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7618"/>
        <w:gridCol w:w="1701"/>
      </w:tblGrid>
      <w:tr w:rsidR="0090615A" w:rsidRPr="0090615A" w14:paraId="66BCC0C7" w14:textId="77777777" w:rsidTr="00140665"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14:paraId="21872219" w14:textId="5280723D" w:rsidR="0090615A" w:rsidRPr="0090615A" w:rsidRDefault="00281E73" w:rsidP="003F08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1" locked="0" layoutInCell="1" allowOverlap="1" wp14:anchorId="78A13E27" wp14:editId="10D4E5CC">
                  <wp:simplePos x="0" y="0"/>
                  <wp:positionH relativeFrom="page">
                    <wp:posOffset>26670</wp:posOffset>
                  </wp:positionH>
                  <wp:positionV relativeFrom="paragraph">
                    <wp:posOffset>19050</wp:posOffset>
                  </wp:positionV>
                  <wp:extent cx="955040" cy="767715"/>
                  <wp:effectExtent l="0" t="0" r="0" b="0"/>
                  <wp:wrapNone/>
                  <wp:docPr id="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04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33D65F" w14:textId="77777777" w:rsidR="0090615A" w:rsidRPr="0090615A" w:rsidRDefault="0090615A" w:rsidP="0090615A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90615A"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T</w:t>
            </w:r>
            <w:r w:rsidRPr="0090615A">
              <w:rPr>
                <w:rFonts w:ascii="Arial" w:eastAsia="Arial" w:hAnsi="Arial" w:cs="Arial"/>
                <w:b/>
                <w:spacing w:val="1"/>
                <w:sz w:val="28"/>
                <w:szCs w:val="28"/>
              </w:rPr>
              <w:t>h</w:t>
            </w:r>
            <w:r w:rsidRPr="0090615A">
              <w:rPr>
                <w:rFonts w:ascii="Arial" w:eastAsia="Arial" w:hAnsi="Arial" w:cs="Arial"/>
                <w:b/>
                <w:sz w:val="28"/>
                <w:szCs w:val="28"/>
              </w:rPr>
              <w:t xml:space="preserve">e </w:t>
            </w:r>
            <w:r w:rsidRPr="0090615A">
              <w:rPr>
                <w:rFonts w:ascii="Arial" w:eastAsia="Arial" w:hAnsi="Arial" w:cs="Arial"/>
                <w:b/>
                <w:spacing w:val="-2"/>
                <w:sz w:val="28"/>
                <w:szCs w:val="28"/>
              </w:rPr>
              <w:t>C</w:t>
            </w:r>
            <w:r w:rsidRPr="0090615A"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  <w:t>o</w:t>
            </w:r>
            <w:r w:rsidRPr="0090615A">
              <w:rPr>
                <w:rFonts w:ascii="Arial" w:eastAsia="Arial" w:hAnsi="Arial" w:cs="Arial"/>
                <w:b/>
                <w:sz w:val="28"/>
                <w:szCs w:val="28"/>
              </w:rPr>
              <w:t>u</w:t>
            </w:r>
            <w:r w:rsidRPr="0090615A">
              <w:rPr>
                <w:rFonts w:ascii="Arial" w:eastAsia="Arial" w:hAnsi="Arial" w:cs="Arial"/>
                <w:b/>
                <w:spacing w:val="9"/>
                <w:sz w:val="28"/>
                <w:szCs w:val="28"/>
              </w:rPr>
              <w:t>r</w:t>
            </w:r>
            <w:r w:rsidRPr="0090615A">
              <w:rPr>
                <w:rFonts w:ascii="Arial" w:eastAsia="Arial" w:hAnsi="Arial" w:cs="Arial"/>
                <w:b/>
                <w:sz w:val="28"/>
                <w:szCs w:val="28"/>
              </w:rPr>
              <w:t>t of Ap</w:t>
            </w:r>
            <w:r w:rsidRPr="0090615A">
              <w:rPr>
                <w:rFonts w:ascii="Arial" w:eastAsia="Arial" w:hAnsi="Arial" w:cs="Arial"/>
                <w:b/>
                <w:spacing w:val="2"/>
                <w:sz w:val="28"/>
                <w:szCs w:val="28"/>
              </w:rPr>
              <w:t>p</w:t>
            </w:r>
            <w:r w:rsidRPr="0090615A">
              <w:rPr>
                <w:rFonts w:ascii="Arial" w:eastAsia="Arial" w:hAnsi="Arial" w:cs="Arial"/>
                <w:b/>
                <w:spacing w:val="-1"/>
                <w:sz w:val="28"/>
                <w:szCs w:val="28"/>
              </w:rPr>
              <w:t>e</w:t>
            </w:r>
            <w:r w:rsidRPr="0090615A">
              <w:rPr>
                <w:rFonts w:ascii="Arial" w:eastAsia="Arial" w:hAnsi="Arial" w:cs="Arial"/>
                <w:b/>
                <w:sz w:val="28"/>
                <w:szCs w:val="28"/>
              </w:rPr>
              <w:t xml:space="preserve">al </w:t>
            </w:r>
            <w:r w:rsidRPr="0090615A">
              <w:rPr>
                <w:rFonts w:ascii="Arial" w:eastAsia="Arial" w:hAnsi="Arial" w:cs="Arial"/>
                <w:b/>
                <w:spacing w:val="-4"/>
                <w:sz w:val="28"/>
                <w:szCs w:val="28"/>
              </w:rPr>
              <w:t>C</w:t>
            </w:r>
            <w:r w:rsidRPr="0090615A">
              <w:rPr>
                <w:rFonts w:ascii="Arial" w:eastAsia="Arial" w:hAnsi="Arial" w:cs="Arial"/>
                <w:b/>
                <w:spacing w:val="2"/>
                <w:sz w:val="28"/>
                <w:szCs w:val="28"/>
              </w:rPr>
              <w:t>r</w:t>
            </w:r>
            <w:r w:rsidRPr="0090615A">
              <w:rPr>
                <w:rFonts w:ascii="Arial" w:eastAsia="Arial" w:hAnsi="Arial" w:cs="Arial"/>
                <w:b/>
                <w:sz w:val="28"/>
                <w:szCs w:val="28"/>
              </w:rPr>
              <w:t>iminal Divi</w:t>
            </w:r>
            <w:r w:rsidRPr="0090615A">
              <w:rPr>
                <w:rFonts w:ascii="Arial" w:eastAsia="Arial" w:hAnsi="Arial" w:cs="Arial"/>
                <w:b/>
                <w:spacing w:val="-3"/>
                <w:sz w:val="28"/>
                <w:szCs w:val="28"/>
              </w:rPr>
              <w:t>s</w:t>
            </w:r>
            <w:r w:rsidRPr="0090615A">
              <w:rPr>
                <w:rFonts w:ascii="Arial" w:eastAsia="Arial" w:hAnsi="Arial" w:cs="Arial"/>
                <w:b/>
                <w:sz w:val="28"/>
                <w:szCs w:val="28"/>
              </w:rPr>
              <w:t>ion</w:t>
            </w:r>
          </w:p>
          <w:p w14:paraId="41492715" w14:textId="10E08575" w:rsidR="00B051DC" w:rsidRPr="0090615A" w:rsidRDefault="00B16450" w:rsidP="00B051DC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NOTICE and GROUNDS of OPPOSITION to an application for leave to appeal and appeal </w:t>
            </w:r>
            <w:r w:rsidR="00B051DC" w:rsidRPr="0090615A">
              <w:rPr>
                <w:rFonts w:ascii="Arial" w:eastAsia="Arial" w:hAnsi="Arial" w:cs="Arial"/>
                <w:sz w:val="22"/>
                <w:szCs w:val="22"/>
              </w:rPr>
              <w:t xml:space="preserve">by </w:t>
            </w:r>
            <w:r w:rsidR="00B051DC" w:rsidRPr="0090615A">
              <w:rPr>
                <w:rFonts w:ascii="Arial" w:eastAsia="Arial" w:hAnsi="Arial" w:cs="Arial"/>
                <w:spacing w:val="3"/>
                <w:sz w:val="22"/>
                <w:szCs w:val="22"/>
              </w:rPr>
              <w:t>t</w:t>
            </w:r>
            <w:r w:rsidR="00B051DC" w:rsidRPr="0090615A"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 w:rsidR="00B051DC" w:rsidRPr="0090615A">
              <w:rPr>
                <w:rFonts w:ascii="Arial" w:eastAsia="Arial" w:hAnsi="Arial" w:cs="Arial"/>
                <w:sz w:val="22"/>
                <w:szCs w:val="22"/>
              </w:rPr>
              <w:t xml:space="preserve">e </w:t>
            </w:r>
            <w:r w:rsidR="00B051DC" w:rsidRPr="0090615A"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 w:rsidR="00B051DC" w:rsidRPr="0090615A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="00B051DC" w:rsidRPr="0090615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51DC" w:rsidRPr="0090615A"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 w:rsidR="00B051DC" w:rsidRPr="0090615A"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 w:rsidR="00B051DC" w:rsidRPr="0090615A">
              <w:rPr>
                <w:rFonts w:ascii="Arial" w:eastAsia="Arial" w:hAnsi="Arial" w:cs="Arial"/>
                <w:spacing w:val="1"/>
                <w:sz w:val="22"/>
                <w:szCs w:val="22"/>
              </w:rPr>
              <w:t>c</w:t>
            </w:r>
            <w:r w:rsidR="00B051DC" w:rsidRPr="0090615A"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 w:rsidR="00B051DC" w:rsidRPr="0090615A"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 w:rsidR="00B051DC" w:rsidRPr="0090615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51DC" w:rsidRPr="0090615A">
              <w:rPr>
                <w:rFonts w:ascii="Arial" w:eastAsia="Arial" w:hAnsi="Arial" w:cs="Arial"/>
                <w:sz w:val="22"/>
                <w:szCs w:val="22"/>
              </w:rPr>
              <w:t>r</w:t>
            </w:r>
            <w:r w:rsidR="00B051DC">
              <w:rPr>
                <w:rFonts w:ascii="Arial" w:eastAsia="Arial" w:hAnsi="Arial" w:cs="Arial"/>
                <w:sz w:val="22"/>
                <w:szCs w:val="22"/>
              </w:rPr>
              <w:t xml:space="preserve">, defendant </w:t>
            </w:r>
            <w:r w:rsidR="00B051DC" w:rsidRPr="0090615A"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 w:rsidR="00B051DC" w:rsidRPr="0090615A">
              <w:rPr>
                <w:rFonts w:ascii="Arial" w:eastAsia="Arial" w:hAnsi="Arial" w:cs="Arial"/>
                <w:sz w:val="22"/>
                <w:szCs w:val="22"/>
              </w:rPr>
              <w:t xml:space="preserve">r by </w:t>
            </w:r>
            <w:r w:rsidR="00B051DC"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 w:rsidR="00B051DC" w:rsidRPr="0090615A">
              <w:rPr>
                <w:rFonts w:ascii="Arial" w:eastAsia="Arial" w:hAnsi="Arial" w:cs="Arial"/>
                <w:sz w:val="22"/>
                <w:szCs w:val="22"/>
              </w:rPr>
              <w:t>person with interest in property</w:t>
            </w:r>
            <w:r w:rsidR="00B051DC">
              <w:rPr>
                <w:rFonts w:ascii="Arial" w:eastAsia="Arial" w:hAnsi="Arial" w:cs="Arial"/>
                <w:sz w:val="22"/>
                <w:szCs w:val="22"/>
              </w:rPr>
              <w:t xml:space="preserve"> against a decision made on RESTRAINT, RECEIVERSHIP, PROPERTY OWNERSHIP DETERMINATIONS, CONFISCATION, RECONSIDERATION OF BENEFIT, AVAILABLE AMOUNT OR INADEQUACY, COMPLIANCE, SEIZED PROPERTY REALISATION or ENFORCEMENT</w:t>
            </w:r>
          </w:p>
          <w:p w14:paraId="2E6D1DA8" w14:textId="77777777" w:rsidR="00B051DC" w:rsidRPr="0090615A" w:rsidRDefault="00B051DC" w:rsidP="00B051D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178562" w14:textId="1E65063E" w:rsidR="00B051DC" w:rsidRPr="0090615A" w:rsidRDefault="00B051DC" w:rsidP="00B051DC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090615A">
              <w:rPr>
                <w:rFonts w:ascii="Arial" w:eastAsia="Arial" w:hAnsi="Arial" w:cs="Arial"/>
                <w:sz w:val="22"/>
                <w:szCs w:val="22"/>
              </w:rPr>
              <w:t>s</w:t>
            </w:r>
            <w:r w:rsidRPr="0090615A">
              <w:rPr>
                <w:rFonts w:ascii="Arial" w:eastAsia="Arial" w:hAnsi="Arial" w:cs="Arial"/>
                <w:spacing w:val="2"/>
                <w:sz w:val="22"/>
                <w:szCs w:val="22"/>
              </w:rPr>
              <w:t>.</w:t>
            </w:r>
            <w:r w:rsidR="00D76CB5">
              <w:rPr>
                <w:rFonts w:ascii="Arial" w:eastAsia="Arial" w:hAnsi="Arial" w:cs="Arial"/>
                <w:spacing w:val="2"/>
                <w:sz w:val="22"/>
                <w:szCs w:val="22"/>
              </w:rPr>
              <w:t>67</w:t>
            </w:r>
            <w:r w:rsidRPr="0090615A">
              <w:rPr>
                <w:rFonts w:ascii="Arial" w:eastAsia="Arial" w:hAnsi="Arial" w:cs="Arial"/>
                <w:sz w:val="22"/>
                <w:szCs w:val="22"/>
              </w:rPr>
              <w:t xml:space="preserve"> Pro</w:t>
            </w:r>
            <w:r w:rsidRPr="0090615A">
              <w:rPr>
                <w:rFonts w:ascii="Arial" w:eastAsia="Arial" w:hAnsi="Arial" w:cs="Arial"/>
                <w:spacing w:val="3"/>
                <w:sz w:val="22"/>
                <w:szCs w:val="22"/>
              </w:rPr>
              <w:t>c</w:t>
            </w:r>
            <w:r w:rsidRPr="0090615A">
              <w:rPr>
                <w:rFonts w:ascii="Arial" w:eastAsia="Arial" w:hAnsi="Arial" w:cs="Arial"/>
                <w:sz w:val="22"/>
                <w:szCs w:val="22"/>
              </w:rPr>
              <w:t xml:space="preserve">eeds </w:t>
            </w:r>
            <w:r w:rsidRPr="0090615A">
              <w:rPr>
                <w:rFonts w:ascii="Arial" w:eastAsia="Arial" w:hAnsi="Arial" w:cs="Arial"/>
                <w:spacing w:val="-1"/>
                <w:sz w:val="22"/>
                <w:szCs w:val="22"/>
              </w:rPr>
              <w:t>o</w:t>
            </w:r>
            <w:r w:rsidRPr="0090615A">
              <w:rPr>
                <w:rFonts w:ascii="Arial" w:eastAsia="Arial" w:hAnsi="Arial" w:cs="Arial"/>
                <w:sz w:val="22"/>
                <w:szCs w:val="22"/>
              </w:rPr>
              <w:t>f C</w:t>
            </w:r>
            <w:r w:rsidRPr="0090615A">
              <w:rPr>
                <w:rFonts w:ascii="Arial" w:eastAsia="Arial" w:hAnsi="Arial" w:cs="Arial"/>
                <w:spacing w:val="3"/>
                <w:sz w:val="22"/>
                <w:szCs w:val="22"/>
              </w:rPr>
              <w:t>r</w:t>
            </w:r>
            <w:r w:rsidRPr="0090615A">
              <w:rPr>
                <w:rFonts w:ascii="Arial" w:eastAsia="Arial" w:hAnsi="Arial" w:cs="Arial"/>
                <w:sz w:val="22"/>
                <w:szCs w:val="22"/>
              </w:rPr>
              <w:t>ime A</w:t>
            </w:r>
            <w:r w:rsidRPr="0090615A">
              <w:rPr>
                <w:rFonts w:ascii="Arial" w:eastAsia="Arial" w:hAnsi="Arial" w:cs="Arial"/>
                <w:spacing w:val="2"/>
                <w:sz w:val="22"/>
                <w:szCs w:val="22"/>
              </w:rPr>
              <w:t>c</w:t>
            </w:r>
            <w:r w:rsidRPr="0090615A">
              <w:rPr>
                <w:rFonts w:ascii="Arial" w:eastAsia="Arial" w:hAnsi="Arial" w:cs="Arial"/>
                <w:sz w:val="22"/>
                <w:szCs w:val="22"/>
              </w:rPr>
              <w:t>t 2</w:t>
            </w:r>
            <w:r w:rsidRPr="0090615A">
              <w:rPr>
                <w:rFonts w:ascii="Arial" w:eastAsia="Arial" w:hAnsi="Arial" w:cs="Arial"/>
                <w:spacing w:val="6"/>
                <w:sz w:val="22"/>
                <w:szCs w:val="22"/>
              </w:rPr>
              <w:t>0</w:t>
            </w:r>
            <w:r w:rsidRPr="0090615A">
              <w:rPr>
                <w:rFonts w:ascii="Arial" w:eastAsia="Arial" w:hAnsi="Arial" w:cs="Arial"/>
                <w:sz w:val="22"/>
                <w:szCs w:val="22"/>
              </w:rPr>
              <w:t>02</w:t>
            </w:r>
          </w:p>
          <w:p w14:paraId="04E9FCF6" w14:textId="4064C1CA" w:rsidR="0090615A" w:rsidRPr="0090615A" w:rsidRDefault="0090615A" w:rsidP="0076080C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F9A0DC9" w14:textId="77777777" w:rsidR="0090615A" w:rsidRDefault="0090615A" w:rsidP="003F08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40F9622" w14:textId="77777777" w:rsidR="0090615A" w:rsidRDefault="0090615A" w:rsidP="003F08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0615A">
              <w:rPr>
                <w:rFonts w:ascii="Arial" w:hAnsi="Arial" w:cs="Arial"/>
                <w:b/>
                <w:sz w:val="24"/>
                <w:szCs w:val="24"/>
              </w:rPr>
              <w:t>Form</w:t>
            </w:r>
            <w:proofErr w:type="gramEnd"/>
          </w:p>
          <w:p w14:paraId="14FF8672" w14:textId="77777777" w:rsidR="0090615A" w:rsidRDefault="0090615A" w:rsidP="003F08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9D59311" w14:textId="77777777" w:rsidR="0090615A" w:rsidRPr="0090615A" w:rsidRDefault="0090615A" w:rsidP="003F081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0615A">
              <w:rPr>
                <w:rFonts w:ascii="Arial" w:hAnsi="Arial" w:cs="Arial"/>
                <w:b/>
                <w:sz w:val="28"/>
                <w:szCs w:val="28"/>
              </w:rPr>
              <w:t xml:space="preserve">POCA </w:t>
            </w:r>
            <w:r w:rsidR="0076080C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  <w:p w14:paraId="0177A9E1" w14:textId="77777777" w:rsidR="0090615A" w:rsidRPr="0090615A" w:rsidRDefault="0090615A" w:rsidP="003F081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1"/>
        <w:gridCol w:w="3285"/>
      </w:tblGrid>
      <w:tr w:rsidR="00270E8D" w14:paraId="662C871E" w14:textId="77777777" w:rsidTr="00DA5E67">
        <w:trPr>
          <w:trHeight w:val="397"/>
        </w:trPr>
        <w:tc>
          <w:tcPr>
            <w:tcW w:w="7634" w:type="dxa"/>
            <w:vAlign w:val="center"/>
          </w:tcPr>
          <w:p w14:paraId="723C7A4B" w14:textId="77777777" w:rsidR="00270E8D" w:rsidRPr="00270E8D" w:rsidRDefault="00270E8D" w:rsidP="00DA5E67">
            <w:pPr>
              <w:rPr>
                <w:rFonts w:ascii="Arial" w:hAnsi="Arial" w:cs="Arial"/>
                <w:sz w:val="22"/>
              </w:rPr>
            </w:pPr>
            <w:r w:rsidRPr="00270E8D">
              <w:rPr>
                <w:rFonts w:ascii="Arial" w:hAnsi="Arial" w:cs="Arial"/>
                <w:sz w:val="22"/>
              </w:rPr>
              <w:t>Write in BLACK INK and use BLOCK CAPITALS</w:t>
            </w:r>
          </w:p>
        </w:tc>
        <w:tc>
          <w:tcPr>
            <w:tcW w:w="3348" w:type="dxa"/>
            <w:vAlign w:val="center"/>
          </w:tcPr>
          <w:p w14:paraId="152C790C" w14:textId="77777777" w:rsidR="00270E8D" w:rsidRDefault="00270E8D" w:rsidP="00DA5E67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CAO No.</w:t>
            </w:r>
          </w:p>
        </w:tc>
      </w:tr>
    </w:tbl>
    <w:p w14:paraId="554867DC" w14:textId="77777777" w:rsidR="0090615A" w:rsidRPr="0090615A" w:rsidRDefault="0090615A">
      <w:pPr>
        <w:spacing w:line="200" w:lineRule="exact"/>
        <w:rPr>
          <w:rFonts w:ascii="Arial" w:hAnsi="Arial" w:cs="Arial"/>
        </w:rPr>
      </w:pPr>
    </w:p>
    <w:tbl>
      <w:tblPr>
        <w:tblW w:w="10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1856"/>
        <w:gridCol w:w="2746"/>
        <w:gridCol w:w="1849"/>
        <w:gridCol w:w="2821"/>
      </w:tblGrid>
      <w:tr w:rsidR="00460DB6" w:rsidRPr="00270E8D" w14:paraId="407D38AA" w14:textId="77777777" w:rsidTr="0076080C">
        <w:trPr>
          <w:trHeight w:val="454"/>
        </w:trPr>
        <w:tc>
          <w:tcPr>
            <w:tcW w:w="1711" w:type="dxa"/>
            <w:vMerge w:val="restart"/>
            <w:shd w:val="clear" w:color="auto" w:fill="F3F3F3"/>
          </w:tcPr>
          <w:p w14:paraId="55C53438" w14:textId="77777777" w:rsidR="00460DB6" w:rsidRDefault="00460DB6" w:rsidP="003F08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9712542" w14:textId="77777777" w:rsidR="00460DB6" w:rsidRPr="00460DB6" w:rsidRDefault="00460DB6" w:rsidP="00460D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0DB6">
              <w:rPr>
                <w:rFonts w:ascii="Arial" w:hAnsi="Arial" w:cs="Arial"/>
                <w:b/>
                <w:sz w:val="22"/>
                <w:szCs w:val="22"/>
              </w:rPr>
              <w:t>The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080C">
              <w:rPr>
                <w:rFonts w:ascii="Arial" w:hAnsi="Arial" w:cs="Arial"/>
                <w:b/>
                <w:sz w:val="22"/>
                <w:szCs w:val="22"/>
              </w:rPr>
              <w:t>Respondent</w:t>
            </w:r>
          </w:p>
          <w:p w14:paraId="54AF1171" w14:textId="77777777" w:rsidR="00460DB6" w:rsidRDefault="00460DB6" w:rsidP="00460DB6">
            <w:pPr>
              <w:rPr>
                <w:rFonts w:ascii="Arial" w:eastAsia="Arial" w:hAnsi="Arial" w:cs="Arial"/>
                <w:color w:val="363435"/>
                <w:spacing w:val="2"/>
                <w:sz w:val="18"/>
                <w:szCs w:val="18"/>
              </w:rPr>
            </w:pPr>
          </w:p>
          <w:p w14:paraId="5B3D0C4B" w14:textId="77777777" w:rsidR="00460DB6" w:rsidRPr="0090615A" w:rsidRDefault="00460DB6" w:rsidP="00460DB6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0615A">
              <w:rPr>
                <w:rFonts w:ascii="Arial" w:eastAsia="Arial" w:hAnsi="Arial" w:cs="Arial"/>
                <w:color w:val="363435"/>
                <w:spacing w:val="2"/>
                <w:sz w:val="18"/>
                <w:szCs w:val="18"/>
              </w:rPr>
              <w:t>Gi</w:t>
            </w:r>
            <w:r w:rsidRPr="0090615A">
              <w:rPr>
                <w:rFonts w:ascii="Arial" w:eastAsia="Arial" w:hAnsi="Arial" w:cs="Arial"/>
                <w:color w:val="363435"/>
                <w:spacing w:val="-1"/>
                <w:sz w:val="18"/>
                <w:szCs w:val="18"/>
              </w:rPr>
              <w:t>v</w:t>
            </w:r>
            <w:r w:rsidRPr="0090615A">
              <w:rPr>
                <w:rFonts w:ascii="Arial" w:eastAsia="Arial" w:hAnsi="Arial" w:cs="Arial"/>
                <w:color w:val="363435"/>
                <w:sz w:val="18"/>
                <w:szCs w:val="18"/>
              </w:rPr>
              <w:t xml:space="preserve">e </w:t>
            </w:r>
            <w:r w:rsidRPr="0090615A">
              <w:rPr>
                <w:rFonts w:ascii="Arial" w:eastAsia="Arial" w:hAnsi="Arial" w:cs="Arial"/>
                <w:color w:val="363435"/>
                <w:spacing w:val="2"/>
                <w:sz w:val="18"/>
                <w:szCs w:val="18"/>
              </w:rPr>
              <w:t>f</w:t>
            </w:r>
            <w:r w:rsidRPr="0090615A">
              <w:rPr>
                <w:rFonts w:ascii="Arial" w:eastAsia="Arial" w:hAnsi="Arial" w:cs="Arial"/>
                <w:color w:val="363435"/>
                <w:sz w:val="18"/>
                <w:szCs w:val="18"/>
              </w:rPr>
              <w:t>ull n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>a</w:t>
            </w:r>
            <w:r w:rsidRPr="0090615A">
              <w:rPr>
                <w:rFonts w:ascii="Arial" w:eastAsia="Arial" w:hAnsi="Arial" w:cs="Arial"/>
                <w:color w:val="363435"/>
                <w:spacing w:val="2"/>
                <w:sz w:val="18"/>
                <w:szCs w:val="18"/>
              </w:rPr>
              <w:t>me</w:t>
            </w:r>
          </w:p>
          <w:p w14:paraId="500D76D5" w14:textId="77777777" w:rsidR="00460DB6" w:rsidRDefault="00460DB6" w:rsidP="00460DB6">
            <w:pPr>
              <w:spacing w:line="250" w:lineRule="auto"/>
              <w:ind w:right="27"/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</w:pPr>
          </w:p>
          <w:p w14:paraId="2F949E33" w14:textId="77777777" w:rsidR="00460DB6" w:rsidRDefault="00460DB6" w:rsidP="00460DB6">
            <w:pPr>
              <w:spacing w:line="250" w:lineRule="auto"/>
              <w:ind w:right="27"/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</w:pPr>
          </w:p>
          <w:p w14:paraId="7385D5AD" w14:textId="77777777" w:rsidR="00460DB6" w:rsidRDefault="00460DB6" w:rsidP="00460DB6">
            <w:pPr>
              <w:spacing w:line="250" w:lineRule="auto"/>
              <w:ind w:right="27"/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</w:pPr>
          </w:p>
          <w:p w14:paraId="7063552A" w14:textId="77777777" w:rsidR="00460DB6" w:rsidRPr="0090615A" w:rsidRDefault="00460DB6" w:rsidP="00460DB6">
            <w:pPr>
              <w:spacing w:line="250" w:lineRule="auto"/>
              <w:ind w:right="27"/>
              <w:rPr>
                <w:rFonts w:ascii="Arial" w:eastAsia="Arial" w:hAnsi="Arial" w:cs="Arial"/>
                <w:sz w:val="18"/>
                <w:szCs w:val="18"/>
              </w:rPr>
            </w:pP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color w:val="363435"/>
                <w:sz w:val="18"/>
                <w:szCs w:val="18"/>
              </w:rPr>
              <w:t>f in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 xml:space="preserve"> </w:t>
            </w:r>
            <w:r w:rsidRPr="0090615A">
              <w:rPr>
                <w:rFonts w:ascii="Arial" w:eastAsia="Arial" w:hAnsi="Arial" w:cs="Arial"/>
                <w:color w:val="363435"/>
                <w:spacing w:val="2"/>
                <w:sz w:val="18"/>
                <w:szCs w:val="18"/>
              </w:rPr>
              <w:t>c</w:t>
            </w:r>
            <w:r w:rsidRPr="0090615A">
              <w:rPr>
                <w:rFonts w:ascii="Arial" w:eastAsia="Arial" w:hAnsi="Arial" w:cs="Arial"/>
                <w:color w:val="363435"/>
                <w:sz w:val="18"/>
                <w:szCs w:val="18"/>
              </w:rPr>
              <w:t>ust</w:t>
            </w:r>
            <w:r w:rsidRPr="0090615A">
              <w:rPr>
                <w:rFonts w:ascii="Arial" w:eastAsia="Arial" w:hAnsi="Arial" w:cs="Arial"/>
                <w:color w:val="363435"/>
                <w:spacing w:val="2"/>
                <w:sz w:val="18"/>
                <w:szCs w:val="18"/>
              </w:rPr>
              <w:t>o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>d</w:t>
            </w:r>
            <w:r w:rsidRPr="0090615A">
              <w:rPr>
                <w:rFonts w:ascii="Arial" w:eastAsia="Arial" w:hAnsi="Arial" w:cs="Arial"/>
                <w:color w:val="363435"/>
                <w:sz w:val="18"/>
                <w:szCs w:val="18"/>
              </w:rPr>
              <w:t>y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 xml:space="preserve"> </w:t>
            </w:r>
            <w:r w:rsidRPr="0090615A">
              <w:rPr>
                <w:rFonts w:ascii="Arial" w:eastAsia="Arial" w:hAnsi="Arial" w:cs="Arial"/>
                <w:color w:val="363435"/>
                <w:sz w:val="18"/>
                <w:szCs w:val="18"/>
              </w:rPr>
              <w:t>g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color w:val="363435"/>
                <w:spacing w:val="-1"/>
                <w:sz w:val="18"/>
                <w:szCs w:val="18"/>
              </w:rPr>
              <w:t>v</w:t>
            </w:r>
            <w:r w:rsidRPr="0090615A">
              <w:rPr>
                <w:rFonts w:ascii="Arial" w:eastAsia="Arial" w:hAnsi="Arial" w:cs="Arial"/>
                <w:color w:val="363435"/>
                <w:sz w:val="18"/>
                <w:szCs w:val="18"/>
              </w:rPr>
              <w:t xml:space="preserve">e 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>p</w:t>
            </w:r>
            <w:r w:rsidRPr="0090615A">
              <w:rPr>
                <w:rFonts w:ascii="Arial" w:eastAsia="Arial" w:hAnsi="Arial" w:cs="Arial"/>
                <w:color w:val="363435"/>
                <w:spacing w:val="3"/>
                <w:sz w:val="18"/>
                <w:szCs w:val="18"/>
              </w:rPr>
              <w:t>r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color w:val="363435"/>
                <w:spacing w:val="2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>o</w:t>
            </w:r>
            <w:r w:rsidRPr="0090615A">
              <w:rPr>
                <w:rFonts w:ascii="Arial" w:eastAsia="Arial" w:hAnsi="Arial" w:cs="Arial"/>
                <w:color w:val="363435"/>
                <w:sz w:val="18"/>
                <w:szCs w:val="18"/>
              </w:rPr>
              <w:t>n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 xml:space="preserve"> addr</w:t>
            </w:r>
            <w:r w:rsidRPr="0090615A">
              <w:rPr>
                <w:rFonts w:ascii="Arial" w:eastAsia="Arial" w:hAnsi="Arial" w:cs="Arial"/>
                <w:color w:val="363435"/>
                <w:spacing w:val="2"/>
                <w:sz w:val="18"/>
                <w:szCs w:val="18"/>
              </w:rPr>
              <w:t>es</w:t>
            </w:r>
            <w:r w:rsidRPr="0090615A">
              <w:rPr>
                <w:rFonts w:ascii="Arial" w:eastAsia="Arial" w:hAnsi="Arial" w:cs="Arial"/>
                <w:color w:val="363435"/>
                <w:sz w:val="18"/>
                <w:szCs w:val="18"/>
              </w:rPr>
              <w:t xml:space="preserve">s 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>wher</w:t>
            </w:r>
            <w:r w:rsidRPr="0090615A">
              <w:rPr>
                <w:rFonts w:ascii="Arial" w:eastAsia="Arial" w:hAnsi="Arial" w:cs="Arial"/>
                <w:color w:val="363435"/>
                <w:sz w:val="18"/>
                <w:szCs w:val="18"/>
              </w:rPr>
              <w:t xml:space="preserve">e 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>d</w:t>
            </w:r>
            <w:r w:rsidRPr="0090615A">
              <w:rPr>
                <w:rFonts w:ascii="Arial" w:eastAsia="Arial" w:hAnsi="Arial" w:cs="Arial"/>
                <w:color w:val="363435"/>
                <w:spacing w:val="-1"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color w:val="363435"/>
                <w:spacing w:val="3"/>
                <w:sz w:val="18"/>
                <w:szCs w:val="18"/>
              </w:rPr>
              <w:t>t</w:t>
            </w:r>
            <w:r w:rsidRPr="0090615A">
              <w:rPr>
                <w:rFonts w:ascii="Arial" w:eastAsia="Arial" w:hAnsi="Arial" w:cs="Arial"/>
                <w:color w:val="363435"/>
                <w:spacing w:val="1"/>
                <w:sz w:val="18"/>
                <w:szCs w:val="18"/>
              </w:rPr>
              <w:t>ain</w:t>
            </w:r>
            <w:r w:rsidRPr="0090615A">
              <w:rPr>
                <w:rFonts w:ascii="Arial" w:eastAsia="Arial" w:hAnsi="Arial" w:cs="Arial"/>
                <w:color w:val="363435"/>
                <w:spacing w:val="2"/>
                <w:sz w:val="18"/>
                <w:szCs w:val="18"/>
              </w:rPr>
              <w:t>ed</w:t>
            </w:r>
          </w:p>
          <w:p w14:paraId="2DC72E43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4D467982" w14:textId="77777777" w:rsidR="00460DB6" w:rsidRPr="00270E8D" w:rsidRDefault="00460DB6" w:rsidP="00460D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060C5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DB6" w:rsidRPr="00270E8D" w14:paraId="378C3366" w14:textId="77777777" w:rsidTr="0076080C">
        <w:trPr>
          <w:trHeight w:val="454"/>
        </w:trPr>
        <w:tc>
          <w:tcPr>
            <w:tcW w:w="1711" w:type="dxa"/>
            <w:vMerge/>
            <w:shd w:val="clear" w:color="auto" w:fill="F3F3F3"/>
            <w:vAlign w:val="center"/>
          </w:tcPr>
          <w:p w14:paraId="1EF39618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01D1E360" w14:textId="77777777" w:rsidR="00460DB6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Forenames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C8661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DB6" w:rsidRPr="00270E8D" w14:paraId="3152C947" w14:textId="77777777" w:rsidTr="0076080C">
        <w:trPr>
          <w:trHeight w:val="454"/>
        </w:trPr>
        <w:tc>
          <w:tcPr>
            <w:tcW w:w="1711" w:type="dxa"/>
            <w:vMerge/>
            <w:shd w:val="clear" w:color="auto" w:fill="F3F3F3"/>
            <w:vAlign w:val="center"/>
          </w:tcPr>
          <w:p w14:paraId="189C99B6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4AC1A3CC" w14:textId="77777777" w:rsidR="00460DB6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Prison Index No. </w:t>
            </w:r>
            <w:r w:rsidRPr="00460DB6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5AA4C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DB6" w:rsidRPr="00270E8D" w14:paraId="3FEEDD3C" w14:textId="77777777" w:rsidTr="0076080C">
        <w:trPr>
          <w:trHeight w:val="454"/>
        </w:trPr>
        <w:tc>
          <w:tcPr>
            <w:tcW w:w="1711" w:type="dxa"/>
            <w:vMerge/>
            <w:shd w:val="clear" w:color="auto" w:fill="F3F3F3"/>
            <w:vAlign w:val="center"/>
          </w:tcPr>
          <w:p w14:paraId="50006DF4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3B870D39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3068B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DB6" w:rsidRPr="00270E8D" w14:paraId="0246E357" w14:textId="77777777" w:rsidTr="0076080C">
        <w:trPr>
          <w:trHeight w:val="454"/>
        </w:trPr>
        <w:tc>
          <w:tcPr>
            <w:tcW w:w="1711" w:type="dxa"/>
            <w:vMerge/>
            <w:shd w:val="clear" w:color="auto" w:fill="F3F3F3"/>
            <w:vAlign w:val="center"/>
          </w:tcPr>
          <w:p w14:paraId="49AA1F5D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1E820116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07BB6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DB6" w:rsidRPr="00270E8D" w14:paraId="3470398B" w14:textId="77777777" w:rsidTr="0076080C">
        <w:trPr>
          <w:trHeight w:val="454"/>
        </w:trPr>
        <w:tc>
          <w:tcPr>
            <w:tcW w:w="1711" w:type="dxa"/>
            <w:vMerge/>
            <w:shd w:val="clear" w:color="auto" w:fill="F3F3F3"/>
            <w:vAlign w:val="center"/>
          </w:tcPr>
          <w:p w14:paraId="748C3B92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42D64E5F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27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96682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2E5474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birth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ACE10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DB6" w:rsidRPr="00270E8D" w14:paraId="2677C732" w14:textId="77777777" w:rsidTr="0076080C">
        <w:trPr>
          <w:trHeight w:val="454"/>
        </w:trPr>
        <w:tc>
          <w:tcPr>
            <w:tcW w:w="1711" w:type="dxa"/>
            <w:vMerge/>
            <w:shd w:val="clear" w:color="auto" w:fill="F3F3F3"/>
            <w:vAlign w:val="center"/>
          </w:tcPr>
          <w:p w14:paraId="505C5B8B" w14:textId="77777777" w:rsidR="00460DB6" w:rsidRPr="00270E8D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56" w:type="dxa"/>
            <w:vAlign w:val="center"/>
          </w:tcPr>
          <w:p w14:paraId="0230B95E" w14:textId="77777777" w:rsidR="00460DB6" w:rsidRDefault="00460DB6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Solicitors details </w:t>
            </w:r>
            <w:r w:rsidRPr="00460DB6">
              <w:rPr>
                <w:rFonts w:ascii="Arial" w:hAnsi="Arial" w:cs="Arial"/>
                <w:sz w:val="16"/>
                <w:szCs w:val="16"/>
              </w:rPr>
              <w:t>(if any)</w:t>
            </w:r>
          </w:p>
        </w:tc>
        <w:tc>
          <w:tcPr>
            <w:tcW w:w="741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04C5" w14:textId="77777777" w:rsidR="00460DB6" w:rsidRPr="00270E8D" w:rsidRDefault="00460DB6" w:rsidP="00CB566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219A89" w14:textId="77777777" w:rsidR="007A44D3" w:rsidRPr="0090615A" w:rsidRDefault="007A44D3">
      <w:pPr>
        <w:spacing w:line="200" w:lineRule="exact"/>
        <w:rPr>
          <w:rFonts w:ascii="Arial" w:hAnsi="Arial" w:cs="Arial"/>
        </w:rPr>
      </w:pPr>
    </w:p>
    <w:tbl>
      <w:tblPr>
        <w:tblW w:w="10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1868"/>
        <w:gridCol w:w="3150"/>
        <w:gridCol w:w="2147"/>
        <w:gridCol w:w="429"/>
        <w:gridCol w:w="1677"/>
      </w:tblGrid>
      <w:tr w:rsidR="00140665" w:rsidRPr="00270E8D" w14:paraId="152F5BEF" w14:textId="77777777" w:rsidTr="003A6ED5">
        <w:trPr>
          <w:trHeight w:val="454"/>
        </w:trPr>
        <w:tc>
          <w:tcPr>
            <w:tcW w:w="1695" w:type="dxa"/>
            <w:vMerge w:val="restart"/>
            <w:shd w:val="clear" w:color="auto" w:fill="F2F2F2" w:themeFill="background1" w:themeFillShade="F2"/>
          </w:tcPr>
          <w:p w14:paraId="10325DA7" w14:textId="77777777" w:rsidR="00140665" w:rsidRDefault="00140665" w:rsidP="003F08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3F8803" w14:textId="77777777" w:rsidR="00140665" w:rsidRPr="00270E8D" w:rsidRDefault="00140665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Confiscation Hearing</w:t>
            </w:r>
          </w:p>
        </w:tc>
        <w:tc>
          <w:tcPr>
            <w:tcW w:w="1849" w:type="dxa"/>
            <w:vAlign w:val="center"/>
          </w:tcPr>
          <w:p w14:paraId="5B51CBB5" w14:textId="77777777" w:rsidR="00140665" w:rsidRPr="00270E8D" w:rsidRDefault="00140665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0B8E4" w14:textId="77777777" w:rsidR="00140665" w:rsidRPr="00270E8D" w:rsidRDefault="00140665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C1F05F" w14:textId="77777777" w:rsidR="00140665" w:rsidRPr="00270E8D" w:rsidRDefault="00140665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Crown Court</w:t>
            </w:r>
          </w:p>
        </w:tc>
      </w:tr>
      <w:tr w:rsidR="00140665" w:rsidRPr="00270E8D" w14:paraId="51B98EA6" w14:textId="77777777" w:rsidTr="003A6ED5">
        <w:trPr>
          <w:trHeight w:val="454"/>
        </w:trPr>
        <w:tc>
          <w:tcPr>
            <w:tcW w:w="1695" w:type="dxa"/>
            <w:vMerge/>
            <w:shd w:val="clear" w:color="auto" w:fill="F2F2F2" w:themeFill="background1" w:themeFillShade="F2"/>
            <w:vAlign w:val="center"/>
          </w:tcPr>
          <w:p w14:paraId="54E69732" w14:textId="77777777" w:rsidR="00140665" w:rsidRPr="00270E8D" w:rsidRDefault="00140665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2D433BEC" w14:textId="77777777" w:rsidR="00140665" w:rsidRPr="00270E8D" w:rsidRDefault="00140665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 of judge</w:t>
            </w:r>
          </w:p>
        </w:tc>
        <w:tc>
          <w:tcPr>
            <w:tcW w:w="733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E8FA6" w14:textId="77777777" w:rsidR="00140665" w:rsidRPr="00270E8D" w:rsidRDefault="00140665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0665" w:rsidRPr="00270E8D" w14:paraId="45DE81FF" w14:textId="77777777" w:rsidTr="003A6ED5">
        <w:trPr>
          <w:trHeight w:val="454"/>
        </w:trPr>
        <w:tc>
          <w:tcPr>
            <w:tcW w:w="1695" w:type="dxa"/>
            <w:vMerge/>
            <w:shd w:val="clear" w:color="auto" w:fill="F2F2F2" w:themeFill="background1" w:themeFillShade="F2"/>
            <w:vAlign w:val="center"/>
          </w:tcPr>
          <w:p w14:paraId="56A24ABF" w14:textId="77777777" w:rsidR="00140665" w:rsidRPr="00270E8D" w:rsidRDefault="00140665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9" w:type="dxa"/>
            <w:vAlign w:val="center"/>
          </w:tcPr>
          <w:p w14:paraId="2B1A766D" w14:textId="77777777" w:rsidR="00140665" w:rsidRPr="00270E8D" w:rsidRDefault="00140665" w:rsidP="001406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Dates of hearing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E02CC" w14:textId="77777777" w:rsidR="00140665" w:rsidRPr="00270E8D" w:rsidRDefault="00140665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E25BA" w14:textId="77777777" w:rsidR="00140665" w:rsidRPr="00270E8D" w:rsidRDefault="00140665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Indictment number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A0D56" w14:textId="77777777" w:rsidR="00140665" w:rsidRPr="00270E8D" w:rsidRDefault="00140665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DE0BE" w14:textId="77777777" w:rsidR="007A44D3" w:rsidRPr="0090615A" w:rsidRDefault="007A44D3">
      <w:pPr>
        <w:spacing w:line="200" w:lineRule="exact"/>
        <w:rPr>
          <w:rFonts w:ascii="Arial" w:hAnsi="Arial" w:cs="Arial"/>
        </w:rPr>
      </w:pPr>
    </w:p>
    <w:tbl>
      <w:tblPr>
        <w:tblW w:w="109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69"/>
        <w:gridCol w:w="428"/>
        <w:gridCol w:w="143"/>
        <w:gridCol w:w="8622"/>
      </w:tblGrid>
      <w:tr w:rsidR="00140665" w:rsidRPr="00D92719" w14:paraId="79D32070" w14:textId="77777777" w:rsidTr="0098404E">
        <w:trPr>
          <w:trHeight w:hRule="exact" w:val="454"/>
        </w:trPr>
        <w:tc>
          <w:tcPr>
            <w:tcW w:w="1553" w:type="dxa"/>
            <w:vMerge w:val="restart"/>
            <w:shd w:val="clear" w:color="auto" w:fill="F2F2F2" w:themeFill="background1" w:themeFillShade="F2"/>
          </w:tcPr>
          <w:p w14:paraId="6F1388FA" w14:textId="77777777" w:rsidR="00140665" w:rsidRDefault="00140665" w:rsidP="0014066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7AC240" w14:textId="77777777" w:rsidR="00140665" w:rsidRPr="00D92719" w:rsidRDefault="00140665" w:rsidP="0076080C">
            <w:pPr>
              <w:ind w:left="142"/>
              <w:rPr>
                <w:rStyle w:val="CharacterStyle1"/>
                <w:rFonts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76080C">
              <w:rPr>
                <w:rFonts w:ascii="Arial" w:hAnsi="Arial" w:cs="Arial"/>
                <w:b/>
                <w:sz w:val="22"/>
                <w:szCs w:val="22"/>
              </w:rPr>
              <w:t>Respondent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is applying for:</w:t>
            </w:r>
          </w:p>
        </w:tc>
        <w:tc>
          <w:tcPr>
            <w:tcW w:w="9362" w:type="dxa"/>
            <w:gridSpan w:val="4"/>
            <w:vAlign w:val="center"/>
          </w:tcPr>
          <w:p w14:paraId="0F7AEC97" w14:textId="77777777" w:rsidR="00140665" w:rsidRPr="00D92719" w:rsidRDefault="00140665" w:rsidP="00E16006">
            <w:pPr>
              <w:pStyle w:val="Style2"/>
              <w:rPr>
                <w:rStyle w:val="CharacterStyle1"/>
                <w:rFonts w:ascii="Arial" w:hAnsi="Arial" w:cs="Arial"/>
                <w:b/>
                <w:i/>
                <w:spacing w:val="-2"/>
              </w:rPr>
            </w:pPr>
            <w:r w:rsidRPr="00FE01A4">
              <w:rPr>
                <w:rFonts w:ascii="Arial" w:hAnsi="Arial" w:cs="Arial"/>
                <w:i/>
                <w:color w:val="auto"/>
                <w:sz w:val="16"/>
                <w:lang w:val="en-GB" w:eastAsia="en-US"/>
              </w:rPr>
              <w:t>(</w:t>
            </w:r>
            <w:r>
              <w:rPr>
                <w:rFonts w:ascii="Arial" w:hAnsi="Arial" w:cs="Arial"/>
                <w:i/>
                <w:color w:val="auto"/>
                <w:sz w:val="16"/>
                <w:lang w:val="en-GB" w:eastAsia="en-US"/>
              </w:rPr>
              <w:t xml:space="preserve">Please </w:t>
            </w:r>
            <w:r w:rsidRPr="00FE01A4">
              <w:rPr>
                <w:rFonts w:ascii="Arial" w:hAnsi="Arial" w:cs="Arial"/>
                <w:i/>
                <w:color w:val="auto"/>
                <w:sz w:val="16"/>
                <w:lang w:val="en-GB" w:eastAsia="en-US"/>
              </w:rPr>
              <w:t xml:space="preserve">tick as </w:t>
            </w:r>
            <w:r w:rsidRPr="00E16006">
              <w:rPr>
                <w:rFonts w:ascii="Arial" w:hAnsi="Arial" w:cs="Arial"/>
                <w:i/>
                <w:color w:val="auto"/>
                <w:sz w:val="16"/>
                <w:szCs w:val="16"/>
                <w:lang w:val="en-GB" w:eastAsia="en-US"/>
              </w:rPr>
              <w:t>appropriate)</w:t>
            </w:r>
            <w:r w:rsidRPr="00E16006">
              <w:rPr>
                <w:rFonts w:ascii="Arial" w:hAnsi="Arial" w:cs="Arial"/>
                <w:b/>
                <w:color w:val="auto"/>
                <w:sz w:val="16"/>
                <w:szCs w:val="16"/>
                <w:lang w:val="en-GB" w:eastAsia="en-US"/>
              </w:rPr>
              <w:t>:</w:t>
            </w:r>
          </w:p>
        </w:tc>
      </w:tr>
      <w:tr w:rsidR="00D86E45" w:rsidRPr="00D92719" w14:paraId="2BEBE920" w14:textId="77777777" w:rsidTr="0098404E">
        <w:trPr>
          <w:trHeight w:hRule="exact" w:val="454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339062BF" w14:textId="77777777" w:rsidR="00140665" w:rsidRPr="00D92719" w:rsidRDefault="00140665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nil"/>
              <w:bottom w:val="nil"/>
              <w:right w:val="single" w:sz="4" w:space="0" w:color="auto"/>
            </w:tcBorders>
          </w:tcPr>
          <w:p w14:paraId="45290F2E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30BA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single" w:sz="4" w:space="0" w:color="auto"/>
            </w:tcBorders>
            <w:vAlign w:val="center"/>
          </w:tcPr>
          <w:p w14:paraId="2DB22152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Align w:val="center"/>
          </w:tcPr>
          <w:p w14:paraId="25B500C9" w14:textId="77777777" w:rsidR="00140665" w:rsidRPr="00D92719" w:rsidRDefault="00140665" w:rsidP="0076080C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  <w:r>
              <w:rPr>
                <w:rStyle w:val="CharacterStyle1"/>
                <w:rFonts w:ascii="Arial" w:hAnsi="Arial" w:cs="Arial"/>
                <w:bCs/>
                <w:spacing w:val="-2"/>
              </w:rPr>
              <w:t xml:space="preserve">a) an extension of time in which to </w:t>
            </w:r>
            <w:r w:rsidR="0076080C">
              <w:rPr>
                <w:rStyle w:val="CharacterStyle1"/>
                <w:rFonts w:ascii="Arial" w:hAnsi="Arial" w:cs="Arial"/>
                <w:bCs/>
                <w:spacing w:val="-2"/>
              </w:rPr>
              <w:t>give notice of opposition to a</w:t>
            </w:r>
            <w:r>
              <w:rPr>
                <w:rStyle w:val="CharacterStyle1"/>
                <w:rFonts w:ascii="Arial" w:hAnsi="Arial" w:cs="Arial"/>
                <w:bCs/>
                <w:spacing w:val="-2"/>
              </w:rPr>
              <w:t>ppeal</w:t>
            </w:r>
          </w:p>
        </w:tc>
      </w:tr>
      <w:tr w:rsidR="00140665" w:rsidRPr="00D92719" w14:paraId="5357754B" w14:textId="77777777" w:rsidTr="0098404E">
        <w:trPr>
          <w:trHeight w:hRule="exact" w:val="170"/>
        </w:trPr>
        <w:tc>
          <w:tcPr>
            <w:tcW w:w="1553" w:type="dxa"/>
            <w:vMerge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45B3CC1" w14:textId="77777777" w:rsidR="00140665" w:rsidRPr="00D92719" w:rsidRDefault="00140665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nil"/>
            </w:tcBorders>
          </w:tcPr>
          <w:p w14:paraId="0B368093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F2D51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vAlign w:val="center"/>
          </w:tcPr>
          <w:p w14:paraId="26AA52D2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Align w:val="center"/>
          </w:tcPr>
          <w:p w14:paraId="6F380652" w14:textId="77777777" w:rsidR="00140665" w:rsidRPr="00D92719" w:rsidRDefault="00140665" w:rsidP="00D86E45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</w:p>
        </w:tc>
      </w:tr>
      <w:tr w:rsidR="00140665" w:rsidRPr="00D92719" w14:paraId="194D5D66" w14:textId="77777777" w:rsidTr="0098404E">
        <w:trPr>
          <w:trHeight w:hRule="exact" w:val="454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5D3BA1AD" w14:textId="77777777" w:rsidR="00140665" w:rsidRPr="00D92719" w:rsidRDefault="00140665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right w:val="single" w:sz="4" w:space="0" w:color="auto"/>
            </w:tcBorders>
          </w:tcPr>
          <w:p w14:paraId="53B6451C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2628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single" w:sz="4" w:space="0" w:color="auto"/>
            </w:tcBorders>
            <w:vAlign w:val="center"/>
          </w:tcPr>
          <w:p w14:paraId="3F727DFC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Align w:val="center"/>
          </w:tcPr>
          <w:p w14:paraId="265801E4" w14:textId="77777777" w:rsidR="00140665" w:rsidRPr="00D92719" w:rsidRDefault="00140665" w:rsidP="0076080C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  <w:r>
              <w:rPr>
                <w:rStyle w:val="CharacterStyle1"/>
                <w:rFonts w:ascii="Arial" w:hAnsi="Arial" w:cs="Arial"/>
                <w:bCs/>
                <w:spacing w:val="-2"/>
              </w:rPr>
              <w:t xml:space="preserve">b) </w:t>
            </w:r>
            <w:r w:rsidR="0076080C">
              <w:rPr>
                <w:rStyle w:val="CharacterStyle1"/>
                <w:rFonts w:ascii="Arial" w:hAnsi="Arial" w:cs="Arial"/>
                <w:bCs/>
                <w:spacing w:val="-2"/>
              </w:rPr>
              <w:t>to oppose the application for leave to appeal</w:t>
            </w:r>
          </w:p>
        </w:tc>
      </w:tr>
      <w:tr w:rsidR="00140665" w:rsidRPr="00D92719" w14:paraId="0C3B2309" w14:textId="77777777" w:rsidTr="0098404E">
        <w:trPr>
          <w:trHeight w:hRule="exact" w:val="182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4804D62A" w14:textId="77777777" w:rsidR="00140665" w:rsidRPr="00D92719" w:rsidRDefault="00140665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</w:tcPr>
          <w:p w14:paraId="7C98E75D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0E063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vAlign w:val="center"/>
          </w:tcPr>
          <w:p w14:paraId="03DCE459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Align w:val="center"/>
          </w:tcPr>
          <w:p w14:paraId="4C30EE84" w14:textId="77777777" w:rsidR="00140665" w:rsidRPr="00D92719" w:rsidRDefault="00140665" w:rsidP="00D86E45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</w:p>
        </w:tc>
      </w:tr>
      <w:tr w:rsidR="00140665" w:rsidRPr="00D92719" w14:paraId="1F8CE23E" w14:textId="77777777" w:rsidTr="0098404E">
        <w:trPr>
          <w:trHeight w:hRule="exact" w:val="454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53BBC505" w14:textId="77777777" w:rsidR="00140665" w:rsidRPr="00D92719" w:rsidRDefault="00140665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right w:val="single" w:sz="4" w:space="0" w:color="auto"/>
            </w:tcBorders>
          </w:tcPr>
          <w:p w14:paraId="658225DC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48FB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single" w:sz="4" w:space="0" w:color="auto"/>
            </w:tcBorders>
            <w:vAlign w:val="center"/>
          </w:tcPr>
          <w:p w14:paraId="2C4399C7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Align w:val="center"/>
          </w:tcPr>
          <w:p w14:paraId="386F43E8" w14:textId="77777777" w:rsidR="00140665" w:rsidRPr="00D92719" w:rsidRDefault="00140665" w:rsidP="00D86E45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  <w:r>
              <w:rPr>
                <w:rStyle w:val="CharacterStyle1"/>
                <w:rFonts w:ascii="Arial" w:hAnsi="Arial" w:cs="Arial"/>
                <w:bCs/>
                <w:spacing w:val="-2"/>
              </w:rPr>
              <w:t>c) a witness order</w:t>
            </w:r>
          </w:p>
        </w:tc>
      </w:tr>
      <w:tr w:rsidR="00D86E45" w:rsidRPr="00D92719" w14:paraId="2FBA518E" w14:textId="77777777" w:rsidTr="0098404E">
        <w:trPr>
          <w:trHeight w:hRule="exact" w:val="176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7AD01885" w14:textId="77777777" w:rsidR="00140665" w:rsidRPr="00D92719" w:rsidRDefault="00140665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</w:tcPr>
          <w:p w14:paraId="1C49A8C5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C4A2F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vAlign w:val="center"/>
          </w:tcPr>
          <w:p w14:paraId="2E16C4E4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Align w:val="center"/>
          </w:tcPr>
          <w:p w14:paraId="3A8C342C" w14:textId="77777777" w:rsidR="00140665" w:rsidRPr="00D92719" w:rsidRDefault="00140665" w:rsidP="00D86E45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</w:tr>
      <w:tr w:rsidR="00D86E45" w:rsidRPr="00D92719" w14:paraId="7C077AF0" w14:textId="77777777" w:rsidTr="0098404E">
        <w:trPr>
          <w:trHeight w:hRule="exact" w:val="454"/>
        </w:trPr>
        <w:tc>
          <w:tcPr>
            <w:tcW w:w="1553" w:type="dxa"/>
            <w:vMerge/>
            <w:shd w:val="clear" w:color="auto" w:fill="F2F2F2" w:themeFill="background1" w:themeFillShade="F2"/>
          </w:tcPr>
          <w:p w14:paraId="19D778B3" w14:textId="77777777" w:rsidR="00140665" w:rsidRPr="00D92719" w:rsidRDefault="00140665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right w:val="single" w:sz="4" w:space="0" w:color="auto"/>
            </w:tcBorders>
          </w:tcPr>
          <w:p w14:paraId="7A3E22C5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E52A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single" w:sz="4" w:space="0" w:color="auto"/>
            </w:tcBorders>
            <w:vAlign w:val="center"/>
          </w:tcPr>
          <w:p w14:paraId="020C5101" w14:textId="77777777" w:rsidR="00140665" w:rsidRPr="00D92719" w:rsidRDefault="0014066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Align w:val="center"/>
          </w:tcPr>
          <w:p w14:paraId="2D8C578D" w14:textId="77777777" w:rsidR="00140665" w:rsidRPr="00D92719" w:rsidRDefault="00140665" w:rsidP="00D86E45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  <w:r>
              <w:rPr>
                <w:rStyle w:val="CharacterStyle1"/>
                <w:rFonts w:ascii="Arial" w:hAnsi="Arial" w:cs="Arial"/>
                <w:bCs/>
                <w:spacing w:val="-2"/>
              </w:rPr>
              <w:t>d) leave to adduce evidence</w:t>
            </w:r>
          </w:p>
        </w:tc>
      </w:tr>
      <w:tr w:rsidR="00D86E45" w:rsidRPr="00D92719" w14:paraId="76B90B8A" w14:textId="77777777" w:rsidTr="009C5197">
        <w:trPr>
          <w:trHeight w:hRule="exact" w:val="333"/>
        </w:trPr>
        <w:tc>
          <w:tcPr>
            <w:tcW w:w="1553" w:type="dxa"/>
            <w:shd w:val="clear" w:color="auto" w:fill="F2F2F2" w:themeFill="background1" w:themeFillShade="F2"/>
          </w:tcPr>
          <w:p w14:paraId="46043B4E" w14:textId="77777777" w:rsidR="00D86E45" w:rsidRPr="00D92719" w:rsidRDefault="00D86E45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right w:val="nil"/>
            </w:tcBorders>
          </w:tcPr>
          <w:p w14:paraId="2B63EB64" w14:textId="77777777" w:rsidR="00D86E45" w:rsidRPr="00D92719" w:rsidRDefault="00D86E4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4A1CD1" w14:textId="77777777" w:rsidR="00D86E45" w:rsidRPr="00D92719" w:rsidRDefault="00D86E4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nil"/>
            </w:tcBorders>
            <w:vAlign w:val="center"/>
          </w:tcPr>
          <w:p w14:paraId="3D404E53" w14:textId="77777777" w:rsidR="00D86E45" w:rsidRPr="00D92719" w:rsidRDefault="00D86E4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Align w:val="center"/>
          </w:tcPr>
          <w:p w14:paraId="67099C2B" w14:textId="77777777" w:rsidR="00D86E45" w:rsidRDefault="00D86E45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</w:p>
        </w:tc>
      </w:tr>
      <w:tr w:rsidR="009C5197" w:rsidRPr="00D92719" w14:paraId="68C8BED5" w14:textId="77777777" w:rsidTr="009C5197">
        <w:trPr>
          <w:trHeight w:hRule="exact" w:val="454"/>
        </w:trPr>
        <w:tc>
          <w:tcPr>
            <w:tcW w:w="1553" w:type="dxa"/>
            <w:shd w:val="clear" w:color="auto" w:fill="F2F2F2" w:themeFill="background1" w:themeFillShade="F2"/>
          </w:tcPr>
          <w:p w14:paraId="33FC98E1" w14:textId="77777777" w:rsidR="009C5197" w:rsidRPr="00D92719" w:rsidRDefault="009C5197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right w:val="single" w:sz="4" w:space="0" w:color="auto"/>
            </w:tcBorders>
          </w:tcPr>
          <w:p w14:paraId="7C81D15E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F6FD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single" w:sz="4" w:space="0" w:color="auto"/>
            </w:tcBorders>
            <w:vAlign w:val="center"/>
          </w:tcPr>
          <w:p w14:paraId="7F951ADA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Merge w:val="restart"/>
            <w:vAlign w:val="center"/>
          </w:tcPr>
          <w:p w14:paraId="16342053" w14:textId="77777777" w:rsidR="009C5197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  <w:r>
              <w:rPr>
                <w:rStyle w:val="CharacterStyle1"/>
                <w:rFonts w:ascii="Arial" w:hAnsi="Arial" w:cs="Arial"/>
                <w:bCs/>
                <w:spacing w:val="-2"/>
              </w:rPr>
              <w:t>e)</w:t>
            </w:r>
            <w:r>
              <w:t xml:space="preserve"> </w:t>
            </w:r>
            <w:r w:rsidRPr="0076080C">
              <w:rPr>
                <w:rStyle w:val="CharacterStyle1"/>
                <w:rFonts w:ascii="Arial" w:hAnsi="Arial" w:cs="Arial"/>
                <w:bCs/>
                <w:spacing w:val="-2"/>
              </w:rPr>
              <w:t xml:space="preserve">leave to be present on the hearing of the appeal* or any proceedings preliminary or incidental to it </w:t>
            </w:r>
            <w:r w:rsidRPr="0076080C">
              <w:rPr>
                <w:rStyle w:val="CharacterStyle1"/>
                <w:rFonts w:ascii="Arial" w:hAnsi="Arial" w:cs="Arial"/>
                <w:bCs/>
                <w:i/>
                <w:spacing w:val="-2"/>
                <w:sz w:val="18"/>
                <w:szCs w:val="18"/>
              </w:rPr>
              <w:t>(*only necessary if respondent is in custody and where the appeal is on some ground involving a question of law alone)</w:t>
            </w:r>
          </w:p>
        </w:tc>
      </w:tr>
      <w:tr w:rsidR="009C5197" w:rsidRPr="00D92719" w14:paraId="33223949" w14:textId="77777777" w:rsidTr="009C5197">
        <w:trPr>
          <w:trHeight w:hRule="exact" w:val="246"/>
        </w:trPr>
        <w:tc>
          <w:tcPr>
            <w:tcW w:w="1553" w:type="dxa"/>
            <w:shd w:val="clear" w:color="auto" w:fill="F2F2F2" w:themeFill="background1" w:themeFillShade="F2"/>
          </w:tcPr>
          <w:p w14:paraId="784DD16F" w14:textId="77777777" w:rsidR="009C5197" w:rsidRPr="00D92719" w:rsidRDefault="009C5197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right w:val="nil"/>
            </w:tcBorders>
          </w:tcPr>
          <w:p w14:paraId="5C688A48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DC8D8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nil"/>
            </w:tcBorders>
            <w:vAlign w:val="center"/>
          </w:tcPr>
          <w:p w14:paraId="275ED465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Merge/>
            <w:vAlign w:val="center"/>
          </w:tcPr>
          <w:p w14:paraId="7C06FCEE" w14:textId="77777777" w:rsidR="009C5197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</w:p>
        </w:tc>
      </w:tr>
      <w:tr w:rsidR="009C5197" w:rsidRPr="00D92719" w14:paraId="68801485" w14:textId="77777777" w:rsidTr="009C5197">
        <w:trPr>
          <w:trHeight w:hRule="exact" w:val="136"/>
        </w:trPr>
        <w:tc>
          <w:tcPr>
            <w:tcW w:w="1553" w:type="dxa"/>
            <w:shd w:val="clear" w:color="auto" w:fill="F2F2F2" w:themeFill="background1" w:themeFillShade="F2"/>
          </w:tcPr>
          <w:p w14:paraId="6D35F83A" w14:textId="77777777" w:rsidR="009C5197" w:rsidRPr="00D92719" w:rsidRDefault="009C5197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right w:val="nil"/>
            </w:tcBorders>
          </w:tcPr>
          <w:p w14:paraId="4A80AE86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B4226C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nil"/>
            </w:tcBorders>
            <w:vAlign w:val="center"/>
          </w:tcPr>
          <w:p w14:paraId="2A99579C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Align w:val="center"/>
          </w:tcPr>
          <w:p w14:paraId="57C2D55C" w14:textId="77777777" w:rsidR="009C5197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</w:p>
        </w:tc>
      </w:tr>
      <w:tr w:rsidR="009C5197" w:rsidRPr="00D92719" w14:paraId="27CFB3F5" w14:textId="77777777" w:rsidTr="0098404E">
        <w:trPr>
          <w:trHeight w:hRule="exact" w:val="454"/>
        </w:trPr>
        <w:tc>
          <w:tcPr>
            <w:tcW w:w="1553" w:type="dxa"/>
            <w:shd w:val="clear" w:color="auto" w:fill="F2F2F2" w:themeFill="background1" w:themeFillShade="F2"/>
          </w:tcPr>
          <w:p w14:paraId="42FC850E" w14:textId="77777777" w:rsidR="009C5197" w:rsidRPr="00D92719" w:rsidRDefault="009C5197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right w:val="single" w:sz="4" w:space="0" w:color="auto"/>
            </w:tcBorders>
          </w:tcPr>
          <w:p w14:paraId="6C893443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E7CC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single" w:sz="4" w:space="0" w:color="auto"/>
            </w:tcBorders>
            <w:vAlign w:val="center"/>
          </w:tcPr>
          <w:p w14:paraId="2C1767E2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Merge w:val="restart"/>
          </w:tcPr>
          <w:p w14:paraId="18F91CB9" w14:textId="77777777" w:rsidR="009C5197" w:rsidRDefault="009C5197" w:rsidP="00572CCF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  <w:r>
              <w:rPr>
                <w:rStyle w:val="CharacterStyle1"/>
                <w:rFonts w:ascii="Arial" w:hAnsi="Arial" w:cs="Arial"/>
                <w:bCs/>
                <w:spacing w:val="-2"/>
              </w:rPr>
              <w:t xml:space="preserve">f) </w:t>
            </w:r>
            <w:r w:rsidRPr="0076080C">
              <w:rPr>
                <w:rStyle w:val="CharacterStyle1"/>
                <w:rFonts w:ascii="Arial" w:hAnsi="Arial" w:cs="Arial"/>
                <w:bCs/>
                <w:spacing w:val="-2"/>
              </w:rPr>
              <w:t xml:space="preserve">representation order if leave to appeal is granted to the appellant (Prosecution / </w:t>
            </w:r>
            <w:r>
              <w:rPr>
                <w:rStyle w:val="CharacterStyle1"/>
                <w:rFonts w:ascii="Arial" w:hAnsi="Arial" w:cs="Arial"/>
                <w:bCs/>
                <w:spacing w:val="-2"/>
              </w:rPr>
              <w:t>Person with interest in property</w:t>
            </w:r>
            <w:r w:rsidRPr="0076080C">
              <w:rPr>
                <w:rStyle w:val="CharacterStyle1"/>
                <w:rFonts w:ascii="Arial" w:hAnsi="Arial" w:cs="Arial"/>
                <w:bCs/>
                <w:spacing w:val="-2"/>
              </w:rPr>
              <w:t xml:space="preserve">) </w:t>
            </w:r>
            <w:r w:rsidRPr="0076080C">
              <w:rPr>
                <w:rStyle w:val="CharacterStyle1"/>
                <w:rFonts w:ascii="Arial" w:hAnsi="Arial" w:cs="Arial"/>
                <w:bCs/>
                <w:i/>
                <w:spacing w:val="-2"/>
                <w:sz w:val="18"/>
                <w:szCs w:val="18"/>
              </w:rPr>
              <w:t>(advice and assistance in completing this form is covered by any undischarged Crown Court representation order)</w:t>
            </w:r>
          </w:p>
        </w:tc>
      </w:tr>
      <w:tr w:rsidR="009C5197" w:rsidRPr="00D92719" w14:paraId="03935990" w14:textId="77777777" w:rsidTr="009C5197">
        <w:trPr>
          <w:trHeight w:hRule="exact" w:val="254"/>
        </w:trPr>
        <w:tc>
          <w:tcPr>
            <w:tcW w:w="1553" w:type="dxa"/>
            <w:tcBorders>
              <w:bottom w:val="nil"/>
            </w:tcBorders>
            <w:shd w:val="clear" w:color="auto" w:fill="F2F2F2" w:themeFill="background1" w:themeFillShade="F2"/>
          </w:tcPr>
          <w:p w14:paraId="6637942B" w14:textId="77777777" w:rsidR="009C5197" w:rsidRPr="00D92719" w:rsidRDefault="009C5197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bottom w:val="nil"/>
              <w:right w:val="nil"/>
            </w:tcBorders>
          </w:tcPr>
          <w:p w14:paraId="7D3C3179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42F8D4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tcBorders>
              <w:left w:val="nil"/>
              <w:bottom w:val="nil"/>
            </w:tcBorders>
            <w:vAlign w:val="center"/>
          </w:tcPr>
          <w:p w14:paraId="695098E2" w14:textId="77777777" w:rsidR="009C5197" w:rsidRPr="00D92719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vMerge/>
            <w:vAlign w:val="center"/>
          </w:tcPr>
          <w:p w14:paraId="5405F4F6" w14:textId="77777777" w:rsidR="009C5197" w:rsidRDefault="009C5197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</w:p>
        </w:tc>
      </w:tr>
      <w:tr w:rsidR="0076080C" w:rsidRPr="00D92719" w14:paraId="4A127D06" w14:textId="77777777" w:rsidTr="0098404E">
        <w:trPr>
          <w:trHeight w:hRule="exact" w:val="114"/>
        </w:trPr>
        <w:tc>
          <w:tcPr>
            <w:tcW w:w="1553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6DF94C5" w14:textId="77777777" w:rsidR="0076080C" w:rsidRPr="00D92719" w:rsidRDefault="0076080C" w:rsidP="003F0817">
            <w:pPr>
              <w:rPr>
                <w:rStyle w:val="CharacterStyle1"/>
                <w:rFonts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69" w:type="dxa"/>
            <w:tcBorders>
              <w:top w:val="nil"/>
              <w:bottom w:val="single" w:sz="4" w:space="0" w:color="auto"/>
              <w:right w:val="nil"/>
            </w:tcBorders>
          </w:tcPr>
          <w:p w14:paraId="0A5B30E5" w14:textId="77777777" w:rsidR="0076080C" w:rsidRPr="00D92719" w:rsidRDefault="0076080C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F872C" w14:textId="77777777" w:rsidR="0076080C" w:rsidRPr="00D92719" w:rsidRDefault="0076080C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CA195DA" w14:textId="77777777" w:rsidR="0076080C" w:rsidRPr="00D92719" w:rsidRDefault="0076080C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8622" w:type="dxa"/>
            <w:tcBorders>
              <w:bottom w:val="single" w:sz="4" w:space="0" w:color="auto"/>
            </w:tcBorders>
            <w:vAlign w:val="center"/>
          </w:tcPr>
          <w:p w14:paraId="1DFE9122" w14:textId="77777777" w:rsidR="0076080C" w:rsidRDefault="0076080C" w:rsidP="003F0817">
            <w:pPr>
              <w:pStyle w:val="Style2"/>
              <w:tabs>
                <w:tab w:val="left" w:pos="783"/>
              </w:tabs>
              <w:rPr>
                <w:rStyle w:val="CharacterStyle1"/>
                <w:rFonts w:ascii="Arial" w:hAnsi="Arial" w:cs="Arial"/>
                <w:bCs/>
                <w:spacing w:val="-2"/>
              </w:rPr>
            </w:pPr>
          </w:p>
        </w:tc>
      </w:tr>
    </w:tbl>
    <w:p w14:paraId="42532772" w14:textId="77777777" w:rsidR="002411FB" w:rsidRDefault="002411FB">
      <w:pPr>
        <w:spacing w:line="200" w:lineRule="exact"/>
        <w:rPr>
          <w:rFonts w:ascii="Arial" w:hAnsi="Arial" w:cs="Arial"/>
        </w:rPr>
      </w:pPr>
    </w:p>
    <w:tbl>
      <w:tblPr>
        <w:tblW w:w="10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9271"/>
      </w:tblGrid>
      <w:tr w:rsidR="00DA5E67" w:rsidRPr="00270E8D" w14:paraId="4BA8241B" w14:textId="77777777" w:rsidTr="003A6ED5">
        <w:trPr>
          <w:trHeight w:val="454"/>
        </w:trPr>
        <w:tc>
          <w:tcPr>
            <w:tcW w:w="1695" w:type="dxa"/>
            <w:vMerge w:val="restart"/>
            <w:shd w:val="clear" w:color="auto" w:fill="F3F3F3"/>
          </w:tcPr>
          <w:p w14:paraId="0B1D1935" w14:textId="77777777" w:rsidR="00DA5E67" w:rsidRDefault="00DA5E67" w:rsidP="003F08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5CC318" w14:textId="77777777" w:rsidR="00DA5E67" w:rsidRPr="00270E8D" w:rsidRDefault="0076080C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Grounds of opposition</w:t>
            </w:r>
          </w:p>
        </w:tc>
        <w:tc>
          <w:tcPr>
            <w:tcW w:w="9179" w:type="dxa"/>
            <w:vAlign w:val="center"/>
          </w:tcPr>
          <w:p w14:paraId="5FB55C70" w14:textId="77777777" w:rsidR="00DA5E67" w:rsidRPr="00270E8D" w:rsidRDefault="001308FA" w:rsidP="00DA5E67">
            <w:pPr>
              <w:rPr>
                <w:rFonts w:ascii="Arial" w:hAnsi="Arial" w:cs="Arial"/>
                <w:sz w:val="22"/>
                <w:szCs w:val="22"/>
              </w:rPr>
            </w:pPr>
            <w:r w:rsidRPr="001308FA">
              <w:rPr>
                <w:rFonts w:ascii="Arial" w:hAnsi="Arial" w:cs="Arial"/>
                <w:sz w:val="22"/>
                <w:szCs w:val="22"/>
              </w:rPr>
              <w:lastRenderedPageBreak/>
              <w:t>Summarise the arguments you intend to put to the Court of Appeal, specifying any authorities to be cited.</w:t>
            </w:r>
          </w:p>
        </w:tc>
      </w:tr>
      <w:tr w:rsidR="00DA5E67" w:rsidRPr="00270E8D" w14:paraId="1EEE36A3" w14:textId="77777777" w:rsidTr="004972C2">
        <w:trPr>
          <w:trHeight w:val="2552"/>
        </w:trPr>
        <w:tc>
          <w:tcPr>
            <w:tcW w:w="1695" w:type="dxa"/>
            <w:vMerge/>
            <w:shd w:val="clear" w:color="auto" w:fill="F3F3F3"/>
            <w:vAlign w:val="center"/>
          </w:tcPr>
          <w:p w14:paraId="0C7DFD79" w14:textId="77777777" w:rsidR="00DA5E67" w:rsidRPr="00270E8D" w:rsidRDefault="00DA5E67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79" w:type="dxa"/>
          </w:tcPr>
          <w:p w14:paraId="5871C061" w14:textId="77777777" w:rsidR="002411FB" w:rsidRPr="00270E8D" w:rsidRDefault="002411FB" w:rsidP="004972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B2C62F" w14:textId="77777777" w:rsidR="007A44D3" w:rsidRPr="0090615A" w:rsidRDefault="007A44D3">
      <w:pPr>
        <w:spacing w:line="200" w:lineRule="exact"/>
        <w:rPr>
          <w:rFonts w:ascii="Arial" w:hAnsi="Arial" w:cs="Arial"/>
        </w:rPr>
      </w:pPr>
    </w:p>
    <w:tbl>
      <w:tblPr>
        <w:tblW w:w="10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4649"/>
        <w:gridCol w:w="4604"/>
      </w:tblGrid>
      <w:tr w:rsidR="005C4639" w:rsidRPr="00270E8D" w14:paraId="3F579169" w14:textId="77777777" w:rsidTr="00F00364">
        <w:trPr>
          <w:trHeight w:val="454"/>
        </w:trPr>
        <w:tc>
          <w:tcPr>
            <w:tcW w:w="1730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C69D10A" w14:textId="77777777" w:rsidR="005C4639" w:rsidRPr="005C4639" w:rsidRDefault="005C4639" w:rsidP="006C4434">
            <w:pPr>
              <w:spacing w:before="71" w:line="250" w:lineRule="auto"/>
              <w:ind w:left="318" w:right="84" w:hanging="284"/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  <w:t>Reasons</w:t>
            </w:r>
          </w:p>
        </w:tc>
        <w:tc>
          <w:tcPr>
            <w:tcW w:w="925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2854FEA" w14:textId="77777777" w:rsidR="005C4639" w:rsidRPr="007F3531" w:rsidRDefault="005C4639" w:rsidP="005C463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</w:rPr>
              <w:t>I</w:t>
            </w:r>
            <w:r w:rsidRPr="0090615A">
              <w:rPr>
                <w:rFonts w:ascii="Arial" w:eastAsia="Arial" w:hAnsi="Arial" w:cs="Arial"/>
              </w:rPr>
              <w:t xml:space="preserve"> am appl</w:t>
            </w:r>
            <w:r w:rsidRPr="0090615A">
              <w:rPr>
                <w:rFonts w:ascii="Arial" w:eastAsia="Arial" w:hAnsi="Arial" w:cs="Arial"/>
                <w:spacing w:val="1"/>
              </w:rPr>
              <w:t>y</w:t>
            </w:r>
            <w:r w:rsidRPr="0090615A">
              <w:rPr>
                <w:rFonts w:ascii="Arial" w:eastAsia="Arial" w:hAnsi="Arial" w:cs="Arial"/>
              </w:rPr>
              <w:t xml:space="preserve">ing for an </w:t>
            </w:r>
            <w:r w:rsidRPr="0090615A">
              <w:rPr>
                <w:rFonts w:ascii="Arial" w:eastAsia="Arial" w:hAnsi="Arial" w:cs="Arial"/>
                <w:spacing w:val="-4"/>
              </w:rPr>
              <w:t>e</w:t>
            </w:r>
            <w:r w:rsidRPr="0090615A">
              <w:rPr>
                <w:rFonts w:ascii="Arial" w:eastAsia="Arial" w:hAnsi="Arial" w:cs="Arial"/>
                <w:spacing w:val="4"/>
              </w:rPr>
              <w:t>x</w:t>
            </w:r>
            <w:r w:rsidRPr="0090615A">
              <w:rPr>
                <w:rFonts w:ascii="Arial" w:eastAsia="Arial" w:hAnsi="Arial" w:cs="Arial"/>
              </w:rPr>
              <w:t xml:space="preserve">tension of </w:t>
            </w:r>
            <w:r w:rsidRPr="0090615A">
              <w:rPr>
                <w:rFonts w:ascii="Arial" w:eastAsia="Arial" w:hAnsi="Arial" w:cs="Arial"/>
                <w:spacing w:val="1"/>
              </w:rPr>
              <w:t>t</w:t>
            </w:r>
            <w:r w:rsidRPr="0090615A">
              <w:rPr>
                <w:rFonts w:ascii="Arial" w:eastAsia="Arial" w:hAnsi="Arial" w:cs="Arial"/>
              </w:rPr>
              <w:t>ime in</w:t>
            </w:r>
            <w:r w:rsidRPr="0090615A">
              <w:rPr>
                <w:rFonts w:ascii="Arial" w:eastAsia="Arial" w:hAnsi="Arial" w:cs="Arial"/>
                <w:spacing w:val="1"/>
              </w:rPr>
              <w:t xml:space="preserve"> </w:t>
            </w:r>
            <w:r w:rsidR="001308FA" w:rsidRPr="001308FA">
              <w:rPr>
                <w:rFonts w:ascii="Arial" w:eastAsia="Arial" w:hAnsi="Arial" w:cs="Arial"/>
                <w:spacing w:val="2"/>
              </w:rPr>
              <w:t>which to give notice of opposition to appeal because:</w:t>
            </w:r>
          </w:p>
        </w:tc>
      </w:tr>
      <w:tr w:rsidR="005C4639" w:rsidRPr="00270E8D" w14:paraId="2893D72E" w14:textId="77777777" w:rsidTr="00F00364">
        <w:trPr>
          <w:trHeight w:val="4649"/>
        </w:trPr>
        <w:tc>
          <w:tcPr>
            <w:tcW w:w="1730" w:type="dxa"/>
            <w:vMerge/>
            <w:shd w:val="clear" w:color="auto" w:fill="F2F2F2" w:themeFill="background1" w:themeFillShade="F2"/>
          </w:tcPr>
          <w:p w14:paraId="1D7234F9" w14:textId="77777777" w:rsidR="005C4639" w:rsidRDefault="005C4639" w:rsidP="006C4434">
            <w:pPr>
              <w:spacing w:before="71" w:line="250" w:lineRule="auto"/>
              <w:ind w:left="318" w:right="84" w:hanging="284"/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</w:pPr>
          </w:p>
        </w:tc>
        <w:tc>
          <w:tcPr>
            <w:tcW w:w="9253" w:type="dxa"/>
            <w:gridSpan w:val="2"/>
            <w:tcBorders>
              <w:top w:val="nil"/>
              <w:bottom w:val="nil"/>
            </w:tcBorders>
          </w:tcPr>
          <w:p w14:paraId="41670767" w14:textId="77777777" w:rsidR="005C4639" w:rsidRPr="007F3531" w:rsidRDefault="005C4639" w:rsidP="005C46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C4639" w:rsidRPr="00270E8D" w14:paraId="6EF44CD2" w14:textId="77777777" w:rsidTr="00F00364">
        <w:trPr>
          <w:trHeight w:val="454"/>
        </w:trPr>
        <w:tc>
          <w:tcPr>
            <w:tcW w:w="1730" w:type="dxa"/>
            <w:vMerge w:val="restart"/>
            <w:shd w:val="clear" w:color="auto" w:fill="F2F2F2" w:themeFill="background1" w:themeFillShade="F2"/>
          </w:tcPr>
          <w:p w14:paraId="4AB2D49B" w14:textId="77777777" w:rsidR="005C4639" w:rsidRDefault="005C4639" w:rsidP="005C4639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P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ea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e 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 w:rsidRPr="0090615A">
              <w:rPr>
                <w:rFonts w:ascii="Arial" w:eastAsia="Arial" w:hAnsi="Arial" w:cs="Arial"/>
                <w:i/>
                <w:spacing w:val="-1"/>
                <w:sz w:val="18"/>
                <w:szCs w:val="18"/>
              </w:rPr>
              <w:t>t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</w:p>
          <w:p w14:paraId="4993106E" w14:textId="77777777" w:rsidR="005C4639" w:rsidRDefault="005C4639" w:rsidP="005C4639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  <w:r w:rsidRPr="0090615A">
              <w:rPr>
                <w:rFonts w:ascii="Arial" w:eastAsia="Arial" w:hAnsi="Arial" w:cs="Arial"/>
                <w:i/>
                <w:spacing w:val="30"/>
                <w:sz w:val="18"/>
                <w:szCs w:val="18"/>
              </w:rPr>
              <w:t xml:space="preserve"> 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the na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m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e 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f the w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pacing w:val="8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(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) a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d 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g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v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 b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r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ie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f 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de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ls 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f the </w:t>
            </w:r>
            <w:r w:rsidRPr="0090615A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vid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en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c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e to be 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g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v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, 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 w:rsidRPr="0090615A">
              <w:rPr>
                <w:rFonts w:ascii="Arial" w:eastAsia="Arial" w:hAnsi="Arial" w:cs="Arial"/>
                <w:i/>
                <w:spacing w:val="6"/>
                <w:sz w:val="18"/>
                <w:szCs w:val="18"/>
              </w:rPr>
              <w:t>t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ta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c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h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g a w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s 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emen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 xml:space="preserve"> o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r 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 w:rsidRPr="0090615A">
              <w:rPr>
                <w:rFonts w:ascii="Arial" w:eastAsia="Arial" w:hAnsi="Arial" w:cs="Arial"/>
                <w:i/>
                <w:spacing w:val="7"/>
                <w:sz w:val="18"/>
                <w:szCs w:val="18"/>
              </w:rPr>
              <w:t>f</w:t>
            </w:r>
            <w:r w:rsidRPr="0090615A"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>f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id</w:t>
            </w:r>
            <w:r w:rsidRPr="0090615A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a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v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it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29EA28CC" w14:textId="77777777" w:rsidR="005C4639" w:rsidRDefault="005C4639" w:rsidP="005C4639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  <w:r w:rsidRPr="0090615A">
              <w:rPr>
                <w:rFonts w:ascii="Arial" w:eastAsia="Arial" w:hAnsi="Arial" w:cs="Arial"/>
                <w:i/>
                <w:spacing w:val="31"/>
                <w:sz w:val="18"/>
                <w:szCs w:val="18"/>
              </w:rPr>
              <w:t xml:space="preserve"> 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the 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r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ea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o</w:t>
            </w:r>
            <w:r w:rsidRPr="0090615A">
              <w:rPr>
                <w:rFonts w:ascii="Arial" w:eastAsia="Arial" w:hAnsi="Arial" w:cs="Arial"/>
                <w:i/>
                <w:spacing w:val="7"/>
                <w:sz w:val="18"/>
                <w:szCs w:val="18"/>
              </w:rPr>
              <w:t>n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(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) w</w:t>
            </w:r>
            <w:r w:rsidRPr="0090615A">
              <w:rPr>
                <w:rFonts w:ascii="Arial" w:eastAsia="Arial" w:hAnsi="Arial" w:cs="Arial"/>
                <w:i/>
                <w:spacing w:val="-4"/>
                <w:sz w:val="18"/>
                <w:szCs w:val="18"/>
              </w:rPr>
              <w:t>h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y this </w:t>
            </w:r>
            <w:r w:rsidRPr="0090615A">
              <w:rPr>
                <w:rFonts w:ascii="Arial" w:eastAsia="Arial" w:hAnsi="Arial" w:cs="Arial"/>
                <w:i/>
                <w:spacing w:val="-2"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vid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en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c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e was 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no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t 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ad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du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c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d 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a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t the hea</w:t>
            </w:r>
            <w:r w:rsidRPr="0090615A">
              <w:rPr>
                <w:rFonts w:ascii="Arial" w:eastAsia="Arial" w:hAnsi="Arial" w:cs="Arial"/>
                <w:i/>
                <w:spacing w:val="4"/>
                <w:sz w:val="18"/>
                <w:szCs w:val="18"/>
              </w:rPr>
              <w:t>r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g be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l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ow;</w:t>
            </w:r>
          </w:p>
          <w:p w14:paraId="172BF5F9" w14:textId="77777777" w:rsidR="005C4639" w:rsidRPr="0090615A" w:rsidRDefault="005C4639" w:rsidP="005C463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ii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  <w:r w:rsidRPr="0090615A">
              <w:rPr>
                <w:rFonts w:ascii="Arial" w:eastAsia="Arial" w:hAnsi="Arial" w:cs="Arial"/>
                <w:i/>
                <w:spacing w:val="31"/>
                <w:sz w:val="18"/>
                <w:szCs w:val="18"/>
              </w:rPr>
              <w:t xml:space="preserve"> 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whether y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o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u a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r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e 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ki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g a w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i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t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n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 xml:space="preserve">s 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o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r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d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e</w:t>
            </w:r>
            <w:r w:rsidRPr="0090615A">
              <w:rPr>
                <w:rFonts w:ascii="Arial" w:eastAsia="Arial" w:hAnsi="Arial" w:cs="Arial"/>
                <w:i/>
                <w:spacing w:val="2"/>
                <w:sz w:val="18"/>
                <w:szCs w:val="18"/>
              </w:rPr>
              <w:t>r</w:t>
            </w:r>
            <w:r w:rsidRPr="0090615A">
              <w:rPr>
                <w:rFonts w:ascii="Arial" w:eastAsia="Arial" w:hAnsi="Arial" w:cs="Arial"/>
                <w:i/>
                <w:spacing w:val="1"/>
                <w:sz w:val="18"/>
                <w:szCs w:val="18"/>
              </w:rPr>
              <w:t>(</w:t>
            </w:r>
            <w:r w:rsidRPr="0090615A">
              <w:rPr>
                <w:rFonts w:ascii="Arial" w:eastAsia="Arial" w:hAnsi="Arial" w:cs="Arial"/>
                <w:i/>
                <w:spacing w:val="3"/>
                <w:sz w:val="18"/>
                <w:szCs w:val="18"/>
              </w:rPr>
              <w:t>s</w:t>
            </w:r>
            <w:r w:rsidRPr="0090615A">
              <w:rPr>
                <w:rFonts w:ascii="Arial" w:eastAsia="Arial" w:hAnsi="Arial" w:cs="Arial"/>
                <w:i/>
                <w:sz w:val="18"/>
                <w:szCs w:val="18"/>
              </w:rPr>
              <w:t>)</w:t>
            </w:r>
          </w:p>
          <w:p w14:paraId="0C881F76" w14:textId="77777777" w:rsidR="005C4639" w:rsidRDefault="005C4639" w:rsidP="006C4434">
            <w:pPr>
              <w:spacing w:before="71" w:line="250" w:lineRule="auto"/>
              <w:ind w:left="318" w:right="84" w:hanging="284"/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</w:pPr>
          </w:p>
        </w:tc>
        <w:tc>
          <w:tcPr>
            <w:tcW w:w="9253" w:type="dxa"/>
            <w:gridSpan w:val="2"/>
            <w:tcBorders>
              <w:top w:val="nil"/>
              <w:bottom w:val="nil"/>
            </w:tcBorders>
            <w:vAlign w:val="center"/>
          </w:tcPr>
          <w:p w14:paraId="5D2BA8B7" w14:textId="77777777" w:rsidR="005C4639" w:rsidRPr="007F3531" w:rsidRDefault="005C4639" w:rsidP="005C463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615A">
              <w:rPr>
                <w:rFonts w:ascii="Arial" w:eastAsia="Arial" w:hAnsi="Arial" w:cs="Arial"/>
              </w:rPr>
              <w:t>I am appl</w:t>
            </w:r>
            <w:r w:rsidRPr="0090615A">
              <w:rPr>
                <w:rFonts w:ascii="Arial" w:eastAsia="Arial" w:hAnsi="Arial" w:cs="Arial"/>
                <w:spacing w:val="1"/>
              </w:rPr>
              <w:t>y</w:t>
            </w:r>
            <w:r w:rsidRPr="0090615A">
              <w:rPr>
                <w:rFonts w:ascii="Arial" w:eastAsia="Arial" w:hAnsi="Arial" w:cs="Arial"/>
              </w:rPr>
              <w:t>ing for le</w:t>
            </w:r>
            <w:r w:rsidRPr="0090615A">
              <w:rPr>
                <w:rFonts w:ascii="Arial" w:eastAsia="Arial" w:hAnsi="Arial" w:cs="Arial"/>
                <w:spacing w:val="-3"/>
              </w:rPr>
              <w:t>a</w:t>
            </w:r>
            <w:r w:rsidRPr="0090615A">
              <w:rPr>
                <w:rFonts w:ascii="Arial" w:eastAsia="Arial" w:hAnsi="Arial" w:cs="Arial"/>
                <w:spacing w:val="-2"/>
              </w:rPr>
              <w:t>v</w:t>
            </w:r>
            <w:r w:rsidRPr="0090615A">
              <w:rPr>
                <w:rFonts w:ascii="Arial" w:eastAsia="Arial" w:hAnsi="Arial" w:cs="Arial"/>
              </w:rPr>
              <w:t>e to addu</w:t>
            </w:r>
            <w:r w:rsidRPr="0090615A">
              <w:rPr>
                <w:rFonts w:ascii="Arial" w:eastAsia="Arial" w:hAnsi="Arial" w:cs="Arial"/>
                <w:spacing w:val="3"/>
              </w:rPr>
              <w:t>c</w:t>
            </w:r>
            <w:r w:rsidRPr="0090615A">
              <w:rPr>
                <w:rFonts w:ascii="Arial" w:eastAsia="Arial" w:hAnsi="Arial" w:cs="Arial"/>
              </w:rPr>
              <w:t xml:space="preserve">e </w:t>
            </w:r>
            <w:r w:rsidRPr="0090615A">
              <w:rPr>
                <w:rFonts w:ascii="Arial" w:eastAsia="Arial" w:hAnsi="Arial" w:cs="Arial"/>
                <w:spacing w:val="1"/>
              </w:rPr>
              <w:t>t</w:t>
            </w:r>
            <w:r w:rsidRPr="0090615A">
              <w:rPr>
                <w:rFonts w:ascii="Arial" w:eastAsia="Arial" w:hAnsi="Arial" w:cs="Arial"/>
              </w:rPr>
              <w:t>he follo</w:t>
            </w:r>
            <w:r w:rsidRPr="0090615A">
              <w:rPr>
                <w:rFonts w:ascii="Arial" w:eastAsia="Arial" w:hAnsi="Arial" w:cs="Arial"/>
                <w:spacing w:val="1"/>
              </w:rPr>
              <w:t>w</w:t>
            </w:r>
            <w:r w:rsidRPr="0090615A">
              <w:rPr>
                <w:rFonts w:ascii="Arial" w:eastAsia="Arial" w:hAnsi="Arial" w:cs="Arial"/>
              </w:rPr>
              <w:t xml:space="preserve">ing </w:t>
            </w:r>
            <w:r w:rsidRPr="0090615A">
              <w:rPr>
                <w:rFonts w:ascii="Arial" w:eastAsia="Arial" w:hAnsi="Arial" w:cs="Arial"/>
                <w:spacing w:val="-3"/>
              </w:rPr>
              <w:t>e</w:t>
            </w:r>
            <w:r w:rsidRPr="0090615A">
              <w:rPr>
                <w:rFonts w:ascii="Arial" w:eastAsia="Arial" w:hAnsi="Arial" w:cs="Arial"/>
                <w:spacing w:val="1"/>
              </w:rPr>
              <w:t>v</w:t>
            </w:r>
            <w:r w:rsidRPr="0090615A">
              <w:rPr>
                <w:rFonts w:ascii="Arial" w:eastAsia="Arial" w:hAnsi="Arial" w:cs="Arial"/>
              </w:rPr>
              <w:t>iden</w:t>
            </w:r>
            <w:r w:rsidRPr="0090615A">
              <w:rPr>
                <w:rFonts w:ascii="Arial" w:eastAsia="Arial" w:hAnsi="Arial" w:cs="Arial"/>
                <w:spacing w:val="3"/>
              </w:rPr>
              <w:t>c</w:t>
            </w:r>
            <w:r w:rsidRPr="0090615A">
              <w:rPr>
                <w:rFonts w:ascii="Arial" w:eastAsia="Arial" w:hAnsi="Arial" w:cs="Arial"/>
              </w:rPr>
              <w:t>e:</w:t>
            </w:r>
          </w:p>
        </w:tc>
      </w:tr>
      <w:tr w:rsidR="005C4639" w:rsidRPr="00270E8D" w14:paraId="01C84EE4" w14:textId="77777777" w:rsidTr="00F00364">
        <w:trPr>
          <w:trHeight w:val="3144"/>
        </w:trPr>
        <w:tc>
          <w:tcPr>
            <w:tcW w:w="1730" w:type="dxa"/>
            <w:vMerge/>
            <w:shd w:val="clear" w:color="auto" w:fill="F2F2F2" w:themeFill="background1" w:themeFillShade="F2"/>
          </w:tcPr>
          <w:p w14:paraId="2D33F40D" w14:textId="77777777" w:rsidR="005C4639" w:rsidRDefault="005C4639" w:rsidP="006C4434">
            <w:pPr>
              <w:spacing w:before="71" w:line="250" w:lineRule="auto"/>
              <w:ind w:left="318" w:right="84" w:hanging="284"/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</w:pPr>
          </w:p>
        </w:tc>
        <w:tc>
          <w:tcPr>
            <w:tcW w:w="9253" w:type="dxa"/>
            <w:gridSpan w:val="2"/>
            <w:tcBorders>
              <w:top w:val="nil"/>
              <w:bottom w:val="nil"/>
            </w:tcBorders>
          </w:tcPr>
          <w:p w14:paraId="41033E84" w14:textId="77777777" w:rsidR="005C4639" w:rsidRDefault="005C4639" w:rsidP="005C46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C5F1C" w14:textId="77777777" w:rsidR="0098404E" w:rsidRDefault="0098404E" w:rsidP="005C46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96292A" w14:textId="77777777" w:rsidR="0098404E" w:rsidRDefault="0098404E" w:rsidP="005C46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264F98" w14:textId="77777777" w:rsidR="0098404E" w:rsidRPr="007F3531" w:rsidRDefault="0098404E" w:rsidP="005C463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08FA" w:rsidRPr="00270E8D" w14:paraId="798E10FA" w14:textId="77777777" w:rsidTr="00F00364">
        <w:trPr>
          <w:trHeight w:val="3218"/>
        </w:trPr>
        <w:tc>
          <w:tcPr>
            <w:tcW w:w="1730" w:type="dxa"/>
            <w:shd w:val="clear" w:color="auto" w:fill="F2F2F2" w:themeFill="background1" w:themeFillShade="F2"/>
          </w:tcPr>
          <w:p w14:paraId="7C873E0B" w14:textId="77777777" w:rsidR="001308FA" w:rsidRDefault="001308FA" w:rsidP="006C4434">
            <w:pPr>
              <w:spacing w:before="71" w:line="250" w:lineRule="auto"/>
              <w:ind w:left="318" w:right="84" w:hanging="284"/>
              <w:rPr>
                <w:rFonts w:ascii="Arial" w:eastAsia="Arial" w:hAnsi="Arial" w:cs="Arial"/>
                <w:b/>
                <w:spacing w:val="-8"/>
                <w:sz w:val="22"/>
                <w:szCs w:val="22"/>
              </w:rPr>
            </w:pPr>
          </w:p>
        </w:tc>
        <w:tc>
          <w:tcPr>
            <w:tcW w:w="9253" w:type="dxa"/>
            <w:gridSpan w:val="2"/>
            <w:tcBorders>
              <w:top w:val="nil"/>
              <w:bottom w:val="single" w:sz="4" w:space="0" w:color="auto"/>
            </w:tcBorders>
          </w:tcPr>
          <w:p w14:paraId="6B641532" w14:textId="35F0A704" w:rsidR="00F00364" w:rsidRPr="00F00364" w:rsidRDefault="001308FA" w:rsidP="005C4639">
            <w:pPr>
              <w:rPr>
                <w:rFonts w:ascii="Arial" w:eastAsia="Arial" w:hAnsi="Arial" w:cs="Arial"/>
              </w:rPr>
            </w:pPr>
            <w:r w:rsidRPr="00F00364">
              <w:rPr>
                <w:rFonts w:ascii="Arial" w:eastAsia="Arial" w:hAnsi="Arial" w:cs="Arial"/>
              </w:rPr>
              <w:t>I am applying for leave to be present on the hearing of the appeal or any proceedings preliminary or incidental to it because:</w:t>
            </w:r>
          </w:p>
        </w:tc>
      </w:tr>
      <w:tr w:rsidR="001308FA" w:rsidRPr="00270E8D" w14:paraId="378054FE" w14:textId="77777777" w:rsidTr="001308FA">
        <w:trPr>
          <w:trHeight w:val="454"/>
        </w:trPr>
        <w:tc>
          <w:tcPr>
            <w:tcW w:w="6379" w:type="dxa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6FABEFAF" w14:textId="77777777" w:rsidR="001308FA" w:rsidRPr="001308FA" w:rsidRDefault="001308FA" w:rsidP="001308FA">
            <w:pPr>
              <w:spacing w:line="220" w:lineRule="exact"/>
              <w:ind w:left="34"/>
              <w:rPr>
                <w:rFonts w:ascii="Arial" w:hAnsi="Arial" w:cs="Arial"/>
                <w:b/>
              </w:rPr>
            </w:pPr>
            <w:r w:rsidRPr="001308FA">
              <w:rPr>
                <w:rFonts w:ascii="Arial" w:hAnsi="Arial" w:cs="Arial"/>
                <w:b/>
              </w:rPr>
              <w:t>Date on which you received the Appellant’s Notice of Appeal</w:t>
            </w:r>
          </w:p>
        </w:tc>
        <w:tc>
          <w:tcPr>
            <w:tcW w:w="4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700A4" w14:textId="77777777" w:rsidR="001308FA" w:rsidRPr="00270E8D" w:rsidRDefault="001308FA" w:rsidP="00700B72">
            <w:pPr>
              <w:spacing w:line="220" w:lineRule="exact"/>
              <w:ind w:left="224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495DB4" w14:textId="77777777" w:rsidR="001308FA" w:rsidRDefault="001308FA"/>
    <w:tbl>
      <w:tblPr>
        <w:tblW w:w="10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1678"/>
        <w:gridCol w:w="183"/>
        <w:gridCol w:w="716"/>
        <w:gridCol w:w="2929"/>
        <w:gridCol w:w="128"/>
        <w:gridCol w:w="3058"/>
      </w:tblGrid>
      <w:tr w:rsidR="00700B72" w:rsidRPr="00270E8D" w14:paraId="2B083AA0" w14:textId="77777777" w:rsidTr="001308FA">
        <w:trPr>
          <w:trHeight w:val="454"/>
        </w:trPr>
        <w:tc>
          <w:tcPr>
            <w:tcW w:w="2291" w:type="dxa"/>
            <w:tcBorders>
              <w:top w:val="single" w:sz="4" w:space="0" w:color="auto"/>
            </w:tcBorders>
            <w:shd w:val="clear" w:color="auto" w:fill="F3F3F3"/>
          </w:tcPr>
          <w:p w14:paraId="069C9C88" w14:textId="77777777" w:rsidR="00700B72" w:rsidRDefault="00700B72" w:rsidP="00700B72">
            <w:pPr>
              <w:ind w:left="34"/>
              <w:rPr>
                <w:rFonts w:ascii="Arial" w:eastAsia="Arial" w:hAnsi="Arial" w:cs="Arial"/>
                <w:b/>
                <w:spacing w:val="1"/>
              </w:rPr>
            </w:pPr>
          </w:p>
          <w:p w14:paraId="412DD497" w14:textId="77777777" w:rsidR="00700B72" w:rsidRPr="0090615A" w:rsidRDefault="00700B72" w:rsidP="00700B72">
            <w:pPr>
              <w:ind w:left="34"/>
              <w:rPr>
                <w:rFonts w:ascii="Arial" w:eastAsia="Arial" w:hAnsi="Arial" w:cs="Arial"/>
              </w:rPr>
            </w:pPr>
            <w:r w:rsidRPr="0090615A">
              <w:rPr>
                <w:rFonts w:ascii="Arial" w:eastAsia="Arial" w:hAnsi="Arial" w:cs="Arial"/>
                <w:b/>
                <w:spacing w:val="1"/>
              </w:rPr>
              <w:t>S</w:t>
            </w:r>
            <w:r w:rsidRPr="0090615A">
              <w:rPr>
                <w:rFonts w:ascii="Arial" w:eastAsia="Arial" w:hAnsi="Arial" w:cs="Arial"/>
                <w:b/>
                <w:spacing w:val="2"/>
              </w:rPr>
              <w:t>i</w:t>
            </w:r>
            <w:r w:rsidRPr="0090615A">
              <w:rPr>
                <w:rFonts w:ascii="Arial" w:eastAsia="Arial" w:hAnsi="Arial" w:cs="Arial"/>
                <w:b/>
                <w:spacing w:val="1"/>
              </w:rPr>
              <w:t>g</w:t>
            </w:r>
            <w:r w:rsidRPr="0090615A">
              <w:rPr>
                <w:rFonts w:ascii="Arial" w:eastAsia="Arial" w:hAnsi="Arial" w:cs="Arial"/>
                <w:b/>
                <w:spacing w:val="2"/>
              </w:rPr>
              <w:t>nat</w:t>
            </w:r>
            <w:r w:rsidRPr="0090615A">
              <w:rPr>
                <w:rFonts w:ascii="Arial" w:eastAsia="Arial" w:hAnsi="Arial" w:cs="Arial"/>
                <w:b/>
                <w:spacing w:val="1"/>
              </w:rPr>
              <w:t>ur</w:t>
            </w:r>
            <w:r w:rsidRPr="0090615A">
              <w:rPr>
                <w:rFonts w:ascii="Arial" w:eastAsia="Arial" w:hAnsi="Arial" w:cs="Arial"/>
                <w:b/>
              </w:rPr>
              <w:t xml:space="preserve">e </w:t>
            </w:r>
            <w:r w:rsidRPr="0090615A">
              <w:rPr>
                <w:rFonts w:ascii="Arial" w:eastAsia="Arial" w:hAnsi="Arial" w:cs="Arial"/>
                <w:b/>
                <w:spacing w:val="2"/>
              </w:rPr>
              <w:t>an</w:t>
            </w:r>
            <w:r w:rsidRPr="0090615A">
              <w:rPr>
                <w:rFonts w:ascii="Arial" w:eastAsia="Arial" w:hAnsi="Arial" w:cs="Arial"/>
                <w:b/>
              </w:rPr>
              <w:t xml:space="preserve">d </w:t>
            </w:r>
            <w:r w:rsidRPr="0090615A">
              <w:rPr>
                <w:rFonts w:ascii="Arial" w:eastAsia="Arial" w:hAnsi="Arial" w:cs="Arial"/>
                <w:b/>
                <w:spacing w:val="3"/>
              </w:rPr>
              <w:t>c</w:t>
            </w:r>
            <w:r w:rsidRPr="0090615A">
              <w:rPr>
                <w:rFonts w:ascii="Arial" w:eastAsia="Arial" w:hAnsi="Arial" w:cs="Arial"/>
                <w:b/>
                <w:spacing w:val="2"/>
              </w:rPr>
              <w:t>e</w:t>
            </w:r>
            <w:r w:rsidRPr="0090615A">
              <w:rPr>
                <w:rFonts w:ascii="Arial" w:eastAsia="Arial" w:hAnsi="Arial" w:cs="Arial"/>
                <w:b/>
                <w:spacing w:val="8"/>
              </w:rPr>
              <w:t>r</w:t>
            </w:r>
            <w:r w:rsidRPr="0090615A">
              <w:rPr>
                <w:rFonts w:ascii="Arial" w:eastAsia="Arial" w:hAnsi="Arial" w:cs="Arial"/>
                <w:b/>
                <w:spacing w:val="3"/>
              </w:rPr>
              <w:t>t</w:t>
            </w:r>
            <w:r w:rsidRPr="0090615A">
              <w:rPr>
                <w:rFonts w:ascii="Arial" w:eastAsia="Arial" w:hAnsi="Arial" w:cs="Arial"/>
                <w:b/>
                <w:spacing w:val="2"/>
              </w:rPr>
              <w:t>i</w:t>
            </w:r>
            <w:r w:rsidRPr="0090615A">
              <w:rPr>
                <w:rFonts w:ascii="Arial" w:eastAsia="Arial" w:hAnsi="Arial" w:cs="Arial"/>
                <w:b/>
                <w:spacing w:val="5"/>
              </w:rPr>
              <w:t>f</w:t>
            </w:r>
            <w:r w:rsidRPr="0090615A">
              <w:rPr>
                <w:rFonts w:ascii="Arial" w:eastAsia="Arial" w:hAnsi="Arial" w:cs="Arial"/>
                <w:b/>
                <w:spacing w:val="2"/>
              </w:rPr>
              <w:t>i</w:t>
            </w:r>
            <w:r w:rsidRPr="0090615A">
              <w:rPr>
                <w:rFonts w:ascii="Arial" w:eastAsia="Arial" w:hAnsi="Arial" w:cs="Arial"/>
                <w:b/>
                <w:spacing w:val="3"/>
              </w:rPr>
              <w:t>c</w:t>
            </w:r>
            <w:r w:rsidRPr="0090615A">
              <w:rPr>
                <w:rFonts w:ascii="Arial" w:eastAsia="Arial" w:hAnsi="Arial" w:cs="Arial"/>
                <w:b/>
                <w:spacing w:val="2"/>
              </w:rPr>
              <w:t>at</w:t>
            </w:r>
            <w:r w:rsidRPr="0090615A">
              <w:rPr>
                <w:rFonts w:ascii="Arial" w:eastAsia="Arial" w:hAnsi="Arial" w:cs="Arial"/>
                <w:b/>
              </w:rPr>
              <w:t xml:space="preserve">e </w:t>
            </w:r>
            <w:r w:rsidRPr="0090615A">
              <w:rPr>
                <w:rFonts w:ascii="Arial" w:eastAsia="Arial" w:hAnsi="Arial" w:cs="Arial"/>
                <w:b/>
                <w:spacing w:val="1"/>
              </w:rPr>
              <w:t>o</w:t>
            </w:r>
            <w:r w:rsidRPr="0090615A">
              <w:rPr>
                <w:rFonts w:ascii="Arial" w:eastAsia="Arial" w:hAnsi="Arial" w:cs="Arial"/>
                <w:b/>
              </w:rPr>
              <w:t xml:space="preserve">f </w:t>
            </w:r>
            <w:r w:rsidRPr="0090615A">
              <w:rPr>
                <w:rFonts w:ascii="Arial" w:eastAsia="Arial" w:hAnsi="Arial" w:cs="Arial"/>
                <w:b/>
                <w:spacing w:val="1"/>
              </w:rPr>
              <w:t>s</w:t>
            </w:r>
            <w:r w:rsidRPr="0090615A">
              <w:rPr>
                <w:rFonts w:ascii="Arial" w:eastAsia="Arial" w:hAnsi="Arial" w:cs="Arial"/>
                <w:b/>
                <w:spacing w:val="2"/>
              </w:rPr>
              <w:t>e</w:t>
            </w:r>
            <w:r w:rsidRPr="0090615A">
              <w:rPr>
                <w:rFonts w:ascii="Arial" w:eastAsia="Arial" w:hAnsi="Arial" w:cs="Arial"/>
                <w:b/>
                <w:spacing w:val="9"/>
              </w:rPr>
              <w:t>r</w:t>
            </w:r>
            <w:r w:rsidRPr="0090615A">
              <w:rPr>
                <w:rFonts w:ascii="Arial" w:eastAsia="Arial" w:hAnsi="Arial" w:cs="Arial"/>
                <w:b/>
                <w:spacing w:val="1"/>
              </w:rPr>
              <w:t>v</w:t>
            </w:r>
            <w:r w:rsidRPr="0090615A">
              <w:rPr>
                <w:rFonts w:ascii="Arial" w:eastAsia="Arial" w:hAnsi="Arial" w:cs="Arial"/>
                <w:b/>
                <w:spacing w:val="2"/>
              </w:rPr>
              <w:t>i</w:t>
            </w:r>
            <w:r w:rsidRPr="0090615A">
              <w:rPr>
                <w:rFonts w:ascii="Arial" w:eastAsia="Arial" w:hAnsi="Arial" w:cs="Arial"/>
                <w:b/>
                <w:spacing w:val="3"/>
              </w:rPr>
              <w:t>c</w:t>
            </w:r>
            <w:r w:rsidRPr="0090615A">
              <w:rPr>
                <w:rFonts w:ascii="Arial" w:eastAsia="Arial" w:hAnsi="Arial" w:cs="Arial"/>
                <w:b/>
              </w:rPr>
              <w:t>e</w:t>
            </w:r>
          </w:p>
          <w:p w14:paraId="16416DC3" w14:textId="77777777" w:rsidR="00700B72" w:rsidRPr="00270E8D" w:rsidRDefault="00700B72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71CA190" w14:textId="77777777" w:rsidR="00700B72" w:rsidRPr="00270E8D" w:rsidRDefault="00700B72" w:rsidP="00700B72">
            <w:pPr>
              <w:spacing w:line="220" w:lineRule="exact"/>
              <w:ind w:left="4"/>
              <w:rPr>
                <w:rFonts w:ascii="Arial" w:hAnsi="Arial" w:cs="Arial"/>
                <w:sz w:val="22"/>
                <w:szCs w:val="22"/>
              </w:rPr>
            </w:pPr>
            <w:r w:rsidRPr="0090615A">
              <w:rPr>
                <w:rFonts w:ascii="Arial" w:eastAsia="Arial" w:hAnsi="Arial" w:cs="Arial"/>
                <w:position w:val="-1"/>
              </w:rPr>
              <w:t xml:space="preserve">I </w:t>
            </w:r>
            <w:r w:rsidRPr="0090615A">
              <w:rPr>
                <w:rFonts w:ascii="Arial" w:eastAsia="Arial" w:hAnsi="Arial" w:cs="Arial"/>
                <w:spacing w:val="3"/>
                <w:position w:val="-1"/>
              </w:rPr>
              <w:t>c</w:t>
            </w:r>
            <w:r w:rsidRPr="0090615A">
              <w:rPr>
                <w:rFonts w:ascii="Arial" w:eastAsia="Arial" w:hAnsi="Arial" w:cs="Arial"/>
                <w:position w:val="-1"/>
              </w:rPr>
              <w:t>e</w:t>
            </w:r>
            <w:r w:rsidRPr="0090615A">
              <w:rPr>
                <w:rFonts w:ascii="Arial" w:eastAsia="Arial" w:hAnsi="Arial" w:cs="Arial"/>
                <w:spacing w:val="8"/>
                <w:position w:val="-1"/>
              </w:rPr>
              <w:t>r</w:t>
            </w:r>
            <w:r w:rsidRPr="0090615A">
              <w:rPr>
                <w:rFonts w:ascii="Arial" w:eastAsia="Arial" w:hAnsi="Arial" w:cs="Arial"/>
                <w:spacing w:val="1"/>
                <w:position w:val="-1"/>
              </w:rPr>
              <w:t>ti</w:t>
            </w:r>
            <w:r w:rsidRPr="0090615A">
              <w:rPr>
                <w:rFonts w:ascii="Arial" w:eastAsia="Arial" w:hAnsi="Arial" w:cs="Arial"/>
                <w:spacing w:val="7"/>
                <w:position w:val="-1"/>
              </w:rPr>
              <w:t>f</w:t>
            </w:r>
            <w:r w:rsidRPr="0090615A">
              <w:rPr>
                <w:rFonts w:ascii="Arial" w:eastAsia="Arial" w:hAnsi="Arial" w:cs="Arial"/>
                <w:position w:val="-1"/>
              </w:rPr>
              <w:t xml:space="preserve">y </w:t>
            </w:r>
            <w:r w:rsidRPr="0090615A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90615A">
              <w:rPr>
                <w:rFonts w:ascii="Arial" w:eastAsia="Arial" w:hAnsi="Arial" w:cs="Arial"/>
                <w:spacing w:val="-1"/>
                <w:position w:val="-1"/>
              </w:rPr>
              <w:t>h</w:t>
            </w:r>
            <w:r w:rsidRPr="0090615A">
              <w:rPr>
                <w:rFonts w:ascii="Arial" w:eastAsia="Arial" w:hAnsi="Arial" w:cs="Arial"/>
                <w:position w:val="-1"/>
              </w:rPr>
              <w:t xml:space="preserve">at on </w:t>
            </w:r>
          </w:p>
        </w:tc>
        <w:tc>
          <w:tcPr>
            <w:tcW w:w="36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EF557" w14:textId="77777777" w:rsidR="00700B72" w:rsidRPr="00270E8D" w:rsidRDefault="00700B72" w:rsidP="00700B72">
            <w:pPr>
              <w:spacing w:line="220" w:lineRule="exact"/>
              <w:ind w:left="2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BC6F740" w14:textId="77777777" w:rsidR="00700B72" w:rsidRPr="00270E8D" w:rsidRDefault="001308FA" w:rsidP="001308FA">
            <w:pPr>
              <w:spacing w:before="35"/>
              <w:rPr>
                <w:rFonts w:ascii="Arial" w:hAnsi="Arial" w:cs="Arial"/>
                <w:sz w:val="22"/>
                <w:szCs w:val="22"/>
              </w:rPr>
            </w:pPr>
            <w:r w:rsidRPr="001308FA">
              <w:rPr>
                <w:rFonts w:ascii="Arial" w:eastAsia="Arial" w:hAnsi="Arial" w:cs="Arial"/>
                <w:position w:val="-1"/>
              </w:rPr>
              <w:t>I se</w:t>
            </w:r>
            <w:r w:rsidRPr="001308FA">
              <w:rPr>
                <w:rFonts w:ascii="Arial" w:eastAsia="Arial" w:hAnsi="Arial" w:cs="Arial"/>
                <w:spacing w:val="8"/>
                <w:position w:val="-1"/>
              </w:rPr>
              <w:t>r</w:t>
            </w:r>
            <w:r w:rsidRPr="001308FA">
              <w:rPr>
                <w:rFonts w:ascii="Arial" w:eastAsia="Arial" w:hAnsi="Arial" w:cs="Arial"/>
                <w:spacing w:val="-2"/>
                <w:position w:val="-1"/>
              </w:rPr>
              <w:t>v</w:t>
            </w:r>
            <w:r w:rsidRPr="001308FA">
              <w:rPr>
                <w:rFonts w:ascii="Arial" w:eastAsia="Arial" w:hAnsi="Arial" w:cs="Arial"/>
                <w:spacing w:val="1"/>
                <w:position w:val="-1"/>
              </w:rPr>
              <w:t>e</w:t>
            </w:r>
            <w:r w:rsidRPr="001308FA">
              <w:rPr>
                <w:rFonts w:ascii="Arial" w:eastAsia="Arial" w:hAnsi="Arial" w:cs="Arial"/>
                <w:position w:val="-1"/>
              </w:rPr>
              <w:t xml:space="preserve">d </w:t>
            </w:r>
            <w:r w:rsidRPr="001308FA">
              <w:rPr>
                <w:rFonts w:ascii="Arial" w:eastAsia="Arial" w:hAnsi="Arial" w:cs="Arial"/>
                <w:spacing w:val="1"/>
                <w:position w:val="-1"/>
              </w:rPr>
              <w:t>t</w:t>
            </w:r>
            <w:r w:rsidRPr="001308FA">
              <w:rPr>
                <w:rFonts w:ascii="Arial" w:eastAsia="Arial" w:hAnsi="Arial" w:cs="Arial"/>
                <w:position w:val="-1"/>
              </w:rPr>
              <w:t>he appellant with a co</w:t>
            </w:r>
            <w:r>
              <w:rPr>
                <w:rFonts w:ascii="Arial" w:eastAsia="Arial" w:hAnsi="Arial" w:cs="Arial"/>
                <w:position w:val="-1"/>
              </w:rPr>
              <w:t>py of this notice and grounds</w:t>
            </w:r>
          </w:p>
        </w:tc>
      </w:tr>
      <w:tr w:rsidR="00700B72" w:rsidRPr="00270E8D" w14:paraId="7A91D775" w14:textId="77777777" w:rsidTr="004B5426">
        <w:trPr>
          <w:trHeight w:val="170"/>
        </w:trPr>
        <w:tc>
          <w:tcPr>
            <w:tcW w:w="2291" w:type="dxa"/>
            <w:shd w:val="clear" w:color="auto" w:fill="F3F3F3"/>
            <w:vAlign w:val="center"/>
          </w:tcPr>
          <w:p w14:paraId="75BDE6EF" w14:textId="77777777" w:rsidR="00700B72" w:rsidRPr="00270E8D" w:rsidRDefault="00700B72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92" w:type="dxa"/>
            <w:gridSpan w:val="6"/>
            <w:tcBorders>
              <w:top w:val="nil"/>
              <w:bottom w:val="nil"/>
            </w:tcBorders>
            <w:vAlign w:val="center"/>
          </w:tcPr>
          <w:p w14:paraId="115164B9" w14:textId="77777777" w:rsidR="00700B72" w:rsidRPr="00270E8D" w:rsidRDefault="00700B72" w:rsidP="00700B72">
            <w:pPr>
              <w:spacing w:before="6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B72" w:rsidRPr="00270E8D" w14:paraId="66C59A86" w14:textId="77777777" w:rsidTr="001308FA">
        <w:trPr>
          <w:trHeight w:val="454"/>
        </w:trPr>
        <w:tc>
          <w:tcPr>
            <w:tcW w:w="2291" w:type="dxa"/>
            <w:shd w:val="clear" w:color="auto" w:fill="F3F3F3"/>
            <w:vAlign w:val="center"/>
          </w:tcPr>
          <w:p w14:paraId="4803A3EE" w14:textId="77777777" w:rsidR="00700B72" w:rsidRPr="00270E8D" w:rsidRDefault="00700B72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gridSpan w:val="3"/>
            <w:tcBorders>
              <w:top w:val="nil"/>
              <w:bottom w:val="nil"/>
            </w:tcBorders>
            <w:vAlign w:val="center"/>
          </w:tcPr>
          <w:p w14:paraId="4EB4C830" w14:textId="77777777" w:rsidR="00700B72" w:rsidRPr="00270E8D" w:rsidRDefault="00700B72" w:rsidP="001308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 of </w:t>
            </w:r>
            <w:r w:rsidR="001308FA">
              <w:rPr>
                <w:rFonts w:ascii="Arial" w:hAnsi="Arial" w:cs="Arial"/>
                <w:sz w:val="22"/>
                <w:szCs w:val="22"/>
              </w:rPr>
              <w:t>respondent</w:t>
            </w:r>
          </w:p>
        </w:tc>
        <w:tc>
          <w:tcPr>
            <w:tcW w:w="611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0B467" w14:textId="77777777" w:rsidR="00700B72" w:rsidRPr="00270E8D" w:rsidRDefault="00700B72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426" w:rsidRPr="00270E8D" w14:paraId="1099FD56" w14:textId="77777777" w:rsidTr="001308FA">
        <w:trPr>
          <w:trHeight w:val="454"/>
        </w:trPr>
        <w:tc>
          <w:tcPr>
            <w:tcW w:w="2291" w:type="dxa"/>
            <w:shd w:val="clear" w:color="auto" w:fill="F3F3F3"/>
            <w:vAlign w:val="center"/>
          </w:tcPr>
          <w:p w14:paraId="45C5EEFB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gridSpan w:val="3"/>
            <w:tcBorders>
              <w:top w:val="nil"/>
              <w:bottom w:val="nil"/>
            </w:tcBorders>
            <w:vAlign w:val="center"/>
          </w:tcPr>
          <w:p w14:paraId="556DE707" w14:textId="77777777" w:rsidR="004B5426" w:rsidRDefault="004B5426" w:rsidP="001308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115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4DB32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426" w:rsidRPr="00270E8D" w14:paraId="349E5847" w14:textId="77777777" w:rsidTr="004B5426">
        <w:trPr>
          <w:trHeight w:val="454"/>
        </w:trPr>
        <w:tc>
          <w:tcPr>
            <w:tcW w:w="2291" w:type="dxa"/>
            <w:vMerge w:val="restart"/>
            <w:shd w:val="clear" w:color="auto" w:fill="F3F3F3"/>
          </w:tcPr>
          <w:p w14:paraId="7E987C91" w14:textId="77777777" w:rsidR="004B5426" w:rsidRPr="00270E8D" w:rsidRDefault="004B5426" w:rsidP="004B542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 of any person signing on behalf of the respondent:</w:t>
            </w: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14:paraId="3AEFCCF3" w14:textId="77777777" w:rsidR="004B5426" w:rsidRDefault="004B5426" w:rsidP="001308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3956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C964CF0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1251AD" w14:textId="77777777" w:rsidR="004B5426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Solicitor / Counsel </w:t>
            </w:r>
          </w:p>
          <w:p w14:paraId="52D4466B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  <w:r w:rsidRPr="004B5426">
              <w:rPr>
                <w:rFonts w:ascii="Arial" w:hAnsi="Arial" w:cs="Arial"/>
                <w:i/>
                <w:sz w:val="16"/>
                <w:szCs w:val="16"/>
              </w:rPr>
              <w:t>(delete as appropriate)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B5426" w:rsidRPr="00270E8D" w14:paraId="6742658D" w14:textId="77777777" w:rsidTr="004B5426">
        <w:trPr>
          <w:trHeight w:val="454"/>
        </w:trPr>
        <w:tc>
          <w:tcPr>
            <w:tcW w:w="2291" w:type="dxa"/>
            <w:vMerge/>
            <w:tcBorders>
              <w:top w:val="nil"/>
            </w:tcBorders>
            <w:shd w:val="clear" w:color="auto" w:fill="F3F3F3"/>
            <w:vAlign w:val="center"/>
          </w:tcPr>
          <w:p w14:paraId="39AD7ABA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14:paraId="4F4A10BB" w14:textId="77777777" w:rsidR="004B5426" w:rsidRDefault="004B5426" w:rsidP="001308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701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0A3A2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426" w:rsidRPr="00270E8D" w14:paraId="4FA78048" w14:textId="77777777" w:rsidTr="004B5426">
        <w:trPr>
          <w:trHeight w:val="454"/>
        </w:trPr>
        <w:tc>
          <w:tcPr>
            <w:tcW w:w="2291" w:type="dxa"/>
            <w:vMerge/>
            <w:shd w:val="clear" w:color="auto" w:fill="F3F3F3"/>
            <w:vAlign w:val="center"/>
          </w:tcPr>
          <w:p w14:paraId="793EBB0B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14:paraId="769A999E" w14:textId="77777777" w:rsidR="004B5426" w:rsidRDefault="004B5426" w:rsidP="001308F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1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42FB9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426" w:rsidRPr="00270E8D" w14:paraId="76D9B085" w14:textId="77777777" w:rsidTr="004B5426">
        <w:trPr>
          <w:trHeight w:val="454"/>
        </w:trPr>
        <w:tc>
          <w:tcPr>
            <w:tcW w:w="2291" w:type="dxa"/>
            <w:vMerge/>
            <w:shd w:val="clear" w:color="auto" w:fill="F3F3F3"/>
            <w:vAlign w:val="center"/>
          </w:tcPr>
          <w:p w14:paraId="67F12D36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bottom w:val="nil"/>
            </w:tcBorders>
            <w:vAlign w:val="center"/>
          </w:tcPr>
          <w:p w14:paraId="2A604F67" w14:textId="77777777" w:rsidR="004B5426" w:rsidRDefault="004B5426" w:rsidP="001308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701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F3A4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B5426" w:rsidRPr="00270E8D" w14:paraId="0E68BBA6" w14:textId="77777777" w:rsidTr="004B5426">
        <w:trPr>
          <w:trHeight w:val="454"/>
        </w:trPr>
        <w:tc>
          <w:tcPr>
            <w:tcW w:w="2291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855C545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78" w:type="dxa"/>
            <w:tcBorders>
              <w:top w:val="nil"/>
              <w:bottom w:val="single" w:sz="4" w:space="0" w:color="auto"/>
            </w:tcBorders>
            <w:vAlign w:val="center"/>
          </w:tcPr>
          <w:p w14:paraId="2D7DB1B9" w14:textId="77777777" w:rsidR="004B5426" w:rsidRDefault="004B5426" w:rsidP="001308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Solicitors Ref.</w:t>
            </w:r>
          </w:p>
        </w:tc>
        <w:tc>
          <w:tcPr>
            <w:tcW w:w="7014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CEE3" w14:textId="77777777" w:rsidR="004B5426" w:rsidRPr="00270E8D" w:rsidRDefault="004B5426" w:rsidP="003F0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F39955" w14:textId="77777777" w:rsidR="00826E9F" w:rsidRDefault="00826E9F" w:rsidP="00700B72">
      <w:pPr>
        <w:spacing w:line="220" w:lineRule="exact"/>
        <w:rPr>
          <w:rFonts w:ascii="Arial" w:eastAsia="Arial" w:hAnsi="Arial" w:cs="Arial"/>
          <w:b/>
          <w:spacing w:val="3"/>
          <w:position w:val="-1"/>
        </w:rPr>
      </w:pPr>
    </w:p>
    <w:p w14:paraId="364E3D67" w14:textId="77777777" w:rsidR="007C0AFF" w:rsidRDefault="005749DC" w:rsidP="00700B72">
      <w:pPr>
        <w:spacing w:line="220" w:lineRule="exact"/>
        <w:rPr>
          <w:rFonts w:ascii="Arial" w:eastAsia="Arial" w:hAnsi="Arial" w:cs="Arial"/>
          <w:b/>
          <w:position w:val="-1"/>
        </w:rPr>
      </w:pPr>
      <w:r w:rsidRPr="0090615A">
        <w:rPr>
          <w:rFonts w:ascii="Arial" w:eastAsia="Arial" w:hAnsi="Arial" w:cs="Arial"/>
          <w:b/>
          <w:spacing w:val="3"/>
          <w:position w:val="-1"/>
        </w:rPr>
        <w:t>O</w:t>
      </w:r>
      <w:r w:rsidRPr="0090615A">
        <w:rPr>
          <w:rFonts w:ascii="Arial" w:eastAsia="Arial" w:hAnsi="Arial" w:cs="Arial"/>
          <w:b/>
          <w:position w:val="-1"/>
        </w:rPr>
        <w:t xml:space="preserve">n </w:t>
      </w:r>
      <w:proofErr w:type="gramStart"/>
      <w:r w:rsidRPr="0090615A">
        <w:rPr>
          <w:rFonts w:ascii="Arial" w:eastAsia="Arial" w:hAnsi="Arial" w:cs="Arial"/>
          <w:b/>
          <w:spacing w:val="2"/>
          <w:position w:val="-1"/>
        </w:rPr>
        <w:t>co</w:t>
      </w:r>
      <w:r w:rsidRPr="0090615A">
        <w:rPr>
          <w:rFonts w:ascii="Arial" w:eastAsia="Arial" w:hAnsi="Arial" w:cs="Arial"/>
          <w:b/>
          <w:spacing w:val="1"/>
          <w:position w:val="-1"/>
        </w:rPr>
        <w:t>m</w:t>
      </w:r>
      <w:r w:rsidRPr="0090615A">
        <w:rPr>
          <w:rFonts w:ascii="Arial" w:eastAsia="Arial" w:hAnsi="Arial" w:cs="Arial"/>
          <w:b/>
          <w:spacing w:val="2"/>
          <w:position w:val="-1"/>
        </w:rPr>
        <w:t>p</w:t>
      </w:r>
      <w:r w:rsidRPr="0090615A">
        <w:rPr>
          <w:rFonts w:ascii="Arial" w:eastAsia="Arial" w:hAnsi="Arial" w:cs="Arial"/>
          <w:b/>
          <w:spacing w:val="3"/>
          <w:position w:val="-1"/>
        </w:rPr>
        <w:t>l</w:t>
      </w:r>
      <w:r w:rsidRPr="0090615A">
        <w:rPr>
          <w:rFonts w:ascii="Arial" w:eastAsia="Arial" w:hAnsi="Arial" w:cs="Arial"/>
          <w:b/>
          <w:spacing w:val="1"/>
          <w:position w:val="-1"/>
        </w:rPr>
        <w:t>e</w:t>
      </w:r>
      <w:r w:rsidRPr="0090615A">
        <w:rPr>
          <w:rFonts w:ascii="Arial" w:eastAsia="Arial" w:hAnsi="Arial" w:cs="Arial"/>
          <w:b/>
          <w:spacing w:val="3"/>
          <w:position w:val="-1"/>
        </w:rPr>
        <w:t>t</w:t>
      </w:r>
      <w:r w:rsidRPr="0090615A">
        <w:rPr>
          <w:rFonts w:ascii="Arial" w:eastAsia="Arial" w:hAnsi="Arial" w:cs="Arial"/>
          <w:b/>
          <w:spacing w:val="2"/>
          <w:position w:val="-1"/>
        </w:rPr>
        <w:t>i</w:t>
      </w:r>
      <w:r w:rsidRPr="0090615A">
        <w:rPr>
          <w:rFonts w:ascii="Arial" w:eastAsia="Arial" w:hAnsi="Arial" w:cs="Arial"/>
          <w:b/>
          <w:spacing w:val="1"/>
          <w:position w:val="-1"/>
        </w:rPr>
        <w:t>o</w:t>
      </w:r>
      <w:r w:rsidRPr="0090615A">
        <w:rPr>
          <w:rFonts w:ascii="Arial" w:eastAsia="Arial" w:hAnsi="Arial" w:cs="Arial"/>
          <w:b/>
          <w:position w:val="-1"/>
        </w:rPr>
        <w:t>n</w:t>
      </w:r>
      <w:proofErr w:type="gramEnd"/>
      <w:r w:rsidRPr="0090615A">
        <w:rPr>
          <w:rFonts w:ascii="Arial" w:eastAsia="Arial" w:hAnsi="Arial" w:cs="Arial"/>
          <w:b/>
          <w:position w:val="-1"/>
        </w:rPr>
        <w:t xml:space="preserve"> </w:t>
      </w:r>
      <w:r w:rsidRPr="0090615A">
        <w:rPr>
          <w:rFonts w:ascii="Arial" w:eastAsia="Arial" w:hAnsi="Arial" w:cs="Arial"/>
          <w:b/>
          <w:spacing w:val="2"/>
          <w:position w:val="-1"/>
        </w:rPr>
        <w:t>p</w:t>
      </w:r>
      <w:r w:rsidRPr="0090615A">
        <w:rPr>
          <w:rFonts w:ascii="Arial" w:eastAsia="Arial" w:hAnsi="Arial" w:cs="Arial"/>
          <w:b/>
          <w:spacing w:val="3"/>
          <w:position w:val="-1"/>
        </w:rPr>
        <w:t>l</w:t>
      </w:r>
      <w:r w:rsidRPr="0090615A">
        <w:rPr>
          <w:rFonts w:ascii="Arial" w:eastAsia="Arial" w:hAnsi="Arial" w:cs="Arial"/>
          <w:b/>
          <w:spacing w:val="1"/>
          <w:position w:val="-1"/>
        </w:rPr>
        <w:t>e</w:t>
      </w:r>
      <w:r w:rsidRPr="0090615A">
        <w:rPr>
          <w:rFonts w:ascii="Arial" w:eastAsia="Arial" w:hAnsi="Arial" w:cs="Arial"/>
          <w:b/>
          <w:spacing w:val="2"/>
          <w:position w:val="-1"/>
        </w:rPr>
        <w:t>a</w:t>
      </w:r>
      <w:r w:rsidRPr="0090615A">
        <w:rPr>
          <w:rFonts w:ascii="Arial" w:eastAsia="Arial" w:hAnsi="Arial" w:cs="Arial"/>
          <w:b/>
          <w:spacing w:val="1"/>
          <w:position w:val="-1"/>
        </w:rPr>
        <w:t>s</w:t>
      </w:r>
      <w:r w:rsidRPr="0090615A">
        <w:rPr>
          <w:rFonts w:ascii="Arial" w:eastAsia="Arial" w:hAnsi="Arial" w:cs="Arial"/>
          <w:b/>
          <w:position w:val="-1"/>
        </w:rPr>
        <w:t xml:space="preserve">e </w:t>
      </w:r>
      <w:r w:rsidRPr="0090615A">
        <w:rPr>
          <w:rFonts w:ascii="Arial" w:eastAsia="Arial" w:hAnsi="Arial" w:cs="Arial"/>
          <w:b/>
          <w:spacing w:val="1"/>
          <w:position w:val="-1"/>
        </w:rPr>
        <w:t>se</w:t>
      </w:r>
      <w:r w:rsidRPr="0090615A">
        <w:rPr>
          <w:rFonts w:ascii="Arial" w:eastAsia="Arial" w:hAnsi="Arial" w:cs="Arial"/>
          <w:b/>
          <w:spacing w:val="2"/>
          <w:position w:val="-1"/>
        </w:rPr>
        <w:t>n</w:t>
      </w:r>
      <w:r w:rsidRPr="0090615A">
        <w:rPr>
          <w:rFonts w:ascii="Arial" w:eastAsia="Arial" w:hAnsi="Arial" w:cs="Arial"/>
          <w:b/>
          <w:position w:val="-1"/>
        </w:rPr>
        <w:t xml:space="preserve">d </w:t>
      </w:r>
      <w:r w:rsidRPr="0090615A">
        <w:rPr>
          <w:rFonts w:ascii="Arial" w:eastAsia="Arial" w:hAnsi="Arial" w:cs="Arial"/>
          <w:b/>
          <w:spacing w:val="3"/>
          <w:position w:val="-1"/>
        </w:rPr>
        <w:t>t</w:t>
      </w:r>
      <w:r w:rsidRPr="0090615A">
        <w:rPr>
          <w:rFonts w:ascii="Arial" w:eastAsia="Arial" w:hAnsi="Arial" w:cs="Arial"/>
          <w:b/>
          <w:spacing w:val="1"/>
          <w:position w:val="-1"/>
        </w:rPr>
        <w:t>h</w:t>
      </w:r>
      <w:r w:rsidRPr="0090615A">
        <w:rPr>
          <w:rFonts w:ascii="Arial" w:eastAsia="Arial" w:hAnsi="Arial" w:cs="Arial"/>
          <w:b/>
          <w:spacing w:val="2"/>
          <w:position w:val="-1"/>
        </w:rPr>
        <w:t>i</w:t>
      </w:r>
      <w:r w:rsidRPr="0090615A">
        <w:rPr>
          <w:rFonts w:ascii="Arial" w:eastAsia="Arial" w:hAnsi="Arial" w:cs="Arial"/>
          <w:b/>
          <w:position w:val="-1"/>
        </w:rPr>
        <w:t xml:space="preserve">s </w:t>
      </w:r>
      <w:r w:rsidRPr="0090615A">
        <w:rPr>
          <w:rFonts w:ascii="Arial" w:eastAsia="Arial" w:hAnsi="Arial" w:cs="Arial"/>
          <w:b/>
          <w:spacing w:val="1"/>
          <w:position w:val="-1"/>
        </w:rPr>
        <w:t>f</w:t>
      </w:r>
      <w:r w:rsidRPr="0090615A">
        <w:rPr>
          <w:rFonts w:ascii="Arial" w:eastAsia="Arial" w:hAnsi="Arial" w:cs="Arial"/>
          <w:b/>
          <w:spacing w:val="2"/>
          <w:position w:val="-1"/>
        </w:rPr>
        <w:t>o</w:t>
      </w:r>
      <w:r w:rsidRPr="0090615A">
        <w:rPr>
          <w:rFonts w:ascii="Arial" w:eastAsia="Arial" w:hAnsi="Arial" w:cs="Arial"/>
          <w:b/>
          <w:spacing w:val="4"/>
          <w:position w:val="-1"/>
        </w:rPr>
        <w:t>r</w:t>
      </w:r>
      <w:r w:rsidRPr="0090615A">
        <w:rPr>
          <w:rFonts w:ascii="Arial" w:eastAsia="Arial" w:hAnsi="Arial" w:cs="Arial"/>
          <w:b/>
          <w:position w:val="-1"/>
        </w:rPr>
        <w:t xml:space="preserve">m </w:t>
      </w:r>
      <w:r w:rsidRPr="0090615A">
        <w:rPr>
          <w:rFonts w:ascii="Arial" w:eastAsia="Arial" w:hAnsi="Arial" w:cs="Arial"/>
          <w:b/>
          <w:spacing w:val="1"/>
          <w:position w:val="-1"/>
        </w:rPr>
        <w:t>t</w:t>
      </w:r>
      <w:r w:rsidRPr="0090615A">
        <w:rPr>
          <w:rFonts w:ascii="Arial" w:eastAsia="Arial" w:hAnsi="Arial" w:cs="Arial"/>
          <w:b/>
          <w:position w:val="-1"/>
        </w:rPr>
        <w:t xml:space="preserve">o </w:t>
      </w:r>
      <w:r w:rsidRPr="0090615A">
        <w:rPr>
          <w:rFonts w:ascii="Arial" w:eastAsia="Arial" w:hAnsi="Arial" w:cs="Arial"/>
          <w:b/>
          <w:spacing w:val="3"/>
          <w:position w:val="-1"/>
        </w:rPr>
        <w:t>t</w:t>
      </w:r>
      <w:r w:rsidRPr="0090615A">
        <w:rPr>
          <w:rFonts w:ascii="Arial" w:eastAsia="Arial" w:hAnsi="Arial" w:cs="Arial"/>
          <w:b/>
          <w:spacing w:val="2"/>
          <w:position w:val="-1"/>
        </w:rPr>
        <w:t>h</w:t>
      </w:r>
      <w:r w:rsidRPr="0090615A">
        <w:rPr>
          <w:rFonts w:ascii="Arial" w:eastAsia="Arial" w:hAnsi="Arial" w:cs="Arial"/>
          <w:b/>
          <w:position w:val="-1"/>
        </w:rPr>
        <w:t xml:space="preserve">e </w:t>
      </w:r>
      <w:r w:rsidR="004B5426">
        <w:rPr>
          <w:rFonts w:ascii="Arial" w:eastAsia="Arial" w:hAnsi="Arial" w:cs="Arial"/>
          <w:b/>
          <w:position w:val="-1"/>
        </w:rPr>
        <w:t>Registrar of Criminal Appeals.  If you are in custody you may pass the completed form to a prison officer.</w:t>
      </w:r>
    </w:p>
    <w:p w14:paraId="729664FE" w14:textId="77777777" w:rsidR="00826E9F" w:rsidRDefault="00826E9F" w:rsidP="00700B72">
      <w:pPr>
        <w:spacing w:line="220" w:lineRule="exact"/>
        <w:rPr>
          <w:rFonts w:ascii="Arial" w:eastAsia="Arial" w:hAnsi="Arial" w:cs="Arial"/>
        </w:rPr>
      </w:pPr>
    </w:p>
    <w:tbl>
      <w:tblPr>
        <w:tblW w:w="109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91"/>
        <w:gridCol w:w="1861"/>
        <w:gridCol w:w="4495"/>
        <w:gridCol w:w="2336"/>
      </w:tblGrid>
      <w:tr w:rsidR="00372859" w:rsidRPr="00270E8D" w14:paraId="190672DF" w14:textId="77777777" w:rsidTr="00372859">
        <w:trPr>
          <w:trHeight w:val="454"/>
        </w:trPr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3F3F3"/>
            <w:vAlign w:val="center"/>
          </w:tcPr>
          <w:p w14:paraId="0EAD568B" w14:textId="77777777" w:rsidR="00372859" w:rsidRPr="00270E8D" w:rsidRDefault="00372859" w:rsidP="00372859">
            <w:pPr>
              <w:ind w:left="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</w:rPr>
              <w:t>For Prison Use</w:t>
            </w:r>
          </w:p>
        </w:tc>
        <w:tc>
          <w:tcPr>
            <w:tcW w:w="869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ADDC620" w14:textId="77777777" w:rsidR="00372859" w:rsidRPr="00270E8D" w:rsidRDefault="00372859" w:rsidP="00881010">
            <w:pPr>
              <w:spacing w:before="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handed the Appellants Notice and Grounds of Appeal to the defendant today</w:t>
            </w:r>
            <w:r w:rsidRPr="0090615A">
              <w:rPr>
                <w:rFonts w:ascii="Arial" w:eastAsia="Arial" w:hAnsi="Arial" w:cs="Arial"/>
                <w:position w:val="-1"/>
              </w:rPr>
              <w:t xml:space="preserve"> </w:t>
            </w:r>
          </w:p>
        </w:tc>
      </w:tr>
      <w:tr w:rsidR="00372859" w:rsidRPr="00270E8D" w14:paraId="48DC2DDF" w14:textId="77777777" w:rsidTr="00372859">
        <w:trPr>
          <w:trHeight w:val="454"/>
        </w:trPr>
        <w:tc>
          <w:tcPr>
            <w:tcW w:w="2291" w:type="dxa"/>
            <w:tcBorders>
              <w:top w:val="nil"/>
              <w:left w:val="single" w:sz="4" w:space="0" w:color="auto"/>
              <w:bottom w:val="nil"/>
            </w:tcBorders>
            <w:shd w:val="clear" w:color="auto" w:fill="F3F3F3"/>
          </w:tcPr>
          <w:p w14:paraId="2771A629" w14:textId="77777777" w:rsidR="00372859" w:rsidRDefault="00372859" w:rsidP="00881010">
            <w:pPr>
              <w:ind w:left="34"/>
              <w:rPr>
                <w:rFonts w:ascii="Arial" w:eastAsia="Arial" w:hAnsi="Arial" w:cs="Arial"/>
                <w:b/>
                <w:spacing w:val="1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14:paraId="4E0041DE" w14:textId="77777777" w:rsidR="00372859" w:rsidRDefault="00372859" w:rsidP="00372859">
            <w:pPr>
              <w:spacing w:line="220" w:lineRule="exact"/>
              <w:ind w:left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4495" w:type="dxa"/>
            <w:tcBorders>
              <w:top w:val="nil"/>
              <w:bottom w:val="single" w:sz="4" w:space="0" w:color="auto"/>
            </w:tcBorders>
            <w:vAlign w:val="center"/>
          </w:tcPr>
          <w:p w14:paraId="7AEBCCB8" w14:textId="77777777" w:rsidR="00372859" w:rsidRPr="00270E8D" w:rsidRDefault="00372859" w:rsidP="00881010">
            <w:pPr>
              <w:spacing w:line="220" w:lineRule="exact"/>
              <w:ind w:left="2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3199E56" w14:textId="77777777" w:rsidR="00372859" w:rsidRPr="001308FA" w:rsidRDefault="00372859" w:rsidP="00881010">
            <w:pPr>
              <w:spacing w:before="35"/>
              <w:rPr>
                <w:rFonts w:ascii="Arial" w:eastAsia="Arial" w:hAnsi="Arial" w:cs="Arial"/>
                <w:position w:val="-1"/>
              </w:rPr>
            </w:pPr>
            <w:r>
              <w:rPr>
                <w:rFonts w:ascii="Arial" w:eastAsia="Arial" w:hAnsi="Arial" w:cs="Arial"/>
                <w:position w:val="-1"/>
              </w:rPr>
              <w:t>Prison Officer</w:t>
            </w:r>
          </w:p>
        </w:tc>
      </w:tr>
      <w:tr w:rsidR="00372859" w:rsidRPr="00270E8D" w14:paraId="7F1E7035" w14:textId="77777777" w:rsidTr="00372859">
        <w:trPr>
          <w:trHeight w:val="454"/>
        </w:trPr>
        <w:tc>
          <w:tcPr>
            <w:tcW w:w="2291" w:type="dxa"/>
            <w:tcBorders>
              <w:top w:val="nil"/>
              <w:left w:val="single" w:sz="4" w:space="0" w:color="auto"/>
              <w:bottom w:val="nil"/>
            </w:tcBorders>
            <w:shd w:val="clear" w:color="auto" w:fill="F3F3F3"/>
          </w:tcPr>
          <w:p w14:paraId="41D89BAE" w14:textId="77777777" w:rsidR="00372859" w:rsidRDefault="00372859" w:rsidP="00881010">
            <w:pPr>
              <w:ind w:left="34"/>
              <w:rPr>
                <w:rFonts w:ascii="Arial" w:eastAsia="Arial" w:hAnsi="Arial" w:cs="Arial"/>
                <w:b/>
                <w:spacing w:val="1"/>
              </w:rPr>
            </w:pPr>
          </w:p>
        </w:tc>
        <w:tc>
          <w:tcPr>
            <w:tcW w:w="8692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DD9299E" w14:textId="77777777" w:rsidR="00372859" w:rsidRPr="001308FA" w:rsidRDefault="00372859" w:rsidP="00881010">
            <w:pPr>
              <w:spacing w:before="35"/>
              <w:rPr>
                <w:rFonts w:ascii="Arial" w:eastAsia="Arial" w:hAnsi="Arial" w:cs="Arial"/>
                <w:position w:val="-1"/>
              </w:rPr>
            </w:pPr>
            <w:r>
              <w:rPr>
                <w:rFonts w:ascii="Arial" w:eastAsia="Arial" w:hAnsi="Arial" w:cs="Arial"/>
                <w:position w:val="-1"/>
              </w:rPr>
              <w:t>This completed form was handed to me by the defendant today.</w:t>
            </w:r>
          </w:p>
        </w:tc>
      </w:tr>
      <w:tr w:rsidR="00372859" w:rsidRPr="00270E8D" w14:paraId="72F11FB8" w14:textId="77777777" w:rsidTr="00372859">
        <w:trPr>
          <w:trHeight w:val="454"/>
        </w:trPr>
        <w:tc>
          <w:tcPr>
            <w:tcW w:w="2291" w:type="dxa"/>
            <w:tcBorders>
              <w:top w:val="nil"/>
              <w:left w:val="single" w:sz="4" w:space="0" w:color="auto"/>
              <w:bottom w:val="nil"/>
            </w:tcBorders>
            <w:shd w:val="clear" w:color="auto" w:fill="F3F3F3"/>
          </w:tcPr>
          <w:p w14:paraId="4DC38AFA" w14:textId="77777777" w:rsidR="00372859" w:rsidRDefault="00372859" w:rsidP="00881010">
            <w:pPr>
              <w:ind w:left="34"/>
              <w:rPr>
                <w:rFonts w:ascii="Arial" w:eastAsia="Arial" w:hAnsi="Arial" w:cs="Arial"/>
                <w:b/>
                <w:spacing w:val="1"/>
              </w:rPr>
            </w:pPr>
          </w:p>
        </w:tc>
        <w:tc>
          <w:tcPr>
            <w:tcW w:w="1861" w:type="dxa"/>
            <w:tcBorders>
              <w:top w:val="nil"/>
              <w:bottom w:val="nil"/>
            </w:tcBorders>
            <w:vAlign w:val="center"/>
          </w:tcPr>
          <w:p w14:paraId="61B77E0C" w14:textId="77777777" w:rsidR="00372859" w:rsidRDefault="00372859" w:rsidP="00372859">
            <w:pPr>
              <w:spacing w:line="220" w:lineRule="exact"/>
              <w:ind w:left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Signed</w:t>
            </w:r>
          </w:p>
        </w:tc>
        <w:tc>
          <w:tcPr>
            <w:tcW w:w="4495" w:type="dxa"/>
            <w:tcBorders>
              <w:top w:val="nil"/>
              <w:bottom w:val="single" w:sz="4" w:space="0" w:color="auto"/>
            </w:tcBorders>
            <w:vAlign w:val="center"/>
          </w:tcPr>
          <w:p w14:paraId="576B7B68" w14:textId="77777777" w:rsidR="00372859" w:rsidRPr="00270E8D" w:rsidRDefault="00372859" w:rsidP="00881010">
            <w:pPr>
              <w:spacing w:line="220" w:lineRule="exact"/>
              <w:ind w:left="2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16A37F2" w14:textId="77777777" w:rsidR="00372859" w:rsidRPr="001308FA" w:rsidRDefault="00372859" w:rsidP="00881010">
            <w:pPr>
              <w:spacing w:before="35"/>
              <w:rPr>
                <w:rFonts w:ascii="Arial" w:eastAsia="Arial" w:hAnsi="Arial" w:cs="Arial"/>
                <w:position w:val="-1"/>
              </w:rPr>
            </w:pPr>
            <w:r>
              <w:rPr>
                <w:rFonts w:ascii="Arial" w:eastAsia="Arial" w:hAnsi="Arial" w:cs="Arial"/>
                <w:position w:val="-1"/>
              </w:rPr>
              <w:t>Prison Officer</w:t>
            </w:r>
          </w:p>
        </w:tc>
      </w:tr>
      <w:tr w:rsidR="00372859" w:rsidRPr="00270E8D" w14:paraId="795E3A2E" w14:textId="77777777" w:rsidTr="00372859">
        <w:trPr>
          <w:trHeight w:val="454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3F3F3"/>
          </w:tcPr>
          <w:p w14:paraId="275AC9C2" w14:textId="77777777" w:rsidR="00372859" w:rsidRDefault="00372859" w:rsidP="00881010">
            <w:pPr>
              <w:ind w:left="34"/>
              <w:rPr>
                <w:rFonts w:ascii="Arial" w:eastAsia="Arial" w:hAnsi="Arial" w:cs="Arial"/>
                <w:b/>
                <w:spacing w:val="1"/>
              </w:rPr>
            </w:pPr>
          </w:p>
        </w:tc>
        <w:tc>
          <w:tcPr>
            <w:tcW w:w="1861" w:type="dxa"/>
            <w:tcBorders>
              <w:top w:val="nil"/>
              <w:bottom w:val="single" w:sz="4" w:space="0" w:color="auto"/>
            </w:tcBorders>
            <w:vAlign w:val="center"/>
          </w:tcPr>
          <w:p w14:paraId="60FAF150" w14:textId="77777777" w:rsidR="00372859" w:rsidRDefault="00372859" w:rsidP="00372859">
            <w:pPr>
              <w:spacing w:line="220" w:lineRule="exact"/>
              <w:ind w:left="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4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8821A" w14:textId="77777777" w:rsidR="00372859" w:rsidRPr="00270E8D" w:rsidRDefault="00372859" w:rsidP="00881010">
            <w:pPr>
              <w:spacing w:line="220" w:lineRule="exact"/>
              <w:ind w:left="22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3D278" w14:textId="77777777" w:rsidR="00372859" w:rsidRDefault="00372859" w:rsidP="00881010">
            <w:pPr>
              <w:spacing w:before="35"/>
              <w:rPr>
                <w:rFonts w:ascii="Arial" w:eastAsia="Arial" w:hAnsi="Arial" w:cs="Arial"/>
                <w:position w:val="-1"/>
              </w:rPr>
            </w:pPr>
          </w:p>
        </w:tc>
      </w:tr>
    </w:tbl>
    <w:p w14:paraId="2EEAE8D4" w14:textId="77777777" w:rsidR="004B5426" w:rsidRDefault="004B5426" w:rsidP="00700B72">
      <w:pPr>
        <w:spacing w:line="220" w:lineRule="exact"/>
        <w:rPr>
          <w:rFonts w:ascii="Arial" w:eastAsia="Arial" w:hAnsi="Arial" w:cs="Arial"/>
        </w:rPr>
      </w:pPr>
    </w:p>
    <w:tbl>
      <w:tblPr>
        <w:tblStyle w:val="TableGrid"/>
        <w:tblW w:w="10983" w:type="dxa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6"/>
        <w:gridCol w:w="2746"/>
        <w:gridCol w:w="2745"/>
        <w:gridCol w:w="2746"/>
      </w:tblGrid>
      <w:tr w:rsidR="00372859" w14:paraId="737E4906" w14:textId="77777777" w:rsidTr="00372859">
        <w:trPr>
          <w:trHeight w:val="454"/>
        </w:trPr>
        <w:tc>
          <w:tcPr>
            <w:tcW w:w="10874" w:type="dxa"/>
            <w:gridSpan w:val="4"/>
            <w:shd w:val="clear" w:color="auto" w:fill="F2F2F2" w:themeFill="background1" w:themeFillShade="F2"/>
            <w:vAlign w:val="center"/>
          </w:tcPr>
          <w:p w14:paraId="04F2D912" w14:textId="77777777" w:rsidR="00372859" w:rsidRPr="00372859" w:rsidRDefault="00372859" w:rsidP="00700B72">
            <w:pPr>
              <w:spacing w:line="200" w:lineRule="exact"/>
              <w:rPr>
                <w:rFonts w:ascii="Arial" w:hAnsi="Arial" w:cs="Arial"/>
                <w:b/>
                <w:sz w:val="22"/>
                <w:szCs w:val="22"/>
              </w:rPr>
            </w:pPr>
            <w:r w:rsidRPr="00372859">
              <w:rPr>
                <w:rFonts w:ascii="Arial" w:hAnsi="Arial" w:cs="Arial"/>
                <w:b/>
                <w:sz w:val="22"/>
                <w:szCs w:val="22"/>
              </w:rPr>
              <w:t>For Criminal Appeal Office Use</w:t>
            </w:r>
          </w:p>
        </w:tc>
      </w:tr>
      <w:tr w:rsidR="00372859" w14:paraId="0346B77E" w14:textId="77777777" w:rsidTr="00372859">
        <w:trPr>
          <w:trHeight w:val="454"/>
        </w:trPr>
        <w:tc>
          <w:tcPr>
            <w:tcW w:w="2718" w:type="dxa"/>
            <w:shd w:val="clear" w:color="auto" w:fill="F2F2F2" w:themeFill="background1" w:themeFillShade="F2"/>
            <w:vAlign w:val="center"/>
          </w:tcPr>
          <w:p w14:paraId="4EC461F1" w14:textId="77777777" w:rsidR="00372859" w:rsidRDefault="00372859" w:rsidP="00826E9F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Received (date)</w:t>
            </w:r>
          </w:p>
        </w:tc>
        <w:tc>
          <w:tcPr>
            <w:tcW w:w="2719" w:type="dxa"/>
            <w:vAlign w:val="center"/>
          </w:tcPr>
          <w:p w14:paraId="5EEE30A4" w14:textId="77777777" w:rsidR="00372859" w:rsidRDefault="00372859" w:rsidP="00826E9F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18" w:type="dxa"/>
            <w:shd w:val="clear" w:color="auto" w:fill="F2F2F2" w:themeFill="background1" w:themeFillShade="F2"/>
          </w:tcPr>
          <w:p w14:paraId="72CCF877" w14:textId="77777777" w:rsidR="00372859" w:rsidRDefault="00372859" w:rsidP="00826E9F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Acknowledged (date)</w:t>
            </w:r>
          </w:p>
        </w:tc>
        <w:tc>
          <w:tcPr>
            <w:tcW w:w="2719" w:type="dxa"/>
          </w:tcPr>
          <w:p w14:paraId="3C64D4DB" w14:textId="77777777" w:rsidR="00372859" w:rsidRDefault="00372859" w:rsidP="00826E9F">
            <w:pPr>
              <w:spacing w:line="20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FA1FC2" w14:textId="77777777" w:rsidR="007C0AFF" w:rsidRPr="00826E9F" w:rsidRDefault="007C0AFF" w:rsidP="004B5426">
      <w:pPr>
        <w:spacing w:before="37" w:line="253" w:lineRule="auto"/>
        <w:ind w:right="78"/>
        <w:rPr>
          <w:rFonts w:ascii="Arial" w:eastAsia="Arial" w:hAnsi="Arial" w:cs="Arial"/>
          <w:b/>
        </w:rPr>
      </w:pPr>
    </w:p>
    <w:sectPr w:rsidR="007C0AFF" w:rsidRPr="00826E9F" w:rsidSect="001C50F1">
      <w:footerReference w:type="default" r:id="rId9"/>
      <w:headerReference w:type="first" r:id="rId10"/>
      <w:footerReference w:type="first" r:id="rId11"/>
      <w:type w:val="continuous"/>
      <w:pgSz w:w="11900" w:h="16840" w:code="9"/>
      <w:pgMar w:top="567" w:right="567" w:bottom="567" w:left="567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D7B3" w14:textId="77777777" w:rsidR="002A6E12" w:rsidRDefault="002A6E12">
      <w:r>
        <w:separator/>
      </w:r>
    </w:p>
  </w:endnote>
  <w:endnote w:type="continuationSeparator" w:id="0">
    <w:p w14:paraId="203F7841" w14:textId="77777777" w:rsidR="002A6E12" w:rsidRDefault="002A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8906" w14:textId="511048C5" w:rsidR="007C0AFF" w:rsidRDefault="00281E73">
    <w:pPr>
      <w:spacing w:line="180" w:lineRule="exact"/>
      <w:rPr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A7EE5F2" wp14:editId="364A078C">
              <wp:simplePos x="0" y="0"/>
              <wp:positionH relativeFrom="page">
                <wp:posOffset>3688080</wp:posOffset>
              </wp:positionH>
              <wp:positionV relativeFrom="page">
                <wp:posOffset>10131425</wp:posOffset>
              </wp:positionV>
              <wp:extent cx="107315" cy="127000"/>
              <wp:effectExtent l="1905" t="0" r="0" b="0"/>
              <wp:wrapNone/>
              <wp:docPr id="4014924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83880" w14:textId="77777777" w:rsidR="007C0AFF" w:rsidRDefault="005749DC">
                          <w:pPr>
                            <w:ind w:left="4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72CCF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EE5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4pt;margin-top:797.75pt;width:8.45pt;height:1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" filled="f" stroked="f">
              <v:textbox inset="0,0,0,0">
                <w:txbxContent>
                  <w:p w14:paraId="31483880" w14:textId="77777777" w:rsidR="007C0AFF" w:rsidRDefault="005749DC">
                    <w:pPr>
                      <w:ind w:left="4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72CCF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904639"/>
      <w:docPartObj>
        <w:docPartGallery w:val="Page Numbers (Bottom of Page)"/>
        <w:docPartUnique/>
      </w:docPartObj>
    </w:sdtPr>
    <w:sdtEndPr>
      <w:rPr>
        <w:rFonts w:ascii="Arial" w:hAnsi="Arial" w:cs="Arial"/>
        <w:i/>
        <w:noProof/>
        <w:sz w:val="16"/>
        <w:szCs w:val="16"/>
      </w:rPr>
    </w:sdtEndPr>
    <w:sdtContent>
      <w:p w14:paraId="293F9D66" w14:textId="77777777" w:rsidR="004972C2" w:rsidRDefault="004972C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2CCF">
          <w:rPr>
            <w:noProof/>
          </w:rPr>
          <w:t>1</w:t>
        </w:r>
        <w:r>
          <w:rPr>
            <w:noProof/>
          </w:rPr>
          <w:fldChar w:fldCharType="end"/>
        </w:r>
      </w:p>
      <w:p w14:paraId="0886284D" w14:textId="77777777" w:rsidR="004972C2" w:rsidRPr="004972C2" w:rsidRDefault="004972C2" w:rsidP="004972C2">
        <w:pPr>
          <w:pStyle w:val="Footer"/>
          <w:jc w:val="right"/>
          <w:rPr>
            <w:rFonts w:ascii="Arial" w:hAnsi="Arial" w:cs="Arial"/>
            <w:i/>
            <w:sz w:val="16"/>
            <w:szCs w:val="16"/>
          </w:rPr>
        </w:pPr>
        <w:r w:rsidRPr="004972C2">
          <w:rPr>
            <w:rFonts w:ascii="Arial" w:hAnsi="Arial" w:cs="Arial"/>
            <w:i/>
            <w:noProof/>
            <w:sz w:val="16"/>
            <w:szCs w:val="16"/>
          </w:rPr>
          <w:t>Oct 2015</w:t>
        </w:r>
      </w:p>
    </w:sdtContent>
  </w:sdt>
  <w:p w14:paraId="1DC4C813" w14:textId="77777777" w:rsidR="004972C2" w:rsidRPr="004972C2" w:rsidRDefault="004972C2" w:rsidP="004972C2">
    <w:pPr>
      <w:pStyle w:val="Footer"/>
      <w:jc w:val="right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23FF" w14:textId="77777777" w:rsidR="002A6E12" w:rsidRDefault="002A6E12">
      <w:r>
        <w:separator/>
      </w:r>
    </w:p>
  </w:footnote>
  <w:footnote w:type="continuationSeparator" w:id="0">
    <w:p w14:paraId="5679BE45" w14:textId="77777777" w:rsidR="002A6E12" w:rsidRDefault="002A6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77C2" w14:textId="77777777" w:rsidR="001C50F1" w:rsidRPr="001C50F1" w:rsidRDefault="001C50F1">
    <w:pPr>
      <w:pStyle w:val="Header"/>
      <w:rPr>
        <w:rFonts w:ascii="Arial" w:hAnsi="Arial" w:cs="Arial"/>
        <w:sz w:val="16"/>
        <w:szCs w:val="16"/>
      </w:rPr>
    </w:pPr>
    <w:r w:rsidRPr="001C50F1">
      <w:rPr>
        <w:rFonts w:ascii="Arial" w:hAnsi="Arial" w:cs="Arial"/>
        <w:sz w:val="16"/>
        <w:szCs w:val="16"/>
      </w:rPr>
      <w:t>CrimPR part 42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5832"/>
    <w:multiLevelType w:val="multilevel"/>
    <w:tmpl w:val="9C2CDF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77257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FA6186"/>
    <w:multiLevelType w:val="hybridMultilevel"/>
    <w:tmpl w:val="5606944C"/>
    <w:lvl w:ilvl="0" w:tplc="0809001B">
      <w:start w:val="1"/>
      <w:numFmt w:val="low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616A01"/>
    <w:multiLevelType w:val="hybridMultilevel"/>
    <w:tmpl w:val="BB3C796A"/>
    <w:lvl w:ilvl="0" w:tplc="56F6B510">
      <w:start w:val="1"/>
      <w:numFmt w:val="decimal"/>
      <w:lvlText w:val="%1."/>
      <w:lvlJc w:val="left"/>
      <w:pPr>
        <w:ind w:left="495" w:hanging="39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 w15:restartNumberingAfterBreak="0">
    <w:nsid w:val="3E0F1133"/>
    <w:multiLevelType w:val="hybridMultilevel"/>
    <w:tmpl w:val="2EB2B214"/>
    <w:lvl w:ilvl="0" w:tplc="EFF64084">
      <w:start w:val="2"/>
      <w:numFmt w:val="lowerRoman"/>
      <w:lvlText w:val="%1)"/>
      <w:lvlJc w:val="left"/>
      <w:pPr>
        <w:ind w:left="2444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2410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E902B13"/>
    <w:multiLevelType w:val="hybridMultilevel"/>
    <w:tmpl w:val="8318A98A"/>
    <w:lvl w:ilvl="0" w:tplc="4408349C">
      <w:start w:val="1"/>
      <w:numFmt w:val="lowerRoman"/>
      <w:lvlText w:val="%1)"/>
      <w:lvlJc w:val="left"/>
      <w:pPr>
        <w:ind w:left="54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02502"/>
    <w:multiLevelType w:val="hybridMultilevel"/>
    <w:tmpl w:val="0678AAB4"/>
    <w:lvl w:ilvl="0" w:tplc="0809001B">
      <w:start w:val="1"/>
      <w:numFmt w:val="low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91DE6B8E">
      <w:start w:val="1"/>
      <w:numFmt w:val="lowerRoman"/>
      <w:lvlText w:val="%3)"/>
      <w:lvlJc w:val="left"/>
      <w:pPr>
        <w:ind w:left="2444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7C1088C"/>
    <w:multiLevelType w:val="hybridMultilevel"/>
    <w:tmpl w:val="88664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8098A8B4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91DE6B8E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145875">
    <w:abstractNumId w:val="0"/>
  </w:num>
  <w:num w:numId="2" w16cid:durableId="681934633">
    <w:abstractNumId w:val="3"/>
  </w:num>
  <w:num w:numId="3" w16cid:durableId="233248586">
    <w:abstractNumId w:val="1"/>
  </w:num>
  <w:num w:numId="4" w16cid:durableId="1536117961">
    <w:abstractNumId w:val="8"/>
  </w:num>
  <w:num w:numId="5" w16cid:durableId="1369064008">
    <w:abstractNumId w:val="5"/>
  </w:num>
  <w:num w:numId="6" w16cid:durableId="463086977">
    <w:abstractNumId w:val="2"/>
  </w:num>
  <w:num w:numId="7" w16cid:durableId="845048509">
    <w:abstractNumId w:val="7"/>
  </w:num>
  <w:num w:numId="8" w16cid:durableId="1845437363">
    <w:abstractNumId w:val="4"/>
  </w:num>
  <w:num w:numId="9" w16cid:durableId="5056375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FF"/>
    <w:rsid w:val="00105422"/>
    <w:rsid w:val="001308FA"/>
    <w:rsid w:val="00140665"/>
    <w:rsid w:val="001C25D5"/>
    <w:rsid w:val="001C4FD3"/>
    <w:rsid w:val="001C50F1"/>
    <w:rsid w:val="001F10FE"/>
    <w:rsid w:val="0021672F"/>
    <w:rsid w:val="002411FB"/>
    <w:rsid w:val="00270E8D"/>
    <w:rsid w:val="00281E73"/>
    <w:rsid w:val="002A6E12"/>
    <w:rsid w:val="00372859"/>
    <w:rsid w:val="00380BD6"/>
    <w:rsid w:val="003A6ED5"/>
    <w:rsid w:val="00423002"/>
    <w:rsid w:val="00460671"/>
    <w:rsid w:val="00460DB6"/>
    <w:rsid w:val="004917EF"/>
    <w:rsid w:val="00495FFB"/>
    <w:rsid w:val="004972C2"/>
    <w:rsid w:val="004B5426"/>
    <w:rsid w:val="004B6682"/>
    <w:rsid w:val="00572CCF"/>
    <w:rsid w:val="005749DC"/>
    <w:rsid w:val="005C009E"/>
    <w:rsid w:val="005C4639"/>
    <w:rsid w:val="005C764A"/>
    <w:rsid w:val="005C7D4A"/>
    <w:rsid w:val="00683C9E"/>
    <w:rsid w:val="006C3C65"/>
    <w:rsid w:val="006C4434"/>
    <w:rsid w:val="006F7152"/>
    <w:rsid w:val="00700B72"/>
    <w:rsid w:val="00733F97"/>
    <w:rsid w:val="0076080C"/>
    <w:rsid w:val="007A44D3"/>
    <w:rsid w:val="007C0AFF"/>
    <w:rsid w:val="007C4D89"/>
    <w:rsid w:val="007F3531"/>
    <w:rsid w:val="007F6BED"/>
    <w:rsid w:val="00826E9F"/>
    <w:rsid w:val="00867052"/>
    <w:rsid w:val="0090615A"/>
    <w:rsid w:val="00940038"/>
    <w:rsid w:val="0098404E"/>
    <w:rsid w:val="009C5197"/>
    <w:rsid w:val="00B051DC"/>
    <w:rsid w:val="00B16450"/>
    <w:rsid w:val="00BC487B"/>
    <w:rsid w:val="00C227BE"/>
    <w:rsid w:val="00C555FA"/>
    <w:rsid w:val="00C57845"/>
    <w:rsid w:val="00CB6283"/>
    <w:rsid w:val="00CF5444"/>
    <w:rsid w:val="00D05135"/>
    <w:rsid w:val="00D124F3"/>
    <w:rsid w:val="00D76CB5"/>
    <w:rsid w:val="00D86E45"/>
    <w:rsid w:val="00DA5E67"/>
    <w:rsid w:val="00DE50F0"/>
    <w:rsid w:val="00E04CB2"/>
    <w:rsid w:val="00E16006"/>
    <w:rsid w:val="00E61295"/>
    <w:rsid w:val="00EE32C3"/>
    <w:rsid w:val="00F00364"/>
    <w:rsid w:val="00F032CD"/>
    <w:rsid w:val="00F34435"/>
    <w:rsid w:val="00F97AC6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26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578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4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4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44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D3"/>
  </w:style>
  <w:style w:type="paragraph" w:styleId="Footer">
    <w:name w:val="footer"/>
    <w:basedOn w:val="Normal"/>
    <w:link w:val="FooterChar"/>
    <w:uiPriority w:val="99"/>
    <w:unhideWhenUsed/>
    <w:rsid w:val="007A44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4D3"/>
  </w:style>
  <w:style w:type="table" w:styleId="TableGrid">
    <w:name w:val="Table Grid"/>
    <w:basedOn w:val="TableNormal"/>
    <w:uiPriority w:val="59"/>
    <w:rsid w:val="0027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 2"/>
    <w:rsid w:val="00140665"/>
    <w:pPr>
      <w:widowControl w:val="0"/>
      <w:autoSpaceDE w:val="0"/>
      <w:autoSpaceDN w:val="0"/>
      <w:ind w:left="72"/>
    </w:pPr>
    <w:rPr>
      <w:color w:val="000000"/>
      <w:lang w:eastAsia="en-GB"/>
    </w:rPr>
  </w:style>
  <w:style w:type="character" w:customStyle="1" w:styleId="CharacterStyle1">
    <w:name w:val="Character Style 1"/>
    <w:rsid w:val="00140665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641E4-5346-4BD4-8543-91390695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2026-06-24T16:53:00Z</dcterms:created>
  <dcterms:modified xsi:type="dcterms:W3CDTF">2026-06-24T16:53:00Z</dcterms:modified>
</cp:coreProperties>
</file>