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7618"/>
        <w:gridCol w:w="1701"/>
      </w:tblGrid>
      <w:tr w:rsidR="0090615A" w:rsidRPr="0090615A" w14:paraId="281331CB" w14:textId="77777777" w:rsidTr="00140665">
        <w:tc>
          <w:tcPr>
            <w:tcW w:w="1704" w:type="dxa"/>
            <w:tcBorders>
              <w:top w:val="nil"/>
              <w:left w:val="nil"/>
              <w:bottom w:val="nil"/>
              <w:right w:val="nil"/>
            </w:tcBorders>
          </w:tcPr>
          <w:p w14:paraId="281331C0" w14:textId="32AEDE4B" w:rsidR="0090615A" w:rsidRPr="0090615A" w:rsidRDefault="00FF427A" w:rsidP="003F0817">
            <w:pPr>
              <w:rPr>
                <w:rFonts w:ascii="Arial" w:hAnsi="Arial" w:cs="Arial"/>
              </w:rPr>
            </w:pPr>
            <w:r>
              <w:rPr>
                <w:rFonts w:ascii="Arial" w:hAnsi="Arial" w:cs="Arial"/>
                <w:noProof/>
                <w:lang w:val="en-GB" w:eastAsia="en-GB"/>
              </w:rPr>
              <w:drawing>
                <wp:anchor distT="0" distB="0" distL="114300" distR="114300" simplePos="0" relativeHeight="251658240" behindDoc="1" locked="0" layoutInCell="1" allowOverlap="1" wp14:anchorId="281332CF" wp14:editId="281332D0">
                  <wp:simplePos x="0" y="0"/>
                  <wp:positionH relativeFrom="page">
                    <wp:posOffset>26670</wp:posOffset>
                  </wp:positionH>
                  <wp:positionV relativeFrom="paragraph">
                    <wp:posOffset>19050</wp:posOffset>
                  </wp:positionV>
                  <wp:extent cx="955040" cy="76771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040" cy="767715"/>
                          </a:xfrm>
                          <a:prstGeom prst="rect">
                            <a:avLst/>
                          </a:prstGeom>
                          <a:noFill/>
                        </pic:spPr>
                      </pic:pic>
                    </a:graphicData>
                  </a:graphic>
                  <wp14:sizeRelH relativeFrom="page">
                    <wp14:pctWidth>0</wp14:pctWidth>
                  </wp14:sizeRelH>
                  <wp14:sizeRelV relativeFrom="page">
                    <wp14:pctHeight>0</wp14:pctHeight>
                  </wp14:sizeRelV>
                </wp:anchor>
              </w:drawing>
            </w:r>
            <w:r w:rsidR="008D5D26">
              <w:rPr>
                <w:rFonts w:ascii="Arial" w:hAnsi="Arial" w:cs="Arial"/>
              </w:rPr>
              <w:t xml:space="preserve"> </w:t>
            </w:r>
          </w:p>
        </w:tc>
        <w:tc>
          <w:tcPr>
            <w:tcW w:w="7618" w:type="dxa"/>
            <w:tcBorders>
              <w:top w:val="nil"/>
              <w:left w:val="nil"/>
              <w:bottom w:val="nil"/>
              <w:right w:val="single" w:sz="4" w:space="0" w:color="auto"/>
            </w:tcBorders>
          </w:tcPr>
          <w:p w14:paraId="281331C1" w14:textId="77777777" w:rsidR="0090615A" w:rsidRPr="0090615A" w:rsidRDefault="0090615A" w:rsidP="0090615A">
            <w:pPr>
              <w:rPr>
                <w:rFonts w:ascii="Arial" w:eastAsia="Arial" w:hAnsi="Arial" w:cs="Arial"/>
                <w:b/>
                <w:sz w:val="28"/>
                <w:szCs w:val="28"/>
              </w:rPr>
            </w:pPr>
            <w:r w:rsidRPr="0090615A">
              <w:rPr>
                <w:rFonts w:ascii="Arial" w:eastAsia="Arial" w:hAnsi="Arial" w:cs="Arial"/>
                <w:b/>
                <w:spacing w:val="-2"/>
                <w:sz w:val="28"/>
                <w:szCs w:val="28"/>
              </w:rPr>
              <w:t>T</w:t>
            </w:r>
            <w:r w:rsidRPr="0090615A">
              <w:rPr>
                <w:rFonts w:ascii="Arial" w:eastAsia="Arial" w:hAnsi="Arial" w:cs="Arial"/>
                <w:b/>
                <w:spacing w:val="1"/>
                <w:sz w:val="28"/>
                <w:szCs w:val="28"/>
              </w:rPr>
              <w:t>h</w:t>
            </w:r>
            <w:r w:rsidRPr="0090615A">
              <w:rPr>
                <w:rFonts w:ascii="Arial" w:eastAsia="Arial" w:hAnsi="Arial" w:cs="Arial"/>
                <w:b/>
                <w:sz w:val="28"/>
                <w:szCs w:val="28"/>
              </w:rPr>
              <w:t xml:space="preserve">e </w:t>
            </w:r>
            <w:r w:rsidRPr="0090615A">
              <w:rPr>
                <w:rFonts w:ascii="Arial" w:eastAsia="Arial" w:hAnsi="Arial" w:cs="Arial"/>
                <w:b/>
                <w:spacing w:val="-2"/>
                <w:sz w:val="28"/>
                <w:szCs w:val="28"/>
              </w:rPr>
              <w:t>C</w:t>
            </w:r>
            <w:r w:rsidRPr="0090615A">
              <w:rPr>
                <w:rFonts w:ascii="Arial" w:eastAsia="Arial" w:hAnsi="Arial" w:cs="Arial"/>
                <w:b/>
                <w:spacing w:val="-1"/>
                <w:sz w:val="28"/>
                <w:szCs w:val="28"/>
              </w:rPr>
              <w:t>o</w:t>
            </w:r>
            <w:r w:rsidRPr="0090615A">
              <w:rPr>
                <w:rFonts w:ascii="Arial" w:eastAsia="Arial" w:hAnsi="Arial" w:cs="Arial"/>
                <w:b/>
                <w:sz w:val="28"/>
                <w:szCs w:val="28"/>
              </w:rPr>
              <w:t>u</w:t>
            </w:r>
            <w:r w:rsidRPr="0090615A">
              <w:rPr>
                <w:rFonts w:ascii="Arial" w:eastAsia="Arial" w:hAnsi="Arial" w:cs="Arial"/>
                <w:b/>
                <w:spacing w:val="9"/>
                <w:sz w:val="28"/>
                <w:szCs w:val="28"/>
              </w:rPr>
              <w:t>r</w:t>
            </w:r>
            <w:r w:rsidRPr="0090615A">
              <w:rPr>
                <w:rFonts w:ascii="Arial" w:eastAsia="Arial" w:hAnsi="Arial" w:cs="Arial"/>
                <w:b/>
                <w:sz w:val="28"/>
                <w:szCs w:val="28"/>
              </w:rPr>
              <w:t>t of Ap</w:t>
            </w:r>
            <w:r w:rsidRPr="0090615A">
              <w:rPr>
                <w:rFonts w:ascii="Arial" w:eastAsia="Arial" w:hAnsi="Arial" w:cs="Arial"/>
                <w:b/>
                <w:spacing w:val="2"/>
                <w:sz w:val="28"/>
                <w:szCs w:val="28"/>
              </w:rPr>
              <w:t>p</w:t>
            </w:r>
            <w:r w:rsidRPr="0090615A">
              <w:rPr>
                <w:rFonts w:ascii="Arial" w:eastAsia="Arial" w:hAnsi="Arial" w:cs="Arial"/>
                <w:b/>
                <w:spacing w:val="-1"/>
                <w:sz w:val="28"/>
                <w:szCs w:val="28"/>
              </w:rPr>
              <w:t>e</w:t>
            </w:r>
            <w:r w:rsidRPr="0090615A">
              <w:rPr>
                <w:rFonts w:ascii="Arial" w:eastAsia="Arial" w:hAnsi="Arial" w:cs="Arial"/>
                <w:b/>
                <w:sz w:val="28"/>
                <w:szCs w:val="28"/>
              </w:rPr>
              <w:t xml:space="preserve">al </w:t>
            </w:r>
            <w:r w:rsidRPr="0090615A">
              <w:rPr>
                <w:rFonts w:ascii="Arial" w:eastAsia="Arial" w:hAnsi="Arial" w:cs="Arial"/>
                <w:b/>
                <w:spacing w:val="-4"/>
                <w:sz w:val="28"/>
                <w:szCs w:val="28"/>
              </w:rPr>
              <w:t>C</w:t>
            </w:r>
            <w:r w:rsidRPr="0090615A">
              <w:rPr>
                <w:rFonts w:ascii="Arial" w:eastAsia="Arial" w:hAnsi="Arial" w:cs="Arial"/>
                <w:b/>
                <w:spacing w:val="2"/>
                <w:sz w:val="28"/>
                <w:szCs w:val="28"/>
              </w:rPr>
              <w:t>r</w:t>
            </w:r>
            <w:r w:rsidRPr="0090615A">
              <w:rPr>
                <w:rFonts w:ascii="Arial" w:eastAsia="Arial" w:hAnsi="Arial" w:cs="Arial"/>
                <w:b/>
                <w:sz w:val="28"/>
                <w:szCs w:val="28"/>
              </w:rPr>
              <w:t>iminal Divi</w:t>
            </w:r>
            <w:r w:rsidRPr="0090615A">
              <w:rPr>
                <w:rFonts w:ascii="Arial" w:eastAsia="Arial" w:hAnsi="Arial" w:cs="Arial"/>
                <w:b/>
                <w:spacing w:val="-3"/>
                <w:sz w:val="28"/>
                <w:szCs w:val="28"/>
              </w:rPr>
              <w:t>s</w:t>
            </w:r>
            <w:r w:rsidRPr="0090615A">
              <w:rPr>
                <w:rFonts w:ascii="Arial" w:eastAsia="Arial" w:hAnsi="Arial" w:cs="Arial"/>
                <w:b/>
                <w:sz w:val="28"/>
                <w:szCs w:val="28"/>
              </w:rPr>
              <w:t>ion</w:t>
            </w:r>
          </w:p>
          <w:p w14:paraId="7E439DFB" w14:textId="77777777" w:rsidR="00D73A43" w:rsidRDefault="0090615A" w:rsidP="0090615A">
            <w:pPr>
              <w:rPr>
                <w:rFonts w:ascii="Arial" w:eastAsia="Arial" w:hAnsi="Arial" w:cs="Arial"/>
                <w:sz w:val="22"/>
                <w:szCs w:val="22"/>
              </w:rPr>
            </w:pPr>
            <w:r w:rsidRPr="0090615A">
              <w:rPr>
                <w:rFonts w:ascii="Arial" w:eastAsia="Arial" w:hAnsi="Arial" w:cs="Arial"/>
                <w:spacing w:val="1"/>
                <w:sz w:val="22"/>
                <w:szCs w:val="22"/>
              </w:rPr>
              <w:t>N</w:t>
            </w:r>
            <w:r w:rsidRPr="0090615A">
              <w:rPr>
                <w:rFonts w:ascii="Arial" w:eastAsia="Arial" w:hAnsi="Arial" w:cs="Arial"/>
                <w:spacing w:val="-2"/>
                <w:sz w:val="22"/>
                <w:szCs w:val="22"/>
              </w:rPr>
              <w:t>O</w:t>
            </w:r>
            <w:r w:rsidRPr="0090615A">
              <w:rPr>
                <w:rFonts w:ascii="Arial" w:eastAsia="Arial" w:hAnsi="Arial" w:cs="Arial"/>
                <w:spacing w:val="1"/>
                <w:sz w:val="22"/>
                <w:szCs w:val="22"/>
              </w:rPr>
              <w:t>T</w:t>
            </w:r>
            <w:r w:rsidRPr="0090615A">
              <w:rPr>
                <w:rFonts w:ascii="Arial" w:eastAsia="Arial" w:hAnsi="Arial" w:cs="Arial"/>
                <w:spacing w:val="3"/>
                <w:sz w:val="22"/>
                <w:szCs w:val="22"/>
              </w:rPr>
              <w:t>I</w:t>
            </w:r>
            <w:r w:rsidRPr="0090615A">
              <w:rPr>
                <w:rFonts w:ascii="Arial" w:eastAsia="Arial" w:hAnsi="Arial" w:cs="Arial"/>
                <w:sz w:val="22"/>
                <w:szCs w:val="22"/>
              </w:rPr>
              <w:t xml:space="preserve">CE </w:t>
            </w:r>
            <w:r w:rsidRPr="0090615A">
              <w:rPr>
                <w:rFonts w:ascii="Arial" w:eastAsia="Arial" w:hAnsi="Arial" w:cs="Arial"/>
                <w:spacing w:val="2"/>
                <w:sz w:val="22"/>
                <w:szCs w:val="22"/>
              </w:rPr>
              <w:t>an</w:t>
            </w:r>
            <w:r w:rsidRPr="0090615A">
              <w:rPr>
                <w:rFonts w:ascii="Arial" w:eastAsia="Arial" w:hAnsi="Arial" w:cs="Arial"/>
                <w:sz w:val="22"/>
                <w:szCs w:val="22"/>
              </w:rPr>
              <w:t xml:space="preserve">d </w:t>
            </w:r>
            <w:r w:rsidRPr="0090615A">
              <w:rPr>
                <w:rFonts w:ascii="Arial" w:eastAsia="Arial" w:hAnsi="Arial" w:cs="Arial"/>
                <w:spacing w:val="2"/>
                <w:sz w:val="22"/>
                <w:szCs w:val="22"/>
              </w:rPr>
              <w:t>G</w:t>
            </w:r>
            <w:r w:rsidRPr="0090615A">
              <w:rPr>
                <w:rFonts w:ascii="Arial" w:eastAsia="Arial" w:hAnsi="Arial" w:cs="Arial"/>
                <w:spacing w:val="-1"/>
                <w:sz w:val="22"/>
                <w:szCs w:val="22"/>
              </w:rPr>
              <w:t>R</w:t>
            </w:r>
            <w:r w:rsidRPr="0090615A">
              <w:rPr>
                <w:rFonts w:ascii="Arial" w:eastAsia="Arial" w:hAnsi="Arial" w:cs="Arial"/>
                <w:spacing w:val="1"/>
                <w:sz w:val="22"/>
                <w:szCs w:val="22"/>
              </w:rPr>
              <w:t>OUND</w:t>
            </w:r>
            <w:r w:rsidRPr="0090615A">
              <w:rPr>
                <w:rFonts w:ascii="Arial" w:eastAsia="Arial" w:hAnsi="Arial" w:cs="Arial"/>
                <w:sz w:val="22"/>
                <w:szCs w:val="22"/>
              </w:rPr>
              <w:t xml:space="preserve">S </w:t>
            </w:r>
            <w:r w:rsidRPr="0090615A">
              <w:rPr>
                <w:rFonts w:ascii="Arial" w:eastAsia="Arial" w:hAnsi="Arial" w:cs="Arial"/>
                <w:spacing w:val="1"/>
                <w:sz w:val="22"/>
                <w:szCs w:val="22"/>
              </w:rPr>
              <w:t>o</w:t>
            </w:r>
            <w:r w:rsidRPr="0090615A">
              <w:rPr>
                <w:rFonts w:ascii="Arial" w:eastAsia="Arial" w:hAnsi="Arial" w:cs="Arial"/>
                <w:sz w:val="22"/>
                <w:szCs w:val="22"/>
              </w:rPr>
              <w:t xml:space="preserve">f </w:t>
            </w:r>
            <w:r w:rsidRPr="0090615A">
              <w:rPr>
                <w:rFonts w:ascii="Arial" w:eastAsia="Arial" w:hAnsi="Arial" w:cs="Arial"/>
                <w:spacing w:val="2"/>
                <w:sz w:val="22"/>
                <w:szCs w:val="22"/>
              </w:rPr>
              <w:t>app</w:t>
            </w:r>
            <w:r w:rsidRPr="0090615A">
              <w:rPr>
                <w:rFonts w:ascii="Arial" w:eastAsia="Arial" w:hAnsi="Arial" w:cs="Arial"/>
                <w:spacing w:val="1"/>
                <w:sz w:val="22"/>
                <w:szCs w:val="22"/>
              </w:rPr>
              <w:t>l</w:t>
            </w:r>
            <w:r w:rsidRPr="0090615A">
              <w:rPr>
                <w:rFonts w:ascii="Arial" w:eastAsia="Arial" w:hAnsi="Arial" w:cs="Arial"/>
                <w:spacing w:val="2"/>
                <w:sz w:val="22"/>
                <w:szCs w:val="22"/>
              </w:rPr>
              <w:t>i</w:t>
            </w:r>
            <w:r w:rsidRPr="0090615A">
              <w:rPr>
                <w:rFonts w:ascii="Arial" w:eastAsia="Arial" w:hAnsi="Arial" w:cs="Arial"/>
                <w:spacing w:val="3"/>
                <w:sz w:val="22"/>
                <w:szCs w:val="22"/>
              </w:rPr>
              <w:t>c</w:t>
            </w:r>
            <w:r w:rsidRPr="0090615A">
              <w:rPr>
                <w:rFonts w:ascii="Arial" w:eastAsia="Arial" w:hAnsi="Arial" w:cs="Arial"/>
                <w:spacing w:val="1"/>
                <w:sz w:val="22"/>
                <w:szCs w:val="22"/>
              </w:rPr>
              <w:t>a</w:t>
            </w:r>
            <w:r w:rsidRPr="0090615A">
              <w:rPr>
                <w:rFonts w:ascii="Arial" w:eastAsia="Arial" w:hAnsi="Arial" w:cs="Arial"/>
                <w:spacing w:val="3"/>
                <w:sz w:val="22"/>
                <w:szCs w:val="22"/>
              </w:rPr>
              <w:t>t</w:t>
            </w:r>
            <w:r w:rsidRPr="0090615A">
              <w:rPr>
                <w:rFonts w:ascii="Arial" w:eastAsia="Arial" w:hAnsi="Arial" w:cs="Arial"/>
                <w:spacing w:val="1"/>
                <w:sz w:val="22"/>
                <w:szCs w:val="22"/>
              </w:rPr>
              <w:t>io</w:t>
            </w:r>
            <w:r w:rsidRPr="0090615A">
              <w:rPr>
                <w:rFonts w:ascii="Arial" w:eastAsia="Arial" w:hAnsi="Arial" w:cs="Arial"/>
                <w:sz w:val="22"/>
                <w:szCs w:val="22"/>
              </w:rPr>
              <w:t xml:space="preserve">n </w:t>
            </w:r>
            <w:r w:rsidRPr="0090615A">
              <w:rPr>
                <w:rFonts w:ascii="Arial" w:eastAsia="Arial" w:hAnsi="Arial" w:cs="Arial"/>
                <w:spacing w:val="1"/>
                <w:sz w:val="22"/>
                <w:szCs w:val="22"/>
              </w:rPr>
              <w:t>f</w:t>
            </w:r>
            <w:r w:rsidRPr="0090615A">
              <w:rPr>
                <w:rFonts w:ascii="Arial" w:eastAsia="Arial" w:hAnsi="Arial" w:cs="Arial"/>
                <w:spacing w:val="2"/>
                <w:sz w:val="22"/>
                <w:szCs w:val="22"/>
              </w:rPr>
              <w:t>o</w:t>
            </w:r>
            <w:r w:rsidRPr="0090615A">
              <w:rPr>
                <w:rFonts w:ascii="Arial" w:eastAsia="Arial" w:hAnsi="Arial" w:cs="Arial"/>
                <w:sz w:val="22"/>
                <w:szCs w:val="22"/>
              </w:rPr>
              <w:t xml:space="preserve">r </w:t>
            </w:r>
            <w:r w:rsidRPr="0090615A">
              <w:rPr>
                <w:rFonts w:ascii="Arial" w:eastAsia="Arial" w:hAnsi="Arial" w:cs="Arial"/>
                <w:spacing w:val="3"/>
                <w:sz w:val="22"/>
                <w:szCs w:val="22"/>
              </w:rPr>
              <w:t>l</w:t>
            </w:r>
            <w:r w:rsidRPr="0090615A">
              <w:rPr>
                <w:rFonts w:ascii="Arial" w:eastAsia="Arial" w:hAnsi="Arial" w:cs="Arial"/>
                <w:spacing w:val="1"/>
                <w:sz w:val="22"/>
                <w:szCs w:val="22"/>
              </w:rPr>
              <w:t>e</w:t>
            </w:r>
            <w:r w:rsidRPr="0090615A">
              <w:rPr>
                <w:rFonts w:ascii="Arial" w:eastAsia="Arial" w:hAnsi="Arial" w:cs="Arial"/>
                <w:spacing w:val="-1"/>
                <w:sz w:val="22"/>
                <w:szCs w:val="22"/>
              </w:rPr>
              <w:t>a</w:t>
            </w:r>
            <w:r w:rsidRPr="0090615A">
              <w:rPr>
                <w:rFonts w:ascii="Arial" w:eastAsia="Arial" w:hAnsi="Arial" w:cs="Arial"/>
                <w:spacing w:val="-2"/>
                <w:sz w:val="22"/>
                <w:szCs w:val="22"/>
              </w:rPr>
              <w:t>v</w:t>
            </w:r>
            <w:r w:rsidRPr="0090615A">
              <w:rPr>
                <w:rFonts w:ascii="Arial" w:eastAsia="Arial" w:hAnsi="Arial" w:cs="Arial"/>
                <w:sz w:val="22"/>
                <w:szCs w:val="22"/>
              </w:rPr>
              <w:t xml:space="preserve">e </w:t>
            </w:r>
            <w:r w:rsidRPr="0090615A">
              <w:rPr>
                <w:rFonts w:ascii="Arial" w:eastAsia="Arial" w:hAnsi="Arial" w:cs="Arial"/>
                <w:spacing w:val="1"/>
                <w:sz w:val="22"/>
                <w:szCs w:val="22"/>
              </w:rPr>
              <w:t>t</w:t>
            </w:r>
            <w:r w:rsidRPr="0090615A">
              <w:rPr>
                <w:rFonts w:ascii="Arial" w:eastAsia="Arial" w:hAnsi="Arial" w:cs="Arial"/>
                <w:sz w:val="22"/>
                <w:szCs w:val="22"/>
              </w:rPr>
              <w:t xml:space="preserve">o </w:t>
            </w:r>
            <w:r w:rsidRPr="0090615A">
              <w:rPr>
                <w:rFonts w:ascii="Arial" w:eastAsia="Arial" w:hAnsi="Arial" w:cs="Arial"/>
                <w:spacing w:val="2"/>
                <w:sz w:val="22"/>
                <w:szCs w:val="22"/>
              </w:rPr>
              <w:t>ap</w:t>
            </w:r>
            <w:r w:rsidRPr="0090615A">
              <w:rPr>
                <w:rFonts w:ascii="Arial" w:eastAsia="Arial" w:hAnsi="Arial" w:cs="Arial"/>
                <w:spacing w:val="4"/>
                <w:sz w:val="22"/>
                <w:szCs w:val="22"/>
              </w:rPr>
              <w:t>p</w:t>
            </w:r>
            <w:r w:rsidRPr="0090615A">
              <w:rPr>
                <w:rFonts w:ascii="Arial" w:eastAsia="Arial" w:hAnsi="Arial" w:cs="Arial"/>
                <w:spacing w:val="1"/>
                <w:sz w:val="22"/>
                <w:szCs w:val="22"/>
              </w:rPr>
              <w:t>e</w:t>
            </w:r>
            <w:r w:rsidRPr="0090615A">
              <w:rPr>
                <w:rFonts w:ascii="Arial" w:eastAsia="Arial" w:hAnsi="Arial" w:cs="Arial"/>
                <w:spacing w:val="2"/>
                <w:sz w:val="22"/>
                <w:szCs w:val="22"/>
              </w:rPr>
              <w:t>a</w:t>
            </w:r>
            <w:r w:rsidRPr="0090615A">
              <w:rPr>
                <w:rFonts w:ascii="Arial" w:eastAsia="Arial" w:hAnsi="Arial" w:cs="Arial"/>
                <w:sz w:val="22"/>
                <w:szCs w:val="22"/>
              </w:rPr>
              <w:t xml:space="preserve">l </w:t>
            </w:r>
            <w:r w:rsidRPr="0090615A">
              <w:rPr>
                <w:rFonts w:ascii="Arial" w:eastAsia="Arial" w:hAnsi="Arial" w:cs="Arial"/>
                <w:spacing w:val="2"/>
                <w:sz w:val="22"/>
                <w:szCs w:val="22"/>
              </w:rPr>
              <w:t>an</w:t>
            </w:r>
            <w:r w:rsidRPr="0090615A">
              <w:rPr>
                <w:rFonts w:ascii="Arial" w:eastAsia="Arial" w:hAnsi="Arial" w:cs="Arial"/>
                <w:sz w:val="22"/>
                <w:szCs w:val="22"/>
              </w:rPr>
              <w:t xml:space="preserve">d </w:t>
            </w:r>
            <w:r w:rsidRPr="0090615A">
              <w:rPr>
                <w:rFonts w:ascii="Arial" w:eastAsia="Arial" w:hAnsi="Arial" w:cs="Arial"/>
                <w:spacing w:val="2"/>
                <w:sz w:val="22"/>
                <w:szCs w:val="22"/>
              </w:rPr>
              <w:t>ap</w:t>
            </w:r>
            <w:r w:rsidRPr="0090615A">
              <w:rPr>
                <w:rFonts w:ascii="Arial" w:eastAsia="Arial" w:hAnsi="Arial" w:cs="Arial"/>
                <w:spacing w:val="4"/>
                <w:sz w:val="22"/>
                <w:szCs w:val="22"/>
              </w:rPr>
              <w:t>p</w:t>
            </w:r>
            <w:r w:rsidRPr="0090615A">
              <w:rPr>
                <w:rFonts w:ascii="Arial" w:eastAsia="Arial" w:hAnsi="Arial" w:cs="Arial"/>
                <w:spacing w:val="1"/>
                <w:sz w:val="22"/>
                <w:szCs w:val="22"/>
              </w:rPr>
              <w:t>e</w:t>
            </w:r>
            <w:r w:rsidRPr="0090615A">
              <w:rPr>
                <w:rFonts w:ascii="Arial" w:eastAsia="Arial" w:hAnsi="Arial" w:cs="Arial"/>
                <w:spacing w:val="2"/>
                <w:sz w:val="22"/>
                <w:szCs w:val="22"/>
              </w:rPr>
              <w:t>a</w:t>
            </w:r>
            <w:r w:rsidRPr="0090615A">
              <w:rPr>
                <w:rFonts w:ascii="Arial" w:eastAsia="Arial" w:hAnsi="Arial" w:cs="Arial"/>
                <w:sz w:val="22"/>
                <w:szCs w:val="22"/>
              </w:rPr>
              <w:t xml:space="preserve">l by </w:t>
            </w:r>
            <w:r w:rsidRPr="0090615A">
              <w:rPr>
                <w:rFonts w:ascii="Arial" w:eastAsia="Arial" w:hAnsi="Arial" w:cs="Arial"/>
                <w:spacing w:val="3"/>
                <w:sz w:val="22"/>
                <w:szCs w:val="22"/>
              </w:rPr>
              <w:t>t</w:t>
            </w:r>
            <w:r w:rsidRPr="0090615A">
              <w:rPr>
                <w:rFonts w:ascii="Arial" w:eastAsia="Arial" w:hAnsi="Arial" w:cs="Arial"/>
                <w:spacing w:val="2"/>
                <w:sz w:val="22"/>
                <w:szCs w:val="22"/>
              </w:rPr>
              <w:t>h</w:t>
            </w:r>
            <w:r w:rsidRPr="0090615A">
              <w:rPr>
                <w:rFonts w:ascii="Arial" w:eastAsia="Arial" w:hAnsi="Arial" w:cs="Arial"/>
                <w:sz w:val="22"/>
                <w:szCs w:val="22"/>
              </w:rPr>
              <w:t xml:space="preserve">e </w:t>
            </w:r>
            <w:r w:rsidRPr="0090615A">
              <w:rPr>
                <w:rFonts w:ascii="Arial" w:eastAsia="Arial" w:hAnsi="Arial" w:cs="Arial"/>
                <w:spacing w:val="2"/>
                <w:sz w:val="22"/>
                <w:szCs w:val="22"/>
              </w:rPr>
              <w:t>p</w:t>
            </w:r>
            <w:r w:rsidRPr="0090615A">
              <w:rPr>
                <w:rFonts w:ascii="Arial" w:eastAsia="Arial" w:hAnsi="Arial" w:cs="Arial"/>
                <w:sz w:val="22"/>
                <w:szCs w:val="22"/>
              </w:rPr>
              <w:t>r</w:t>
            </w:r>
            <w:r w:rsidRPr="0090615A">
              <w:rPr>
                <w:rFonts w:ascii="Arial" w:eastAsia="Arial" w:hAnsi="Arial" w:cs="Arial"/>
                <w:spacing w:val="2"/>
                <w:sz w:val="22"/>
                <w:szCs w:val="22"/>
              </w:rPr>
              <w:t>o</w:t>
            </w:r>
            <w:r w:rsidRPr="0090615A">
              <w:rPr>
                <w:rFonts w:ascii="Arial" w:eastAsia="Arial" w:hAnsi="Arial" w:cs="Arial"/>
                <w:spacing w:val="1"/>
                <w:sz w:val="22"/>
                <w:szCs w:val="22"/>
              </w:rPr>
              <w:t>s</w:t>
            </w:r>
            <w:r w:rsidRPr="0090615A">
              <w:rPr>
                <w:rFonts w:ascii="Arial" w:eastAsia="Arial" w:hAnsi="Arial" w:cs="Arial"/>
                <w:spacing w:val="2"/>
                <w:sz w:val="22"/>
                <w:szCs w:val="22"/>
              </w:rPr>
              <w:t>e</w:t>
            </w:r>
            <w:r w:rsidRPr="0090615A">
              <w:rPr>
                <w:rFonts w:ascii="Arial" w:eastAsia="Arial" w:hAnsi="Arial" w:cs="Arial"/>
                <w:spacing w:val="1"/>
                <w:sz w:val="22"/>
                <w:szCs w:val="22"/>
              </w:rPr>
              <w:t>c</w:t>
            </w:r>
            <w:r w:rsidRPr="0090615A">
              <w:rPr>
                <w:rFonts w:ascii="Arial" w:eastAsia="Arial" w:hAnsi="Arial" w:cs="Arial"/>
                <w:spacing w:val="2"/>
                <w:sz w:val="22"/>
                <w:szCs w:val="22"/>
              </w:rPr>
              <w:t>u</w:t>
            </w:r>
            <w:r w:rsidRPr="0090615A">
              <w:rPr>
                <w:rFonts w:ascii="Arial" w:eastAsia="Arial" w:hAnsi="Arial" w:cs="Arial"/>
                <w:spacing w:val="1"/>
                <w:sz w:val="22"/>
                <w:szCs w:val="22"/>
              </w:rPr>
              <w:t>t</w:t>
            </w:r>
            <w:r w:rsidRPr="0090615A">
              <w:rPr>
                <w:rFonts w:ascii="Arial" w:eastAsia="Arial" w:hAnsi="Arial" w:cs="Arial"/>
                <w:spacing w:val="2"/>
                <w:sz w:val="22"/>
                <w:szCs w:val="22"/>
              </w:rPr>
              <w:t>o</w:t>
            </w:r>
            <w:r w:rsidRPr="0090615A">
              <w:rPr>
                <w:rFonts w:ascii="Arial" w:eastAsia="Arial" w:hAnsi="Arial" w:cs="Arial"/>
                <w:sz w:val="22"/>
                <w:szCs w:val="22"/>
              </w:rPr>
              <w:t>r</w:t>
            </w:r>
            <w:r w:rsidR="000E5DCB">
              <w:rPr>
                <w:rFonts w:ascii="Arial" w:eastAsia="Arial" w:hAnsi="Arial" w:cs="Arial"/>
                <w:sz w:val="22"/>
                <w:szCs w:val="22"/>
              </w:rPr>
              <w:t xml:space="preserve">, defendant </w:t>
            </w:r>
            <w:r w:rsidRPr="0090615A">
              <w:rPr>
                <w:rFonts w:ascii="Arial" w:eastAsia="Arial" w:hAnsi="Arial" w:cs="Arial"/>
                <w:spacing w:val="2"/>
                <w:sz w:val="22"/>
                <w:szCs w:val="22"/>
              </w:rPr>
              <w:t>o</w:t>
            </w:r>
            <w:r w:rsidRPr="0090615A">
              <w:rPr>
                <w:rFonts w:ascii="Arial" w:eastAsia="Arial" w:hAnsi="Arial" w:cs="Arial"/>
                <w:sz w:val="22"/>
                <w:szCs w:val="22"/>
              </w:rPr>
              <w:t xml:space="preserve">r by </w:t>
            </w:r>
            <w:r w:rsidR="00D73A43">
              <w:rPr>
                <w:rFonts w:ascii="Arial" w:eastAsia="Arial" w:hAnsi="Arial" w:cs="Arial"/>
                <w:sz w:val="22"/>
                <w:szCs w:val="22"/>
              </w:rPr>
              <w:t xml:space="preserve">a </w:t>
            </w:r>
            <w:r w:rsidRPr="0090615A">
              <w:rPr>
                <w:rFonts w:ascii="Arial" w:eastAsia="Arial" w:hAnsi="Arial" w:cs="Arial"/>
                <w:sz w:val="22"/>
                <w:szCs w:val="22"/>
              </w:rPr>
              <w:t>person with interest in property</w:t>
            </w:r>
            <w:r w:rsidR="001C6E53">
              <w:rPr>
                <w:rFonts w:ascii="Arial" w:eastAsia="Arial" w:hAnsi="Arial" w:cs="Arial"/>
                <w:sz w:val="22"/>
                <w:szCs w:val="22"/>
              </w:rPr>
              <w:t xml:space="preserve"> </w:t>
            </w:r>
          </w:p>
          <w:p w14:paraId="281331C2" w14:textId="42A2E974" w:rsidR="0090615A" w:rsidRPr="0090615A" w:rsidRDefault="001C6E53" w:rsidP="0090615A">
            <w:pPr>
              <w:rPr>
                <w:rFonts w:ascii="Arial" w:eastAsia="Arial" w:hAnsi="Arial" w:cs="Arial"/>
                <w:sz w:val="22"/>
                <w:szCs w:val="22"/>
              </w:rPr>
            </w:pPr>
            <w:r>
              <w:rPr>
                <w:rFonts w:ascii="Arial" w:eastAsia="Arial" w:hAnsi="Arial" w:cs="Arial"/>
                <w:sz w:val="22"/>
                <w:szCs w:val="22"/>
              </w:rPr>
              <w:t xml:space="preserve">against a decision made </w:t>
            </w:r>
            <w:r w:rsidR="00EA4729">
              <w:rPr>
                <w:rFonts w:ascii="Arial" w:eastAsia="Arial" w:hAnsi="Arial" w:cs="Arial"/>
                <w:sz w:val="22"/>
                <w:szCs w:val="22"/>
              </w:rPr>
              <w:t xml:space="preserve">on RESTRAINT, RECEIVERSHIP, </w:t>
            </w:r>
            <w:r w:rsidR="00F217DB">
              <w:rPr>
                <w:rFonts w:ascii="Arial" w:eastAsia="Arial" w:hAnsi="Arial" w:cs="Arial"/>
                <w:sz w:val="22"/>
                <w:szCs w:val="22"/>
              </w:rPr>
              <w:t>PROPERTY OWNERSHIP DETERMINATIONS</w:t>
            </w:r>
            <w:r w:rsidR="0026237E">
              <w:rPr>
                <w:rFonts w:ascii="Arial" w:eastAsia="Arial" w:hAnsi="Arial" w:cs="Arial"/>
                <w:sz w:val="22"/>
                <w:szCs w:val="22"/>
              </w:rPr>
              <w:t>, CONFISCATION</w:t>
            </w:r>
            <w:r w:rsidR="00426384">
              <w:rPr>
                <w:rFonts w:ascii="Arial" w:eastAsia="Arial" w:hAnsi="Arial" w:cs="Arial"/>
                <w:sz w:val="22"/>
                <w:szCs w:val="22"/>
              </w:rPr>
              <w:t>, RECONSIDERATION</w:t>
            </w:r>
            <w:r w:rsidR="008F13CD">
              <w:rPr>
                <w:rFonts w:ascii="Arial" w:eastAsia="Arial" w:hAnsi="Arial" w:cs="Arial"/>
                <w:sz w:val="22"/>
                <w:szCs w:val="22"/>
              </w:rPr>
              <w:t xml:space="preserve"> O</w:t>
            </w:r>
            <w:r w:rsidR="009C1290">
              <w:rPr>
                <w:rFonts w:ascii="Arial" w:eastAsia="Arial" w:hAnsi="Arial" w:cs="Arial"/>
                <w:sz w:val="22"/>
                <w:szCs w:val="22"/>
              </w:rPr>
              <w:t>F</w:t>
            </w:r>
            <w:r w:rsidR="008F13CD">
              <w:rPr>
                <w:rFonts w:ascii="Arial" w:eastAsia="Arial" w:hAnsi="Arial" w:cs="Arial"/>
                <w:sz w:val="22"/>
                <w:szCs w:val="22"/>
              </w:rPr>
              <w:t xml:space="preserve"> BENEFIT</w:t>
            </w:r>
            <w:r w:rsidR="009C1290">
              <w:rPr>
                <w:rFonts w:ascii="Arial" w:eastAsia="Arial" w:hAnsi="Arial" w:cs="Arial"/>
                <w:sz w:val="22"/>
                <w:szCs w:val="22"/>
              </w:rPr>
              <w:t>, AVAILABLE AMOUNT OR INADEQUACY</w:t>
            </w:r>
            <w:r w:rsidR="00426384">
              <w:rPr>
                <w:rFonts w:ascii="Arial" w:eastAsia="Arial" w:hAnsi="Arial" w:cs="Arial"/>
                <w:sz w:val="22"/>
                <w:szCs w:val="22"/>
              </w:rPr>
              <w:t>, COMPLIANCE</w:t>
            </w:r>
            <w:r w:rsidR="00EA459B">
              <w:rPr>
                <w:rFonts w:ascii="Arial" w:eastAsia="Arial" w:hAnsi="Arial" w:cs="Arial"/>
                <w:sz w:val="22"/>
                <w:szCs w:val="22"/>
              </w:rPr>
              <w:t>, SEIZED PROPERTY REALISATION</w:t>
            </w:r>
            <w:r w:rsidR="00EA4729">
              <w:rPr>
                <w:rFonts w:ascii="Arial" w:eastAsia="Arial" w:hAnsi="Arial" w:cs="Arial"/>
                <w:sz w:val="22"/>
                <w:szCs w:val="22"/>
              </w:rPr>
              <w:t xml:space="preserve"> or ENFORCEMENT</w:t>
            </w:r>
          </w:p>
          <w:p w14:paraId="281331C3" w14:textId="77777777" w:rsidR="0090615A" w:rsidRPr="0090615A" w:rsidRDefault="0090615A" w:rsidP="0090615A">
            <w:pPr>
              <w:rPr>
                <w:rFonts w:ascii="Arial" w:hAnsi="Arial" w:cs="Arial"/>
                <w:sz w:val="22"/>
                <w:szCs w:val="22"/>
              </w:rPr>
            </w:pPr>
          </w:p>
          <w:p w14:paraId="281331C4" w14:textId="11106717" w:rsidR="0090615A" w:rsidRPr="0090615A" w:rsidRDefault="0090615A" w:rsidP="0090615A">
            <w:pPr>
              <w:rPr>
                <w:rFonts w:ascii="Arial" w:eastAsia="Arial" w:hAnsi="Arial" w:cs="Arial"/>
                <w:sz w:val="22"/>
                <w:szCs w:val="22"/>
              </w:rPr>
            </w:pPr>
            <w:r w:rsidRPr="0090615A">
              <w:rPr>
                <w:rFonts w:ascii="Arial" w:eastAsia="Arial" w:hAnsi="Arial" w:cs="Arial"/>
                <w:sz w:val="22"/>
                <w:szCs w:val="22"/>
              </w:rPr>
              <w:t>s</w:t>
            </w:r>
            <w:r w:rsidRPr="0090615A">
              <w:rPr>
                <w:rFonts w:ascii="Arial" w:eastAsia="Arial" w:hAnsi="Arial" w:cs="Arial"/>
                <w:spacing w:val="2"/>
                <w:sz w:val="22"/>
                <w:szCs w:val="22"/>
              </w:rPr>
              <w:t>.</w:t>
            </w:r>
            <w:r w:rsidR="00867CD9">
              <w:rPr>
                <w:rFonts w:ascii="Arial" w:eastAsia="Arial" w:hAnsi="Arial" w:cs="Arial"/>
                <w:spacing w:val="-7"/>
                <w:sz w:val="22"/>
                <w:szCs w:val="22"/>
              </w:rPr>
              <w:t>67</w:t>
            </w:r>
            <w:r w:rsidRPr="0090615A">
              <w:rPr>
                <w:rFonts w:ascii="Arial" w:eastAsia="Arial" w:hAnsi="Arial" w:cs="Arial"/>
                <w:sz w:val="22"/>
                <w:szCs w:val="22"/>
              </w:rPr>
              <w:t xml:space="preserve"> Pro</w:t>
            </w:r>
            <w:r w:rsidRPr="0090615A">
              <w:rPr>
                <w:rFonts w:ascii="Arial" w:eastAsia="Arial" w:hAnsi="Arial" w:cs="Arial"/>
                <w:spacing w:val="3"/>
                <w:sz w:val="22"/>
                <w:szCs w:val="22"/>
              </w:rPr>
              <w:t>c</w:t>
            </w:r>
            <w:r w:rsidRPr="0090615A">
              <w:rPr>
                <w:rFonts w:ascii="Arial" w:eastAsia="Arial" w:hAnsi="Arial" w:cs="Arial"/>
                <w:sz w:val="22"/>
                <w:szCs w:val="22"/>
              </w:rPr>
              <w:t xml:space="preserve">eeds </w:t>
            </w:r>
            <w:r w:rsidRPr="0090615A">
              <w:rPr>
                <w:rFonts w:ascii="Arial" w:eastAsia="Arial" w:hAnsi="Arial" w:cs="Arial"/>
                <w:spacing w:val="-1"/>
                <w:sz w:val="22"/>
                <w:szCs w:val="22"/>
              </w:rPr>
              <w:t>o</w:t>
            </w:r>
            <w:r w:rsidRPr="0090615A">
              <w:rPr>
                <w:rFonts w:ascii="Arial" w:eastAsia="Arial" w:hAnsi="Arial" w:cs="Arial"/>
                <w:sz w:val="22"/>
                <w:szCs w:val="22"/>
              </w:rPr>
              <w:t>f C</w:t>
            </w:r>
            <w:r w:rsidRPr="0090615A">
              <w:rPr>
                <w:rFonts w:ascii="Arial" w:eastAsia="Arial" w:hAnsi="Arial" w:cs="Arial"/>
                <w:spacing w:val="3"/>
                <w:sz w:val="22"/>
                <w:szCs w:val="22"/>
              </w:rPr>
              <w:t>r</w:t>
            </w:r>
            <w:r w:rsidRPr="0090615A">
              <w:rPr>
                <w:rFonts w:ascii="Arial" w:eastAsia="Arial" w:hAnsi="Arial" w:cs="Arial"/>
                <w:sz w:val="22"/>
                <w:szCs w:val="22"/>
              </w:rPr>
              <w:t>ime A</w:t>
            </w:r>
            <w:r w:rsidRPr="0090615A">
              <w:rPr>
                <w:rFonts w:ascii="Arial" w:eastAsia="Arial" w:hAnsi="Arial" w:cs="Arial"/>
                <w:spacing w:val="2"/>
                <w:sz w:val="22"/>
                <w:szCs w:val="22"/>
              </w:rPr>
              <w:t>c</w:t>
            </w:r>
            <w:r w:rsidRPr="0090615A">
              <w:rPr>
                <w:rFonts w:ascii="Arial" w:eastAsia="Arial" w:hAnsi="Arial" w:cs="Arial"/>
                <w:sz w:val="22"/>
                <w:szCs w:val="22"/>
              </w:rPr>
              <w:t>t 2</w:t>
            </w:r>
            <w:r w:rsidRPr="0090615A">
              <w:rPr>
                <w:rFonts w:ascii="Arial" w:eastAsia="Arial" w:hAnsi="Arial" w:cs="Arial"/>
                <w:spacing w:val="6"/>
                <w:sz w:val="22"/>
                <w:szCs w:val="22"/>
              </w:rPr>
              <w:t>0</w:t>
            </w:r>
            <w:r w:rsidRPr="0090615A">
              <w:rPr>
                <w:rFonts w:ascii="Arial" w:eastAsia="Arial" w:hAnsi="Arial" w:cs="Arial"/>
                <w:sz w:val="22"/>
                <w:szCs w:val="22"/>
              </w:rPr>
              <w:t>02</w:t>
            </w:r>
          </w:p>
          <w:p w14:paraId="281331C5" w14:textId="77777777" w:rsidR="0090615A" w:rsidRPr="0090615A" w:rsidRDefault="0090615A" w:rsidP="003F0817">
            <w:pPr>
              <w:rPr>
                <w:rFonts w:ascii="Arial" w:hAnsi="Arial" w:cs="Arial"/>
              </w:rPr>
            </w:pPr>
          </w:p>
        </w:tc>
        <w:tc>
          <w:tcPr>
            <w:tcW w:w="1701" w:type="dxa"/>
            <w:tcBorders>
              <w:left w:val="single" w:sz="4" w:space="0" w:color="auto"/>
            </w:tcBorders>
            <w:vAlign w:val="center"/>
          </w:tcPr>
          <w:p w14:paraId="281331C6" w14:textId="77777777" w:rsidR="0090615A" w:rsidRDefault="0090615A" w:rsidP="003F0817">
            <w:pPr>
              <w:jc w:val="center"/>
              <w:rPr>
                <w:rFonts w:ascii="Arial" w:hAnsi="Arial" w:cs="Arial"/>
                <w:b/>
                <w:sz w:val="24"/>
                <w:szCs w:val="24"/>
              </w:rPr>
            </w:pPr>
          </w:p>
          <w:p w14:paraId="281331C7" w14:textId="77777777" w:rsidR="0090615A" w:rsidRDefault="0090615A" w:rsidP="003F0817">
            <w:pPr>
              <w:jc w:val="center"/>
              <w:rPr>
                <w:rFonts w:ascii="Arial" w:hAnsi="Arial" w:cs="Arial"/>
                <w:b/>
                <w:sz w:val="24"/>
                <w:szCs w:val="24"/>
              </w:rPr>
            </w:pPr>
            <w:proofErr w:type="gramStart"/>
            <w:r w:rsidRPr="0090615A">
              <w:rPr>
                <w:rFonts w:ascii="Arial" w:hAnsi="Arial" w:cs="Arial"/>
                <w:b/>
                <w:sz w:val="24"/>
                <w:szCs w:val="24"/>
              </w:rPr>
              <w:t>Form</w:t>
            </w:r>
            <w:proofErr w:type="gramEnd"/>
          </w:p>
          <w:p w14:paraId="281331C8" w14:textId="77777777" w:rsidR="0090615A" w:rsidRDefault="0090615A" w:rsidP="003F0817">
            <w:pPr>
              <w:jc w:val="center"/>
              <w:rPr>
                <w:rFonts w:ascii="Arial" w:hAnsi="Arial" w:cs="Arial"/>
                <w:b/>
                <w:sz w:val="24"/>
                <w:szCs w:val="24"/>
              </w:rPr>
            </w:pPr>
          </w:p>
          <w:p w14:paraId="281331C9" w14:textId="77777777" w:rsidR="0090615A" w:rsidRPr="0090615A" w:rsidRDefault="0090615A" w:rsidP="003F0817">
            <w:pPr>
              <w:jc w:val="center"/>
              <w:rPr>
                <w:rFonts w:ascii="Arial" w:hAnsi="Arial" w:cs="Arial"/>
                <w:b/>
                <w:sz w:val="28"/>
                <w:szCs w:val="28"/>
              </w:rPr>
            </w:pPr>
            <w:r w:rsidRPr="0090615A">
              <w:rPr>
                <w:rFonts w:ascii="Arial" w:hAnsi="Arial" w:cs="Arial"/>
                <w:b/>
                <w:sz w:val="28"/>
                <w:szCs w:val="28"/>
              </w:rPr>
              <w:t>POCA 1</w:t>
            </w:r>
          </w:p>
          <w:p w14:paraId="281331CA" w14:textId="77777777" w:rsidR="0090615A" w:rsidRPr="0090615A" w:rsidRDefault="0090615A" w:rsidP="003F0817">
            <w:pPr>
              <w:jc w:val="center"/>
              <w:rPr>
                <w:rFonts w:ascii="Arial" w:hAnsi="Arial" w:cs="Arial"/>
                <w:b/>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1"/>
        <w:gridCol w:w="3285"/>
      </w:tblGrid>
      <w:tr w:rsidR="00270E8D" w14:paraId="281331CE" w14:textId="77777777" w:rsidTr="00DA5E67">
        <w:trPr>
          <w:trHeight w:val="397"/>
        </w:trPr>
        <w:tc>
          <w:tcPr>
            <w:tcW w:w="7634" w:type="dxa"/>
            <w:vAlign w:val="center"/>
          </w:tcPr>
          <w:p w14:paraId="281331CC" w14:textId="77777777" w:rsidR="00270E8D" w:rsidRPr="00270E8D" w:rsidRDefault="00270E8D" w:rsidP="00DA5E67">
            <w:pPr>
              <w:rPr>
                <w:rFonts w:ascii="Arial" w:hAnsi="Arial" w:cs="Arial"/>
                <w:sz w:val="22"/>
              </w:rPr>
            </w:pPr>
            <w:r w:rsidRPr="00270E8D">
              <w:rPr>
                <w:rFonts w:ascii="Arial" w:hAnsi="Arial" w:cs="Arial"/>
                <w:sz w:val="22"/>
              </w:rPr>
              <w:t>Write in BLACK INK and use BLOCK CAPITALS</w:t>
            </w:r>
          </w:p>
        </w:tc>
        <w:tc>
          <w:tcPr>
            <w:tcW w:w="3348" w:type="dxa"/>
            <w:vAlign w:val="center"/>
          </w:tcPr>
          <w:p w14:paraId="281331CD" w14:textId="77777777" w:rsidR="00270E8D" w:rsidRDefault="00270E8D" w:rsidP="00DA5E67">
            <w:pPr>
              <w:rPr>
                <w:rFonts w:ascii="Arial" w:hAnsi="Arial" w:cs="Arial"/>
                <w:b/>
                <w:sz w:val="22"/>
              </w:rPr>
            </w:pPr>
            <w:r>
              <w:rPr>
                <w:rFonts w:ascii="Arial" w:hAnsi="Arial" w:cs="Arial"/>
                <w:b/>
                <w:sz w:val="22"/>
              </w:rPr>
              <w:t>CAO No.</w:t>
            </w:r>
          </w:p>
        </w:tc>
      </w:tr>
    </w:tbl>
    <w:p w14:paraId="281331CF" w14:textId="77777777" w:rsidR="0090615A" w:rsidRPr="0090615A" w:rsidRDefault="0090615A">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3"/>
        <w:gridCol w:w="1145"/>
        <w:gridCol w:w="3212"/>
        <w:gridCol w:w="1841"/>
        <w:gridCol w:w="3072"/>
      </w:tblGrid>
      <w:tr w:rsidR="00460DB6" w:rsidRPr="00270E8D" w14:paraId="281331D5" w14:textId="77777777" w:rsidTr="003A6ED5">
        <w:trPr>
          <w:trHeight w:val="454"/>
        </w:trPr>
        <w:tc>
          <w:tcPr>
            <w:tcW w:w="1695" w:type="dxa"/>
            <w:vMerge w:val="restart"/>
            <w:shd w:val="clear" w:color="auto" w:fill="F3F3F3"/>
          </w:tcPr>
          <w:p w14:paraId="281331D0" w14:textId="77777777" w:rsidR="00460DB6" w:rsidRDefault="00460DB6" w:rsidP="00460DB6">
            <w:pPr>
              <w:rPr>
                <w:rFonts w:ascii="Arial" w:hAnsi="Arial" w:cs="Arial"/>
                <w:b/>
                <w:sz w:val="22"/>
                <w:szCs w:val="22"/>
              </w:rPr>
            </w:pPr>
          </w:p>
          <w:p w14:paraId="281331D1" w14:textId="77777777" w:rsidR="00460DB6" w:rsidRPr="00460DB6" w:rsidRDefault="00460DB6" w:rsidP="00460DB6">
            <w:pPr>
              <w:rPr>
                <w:rFonts w:ascii="Arial" w:hAnsi="Arial" w:cs="Arial"/>
                <w:b/>
                <w:sz w:val="22"/>
                <w:szCs w:val="22"/>
              </w:rPr>
            </w:pPr>
            <w:r w:rsidRPr="00460DB6">
              <w:rPr>
                <w:rFonts w:ascii="Arial" w:hAnsi="Arial" w:cs="Arial"/>
                <w:b/>
                <w:sz w:val="22"/>
                <w:szCs w:val="22"/>
              </w:rPr>
              <w:t>The Appellant</w:t>
            </w:r>
          </w:p>
          <w:p w14:paraId="281331D2" w14:textId="25E5660A" w:rsidR="00460DB6" w:rsidRPr="00270E8D" w:rsidRDefault="00460DB6" w:rsidP="00460DB6">
            <w:pPr>
              <w:rPr>
                <w:rFonts w:ascii="Arial" w:hAnsi="Arial" w:cs="Arial"/>
                <w:sz w:val="22"/>
                <w:szCs w:val="22"/>
              </w:rPr>
            </w:pPr>
          </w:p>
        </w:tc>
        <w:tc>
          <w:tcPr>
            <w:tcW w:w="1134" w:type="dxa"/>
            <w:vAlign w:val="center"/>
          </w:tcPr>
          <w:p w14:paraId="281331D3" w14:textId="77777777" w:rsidR="00460DB6" w:rsidRPr="00270E8D" w:rsidRDefault="00460DB6" w:rsidP="003F0817">
            <w:pPr>
              <w:rPr>
                <w:rFonts w:ascii="Arial" w:hAnsi="Arial" w:cs="Arial"/>
                <w:sz w:val="22"/>
                <w:szCs w:val="22"/>
              </w:rPr>
            </w:pPr>
            <w:r>
              <w:rPr>
                <w:rFonts w:ascii="Arial" w:hAnsi="Arial" w:cs="Arial"/>
                <w:sz w:val="22"/>
                <w:szCs w:val="22"/>
              </w:rPr>
              <w:t>Name</w:t>
            </w:r>
          </w:p>
        </w:tc>
        <w:tc>
          <w:tcPr>
            <w:tcW w:w="8045" w:type="dxa"/>
            <w:gridSpan w:val="3"/>
            <w:tcBorders>
              <w:top w:val="single" w:sz="4" w:space="0" w:color="auto"/>
              <w:bottom w:val="single" w:sz="4" w:space="0" w:color="auto"/>
            </w:tcBorders>
            <w:vAlign w:val="center"/>
          </w:tcPr>
          <w:p w14:paraId="281331D4" w14:textId="77777777" w:rsidR="00460DB6" w:rsidRPr="00270E8D" w:rsidRDefault="00460DB6" w:rsidP="003F0817">
            <w:pPr>
              <w:rPr>
                <w:rFonts w:ascii="Arial" w:hAnsi="Arial" w:cs="Arial"/>
                <w:sz w:val="22"/>
                <w:szCs w:val="22"/>
              </w:rPr>
            </w:pPr>
          </w:p>
        </w:tc>
      </w:tr>
      <w:tr w:rsidR="00460DB6" w:rsidRPr="00270E8D" w14:paraId="281331D9" w14:textId="77777777" w:rsidTr="003A6ED5">
        <w:trPr>
          <w:trHeight w:val="454"/>
        </w:trPr>
        <w:tc>
          <w:tcPr>
            <w:tcW w:w="1695" w:type="dxa"/>
            <w:vMerge/>
            <w:shd w:val="clear" w:color="auto" w:fill="F3F3F3"/>
            <w:vAlign w:val="center"/>
          </w:tcPr>
          <w:p w14:paraId="281331D6" w14:textId="77777777" w:rsidR="00460DB6" w:rsidRPr="00270E8D" w:rsidRDefault="00460DB6" w:rsidP="003F0817">
            <w:pPr>
              <w:rPr>
                <w:rFonts w:ascii="Arial" w:hAnsi="Arial" w:cs="Arial"/>
                <w:sz w:val="22"/>
                <w:szCs w:val="22"/>
              </w:rPr>
            </w:pPr>
          </w:p>
        </w:tc>
        <w:tc>
          <w:tcPr>
            <w:tcW w:w="1134" w:type="dxa"/>
            <w:vAlign w:val="center"/>
          </w:tcPr>
          <w:p w14:paraId="281331D7" w14:textId="77777777" w:rsidR="00460DB6" w:rsidRPr="00270E8D" w:rsidRDefault="00460DB6" w:rsidP="003F0817">
            <w:pPr>
              <w:rPr>
                <w:rFonts w:ascii="Arial" w:hAnsi="Arial" w:cs="Arial"/>
                <w:sz w:val="22"/>
                <w:szCs w:val="22"/>
              </w:rPr>
            </w:pPr>
            <w:r>
              <w:rPr>
                <w:rFonts w:ascii="Arial" w:hAnsi="Arial" w:cs="Arial"/>
                <w:sz w:val="22"/>
                <w:szCs w:val="22"/>
              </w:rPr>
              <w:t>Address</w:t>
            </w:r>
          </w:p>
        </w:tc>
        <w:tc>
          <w:tcPr>
            <w:tcW w:w="8045" w:type="dxa"/>
            <w:gridSpan w:val="3"/>
            <w:tcBorders>
              <w:top w:val="single" w:sz="4" w:space="0" w:color="auto"/>
              <w:bottom w:val="single" w:sz="4" w:space="0" w:color="auto"/>
            </w:tcBorders>
            <w:vAlign w:val="center"/>
          </w:tcPr>
          <w:p w14:paraId="281331D8" w14:textId="77777777" w:rsidR="00460DB6" w:rsidRPr="00270E8D" w:rsidRDefault="00460DB6" w:rsidP="003F0817">
            <w:pPr>
              <w:rPr>
                <w:rFonts w:ascii="Arial" w:hAnsi="Arial" w:cs="Arial"/>
                <w:sz w:val="22"/>
                <w:szCs w:val="22"/>
              </w:rPr>
            </w:pPr>
          </w:p>
        </w:tc>
      </w:tr>
      <w:tr w:rsidR="00460DB6" w:rsidRPr="00270E8D" w14:paraId="281331DD" w14:textId="77777777" w:rsidTr="003A6ED5">
        <w:trPr>
          <w:trHeight w:val="454"/>
        </w:trPr>
        <w:tc>
          <w:tcPr>
            <w:tcW w:w="1695" w:type="dxa"/>
            <w:vMerge/>
            <w:shd w:val="clear" w:color="auto" w:fill="F3F3F3"/>
            <w:vAlign w:val="center"/>
          </w:tcPr>
          <w:p w14:paraId="281331DA" w14:textId="77777777" w:rsidR="00460DB6" w:rsidRPr="00270E8D" w:rsidRDefault="00460DB6" w:rsidP="003F0817">
            <w:pPr>
              <w:rPr>
                <w:rFonts w:ascii="Arial" w:hAnsi="Arial" w:cs="Arial"/>
                <w:sz w:val="22"/>
                <w:szCs w:val="22"/>
              </w:rPr>
            </w:pPr>
          </w:p>
        </w:tc>
        <w:tc>
          <w:tcPr>
            <w:tcW w:w="1134" w:type="dxa"/>
            <w:vAlign w:val="center"/>
          </w:tcPr>
          <w:p w14:paraId="281331DB" w14:textId="77777777" w:rsidR="00460DB6" w:rsidRPr="00270E8D" w:rsidRDefault="00460DB6" w:rsidP="003F0817">
            <w:pPr>
              <w:rPr>
                <w:rFonts w:ascii="Arial" w:hAnsi="Arial" w:cs="Arial"/>
                <w:sz w:val="22"/>
                <w:szCs w:val="22"/>
              </w:rPr>
            </w:pPr>
          </w:p>
        </w:tc>
        <w:tc>
          <w:tcPr>
            <w:tcW w:w="8045" w:type="dxa"/>
            <w:gridSpan w:val="3"/>
            <w:tcBorders>
              <w:top w:val="single" w:sz="4" w:space="0" w:color="auto"/>
              <w:bottom w:val="single" w:sz="4" w:space="0" w:color="auto"/>
            </w:tcBorders>
            <w:vAlign w:val="center"/>
          </w:tcPr>
          <w:p w14:paraId="281331DC" w14:textId="77777777" w:rsidR="00460DB6" w:rsidRPr="00270E8D" w:rsidRDefault="00460DB6" w:rsidP="003F0817">
            <w:pPr>
              <w:rPr>
                <w:rFonts w:ascii="Arial" w:hAnsi="Arial" w:cs="Arial"/>
                <w:sz w:val="22"/>
                <w:szCs w:val="22"/>
              </w:rPr>
            </w:pPr>
          </w:p>
        </w:tc>
      </w:tr>
      <w:tr w:rsidR="00460DB6" w:rsidRPr="00270E8D" w14:paraId="281331E3" w14:textId="77777777" w:rsidTr="003A6ED5">
        <w:trPr>
          <w:trHeight w:val="454"/>
        </w:trPr>
        <w:tc>
          <w:tcPr>
            <w:tcW w:w="1695" w:type="dxa"/>
            <w:vMerge/>
            <w:shd w:val="clear" w:color="auto" w:fill="F3F3F3"/>
            <w:vAlign w:val="center"/>
          </w:tcPr>
          <w:p w14:paraId="281331DE" w14:textId="77777777" w:rsidR="00460DB6" w:rsidRPr="00270E8D" w:rsidRDefault="00460DB6" w:rsidP="003F0817">
            <w:pPr>
              <w:rPr>
                <w:rFonts w:ascii="Arial" w:hAnsi="Arial" w:cs="Arial"/>
                <w:sz w:val="22"/>
                <w:szCs w:val="22"/>
              </w:rPr>
            </w:pPr>
          </w:p>
        </w:tc>
        <w:tc>
          <w:tcPr>
            <w:tcW w:w="1134" w:type="dxa"/>
            <w:vAlign w:val="center"/>
          </w:tcPr>
          <w:p w14:paraId="281331DF" w14:textId="77777777" w:rsidR="00460DB6" w:rsidRPr="00270E8D" w:rsidRDefault="00460DB6" w:rsidP="003F0817">
            <w:pPr>
              <w:rPr>
                <w:rFonts w:ascii="Arial" w:hAnsi="Arial" w:cs="Arial"/>
                <w:sz w:val="22"/>
                <w:szCs w:val="22"/>
              </w:rPr>
            </w:pPr>
            <w:r>
              <w:rPr>
                <w:rFonts w:ascii="Arial" w:hAnsi="Arial" w:cs="Arial"/>
                <w:sz w:val="22"/>
                <w:szCs w:val="22"/>
              </w:rPr>
              <w:t>Postcode</w:t>
            </w:r>
          </w:p>
        </w:tc>
        <w:tc>
          <w:tcPr>
            <w:tcW w:w="3180" w:type="dxa"/>
            <w:tcBorders>
              <w:top w:val="single" w:sz="4" w:space="0" w:color="auto"/>
              <w:bottom w:val="single" w:sz="4" w:space="0" w:color="auto"/>
            </w:tcBorders>
            <w:vAlign w:val="center"/>
          </w:tcPr>
          <w:p w14:paraId="281331E0" w14:textId="77777777" w:rsidR="00460DB6" w:rsidRPr="00270E8D" w:rsidRDefault="00460DB6" w:rsidP="003F0817">
            <w:pPr>
              <w:rPr>
                <w:rFonts w:ascii="Arial" w:hAnsi="Arial" w:cs="Arial"/>
                <w:sz w:val="22"/>
                <w:szCs w:val="22"/>
              </w:rPr>
            </w:pPr>
          </w:p>
        </w:tc>
        <w:tc>
          <w:tcPr>
            <w:tcW w:w="1823" w:type="dxa"/>
            <w:tcBorders>
              <w:top w:val="single" w:sz="4" w:space="0" w:color="auto"/>
              <w:bottom w:val="single" w:sz="4" w:space="0" w:color="auto"/>
              <w:right w:val="nil"/>
            </w:tcBorders>
            <w:vAlign w:val="center"/>
          </w:tcPr>
          <w:p w14:paraId="281331E1" w14:textId="77777777" w:rsidR="00460DB6" w:rsidRPr="00270E8D" w:rsidRDefault="00460DB6" w:rsidP="003F0817">
            <w:pPr>
              <w:rPr>
                <w:rFonts w:ascii="Arial" w:hAnsi="Arial" w:cs="Arial"/>
                <w:sz w:val="22"/>
                <w:szCs w:val="22"/>
              </w:rPr>
            </w:pPr>
            <w:r>
              <w:rPr>
                <w:rFonts w:ascii="Arial" w:hAnsi="Arial" w:cs="Arial"/>
                <w:sz w:val="22"/>
                <w:szCs w:val="22"/>
              </w:rPr>
              <w:t>Your reference</w:t>
            </w:r>
          </w:p>
        </w:tc>
        <w:tc>
          <w:tcPr>
            <w:tcW w:w="3042" w:type="dxa"/>
            <w:tcBorders>
              <w:top w:val="single" w:sz="4" w:space="0" w:color="auto"/>
              <w:left w:val="nil"/>
              <w:bottom w:val="single" w:sz="4" w:space="0" w:color="auto"/>
              <w:right w:val="single" w:sz="4" w:space="0" w:color="auto"/>
            </w:tcBorders>
            <w:vAlign w:val="center"/>
          </w:tcPr>
          <w:p w14:paraId="281331E2" w14:textId="77777777" w:rsidR="00460DB6" w:rsidRPr="00270E8D" w:rsidRDefault="00460DB6" w:rsidP="003F0817">
            <w:pPr>
              <w:rPr>
                <w:rFonts w:ascii="Arial" w:hAnsi="Arial" w:cs="Arial"/>
                <w:sz w:val="22"/>
                <w:szCs w:val="22"/>
              </w:rPr>
            </w:pPr>
          </w:p>
        </w:tc>
      </w:tr>
    </w:tbl>
    <w:p w14:paraId="281331E4" w14:textId="77777777" w:rsidR="0090615A" w:rsidRDefault="0090615A">
      <w:pPr>
        <w:spacing w:line="200" w:lineRule="exact"/>
        <w:rPr>
          <w:rFonts w:ascii="Arial" w:hAnsi="Arial" w:cs="Arial"/>
        </w:rPr>
      </w:pPr>
    </w:p>
    <w:tbl>
      <w:tblPr>
        <w:tblW w:w="10915" w:type="dxa"/>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3"/>
        <w:gridCol w:w="169"/>
        <w:gridCol w:w="428"/>
        <w:gridCol w:w="143"/>
        <w:gridCol w:w="8622"/>
      </w:tblGrid>
      <w:tr w:rsidR="002D418C" w:rsidRPr="00D92719" w14:paraId="688583DA" w14:textId="77777777" w:rsidTr="002D418C">
        <w:trPr>
          <w:trHeight w:hRule="exact" w:val="454"/>
        </w:trPr>
        <w:tc>
          <w:tcPr>
            <w:tcW w:w="1553" w:type="dxa"/>
            <w:vMerge w:val="restart"/>
            <w:shd w:val="clear" w:color="auto" w:fill="F2F2F2" w:themeFill="background1" w:themeFillShade="F2"/>
          </w:tcPr>
          <w:p w14:paraId="141C3A0B" w14:textId="77777777" w:rsidR="002D418C" w:rsidRDefault="002D418C" w:rsidP="000E5DCB">
            <w:pPr>
              <w:rPr>
                <w:rStyle w:val="CharacterStyle1"/>
                <w:rFonts w:cs="Arial"/>
                <w:b/>
                <w:sz w:val="24"/>
                <w:szCs w:val="24"/>
              </w:rPr>
            </w:pPr>
          </w:p>
          <w:p w14:paraId="7B49C74D" w14:textId="77777777" w:rsidR="002D418C" w:rsidRDefault="002D418C" w:rsidP="000E5DCB">
            <w:pPr>
              <w:rPr>
                <w:rStyle w:val="CharacterStyle1"/>
                <w:rFonts w:cs="Arial"/>
                <w:b/>
                <w:sz w:val="24"/>
                <w:szCs w:val="24"/>
              </w:rPr>
            </w:pPr>
          </w:p>
          <w:p w14:paraId="45354E4B" w14:textId="6C12FF22" w:rsidR="002D418C" w:rsidRPr="00D92719" w:rsidRDefault="002D418C" w:rsidP="000E5DCB">
            <w:pPr>
              <w:rPr>
                <w:rStyle w:val="CharacterStyle1"/>
                <w:rFonts w:cs="Arial"/>
                <w:b/>
                <w:sz w:val="24"/>
                <w:szCs w:val="24"/>
              </w:rPr>
            </w:pPr>
          </w:p>
        </w:tc>
        <w:tc>
          <w:tcPr>
            <w:tcW w:w="9362" w:type="dxa"/>
            <w:gridSpan w:val="4"/>
            <w:vAlign w:val="center"/>
          </w:tcPr>
          <w:p w14:paraId="29096572" w14:textId="40F30853" w:rsidR="002D418C" w:rsidRPr="00D92719" w:rsidRDefault="002D418C" w:rsidP="00082EC9">
            <w:pPr>
              <w:pStyle w:val="Style2"/>
              <w:rPr>
                <w:rStyle w:val="CharacterStyle1"/>
                <w:rFonts w:ascii="Arial" w:hAnsi="Arial" w:cs="Arial"/>
                <w:b/>
                <w:i/>
                <w:spacing w:val="-2"/>
              </w:rPr>
            </w:pPr>
            <w:r w:rsidRPr="003D0B28">
              <w:rPr>
                <w:rFonts w:ascii="Arial" w:hAnsi="Arial" w:cs="Arial"/>
                <w:iCs/>
                <w:color w:val="auto"/>
                <w:sz w:val="22"/>
                <w:szCs w:val="22"/>
                <w:lang w:val="en-GB" w:eastAsia="en-US"/>
              </w:rPr>
              <w:t>I am</w:t>
            </w:r>
            <w:r>
              <w:rPr>
                <w:rFonts w:ascii="Arial" w:hAnsi="Arial" w:cs="Arial"/>
                <w:iCs/>
                <w:color w:val="auto"/>
                <w:sz w:val="22"/>
                <w:szCs w:val="22"/>
                <w:lang w:val="en-GB" w:eastAsia="en-US"/>
              </w:rPr>
              <w:t xml:space="preserve"> making this application to appeal as</w:t>
            </w:r>
            <w:r>
              <w:rPr>
                <w:rFonts w:ascii="Arial" w:hAnsi="Arial" w:cs="Arial"/>
                <w:i/>
                <w:color w:val="auto"/>
                <w:sz w:val="16"/>
                <w:lang w:val="en-GB" w:eastAsia="en-US"/>
              </w:rPr>
              <w:t xml:space="preserve"> </w:t>
            </w:r>
            <w:r w:rsidRPr="00FE01A4">
              <w:rPr>
                <w:rFonts w:ascii="Arial" w:hAnsi="Arial" w:cs="Arial"/>
                <w:i/>
                <w:color w:val="auto"/>
                <w:sz w:val="16"/>
                <w:lang w:val="en-GB" w:eastAsia="en-US"/>
              </w:rPr>
              <w:t>(</w:t>
            </w:r>
            <w:r>
              <w:rPr>
                <w:rFonts w:ascii="Arial" w:hAnsi="Arial" w:cs="Arial"/>
                <w:i/>
                <w:color w:val="auto"/>
                <w:sz w:val="16"/>
                <w:lang w:val="en-GB" w:eastAsia="en-US"/>
              </w:rPr>
              <w:t xml:space="preserve">Please </w:t>
            </w:r>
            <w:r w:rsidRPr="00FE01A4">
              <w:rPr>
                <w:rFonts w:ascii="Arial" w:hAnsi="Arial" w:cs="Arial"/>
                <w:i/>
                <w:color w:val="auto"/>
                <w:sz w:val="16"/>
                <w:lang w:val="en-GB" w:eastAsia="en-US"/>
              </w:rPr>
              <w:t xml:space="preserve">tick as </w:t>
            </w:r>
            <w:r w:rsidRPr="00E16006">
              <w:rPr>
                <w:rFonts w:ascii="Arial" w:hAnsi="Arial" w:cs="Arial"/>
                <w:i/>
                <w:color w:val="auto"/>
                <w:sz w:val="16"/>
                <w:szCs w:val="16"/>
                <w:lang w:val="en-GB" w:eastAsia="en-US"/>
              </w:rPr>
              <w:t>appropriate)</w:t>
            </w:r>
            <w:r w:rsidRPr="00E16006">
              <w:rPr>
                <w:rFonts w:ascii="Arial" w:hAnsi="Arial" w:cs="Arial"/>
                <w:b/>
                <w:color w:val="auto"/>
                <w:sz w:val="16"/>
                <w:szCs w:val="16"/>
                <w:lang w:val="en-GB" w:eastAsia="en-US"/>
              </w:rPr>
              <w:t>:</w:t>
            </w:r>
          </w:p>
        </w:tc>
      </w:tr>
      <w:tr w:rsidR="002D418C" w:rsidRPr="00D92719" w14:paraId="4921040E" w14:textId="77777777" w:rsidTr="00C76749">
        <w:trPr>
          <w:trHeight w:hRule="exact" w:val="454"/>
        </w:trPr>
        <w:tc>
          <w:tcPr>
            <w:tcW w:w="1553" w:type="dxa"/>
            <w:vMerge/>
            <w:shd w:val="clear" w:color="auto" w:fill="F2F2F2" w:themeFill="background1" w:themeFillShade="F2"/>
          </w:tcPr>
          <w:p w14:paraId="6520404C" w14:textId="77777777" w:rsidR="002D418C" w:rsidRPr="00D92719" w:rsidRDefault="002D418C" w:rsidP="00082EC9">
            <w:pPr>
              <w:rPr>
                <w:rStyle w:val="CharacterStyle1"/>
                <w:rFonts w:cs="Arial"/>
                <w:b/>
                <w:bCs/>
                <w:spacing w:val="-2"/>
                <w:sz w:val="24"/>
                <w:szCs w:val="24"/>
              </w:rPr>
            </w:pPr>
          </w:p>
        </w:tc>
        <w:tc>
          <w:tcPr>
            <w:tcW w:w="169" w:type="dxa"/>
            <w:tcBorders>
              <w:top w:val="nil"/>
              <w:bottom w:val="nil"/>
              <w:right w:val="single" w:sz="4" w:space="0" w:color="auto"/>
            </w:tcBorders>
          </w:tcPr>
          <w:p w14:paraId="214F985A"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05946806"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143" w:type="dxa"/>
            <w:tcBorders>
              <w:top w:val="nil"/>
              <w:left w:val="single" w:sz="4" w:space="0" w:color="auto"/>
              <w:bottom w:val="nil"/>
              <w:right w:val="nil"/>
            </w:tcBorders>
            <w:vAlign w:val="center"/>
          </w:tcPr>
          <w:p w14:paraId="296771EB"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8622" w:type="dxa"/>
            <w:tcBorders>
              <w:left w:val="nil"/>
            </w:tcBorders>
            <w:vAlign w:val="center"/>
          </w:tcPr>
          <w:p w14:paraId="0089FFA5" w14:textId="7B6D4ABF" w:rsidR="002D418C" w:rsidRPr="00D92719" w:rsidRDefault="002D418C" w:rsidP="00082EC9">
            <w:pPr>
              <w:pStyle w:val="Style2"/>
              <w:tabs>
                <w:tab w:val="left" w:pos="783"/>
              </w:tabs>
              <w:rPr>
                <w:rStyle w:val="CharacterStyle1"/>
                <w:rFonts w:ascii="Arial" w:hAnsi="Arial" w:cs="Arial"/>
                <w:bCs/>
                <w:spacing w:val="-2"/>
              </w:rPr>
            </w:pPr>
            <w:r>
              <w:rPr>
                <w:rStyle w:val="CharacterStyle1"/>
                <w:rFonts w:ascii="Arial" w:hAnsi="Arial" w:cs="Arial"/>
                <w:bCs/>
                <w:spacing w:val="-2"/>
              </w:rPr>
              <w:t>The defendant in the Crown Court</w:t>
            </w:r>
          </w:p>
        </w:tc>
      </w:tr>
      <w:tr w:rsidR="002D418C" w:rsidRPr="00D92719" w14:paraId="1ABC70AB" w14:textId="77777777" w:rsidTr="00C76749">
        <w:trPr>
          <w:trHeight w:hRule="exact" w:val="170"/>
        </w:trPr>
        <w:tc>
          <w:tcPr>
            <w:tcW w:w="1553" w:type="dxa"/>
            <w:vMerge/>
            <w:tcBorders>
              <w:top w:val="nil"/>
            </w:tcBorders>
            <w:shd w:val="clear" w:color="auto" w:fill="F2F2F2" w:themeFill="background1" w:themeFillShade="F2"/>
          </w:tcPr>
          <w:p w14:paraId="12A55FE3" w14:textId="77777777" w:rsidR="002D418C" w:rsidRPr="00D92719" w:rsidRDefault="002D418C" w:rsidP="00082EC9">
            <w:pPr>
              <w:rPr>
                <w:rStyle w:val="CharacterStyle1"/>
                <w:rFonts w:cs="Arial"/>
                <w:b/>
                <w:bCs/>
                <w:spacing w:val="-2"/>
                <w:sz w:val="24"/>
                <w:szCs w:val="24"/>
              </w:rPr>
            </w:pPr>
          </w:p>
        </w:tc>
        <w:tc>
          <w:tcPr>
            <w:tcW w:w="169" w:type="dxa"/>
            <w:tcBorders>
              <w:top w:val="nil"/>
              <w:bottom w:val="nil"/>
            </w:tcBorders>
          </w:tcPr>
          <w:p w14:paraId="6D5C3B63"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065F4073"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143" w:type="dxa"/>
            <w:tcBorders>
              <w:top w:val="nil"/>
              <w:bottom w:val="nil"/>
            </w:tcBorders>
            <w:vAlign w:val="center"/>
          </w:tcPr>
          <w:p w14:paraId="0F383C72"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8622" w:type="dxa"/>
            <w:vAlign w:val="center"/>
          </w:tcPr>
          <w:p w14:paraId="7B738B85" w14:textId="77777777" w:rsidR="002D418C" w:rsidRPr="00D92719" w:rsidRDefault="002D418C" w:rsidP="00082EC9">
            <w:pPr>
              <w:pStyle w:val="Style2"/>
              <w:tabs>
                <w:tab w:val="left" w:pos="783"/>
              </w:tabs>
              <w:rPr>
                <w:rStyle w:val="CharacterStyle1"/>
                <w:rFonts w:ascii="Arial" w:hAnsi="Arial" w:cs="Arial"/>
                <w:bCs/>
                <w:spacing w:val="-2"/>
              </w:rPr>
            </w:pPr>
          </w:p>
        </w:tc>
      </w:tr>
      <w:tr w:rsidR="002D418C" w:rsidRPr="00D92719" w14:paraId="3D1C93A1" w14:textId="77777777" w:rsidTr="00C76749">
        <w:trPr>
          <w:trHeight w:hRule="exact" w:val="454"/>
        </w:trPr>
        <w:tc>
          <w:tcPr>
            <w:tcW w:w="1553" w:type="dxa"/>
            <w:vMerge/>
            <w:shd w:val="clear" w:color="auto" w:fill="F2F2F2" w:themeFill="background1" w:themeFillShade="F2"/>
          </w:tcPr>
          <w:p w14:paraId="4A3B13A2" w14:textId="77777777" w:rsidR="002D418C" w:rsidRPr="00D92719" w:rsidRDefault="002D418C" w:rsidP="00082EC9">
            <w:pPr>
              <w:rPr>
                <w:rStyle w:val="CharacterStyle1"/>
                <w:rFonts w:cs="Arial"/>
                <w:b/>
                <w:bCs/>
                <w:spacing w:val="-2"/>
                <w:sz w:val="24"/>
                <w:szCs w:val="24"/>
              </w:rPr>
            </w:pPr>
          </w:p>
        </w:tc>
        <w:tc>
          <w:tcPr>
            <w:tcW w:w="169" w:type="dxa"/>
            <w:tcBorders>
              <w:top w:val="nil"/>
              <w:right w:val="single" w:sz="4" w:space="0" w:color="auto"/>
            </w:tcBorders>
          </w:tcPr>
          <w:p w14:paraId="576CFA94"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0AD5D99C"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143" w:type="dxa"/>
            <w:tcBorders>
              <w:top w:val="nil"/>
              <w:left w:val="single" w:sz="4" w:space="0" w:color="auto"/>
              <w:bottom w:val="nil"/>
              <w:right w:val="nil"/>
            </w:tcBorders>
            <w:vAlign w:val="center"/>
          </w:tcPr>
          <w:p w14:paraId="4909E0FB"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8622" w:type="dxa"/>
            <w:tcBorders>
              <w:left w:val="nil"/>
            </w:tcBorders>
            <w:vAlign w:val="center"/>
          </w:tcPr>
          <w:p w14:paraId="1B08D693" w14:textId="6CB93B0E" w:rsidR="002D418C" w:rsidRPr="00D92719" w:rsidRDefault="002D418C" w:rsidP="00082EC9">
            <w:pPr>
              <w:pStyle w:val="Style2"/>
              <w:tabs>
                <w:tab w:val="left" w:pos="783"/>
              </w:tabs>
              <w:rPr>
                <w:rStyle w:val="CharacterStyle1"/>
                <w:rFonts w:ascii="Arial" w:hAnsi="Arial" w:cs="Arial"/>
                <w:bCs/>
                <w:spacing w:val="-2"/>
              </w:rPr>
            </w:pPr>
            <w:r>
              <w:rPr>
                <w:rStyle w:val="CharacterStyle1"/>
                <w:rFonts w:ascii="Arial" w:hAnsi="Arial" w:cs="Arial"/>
                <w:bCs/>
                <w:spacing w:val="-2"/>
              </w:rPr>
              <w:t>The prosecutor</w:t>
            </w:r>
            <w:r w:rsidR="001D516E">
              <w:rPr>
                <w:rStyle w:val="CharacterStyle1"/>
                <w:rFonts w:ascii="Arial" w:hAnsi="Arial" w:cs="Arial"/>
                <w:bCs/>
                <w:spacing w:val="-2"/>
              </w:rPr>
              <w:t xml:space="preserve"> or person who applied for the order</w:t>
            </w:r>
          </w:p>
        </w:tc>
      </w:tr>
      <w:tr w:rsidR="002D418C" w:rsidRPr="00D92719" w14:paraId="02A69D5D" w14:textId="77777777" w:rsidTr="00C76749">
        <w:trPr>
          <w:trHeight w:hRule="exact" w:val="182"/>
        </w:trPr>
        <w:tc>
          <w:tcPr>
            <w:tcW w:w="1553" w:type="dxa"/>
            <w:vMerge/>
            <w:shd w:val="clear" w:color="auto" w:fill="F2F2F2" w:themeFill="background1" w:themeFillShade="F2"/>
          </w:tcPr>
          <w:p w14:paraId="0C58533F" w14:textId="77777777" w:rsidR="002D418C" w:rsidRPr="00D92719" w:rsidRDefault="002D418C" w:rsidP="00082EC9">
            <w:pPr>
              <w:rPr>
                <w:rStyle w:val="CharacterStyle1"/>
                <w:rFonts w:cs="Arial"/>
                <w:b/>
                <w:bCs/>
                <w:spacing w:val="-2"/>
                <w:sz w:val="24"/>
                <w:szCs w:val="24"/>
              </w:rPr>
            </w:pPr>
          </w:p>
        </w:tc>
        <w:tc>
          <w:tcPr>
            <w:tcW w:w="169" w:type="dxa"/>
          </w:tcPr>
          <w:p w14:paraId="337E3D80"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0D0A3863"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143" w:type="dxa"/>
            <w:tcBorders>
              <w:top w:val="nil"/>
              <w:bottom w:val="nil"/>
            </w:tcBorders>
            <w:vAlign w:val="center"/>
          </w:tcPr>
          <w:p w14:paraId="5C21DC1F"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8622" w:type="dxa"/>
            <w:vAlign w:val="center"/>
          </w:tcPr>
          <w:p w14:paraId="1A0666E8" w14:textId="77777777" w:rsidR="002D418C" w:rsidRPr="00D92719" w:rsidRDefault="002D418C" w:rsidP="00082EC9">
            <w:pPr>
              <w:pStyle w:val="Style2"/>
              <w:tabs>
                <w:tab w:val="left" w:pos="783"/>
              </w:tabs>
              <w:rPr>
                <w:rStyle w:val="CharacterStyle1"/>
                <w:rFonts w:ascii="Arial" w:hAnsi="Arial" w:cs="Arial"/>
                <w:bCs/>
                <w:spacing w:val="-2"/>
              </w:rPr>
            </w:pPr>
          </w:p>
        </w:tc>
      </w:tr>
      <w:tr w:rsidR="002D418C" w:rsidRPr="00D92719" w14:paraId="379A5718" w14:textId="77777777" w:rsidTr="00C76749">
        <w:trPr>
          <w:trHeight w:hRule="exact" w:val="454"/>
        </w:trPr>
        <w:tc>
          <w:tcPr>
            <w:tcW w:w="1553" w:type="dxa"/>
            <w:vMerge/>
            <w:shd w:val="clear" w:color="auto" w:fill="F2F2F2" w:themeFill="background1" w:themeFillShade="F2"/>
          </w:tcPr>
          <w:p w14:paraId="4CEFAC69" w14:textId="77777777" w:rsidR="002D418C" w:rsidRPr="00D92719" w:rsidRDefault="002D418C" w:rsidP="00082EC9">
            <w:pPr>
              <w:rPr>
                <w:rStyle w:val="CharacterStyle1"/>
                <w:rFonts w:cs="Arial"/>
                <w:b/>
                <w:bCs/>
                <w:spacing w:val="-2"/>
                <w:sz w:val="24"/>
                <w:szCs w:val="24"/>
              </w:rPr>
            </w:pPr>
          </w:p>
        </w:tc>
        <w:tc>
          <w:tcPr>
            <w:tcW w:w="169" w:type="dxa"/>
            <w:tcBorders>
              <w:right w:val="single" w:sz="4" w:space="0" w:color="auto"/>
            </w:tcBorders>
          </w:tcPr>
          <w:p w14:paraId="21B617C2"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61BA2F43"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143" w:type="dxa"/>
            <w:tcBorders>
              <w:top w:val="nil"/>
              <w:left w:val="single" w:sz="4" w:space="0" w:color="auto"/>
              <w:bottom w:val="nil"/>
              <w:right w:val="nil"/>
            </w:tcBorders>
            <w:vAlign w:val="center"/>
          </w:tcPr>
          <w:p w14:paraId="3EB4099D" w14:textId="77777777" w:rsidR="002D418C" w:rsidRPr="00D92719" w:rsidRDefault="002D418C" w:rsidP="00082EC9">
            <w:pPr>
              <w:pStyle w:val="Style2"/>
              <w:tabs>
                <w:tab w:val="left" w:pos="783"/>
              </w:tabs>
              <w:rPr>
                <w:rStyle w:val="CharacterStyle1"/>
                <w:rFonts w:ascii="Arial" w:hAnsi="Arial" w:cs="Arial"/>
                <w:b/>
                <w:bCs/>
                <w:spacing w:val="-2"/>
                <w:sz w:val="24"/>
                <w:szCs w:val="24"/>
              </w:rPr>
            </w:pPr>
          </w:p>
        </w:tc>
        <w:tc>
          <w:tcPr>
            <w:tcW w:w="8622" w:type="dxa"/>
            <w:tcBorders>
              <w:left w:val="nil"/>
            </w:tcBorders>
            <w:vAlign w:val="center"/>
          </w:tcPr>
          <w:p w14:paraId="1BE19192" w14:textId="1E333FD4" w:rsidR="002D418C" w:rsidRPr="00D92719" w:rsidRDefault="002D418C" w:rsidP="00082EC9">
            <w:pPr>
              <w:pStyle w:val="Style2"/>
              <w:tabs>
                <w:tab w:val="left" w:pos="783"/>
              </w:tabs>
              <w:rPr>
                <w:rStyle w:val="CharacterStyle1"/>
                <w:rFonts w:ascii="Arial" w:hAnsi="Arial" w:cs="Arial"/>
                <w:bCs/>
                <w:spacing w:val="-2"/>
              </w:rPr>
            </w:pPr>
            <w:r>
              <w:rPr>
                <w:rStyle w:val="CharacterStyle1"/>
                <w:rFonts w:ascii="Arial" w:hAnsi="Arial" w:cs="Arial"/>
                <w:bCs/>
                <w:spacing w:val="-2"/>
              </w:rPr>
              <w:t xml:space="preserve">A person with an interest in property or </w:t>
            </w:r>
            <w:r w:rsidR="00EB2354">
              <w:rPr>
                <w:rStyle w:val="CharacterStyle1"/>
                <w:rFonts w:ascii="Arial" w:hAnsi="Arial" w:cs="Arial"/>
                <w:bCs/>
                <w:spacing w:val="-2"/>
              </w:rPr>
              <w:t xml:space="preserve">affected by </w:t>
            </w:r>
            <w:r>
              <w:rPr>
                <w:rStyle w:val="CharacterStyle1"/>
                <w:rFonts w:ascii="Arial" w:hAnsi="Arial" w:cs="Arial"/>
                <w:bCs/>
                <w:spacing w:val="-2"/>
              </w:rPr>
              <w:t>the decision made</w:t>
            </w:r>
            <w:r w:rsidR="00A6014F">
              <w:rPr>
                <w:rStyle w:val="CharacterStyle1"/>
                <w:rFonts w:ascii="Arial" w:hAnsi="Arial" w:cs="Arial"/>
                <w:bCs/>
                <w:spacing w:val="-2"/>
              </w:rPr>
              <w:t>/order</w:t>
            </w:r>
          </w:p>
        </w:tc>
      </w:tr>
      <w:tr w:rsidR="002D418C" w:rsidRPr="00D92719" w14:paraId="200ADA9F" w14:textId="77777777" w:rsidTr="00C76749">
        <w:trPr>
          <w:trHeight w:hRule="exact" w:val="176"/>
        </w:trPr>
        <w:tc>
          <w:tcPr>
            <w:tcW w:w="1553" w:type="dxa"/>
            <w:vMerge/>
            <w:shd w:val="clear" w:color="auto" w:fill="F2F2F2" w:themeFill="background1" w:themeFillShade="F2"/>
          </w:tcPr>
          <w:p w14:paraId="370C1161" w14:textId="77777777" w:rsidR="002D418C" w:rsidRPr="00D92719" w:rsidRDefault="002D418C" w:rsidP="00082EC9">
            <w:pPr>
              <w:rPr>
                <w:rStyle w:val="CharacterStyle1"/>
                <w:rFonts w:cs="Arial"/>
                <w:b/>
                <w:bCs/>
                <w:spacing w:val="-2"/>
                <w:sz w:val="24"/>
                <w:szCs w:val="24"/>
              </w:rPr>
            </w:pPr>
          </w:p>
        </w:tc>
        <w:tc>
          <w:tcPr>
            <w:tcW w:w="169" w:type="dxa"/>
          </w:tcPr>
          <w:p w14:paraId="65039206" w14:textId="77777777" w:rsidR="002D418C" w:rsidRPr="00610083" w:rsidRDefault="002D418C"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5505DD93" w14:textId="77777777" w:rsidR="002D418C" w:rsidRPr="00610083" w:rsidRDefault="002D418C" w:rsidP="00082EC9">
            <w:pPr>
              <w:pStyle w:val="Style2"/>
              <w:tabs>
                <w:tab w:val="left" w:pos="783"/>
              </w:tabs>
              <w:rPr>
                <w:rStyle w:val="CharacterStyle1"/>
                <w:rFonts w:ascii="Arial" w:hAnsi="Arial" w:cs="Arial"/>
                <w:b/>
                <w:bCs/>
                <w:strike/>
                <w:spacing w:val="-2"/>
                <w:sz w:val="24"/>
                <w:szCs w:val="24"/>
              </w:rPr>
            </w:pPr>
          </w:p>
        </w:tc>
        <w:tc>
          <w:tcPr>
            <w:tcW w:w="143" w:type="dxa"/>
            <w:tcBorders>
              <w:top w:val="nil"/>
              <w:bottom w:val="nil"/>
            </w:tcBorders>
            <w:vAlign w:val="center"/>
          </w:tcPr>
          <w:p w14:paraId="5D1231BC" w14:textId="77777777" w:rsidR="002D418C" w:rsidRPr="00610083" w:rsidRDefault="002D418C" w:rsidP="00082EC9">
            <w:pPr>
              <w:pStyle w:val="Style2"/>
              <w:tabs>
                <w:tab w:val="left" w:pos="783"/>
              </w:tabs>
              <w:rPr>
                <w:rStyle w:val="CharacterStyle1"/>
                <w:rFonts w:ascii="Arial" w:hAnsi="Arial" w:cs="Arial"/>
                <w:b/>
                <w:bCs/>
                <w:spacing w:val="-2"/>
                <w:sz w:val="24"/>
                <w:szCs w:val="24"/>
              </w:rPr>
            </w:pPr>
          </w:p>
        </w:tc>
        <w:tc>
          <w:tcPr>
            <w:tcW w:w="8622" w:type="dxa"/>
            <w:vAlign w:val="center"/>
          </w:tcPr>
          <w:p w14:paraId="1E0AD144" w14:textId="77777777" w:rsidR="002D418C" w:rsidRPr="00D92719" w:rsidRDefault="002D418C" w:rsidP="00001A1F">
            <w:pPr>
              <w:pStyle w:val="Style2"/>
              <w:tabs>
                <w:tab w:val="left" w:pos="783"/>
              </w:tabs>
              <w:ind w:left="0"/>
              <w:rPr>
                <w:rStyle w:val="CharacterStyle1"/>
                <w:rFonts w:ascii="Arial" w:hAnsi="Arial" w:cs="Arial"/>
                <w:b/>
                <w:bCs/>
                <w:spacing w:val="-2"/>
                <w:sz w:val="24"/>
                <w:szCs w:val="24"/>
              </w:rPr>
            </w:pPr>
          </w:p>
        </w:tc>
      </w:tr>
      <w:tr w:rsidR="002D418C" w:rsidRPr="00D92719" w14:paraId="4F845020" w14:textId="77777777" w:rsidTr="00C76749">
        <w:trPr>
          <w:trHeight w:hRule="exact" w:val="454"/>
        </w:trPr>
        <w:tc>
          <w:tcPr>
            <w:tcW w:w="1553" w:type="dxa"/>
            <w:vMerge/>
            <w:shd w:val="clear" w:color="auto" w:fill="F2F2F2" w:themeFill="background1" w:themeFillShade="F2"/>
          </w:tcPr>
          <w:p w14:paraId="6266D4CF" w14:textId="77777777" w:rsidR="002D418C" w:rsidRPr="00D92719" w:rsidRDefault="002D418C" w:rsidP="00082EC9">
            <w:pPr>
              <w:rPr>
                <w:rStyle w:val="CharacterStyle1"/>
                <w:rFonts w:cs="Arial"/>
                <w:b/>
                <w:bCs/>
                <w:spacing w:val="-2"/>
                <w:sz w:val="24"/>
                <w:szCs w:val="24"/>
              </w:rPr>
            </w:pPr>
          </w:p>
        </w:tc>
        <w:tc>
          <w:tcPr>
            <w:tcW w:w="169" w:type="dxa"/>
            <w:tcBorders>
              <w:right w:val="single" w:sz="4" w:space="0" w:color="auto"/>
            </w:tcBorders>
          </w:tcPr>
          <w:p w14:paraId="1DFF0535" w14:textId="77777777" w:rsidR="002D418C" w:rsidRPr="00610083" w:rsidRDefault="002D418C"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5B778D55" w14:textId="77777777" w:rsidR="002D418C" w:rsidRPr="00610083" w:rsidRDefault="002D418C" w:rsidP="00082EC9">
            <w:pPr>
              <w:pStyle w:val="Style2"/>
              <w:tabs>
                <w:tab w:val="left" w:pos="783"/>
              </w:tabs>
              <w:rPr>
                <w:rStyle w:val="CharacterStyle1"/>
                <w:rFonts w:ascii="Arial" w:hAnsi="Arial" w:cs="Arial"/>
                <w:b/>
                <w:bCs/>
                <w:strike/>
                <w:spacing w:val="-2"/>
                <w:sz w:val="24"/>
                <w:szCs w:val="24"/>
              </w:rPr>
            </w:pPr>
          </w:p>
        </w:tc>
        <w:tc>
          <w:tcPr>
            <w:tcW w:w="143" w:type="dxa"/>
            <w:tcBorders>
              <w:top w:val="nil"/>
              <w:left w:val="single" w:sz="4" w:space="0" w:color="auto"/>
              <w:bottom w:val="nil"/>
              <w:right w:val="nil"/>
            </w:tcBorders>
            <w:vAlign w:val="center"/>
          </w:tcPr>
          <w:p w14:paraId="1475CFDF" w14:textId="77777777" w:rsidR="002D418C" w:rsidRPr="00610083" w:rsidRDefault="002D418C" w:rsidP="00082EC9">
            <w:pPr>
              <w:pStyle w:val="Style2"/>
              <w:tabs>
                <w:tab w:val="left" w:pos="783"/>
              </w:tabs>
              <w:rPr>
                <w:rStyle w:val="CharacterStyle1"/>
                <w:rFonts w:ascii="Arial" w:hAnsi="Arial" w:cs="Arial"/>
                <w:b/>
                <w:bCs/>
                <w:spacing w:val="-2"/>
                <w:sz w:val="24"/>
                <w:szCs w:val="24"/>
              </w:rPr>
            </w:pPr>
          </w:p>
        </w:tc>
        <w:tc>
          <w:tcPr>
            <w:tcW w:w="8622" w:type="dxa"/>
            <w:tcBorders>
              <w:left w:val="nil"/>
            </w:tcBorders>
            <w:vAlign w:val="center"/>
          </w:tcPr>
          <w:p w14:paraId="06B45743" w14:textId="57ED021C" w:rsidR="002D418C" w:rsidRPr="00D92719" w:rsidRDefault="00275388" w:rsidP="002D418C">
            <w:pPr>
              <w:pStyle w:val="Style2"/>
              <w:tabs>
                <w:tab w:val="left" w:pos="783"/>
              </w:tabs>
              <w:rPr>
                <w:rStyle w:val="CharacterStyle1"/>
                <w:rFonts w:ascii="Arial" w:hAnsi="Arial" w:cs="Arial"/>
                <w:b/>
                <w:bCs/>
                <w:spacing w:val="-2"/>
                <w:sz w:val="24"/>
                <w:szCs w:val="24"/>
              </w:rPr>
            </w:pPr>
            <w:r>
              <w:rPr>
                <w:rStyle w:val="CharacterStyle1"/>
                <w:rFonts w:ascii="Arial" w:hAnsi="Arial" w:cs="Arial"/>
                <w:bCs/>
                <w:spacing w:val="-2"/>
              </w:rPr>
              <w:t>The r</w:t>
            </w:r>
            <w:r w:rsidR="002D418C" w:rsidRPr="002D418C">
              <w:rPr>
                <w:rStyle w:val="CharacterStyle1"/>
                <w:rFonts w:ascii="Arial" w:hAnsi="Arial" w:cs="Arial"/>
                <w:bCs/>
                <w:spacing w:val="-2"/>
              </w:rPr>
              <w:t>eceiver</w:t>
            </w:r>
          </w:p>
        </w:tc>
      </w:tr>
      <w:tr w:rsidR="002D418C" w:rsidRPr="00D92719" w14:paraId="7AF21A59" w14:textId="77777777" w:rsidTr="00C76749">
        <w:trPr>
          <w:trHeight w:hRule="exact" w:val="135"/>
        </w:trPr>
        <w:tc>
          <w:tcPr>
            <w:tcW w:w="1553" w:type="dxa"/>
            <w:vMerge/>
            <w:shd w:val="clear" w:color="auto" w:fill="F2F2F2" w:themeFill="background1" w:themeFillShade="F2"/>
          </w:tcPr>
          <w:p w14:paraId="49D3A1F5" w14:textId="77777777" w:rsidR="002D418C" w:rsidRPr="00D92719" w:rsidRDefault="002D418C" w:rsidP="00082EC9">
            <w:pPr>
              <w:rPr>
                <w:rStyle w:val="CharacterStyle1"/>
                <w:rFonts w:cs="Arial"/>
                <w:b/>
                <w:bCs/>
                <w:spacing w:val="-2"/>
                <w:sz w:val="24"/>
                <w:szCs w:val="24"/>
              </w:rPr>
            </w:pPr>
          </w:p>
        </w:tc>
        <w:tc>
          <w:tcPr>
            <w:tcW w:w="169" w:type="dxa"/>
          </w:tcPr>
          <w:p w14:paraId="56F90D18" w14:textId="77777777" w:rsidR="002D418C" w:rsidRPr="00610083" w:rsidRDefault="002D418C"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tcBorders>
            <w:vAlign w:val="center"/>
          </w:tcPr>
          <w:p w14:paraId="2B782A6F" w14:textId="77777777" w:rsidR="002D418C" w:rsidRPr="00610083" w:rsidRDefault="002D418C" w:rsidP="00082EC9">
            <w:pPr>
              <w:pStyle w:val="Style2"/>
              <w:tabs>
                <w:tab w:val="left" w:pos="783"/>
              </w:tabs>
              <w:rPr>
                <w:rStyle w:val="CharacterStyle1"/>
                <w:rFonts w:ascii="Arial" w:hAnsi="Arial" w:cs="Arial"/>
                <w:b/>
                <w:bCs/>
                <w:strike/>
                <w:spacing w:val="-2"/>
                <w:sz w:val="24"/>
                <w:szCs w:val="24"/>
              </w:rPr>
            </w:pPr>
          </w:p>
        </w:tc>
        <w:tc>
          <w:tcPr>
            <w:tcW w:w="143" w:type="dxa"/>
            <w:tcBorders>
              <w:top w:val="nil"/>
            </w:tcBorders>
            <w:vAlign w:val="center"/>
          </w:tcPr>
          <w:p w14:paraId="3C00C090" w14:textId="77777777" w:rsidR="002D418C" w:rsidRPr="00610083" w:rsidRDefault="002D418C" w:rsidP="00082EC9">
            <w:pPr>
              <w:pStyle w:val="Style2"/>
              <w:tabs>
                <w:tab w:val="left" w:pos="783"/>
              </w:tabs>
              <w:rPr>
                <w:rStyle w:val="CharacterStyle1"/>
                <w:rFonts w:ascii="Arial" w:hAnsi="Arial" w:cs="Arial"/>
                <w:b/>
                <w:bCs/>
                <w:spacing w:val="-2"/>
                <w:sz w:val="24"/>
                <w:szCs w:val="24"/>
              </w:rPr>
            </w:pPr>
          </w:p>
        </w:tc>
        <w:tc>
          <w:tcPr>
            <w:tcW w:w="8622" w:type="dxa"/>
            <w:vAlign w:val="center"/>
          </w:tcPr>
          <w:p w14:paraId="03E81ECC" w14:textId="77777777" w:rsidR="002D418C" w:rsidRPr="00D92719" w:rsidRDefault="002D418C" w:rsidP="00001A1F">
            <w:pPr>
              <w:pStyle w:val="Style2"/>
              <w:tabs>
                <w:tab w:val="left" w:pos="783"/>
              </w:tabs>
              <w:ind w:left="0"/>
              <w:rPr>
                <w:rStyle w:val="CharacterStyle1"/>
                <w:rFonts w:ascii="Arial" w:hAnsi="Arial" w:cs="Arial"/>
                <w:b/>
                <w:bCs/>
                <w:spacing w:val="-2"/>
                <w:sz w:val="24"/>
                <w:szCs w:val="24"/>
              </w:rPr>
            </w:pPr>
          </w:p>
        </w:tc>
      </w:tr>
    </w:tbl>
    <w:p w14:paraId="64A73CE9" w14:textId="77777777" w:rsidR="000E5DCB" w:rsidRPr="0090615A" w:rsidRDefault="000E5DCB">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1"/>
        <w:gridCol w:w="1856"/>
        <w:gridCol w:w="2746"/>
        <w:gridCol w:w="1849"/>
        <w:gridCol w:w="2821"/>
      </w:tblGrid>
      <w:tr w:rsidR="00460DB6" w:rsidRPr="00270E8D" w14:paraId="281331F0" w14:textId="77777777" w:rsidTr="003A6ED5">
        <w:trPr>
          <w:trHeight w:val="454"/>
        </w:trPr>
        <w:tc>
          <w:tcPr>
            <w:tcW w:w="1699" w:type="dxa"/>
            <w:vMerge w:val="restart"/>
            <w:shd w:val="clear" w:color="auto" w:fill="F3F3F3"/>
          </w:tcPr>
          <w:p w14:paraId="281331E5" w14:textId="77777777" w:rsidR="00460DB6" w:rsidRDefault="00460DB6" w:rsidP="003F0817">
            <w:pPr>
              <w:rPr>
                <w:rFonts w:ascii="Arial" w:hAnsi="Arial" w:cs="Arial"/>
                <w:b/>
                <w:sz w:val="22"/>
                <w:szCs w:val="22"/>
              </w:rPr>
            </w:pPr>
          </w:p>
          <w:p w14:paraId="281331E6" w14:textId="04B0E243" w:rsidR="00460DB6" w:rsidRDefault="00460DB6" w:rsidP="00460DB6">
            <w:pPr>
              <w:rPr>
                <w:rFonts w:ascii="Arial" w:hAnsi="Arial" w:cs="Arial"/>
                <w:b/>
                <w:sz w:val="22"/>
                <w:szCs w:val="22"/>
              </w:rPr>
            </w:pPr>
            <w:r w:rsidRPr="00460DB6">
              <w:rPr>
                <w:rFonts w:ascii="Arial" w:hAnsi="Arial" w:cs="Arial"/>
                <w:b/>
                <w:sz w:val="22"/>
                <w:szCs w:val="22"/>
              </w:rPr>
              <w:t>The</w:t>
            </w:r>
            <w:r>
              <w:rPr>
                <w:rFonts w:ascii="Arial" w:hAnsi="Arial" w:cs="Arial"/>
                <w:b/>
                <w:sz w:val="22"/>
                <w:szCs w:val="22"/>
              </w:rPr>
              <w:t xml:space="preserve"> Defendant</w:t>
            </w:r>
            <w:r w:rsidR="00A42E13">
              <w:rPr>
                <w:rFonts w:ascii="Arial" w:hAnsi="Arial" w:cs="Arial"/>
                <w:b/>
                <w:sz w:val="22"/>
                <w:szCs w:val="22"/>
              </w:rPr>
              <w:t xml:space="preserve"> </w:t>
            </w:r>
          </w:p>
          <w:p w14:paraId="364C5DB1" w14:textId="3409D932" w:rsidR="00A42E13" w:rsidRDefault="00A42E13" w:rsidP="00460DB6">
            <w:pPr>
              <w:rPr>
                <w:rFonts w:ascii="Arial" w:hAnsi="Arial" w:cs="Arial"/>
                <w:b/>
                <w:sz w:val="22"/>
                <w:szCs w:val="22"/>
              </w:rPr>
            </w:pPr>
            <w:r>
              <w:rPr>
                <w:rFonts w:ascii="Arial" w:hAnsi="Arial" w:cs="Arial"/>
                <w:b/>
                <w:sz w:val="22"/>
                <w:szCs w:val="22"/>
              </w:rPr>
              <w:t xml:space="preserve">(if </w:t>
            </w:r>
            <w:r w:rsidR="00ED797C">
              <w:rPr>
                <w:rFonts w:ascii="Arial" w:hAnsi="Arial" w:cs="Arial"/>
                <w:b/>
                <w:sz w:val="22"/>
                <w:szCs w:val="22"/>
              </w:rPr>
              <w:t xml:space="preserve">they are not the </w:t>
            </w:r>
          </w:p>
          <w:p w14:paraId="665180F8" w14:textId="00C5DFED" w:rsidR="00A42E13" w:rsidRPr="00460DB6" w:rsidRDefault="00A42E13" w:rsidP="00460DB6">
            <w:pPr>
              <w:rPr>
                <w:rFonts w:ascii="Arial" w:hAnsi="Arial" w:cs="Arial"/>
                <w:b/>
                <w:sz w:val="22"/>
                <w:szCs w:val="22"/>
              </w:rPr>
            </w:pPr>
            <w:r>
              <w:rPr>
                <w:rFonts w:ascii="Arial" w:hAnsi="Arial" w:cs="Arial"/>
                <w:b/>
                <w:sz w:val="22"/>
                <w:szCs w:val="22"/>
              </w:rPr>
              <w:t>Appellant)</w:t>
            </w:r>
          </w:p>
          <w:p w14:paraId="281331E7" w14:textId="77777777" w:rsidR="00460DB6" w:rsidRDefault="00460DB6" w:rsidP="00460DB6">
            <w:pPr>
              <w:rPr>
                <w:rFonts w:ascii="Arial" w:eastAsia="Arial" w:hAnsi="Arial" w:cs="Arial"/>
                <w:color w:val="363435"/>
                <w:spacing w:val="2"/>
                <w:sz w:val="18"/>
                <w:szCs w:val="18"/>
              </w:rPr>
            </w:pPr>
          </w:p>
          <w:p w14:paraId="281331E8" w14:textId="77777777" w:rsidR="00460DB6" w:rsidRPr="0090615A" w:rsidRDefault="00460DB6" w:rsidP="00460DB6">
            <w:pPr>
              <w:rPr>
                <w:rFonts w:ascii="Arial" w:eastAsia="Arial" w:hAnsi="Arial" w:cs="Arial"/>
                <w:sz w:val="18"/>
                <w:szCs w:val="18"/>
              </w:rPr>
            </w:pPr>
            <w:r w:rsidRPr="0090615A">
              <w:rPr>
                <w:rFonts w:ascii="Arial" w:eastAsia="Arial" w:hAnsi="Arial" w:cs="Arial"/>
                <w:color w:val="363435"/>
                <w:spacing w:val="2"/>
                <w:sz w:val="18"/>
                <w:szCs w:val="18"/>
              </w:rPr>
              <w:t>Gi</w:t>
            </w:r>
            <w:r w:rsidRPr="0090615A">
              <w:rPr>
                <w:rFonts w:ascii="Arial" w:eastAsia="Arial" w:hAnsi="Arial" w:cs="Arial"/>
                <w:color w:val="363435"/>
                <w:spacing w:val="-1"/>
                <w:sz w:val="18"/>
                <w:szCs w:val="18"/>
              </w:rPr>
              <w:t>v</w:t>
            </w:r>
            <w:r w:rsidRPr="0090615A">
              <w:rPr>
                <w:rFonts w:ascii="Arial" w:eastAsia="Arial" w:hAnsi="Arial" w:cs="Arial"/>
                <w:color w:val="363435"/>
                <w:sz w:val="18"/>
                <w:szCs w:val="18"/>
              </w:rPr>
              <w:t xml:space="preserve">e </w:t>
            </w:r>
            <w:r w:rsidRPr="0090615A">
              <w:rPr>
                <w:rFonts w:ascii="Arial" w:eastAsia="Arial" w:hAnsi="Arial" w:cs="Arial"/>
                <w:color w:val="363435"/>
                <w:spacing w:val="2"/>
                <w:sz w:val="18"/>
                <w:szCs w:val="18"/>
              </w:rPr>
              <w:t>f</w:t>
            </w:r>
            <w:r w:rsidRPr="0090615A">
              <w:rPr>
                <w:rFonts w:ascii="Arial" w:eastAsia="Arial" w:hAnsi="Arial" w:cs="Arial"/>
                <w:color w:val="363435"/>
                <w:sz w:val="18"/>
                <w:szCs w:val="18"/>
              </w:rPr>
              <w:t>ull n</w:t>
            </w:r>
            <w:r w:rsidRPr="0090615A">
              <w:rPr>
                <w:rFonts w:ascii="Arial" w:eastAsia="Arial" w:hAnsi="Arial" w:cs="Arial"/>
                <w:color w:val="363435"/>
                <w:spacing w:val="1"/>
                <w:sz w:val="18"/>
                <w:szCs w:val="18"/>
              </w:rPr>
              <w:t>a</w:t>
            </w:r>
            <w:r w:rsidRPr="0090615A">
              <w:rPr>
                <w:rFonts w:ascii="Arial" w:eastAsia="Arial" w:hAnsi="Arial" w:cs="Arial"/>
                <w:color w:val="363435"/>
                <w:spacing w:val="2"/>
                <w:sz w:val="18"/>
                <w:szCs w:val="18"/>
              </w:rPr>
              <w:t>me</w:t>
            </w:r>
          </w:p>
          <w:p w14:paraId="281331E9" w14:textId="77777777" w:rsidR="00460DB6" w:rsidRDefault="00460DB6" w:rsidP="00460DB6">
            <w:pPr>
              <w:spacing w:line="250" w:lineRule="auto"/>
              <w:ind w:right="27"/>
              <w:rPr>
                <w:rFonts w:ascii="Arial" w:eastAsia="Arial" w:hAnsi="Arial" w:cs="Arial"/>
                <w:color w:val="363435"/>
                <w:spacing w:val="1"/>
                <w:sz w:val="18"/>
                <w:szCs w:val="18"/>
              </w:rPr>
            </w:pPr>
          </w:p>
          <w:p w14:paraId="281331EA" w14:textId="77777777" w:rsidR="00460DB6" w:rsidRDefault="00460DB6" w:rsidP="00460DB6">
            <w:pPr>
              <w:spacing w:line="250" w:lineRule="auto"/>
              <w:ind w:right="27"/>
              <w:rPr>
                <w:rFonts w:ascii="Arial" w:eastAsia="Arial" w:hAnsi="Arial" w:cs="Arial"/>
                <w:color w:val="363435"/>
                <w:spacing w:val="1"/>
                <w:sz w:val="18"/>
                <w:szCs w:val="18"/>
              </w:rPr>
            </w:pPr>
          </w:p>
          <w:p w14:paraId="281331EB" w14:textId="77777777" w:rsidR="00460DB6" w:rsidRDefault="00460DB6" w:rsidP="00460DB6">
            <w:pPr>
              <w:spacing w:line="250" w:lineRule="auto"/>
              <w:ind w:right="27"/>
              <w:rPr>
                <w:rFonts w:ascii="Arial" w:eastAsia="Arial" w:hAnsi="Arial" w:cs="Arial"/>
                <w:color w:val="363435"/>
                <w:spacing w:val="1"/>
                <w:sz w:val="18"/>
                <w:szCs w:val="18"/>
              </w:rPr>
            </w:pPr>
          </w:p>
          <w:p w14:paraId="281331EC" w14:textId="77777777" w:rsidR="00460DB6" w:rsidRPr="0090615A" w:rsidRDefault="00460DB6" w:rsidP="00460DB6">
            <w:pPr>
              <w:spacing w:line="250" w:lineRule="auto"/>
              <w:ind w:right="27"/>
              <w:rPr>
                <w:rFonts w:ascii="Arial" w:eastAsia="Arial" w:hAnsi="Arial" w:cs="Arial"/>
                <w:sz w:val="18"/>
                <w:szCs w:val="18"/>
              </w:rPr>
            </w:pPr>
            <w:r w:rsidRPr="0090615A">
              <w:rPr>
                <w:rFonts w:ascii="Arial" w:eastAsia="Arial" w:hAnsi="Arial" w:cs="Arial"/>
                <w:color w:val="363435"/>
                <w:spacing w:val="1"/>
                <w:sz w:val="18"/>
                <w:szCs w:val="18"/>
              </w:rPr>
              <w:t>I</w:t>
            </w:r>
            <w:r w:rsidRPr="0090615A">
              <w:rPr>
                <w:rFonts w:ascii="Arial" w:eastAsia="Arial" w:hAnsi="Arial" w:cs="Arial"/>
                <w:color w:val="363435"/>
                <w:sz w:val="18"/>
                <w:szCs w:val="18"/>
              </w:rPr>
              <w:t>f in</w:t>
            </w:r>
            <w:r w:rsidRPr="0090615A">
              <w:rPr>
                <w:rFonts w:ascii="Arial" w:eastAsia="Arial" w:hAnsi="Arial" w:cs="Arial"/>
                <w:color w:val="363435"/>
                <w:spacing w:val="1"/>
                <w:sz w:val="18"/>
                <w:szCs w:val="18"/>
              </w:rPr>
              <w:t xml:space="preserve"> </w:t>
            </w:r>
            <w:r w:rsidRPr="0090615A">
              <w:rPr>
                <w:rFonts w:ascii="Arial" w:eastAsia="Arial" w:hAnsi="Arial" w:cs="Arial"/>
                <w:color w:val="363435"/>
                <w:spacing w:val="2"/>
                <w:sz w:val="18"/>
                <w:szCs w:val="18"/>
              </w:rPr>
              <w:t>c</w:t>
            </w:r>
            <w:r w:rsidRPr="0090615A">
              <w:rPr>
                <w:rFonts w:ascii="Arial" w:eastAsia="Arial" w:hAnsi="Arial" w:cs="Arial"/>
                <w:color w:val="363435"/>
                <w:sz w:val="18"/>
                <w:szCs w:val="18"/>
              </w:rPr>
              <w:t>ust</w:t>
            </w:r>
            <w:r w:rsidRPr="0090615A">
              <w:rPr>
                <w:rFonts w:ascii="Arial" w:eastAsia="Arial" w:hAnsi="Arial" w:cs="Arial"/>
                <w:color w:val="363435"/>
                <w:spacing w:val="2"/>
                <w:sz w:val="18"/>
                <w:szCs w:val="18"/>
              </w:rPr>
              <w:t>o</w:t>
            </w:r>
            <w:r w:rsidRPr="0090615A">
              <w:rPr>
                <w:rFonts w:ascii="Arial" w:eastAsia="Arial" w:hAnsi="Arial" w:cs="Arial"/>
                <w:color w:val="363435"/>
                <w:spacing w:val="1"/>
                <w:sz w:val="18"/>
                <w:szCs w:val="18"/>
              </w:rPr>
              <w:t>d</w:t>
            </w:r>
            <w:r w:rsidRPr="0090615A">
              <w:rPr>
                <w:rFonts w:ascii="Arial" w:eastAsia="Arial" w:hAnsi="Arial" w:cs="Arial"/>
                <w:color w:val="363435"/>
                <w:sz w:val="18"/>
                <w:szCs w:val="18"/>
              </w:rPr>
              <w:t>y</w:t>
            </w:r>
            <w:r w:rsidRPr="0090615A">
              <w:rPr>
                <w:rFonts w:ascii="Arial" w:eastAsia="Arial" w:hAnsi="Arial" w:cs="Arial"/>
                <w:color w:val="363435"/>
                <w:spacing w:val="1"/>
                <w:sz w:val="18"/>
                <w:szCs w:val="18"/>
              </w:rPr>
              <w:t xml:space="preserve"> </w:t>
            </w:r>
            <w:r w:rsidRPr="0090615A">
              <w:rPr>
                <w:rFonts w:ascii="Arial" w:eastAsia="Arial" w:hAnsi="Arial" w:cs="Arial"/>
                <w:color w:val="363435"/>
                <w:sz w:val="18"/>
                <w:szCs w:val="18"/>
              </w:rPr>
              <w:t>g</w:t>
            </w:r>
            <w:r w:rsidRPr="0090615A">
              <w:rPr>
                <w:rFonts w:ascii="Arial" w:eastAsia="Arial" w:hAnsi="Arial" w:cs="Arial"/>
                <w:color w:val="363435"/>
                <w:spacing w:val="1"/>
                <w:sz w:val="18"/>
                <w:szCs w:val="18"/>
              </w:rPr>
              <w:t>i</w:t>
            </w:r>
            <w:r w:rsidRPr="0090615A">
              <w:rPr>
                <w:rFonts w:ascii="Arial" w:eastAsia="Arial" w:hAnsi="Arial" w:cs="Arial"/>
                <w:color w:val="363435"/>
                <w:spacing w:val="-1"/>
                <w:sz w:val="18"/>
                <w:szCs w:val="18"/>
              </w:rPr>
              <w:t>v</w:t>
            </w:r>
            <w:r w:rsidRPr="0090615A">
              <w:rPr>
                <w:rFonts w:ascii="Arial" w:eastAsia="Arial" w:hAnsi="Arial" w:cs="Arial"/>
                <w:color w:val="363435"/>
                <w:sz w:val="18"/>
                <w:szCs w:val="18"/>
              </w:rPr>
              <w:t xml:space="preserve">e </w:t>
            </w:r>
            <w:r w:rsidRPr="0090615A">
              <w:rPr>
                <w:rFonts w:ascii="Arial" w:eastAsia="Arial" w:hAnsi="Arial" w:cs="Arial"/>
                <w:color w:val="363435"/>
                <w:spacing w:val="1"/>
                <w:sz w:val="18"/>
                <w:szCs w:val="18"/>
              </w:rPr>
              <w:t>p</w:t>
            </w:r>
            <w:r w:rsidRPr="0090615A">
              <w:rPr>
                <w:rFonts w:ascii="Arial" w:eastAsia="Arial" w:hAnsi="Arial" w:cs="Arial"/>
                <w:color w:val="363435"/>
                <w:spacing w:val="3"/>
                <w:sz w:val="18"/>
                <w:szCs w:val="18"/>
              </w:rPr>
              <w:t>r</w:t>
            </w:r>
            <w:r w:rsidRPr="0090615A">
              <w:rPr>
                <w:rFonts w:ascii="Arial" w:eastAsia="Arial" w:hAnsi="Arial" w:cs="Arial"/>
                <w:color w:val="363435"/>
                <w:spacing w:val="1"/>
                <w:sz w:val="18"/>
                <w:szCs w:val="18"/>
              </w:rPr>
              <w:t>i</w:t>
            </w:r>
            <w:r w:rsidRPr="0090615A">
              <w:rPr>
                <w:rFonts w:ascii="Arial" w:eastAsia="Arial" w:hAnsi="Arial" w:cs="Arial"/>
                <w:color w:val="363435"/>
                <w:spacing w:val="2"/>
                <w:sz w:val="18"/>
                <w:szCs w:val="18"/>
              </w:rPr>
              <w:t>s</w:t>
            </w:r>
            <w:r w:rsidRPr="0090615A">
              <w:rPr>
                <w:rFonts w:ascii="Arial" w:eastAsia="Arial" w:hAnsi="Arial" w:cs="Arial"/>
                <w:color w:val="363435"/>
                <w:spacing w:val="1"/>
                <w:sz w:val="18"/>
                <w:szCs w:val="18"/>
              </w:rPr>
              <w:t>o</w:t>
            </w:r>
            <w:r w:rsidRPr="0090615A">
              <w:rPr>
                <w:rFonts w:ascii="Arial" w:eastAsia="Arial" w:hAnsi="Arial" w:cs="Arial"/>
                <w:color w:val="363435"/>
                <w:sz w:val="18"/>
                <w:szCs w:val="18"/>
              </w:rPr>
              <w:t>n</w:t>
            </w:r>
            <w:r w:rsidRPr="0090615A">
              <w:rPr>
                <w:rFonts w:ascii="Arial" w:eastAsia="Arial" w:hAnsi="Arial" w:cs="Arial"/>
                <w:color w:val="363435"/>
                <w:spacing w:val="1"/>
                <w:sz w:val="18"/>
                <w:szCs w:val="18"/>
              </w:rPr>
              <w:t xml:space="preserve"> addr</w:t>
            </w:r>
            <w:r w:rsidRPr="0090615A">
              <w:rPr>
                <w:rFonts w:ascii="Arial" w:eastAsia="Arial" w:hAnsi="Arial" w:cs="Arial"/>
                <w:color w:val="363435"/>
                <w:spacing w:val="2"/>
                <w:sz w:val="18"/>
                <w:szCs w:val="18"/>
              </w:rPr>
              <w:t>es</w:t>
            </w:r>
            <w:r w:rsidRPr="0090615A">
              <w:rPr>
                <w:rFonts w:ascii="Arial" w:eastAsia="Arial" w:hAnsi="Arial" w:cs="Arial"/>
                <w:color w:val="363435"/>
                <w:sz w:val="18"/>
                <w:szCs w:val="18"/>
              </w:rPr>
              <w:t xml:space="preserve">s </w:t>
            </w:r>
            <w:r w:rsidRPr="0090615A">
              <w:rPr>
                <w:rFonts w:ascii="Arial" w:eastAsia="Arial" w:hAnsi="Arial" w:cs="Arial"/>
                <w:color w:val="363435"/>
                <w:spacing w:val="1"/>
                <w:sz w:val="18"/>
                <w:szCs w:val="18"/>
              </w:rPr>
              <w:t>wher</w:t>
            </w:r>
            <w:r w:rsidRPr="0090615A">
              <w:rPr>
                <w:rFonts w:ascii="Arial" w:eastAsia="Arial" w:hAnsi="Arial" w:cs="Arial"/>
                <w:color w:val="363435"/>
                <w:sz w:val="18"/>
                <w:szCs w:val="18"/>
              </w:rPr>
              <w:t xml:space="preserve">e </w:t>
            </w:r>
            <w:r w:rsidRPr="0090615A">
              <w:rPr>
                <w:rFonts w:ascii="Arial" w:eastAsia="Arial" w:hAnsi="Arial" w:cs="Arial"/>
                <w:color w:val="363435"/>
                <w:spacing w:val="1"/>
                <w:sz w:val="18"/>
                <w:szCs w:val="18"/>
              </w:rPr>
              <w:t>d</w:t>
            </w:r>
            <w:r w:rsidRPr="0090615A">
              <w:rPr>
                <w:rFonts w:ascii="Arial" w:eastAsia="Arial" w:hAnsi="Arial" w:cs="Arial"/>
                <w:color w:val="363435"/>
                <w:spacing w:val="-1"/>
                <w:sz w:val="18"/>
                <w:szCs w:val="18"/>
              </w:rPr>
              <w:t>e</w:t>
            </w:r>
            <w:r w:rsidRPr="0090615A">
              <w:rPr>
                <w:rFonts w:ascii="Arial" w:eastAsia="Arial" w:hAnsi="Arial" w:cs="Arial"/>
                <w:color w:val="363435"/>
                <w:spacing w:val="3"/>
                <w:sz w:val="18"/>
                <w:szCs w:val="18"/>
              </w:rPr>
              <w:t>t</w:t>
            </w:r>
            <w:r w:rsidRPr="0090615A">
              <w:rPr>
                <w:rFonts w:ascii="Arial" w:eastAsia="Arial" w:hAnsi="Arial" w:cs="Arial"/>
                <w:color w:val="363435"/>
                <w:spacing w:val="1"/>
                <w:sz w:val="18"/>
                <w:szCs w:val="18"/>
              </w:rPr>
              <w:t>ain</w:t>
            </w:r>
            <w:r w:rsidRPr="0090615A">
              <w:rPr>
                <w:rFonts w:ascii="Arial" w:eastAsia="Arial" w:hAnsi="Arial" w:cs="Arial"/>
                <w:color w:val="363435"/>
                <w:spacing w:val="2"/>
                <w:sz w:val="18"/>
                <w:szCs w:val="18"/>
              </w:rPr>
              <w:t>ed</w:t>
            </w:r>
          </w:p>
          <w:p w14:paraId="281331ED" w14:textId="77777777" w:rsidR="00460DB6" w:rsidRPr="00270E8D" w:rsidRDefault="00460DB6" w:rsidP="003F0817">
            <w:pPr>
              <w:rPr>
                <w:rFonts w:ascii="Arial" w:hAnsi="Arial" w:cs="Arial"/>
                <w:sz w:val="22"/>
                <w:szCs w:val="22"/>
              </w:rPr>
            </w:pPr>
          </w:p>
        </w:tc>
        <w:tc>
          <w:tcPr>
            <w:tcW w:w="1845" w:type="dxa"/>
            <w:vAlign w:val="center"/>
          </w:tcPr>
          <w:p w14:paraId="281331EE" w14:textId="77777777" w:rsidR="00460DB6" w:rsidRPr="00270E8D" w:rsidRDefault="00460DB6" w:rsidP="00460DB6">
            <w:pPr>
              <w:rPr>
                <w:rFonts w:ascii="Arial" w:hAnsi="Arial" w:cs="Arial"/>
                <w:sz w:val="22"/>
                <w:szCs w:val="22"/>
              </w:rPr>
            </w:pPr>
            <w:r>
              <w:rPr>
                <w:rFonts w:ascii="Arial" w:hAnsi="Arial" w:cs="Arial"/>
                <w:sz w:val="22"/>
                <w:szCs w:val="22"/>
              </w:rPr>
              <w:t>Surname</w:t>
            </w:r>
          </w:p>
        </w:tc>
        <w:tc>
          <w:tcPr>
            <w:tcW w:w="7371" w:type="dxa"/>
            <w:gridSpan w:val="3"/>
            <w:tcBorders>
              <w:top w:val="single" w:sz="4" w:space="0" w:color="auto"/>
              <w:bottom w:val="single" w:sz="4" w:space="0" w:color="auto"/>
            </w:tcBorders>
            <w:vAlign w:val="center"/>
          </w:tcPr>
          <w:p w14:paraId="281331EF" w14:textId="77777777" w:rsidR="00460DB6" w:rsidRPr="00270E8D" w:rsidRDefault="00460DB6" w:rsidP="003F0817">
            <w:pPr>
              <w:rPr>
                <w:rFonts w:ascii="Arial" w:hAnsi="Arial" w:cs="Arial"/>
                <w:sz w:val="22"/>
                <w:szCs w:val="22"/>
              </w:rPr>
            </w:pPr>
          </w:p>
        </w:tc>
      </w:tr>
      <w:tr w:rsidR="00460DB6" w:rsidRPr="00270E8D" w14:paraId="281331F4" w14:textId="77777777" w:rsidTr="003A6ED5">
        <w:trPr>
          <w:trHeight w:val="454"/>
        </w:trPr>
        <w:tc>
          <w:tcPr>
            <w:tcW w:w="1699" w:type="dxa"/>
            <w:vMerge/>
            <w:shd w:val="clear" w:color="auto" w:fill="F3F3F3"/>
            <w:vAlign w:val="center"/>
          </w:tcPr>
          <w:p w14:paraId="281331F1" w14:textId="77777777" w:rsidR="00460DB6" w:rsidRPr="00270E8D" w:rsidRDefault="00460DB6" w:rsidP="003F0817">
            <w:pPr>
              <w:rPr>
                <w:rFonts w:ascii="Arial" w:hAnsi="Arial" w:cs="Arial"/>
                <w:sz w:val="22"/>
                <w:szCs w:val="22"/>
              </w:rPr>
            </w:pPr>
          </w:p>
        </w:tc>
        <w:tc>
          <w:tcPr>
            <w:tcW w:w="1845" w:type="dxa"/>
            <w:vAlign w:val="center"/>
          </w:tcPr>
          <w:p w14:paraId="281331F2" w14:textId="77777777" w:rsidR="00460DB6" w:rsidRDefault="00460DB6" w:rsidP="003F0817">
            <w:pPr>
              <w:rPr>
                <w:rFonts w:ascii="Arial" w:hAnsi="Arial" w:cs="Arial"/>
                <w:sz w:val="22"/>
                <w:szCs w:val="22"/>
              </w:rPr>
            </w:pPr>
            <w:r>
              <w:rPr>
                <w:rFonts w:ascii="Arial" w:hAnsi="Arial" w:cs="Arial"/>
                <w:sz w:val="22"/>
                <w:szCs w:val="22"/>
              </w:rPr>
              <w:t>Forenames</w:t>
            </w:r>
          </w:p>
        </w:tc>
        <w:tc>
          <w:tcPr>
            <w:tcW w:w="7371" w:type="dxa"/>
            <w:gridSpan w:val="3"/>
            <w:tcBorders>
              <w:top w:val="single" w:sz="4" w:space="0" w:color="auto"/>
              <w:bottom w:val="single" w:sz="4" w:space="0" w:color="auto"/>
            </w:tcBorders>
            <w:vAlign w:val="center"/>
          </w:tcPr>
          <w:p w14:paraId="281331F3" w14:textId="77777777" w:rsidR="00460DB6" w:rsidRPr="00270E8D" w:rsidRDefault="00460DB6" w:rsidP="003F0817">
            <w:pPr>
              <w:rPr>
                <w:rFonts w:ascii="Arial" w:hAnsi="Arial" w:cs="Arial"/>
                <w:sz w:val="22"/>
                <w:szCs w:val="22"/>
              </w:rPr>
            </w:pPr>
          </w:p>
        </w:tc>
      </w:tr>
      <w:tr w:rsidR="00460DB6" w:rsidRPr="00270E8D" w14:paraId="281331F8" w14:textId="77777777" w:rsidTr="003A6ED5">
        <w:trPr>
          <w:trHeight w:val="454"/>
        </w:trPr>
        <w:tc>
          <w:tcPr>
            <w:tcW w:w="1699" w:type="dxa"/>
            <w:vMerge/>
            <w:shd w:val="clear" w:color="auto" w:fill="F3F3F3"/>
            <w:vAlign w:val="center"/>
          </w:tcPr>
          <w:p w14:paraId="281331F5" w14:textId="77777777" w:rsidR="00460DB6" w:rsidRPr="00270E8D" w:rsidRDefault="00460DB6" w:rsidP="003F0817">
            <w:pPr>
              <w:rPr>
                <w:rFonts w:ascii="Arial" w:hAnsi="Arial" w:cs="Arial"/>
                <w:sz w:val="22"/>
                <w:szCs w:val="22"/>
              </w:rPr>
            </w:pPr>
          </w:p>
        </w:tc>
        <w:tc>
          <w:tcPr>
            <w:tcW w:w="1845" w:type="dxa"/>
            <w:vAlign w:val="center"/>
          </w:tcPr>
          <w:p w14:paraId="281331F6" w14:textId="77777777" w:rsidR="00460DB6" w:rsidRDefault="00460DB6" w:rsidP="003F0817">
            <w:pPr>
              <w:rPr>
                <w:rFonts w:ascii="Arial" w:hAnsi="Arial" w:cs="Arial"/>
                <w:sz w:val="22"/>
                <w:szCs w:val="22"/>
              </w:rPr>
            </w:pPr>
            <w:r>
              <w:rPr>
                <w:rFonts w:ascii="Arial" w:hAnsi="Arial" w:cs="Arial"/>
                <w:sz w:val="22"/>
                <w:szCs w:val="22"/>
              </w:rPr>
              <w:t xml:space="preserve">Prison Index No. </w:t>
            </w:r>
            <w:r w:rsidRPr="00460DB6">
              <w:rPr>
                <w:rFonts w:ascii="Arial" w:hAnsi="Arial" w:cs="Arial"/>
                <w:sz w:val="16"/>
                <w:szCs w:val="16"/>
              </w:rPr>
              <w:t>(if applicable)</w:t>
            </w:r>
          </w:p>
        </w:tc>
        <w:tc>
          <w:tcPr>
            <w:tcW w:w="7371" w:type="dxa"/>
            <w:gridSpan w:val="3"/>
            <w:tcBorders>
              <w:top w:val="single" w:sz="4" w:space="0" w:color="auto"/>
              <w:bottom w:val="single" w:sz="4" w:space="0" w:color="auto"/>
            </w:tcBorders>
            <w:vAlign w:val="center"/>
          </w:tcPr>
          <w:p w14:paraId="281331F7" w14:textId="77777777" w:rsidR="00460DB6" w:rsidRPr="00270E8D" w:rsidRDefault="00460DB6" w:rsidP="003F0817">
            <w:pPr>
              <w:rPr>
                <w:rFonts w:ascii="Arial" w:hAnsi="Arial" w:cs="Arial"/>
                <w:sz w:val="22"/>
                <w:szCs w:val="22"/>
              </w:rPr>
            </w:pPr>
          </w:p>
        </w:tc>
      </w:tr>
      <w:tr w:rsidR="00460DB6" w:rsidRPr="00270E8D" w14:paraId="281331FC" w14:textId="77777777" w:rsidTr="003A6ED5">
        <w:trPr>
          <w:trHeight w:val="454"/>
        </w:trPr>
        <w:tc>
          <w:tcPr>
            <w:tcW w:w="1699" w:type="dxa"/>
            <w:vMerge/>
            <w:shd w:val="clear" w:color="auto" w:fill="F3F3F3"/>
            <w:vAlign w:val="center"/>
          </w:tcPr>
          <w:p w14:paraId="281331F9" w14:textId="77777777" w:rsidR="00460DB6" w:rsidRPr="00270E8D" w:rsidRDefault="00460DB6" w:rsidP="003F0817">
            <w:pPr>
              <w:rPr>
                <w:rFonts w:ascii="Arial" w:hAnsi="Arial" w:cs="Arial"/>
                <w:sz w:val="22"/>
                <w:szCs w:val="22"/>
              </w:rPr>
            </w:pPr>
          </w:p>
        </w:tc>
        <w:tc>
          <w:tcPr>
            <w:tcW w:w="1845" w:type="dxa"/>
            <w:vAlign w:val="center"/>
          </w:tcPr>
          <w:p w14:paraId="281331FA" w14:textId="77777777" w:rsidR="00460DB6" w:rsidRPr="00270E8D" w:rsidRDefault="00460DB6" w:rsidP="003F0817">
            <w:pPr>
              <w:rPr>
                <w:rFonts w:ascii="Arial" w:hAnsi="Arial" w:cs="Arial"/>
                <w:sz w:val="22"/>
                <w:szCs w:val="22"/>
              </w:rPr>
            </w:pPr>
            <w:r>
              <w:rPr>
                <w:rFonts w:ascii="Arial" w:hAnsi="Arial" w:cs="Arial"/>
                <w:sz w:val="22"/>
                <w:szCs w:val="22"/>
              </w:rPr>
              <w:t>Address</w:t>
            </w:r>
          </w:p>
        </w:tc>
        <w:tc>
          <w:tcPr>
            <w:tcW w:w="7371" w:type="dxa"/>
            <w:gridSpan w:val="3"/>
            <w:tcBorders>
              <w:top w:val="single" w:sz="4" w:space="0" w:color="auto"/>
              <w:bottom w:val="single" w:sz="4" w:space="0" w:color="auto"/>
            </w:tcBorders>
            <w:vAlign w:val="center"/>
          </w:tcPr>
          <w:p w14:paraId="281331FB" w14:textId="77777777" w:rsidR="00460DB6" w:rsidRPr="00270E8D" w:rsidRDefault="00460DB6" w:rsidP="003F0817">
            <w:pPr>
              <w:rPr>
                <w:rFonts w:ascii="Arial" w:hAnsi="Arial" w:cs="Arial"/>
                <w:sz w:val="22"/>
                <w:szCs w:val="22"/>
              </w:rPr>
            </w:pPr>
          </w:p>
        </w:tc>
      </w:tr>
      <w:tr w:rsidR="00460DB6" w:rsidRPr="00270E8D" w14:paraId="28133200" w14:textId="77777777" w:rsidTr="003A6ED5">
        <w:trPr>
          <w:trHeight w:val="454"/>
        </w:trPr>
        <w:tc>
          <w:tcPr>
            <w:tcW w:w="1699" w:type="dxa"/>
            <w:vMerge/>
            <w:shd w:val="clear" w:color="auto" w:fill="F3F3F3"/>
            <w:vAlign w:val="center"/>
          </w:tcPr>
          <w:p w14:paraId="281331FD" w14:textId="77777777" w:rsidR="00460DB6" w:rsidRPr="00270E8D" w:rsidRDefault="00460DB6" w:rsidP="003F0817">
            <w:pPr>
              <w:rPr>
                <w:rFonts w:ascii="Arial" w:hAnsi="Arial" w:cs="Arial"/>
                <w:sz w:val="22"/>
                <w:szCs w:val="22"/>
              </w:rPr>
            </w:pPr>
          </w:p>
        </w:tc>
        <w:tc>
          <w:tcPr>
            <w:tcW w:w="1845" w:type="dxa"/>
            <w:vAlign w:val="center"/>
          </w:tcPr>
          <w:p w14:paraId="281331FE" w14:textId="77777777" w:rsidR="00460DB6" w:rsidRPr="00270E8D" w:rsidRDefault="00460DB6" w:rsidP="003F0817">
            <w:pPr>
              <w:rPr>
                <w:rFonts w:ascii="Arial" w:hAnsi="Arial" w:cs="Arial"/>
                <w:sz w:val="22"/>
                <w:szCs w:val="22"/>
              </w:rPr>
            </w:pPr>
          </w:p>
        </w:tc>
        <w:tc>
          <w:tcPr>
            <w:tcW w:w="7371" w:type="dxa"/>
            <w:gridSpan w:val="3"/>
            <w:tcBorders>
              <w:top w:val="single" w:sz="4" w:space="0" w:color="auto"/>
              <w:bottom w:val="single" w:sz="4" w:space="0" w:color="auto"/>
            </w:tcBorders>
            <w:vAlign w:val="center"/>
          </w:tcPr>
          <w:p w14:paraId="281331FF" w14:textId="77777777" w:rsidR="00460DB6" w:rsidRPr="00270E8D" w:rsidRDefault="00460DB6" w:rsidP="003F0817">
            <w:pPr>
              <w:rPr>
                <w:rFonts w:ascii="Arial" w:hAnsi="Arial" w:cs="Arial"/>
                <w:sz w:val="22"/>
                <w:szCs w:val="22"/>
              </w:rPr>
            </w:pPr>
          </w:p>
        </w:tc>
      </w:tr>
      <w:tr w:rsidR="00460DB6" w:rsidRPr="00270E8D" w14:paraId="28133206" w14:textId="77777777" w:rsidTr="003A6ED5">
        <w:trPr>
          <w:trHeight w:val="454"/>
        </w:trPr>
        <w:tc>
          <w:tcPr>
            <w:tcW w:w="1699" w:type="dxa"/>
            <w:vMerge/>
            <w:shd w:val="clear" w:color="auto" w:fill="F3F3F3"/>
            <w:vAlign w:val="center"/>
          </w:tcPr>
          <w:p w14:paraId="28133201" w14:textId="77777777" w:rsidR="00460DB6" w:rsidRPr="00270E8D" w:rsidRDefault="00460DB6" w:rsidP="003F0817">
            <w:pPr>
              <w:rPr>
                <w:rFonts w:ascii="Arial" w:hAnsi="Arial" w:cs="Arial"/>
                <w:sz w:val="22"/>
                <w:szCs w:val="22"/>
              </w:rPr>
            </w:pPr>
          </w:p>
        </w:tc>
        <w:tc>
          <w:tcPr>
            <w:tcW w:w="1845" w:type="dxa"/>
            <w:vAlign w:val="center"/>
          </w:tcPr>
          <w:p w14:paraId="28133202" w14:textId="77777777" w:rsidR="00460DB6" w:rsidRPr="00270E8D" w:rsidRDefault="00460DB6" w:rsidP="003F0817">
            <w:pPr>
              <w:rPr>
                <w:rFonts w:ascii="Arial" w:hAnsi="Arial" w:cs="Arial"/>
                <w:sz w:val="22"/>
                <w:szCs w:val="22"/>
              </w:rPr>
            </w:pPr>
            <w:r>
              <w:rPr>
                <w:rFonts w:ascii="Arial" w:hAnsi="Arial" w:cs="Arial"/>
                <w:sz w:val="22"/>
                <w:szCs w:val="22"/>
              </w:rPr>
              <w:t>Postcode</w:t>
            </w:r>
          </w:p>
        </w:tc>
        <w:tc>
          <w:tcPr>
            <w:tcW w:w="2729" w:type="dxa"/>
            <w:tcBorders>
              <w:top w:val="single" w:sz="4" w:space="0" w:color="auto"/>
              <w:bottom w:val="single" w:sz="4" w:space="0" w:color="auto"/>
            </w:tcBorders>
            <w:vAlign w:val="center"/>
          </w:tcPr>
          <w:p w14:paraId="28133203" w14:textId="77777777" w:rsidR="00460DB6" w:rsidRPr="00270E8D" w:rsidRDefault="00460DB6" w:rsidP="003F0817">
            <w:pPr>
              <w:rPr>
                <w:rFonts w:ascii="Arial" w:hAnsi="Arial" w:cs="Arial"/>
                <w:sz w:val="22"/>
                <w:szCs w:val="22"/>
              </w:rPr>
            </w:pPr>
          </w:p>
        </w:tc>
        <w:tc>
          <w:tcPr>
            <w:tcW w:w="1838" w:type="dxa"/>
            <w:tcBorders>
              <w:top w:val="single" w:sz="4" w:space="0" w:color="auto"/>
              <w:bottom w:val="single" w:sz="4" w:space="0" w:color="auto"/>
              <w:right w:val="nil"/>
            </w:tcBorders>
            <w:vAlign w:val="center"/>
          </w:tcPr>
          <w:p w14:paraId="28133204" w14:textId="77777777" w:rsidR="00460DB6" w:rsidRPr="00270E8D" w:rsidRDefault="00460DB6" w:rsidP="003F0817">
            <w:pPr>
              <w:rPr>
                <w:rFonts w:ascii="Arial" w:hAnsi="Arial" w:cs="Arial"/>
                <w:sz w:val="22"/>
                <w:szCs w:val="22"/>
              </w:rPr>
            </w:pPr>
            <w:r>
              <w:rPr>
                <w:rFonts w:ascii="Arial" w:hAnsi="Arial" w:cs="Arial"/>
                <w:sz w:val="22"/>
                <w:szCs w:val="22"/>
              </w:rPr>
              <w:t>Date of birth</w:t>
            </w:r>
          </w:p>
        </w:tc>
        <w:tc>
          <w:tcPr>
            <w:tcW w:w="2804" w:type="dxa"/>
            <w:tcBorders>
              <w:top w:val="single" w:sz="4" w:space="0" w:color="auto"/>
              <w:left w:val="nil"/>
              <w:bottom w:val="single" w:sz="4" w:space="0" w:color="auto"/>
              <w:right w:val="single" w:sz="4" w:space="0" w:color="auto"/>
            </w:tcBorders>
            <w:vAlign w:val="center"/>
          </w:tcPr>
          <w:p w14:paraId="28133205" w14:textId="77777777" w:rsidR="00460DB6" w:rsidRPr="00270E8D" w:rsidRDefault="00460DB6" w:rsidP="003F0817">
            <w:pPr>
              <w:rPr>
                <w:rFonts w:ascii="Arial" w:hAnsi="Arial" w:cs="Arial"/>
                <w:sz w:val="22"/>
                <w:szCs w:val="22"/>
              </w:rPr>
            </w:pPr>
          </w:p>
        </w:tc>
      </w:tr>
      <w:tr w:rsidR="00460DB6" w:rsidRPr="00270E8D" w14:paraId="2813320A" w14:textId="77777777" w:rsidTr="003A6ED5">
        <w:trPr>
          <w:trHeight w:val="454"/>
        </w:trPr>
        <w:tc>
          <w:tcPr>
            <w:tcW w:w="1699" w:type="dxa"/>
            <w:vMerge/>
            <w:shd w:val="clear" w:color="auto" w:fill="F3F3F3"/>
            <w:vAlign w:val="center"/>
          </w:tcPr>
          <w:p w14:paraId="28133207" w14:textId="77777777" w:rsidR="00460DB6" w:rsidRPr="00270E8D" w:rsidRDefault="00460DB6" w:rsidP="003F0817">
            <w:pPr>
              <w:rPr>
                <w:rFonts w:ascii="Arial" w:hAnsi="Arial" w:cs="Arial"/>
                <w:sz w:val="22"/>
                <w:szCs w:val="22"/>
              </w:rPr>
            </w:pPr>
          </w:p>
        </w:tc>
        <w:tc>
          <w:tcPr>
            <w:tcW w:w="1845" w:type="dxa"/>
            <w:vAlign w:val="center"/>
          </w:tcPr>
          <w:p w14:paraId="28133208" w14:textId="77777777" w:rsidR="00460DB6" w:rsidRDefault="00460DB6" w:rsidP="003F0817">
            <w:pPr>
              <w:rPr>
                <w:rFonts w:ascii="Arial" w:hAnsi="Arial" w:cs="Arial"/>
                <w:sz w:val="22"/>
                <w:szCs w:val="22"/>
              </w:rPr>
            </w:pPr>
            <w:r>
              <w:rPr>
                <w:rFonts w:ascii="Arial" w:hAnsi="Arial" w:cs="Arial"/>
                <w:sz w:val="22"/>
                <w:szCs w:val="22"/>
              </w:rPr>
              <w:t xml:space="preserve">Solicitors details </w:t>
            </w:r>
            <w:r w:rsidRPr="00460DB6">
              <w:rPr>
                <w:rFonts w:ascii="Arial" w:hAnsi="Arial" w:cs="Arial"/>
                <w:sz w:val="16"/>
                <w:szCs w:val="16"/>
              </w:rPr>
              <w:t>(if any)</w:t>
            </w:r>
          </w:p>
        </w:tc>
        <w:tc>
          <w:tcPr>
            <w:tcW w:w="7371" w:type="dxa"/>
            <w:gridSpan w:val="3"/>
            <w:tcBorders>
              <w:top w:val="single" w:sz="4" w:space="0" w:color="auto"/>
              <w:bottom w:val="single" w:sz="4" w:space="0" w:color="auto"/>
              <w:right w:val="single" w:sz="4" w:space="0" w:color="auto"/>
            </w:tcBorders>
            <w:vAlign w:val="center"/>
          </w:tcPr>
          <w:p w14:paraId="28133209" w14:textId="77777777" w:rsidR="00460DB6" w:rsidRPr="00270E8D" w:rsidRDefault="00460DB6" w:rsidP="00CB566B">
            <w:pPr>
              <w:rPr>
                <w:rFonts w:ascii="Arial" w:hAnsi="Arial" w:cs="Arial"/>
                <w:sz w:val="22"/>
                <w:szCs w:val="22"/>
              </w:rPr>
            </w:pPr>
          </w:p>
        </w:tc>
      </w:tr>
    </w:tbl>
    <w:p w14:paraId="239105F5" w14:textId="77777777" w:rsidR="002D06F8" w:rsidRDefault="002D06F8">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1"/>
        <w:gridCol w:w="1856"/>
        <w:gridCol w:w="2746"/>
        <w:gridCol w:w="1849"/>
        <w:gridCol w:w="2821"/>
      </w:tblGrid>
      <w:tr w:rsidR="002D06F8" w:rsidRPr="00270E8D" w14:paraId="2D3E0360" w14:textId="77777777" w:rsidTr="00AD0AD9">
        <w:trPr>
          <w:trHeight w:val="454"/>
        </w:trPr>
        <w:tc>
          <w:tcPr>
            <w:tcW w:w="1711" w:type="dxa"/>
            <w:vMerge w:val="restart"/>
            <w:shd w:val="clear" w:color="auto" w:fill="F3F3F3"/>
          </w:tcPr>
          <w:p w14:paraId="14B3EC56" w14:textId="77777777" w:rsidR="002D06F8" w:rsidRDefault="002D06F8" w:rsidP="00082EC9">
            <w:pPr>
              <w:rPr>
                <w:rFonts w:ascii="Arial" w:hAnsi="Arial" w:cs="Arial"/>
                <w:b/>
                <w:sz w:val="22"/>
                <w:szCs w:val="22"/>
              </w:rPr>
            </w:pPr>
          </w:p>
          <w:p w14:paraId="557E6AC5" w14:textId="11734C06" w:rsidR="002D06F8" w:rsidRPr="00460DB6" w:rsidRDefault="002D06F8" w:rsidP="00082EC9">
            <w:pPr>
              <w:rPr>
                <w:rFonts w:ascii="Arial" w:hAnsi="Arial" w:cs="Arial"/>
                <w:b/>
                <w:sz w:val="22"/>
                <w:szCs w:val="22"/>
              </w:rPr>
            </w:pPr>
            <w:r w:rsidRPr="00460DB6">
              <w:rPr>
                <w:rFonts w:ascii="Arial" w:hAnsi="Arial" w:cs="Arial"/>
                <w:b/>
                <w:sz w:val="22"/>
                <w:szCs w:val="22"/>
              </w:rPr>
              <w:t>The</w:t>
            </w:r>
            <w:r>
              <w:rPr>
                <w:rFonts w:ascii="Arial" w:hAnsi="Arial" w:cs="Arial"/>
                <w:b/>
                <w:sz w:val="22"/>
                <w:szCs w:val="22"/>
              </w:rPr>
              <w:t xml:space="preserve"> Prosecutor</w:t>
            </w:r>
          </w:p>
          <w:p w14:paraId="148AC8B5" w14:textId="4991BE21" w:rsidR="00A42E13" w:rsidRDefault="00A42E13" w:rsidP="00A42E13">
            <w:pPr>
              <w:rPr>
                <w:rFonts w:ascii="Arial" w:hAnsi="Arial" w:cs="Arial"/>
                <w:b/>
                <w:sz w:val="22"/>
                <w:szCs w:val="22"/>
              </w:rPr>
            </w:pPr>
            <w:r>
              <w:rPr>
                <w:rFonts w:ascii="Arial" w:hAnsi="Arial" w:cs="Arial"/>
                <w:b/>
                <w:sz w:val="22"/>
                <w:szCs w:val="22"/>
              </w:rPr>
              <w:t xml:space="preserve">(if </w:t>
            </w:r>
            <w:r w:rsidR="00ED797C">
              <w:rPr>
                <w:rFonts w:ascii="Arial" w:hAnsi="Arial" w:cs="Arial"/>
                <w:b/>
                <w:sz w:val="22"/>
                <w:szCs w:val="22"/>
              </w:rPr>
              <w:t xml:space="preserve">they are </w:t>
            </w:r>
            <w:r>
              <w:rPr>
                <w:rFonts w:ascii="Arial" w:hAnsi="Arial" w:cs="Arial"/>
                <w:b/>
                <w:sz w:val="22"/>
                <w:szCs w:val="22"/>
              </w:rPr>
              <w:t xml:space="preserve">not the </w:t>
            </w:r>
          </w:p>
          <w:p w14:paraId="2B427610" w14:textId="77777777" w:rsidR="00A42E13" w:rsidRPr="00460DB6" w:rsidRDefault="00A42E13" w:rsidP="00A42E13">
            <w:pPr>
              <w:rPr>
                <w:rFonts w:ascii="Arial" w:hAnsi="Arial" w:cs="Arial"/>
                <w:b/>
                <w:sz w:val="22"/>
                <w:szCs w:val="22"/>
              </w:rPr>
            </w:pPr>
            <w:r>
              <w:rPr>
                <w:rFonts w:ascii="Arial" w:hAnsi="Arial" w:cs="Arial"/>
                <w:b/>
                <w:sz w:val="22"/>
                <w:szCs w:val="22"/>
              </w:rPr>
              <w:t>Appellant)</w:t>
            </w:r>
          </w:p>
          <w:p w14:paraId="6DD2E500" w14:textId="77777777" w:rsidR="002D06F8" w:rsidRDefault="002D06F8" w:rsidP="00082EC9">
            <w:pPr>
              <w:rPr>
                <w:rFonts w:ascii="Arial" w:eastAsia="Arial" w:hAnsi="Arial" w:cs="Arial"/>
                <w:color w:val="363435"/>
                <w:spacing w:val="2"/>
                <w:sz w:val="18"/>
                <w:szCs w:val="18"/>
              </w:rPr>
            </w:pPr>
          </w:p>
          <w:p w14:paraId="229D2A6F" w14:textId="77777777" w:rsidR="002D06F8" w:rsidRDefault="002D06F8" w:rsidP="00082EC9">
            <w:pPr>
              <w:spacing w:line="250" w:lineRule="auto"/>
              <w:ind w:right="27"/>
              <w:rPr>
                <w:rFonts w:ascii="Arial" w:eastAsia="Arial" w:hAnsi="Arial" w:cs="Arial"/>
                <w:color w:val="363435"/>
                <w:spacing w:val="1"/>
                <w:sz w:val="18"/>
                <w:szCs w:val="18"/>
              </w:rPr>
            </w:pPr>
          </w:p>
          <w:p w14:paraId="0271AC1C" w14:textId="77777777" w:rsidR="002D06F8" w:rsidRDefault="002D06F8" w:rsidP="00082EC9">
            <w:pPr>
              <w:spacing w:line="250" w:lineRule="auto"/>
              <w:ind w:right="27"/>
              <w:rPr>
                <w:rFonts w:ascii="Arial" w:eastAsia="Arial" w:hAnsi="Arial" w:cs="Arial"/>
                <w:color w:val="363435"/>
                <w:spacing w:val="1"/>
                <w:sz w:val="18"/>
                <w:szCs w:val="18"/>
              </w:rPr>
            </w:pPr>
          </w:p>
          <w:p w14:paraId="5DE46218" w14:textId="77777777" w:rsidR="002D06F8" w:rsidRDefault="002D06F8" w:rsidP="00082EC9">
            <w:pPr>
              <w:spacing w:line="250" w:lineRule="auto"/>
              <w:ind w:right="27"/>
              <w:rPr>
                <w:rFonts w:ascii="Arial" w:eastAsia="Arial" w:hAnsi="Arial" w:cs="Arial"/>
                <w:color w:val="363435"/>
                <w:spacing w:val="1"/>
                <w:sz w:val="18"/>
                <w:szCs w:val="18"/>
              </w:rPr>
            </w:pPr>
          </w:p>
          <w:p w14:paraId="58BD588E" w14:textId="77777777" w:rsidR="002D06F8" w:rsidRPr="00270E8D" w:rsidRDefault="002D06F8" w:rsidP="002D06F8">
            <w:pPr>
              <w:spacing w:line="250" w:lineRule="auto"/>
              <w:ind w:right="27"/>
              <w:rPr>
                <w:rFonts w:ascii="Arial" w:hAnsi="Arial" w:cs="Arial"/>
                <w:sz w:val="22"/>
                <w:szCs w:val="22"/>
              </w:rPr>
            </w:pPr>
          </w:p>
        </w:tc>
        <w:tc>
          <w:tcPr>
            <w:tcW w:w="1856" w:type="dxa"/>
            <w:vAlign w:val="center"/>
          </w:tcPr>
          <w:p w14:paraId="72FB2D5A" w14:textId="6FA1FACA" w:rsidR="002D06F8" w:rsidRPr="00270E8D" w:rsidRDefault="002D06F8" w:rsidP="00082EC9">
            <w:pPr>
              <w:rPr>
                <w:rFonts w:ascii="Arial" w:hAnsi="Arial" w:cs="Arial"/>
                <w:sz w:val="22"/>
                <w:szCs w:val="22"/>
              </w:rPr>
            </w:pPr>
            <w:r>
              <w:rPr>
                <w:rFonts w:ascii="Arial" w:hAnsi="Arial" w:cs="Arial"/>
                <w:sz w:val="22"/>
                <w:szCs w:val="22"/>
              </w:rPr>
              <w:t>Name</w:t>
            </w:r>
          </w:p>
        </w:tc>
        <w:tc>
          <w:tcPr>
            <w:tcW w:w="7416" w:type="dxa"/>
            <w:gridSpan w:val="3"/>
            <w:tcBorders>
              <w:top w:val="single" w:sz="4" w:space="0" w:color="auto"/>
              <w:bottom w:val="single" w:sz="4" w:space="0" w:color="auto"/>
            </w:tcBorders>
            <w:vAlign w:val="center"/>
          </w:tcPr>
          <w:p w14:paraId="2907D9DF" w14:textId="77777777" w:rsidR="002D06F8" w:rsidRPr="00270E8D" w:rsidRDefault="002D06F8" w:rsidP="00082EC9">
            <w:pPr>
              <w:rPr>
                <w:rFonts w:ascii="Arial" w:hAnsi="Arial" w:cs="Arial"/>
                <w:sz w:val="22"/>
                <w:szCs w:val="22"/>
              </w:rPr>
            </w:pPr>
          </w:p>
        </w:tc>
      </w:tr>
      <w:tr w:rsidR="002D06F8" w:rsidRPr="00270E8D" w14:paraId="6031BCF9" w14:textId="77777777" w:rsidTr="00AD0AD9">
        <w:trPr>
          <w:trHeight w:val="454"/>
        </w:trPr>
        <w:tc>
          <w:tcPr>
            <w:tcW w:w="1711" w:type="dxa"/>
            <w:vMerge/>
            <w:shd w:val="clear" w:color="auto" w:fill="F3F3F3"/>
            <w:vAlign w:val="center"/>
          </w:tcPr>
          <w:p w14:paraId="3F1438AA" w14:textId="77777777" w:rsidR="002D06F8" w:rsidRPr="00270E8D" w:rsidRDefault="002D06F8" w:rsidP="00082EC9">
            <w:pPr>
              <w:rPr>
                <w:rFonts w:ascii="Arial" w:hAnsi="Arial" w:cs="Arial"/>
                <w:sz w:val="22"/>
                <w:szCs w:val="22"/>
              </w:rPr>
            </w:pPr>
          </w:p>
        </w:tc>
        <w:tc>
          <w:tcPr>
            <w:tcW w:w="1856" w:type="dxa"/>
            <w:vAlign w:val="center"/>
          </w:tcPr>
          <w:p w14:paraId="05CEB3D8" w14:textId="3725CFCB" w:rsidR="002D06F8" w:rsidRDefault="009F6C37" w:rsidP="00082EC9">
            <w:pPr>
              <w:rPr>
                <w:rFonts w:ascii="Arial" w:hAnsi="Arial" w:cs="Arial"/>
                <w:sz w:val="22"/>
                <w:szCs w:val="22"/>
              </w:rPr>
            </w:pPr>
            <w:r>
              <w:rPr>
                <w:rFonts w:ascii="Arial" w:hAnsi="Arial" w:cs="Arial"/>
                <w:sz w:val="22"/>
                <w:szCs w:val="22"/>
              </w:rPr>
              <w:t>Lawyer</w:t>
            </w:r>
          </w:p>
        </w:tc>
        <w:tc>
          <w:tcPr>
            <w:tcW w:w="7416" w:type="dxa"/>
            <w:gridSpan w:val="3"/>
            <w:tcBorders>
              <w:top w:val="single" w:sz="4" w:space="0" w:color="auto"/>
              <w:bottom w:val="single" w:sz="4" w:space="0" w:color="auto"/>
            </w:tcBorders>
            <w:vAlign w:val="center"/>
          </w:tcPr>
          <w:p w14:paraId="65D61007" w14:textId="77777777" w:rsidR="002D06F8" w:rsidRPr="00270E8D" w:rsidRDefault="002D06F8" w:rsidP="00082EC9">
            <w:pPr>
              <w:rPr>
                <w:rFonts w:ascii="Arial" w:hAnsi="Arial" w:cs="Arial"/>
                <w:sz w:val="22"/>
                <w:szCs w:val="22"/>
              </w:rPr>
            </w:pPr>
          </w:p>
        </w:tc>
      </w:tr>
      <w:tr w:rsidR="002D06F8" w:rsidRPr="00270E8D" w14:paraId="1DD88B20" w14:textId="77777777" w:rsidTr="00AD0AD9">
        <w:trPr>
          <w:trHeight w:val="454"/>
        </w:trPr>
        <w:tc>
          <w:tcPr>
            <w:tcW w:w="1711" w:type="dxa"/>
            <w:vMerge/>
            <w:shd w:val="clear" w:color="auto" w:fill="F3F3F3"/>
            <w:vAlign w:val="center"/>
          </w:tcPr>
          <w:p w14:paraId="6F2B93E4" w14:textId="77777777" w:rsidR="002D06F8" w:rsidRPr="00270E8D" w:rsidRDefault="002D06F8" w:rsidP="00082EC9">
            <w:pPr>
              <w:rPr>
                <w:rFonts w:ascii="Arial" w:hAnsi="Arial" w:cs="Arial"/>
                <w:sz w:val="22"/>
                <w:szCs w:val="22"/>
              </w:rPr>
            </w:pPr>
          </w:p>
        </w:tc>
        <w:tc>
          <w:tcPr>
            <w:tcW w:w="1856" w:type="dxa"/>
            <w:vAlign w:val="center"/>
          </w:tcPr>
          <w:p w14:paraId="75D58032" w14:textId="17D0729E" w:rsidR="002D06F8" w:rsidRDefault="009F6C37" w:rsidP="00082EC9">
            <w:pPr>
              <w:rPr>
                <w:rFonts w:ascii="Arial" w:hAnsi="Arial" w:cs="Arial"/>
                <w:sz w:val="22"/>
                <w:szCs w:val="22"/>
              </w:rPr>
            </w:pPr>
            <w:r>
              <w:rPr>
                <w:rFonts w:ascii="Arial" w:hAnsi="Arial" w:cs="Arial"/>
                <w:sz w:val="22"/>
                <w:szCs w:val="22"/>
              </w:rPr>
              <w:t xml:space="preserve">Email </w:t>
            </w:r>
          </w:p>
        </w:tc>
        <w:tc>
          <w:tcPr>
            <w:tcW w:w="7416" w:type="dxa"/>
            <w:gridSpan w:val="3"/>
            <w:tcBorders>
              <w:top w:val="single" w:sz="4" w:space="0" w:color="auto"/>
              <w:bottom w:val="single" w:sz="4" w:space="0" w:color="auto"/>
            </w:tcBorders>
            <w:vAlign w:val="center"/>
          </w:tcPr>
          <w:p w14:paraId="1AA3ED6F" w14:textId="77777777" w:rsidR="002D06F8" w:rsidRPr="00270E8D" w:rsidRDefault="002D06F8" w:rsidP="00082EC9">
            <w:pPr>
              <w:rPr>
                <w:rFonts w:ascii="Arial" w:hAnsi="Arial" w:cs="Arial"/>
                <w:sz w:val="22"/>
                <w:szCs w:val="22"/>
              </w:rPr>
            </w:pPr>
          </w:p>
        </w:tc>
      </w:tr>
      <w:tr w:rsidR="002D06F8" w:rsidRPr="00270E8D" w14:paraId="5439408A" w14:textId="77777777" w:rsidTr="00AD0AD9">
        <w:trPr>
          <w:trHeight w:val="454"/>
        </w:trPr>
        <w:tc>
          <w:tcPr>
            <w:tcW w:w="1711" w:type="dxa"/>
            <w:vMerge/>
            <w:shd w:val="clear" w:color="auto" w:fill="F3F3F3"/>
            <w:vAlign w:val="center"/>
          </w:tcPr>
          <w:p w14:paraId="175E0F43" w14:textId="77777777" w:rsidR="002D06F8" w:rsidRPr="00270E8D" w:rsidRDefault="002D06F8" w:rsidP="00082EC9">
            <w:pPr>
              <w:rPr>
                <w:rFonts w:ascii="Arial" w:hAnsi="Arial" w:cs="Arial"/>
                <w:sz w:val="22"/>
                <w:szCs w:val="22"/>
              </w:rPr>
            </w:pPr>
          </w:p>
        </w:tc>
        <w:tc>
          <w:tcPr>
            <w:tcW w:w="1856" w:type="dxa"/>
            <w:vAlign w:val="center"/>
          </w:tcPr>
          <w:p w14:paraId="0E7C3F81" w14:textId="77777777" w:rsidR="002D06F8" w:rsidRPr="00270E8D" w:rsidRDefault="002D06F8" w:rsidP="00082EC9">
            <w:pPr>
              <w:rPr>
                <w:rFonts w:ascii="Arial" w:hAnsi="Arial" w:cs="Arial"/>
                <w:sz w:val="22"/>
                <w:szCs w:val="22"/>
              </w:rPr>
            </w:pPr>
            <w:r>
              <w:rPr>
                <w:rFonts w:ascii="Arial" w:hAnsi="Arial" w:cs="Arial"/>
                <w:sz w:val="22"/>
                <w:szCs w:val="22"/>
              </w:rPr>
              <w:t>Address</w:t>
            </w:r>
          </w:p>
        </w:tc>
        <w:tc>
          <w:tcPr>
            <w:tcW w:w="7416" w:type="dxa"/>
            <w:gridSpan w:val="3"/>
            <w:tcBorders>
              <w:top w:val="single" w:sz="4" w:space="0" w:color="auto"/>
              <w:bottom w:val="single" w:sz="4" w:space="0" w:color="auto"/>
            </w:tcBorders>
            <w:vAlign w:val="center"/>
          </w:tcPr>
          <w:p w14:paraId="4F9CFA40" w14:textId="77777777" w:rsidR="002D06F8" w:rsidRPr="00270E8D" w:rsidRDefault="002D06F8" w:rsidP="00082EC9">
            <w:pPr>
              <w:rPr>
                <w:rFonts w:ascii="Arial" w:hAnsi="Arial" w:cs="Arial"/>
                <w:sz w:val="22"/>
                <w:szCs w:val="22"/>
              </w:rPr>
            </w:pPr>
          </w:p>
        </w:tc>
      </w:tr>
      <w:tr w:rsidR="002D06F8" w:rsidRPr="00270E8D" w14:paraId="2215BAEE" w14:textId="77777777" w:rsidTr="00AD0AD9">
        <w:trPr>
          <w:trHeight w:val="454"/>
        </w:trPr>
        <w:tc>
          <w:tcPr>
            <w:tcW w:w="1711" w:type="dxa"/>
            <w:vMerge/>
            <w:shd w:val="clear" w:color="auto" w:fill="F3F3F3"/>
            <w:vAlign w:val="center"/>
          </w:tcPr>
          <w:p w14:paraId="336DDF6D" w14:textId="77777777" w:rsidR="002D06F8" w:rsidRPr="00270E8D" w:rsidRDefault="002D06F8" w:rsidP="00082EC9">
            <w:pPr>
              <w:rPr>
                <w:rFonts w:ascii="Arial" w:hAnsi="Arial" w:cs="Arial"/>
                <w:sz w:val="22"/>
                <w:szCs w:val="22"/>
              </w:rPr>
            </w:pPr>
          </w:p>
        </w:tc>
        <w:tc>
          <w:tcPr>
            <w:tcW w:w="1856" w:type="dxa"/>
            <w:vAlign w:val="center"/>
          </w:tcPr>
          <w:p w14:paraId="192124A7" w14:textId="77777777" w:rsidR="002D06F8" w:rsidRPr="00270E8D" w:rsidRDefault="002D06F8" w:rsidP="00082EC9">
            <w:pPr>
              <w:rPr>
                <w:rFonts w:ascii="Arial" w:hAnsi="Arial" w:cs="Arial"/>
                <w:sz w:val="22"/>
                <w:szCs w:val="22"/>
              </w:rPr>
            </w:pPr>
          </w:p>
        </w:tc>
        <w:tc>
          <w:tcPr>
            <w:tcW w:w="7416" w:type="dxa"/>
            <w:gridSpan w:val="3"/>
            <w:tcBorders>
              <w:top w:val="single" w:sz="4" w:space="0" w:color="auto"/>
              <w:bottom w:val="single" w:sz="4" w:space="0" w:color="auto"/>
            </w:tcBorders>
            <w:vAlign w:val="center"/>
          </w:tcPr>
          <w:p w14:paraId="2787DC28" w14:textId="77777777" w:rsidR="002D06F8" w:rsidRPr="00270E8D" w:rsidRDefault="002D06F8" w:rsidP="00082EC9">
            <w:pPr>
              <w:rPr>
                <w:rFonts w:ascii="Arial" w:hAnsi="Arial" w:cs="Arial"/>
                <w:sz w:val="22"/>
                <w:szCs w:val="22"/>
              </w:rPr>
            </w:pPr>
          </w:p>
        </w:tc>
      </w:tr>
      <w:tr w:rsidR="002D06F8" w:rsidRPr="00270E8D" w14:paraId="54A4D20F" w14:textId="77777777" w:rsidTr="00AD0AD9">
        <w:trPr>
          <w:trHeight w:val="454"/>
        </w:trPr>
        <w:tc>
          <w:tcPr>
            <w:tcW w:w="1711" w:type="dxa"/>
            <w:vMerge/>
            <w:shd w:val="clear" w:color="auto" w:fill="F3F3F3"/>
            <w:vAlign w:val="center"/>
          </w:tcPr>
          <w:p w14:paraId="36B1127B" w14:textId="77777777" w:rsidR="002D06F8" w:rsidRPr="00270E8D" w:rsidRDefault="002D06F8" w:rsidP="00082EC9">
            <w:pPr>
              <w:rPr>
                <w:rFonts w:ascii="Arial" w:hAnsi="Arial" w:cs="Arial"/>
                <w:sz w:val="22"/>
                <w:szCs w:val="22"/>
              </w:rPr>
            </w:pPr>
          </w:p>
        </w:tc>
        <w:tc>
          <w:tcPr>
            <w:tcW w:w="1856" w:type="dxa"/>
            <w:vAlign w:val="center"/>
          </w:tcPr>
          <w:p w14:paraId="421EC03E" w14:textId="77777777" w:rsidR="002D06F8" w:rsidRPr="00270E8D" w:rsidRDefault="002D06F8" w:rsidP="00082EC9">
            <w:pPr>
              <w:rPr>
                <w:rFonts w:ascii="Arial" w:hAnsi="Arial" w:cs="Arial"/>
                <w:sz w:val="22"/>
                <w:szCs w:val="22"/>
              </w:rPr>
            </w:pPr>
            <w:r>
              <w:rPr>
                <w:rFonts w:ascii="Arial" w:hAnsi="Arial" w:cs="Arial"/>
                <w:sz w:val="22"/>
                <w:szCs w:val="22"/>
              </w:rPr>
              <w:t>Postcode</w:t>
            </w:r>
          </w:p>
        </w:tc>
        <w:tc>
          <w:tcPr>
            <w:tcW w:w="2746" w:type="dxa"/>
            <w:tcBorders>
              <w:top w:val="single" w:sz="4" w:space="0" w:color="auto"/>
              <w:bottom w:val="single" w:sz="4" w:space="0" w:color="auto"/>
            </w:tcBorders>
            <w:vAlign w:val="center"/>
          </w:tcPr>
          <w:p w14:paraId="30C1CFE9" w14:textId="77777777" w:rsidR="002D06F8" w:rsidRPr="00270E8D" w:rsidRDefault="002D06F8" w:rsidP="00082EC9">
            <w:pPr>
              <w:rPr>
                <w:rFonts w:ascii="Arial" w:hAnsi="Arial" w:cs="Arial"/>
                <w:sz w:val="22"/>
                <w:szCs w:val="22"/>
              </w:rPr>
            </w:pPr>
          </w:p>
        </w:tc>
        <w:tc>
          <w:tcPr>
            <w:tcW w:w="1849" w:type="dxa"/>
            <w:tcBorders>
              <w:top w:val="single" w:sz="4" w:space="0" w:color="auto"/>
              <w:bottom w:val="single" w:sz="4" w:space="0" w:color="auto"/>
              <w:right w:val="nil"/>
            </w:tcBorders>
            <w:vAlign w:val="center"/>
          </w:tcPr>
          <w:p w14:paraId="1651D8C4" w14:textId="3CF6C68E" w:rsidR="002D06F8" w:rsidRPr="00270E8D" w:rsidRDefault="002D06F8" w:rsidP="00082EC9">
            <w:pPr>
              <w:rPr>
                <w:rFonts w:ascii="Arial" w:hAnsi="Arial" w:cs="Arial"/>
                <w:sz w:val="22"/>
                <w:szCs w:val="22"/>
              </w:rPr>
            </w:pPr>
          </w:p>
        </w:tc>
        <w:tc>
          <w:tcPr>
            <w:tcW w:w="2821" w:type="dxa"/>
            <w:tcBorders>
              <w:top w:val="single" w:sz="4" w:space="0" w:color="auto"/>
              <w:left w:val="nil"/>
              <w:bottom w:val="single" w:sz="4" w:space="0" w:color="auto"/>
              <w:right w:val="single" w:sz="4" w:space="0" w:color="auto"/>
            </w:tcBorders>
            <w:vAlign w:val="center"/>
          </w:tcPr>
          <w:p w14:paraId="5CF596BE" w14:textId="77777777" w:rsidR="002D06F8" w:rsidRPr="00270E8D" w:rsidRDefault="002D06F8" w:rsidP="00082EC9">
            <w:pPr>
              <w:rPr>
                <w:rFonts w:ascii="Arial" w:hAnsi="Arial" w:cs="Arial"/>
                <w:sz w:val="22"/>
                <w:szCs w:val="22"/>
              </w:rPr>
            </w:pPr>
          </w:p>
        </w:tc>
      </w:tr>
    </w:tbl>
    <w:p w14:paraId="7215BE7E" w14:textId="77777777" w:rsidR="002D06F8" w:rsidRPr="0090615A" w:rsidRDefault="002D06F8">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2"/>
        <w:gridCol w:w="1868"/>
        <w:gridCol w:w="3150"/>
        <w:gridCol w:w="2147"/>
        <w:gridCol w:w="429"/>
        <w:gridCol w:w="1677"/>
      </w:tblGrid>
      <w:tr w:rsidR="00140665" w:rsidRPr="00270E8D" w14:paraId="28133211" w14:textId="77777777" w:rsidTr="003A6ED5">
        <w:trPr>
          <w:trHeight w:val="454"/>
        </w:trPr>
        <w:tc>
          <w:tcPr>
            <w:tcW w:w="1695" w:type="dxa"/>
            <w:vMerge w:val="restart"/>
            <w:shd w:val="clear" w:color="auto" w:fill="F2F2F2" w:themeFill="background1" w:themeFillShade="F2"/>
          </w:tcPr>
          <w:p w14:paraId="2813320C" w14:textId="77777777" w:rsidR="00140665" w:rsidRDefault="00140665" w:rsidP="003F0817">
            <w:pPr>
              <w:rPr>
                <w:rFonts w:ascii="Arial" w:hAnsi="Arial" w:cs="Arial"/>
                <w:b/>
                <w:sz w:val="22"/>
                <w:szCs w:val="22"/>
              </w:rPr>
            </w:pPr>
          </w:p>
          <w:p w14:paraId="2813320D" w14:textId="31DE9019" w:rsidR="00140665" w:rsidRPr="00270E8D" w:rsidRDefault="00426DAE" w:rsidP="003F0817">
            <w:pPr>
              <w:rPr>
                <w:rFonts w:ascii="Arial" w:hAnsi="Arial" w:cs="Arial"/>
                <w:sz w:val="22"/>
                <w:szCs w:val="22"/>
              </w:rPr>
            </w:pPr>
            <w:r w:rsidRPr="00426DAE">
              <w:rPr>
                <w:rFonts w:ascii="Arial" w:hAnsi="Arial" w:cs="Arial"/>
                <w:b/>
                <w:sz w:val="22"/>
                <w:szCs w:val="22"/>
              </w:rPr>
              <w:t xml:space="preserve">Relevant </w:t>
            </w:r>
            <w:r w:rsidR="00140665" w:rsidRPr="001C6E53">
              <w:rPr>
                <w:rFonts w:ascii="Arial" w:hAnsi="Arial" w:cs="Arial"/>
                <w:b/>
                <w:sz w:val="22"/>
                <w:szCs w:val="22"/>
              </w:rPr>
              <w:t>Hearing</w:t>
            </w:r>
            <w:r w:rsidR="001C6E53" w:rsidRPr="001C6E53">
              <w:rPr>
                <w:rFonts w:ascii="Arial" w:hAnsi="Arial" w:cs="Arial"/>
                <w:b/>
                <w:sz w:val="22"/>
                <w:szCs w:val="22"/>
              </w:rPr>
              <w:t>(s)</w:t>
            </w:r>
          </w:p>
        </w:tc>
        <w:tc>
          <w:tcPr>
            <w:tcW w:w="1849" w:type="dxa"/>
            <w:vAlign w:val="center"/>
          </w:tcPr>
          <w:p w14:paraId="2813320E" w14:textId="77777777" w:rsidR="00140665" w:rsidRPr="00270E8D" w:rsidRDefault="00140665" w:rsidP="003F0817">
            <w:pPr>
              <w:rPr>
                <w:rFonts w:ascii="Arial" w:hAnsi="Arial" w:cs="Arial"/>
                <w:sz w:val="22"/>
                <w:szCs w:val="22"/>
              </w:rPr>
            </w:pPr>
            <w:r>
              <w:rPr>
                <w:rFonts w:ascii="Arial" w:hAnsi="Arial" w:cs="Arial"/>
                <w:sz w:val="22"/>
                <w:szCs w:val="22"/>
              </w:rPr>
              <w:t>at</w:t>
            </w:r>
          </w:p>
        </w:tc>
        <w:tc>
          <w:tcPr>
            <w:tcW w:w="5670" w:type="dxa"/>
            <w:gridSpan w:val="3"/>
            <w:tcBorders>
              <w:top w:val="single" w:sz="4" w:space="0" w:color="auto"/>
              <w:bottom w:val="single" w:sz="4" w:space="0" w:color="auto"/>
            </w:tcBorders>
            <w:vAlign w:val="center"/>
          </w:tcPr>
          <w:p w14:paraId="2813320F" w14:textId="77777777" w:rsidR="00140665" w:rsidRPr="00270E8D" w:rsidRDefault="00140665" w:rsidP="003F0817">
            <w:pPr>
              <w:rPr>
                <w:rFonts w:ascii="Arial" w:hAnsi="Arial" w:cs="Arial"/>
                <w:sz w:val="22"/>
                <w:szCs w:val="22"/>
              </w:rPr>
            </w:pPr>
          </w:p>
        </w:tc>
        <w:tc>
          <w:tcPr>
            <w:tcW w:w="1660" w:type="dxa"/>
            <w:tcBorders>
              <w:top w:val="single" w:sz="4" w:space="0" w:color="auto"/>
              <w:bottom w:val="nil"/>
              <w:right w:val="single" w:sz="4" w:space="0" w:color="auto"/>
            </w:tcBorders>
            <w:vAlign w:val="center"/>
          </w:tcPr>
          <w:p w14:paraId="28133210" w14:textId="77777777" w:rsidR="00140665" w:rsidRPr="00270E8D" w:rsidRDefault="00140665" w:rsidP="003F0817">
            <w:pPr>
              <w:rPr>
                <w:rFonts w:ascii="Arial" w:hAnsi="Arial" w:cs="Arial"/>
                <w:sz w:val="22"/>
                <w:szCs w:val="22"/>
              </w:rPr>
            </w:pPr>
            <w:r>
              <w:rPr>
                <w:rFonts w:ascii="Arial" w:hAnsi="Arial" w:cs="Arial"/>
                <w:sz w:val="22"/>
                <w:szCs w:val="22"/>
              </w:rPr>
              <w:t>Crown Court</w:t>
            </w:r>
          </w:p>
        </w:tc>
      </w:tr>
      <w:tr w:rsidR="00140665" w:rsidRPr="00270E8D" w14:paraId="28133215" w14:textId="77777777" w:rsidTr="003A6ED5">
        <w:trPr>
          <w:trHeight w:val="454"/>
        </w:trPr>
        <w:tc>
          <w:tcPr>
            <w:tcW w:w="1695" w:type="dxa"/>
            <w:vMerge/>
            <w:shd w:val="clear" w:color="auto" w:fill="F2F2F2" w:themeFill="background1" w:themeFillShade="F2"/>
            <w:vAlign w:val="center"/>
          </w:tcPr>
          <w:p w14:paraId="28133212" w14:textId="77777777" w:rsidR="00140665" w:rsidRPr="00270E8D" w:rsidRDefault="00140665" w:rsidP="003F0817">
            <w:pPr>
              <w:rPr>
                <w:rFonts w:ascii="Arial" w:hAnsi="Arial" w:cs="Arial"/>
                <w:sz w:val="22"/>
                <w:szCs w:val="22"/>
              </w:rPr>
            </w:pPr>
          </w:p>
        </w:tc>
        <w:tc>
          <w:tcPr>
            <w:tcW w:w="1849" w:type="dxa"/>
            <w:vAlign w:val="center"/>
          </w:tcPr>
          <w:p w14:paraId="28133213" w14:textId="77777777" w:rsidR="00140665" w:rsidRPr="00270E8D" w:rsidRDefault="00140665" w:rsidP="003F0817">
            <w:pPr>
              <w:rPr>
                <w:rFonts w:ascii="Arial" w:hAnsi="Arial" w:cs="Arial"/>
                <w:sz w:val="22"/>
                <w:szCs w:val="22"/>
              </w:rPr>
            </w:pPr>
            <w:r>
              <w:rPr>
                <w:rFonts w:ascii="Arial" w:hAnsi="Arial" w:cs="Arial"/>
                <w:sz w:val="22"/>
                <w:szCs w:val="22"/>
              </w:rPr>
              <w:t>Name of judge</w:t>
            </w:r>
          </w:p>
        </w:tc>
        <w:tc>
          <w:tcPr>
            <w:tcW w:w="7330" w:type="dxa"/>
            <w:gridSpan w:val="4"/>
            <w:tcBorders>
              <w:top w:val="single" w:sz="4" w:space="0" w:color="auto"/>
              <w:bottom w:val="single" w:sz="4" w:space="0" w:color="auto"/>
            </w:tcBorders>
            <w:vAlign w:val="center"/>
          </w:tcPr>
          <w:p w14:paraId="28133214" w14:textId="77777777" w:rsidR="00140665" w:rsidRPr="00270E8D" w:rsidRDefault="00140665" w:rsidP="003F0817">
            <w:pPr>
              <w:rPr>
                <w:rFonts w:ascii="Arial" w:hAnsi="Arial" w:cs="Arial"/>
                <w:sz w:val="22"/>
                <w:szCs w:val="22"/>
              </w:rPr>
            </w:pPr>
          </w:p>
        </w:tc>
      </w:tr>
      <w:tr w:rsidR="00140665" w:rsidRPr="00270E8D" w14:paraId="2813321B" w14:textId="77777777" w:rsidTr="003A6ED5">
        <w:trPr>
          <w:trHeight w:val="454"/>
        </w:trPr>
        <w:tc>
          <w:tcPr>
            <w:tcW w:w="1695" w:type="dxa"/>
            <w:vMerge/>
            <w:shd w:val="clear" w:color="auto" w:fill="F2F2F2" w:themeFill="background1" w:themeFillShade="F2"/>
            <w:vAlign w:val="center"/>
          </w:tcPr>
          <w:p w14:paraId="28133216" w14:textId="77777777" w:rsidR="00140665" w:rsidRPr="00270E8D" w:rsidRDefault="00140665" w:rsidP="003F0817">
            <w:pPr>
              <w:rPr>
                <w:rFonts w:ascii="Arial" w:hAnsi="Arial" w:cs="Arial"/>
                <w:sz w:val="22"/>
                <w:szCs w:val="22"/>
              </w:rPr>
            </w:pPr>
          </w:p>
        </w:tc>
        <w:tc>
          <w:tcPr>
            <w:tcW w:w="1849" w:type="dxa"/>
            <w:vAlign w:val="center"/>
          </w:tcPr>
          <w:p w14:paraId="28133217" w14:textId="77777777" w:rsidR="00140665" w:rsidRPr="00270E8D" w:rsidRDefault="00140665" w:rsidP="00140665">
            <w:pPr>
              <w:rPr>
                <w:rFonts w:ascii="Arial" w:hAnsi="Arial" w:cs="Arial"/>
                <w:sz w:val="22"/>
                <w:szCs w:val="22"/>
              </w:rPr>
            </w:pPr>
            <w:r>
              <w:rPr>
                <w:rFonts w:ascii="Arial" w:hAnsi="Arial" w:cs="Arial"/>
                <w:sz w:val="22"/>
                <w:szCs w:val="22"/>
              </w:rPr>
              <w:t>Dates of hearing</w:t>
            </w:r>
          </w:p>
        </w:tc>
        <w:tc>
          <w:tcPr>
            <w:tcW w:w="3119" w:type="dxa"/>
            <w:tcBorders>
              <w:top w:val="single" w:sz="4" w:space="0" w:color="auto"/>
              <w:bottom w:val="single" w:sz="4" w:space="0" w:color="auto"/>
            </w:tcBorders>
            <w:vAlign w:val="center"/>
          </w:tcPr>
          <w:p w14:paraId="28133218" w14:textId="77777777" w:rsidR="00140665" w:rsidRPr="00270E8D" w:rsidRDefault="00140665" w:rsidP="003F0817">
            <w:pPr>
              <w:rPr>
                <w:rFonts w:ascii="Arial" w:hAnsi="Arial" w:cs="Arial"/>
                <w:sz w:val="22"/>
                <w:szCs w:val="22"/>
              </w:rPr>
            </w:pPr>
          </w:p>
        </w:tc>
        <w:tc>
          <w:tcPr>
            <w:tcW w:w="2126" w:type="dxa"/>
            <w:tcBorders>
              <w:top w:val="single" w:sz="4" w:space="0" w:color="auto"/>
              <w:bottom w:val="single" w:sz="4" w:space="0" w:color="auto"/>
              <w:right w:val="nil"/>
            </w:tcBorders>
            <w:vAlign w:val="center"/>
          </w:tcPr>
          <w:p w14:paraId="28133219" w14:textId="77777777" w:rsidR="00140665" w:rsidRPr="00270E8D" w:rsidRDefault="00140665" w:rsidP="003F0817">
            <w:pPr>
              <w:rPr>
                <w:rFonts w:ascii="Arial" w:hAnsi="Arial" w:cs="Arial"/>
                <w:sz w:val="22"/>
                <w:szCs w:val="22"/>
              </w:rPr>
            </w:pPr>
            <w:r>
              <w:rPr>
                <w:rFonts w:ascii="Arial" w:hAnsi="Arial" w:cs="Arial"/>
                <w:sz w:val="22"/>
                <w:szCs w:val="22"/>
              </w:rPr>
              <w:t>Indictment number</w:t>
            </w:r>
          </w:p>
        </w:tc>
        <w:tc>
          <w:tcPr>
            <w:tcW w:w="2085" w:type="dxa"/>
            <w:gridSpan w:val="2"/>
            <w:tcBorders>
              <w:top w:val="single" w:sz="4" w:space="0" w:color="auto"/>
              <w:left w:val="nil"/>
              <w:bottom w:val="single" w:sz="4" w:space="0" w:color="auto"/>
              <w:right w:val="single" w:sz="4" w:space="0" w:color="auto"/>
            </w:tcBorders>
            <w:vAlign w:val="center"/>
          </w:tcPr>
          <w:p w14:paraId="2813321A" w14:textId="77777777" w:rsidR="00140665" w:rsidRPr="00270E8D" w:rsidRDefault="00140665" w:rsidP="003F0817">
            <w:pPr>
              <w:rPr>
                <w:rFonts w:ascii="Arial" w:hAnsi="Arial" w:cs="Arial"/>
                <w:sz w:val="22"/>
                <w:szCs w:val="22"/>
              </w:rPr>
            </w:pPr>
          </w:p>
        </w:tc>
      </w:tr>
    </w:tbl>
    <w:p w14:paraId="2813321C" w14:textId="77777777" w:rsidR="007A44D3" w:rsidRPr="0090615A" w:rsidRDefault="007A44D3">
      <w:pPr>
        <w:spacing w:line="200" w:lineRule="exact"/>
        <w:rPr>
          <w:rFonts w:ascii="Arial" w:hAnsi="Arial" w:cs="Arial"/>
        </w:rPr>
      </w:pPr>
    </w:p>
    <w:tbl>
      <w:tblPr>
        <w:tblW w:w="10851" w:type="dxa"/>
        <w:tblInd w:w="137" w:type="dxa"/>
        <w:tblLayout w:type="fixed"/>
        <w:tblCellMar>
          <w:left w:w="0" w:type="dxa"/>
          <w:right w:w="0" w:type="dxa"/>
        </w:tblCellMar>
        <w:tblLook w:val="0000" w:firstRow="0" w:lastRow="0" w:firstColumn="0" w:lastColumn="0" w:noHBand="0" w:noVBand="0"/>
      </w:tblPr>
      <w:tblGrid>
        <w:gridCol w:w="1553"/>
        <w:gridCol w:w="169"/>
        <w:gridCol w:w="428"/>
        <w:gridCol w:w="143"/>
        <w:gridCol w:w="8558"/>
      </w:tblGrid>
      <w:tr w:rsidR="00006AA1" w:rsidRPr="00D92719" w14:paraId="28133220" w14:textId="77777777" w:rsidTr="00006AA1">
        <w:trPr>
          <w:trHeight w:hRule="exact" w:val="454"/>
        </w:trPr>
        <w:tc>
          <w:tcPr>
            <w:tcW w:w="1553" w:type="dxa"/>
            <w:vMerge w:val="restart"/>
            <w:tcBorders>
              <w:top w:val="single" w:sz="4" w:space="0" w:color="auto"/>
              <w:left w:val="single" w:sz="4" w:space="0" w:color="auto"/>
            </w:tcBorders>
            <w:shd w:val="clear" w:color="auto" w:fill="F2F2F2" w:themeFill="background1" w:themeFillShade="F2"/>
          </w:tcPr>
          <w:p w14:paraId="2813321D" w14:textId="77777777" w:rsidR="00006AA1" w:rsidRDefault="00006AA1" w:rsidP="00140665">
            <w:pPr>
              <w:rPr>
                <w:rFonts w:ascii="Arial" w:hAnsi="Arial" w:cs="Arial"/>
                <w:b/>
                <w:sz w:val="22"/>
                <w:szCs w:val="22"/>
              </w:rPr>
            </w:pPr>
          </w:p>
          <w:p w14:paraId="2813321E" w14:textId="77777777" w:rsidR="00006AA1" w:rsidRPr="00D92719" w:rsidRDefault="00006AA1" w:rsidP="00140665">
            <w:pPr>
              <w:ind w:left="142"/>
              <w:rPr>
                <w:rStyle w:val="CharacterStyle1"/>
                <w:rFonts w:cs="Arial"/>
                <w:b/>
                <w:sz w:val="24"/>
                <w:szCs w:val="24"/>
              </w:rPr>
            </w:pPr>
            <w:r>
              <w:rPr>
                <w:rFonts w:ascii="Arial" w:hAnsi="Arial" w:cs="Arial"/>
                <w:b/>
                <w:sz w:val="22"/>
                <w:szCs w:val="22"/>
              </w:rPr>
              <w:t>The Appellant is applying for:</w:t>
            </w:r>
          </w:p>
        </w:tc>
        <w:tc>
          <w:tcPr>
            <w:tcW w:w="9298" w:type="dxa"/>
            <w:gridSpan w:val="4"/>
            <w:tcBorders>
              <w:top w:val="single" w:sz="4" w:space="0" w:color="auto"/>
              <w:right w:val="single" w:sz="4" w:space="0" w:color="auto"/>
            </w:tcBorders>
            <w:vAlign w:val="center"/>
          </w:tcPr>
          <w:p w14:paraId="2813321F" w14:textId="77777777" w:rsidR="00006AA1" w:rsidRPr="00D92719" w:rsidRDefault="00006AA1" w:rsidP="00E16006">
            <w:pPr>
              <w:pStyle w:val="Style2"/>
              <w:rPr>
                <w:rStyle w:val="CharacterStyle1"/>
                <w:rFonts w:ascii="Arial" w:hAnsi="Arial" w:cs="Arial"/>
                <w:b/>
                <w:i/>
                <w:spacing w:val="-2"/>
              </w:rPr>
            </w:pPr>
            <w:r w:rsidRPr="00FE01A4">
              <w:rPr>
                <w:rFonts w:ascii="Arial" w:hAnsi="Arial" w:cs="Arial"/>
                <w:i/>
                <w:color w:val="auto"/>
                <w:sz w:val="16"/>
                <w:lang w:val="en-GB" w:eastAsia="en-US"/>
              </w:rPr>
              <w:t>(</w:t>
            </w:r>
            <w:r>
              <w:rPr>
                <w:rFonts w:ascii="Arial" w:hAnsi="Arial" w:cs="Arial"/>
                <w:i/>
                <w:color w:val="auto"/>
                <w:sz w:val="16"/>
                <w:lang w:val="en-GB" w:eastAsia="en-US"/>
              </w:rPr>
              <w:t xml:space="preserve">Please </w:t>
            </w:r>
            <w:r w:rsidRPr="00FE01A4">
              <w:rPr>
                <w:rFonts w:ascii="Arial" w:hAnsi="Arial" w:cs="Arial"/>
                <w:i/>
                <w:color w:val="auto"/>
                <w:sz w:val="16"/>
                <w:lang w:val="en-GB" w:eastAsia="en-US"/>
              </w:rPr>
              <w:t xml:space="preserve">tick as </w:t>
            </w:r>
            <w:r w:rsidRPr="00E16006">
              <w:rPr>
                <w:rFonts w:ascii="Arial" w:hAnsi="Arial" w:cs="Arial"/>
                <w:i/>
                <w:color w:val="auto"/>
                <w:sz w:val="16"/>
                <w:szCs w:val="16"/>
                <w:lang w:val="en-GB" w:eastAsia="en-US"/>
              </w:rPr>
              <w:t>appropriate)</w:t>
            </w:r>
            <w:r w:rsidRPr="00E16006">
              <w:rPr>
                <w:rFonts w:ascii="Arial" w:hAnsi="Arial" w:cs="Arial"/>
                <w:b/>
                <w:color w:val="auto"/>
                <w:sz w:val="16"/>
                <w:szCs w:val="16"/>
                <w:lang w:val="en-GB" w:eastAsia="en-US"/>
              </w:rPr>
              <w:t>:</w:t>
            </w:r>
          </w:p>
        </w:tc>
      </w:tr>
      <w:tr w:rsidR="00006AA1" w:rsidRPr="00D92719" w14:paraId="28133226" w14:textId="77777777" w:rsidTr="00006AA1">
        <w:trPr>
          <w:trHeight w:hRule="exact" w:val="454"/>
        </w:trPr>
        <w:tc>
          <w:tcPr>
            <w:tcW w:w="1553" w:type="dxa"/>
            <w:vMerge/>
            <w:tcBorders>
              <w:left w:val="single" w:sz="4" w:space="0" w:color="auto"/>
            </w:tcBorders>
            <w:shd w:val="clear" w:color="auto" w:fill="F2F2F2" w:themeFill="background1" w:themeFillShade="F2"/>
          </w:tcPr>
          <w:p w14:paraId="28133221" w14:textId="77777777" w:rsidR="00006AA1" w:rsidRPr="00D92719" w:rsidRDefault="00006AA1" w:rsidP="003F0817">
            <w:pPr>
              <w:rPr>
                <w:rStyle w:val="CharacterStyle1"/>
                <w:rFonts w:cs="Arial"/>
                <w:b/>
                <w:bCs/>
                <w:spacing w:val="-2"/>
                <w:sz w:val="24"/>
                <w:szCs w:val="24"/>
              </w:rPr>
            </w:pPr>
          </w:p>
        </w:tc>
        <w:tc>
          <w:tcPr>
            <w:tcW w:w="169" w:type="dxa"/>
            <w:tcBorders>
              <w:right w:val="single" w:sz="4" w:space="0" w:color="auto"/>
            </w:tcBorders>
          </w:tcPr>
          <w:p w14:paraId="28133222"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28133223"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28133224"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8558" w:type="dxa"/>
            <w:tcBorders>
              <w:right w:val="single" w:sz="4" w:space="0" w:color="auto"/>
            </w:tcBorders>
            <w:vAlign w:val="center"/>
          </w:tcPr>
          <w:p w14:paraId="28133225" w14:textId="77777777" w:rsidR="00006AA1" w:rsidRPr="00D92719" w:rsidRDefault="00006AA1" w:rsidP="00D86E45">
            <w:pPr>
              <w:pStyle w:val="Style2"/>
              <w:tabs>
                <w:tab w:val="left" w:pos="783"/>
              </w:tabs>
              <w:rPr>
                <w:rStyle w:val="CharacterStyle1"/>
                <w:rFonts w:ascii="Arial" w:hAnsi="Arial" w:cs="Arial"/>
                <w:bCs/>
                <w:spacing w:val="-2"/>
              </w:rPr>
            </w:pPr>
            <w:r>
              <w:rPr>
                <w:rStyle w:val="CharacterStyle1"/>
                <w:rFonts w:ascii="Arial" w:hAnsi="Arial" w:cs="Arial"/>
                <w:bCs/>
                <w:spacing w:val="-2"/>
              </w:rPr>
              <w:t>a) an extension of time in which to seek leave to appeal</w:t>
            </w:r>
          </w:p>
        </w:tc>
      </w:tr>
      <w:tr w:rsidR="00006AA1" w:rsidRPr="00D92719" w14:paraId="2813322C" w14:textId="77777777" w:rsidTr="00006AA1">
        <w:trPr>
          <w:trHeight w:hRule="exact" w:val="170"/>
        </w:trPr>
        <w:tc>
          <w:tcPr>
            <w:tcW w:w="1553" w:type="dxa"/>
            <w:vMerge/>
            <w:tcBorders>
              <w:top w:val="single" w:sz="4" w:space="0" w:color="auto"/>
              <w:left w:val="single" w:sz="4" w:space="0" w:color="auto"/>
            </w:tcBorders>
            <w:shd w:val="clear" w:color="auto" w:fill="F2F2F2" w:themeFill="background1" w:themeFillShade="F2"/>
          </w:tcPr>
          <w:p w14:paraId="28133227" w14:textId="77777777" w:rsidR="00006AA1" w:rsidRPr="00D92719" w:rsidRDefault="00006AA1" w:rsidP="003F0817">
            <w:pPr>
              <w:rPr>
                <w:rStyle w:val="CharacterStyle1"/>
                <w:rFonts w:cs="Arial"/>
                <w:b/>
                <w:bCs/>
                <w:spacing w:val="-2"/>
                <w:sz w:val="24"/>
                <w:szCs w:val="24"/>
              </w:rPr>
            </w:pPr>
          </w:p>
        </w:tc>
        <w:tc>
          <w:tcPr>
            <w:tcW w:w="169" w:type="dxa"/>
          </w:tcPr>
          <w:p w14:paraId="28133228"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28133229"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143" w:type="dxa"/>
            <w:vAlign w:val="center"/>
          </w:tcPr>
          <w:p w14:paraId="2813322A"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8558" w:type="dxa"/>
            <w:tcBorders>
              <w:right w:val="single" w:sz="4" w:space="0" w:color="auto"/>
            </w:tcBorders>
            <w:vAlign w:val="center"/>
          </w:tcPr>
          <w:p w14:paraId="2813322B" w14:textId="77777777" w:rsidR="00006AA1" w:rsidRPr="00D92719" w:rsidRDefault="00006AA1" w:rsidP="00D86E45">
            <w:pPr>
              <w:pStyle w:val="Style2"/>
              <w:tabs>
                <w:tab w:val="left" w:pos="783"/>
              </w:tabs>
              <w:rPr>
                <w:rStyle w:val="CharacterStyle1"/>
                <w:rFonts w:ascii="Arial" w:hAnsi="Arial" w:cs="Arial"/>
                <w:bCs/>
                <w:spacing w:val="-2"/>
              </w:rPr>
            </w:pPr>
          </w:p>
        </w:tc>
      </w:tr>
      <w:tr w:rsidR="00006AA1" w:rsidRPr="00D92719" w14:paraId="28133232" w14:textId="77777777" w:rsidTr="00006AA1">
        <w:trPr>
          <w:trHeight w:hRule="exact" w:val="454"/>
        </w:trPr>
        <w:tc>
          <w:tcPr>
            <w:tcW w:w="1553" w:type="dxa"/>
            <w:vMerge/>
            <w:tcBorders>
              <w:left w:val="single" w:sz="4" w:space="0" w:color="auto"/>
            </w:tcBorders>
            <w:shd w:val="clear" w:color="auto" w:fill="F2F2F2" w:themeFill="background1" w:themeFillShade="F2"/>
          </w:tcPr>
          <w:p w14:paraId="2813322D" w14:textId="77777777" w:rsidR="00006AA1" w:rsidRPr="00D92719" w:rsidRDefault="00006AA1" w:rsidP="003F0817">
            <w:pPr>
              <w:rPr>
                <w:rStyle w:val="CharacterStyle1"/>
                <w:rFonts w:cs="Arial"/>
                <w:b/>
                <w:bCs/>
                <w:spacing w:val="-2"/>
                <w:sz w:val="24"/>
                <w:szCs w:val="24"/>
              </w:rPr>
            </w:pPr>
          </w:p>
        </w:tc>
        <w:tc>
          <w:tcPr>
            <w:tcW w:w="169" w:type="dxa"/>
            <w:tcBorders>
              <w:right w:val="single" w:sz="4" w:space="0" w:color="auto"/>
            </w:tcBorders>
          </w:tcPr>
          <w:p w14:paraId="2813322E"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2813322F"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28133230"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8558" w:type="dxa"/>
            <w:tcBorders>
              <w:right w:val="single" w:sz="4" w:space="0" w:color="auto"/>
            </w:tcBorders>
            <w:vAlign w:val="center"/>
          </w:tcPr>
          <w:p w14:paraId="28133231" w14:textId="77777777" w:rsidR="00006AA1" w:rsidRPr="00D92719" w:rsidRDefault="00006AA1" w:rsidP="00D86E45">
            <w:pPr>
              <w:pStyle w:val="Style2"/>
              <w:tabs>
                <w:tab w:val="left" w:pos="783"/>
              </w:tabs>
              <w:rPr>
                <w:rStyle w:val="CharacterStyle1"/>
                <w:rFonts w:ascii="Arial" w:hAnsi="Arial" w:cs="Arial"/>
                <w:bCs/>
                <w:spacing w:val="-2"/>
              </w:rPr>
            </w:pPr>
            <w:r>
              <w:rPr>
                <w:rStyle w:val="CharacterStyle1"/>
                <w:rFonts w:ascii="Arial" w:hAnsi="Arial" w:cs="Arial"/>
                <w:bCs/>
                <w:spacing w:val="-2"/>
              </w:rPr>
              <w:t>b) leave to appeal</w:t>
            </w:r>
          </w:p>
        </w:tc>
      </w:tr>
      <w:tr w:rsidR="00006AA1" w:rsidRPr="00D92719" w14:paraId="28133238" w14:textId="77777777" w:rsidTr="00006AA1">
        <w:trPr>
          <w:trHeight w:hRule="exact" w:val="182"/>
        </w:trPr>
        <w:tc>
          <w:tcPr>
            <w:tcW w:w="1553" w:type="dxa"/>
            <w:vMerge/>
            <w:tcBorders>
              <w:left w:val="single" w:sz="4" w:space="0" w:color="auto"/>
            </w:tcBorders>
            <w:shd w:val="clear" w:color="auto" w:fill="F2F2F2" w:themeFill="background1" w:themeFillShade="F2"/>
          </w:tcPr>
          <w:p w14:paraId="28133233" w14:textId="77777777" w:rsidR="00006AA1" w:rsidRPr="00D92719" w:rsidRDefault="00006AA1" w:rsidP="003F0817">
            <w:pPr>
              <w:rPr>
                <w:rStyle w:val="CharacterStyle1"/>
                <w:rFonts w:cs="Arial"/>
                <w:b/>
                <w:bCs/>
                <w:spacing w:val="-2"/>
                <w:sz w:val="24"/>
                <w:szCs w:val="24"/>
              </w:rPr>
            </w:pPr>
          </w:p>
        </w:tc>
        <w:tc>
          <w:tcPr>
            <w:tcW w:w="169" w:type="dxa"/>
          </w:tcPr>
          <w:p w14:paraId="28133234"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28133235"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143" w:type="dxa"/>
            <w:vAlign w:val="center"/>
          </w:tcPr>
          <w:p w14:paraId="28133236"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8558" w:type="dxa"/>
            <w:tcBorders>
              <w:right w:val="single" w:sz="4" w:space="0" w:color="auto"/>
            </w:tcBorders>
            <w:vAlign w:val="center"/>
          </w:tcPr>
          <w:p w14:paraId="28133237" w14:textId="77777777" w:rsidR="00006AA1" w:rsidRPr="00D92719" w:rsidRDefault="00006AA1" w:rsidP="00D86E45">
            <w:pPr>
              <w:pStyle w:val="Style2"/>
              <w:tabs>
                <w:tab w:val="left" w:pos="783"/>
              </w:tabs>
              <w:rPr>
                <w:rStyle w:val="CharacterStyle1"/>
                <w:rFonts w:ascii="Arial" w:hAnsi="Arial" w:cs="Arial"/>
                <w:bCs/>
                <w:spacing w:val="-2"/>
              </w:rPr>
            </w:pPr>
          </w:p>
        </w:tc>
      </w:tr>
      <w:tr w:rsidR="00006AA1" w:rsidRPr="00D92719" w14:paraId="2813323E" w14:textId="77777777" w:rsidTr="00006AA1">
        <w:trPr>
          <w:trHeight w:hRule="exact" w:val="454"/>
        </w:trPr>
        <w:tc>
          <w:tcPr>
            <w:tcW w:w="1553" w:type="dxa"/>
            <w:vMerge/>
            <w:tcBorders>
              <w:left w:val="single" w:sz="4" w:space="0" w:color="auto"/>
            </w:tcBorders>
            <w:shd w:val="clear" w:color="auto" w:fill="F2F2F2" w:themeFill="background1" w:themeFillShade="F2"/>
          </w:tcPr>
          <w:p w14:paraId="28133239" w14:textId="77777777" w:rsidR="00006AA1" w:rsidRPr="00D92719" w:rsidRDefault="00006AA1" w:rsidP="003F0817">
            <w:pPr>
              <w:rPr>
                <w:rStyle w:val="CharacterStyle1"/>
                <w:rFonts w:cs="Arial"/>
                <w:b/>
                <w:bCs/>
                <w:spacing w:val="-2"/>
                <w:sz w:val="24"/>
                <w:szCs w:val="24"/>
              </w:rPr>
            </w:pPr>
          </w:p>
        </w:tc>
        <w:tc>
          <w:tcPr>
            <w:tcW w:w="169" w:type="dxa"/>
            <w:tcBorders>
              <w:right w:val="single" w:sz="4" w:space="0" w:color="auto"/>
            </w:tcBorders>
          </w:tcPr>
          <w:p w14:paraId="2813323A"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2813323B"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2813323C"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8558" w:type="dxa"/>
            <w:tcBorders>
              <w:right w:val="single" w:sz="4" w:space="0" w:color="auto"/>
            </w:tcBorders>
            <w:vAlign w:val="center"/>
          </w:tcPr>
          <w:p w14:paraId="2813323D" w14:textId="77777777" w:rsidR="00006AA1" w:rsidRPr="00D92719" w:rsidRDefault="00006AA1" w:rsidP="00D86E45">
            <w:pPr>
              <w:pStyle w:val="Style2"/>
              <w:tabs>
                <w:tab w:val="left" w:pos="783"/>
              </w:tabs>
              <w:rPr>
                <w:rStyle w:val="CharacterStyle1"/>
                <w:rFonts w:ascii="Arial" w:hAnsi="Arial" w:cs="Arial"/>
                <w:bCs/>
                <w:spacing w:val="-2"/>
              </w:rPr>
            </w:pPr>
            <w:r>
              <w:rPr>
                <w:rStyle w:val="CharacterStyle1"/>
                <w:rFonts w:ascii="Arial" w:hAnsi="Arial" w:cs="Arial"/>
                <w:bCs/>
                <w:spacing w:val="-2"/>
              </w:rPr>
              <w:t>c) a witness order</w:t>
            </w:r>
          </w:p>
        </w:tc>
      </w:tr>
      <w:tr w:rsidR="00006AA1" w:rsidRPr="00D92719" w14:paraId="28133244" w14:textId="77777777" w:rsidTr="00006AA1">
        <w:trPr>
          <w:trHeight w:hRule="exact" w:val="176"/>
        </w:trPr>
        <w:tc>
          <w:tcPr>
            <w:tcW w:w="1553" w:type="dxa"/>
            <w:vMerge/>
            <w:tcBorders>
              <w:left w:val="single" w:sz="4" w:space="0" w:color="auto"/>
            </w:tcBorders>
            <w:shd w:val="clear" w:color="auto" w:fill="F2F2F2" w:themeFill="background1" w:themeFillShade="F2"/>
          </w:tcPr>
          <w:p w14:paraId="2813323F" w14:textId="77777777" w:rsidR="00006AA1" w:rsidRPr="00D92719" w:rsidRDefault="00006AA1" w:rsidP="003F0817">
            <w:pPr>
              <w:rPr>
                <w:rStyle w:val="CharacterStyle1"/>
                <w:rFonts w:cs="Arial"/>
                <w:b/>
                <w:bCs/>
                <w:spacing w:val="-2"/>
                <w:sz w:val="24"/>
                <w:szCs w:val="24"/>
              </w:rPr>
            </w:pPr>
          </w:p>
        </w:tc>
        <w:tc>
          <w:tcPr>
            <w:tcW w:w="169" w:type="dxa"/>
          </w:tcPr>
          <w:p w14:paraId="28133240"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28133241"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143" w:type="dxa"/>
            <w:vAlign w:val="center"/>
          </w:tcPr>
          <w:p w14:paraId="28133242"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8558" w:type="dxa"/>
            <w:tcBorders>
              <w:right w:val="single" w:sz="4" w:space="0" w:color="auto"/>
            </w:tcBorders>
            <w:vAlign w:val="center"/>
          </w:tcPr>
          <w:p w14:paraId="28133243" w14:textId="77777777" w:rsidR="00006AA1" w:rsidRPr="00D92719" w:rsidRDefault="00006AA1" w:rsidP="00D86E45">
            <w:pPr>
              <w:pStyle w:val="Style2"/>
              <w:tabs>
                <w:tab w:val="left" w:pos="783"/>
              </w:tabs>
              <w:rPr>
                <w:rStyle w:val="CharacterStyle1"/>
                <w:rFonts w:ascii="Arial" w:hAnsi="Arial" w:cs="Arial"/>
                <w:b/>
                <w:bCs/>
                <w:spacing w:val="-2"/>
                <w:sz w:val="24"/>
                <w:szCs w:val="24"/>
              </w:rPr>
            </w:pPr>
          </w:p>
        </w:tc>
      </w:tr>
      <w:tr w:rsidR="00006AA1" w:rsidRPr="00D92719" w14:paraId="2813324A" w14:textId="77777777" w:rsidTr="00006AA1">
        <w:trPr>
          <w:trHeight w:hRule="exact" w:val="454"/>
        </w:trPr>
        <w:tc>
          <w:tcPr>
            <w:tcW w:w="1553" w:type="dxa"/>
            <w:vMerge/>
            <w:tcBorders>
              <w:left w:val="single" w:sz="4" w:space="0" w:color="auto"/>
            </w:tcBorders>
            <w:shd w:val="clear" w:color="auto" w:fill="F2F2F2" w:themeFill="background1" w:themeFillShade="F2"/>
          </w:tcPr>
          <w:p w14:paraId="28133245" w14:textId="77777777" w:rsidR="00006AA1" w:rsidRPr="00D92719" w:rsidRDefault="00006AA1" w:rsidP="003F0817">
            <w:pPr>
              <w:rPr>
                <w:rStyle w:val="CharacterStyle1"/>
                <w:rFonts w:cs="Arial"/>
                <w:b/>
                <w:bCs/>
                <w:spacing w:val="-2"/>
                <w:sz w:val="24"/>
                <w:szCs w:val="24"/>
              </w:rPr>
            </w:pPr>
          </w:p>
        </w:tc>
        <w:tc>
          <w:tcPr>
            <w:tcW w:w="169" w:type="dxa"/>
            <w:tcBorders>
              <w:right w:val="single" w:sz="4" w:space="0" w:color="auto"/>
            </w:tcBorders>
          </w:tcPr>
          <w:p w14:paraId="28133246"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28133247"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28133248"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8558" w:type="dxa"/>
            <w:tcBorders>
              <w:right w:val="single" w:sz="4" w:space="0" w:color="auto"/>
            </w:tcBorders>
            <w:vAlign w:val="center"/>
          </w:tcPr>
          <w:p w14:paraId="28133249" w14:textId="77777777" w:rsidR="00006AA1" w:rsidRPr="00D92719" w:rsidRDefault="00006AA1" w:rsidP="00D86E45">
            <w:pPr>
              <w:pStyle w:val="Style2"/>
              <w:tabs>
                <w:tab w:val="left" w:pos="783"/>
              </w:tabs>
              <w:rPr>
                <w:rStyle w:val="CharacterStyle1"/>
                <w:rFonts w:ascii="Arial" w:hAnsi="Arial" w:cs="Arial"/>
                <w:bCs/>
                <w:spacing w:val="-2"/>
              </w:rPr>
            </w:pPr>
            <w:r>
              <w:rPr>
                <w:rStyle w:val="CharacterStyle1"/>
                <w:rFonts w:ascii="Arial" w:hAnsi="Arial" w:cs="Arial"/>
                <w:bCs/>
                <w:spacing w:val="-2"/>
              </w:rPr>
              <w:t xml:space="preserve">d) leave to adduce </w:t>
            </w:r>
            <w:r w:rsidRPr="00B02DD1">
              <w:rPr>
                <w:rStyle w:val="CharacterStyle1"/>
                <w:rFonts w:ascii="Arial" w:hAnsi="Arial" w:cs="Arial"/>
                <w:bCs/>
                <w:spacing w:val="-2"/>
                <w:u w:val="single"/>
              </w:rPr>
              <w:t>evidence</w:t>
            </w:r>
          </w:p>
        </w:tc>
      </w:tr>
      <w:tr w:rsidR="00006AA1" w:rsidRPr="00D92719" w14:paraId="4523F6FA" w14:textId="77777777" w:rsidTr="00006AA1">
        <w:trPr>
          <w:trHeight w:hRule="exact" w:val="170"/>
        </w:trPr>
        <w:tc>
          <w:tcPr>
            <w:tcW w:w="1553" w:type="dxa"/>
            <w:vMerge/>
            <w:tcBorders>
              <w:left w:val="single" w:sz="4" w:space="0" w:color="auto"/>
            </w:tcBorders>
            <w:shd w:val="clear" w:color="auto" w:fill="F2F2F2" w:themeFill="background1" w:themeFillShade="F2"/>
          </w:tcPr>
          <w:p w14:paraId="6A27DE74" w14:textId="77777777" w:rsidR="00006AA1" w:rsidRPr="00D92719" w:rsidRDefault="00006AA1" w:rsidP="003F0817">
            <w:pPr>
              <w:rPr>
                <w:rStyle w:val="CharacterStyle1"/>
                <w:rFonts w:cs="Arial"/>
                <w:b/>
                <w:bCs/>
                <w:spacing w:val="-2"/>
                <w:sz w:val="24"/>
                <w:szCs w:val="24"/>
              </w:rPr>
            </w:pPr>
          </w:p>
        </w:tc>
        <w:tc>
          <w:tcPr>
            <w:tcW w:w="169" w:type="dxa"/>
          </w:tcPr>
          <w:p w14:paraId="168DEEA5"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5E08F5FF"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143" w:type="dxa"/>
            <w:vAlign w:val="center"/>
          </w:tcPr>
          <w:p w14:paraId="18D23179"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8558" w:type="dxa"/>
            <w:tcBorders>
              <w:right w:val="single" w:sz="4" w:space="0" w:color="auto"/>
            </w:tcBorders>
            <w:vAlign w:val="center"/>
          </w:tcPr>
          <w:p w14:paraId="52C0AFC5" w14:textId="77777777" w:rsidR="00006AA1" w:rsidRDefault="00006AA1" w:rsidP="003F0817">
            <w:pPr>
              <w:pStyle w:val="Style2"/>
              <w:tabs>
                <w:tab w:val="left" w:pos="783"/>
              </w:tabs>
              <w:rPr>
                <w:rStyle w:val="CharacterStyle1"/>
                <w:rFonts w:ascii="Arial" w:hAnsi="Arial" w:cs="Arial"/>
                <w:bCs/>
                <w:spacing w:val="-2"/>
              </w:rPr>
            </w:pPr>
          </w:p>
        </w:tc>
      </w:tr>
      <w:tr w:rsidR="00006AA1" w:rsidRPr="00D92719" w14:paraId="09266C31" w14:textId="77777777" w:rsidTr="00006AA1">
        <w:trPr>
          <w:trHeight w:hRule="exact" w:val="495"/>
        </w:trPr>
        <w:tc>
          <w:tcPr>
            <w:tcW w:w="1553" w:type="dxa"/>
            <w:vMerge/>
            <w:tcBorders>
              <w:left w:val="single" w:sz="4" w:space="0" w:color="auto"/>
            </w:tcBorders>
            <w:shd w:val="clear" w:color="auto" w:fill="F2F2F2" w:themeFill="background1" w:themeFillShade="F2"/>
          </w:tcPr>
          <w:p w14:paraId="760D02FC" w14:textId="77777777" w:rsidR="00006AA1" w:rsidRPr="00D92719" w:rsidRDefault="00006AA1" w:rsidP="003F0817">
            <w:pPr>
              <w:rPr>
                <w:rStyle w:val="CharacterStyle1"/>
                <w:rFonts w:cs="Arial"/>
                <w:b/>
                <w:bCs/>
                <w:spacing w:val="-2"/>
                <w:sz w:val="24"/>
                <w:szCs w:val="24"/>
              </w:rPr>
            </w:pPr>
          </w:p>
        </w:tc>
        <w:tc>
          <w:tcPr>
            <w:tcW w:w="169" w:type="dxa"/>
            <w:tcBorders>
              <w:right w:val="single" w:sz="4" w:space="0" w:color="auto"/>
            </w:tcBorders>
          </w:tcPr>
          <w:p w14:paraId="6C3878CD"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4D7F4908"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27219BCA" w14:textId="77777777" w:rsidR="00006AA1" w:rsidRPr="00D92719" w:rsidRDefault="00006AA1" w:rsidP="003F0817">
            <w:pPr>
              <w:pStyle w:val="Style2"/>
              <w:tabs>
                <w:tab w:val="left" w:pos="783"/>
              </w:tabs>
              <w:rPr>
                <w:rStyle w:val="CharacterStyle1"/>
                <w:rFonts w:ascii="Arial" w:hAnsi="Arial" w:cs="Arial"/>
                <w:b/>
                <w:bCs/>
                <w:spacing w:val="-2"/>
                <w:sz w:val="24"/>
                <w:szCs w:val="24"/>
              </w:rPr>
            </w:pPr>
          </w:p>
        </w:tc>
        <w:tc>
          <w:tcPr>
            <w:tcW w:w="8558" w:type="dxa"/>
            <w:tcBorders>
              <w:right w:val="single" w:sz="4" w:space="0" w:color="auto"/>
            </w:tcBorders>
            <w:vAlign w:val="center"/>
          </w:tcPr>
          <w:p w14:paraId="4F624CBA" w14:textId="5B27A34B" w:rsidR="00006AA1" w:rsidRDefault="00006AA1" w:rsidP="003F0817">
            <w:pPr>
              <w:pStyle w:val="Style2"/>
              <w:tabs>
                <w:tab w:val="left" w:pos="783"/>
              </w:tabs>
              <w:rPr>
                <w:rStyle w:val="CharacterStyle1"/>
                <w:rFonts w:ascii="Arial" w:hAnsi="Arial" w:cs="Arial"/>
                <w:bCs/>
                <w:spacing w:val="-2"/>
              </w:rPr>
            </w:pPr>
            <w:r>
              <w:rPr>
                <w:rStyle w:val="CharacterStyle1"/>
                <w:rFonts w:ascii="Arial" w:hAnsi="Arial" w:cs="Arial"/>
                <w:bCs/>
                <w:spacing w:val="-2"/>
              </w:rPr>
              <w:t>e) a representation order (only Defendants can be granted these)</w:t>
            </w:r>
          </w:p>
        </w:tc>
      </w:tr>
      <w:tr w:rsidR="00D86E45" w:rsidRPr="00D92719" w14:paraId="28133250" w14:textId="77777777" w:rsidTr="00006AA1">
        <w:trPr>
          <w:trHeight w:hRule="exact" w:val="170"/>
        </w:trPr>
        <w:tc>
          <w:tcPr>
            <w:tcW w:w="1553" w:type="dxa"/>
            <w:tcBorders>
              <w:left w:val="single" w:sz="4" w:space="0" w:color="auto"/>
              <w:bottom w:val="single" w:sz="4" w:space="0" w:color="auto"/>
            </w:tcBorders>
            <w:shd w:val="clear" w:color="auto" w:fill="F2F2F2" w:themeFill="background1" w:themeFillShade="F2"/>
          </w:tcPr>
          <w:p w14:paraId="2813324B" w14:textId="77777777" w:rsidR="00D86E45" w:rsidRPr="00D92719" w:rsidRDefault="00D86E45" w:rsidP="003F0817">
            <w:pPr>
              <w:rPr>
                <w:rStyle w:val="CharacterStyle1"/>
                <w:rFonts w:cs="Arial"/>
                <w:b/>
                <w:bCs/>
                <w:spacing w:val="-2"/>
                <w:sz w:val="24"/>
                <w:szCs w:val="24"/>
              </w:rPr>
            </w:pPr>
          </w:p>
        </w:tc>
        <w:tc>
          <w:tcPr>
            <w:tcW w:w="169" w:type="dxa"/>
            <w:tcBorders>
              <w:bottom w:val="single" w:sz="4" w:space="0" w:color="auto"/>
            </w:tcBorders>
          </w:tcPr>
          <w:p w14:paraId="2813324C" w14:textId="77777777" w:rsidR="00D86E45" w:rsidRPr="00D92719" w:rsidRDefault="00D86E45"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2813324D" w14:textId="77777777" w:rsidR="00D86E45" w:rsidRPr="00D92719" w:rsidRDefault="00D86E45" w:rsidP="003F0817">
            <w:pPr>
              <w:pStyle w:val="Style2"/>
              <w:tabs>
                <w:tab w:val="left" w:pos="783"/>
              </w:tabs>
              <w:rPr>
                <w:rStyle w:val="CharacterStyle1"/>
                <w:rFonts w:ascii="Arial" w:hAnsi="Arial" w:cs="Arial"/>
                <w:b/>
                <w:bCs/>
                <w:spacing w:val="-2"/>
                <w:sz w:val="24"/>
                <w:szCs w:val="24"/>
              </w:rPr>
            </w:pPr>
          </w:p>
        </w:tc>
        <w:tc>
          <w:tcPr>
            <w:tcW w:w="143" w:type="dxa"/>
            <w:tcBorders>
              <w:bottom w:val="single" w:sz="4" w:space="0" w:color="auto"/>
            </w:tcBorders>
            <w:vAlign w:val="center"/>
          </w:tcPr>
          <w:p w14:paraId="2813324E" w14:textId="77777777" w:rsidR="00D86E45" w:rsidRPr="00D92719" w:rsidRDefault="00D86E45" w:rsidP="003F0817">
            <w:pPr>
              <w:pStyle w:val="Style2"/>
              <w:tabs>
                <w:tab w:val="left" w:pos="783"/>
              </w:tabs>
              <w:rPr>
                <w:rStyle w:val="CharacterStyle1"/>
                <w:rFonts w:ascii="Arial" w:hAnsi="Arial" w:cs="Arial"/>
                <w:b/>
                <w:bCs/>
                <w:spacing w:val="-2"/>
                <w:sz w:val="24"/>
                <w:szCs w:val="24"/>
              </w:rPr>
            </w:pPr>
          </w:p>
        </w:tc>
        <w:tc>
          <w:tcPr>
            <w:tcW w:w="8558" w:type="dxa"/>
            <w:tcBorders>
              <w:bottom w:val="single" w:sz="4" w:space="0" w:color="auto"/>
              <w:right w:val="single" w:sz="4" w:space="0" w:color="auto"/>
            </w:tcBorders>
            <w:vAlign w:val="center"/>
          </w:tcPr>
          <w:p w14:paraId="2813324F" w14:textId="77777777" w:rsidR="00D86E45" w:rsidRDefault="00D86E45" w:rsidP="003F0817">
            <w:pPr>
              <w:pStyle w:val="Style2"/>
              <w:tabs>
                <w:tab w:val="left" w:pos="783"/>
              </w:tabs>
              <w:rPr>
                <w:rStyle w:val="CharacterStyle1"/>
                <w:rFonts w:ascii="Arial" w:hAnsi="Arial" w:cs="Arial"/>
                <w:bCs/>
                <w:spacing w:val="-2"/>
              </w:rPr>
            </w:pPr>
          </w:p>
        </w:tc>
      </w:tr>
    </w:tbl>
    <w:p w14:paraId="28133251" w14:textId="77777777" w:rsidR="002411FB" w:rsidRDefault="002411FB">
      <w:pPr>
        <w:spacing w:line="200" w:lineRule="exact"/>
        <w:rPr>
          <w:rFonts w:ascii="Arial" w:hAnsi="Arial" w:cs="Arial"/>
        </w:rPr>
      </w:pPr>
    </w:p>
    <w:p w14:paraId="1EA5C7FA" w14:textId="77777777" w:rsidR="00045728" w:rsidRPr="0090615A" w:rsidRDefault="00045728" w:rsidP="00045728">
      <w:pPr>
        <w:spacing w:line="200" w:lineRule="exact"/>
        <w:rPr>
          <w:rFonts w:ascii="Arial" w:hAnsi="Arial" w:cs="Arial"/>
        </w:rPr>
      </w:pPr>
    </w:p>
    <w:tbl>
      <w:tblPr>
        <w:tblW w:w="10855" w:type="dxa"/>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3"/>
        <w:gridCol w:w="173"/>
        <w:gridCol w:w="428"/>
        <w:gridCol w:w="143"/>
        <w:gridCol w:w="8558"/>
      </w:tblGrid>
      <w:tr w:rsidR="00A72313" w:rsidRPr="00D92719" w14:paraId="14E01DFF" w14:textId="77777777" w:rsidTr="00D93285">
        <w:trPr>
          <w:trHeight w:val="460"/>
        </w:trPr>
        <w:tc>
          <w:tcPr>
            <w:tcW w:w="1553" w:type="dxa"/>
            <w:vMerge w:val="restart"/>
            <w:shd w:val="clear" w:color="auto" w:fill="F2F2F2" w:themeFill="background1" w:themeFillShade="F2"/>
          </w:tcPr>
          <w:p w14:paraId="58F57838" w14:textId="77777777" w:rsidR="00A72313" w:rsidRDefault="00A72313" w:rsidP="00082EC9">
            <w:pPr>
              <w:rPr>
                <w:rFonts w:ascii="Arial" w:hAnsi="Arial" w:cs="Arial"/>
                <w:b/>
                <w:sz w:val="22"/>
                <w:szCs w:val="22"/>
              </w:rPr>
            </w:pPr>
          </w:p>
          <w:p w14:paraId="5C11D13C" w14:textId="5B69D2B7" w:rsidR="00A72313" w:rsidRPr="00D92719" w:rsidRDefault="00A72313" w:rsidP="00082EC9">
            <w:pPr>
              <w:ind w:left="142"/>
              <w:rPr>
                <w:rStyle w:val="CharacterStyle1"/>
                <w:rFonts w:cs="Arial"/>
                <w:b/>
                <w:sz w:val="24"/>
                <w:szCs w:val="24"/>
              </w:rPr>
            </w:pPr>
            <w:r>
              <w:rPr>
                <w:rFonts w:ascii="Arial" w:hAnsi="Arial" w:cs="Arial"/>
                <w:b/>
                <w:sz w:val="22"/>
                <w:szCs w:val="22"/>
              </w:rPr>
              <w:t>The Appellant is appealing a decision made on:</w:t>
            </w:r>
          </w:p>
        </w:tc>
        <w:tc>
          <w:tcPr>
            <w:tcW w:w="9302" w:type="dxa"/>
            <w:gridSpan w:val="4"/>
            <w:vAlign w:val="center"/>
          </w:tcPr>
          <w:p w14:paraId="3294E348" w14:textId="77777777" w:rsidR="00A72313" w:rsidRPr="00D92719" w:rsidRDefault="00A72313" w:rsidP="00082EC9">
            <w:pPr>
              <w:pStyle w:val="Style2"/>
              <w:rPr>
                <w:rStyle w:val="CharacterStyle1"/>
                <w:rFonts w:ascii="Arial" w:hAnsi="Arial" w:cs="Arial"/>
                <w:b/>
                <w:i/>
                <w:spacing w:val="-2"/>
              </w:rPr>
            </w:pPr>
            <w:r w:rsidRPr="00FE01A4">
              <w:rPr>
                <w:rFonts w:ascii="Arial" w:hAnsi="Arial" w:cs="Arial"/>
                <w:i/>
                <w:color w:val="auto"/>
                <w:sz w:val="16"/>
                <w:lang w:val="en-GB" w:eastAsia="en-US"/>
              </w:rPr>
              <w:t>(</w:t>
            </w:r>
            <w:r>
              <w:rPr>
                <w:rFonts w:ascii="Arial" w:hAnsi="Arial" w:cs="Arial"/>
                <w:i/>
                <w:color w:val="auto"/>
                <w:sz w:val="16"/>
                <w:lang w:val="en-GB" w:eastAsia="en-US"/>
              </w:rPr>
              <w:t xml:space="preserve">Please </w:t>
            </w:r>
            <w:r w:rsidRPr="00FE01A4">
              <w:rPr>
                <w:rFonts w:ascii="Arial" w:hAnsi="Arial" w:cs="Arial"/>
                <w:i/>
                <w:color w:val="auto"/>
                <w:sz w:val="16"/>
                <w:lang w:val="en-GB" w:eastAsia="en-US"/>
              </w:rPr>
              <w:t xml:space="preserve">tick as </w:t>
            </w:r>
            <w:r w:rsidRPr="00E16006">
              <w:rPr>
                <w:rFonts w:ascii="Arial" w:hAnsi="Arial" w:cs="Arial"/>
                <w:i/>
                <w:color w:val="auto"/>
                <w:sz w:val="16"/>
                <w:szCs w:val="16"/>
                <w:lang w:val="en-GB" w:eastAsia="en-US"/>
              </w:rPr>
              <w:t>appropriate)</w:t>
            </w:r>
            <w:r w:rsidRPr="00E16006">
              <w:rPr>
                <w:rFonts w:ascii="Arial" w:hAnsi="Arial" w:cs="Arial"/>
                <w:b/>
                <w:color w:val="auto"/>
                <w:sz w:val="16"/>
                <w:szCs w:val="16"/>
                <w:lang w:val="en-GB" w:eastAsia="en-US"/>
              </w:rPr>
              <w:t>:</w:t>
            </w:r>
          </w:p>
        </w:tc>
      </w:tr>
      <w:tr w:rsidR="00A72313" w:rsidRPr="00D92719" w14:paraId="44AA3187" w14:textId="77777777" w:rsidTr="00D93285">
        <w:trPr>
          <w:trHeight w:val="460"/>
        </w:trPr>
        <w:tc>
          <w:tcPr>
            <w:tcW w:w="1553" w:type="dxa"/>
            <w:vMerge/>
            <w:shd w:val="clear" w:color="auto" w:fill="F2F2F2" w:themeFill="background1" w:themeFillShade="F2"/>
          </w:tcPr>
          <w:p w14:paraId="74EB7522" w14:textId="77777777" w:rsidR="00A72313" w:rsidRPr="00D92719" w:rsidRDefault="00A72313" w:rsidP="00082EC9">
            <w:pPr>
              <w:rPr>
                <w:rStyle w:val="CharacterStyle1"/>
                <w:rFonts w:cs="Arial"/>
                <w:b/>
                <w:bCs/>
                <w:spacing w:val="-2"/>
                <w:sz w:val="24"/>
                <w:szCs w:val="24"/>
              </w:rPr>
            </w:pPr>
          </w:p>
        </w:tc>
        <w:tc>
          <w:tcPr>
            <w:tcW w:w="173" w:type="dxa"/>
            <w:tcBorders>
              <w:right w:val="single" w:sz="4" w:space="0" w:color="auto"/>
            </w:tcBorders>
          </w:tcPr>
          <w:p w14:paraId="07F98DB8"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0BBE82C5"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26AB7884"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1B3B153B" w14:textId="4EF02AF4" w:rsidR="00A72313" w:rsidRPr="00F260E5" w:rsidRDefault="00A72313" w:rsidP="00082EC9">
            <w:pPr>
              <w:pStyle w:val="Style2"/>
              <w:tabs>
                <w:tab w:val="left" w:pos="783"/>
              </w:tabs>
              <w:rPr>
                <w:rStyle w:val="CharacterStyle1"/>
                <w:rFonts w:ascii="Arial" w:hAnsi="Arial" w:cs="Arial"/>
                <w:bCs/>
                <w:i/>
                <w:iCs/>
                <w:spacing w:val="-2"/>
                <w:sz w:val="18"/>
                <w:szCs w:val="18"/>
              </w:rPr>
            </w:pPr>
            <w:r>
              <w:rPr>
                <w:rStyle w:val="CharacterStyle1"/>
                <w:rFonts w:ascii="Arial" w:hAnsi="Arial" w:cs="Arial"/>
                <w:bCs/>
                <w:spacing w:val="-2"/>
              </w:rPr>
              <w:t xml:space="preserve">a) </w:t>
            </w:r>
            <w:r w:rsidRPr="00EC296A">
              <w:rPr>
                <w:rStyle w:val="CharacterStyle1"/>
                <w:rFonts w:ascii="Arial" w:hAnsi="Arial" w:cs="Arial"/>
                <w:b/>
                <w:spacing w:val="-2"/>
              </w:rPr>
              <w:t>Restraint</w:t>
            </w:r>
            <w:r w:rsidR="00F260E5">
              <w:rPr>
                <w:rStyle w:val="CharacterStyle1"/>
                <w:rFonts w:ascii="Arial" w:hAnsi="Arial" w:cs="Arial"/>
                <w:b/>
                <w:spacing w:val="-2"/>
              </w:rPr>
              <w:t xml:space="preserve"> </w:t>
            </w:r>
            <w:r w:rsidR="00F260E5">
              <w:rPr>
                <w:rStyle w:val="CharacterStyle1"/>
                <w:rFonts w:ascii="Arial" w:hAnsi="Arial" w:cs="Arial"/>
                <w:bCs/>
                <w:i/>
                <w:iCs/>
                <w:spacing w:val="-2"/>
                <w:sz w:val="18"/>
                <w:szCs w:val="18"/>
              </w:rPr>
              <w:t>(appeal under s.67J of the Proceeds of Crime Act 2002)</w:t>
            </w:r>
          </w:p>
        </w:tc>
      </w:tr>
      <w:tr w:rsidR="00A72313" w:rsidRPr="00D92719" w14:paraId="3167D4C1" w14:textId="77777777" w:rsidTr="00D93285">
        <w:trPr>
          <w:trHeight w:val="170"/>
        </w:trPr>
        <w:tc>
          <w:tcPr>
            <w:tcW w:w="1553" w:type="dxa"/>
            <w:vMerge/>
            <w:shd w:val="clear" w:color="auto" w:fill="F2F2F2" w:themeFill="background1" w:themeFillShade="F2"/>
          </w:tcPr>
          <w:p w14:paraId="503AF19E" w14:textId="77777777" w:rsidR="00A72313" w:rsidRPr="00D92719" w:rsidRDefault="00A72313" w:rsidP="00082EC9">
            <w:pPr>
              <w:rPr>
                <w:rStyle w:val="CharacterStyle1"/>
                <w:rFonts w:cs="Arial"/>
                <w:b/>
                <w:bCs/>
                <w:spacing w:val="-2"/>
                <w:sz w:val="24"/>
                <w:szCs w:val="24"/>
              </w:rPr>
            </w:pPr>
          </w:p>
        </w:tc>
        <w:tc>
          <w:tcPr>
            <w:tcW w:w="173" w:type="dxa"/>
          </w:tcPr>
          <w:p w14:paraId="0054119F"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34349E5C"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143" w:type="dxa"/>
            <w:vAlign w:val="center"/>
          </w:tcPr>
          <w:p w14:paraId="61ABFF98"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1E796015" w14:textId="77777777" w:rsidR="00A72313" w:rsidRPr="00D92719" w:rsidRDefault="00A72313" w:rsidP="00082EC9">
            <w:pPr>
              <w:pStyle w:val="Style2"/>
              <w:tabs>
                <w:tab w:val="left" w:pos="783"/>
              </w:tabs>
              <w:rPr>
                <w:rStyle w:val="CharacterStyle1"/>
                <w:rFonts w:ascii="Arial" w:hAnsi="Arial" w:cs="Arial"/>
                <w:bCs/>
                <w:spacing w:val="-2"/>
              </w:rPr>
            </w:pPr>
          </w:p>
        </w:tc>
      </w:tr>
      <w:tr w:rsidR="00A72313" w:rsidRPr="00D92719" w14:paraId="63E86519" w14:textId="77777777" w:rsidTr="00D93285">
        <w:trPr>
          <w:trHeight w:val="460"/>
        </w:trPr>
        <w:tc>
          <w:tcPr>
            <w:tcW w:w="1553" w:type="dxa"/>
            <w:vMerge/>
            <w:shd w:val="clear" w:color="auto" w:fill="F2F2F2" w:themeFill="background1" w:themeFillShade="F2"/>
          </w:tcPr>
          <w:p w14:paraId="7759C2C2" w14:textId="77777777" w:rsidR="00A72313" w:rsidRPr="00D92719" w:rsidRDefault="00A72313" w:rsidP="00082EC9">
            <w:pPr>
              <w:rPr>
                <w:rStyle w:val="CharacterStyle1"/>
                <w:rFonts w:cs="Arial"/>
                <w:b/>
                <w:bCs/>
                <w:spacing w:val="-2"/>
                <w:sz w:val="24"/>
                <w:szCs w:val="24"/>
              </w:rPr>
            </w:pPr>
          </w:p>
        </w:tc>
        <w:tc>
          <w:tcPr>
            <w:tcW w:w="173" w:type="dxa"/>
            <w:tcBorders>
              <w:right w:val="single" w:sz="4" w:space="0" w:color="auto"/>
            </w:tcBorders>
          </w:tcPr>
          <w:p w14:paraId="499173BA"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6C118C19"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783879A3"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299F6B69" w14:textId="1B58CA40" w:rsidR="00A72313" w:rsidRPr="00DC6576" w:rsidRDefault="00A72313" w:rsidP="00082EC9">
            <w:pPr>
              <w:pStyle w:val="Style2"/>
              <w:tabs>
                <w:tab w:val="left" w:pos="783"/>
              </w:tabs>
              <w:rPr>
                <w:rStyle w:val="CharacterStyle1"/>
                <w:rFonts w:ascii="Arial" w:hAnsi="Arial" w:cs="Arial"/>
                <w:bCs/>
                <w:i/>
                <w:iCs/>
                <w:spacing w:val="-2"/>
                <w:sz w:val="18"/>
                <w:szCs w:val="18"/>
              </w:rPr>
            </w:pPr>
            <w:r>
              <w:rPr>
                <w:rStyle w:val="CharacterStyle1"/>
                <w:rFonts w:ascii="Arial" w:hAnsi="Arial" w:cs="Arial"/>
                <w:bCs/>
                <w:spacing w:val="-2"/>
              </w:rPr>
              <w:t xml:space="preserve">b) </w:t>
            </w:r>
            <w:r w:rsidRPr="00EC296A">
              <w:rPr>
                <w:rStyle w:val="CharacterStyle1"/>
                <w:rFonts w:ascii="Arial" w:hAnsi="Arial" w:cs="Arial"/>
                <w:b/>
                <w:spacing w:val="-2"/>
              </w:rPr>
              <w:t>Receivership</w:t>
            </w:r>
            <w:r w:rsidR="00DC6576">
              <w:rPr>
                <w:rStyle w:val="CharacterStyle1"/>
                <w:rFonts w:ascii="Arial" w:hAnsi="Arial" w:cs="Arial"/>
                <w:b/>
                <w:spacing w:val="-2"/>
              </w:rPr>
              <w:t xml:space="preserve"> </w:t>
            </w:r>
            <w:r w:rsidR="00DC6576">
              <w:rPr>
                <w:rStyle w:val="CharacterStyle1"/>
                <w:rFonts w:ascii="Arial" w:hAnsi="Arial" w:cs="Arial"/>
                <w:bCs/>
                <w:i/>
                <w:iCs/>
                <w:spacing w:val="-2"/>
                <w:sz w:val="18"/>
                <w:szCs w:val="18"/>
              </w:rPr>
              <w:t>(appeal under s.67K of the Proceeds of Crime Act 2002)</w:t>
            </w:r>
          </w:p>
        </w:tc>
      </w:tr>
      <w:tr w:rsidR="00A72313" w:rsidRPr="00D92719" w14:paraId="76501442" w14:textId="77777777" w:rsidTr="00D93285">
        <w:trPr>
          <w:trHeight w:val="170"/>
        </w:trPr>
        <w:tc>
          <w:tcPr>
            <w:tcW w:w="1553" w:type="dxa"/>
            <w:vMerge/>
            <w:shd w:val="clear" w:color="auto" w:fill="F2F2F2" w:themeFill="background1" w:themeFillShade="F2"/>
          </w:tcPr>
          <w:p w14:paraId="657B54A2" w14:textId="77777777" w:rsidR="00A72313" w:rsidRPr="00D92719" w:rsidRDefault="00A72313" w:rsidP="00082EC9">
            <w:pPr>
              <w:rPr>
                <w:rStyle w:val="CharacterStyle1"/>
                <w:rFonts w:cs="Arial"/>
                <w:b/>
                <w:bCs/>
                <w:spacing w:val="-2"/>
                <w:sz w:val="24"/>
                <w:szCs w:val="24"/>
              </w:rPr>
            </w:pPr>
          </w:p>
        </w:tc>
        <w:tc>
          <w:tcPr>
            <w:tcW w:w="173" w:type="dxa"/>
          </w:tcPr>
          <w:p w14:paraId="476AC1EA"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659DF989"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143" w:type="dxa"/>
            <w:vAlign w:val="center"/>
          </w:tcPr>
          <w:p w14:paraId="787ADA34"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1C11EA23" w14:textId="77777777" w:rsidR="00A72313" w:rsidRPr="00D92719" w:rsidRDefault="00A72313" w:rsidP="00082EC9">
            <w:pPr>
              <w:pStyle w:val="Style2"/>
              <w:tabs>
                <w:tab w:val="left" w:pos="783"/>
              </w:tabs>
              <w:rPr>
                <w:rStyle w:val="CharacterStyle1"/>
                <w:rFonts w:ascii="Arial" w:hAnsi="Arial" w:cs="Arial"/>
                <w:bCs/>
                <w:spacing w:val="-2"/>
              </w:rPr>
            </w:pPr>
          </w:p>
        </w:tc>
      </w:tr>
      <w:tr w:rsidR="00A72313" w:rsidRPr="00D92719" w14:paraId="70BDF214" w14:textId="77777777" w:rsidTr="00D93285">
        <w:trPr>
          <w:trHeight w:val="460"/>
        </w:trPr>
        <w:tc>
          <w:tcPr>
            <w:tcW w:w="1553" w:type="dxa"/>
            <w:vMerge/>
            <w:shd w:val="clear" w:color="auto" w:fill="F2F2F2" w:themeFill="background1" w:themeFillShade="F2"/>
          </w:tcPr>
          <w:p w14:paraId="7926161E" w14:textId="77777777" w:rsidR="00A72313" w:rsidRPr="00D92719" w:rsidRDefault="00A72313" w:rsidP="00082EC9">
            <w:pPr>
              <w:rPr>
                <w:rStyle w:val="CharacterStyle1"/>
                <w:rFonts w:cs="Arial"/>
                <w:b/>
                <w:bCs/>
                <w:spacing w:val="-2"/>
                <w:sz w:val="24"/>
                <w:szCs w:val="24"/>
              </w:rPr>
            </w:pPr>
          </w:p>
        </w:tc>
        <w:tc>
          <w:tcPr>
            <w:tcW w:w="173" w:type="dxa"/>
            <w:tcBorders>
              <w:right w:val="single" w:sz="4" w:space="0" w:color="auto"/>
            </w:tcBorders>
          </w:tcPr>
          <w:p w14:paraId="452B7DB3"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30821F29"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0AF2274A"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06D9E8A0" w14:textId="305144A6" w:rsidR="00556767" w:rsidRPr="00D92719" w:rsidRDefault="00A72313" w:rsidP="009427DA">
            <w:pPr>
              <w:pStyle w:val="Style2"/>
              <w:tabs>
                <w:tab w:val="left" w:pos="783"/>
              </w:tabs>
              <w:rPr>
                <w:rStyle w:val="CharacterStyle1"/>
                <w:rFonts w:ascii="Arial" w:hAnsi="Arial" w:cs="Arial"/>
                <w:bCs/>
                <w:spacing w:val="-2"/>
              </w:rPr>
            </w:pPr>
            <w:r>
              <w:rPr>
                <w:rStyle w:val="CharacterStyle1"/>
                <w:rFonts w:ascii="Arial" w:hAnsi="Arial" w:cs="Arial"/>
                <w:bCs/>
                <w:spacing w:val="-2"/>
              </w:rPr>
              <w:t xml:space="preserve">c) </w:t>
            </w:r>
            <w:r w:rsidRPr="00EC296A">
              <w:rPr>
                <w:rStyle w:val="CharacterStyle1"/>
                <w:rFonts w:ascii="Arial" w:hAnsi="Arial" w:cs="Arial"/>
                <w:b/>
                <w:spacing w:val="-2"/>
              </w:rPr>
              <w:t xml:space="preserve">A </w:t>
            </w:r>
            <w:r w:rsidR="00D10073" w:rsidRPr="00EC296A">
              <w:rPr>
                <w:rStyle w:val="CharacterStyle1"/>
                <w:rFonts w:ascii="Arial" w:hAnsi="Arial" w:cs="Arial"/>
                <w:b/>
                <w:spacing w:val="-2"/>
              </w:rPr>
              <w:t>P</w:t>
            </w:r>
            <w:r w:rsidRPr="00EC296A">
              <w:rPr>
                <w:rStyle w:val="CharacterStyle1"/>
                <w:rFonts w:ascii="Arial" w:hAnsi="Arial" w:cs="Arial"/>
                <w:b/>
                <w:spacing w:val="-2"/>
              </w:rPr>
              <w:t xml:space="preserve">roperty </w:t>
            </w:r>
            <w:r w:rsidR="00D10073" w:rsidRPr="00EC296A">
              <w:rPr>
                <w:rStyle w:val="CharacterStyle1"/>
                <w:rFonts w:ascii="Arial" w:hAnsi="Arial" w:cs="Arial"/>
                <w:b/>
                <w:spacing w:val="-2"/>
              </w:rPr>
              <w:t>O</w:t>
            </w:r>
            <w:r w:rsidRPr="00EC296A">
              <w:rPr>
                <w:rStyle w:val="CharacterStyle1"/>
                <w:rFonts w:ascii="Arial" w:hAnsi="Arial" w:cs="Arial"/>
                <w:b/>
                <w:spacing w:val="-2"/>
              </w:rPr>
              <w:t xml:space="preserve">wnership </w:t>
            </w:r>
            <w:r w:rsidR="00D10073" w:rsidRPr="00EC296A">
              <w:rPr>
                <w:rStyle w:val="CharacterStyle1"/>
                <w:rFonts w:ascii="Arial" w:hAnsi="Arial" w:cs="Arial"/>
                <w:b/>
                <w:spacing w:val="-2"/>
              </w:rPr>
              <w:t>D</w:t>
            </w:r>
            <w:r w:rsidRPr="00EC296A">
              <w:rPr>
                <w:rStyle w:val="CharacterStyle1"/>
                <w:rFonts w:ascii="Arial" w:hAnsi="Arial" w:cs="Arial"/>
                <w:b/>
                <w:spacing w:val="-2"/>
              </w:rPr>
              <w:t xml:space="preserve">etermination </w:t>
            </w:r>
            <w:r w:rsidR="00556767" w:rsidRPr="00EC296A">
              <w:rPr>
                <w:rStyle w:val="CharacterStyle1"/>
                <w:rFonts w:ascii="Arial" w:hAnsi="Arial" w:cs="Arial"/>
                <w:b/>
                <w:spacing w:val="-2"/>
              </w:rPr>
              <w:t>made under s.</w:t>
            </w:r>
            <w:r w:rsidRPr="00EC296A">
              <w:rPr>
                <w:rStyle w:val="CharacterStyle1"/>
                <w:rFonts w:ascii="Arial" w:hAnsi="Arial" w:cs="Arial"/>
                <w:b/>
                <w:spacing w:val="-2"/>
              </w:rPr>
              <w:t>10A of the Proceeds of Crime Act 2002</w:t>
            </w:r>
            <w:r w:rsidR="003435F0">
              <w:rPr>
                <w:rStyle w:val="CharacterStyle1"/>
                <w:rFonts w:ascii="Arial" w:hAnsi="Arial" w:cs="Arial"/>
                <w:b/>
                <w:spacing w:val="-2"/>
              </w:rPr>
              <w:t xml:space="preserve"> </w:t>
            </w:r>
            <w:r w:rsidR="009427DA">
              <w:rPr>
                <w:rStyle w:val="CharacterStyle1"/>
                <w:rFonts w:ascii="Arial" w:hAnsi="Arial" w:cs="Arial"/>
                <w:bCs/>
                <w:i/>
                <w:iCs/>
                <w:spacing w:val="-2"/>
                <w:sz w:val="18"/>
                <w:szCs w:val="18"/>
              </w:rPr>
              <w:t>(appeal under s.67G of the Proceeds of Crime Act 2002)</w:t>
            </w:r>
          </w:p>
        </w:tc>
      </w:tr>
      <w:tr w:rsidR="00A72313" w:rsidRPr="00D92719" w14:paraId="44C39444" w14:textId="77777777" w:rsidTr="00D93285">
        <w:trPr>
          <w:trHeight w:val="170"/>
        </w:trPr>
        <w:tc>
          <w:tcPr>
            <w:tcW w:w="1553" w:type="dxa"/>
            <w:vMerge/>
            <w:shd w:val="clear" w:color="auto" w:fill="F2F2F2" w:themeFill="background1" w:themeFillShade="F2"/>
          </w:tcPr>
          <w:p w14:paraId="41FCCCB2" w14:textId="77777777" w:rsidR="00A72313" w:rsidRPr="00D92719" w:rsidRDefault="00A72313" w:rsidP="00082EC9">
            <w:pPr>
              <w:rPr>
                <w:rStyle w:val="CharacterStyle1"/>
                <w:rFonts w:cs="Arial"/>
                <w:b/>
                <w:bCs/>
                <w:spacing w:val="-2"/>
                <w:sz w:val="24"/>
                <w:szCs w:val="24"/>
              </w:rPr>
            </w:pPr>
          </w:p>
        </w:tc>
        <w:tc>
          <w:tcPr>
            <w:tcW w:w="173" w:type="dxa"/>
          </w:tcPr>
          <w:p w14:paraId="1A45A401"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7CB17DF2" w14:textId="77777777" w:rsidR="00A72313" w:rsidRPr="00D92719" w:rsidRDefault="00A72313" w:rsidP="00C76749">
            <w:pPr>
              <w:pStyle w:val="Style2"/>
              <w:tabs>
                <w:tab w:val="left" w:pos="783"/>
              </w:tabs>
              <w:ind w:left="0"/>
              <w:rPr>
                <w:rStyle w:val="CharacterStyle1"/>
                <w:rFonts w:ascii="Arial" w:hAnsi="Arial" w:cs="Arial"/>
                <w:b/>
                <w:bCs/>
                <w:spacing w:val="-2"/>
                <w:sz w:val="24"/>
                <w:szCs w:val="24"/>
              </w:rPr>
            </w:pPr>
          </w:p>
        </w:tc>
        <w:tc>
          <w:tcPr>
            <w:tcW w:w="143" w:type="dxa"/>
            <w:vAlign w:val="center"/>
          </w:tcPr>
          <w:p w14:paraId="4039A6F9"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7EC7743F" w14:textId="77777777" w:rsidR="00A72313" w:rsidRPr="00D92719" w:rsidRDefault="00A72313" w:rsidP="00823057">
            <w:pPr>
              <w:pStyle w:val="Style2"/>
              <w:tabs>
                <w:tab w:val="left" w:pos="783"/>
              </w:tabs>
              <w:ind w:left="0"/>
              <w:rPr>
                <w:rStyle w:val="CharacterStyle1"/>
                <w:rFonts w:ascii="Arial" w:hAnsi="Arial" w:cs="Arial"/>
                <w:b/>
                <w:bCs/>
                <w:spacing w:val="-2"/>
                <w:sz w:val="24"/>
                <w:szCs w:val="24"/>
              </w:rPr>
            </w:pPr>
          </w:p>
        </w:tc>
      </w:tr>
      <w:tr w:rsidR="00A72313" w:rsidRPr="00D92719" w14:paraId="4B1E05CB" w14:textId="77777777" w:rsidTr="00D93285">
        <w:trPr>
          <w:trHeight w:val="460"/>
        </w:trPr>
        <w:tc>
          <w:tcPr>
            <w:tcW w:w="1553" w:type="dxa"/>
            <w:vMerge/>
            <w:shd w:val="clear" w:color="auto" w:fill="F2F2F2" w:themeFill="background1" w:themeFillShade="F2"/>
          </w:tcPr>
          <w:p w14:paraId="1E1BC674" w14:textId="77777777" w:rsidR="00A72313" w:rsidRPr="00D92719" w:rsidRDefault="00A72313" w:rsidP="00082EC9">
            <w:pPr>
              <w:rPr>
                <w:rStyle w:val="CharacterStyle1"/>
                <w:rFonts w:cs="Arial"/>
                <w:b/>
                <w:bCs/>
                <w:spacing w:val="-2"/>
                <w:sz w:val="24"/>
                <w:szCs w:val="24"/>
              </w:rPr>
            </w:pPr>
          </w:p>
        </w:tc>
        <w:tc>
          <w:tcPr>
            <w:tcW w:w="173" w:type="dxa"/>
            <w:tcBorders>
              <w:right w:val="single" w:sz="4" w:space="0" w:color="auto"/>
            </w:tcBorders>
          </w:tcPr>
          <w:p w14:paraId="2A990A23"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4C26AAD2"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0274066C"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3826FF54" w14:textId="010EDDF8" w:rsidR="00A72313" w:rsidRPr="00D92719" w:rsidRDefault="00A72313" w:rsidP="00A21B88">
            <w:pPr>
              <w:pStyle w:val="Style2"/>
              <w:tabs>
                <w:tab w:val="left" w:pos="783"/>
              </w:tabs>
              <w:rPr>
                <w:rStyle w:val="CharacterStyle1"/>
                <w:rFonts w:ascii="Arial" w:hAnsi="Arial" w:cs="Arial"/>
                <w:bCs/>
                <w:spacing w:val="-2"/>
              </w:rPr>
            </w:pPr>
            <w:r>
              <w:rPr>
                <w:rStyle w:val="CharacterStyle1"/>
                <w:rFonts w:ascii="Arial" w:hAnsi="Arial" w:cs="Arial"/>
                <w:bCs/>
                <w:spacing w:val="-2"/>
              </w:rPr>
              <w:t xml:space="preserve">d) </w:t>
            </w:r>
            <w:r w:rsidRPr="00A21B88">
              <w:rPr>
                <w:rStyle w:val="CharacterStyle1"/>
                <w:rFonts w:ascii="Arial" w:hAnsi="Arial" w:cs="Arial"/>
                <w:b/>
                <w:spacing w:val="-2"/>
              </w:rPr>
              <w:t>Confiscation</w:t>
            </w:r>
            <w:r w:rsidR="00B84DBE" w:rsidRPr="00A21B88">
              <w:rPr>
                <w:rStyle w:val="CharacterStyle1"/>
                <w:rFonts w:ascii="Arial" w:hAnsi="Arial" w:cs="Arial"/>
                <w:b/>
                <w:spacing w:val="-2"/>
              </w:rPr>
              <w:t xml:space="preserve"> </w:t>
            </w:r>
            <w:r w:rsidR="00B84DBE" w:rsidRPr="00EC296A">
              <w:rPr>
                <w:rStyle w:val="CharacterStyle1"/>
                <w:rFonts w:ascii="Arial" w:hAnsi="Arial" w:cs="Arial"/>
                <w:bCs/>
                <w:i/>
                <w:iCs/>
                <w:spacing w:val="-2"/>
                <w:sz w:val="18"/>
                <w:szCs w:val="18"/>
              </w:rPr>
              <w:t>(</w:t>
            </w:r>
            <w:r w:rsidR="00556767" w:rsidRPr="00EC296A">
              <w:rPr>
                <w:rStyle w:val="CharacterStyle1"/>
                <w:rFonts w:ascii="Arial" w:hAnsi="Arial" w:cs="Arial"/>
                <w:bCs/>
                <w:i/>
                <w:iCs/>
                <w:spacing w:val="-2"/>
                <w:sz w:val="18"/>
                <w:szCs w:val="18"/>
              </w:rPr>
              <w:t xml:space="preserve">only </w:t>
            </w:r>
            <w:r w:rsidR="0075287C" w:rsidRPr="00EC296A">
              <w:rPr>
                <w:rStyle w:val="CharacterStyle1"/>
                <w:rFonts w:ascii="Arial" w:hAnsi="Arial" w:cs="Arial"/>
                <w:bCs/>
                <w:i/>
                <w:iCs/>
                <w:spacing w:val="-2"/>
                <w:sz w:val="18"/>
                <w:szCs w:val="18"/>
              </w:rPr>
              <w:t>p</w:t>
            </w:r>
            <w:r w:rsidR="00FC2ADE" w:rsidRPr="00EC296A">
              <w:rPr>
                <w:rStyle w:val="CharacterStyle1"/>
                <w:rFonts w:ascii="Arial" w:hAnsi="Arial" w:cs="Arial"/>
                <w:bCs/>
                <w:i/>
                <w:iCs/>
                <w:spacing w:val="-2"/>
                <w:sz w:val="18"/>
                <w:szCs w:val="18"/>
              </w:rPr>
              <w:t xml:space="preserve">rosecutors </w:t>
            </w:r>
            <w:r w:rsidR="00556767" w:rsidRPr="00EC296A">
              <w:rPr>
                <w:rStyle w:val="CharacterStyle1"/>
                <w:rFonts w:ascii="Arial" w:hAnsi="Arial" w:cs="Arial"/>
                <w:bCs/>
                <w:i/>
                <w:iCs/>
                <w:spacing w:val="-2"/>
                <w:sz w:val="18"/>
                <w:szCs w:val="18"/>
              </w:rPr>
              <w:t xml:space="preserve">can appeal </w:t>
            </w:r>
            <w:r w:rsidR="00FC2ADE" w:rsidRPr="00EC296A">
              <w:rPr>
                <w:rStyle w:val="CharacterStyle1"/>
                <w:rFonts w:ascii="Arial" w:hAnsi="Arial" w:cs="Arial"/>
                <w:bCs/>
                <w:i/>
                <w:iCs/>
                <w:spacing w:val="-2"/>
                <w:sz w:val="18"/>
                <w:szCs w:val="18"/>
              </w:rPr>
              <w:t xml:space="preserve">under </w:t>
            </w:r>
            <w:r w:rsidR="002E7CE5" w:rsidRPr="00EC296A">
              <w:rPr>
                <w:rStyle w:val="CharacterStyle1"/>
                <w:rFonts w:ascii="Arial" w:hAnsi="Arial" w:cs="Arial"/>
                <w:bCs/>
                <w:i/>
                <w:iCs/>
                <w:spacing w:val="-2"/>
                <w:sz w:val="18"/>
                <w:szCs w:val="18"/>
              </w:rPr>
              <w:t>s.</w:t>
            </w:r>
            <w:r w:rsidR="00FC2ADE" w:rsidRPr="00EC296A">
              <w:rPr>
                <w:rStyle w:val="CharacterStyle1"/>
                <w:rFonts w:ascii="Arial" w:hAnsi="Arial" w:cs="Arial"/>
                <w:bCs/>
                <w:i/>
                <w:iCs/>
                <w:spacing w:val="-2"/>
                <w:sz w:val="18"/>
                <w:szCs w:val="18"/>
              </w:rPr>
              <w:t>67E</w:t>
            </w:r>
            <w:r w:rsidR="0075287C" w:rsidRPr="00EC296A">
              <w:rPr>
                <w:rStyle w:val="CharacterStyle1"/>
                <w:rFonts w:ascii="Arial" w:hAnsi="Arial" w:cs="Arial"/>
                <w:bCs/>
                <w:i/>
                <w:iCs/>
                <w:spacing w:val="-2"/>
                <w:sz w:val="18"/>
                <w:szCs w:val="18"/>
              </w:rPr>
              <w:t xml:space="preserve"> of the Proceeds of Crime Act 2002, </w:t>
            </w:r>
            <w:r w:rsidR="00791C85" w:rsidRPr="00EC296A">
              <w:rPr>
                <w:rStyle w:val="CharacterStyle1"/>
                <w:rFonts w:ascii="Arial" w:hAnsi="Arial" w:cs="Arial"/>
                <w:bCs/>
                <w:i/>
                <w:iCs/>
                <w:spacing w:val="-2"/>
                <w:sz w:val="18"/>
                <w:szCs w:val="18"/>
              </w:rPr>
              <w:t>d</w:t>
            </w:r>
            <w:r w:rsidR="00B84DBE" w:rsidRPr="00EC296A">
              <w:rPr>
                <w:rStyle w:val="CharacterStyle1"/>
                <w:rFonts w:ascii="Arial" w:hAnsi="Arial" w:cs="Arial"/>
                <w:bCs/>
                <w:i/>
                <w:iCs/>
                <w:spacing w:val="-2"/>
                <w:sz w:val="18"/>
                <w:szCs w:val="18"/>
              </w:rPr>
              <w:t xml:space="preserve">efendants should use </w:t>
            </w:r>
            <w:r w:rsidR="00791C85" w:rsidRPr="00EC296A">
              <w:rPr>
                <w:rStyle w:val="CharacterStyle1"/>
                <w:rFonts w:ascii="Arial" w:hAnsi="Arial" w:cs="Arial"/>
                <w:bCs/>
                <w:i/>
                <w:iCs/>
                <w:spacing w:val="-2"/>
                <w:sz w:val="18"/>
                <w:szCs w:val="18"/>
              </w:rPr>
              <w:t>F</w:t>
            </w:r>
            <w:r w:rsidR="00B84DBE" w:rsidRPr="00EC296A">
              <w:rPr>
                <w:rStyle w:val="CharacterStyle1"/>
                <w:rFonts w:ascii="Arial" w:hAnsi="Arial" w:cs="Arial"/>
                <w:bCs/>
                <w:i/>
                <w:iCs/>
                <w:spacing w:val="-2"/>
                <w:sz w:val="18"/>
                <w:szCs w:val="18"/>
              </w:rPr>
              <w:t>orm NG to appeal this</w:t>
            </w:r>
            <w:r w:rsidR="0075287C" w:rsidRPr="00EC296A">
              <w:rPr>
                <w:rStyle w:val="CharacterStyle1"/>
                <w:rFonts w:ascii="Arial" w:hAnsi="Arial" w:cs="Arial"/>
                <w:bCs/>
                <w:i/>
                <w:iCs/>
                <w:spacing w:val="-2"/>
                <w:sz w:val="18"/>
                <w:szCs w:val="18"/>
              </w:rPr>
              <w:t xml:space="preserve"> as a sentence</w:t>
            </w:r>
            <w:r w:rsidR="00A21B88" w:rsidRPr="00EC296A">
              <w:rPr>
                <w:rStyle w:val="CharacterStyle1"/>
                <w:rFonts w:ascii="Arial" w:hAnsi="Arial" w:cs="Arial"/>
                <w:bCs/>
                <w:i/>
                <w:iCs/>
                <w:spacing w:val="-2"/>
                <w:sz w:val="18"/>
                <w:szCs w:val="18"/>
              </w:rPr>
              <w:t>,</w:t>
            </w:r>
            <w:r w:rsidR="001A17D6" w:rsidRPr="00EC296A">
              <w:rPr>
                <w:rStyle w:val="CharacterStyle1"/>
                <w:rFonts w:ascii="Arial" w:hAnsi="Arial" w:cs="Arial"/>
                <w:bCs/>
                <w:i/>
                <w:iCs/>
                <w:spacing w:val="-2"/>
                <w:sz w:val="18"/>
                <w:szCs w:val="18"/>
              </w:rPr>
              <w:t xml:space="preserve"> under s</w:t>
            </w:r>
            <w:r w:rsidR="002E7CE5" w:rsidRPr="00EC296A">
              <w:rPr>
                <w:rStyle w:val="CharacterStyle1"/>
                <w:rFonts w:ascii="Arial" w:hAnsi="Arial" w:cs="Arial"/>
                <w:bCs/>
                <w:i/>
                <w:iCs/>
                <w:spacing w:val="-2"/>
                <w:sz w:val="18"/>
                <w:szCs w:val="18"/>
              </w:rPr>
              <w:t>.50(1) of the Criminal Appeal Act 1968</w:t>
            </w:r>
            <w:r w:rsidR="00B84DBE" w:rsidRPr="00EC296A">
              <w:rPr>
                <w:rStyle w:val="CharacterStyle1"/>
                <w:rFonts w:ascii="Arial" w:hAnsi="Arial" w:cs="Arial"/>
                <w:bCs/>
                <w:i/>
                <w:iCs/>
                <w:spacing w:val="-2"/>
                <w:sz w:val="18"/>
                <w:szCs w:val="18"/>
              </w:rPr>
              <w:t>)</w:t>
            </w:r>
          </w:p>
        </w:tc>
      </w:tr>
      <w:tr w:rsidR="00A72313" w:rsidRPr="00D92719" w14:paraId="60E76DB8" w14:textId="77777777" w:rsidTr="00AE2C7A">
        <w:trPr>
          <w:trHeight w:val="170"/>
        </w:trPr>
        <w:tc>
          <w:tcPr>
            <w:tcW w:w="1553" w:type="dxa"/>
            <w:vMerge/>
            <w:shd w:val="clear" w:color="auto" w:fill="F2F2F2" w:themeFill="background1" w:themeFillShade="F2"/>
          </w:tcPr>
          <w:p w14:paraId="25D41269" w14:textId="77777777" w:rsidR="00A72313" w:rsidRPr="00D92719" w:rsidRDefault="00A72313" w:rsidP="00082EC9">
            <w:pPr>
              <w:rPr>
                <w:rStyle w:val="CharacterStyle1"/>
                <w:rFonts w:cs="Arial"/>
                <w:b/>
                <w:bCs/>
                <w:spacing w:val="-2"/>
                <w:sz w:val="24"/>
                <w:szCs w:val="24"/>
              </w:rPr>
            </w:pPr>
          </w:p>
        </w:tc>
        <w:tc>
          <w:tcPr>
            <w:tcW w:w="173" w:type="dxa"/>
          </w:tcPr>
          <w:p w14:paraId="53D31C63"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64F4DE6D"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143" w:type="dxa"/>
            <w:vAlign w:val="center"/>
          </w:tcPr>
          <w:p w14:paraId="2105DAFC"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78AEB1C9" w14:textId="77777777" w:rsidR="00A72313" w:rsidRDefault="00A72313" w:rsidP="006E7EE0">
            <w:pPr>
              <w:pStyle w:val="Style2"/>
              <w:tabs>
                <w:tab w:val="left" w:pos="783"/>
              </w:tabs>
              <w:rPr>
                <w:rStyle w:val="CharacterStyle1"/>
                <w:rFonts w:ascii="Arial" w:hAnsi="Arial" w:cs="Arial"/>
                <w:bCs/>
                <w:spacing w:val="-2"/>
              </w:rPr>
            </w:pPr>
          </w:p>
        </w:tc>
      </w:tr>
      <w:tr w:rsidR="00A72313" w:rsidRPr="00D92719" w14:paraId="2D631CC0" w14:textId="77777777" w:rsidTr="002D2059">
        <w:trPr>
          <w:trHeight w:val="389"/>
        </w:trPr>
        <w:tc>
          <w:tcPr>
            <w:tcW w:w="1553" w:type="dxa"/>
            <w:vMerge/>
            <w:shd w:val="clear" w:color="auto" w:fill="F2F2F2" w:themeFill="background1" w:themeFillShade="F2"/>
          </w:tcPr>
          <w:p w14:paraId="70F01060" w14:textId="77777777" w:rsidR="00A72313" w:rsidRPr="00D92719" w:rsidRDefault="00A72313" w:rsidP="00082EC9">
            <w:pPr>
              <w:rPr>
                <w:rStyle w:val="CharacterStyle1"/>
                <w:rFonts w:cs="Arial"/>
                <w:b/>
                <w:bCs/>
                <w:spacing w:val="-2"/>
                <w:sz w:val="24"/>
                <w:szCs w:val="24"/>
              </w:rPr>
            </w:pPr>
          </w:p>
        </w:tc>
        <w:tc>
          <w:tcPr>
            <w:tcW w:w="173" w:type="dxa"/>
            <w:tcBorders>
              <w:right w:val="single" w:sz="4" w:space="0" w:color="auto"/>
            </w:tcBorders>
          </w:tcPr>
          <w:p w14:paraId="44B115C8"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61D1DC67" w14:textId="77777777" w:rsidR="00A72313" w:rsidRDefault="00A72313" w:rsidP="00082EC9">
            <w:pPr>
              <w:pStyle w:val="Style2"/>
              <w:tabs>
                <w:tab w:val="left" w:pos="783"/>
              </w:tabs>
              <w:rPr>
                <w:rStyle w:val="CharacterStyle1"/>
                <w:rFonts w:ascii="Arial" w:hAnsi="Arial" w:cs="Arial"/>
                <w:b/>
                <w:bCs/>
                <w:spacing w:val="-2"/>
                <w:sz w:val="24"/>
                <w:szCs w:val="24"/>
              </w:rPr>
            </w:pPr>
          </w:p>
          <w:p w14:paraId="589D6A81" w14:textId="77777777" w:rsidR="00F60352" w:rsidRPr="00F60352" w:rsidRDefault="00F60352" w:rsidP="00F60352">
            <w:pPr>
              <w:rPr>
                <w:lang w:eastAsia="en-GB"/>
              </w:rPr>
            </w:pPr>
          </w:p>
        </w:tc>
        <w:tc>
          <w:tcPr>
            <w:tcW w:w="143" w:type="dxa"/>
            <w:tcBorders>
              <w:left w:val="single" w:sz="4" w:space="0" w:color="auto"/>
            </w:tcBorders>
            <w:vAlign w:val="center"/>
          </w:tcPr>
          <w:p w14:paraId="2A0BB054"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1D785BB6" w14:textId="3A65C58B" w:rsidR="00D303E0" w:rsidRPr="00D303E0" w:rsidRDefault="00A72313" w:rsidP="00D303E0">
            <w:pPr>
              <w:pStyle w:val="Style2"/>
              <w:tabs>
                <w:tab w:val="left" w:pos="783"/>
              </w:tabs>
              <w:rPr>
                <w:rStyle w:val="CharacterStyle1"/>
                <w:rFonts w:ascii="Arial" w:hAnsi="Arial" w:cs="Arial"/>
                <w:bCs/>
                <w:i/>
                <w:iCs/>
                <w:spacing w:val="-2"/>
                <w:sz w:val="18"/>
                <w:szCs w:val="18"/>
              </w:rPr>
            </w:pPr>
            <w:r>
              <w:rPr>
                <w:rStyle w:val="CharacterStyle1"/>
                <w:rFonts w:ascii="Arial" w:hAnsi="Arial" w:cs="Arial"/>
                <w:bCs/>
                <w:spacing w:val="-2"/>
              </w:rPr>
              <w:t>e)</w:t>
            </w:r>
            <w:r w:rsidR="00275388">
              <w:rPr>
                <w:rStyle w:val="CharacterStyle1"/>
                <w:rFonts w:ascii="Arial" w:hAnsi="Arial" w:cs="Arial"/>
                <w:bCs/>
                <w:spacing w:val="-2"/>
              </w:rPr>
              <w:t xml:space="preserve"> </w:t>
            </w:r>
            <w:r w:rsidR="00275388" w:rsidRPr="00EC296A">
              <w:rPr>
                <w:rStyle w:val="CharacterStyle1"/>
                <w:rFonts w:ascii="Arial" w:hAnsi="Arial" w:cs="Arial"/>
                <w:b/>
                <w:spacing w:val="-2"/>
              </w:rPr>
              <w:t>A reconsideration of benefit, available amount or inadequacy</w:t>
            </w:r>
            <w:r w:rsidR="002C1C70" w:rsidRPr="00AF3934">
              <w:rPr>
                <w:rStyle w:val="CharacterStyle1"/>
                <w:rFonts w:ascii="Arial" w:hAnsi="Arial" w:cs="Arial"/>
                <w:b/>
                <w:spacing w:val="-2"/>
                <w:sz w:val="24"/>
                <w:szCs w:val="24"/>
              </w:rPr>
              <w:t xml:space="preserve"> </w:t>
            </w:r>
            <w:r w:rsidR="002C1C70" w:rsidRPr="00AF3934">
              <w:rPr>
                <w:rStyle w:val="CharacterStyle1"/>
                <w:rFonts w:ascii="Arial" w:hAnsi="Arial" w:cs="Arial"/>
                <w:b/>
                <w:spacing w:val="-2"/>
              </w:rPr>
              <w:t>(</w:t>
            </w:r>
            <w:r w:rsidR="00000F78" w:rsidRPr="00AF3934">
              <w:rPr>
                <w:rStyle w:val="CharacterStyle1"/>
                <w:rFonts w:ascii="Arial" w:hAnsi="Arial" w:cs="Arial"/>
                <w:b/>
                <w:spacing w:val="-2"/>
              </w:rPr>
              <w:t>varying a confiscation order</w:t>
            </w:r>
            <w:r w:rsidR="00FB5C71" w:rsidRPr="00AF3934">
              <w:rPr>
                <w:rStyle w:val="CharacterStyle1"/>
                <w:rFonts w:ascii="Arial" w:hAnsi="Arial" w:cs="Arial"/>
                <w:b/>
                <w:spacing w:val="-2"/>
              </w:rPr>
              <w:t xml:space="preserve"> under s.21, 22 or 23 of the Proceeds of Crime Act 2002</w:t>
            </w:r>
            <w:r w:rsidR="00000F78" w:rsidRPr="00AF3934">
              <w:rPr>
                <w:rStyle w:val="CharacterStyle1"/>
                <w:rFonts w:ascii="Arial" w:hAnsi="Arial" w:cs="Arial"/>
                <w:b/>
                <w:spacing w:val="-2"/>
              </w:rPr>
              <w:t>)</w:t>
            </w:r>
          </w:p>
        </w:tc>
      </w:tr>
      <w:tr w:rsidR="00A72313" w:rsidRPr="00D92719" w14:paraId="59B2DBF1" w14:textId="77777777" w:rsidTr="00AE2C7A">
        <w:trPr>
          <w:trHeight w:val="170"/>
        </w:trPr>
        <w:tc>
          <w:tcPr>
            <w:tcW w:w="1553" w:type="dxa"/>
            <w:vMerge/>
            <w:shd w:val="clear" w:color="auto" w:fill="F2F2F2" w:themeFill="background1" w:themeFillShade="F2"/>
          </w:tcPr>
          <w:p w14:paraId="7D4048A3" w14:textId="77777777" w:rsidR="00A72313" w:rsidRPr="00D92719" w:rsidRDefault="00A72313" w:rsidP="00082EC9">
            <w:pPr>
              <w:rPr>
                <w:rStyle w:val="CharacterStyle1"/>
                <w:rFonts w:cs="Arial"/>
                <w:b/>
                <w:bCs/>
                <w:spacing w:val="-2"/>
                <w:sz w:val="24"/>
                <w:szCs w:val="24"/>
              </w:rPr>
            </w:pPr>
          </w:p>
        </w:tc>
        <w:tc>
          <w:tcPr>
            <w:tcW w:w="173" w:type="dxa"/>
          </w:tcPr>
          <w:p w14:paraId="262F7E31"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nil"/>
            </w:tcBorders>
            <w:vAlign w:val="center"/>
          </w:tcPr>
          <w:p w14:paraId="0708E3B6" w14:textId="77777777" w:rsidR="00A72313" w:rsidRPr="00D92719" w:rsidRDefault="00A72313" w:rsidP="00A72313">
            <w:pPr>
              <w:pStyle w:val="Style2"/>
              <w:tabs>
                <w:tab w:val="left" w:pos="783"/>
              </w:tabs>
              <w:ind w:left="0"/>
              <w:rPr>
                <w:rStyle w:val="CharacterStyle1"/>
                <w:rFonts w:ascii="Arial" w:hAnsi="Arial" w:cs="Arial"/>
                <w:b/>
                <w:bCs/>
                <w:spacing w:val="-2"/>
                <w:sz w:val="24"/>
                <w:szCs w:val="24"/>
              </w:rPr>
            </w:pPr>
          </w:p>
        </w:tc>
        <w:tc>
          <w:tcPr>
            <w:tcW w:w="143" w:type="dxa"/>
            <w:vAlign w:val="center"/>
          </w:tcPr>
          <w:p w14:paraId="7B1482A6"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5CE509B9" w14:textId="227C18CF" w:rsidR="00A72313" w:rsidRDefault="00AE2C7A" w:rsidP="00551469">
            <w:pPr>
              <w:pStyle w:val="Style2"/>
              <w:tabs>
                <w:tab w:val="left" w:pos="783"/>
              </w:tabs>
              <w:ind w:left="0"/>
              <w:rPr>
                <w:rStyle w:val="CharacterStyle1"/>
                <w:rFonts w:ascii="Arial" w:hAnsi="Arial" w:cs="Arial"/>
                <w:bCs/>
                <w:spacing w:val="-2"/>
              </w:rPr>
            </w:pPr>
            <w:r>
              <w:rPr>
                <w:rStyle w:val="CharacterStyle1"/>
                <w:rFonts w:ascii="Arial" w:hAnsi="Arial" w:cs="Arial"/>
                <w:bCs/>
                <w:i/>
                <w:iCs/>
                <w:spacing w:val="-2"/>
                <w:sz w:val="18"/>
                <w:szCs w:val="18"/>
              </w:rPr>
              <w:t xml:space="preserve">  </w:t>
            </w:r>
            <w:r w:rsidRPr="00EC296A">
              <w:rPr>
                <w:rStyle w:val="CharacterStyle1"/>
                <w:rFonts w:ascii="Arial" w:hAnsi="Arial" w:cs="Arial"/>
                <w:bCs/>
                <w:i/>
                <w:iCs/>
                <w:spacing w:val="-2"/>
                <w:sz w:val="18"/>
                <w:szCs w:val="18"/>
              </w:rPr>
              <w:t>(</w:t>
            </w:r>
            <w:r>
              <w:rPr>
                <w:rStyle w:val="CharacterStyle1"/>
                <w:rFonts w:ascii="Arial" w:hAnsi="Arial" w:cs="Arial"/>
                <w:bCs/>
                <w:i/>
                <w:iCs/>
                <w:spacing w:val="-2"/>
                <w:sz w:val="18"/>
                <w:szCs w:val="18"/>
              </w:rPr>
              <w:t xml:space="preserve">only prosecutors can appeal </w:t>
            </w:r>
            <w:r w:rsidR="00892A83">
              <w:rPr>
                <w:rStyle w:val="CharacterStyle1"/>
                <w:rFonts w:ascii="Arial" w:hAnsi="Arial" w:cs="Arial"/>
                <w:bCs/>
                <w:i/>
                <w:iCs/>
                <w:spacing w:val="-2"/>
                <w:sz w:val="18"/>
                <w:szCs w:val="18"/>
              </w:rPr>
              <w:t xml:space="preserve">an order under s.21, 22 or 23 </w:t>
            </w:r>
            <w:r w:rsidR="00551469">
              <w:rPr>
                <w:rStyle w:val="CharacterStyle1"/>
                <w:rFonts w:ascii="Arial" w:hAnsi="Arial" w:cs="Arial"/>
                <w:bCs/>
                <w:i/>
                <w:iCs/>
                <w:spacing w:val="-2"/>
                <w:sz w:val="18"/>
                <w:szCs w:val="18"/>
              </w:rPr>
              <w:t xml:space="preserve">pursuant to </w:t>
            </w:r>
            <w:r>
              <w:rPr>
                <w:rStyle w:val="CharacterStyle1"/>
                <w:rFonts w:ascii="Arial" w:hAnsi="Arial" w:cs="Arial"/>
                <w:bCs/>
                <w:i/>
                <w:iCs/>
                <w:spacing w:val="-2"/>
                <w:sz w:val="18"/>
                <w:szCs w:val="18"/>
              </w:rPr>
              <w:t>s.67I of the Proceeds of Crime Act 2002</w:t>
            </w:r>
            <w:r w:rsidR="007277EE">
              <w:rPr>
                <w:rStyle w:val="CharacterStyle1"/>
                <w:rFonts w:ascii="Arial" w:hAnsi="Arial" w:cs="Arial"/>
                <w:bCs/>
                <w:i/>
                <w:iCs/>
                <w:spacing w:val="-2"/>
                <w:sz w:val="18"/>
                <w:szCs w:val="18"/>
              </w:rPr>
              <w:t>.</w:t>
            </w:r>
            <w:r>
              <w:rPr>
                <w:rStyle w:val="CharacterStyle1"/>
                <w:rFonts w:ascii="Arial" w:hAnsi="Arial" w:cs="Arial"/>
                <w:bCs/>
                <w:i/>
                <w:iCs/>
                <w:spacing w:val="-2"/>
                <w:sz w:val="18"/>
                <w:szCs w:val="18"/>
              </w:rPr>
              <w:t xml:space="preserve"> </w:t>
            </w:r>
            <w:r w:rsidR="007277EE">
              <w:rPr>
                <w:rStyle w:val="CharacterStyle1"/>
                <w:rFonts w:ascii="Arial" w:hAnsi="Arial" w:cs="Arial"/>
                <w:bCs/>
                <w:i/>
                <w:iCs/>
                <w:spacing w:val="-2"/>
                <w:sz w:val="18"/>
                <w:szCs w:val="18"/>
              </w:rPr>
              <w:t>D</w:t>
            </w:r>
            <w:r w:rsidRPr="00EC296A">
              <w:rPr>
                <w:rStyle w:val="CharacterStyle1"/>
                <w:rFonts w:ascii="Arial" w:hAnsi="Arial" w:cs="Arial"/>
                <w:bCs/>
                <w:i/>
                <w:iCs/>
                <w:spacing w:val="-2"/>
                <w:sz w:val="18"/>
                <w:szCs w:val="18"/>
              </w:rPr>
              <w:t xml:space="preserve">efendants should use </w:t>
            </w:r>
            <w:r w:rsidR="005761B5" w:rsidRPr="00EC296A">
              <w:rPr>
                <w:rStyle w:val="CharacterStyle1"/>
                <w:rFonts w:ascii="Arial" w:hAnsi="Arial" w:cs="Arial"/>
                <w:bCs/>
                <w:i/>
                <w:iCs/>
                <w:spacing w:val="-2"/>
                <w:sz w:val="18"/>
                <w:szCs w:val="18"/>
              </w:rPr>
              <w:t>For</w:t>
            </w:r>
            <w:r w:rsidR="005761B5">
              <w:rPr>
                <w:rStyle w:val="CharacterStyle1"/>
                <w:rFonts w:ascii="Arial" w:hAnsi="Arial" w:cs="Arial"/>
                <w:bCs/>
                <w:i/>
                <w:iCs/>
                <w:spacing w:val="-2"/>
                <w:sz w:val="18"/>
                <w:szCs w:val="18"/>
              </w:rPr>
              <w:t>m NG</w:t>
            </w:r>
            <w:r w:rsidRPr="00EC296A">
              <w:rPr>
                <w:rStyle w:val="CharacterStyle1"/>
                <w:rFonts w:ascii="Arial" w:hAnsi="Arial" w:cs="Arial"/>
                <w:bCs/>
                <w:i/>
                <w:iCs/>
                <w:spacing w:val="-2"/>
                <w:sz w:val="18"/>
                <w:szCs w:val="18"/>
              </w:rPr>
              <w:t xml:space="preserve"> to appeal </w:t>
            </w:r>
            <w:r w:rsidR="00551469">
              <w:rPr>
                <w:rStyle w:val="CharacterStyle1"/>
                <w:rFonts w:ascii="Arial" w:hAnsi="Arial" w:cs="Arial"/>
                <w:bCs/>
                <w:i/>
                <w:iCs/>
                <w:spacing w:val="-2"/>
                <w:sz w:val="18"/>
                <w:szCs w:val="18"/>
              </w:rPr>
              <w:t xml:space="preserve">an order under s.21 or 22 </w:t>
            </w:r>
            <w:r w:rsidRPr="00EC296A">
              <w:rPr>
                <w:rStyle w:val="CharacterStyle1"/>
                <w:rFonts w:ascii="Arial" w:hAnsi="Arial" w:cs="Arial"/>
                <w:bCs/>
                <w:i/>
                <w:iCs/>
                <w:spacing w:val="-2"/>
                <w:sz w:val="18"/>
                <w:szCs w:val="18"/>
              </w:rPr>
              <w:t>as a sentence, under s.50(1) of the Criminal Appeal Act 1968)</w:t>
            </w:r>
          </w:p>
        </w:tc>
      </w:tr>
      <w:tr w:rsidR="00AE2C7A" w:rsidRPr="00D92719" w14:paraId="4139FEDF" w14:textId="77777777" w:rsidTr="007277EE">
        <w:trPr>
          <w:trHeight w:val="171"/>
        </w:trPr>
        <w:tc>
          <w:tcPr>
            <w:tcW w:w="1553" w:type="dxa"/>
            <w:vMerge/>
            <w:shd w:val="clear" w:color="auto" w:fill="F2F2F2" w:themeFill="background1" w:themeFillShade="F2"/>
          </w:tcPr>
          <w:p w14:paraId="3B0DAD17" w14:textId="77777777" w:rsidR="00AE2C7A" w:rsidRPr="00D92719" w:rsidRDefault="00AE2C7A" w:rsidP="00082EC9">
            <w:pPr>
              <w:rPr>
                <w:rStyle w:val="CharacterStyle1"/>
                <w:rFonts w:cs="Arial"/>
                <w:b/>
                <w:bCs/>
                <w:spacing w:val="-2"/>
                <w:sz w:val="24"/>
                <w:szCs w:val="24"/>
              </w:rPr>
            </w:pPr>
          </w:p>
        </w:tc>
        <w:tc>
          <w:tcPr>
            <w:tcW w:w="173" w:type="dxa"/>
          </w:tcPr>
          <w:p w14:paraId="16B61C22" w14:textId="77777777" w:rsidR="00AE2C7A" w:rsidRPr="00D92719" w:rsidRDefault="00AE2C7A" w:rsidP="00082EC9">
            <w:pPr>
              <w:pStyle w:val="Style2"/>
              <w:tabs>
                <w:tab w:val="left" w:pos="783"/>
              </w:tabs>
              <w:rPr>
                <w:rStyle w:val="CharacterStyle1"/>
                <w:rFonts w:ascii="Arial" w:hAnsi="Arial" w:cs="Arial"/>
                <w:b/>
                <w:bCs/>
                <w:spacing w:val="-2"/>
                <w:sz w:val="24"/>
                <w:szCs w:val="24"/>
              </w:rPr>
            </w:pPr>
          </w:p>
        </w:tc>
        <w:tc>
          <w:tcPr>
            <w:tcW w:w="428" w:type="dxa"/>
            <w:tcBorders>
              <w:top w:val="nil"/>
              <w:bottom w:val="single" w:sz="4" w:space="0" w:color="auto"/>
            </w:tcBorders>
            <w:vAlign w:val="center"/>
          </w:tcPr>
          <w:p w14:paraId="6361F07C" w14:textId="77777777" w:rsidR="00AE2C7A" w:rsidRPr="007277EE" w:rsidRDefault="00AE2C7A" w:rsidP="00A72313">
            <w:pPr>
              <w:pStyle w:val="Style2"/>
              <w:tabs>
                <w:tab w:val="left" w:pos="783"/>
              </w:tabs>
              <w:ind w:left="0"/>
              <w:rPr>
                <w:rStyle w:val="CharacterStyle1"/>
                <w:rFonts w:ascii="Arial" w:hAnsi="Arial" w:cs="Arial"/>
                <w:b/>
                <w:bCs/>
                <w:spacing w:val="-2"/>
                <w:sz w:val="14"/>
                <w:szCs w:val="14"/>
              </w:rPr>
            </w:pPr>
          </w:p>
        </w:tc>
        <w:tc>
          <w:tcPr>
            <w:tcW w:w="143" w:type="dxa"/>
            <w:vAlign w:val="center"/>
          </w:tcPr>
          <w:p w14:paraId="3F539E5D" w14:textId="77777777" w:rsidR="00AE2C7A" w:rsidRPr="00D92719" w:rsidRDefault="00AE2C7A"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05EF1D0C" w14:textId="77777777" w:rsidR="00AE2C7A" w:rsidRPr="007277EE" w:rsidRDefault="00AE2C7A" w:rsidP="00A72313">
            <w:pPr>
              <w:pStyle w:val="Style2"/>
              <w:tabs>
                <w:tab w:val="left" w:pos="783"/>
              </w:tabs>
              <w:ind w:left="0"/>
              <w:rPr>
                <w:rStyle w:val="CharacterStyle1"/>
                <w:rFonts w:ascii="Arial" w:hAnsi="Arial" w:cs="Arial"/>
                <w:bCs/>
                <w:spacing w:val="-2"/>
                <w:sz w:val="10"/>
                <w:szCs w:val="10"/>
              </w:rPr>
            </w:pPr>
          </w:p>
        </w:tc>
      </w:tr>
      <w:tr w:rsidR="00A72313" w:rsidRPr="00D92719" w14:paraId="6C35B5A8" w14:textId="77777777" w:rsidTr="00D93285">
        <w:trPr>
          <w:trHeight w:val="460"/>
        </w:trPr>
        <w:tc>
          <w:tcPr>
            <w:tcW w:w="1553" w:type="dxa"/>
            <w:vMerge/>
            <w:shd w:val="clear" w:color="auto" w:fill="F2F2F2" w:themeFill="background1" w:themeFillShade="F2"/>
          </w:tcPr>
          <w:p w14:paraId="0C46E974" w14:textId="77777777" w:rsidR="00A72313" w:rsidRPr="00D92719" w:rsidRDefault="00A72313" w:rsidP="00082EC9">
            <w:pPr>
              <w:rPr>
                <w:rStyle w:val="CharacterStyle1"/>
                <w:rFonts w:cs="Arial"/>
                <w:b/>
                <w:bCs/>
                <w:spacing w:val="-2"/>
                <w:sz w:val="24"/>
                <w:szCs w:val="24"/>
              </w:rPr>
            </w:pPr>
          </w:p>
        </w:tc>
        <w:tc>
          <w:tcPr>
            <w:tcW w:w="173" w:type="dxa"/>
            <w:tcBorders>
              <w:right w:val="single" w:sz="4" w:space="0" w:color="auto"/>
            </w:tcBorders>
          </w:tcPr>
          <w:p w14:paraId="1776BA65"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40D97175"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70E27B41"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3B9F6014" w14:textId="7D27C296" w:rsidR="00A72313" w:rsidRPr="00CF12F6" w:rsidRDefault="00A72313" w:rsidP="006E7EE0">
            <w:pPr>
              <w:pStyle w:val="Style2"/>
              <w:tabs>
                <w:tab w:val="left" w:pos="783"/>
              </w:tabs>
              <w:rPr>
                <w:rStyle w:val="CharacterStyle1"/>
                <w:rFonts w:ascii="Arial" w:hAnsi="Arial" w:cs="Arial"/>
                <w:bCs/>
                <w:i/>
                <w:iCs/>
                <w:spacing w:val="-2"/>
                <w:sz w:val="18"/>
                <w:szCs w:val="18"/>
              </w:rPr>
            </w:pPr>
            <w:r>
              <w:rPr>
                <w:rStyle w:val="CharacterStyle1"/>
                <w:rFonts w:ascii="Arial" w:hAnsi="Arial" w:cs="Arial"/>
                <w:bCs/>
                <w:spacing w:val="-2"/>
              </w:rPr>
              <w:t>f)</w:t>
            </w:r>
            <w:r w:rsidR="00275388">
              <w:rPr>
                <w:rStyle w:val="CharacterStyle1"/>
                <w:rFonts w:ascii="Arial" w:hAnsi="Arial" w:cs="Arial"/>
                <w:bCs/>
                <w:spacing w:val="-2"/>
              </w:rPr>
              <w:t xml:space="preserve"> </w:t>
            </w:r>
            <w:r w:rsidR="00275388" w:rsidRPr="00EC296A">
              <w:rPr>
                <w:rStyle w:val="CharacterStyle1"/>
                <w:rFonts w:ascii="Arial" w:hAnsi="Arial" w:cs="Arial"/>
                <w:b/>
                <w:spacing w:val="-2"/>
              </w:rPr>
              <w:t>Compliance</w:t>
            </w:r>
            <w:r w:rsidR="00CF12F6">
              <w:rPr>
                <w:rStyle w:val="CharacterStyle1"/>
                <w:rFonts w:ascii="Arial" w:hAnsi="Arial" w:cs="Arial"/>
                <w:b/>
                <w:spacing w:val="-2"/>
              </w:rPr>
              <w:t xml:space="preserve"> </w:t>
            </w:r>
            <w:r w:rsidR="00CF12F6">
              <w:rPr>
                <w:rStyle w:val="CharacterStyle1"/>
                <w:rFonts w:ascii="Arial" w:hAnsi="Arial" w:cs="Arial"/>
                <w:bCs/>
                <w:i/>
                <w:iCs/>
                <w:spacing w:val="-2"/>
                <w:sz w:val="18"/>
                <w:szCs w:val="18"/>
              </w:rPr>
              <w:t>(</w:t>
            </w:r>
            <w:r w:rsidR="0058014D">
              <w:rPr>
                <w:rStyle w:val="CharacterStyle1"/>
                <w:rFonts w:ascii="Arial" w:hAnsi="Arial" w:cs="Arial"/>
                <w:bCs/>
                <w:i/>
                <w:iCs/>
                <w:spacing w:val="-2"/>
                <w:sz w:val="18"/>
                <w:szCs w:val="18"/>
              </w:rPr>
              <w:t>a</w:t>
            </w:r>
            <w:r w:rsidR="00CF12F6">
              <w:rPr>
                <w:rStyle w:val="CharacterStyle1"/>
                <w:rFonts w:ascii="Arial" w:hAnsi="Arial" w:cs="Arial"/>
                <w:bCs/>
                <w:i/>
                <w:iCs/>
                <w:spacing w:val="-2"/>
                <w:sz w:val="18"/>
                <w:szCs w:val="18"/>
              </w:rPr>
              <w:t>ppeals under s.67H of the Proceeds of Crime Act 2002)</w:t>
            </w:r>
          </w:p>
        </w:tc>
      </w:tr>
      <w:tr w:rsidR="00A72313" w:rsidRPr="00D92719" w14:paraId="11F86911" w14:textId="77777777" w:rsidTr="00D93285">
        <w:trPr>
          <w:trHeight w:val="170"/>
        </w:trPr>
        <w:tc>
          <w:tcPr>
            <w:tcW w:w="1553" w:type="dxa"/>
            <w:vMerge/>
            <w:shd w:val="clear" w:color="auto" w:fill="F2F2F2" w:themeFill="background1" w:themeFillShade="F2"/>
          </w:tcPr>
          <w:p w14:paraId="74C484C6" w14:textId="77777777" w:rsidR="00A72313" w:rsidRPr="00D92719" w:rsidRDefault="00A72313" w:rsidP="00082EC9">
            <w:pPr>
              <w:rPr>
                <w:rStyle w:val="CharacterStyle1"/>
                <w:rFonts w:cs="Arial"/>
                <w:b/>
                <w:bCs/>
                <w:spacing w:val="-2"/>
                <w:sz w:val="24"/>
                <w:szCs w:val="24"/>
              </w:rPr>
            </w:pPr>
          </w:p>
        </w:tc>
        <w:tc>
          <w:tcPr>
            <w:tcW w:w="173" w:type="dxa"/>
          </w:tcPr>
          <w:p w14:paraId="32269F29"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0EB4ABDC" w14:textId="77777777" w:rsidR="00A72313" w:rsidRPr="00D92719" w:rsidRDefault="00A72313" w:rsidP="00A72313">
            <w:pPr>
              <w:pStyle w:val="Style2"/>
              <w:tabs>
                <w:tab w:val="left" w:pos="783"/>
              </w:tabs>
              <w:ind w:left="0"/>
              <w:rPr>
                <w:rStyle w:val="CharacterStyle1"/>
                <w:rFonts w:ascii="Arial" w:hAnsi="Arial" w:cs="Arial"/>
                <w:b/>
                <w:bCs/>
                <w:spacing w:val="-2"/>
                <w:sz w:val="24"/>
                <w:szCs w:val="24"/>
              </w:rPr>
            </w:pPr>
          </w:p>
        </w:tc>
        <w:tc>
          <w:tcPr>
            <w:tcW w:w="143" w:type="dxa"/>
            <w:vAlign w:val="center"/>
          </w:tcPr>
          <w:p w14:paraId="4431C0BB" w14:textId="77777777" w:rsidR="00A72313" w:rsidRPr="00D92719" w:rsidRDefault="00A72313" w:rsidP="00A72313">
            <w:pPr>
              <w:pStyle w:val="Style2"/>
              <w:tabs>
                <w:tab w:val="left" w:pos="783"/>
              </w:tabs>
              <w:ind w:left="0"/>
              <w:rPr>
                <w:rStyle w:val="CharacterStyle1"/>
                <w:rFonts w:ascii="Arial" w:hAnsi="Arial" w:cs="Arial"/>
                <w:b/>
                <w:bCs/>
                <w:spacing w:val="-2"/>
                <w:sz w:val="24"/>
                <w:szCs w:val="24"/>
              </w:rPr>
            </w:pPr>
          </w:p>
        </w:tc>
        <w:tc>
          <w:tcPr>
            <w:tcW w:w="8558" w:type="dxa"/>
            <w:vAlign w:val="center"/>
          </w:tcPr>
          <w:p w14:paraId="43BBAD69" w14:textId="77777777" w:rsidR="00A72313" w:rsidRDefault="00A72313" w:rsidP="006E7EE0">
            <w:pPr>
              <w:pStyle w:val="Style2"/>
              <w:tabs>
                <w:tab w:val="left" w:pos="783"/>
              </w:tabs>
              <w:rPr>
                <w:rStyle w:val="CharacterStyle1"/>
                <w:rFonts w:ascii="Arial" w:hAnsi="Arial" w:cs="Arial"/>
                <w:bCs/>
                <w:spacing w:val="-2"/>
              </w:rPr>
            </w:pPr>
          </w:p>
        </w:tc>
      </w:tr>
      <w:tr w:rsidR="00A72313" w:rsidRPr="00D92719" w14:paraId="2EC55589" w14:textId="77777777" w:rsidTr="00D864C8">
        <w:trPr>
          <w:trHeight w:val="460"/>
        </w:trPr>
        <w:tc>
          <w:tcPr>
            <w:tcW w:w="1553" w:type="dxa"/>
            <w:vMerge/>
            <w:shd w:val="clear" w:color="auto" w:fill="F2F2F2" w:themeFill="background1" w:themeFillShade="F2"/>
          </w:tcPr>
          <w:p w14:paraId="03384F17" w14:textId="77777777" w:rsidR="00A72313" w:rsidRPr="00D92719" w:rsidRDefault="00A72313" w:rsidP="00082EC9">
            <w:pPr>
              <w:rPr>
                <w:rStyle w:val="CharacterStyle1"/>
                <w:rFonts w:cs="Arial"/>
                <w:b/>
                <w:bCs/>
                <w:spacing w:val="-2"/>
                <w:sz w:val="24"/>
                <w:szCs w:val="24"/>
              </w:rPr>
            </w:pPr>
          </w:p>
        </w:tc>
        <w:tc>
          <w:tcPr>
            <w:tcW w:w="173" w:type="dxa"/>
            <w:tcBorders>
              <w:right w:val="single" w:sz="4" w:space="0" w:color="auto"/>
            </w:tcBorders>
          </w:tcPr>
          <w:p w14:paraId="223EDD67"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60C08D2A"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55F45F72"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1AFE746E" w14:textId="42717305" w:rsidR="00A72313" w:rsidRPr="0058014D" w:rsidRDefault="00A72313" w:rsidP="006E7EE0">
            <w:pPr>
              <w:pStyle w:val="Style2"/>
              <w:tabs>
                <w:tab w:val="left" w:pos="783"/>
              </w:tabs>
              <w:rPr>
                <w:rStyle w:val="CharacterStyle1"/>
                <w:rFonts w:ascii="Arial" w:hAnsi="Arial" w:cs="Arial"/>
                <w:bCs/>
                <w:i/>
                <w:iCs/>
                <w:spacing w:val="-2"/>
              </w:rPr>
            </w:pPr>
            <w:r>
              <w:rPr>
                <w:rStyle w:val="CharacterStyle1"/>
                <w:rFonts w:ascii="Arial" w:hAnsi="Arial" w:cs="Arial"/>
                <w:bCs/>
                <w:spacing w:val="-2"/>
              </w:rPr>
              <w:t>g)</w:t>
            </w:r>
            <w:r w:rsidR="00275388">
              <w:rPr>
                <w:rStyle w:val="CharacterStyle1"/>
                <w:rFonts w:ascii="Arial" w:hAnsi="Arial" w:cs="Arial"/>
                <w:bCs/>
                <w:spacing w:val="-2"/>
              </w:rPr>
              <w:t xml:space="preserve"> </w:t>
            </w:r>
            <w:r w:rsidR="00275388" w:rsidRPr="00EC296A">
              <w:rPr>
                <w:rStyle w:val="CharacterStyle1"/>
                <w:rFonts w:ascii="Arial" w:hAnsi="Arial" w:cs="Arial"/>
                <w:b/>
                <w:spacing w:val="-2"/>
              </w:rPr>
              <w:t xml:space="preserve">Seized </w:t>
            </w:r>
            <w:r w:rsidR="00A00F78" w:rsidRPr="00EC296A">
              <w:rPr>
                <w:rStyle w:val="CharacterStyle1"/>
                <w:rFonts w:ascii="Arial" w:hAnsi="Arial" w:cs="Arial"/>
                <w:b/>
                <w:spacing w:val="-2"/>
              </w:rPr>
              <w:t>P</w:t>
            </w:r>
            <w:r w:rsidR="00275388" w:rsidRPr="00EC296A">
              <w:rPr>
                <w:rStyle w:val="CharacterStyle1"/>
                <w:rFonts w:ascii="Arial" w:hAnsi="Arial" w:cs="Arial"/>
                <w:b/>
                <w:spacing w:val="-2"/>
              </w:rPr>
              <w:t xml:space="preserve">roperty </w:t>
            </w:r>
            <w:r w:rsidR="00A00F78" w:rsidRPr="00EC296A">
              <w:rPr>
                <w:rStyle w:val="CharacterStyle1"/>
                <w:rFonts w:ascii="Arial" w:hAnsi="Arial" w:cs="Arial"/>
                <w:b/>
                <w:spacing w:val="-2"/>
              </w:rPr>
              <w:t>R</w:t>
            </w:r>
            <w:r w:rsidR="00275388" w:rsidRPr="00EC296A">
              <w:rPr>
                <w:rStyle w:val="CharacterStyle1"/>
                <w:rFonts w:ascii="Arial" w:hAnsi="Arial" w:cs="Arial"/>
                <w:b/>
                <w:spacing w:val="-2"/>
              </w:rPr>
              <w:t>ealisation</w:t>
            </w:r>
            <w:r w:rsidR="0058014D">
              <w:rPr>
                <w:rStyle w:val="CharacterStyle1"/>
                <w:rFonts w:ascii="Arial" w:hAnsi="Arial" w:cs="Arial"/>
                <w:b/>
                <w:spacing w:val="-2"/>
              </w:rPr>
              <w:t xml:space="preserve"> </w:t>
            </w:r>
            <w:r w:rsidR="00C62D92">
              <w:rPr>
                <w:rStyle w:val="CharacterStyle1"/>
                <w:rFonts w:ascii="Arial" w:hAnsi="Arial" w:cs="Arial"/>
                <w:b/>
                <w:spacing w:val="-2"/>
              </w:rPr>
              <w:t xml:space="preserve">or Enforcement </w:t>
            </w:r>
            <w:r w:rsidR="0058014D">
              <w:rPr>
                <w:rStyle w:val="CharacterStyle1"/>
                <w:rFonts w:ascii="Arial" w:hAnsi="Arial" w:cs="Arial"/>
                <w:bCs/>
                <w:i/>
                <w:iCs/>
                <w:spacing w:val="-2"/>
              </w:rPr>
              <w:t>(appeals under s.67L of the Proceeds of Crime Act 2002)</w:t>
            </w:r>
          </w:p>
        </w:tc>
      </w:tr>
      <w:tr w:rsidR="00A72313" w:rsidRPr="00D92719" w14:paraId="3830D67D" w14:textId="77777777" w:rsidTr="00D864C8">
        <w:trPr>
          <w:trHeight w:val="170"/>
        </w:trPr>
        <w:tc>
          <w:tcPr>
            <w:tcW w:w="1553" w:type="dxa"/>
            <w:vMerge/>
            <w:shd w:val="clear" w:color="auto" w:fill="F2F2F2" w:themeFill="background1" w:themeFillShade="F2"/>
          </w:tcPr>
          <w:p w14:paraId="6DE1DC8A" w14:textId="77777777" w:rsidR="00A72313" w:rsidRPr="00D92719" w:rsidRDefault="00A72313" w:rsidP="00082EC9">
            <w:pPr>
              <w:rPr>
                <w:rStyle w:val="CharacterStyle1"/>
                <w:rFonts w:cs="Arial"/>
                <w:b/>
                <w:bCs/>
                <w:spacing w:val="-2"/>
                <w:sz w:val="24"/>
                <w:szCs w:val="24"/>
              </w:rPr>
            </w:pPr>
          </w:p>
        </w:tc>
        <w:tc>
          <w:tcPr>
            <w:tcW w:w="173" w:type="dxa"/>
          </w:tcPr>
          <w:p w14:paraId="0CD683DC"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1C8D4DCA"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143" w:type="dxa"/>
            <w:vAlign w:val="center"/>
          </w:tcPr>
          <w:p w14:paraId="73EE0111" w14:textId="77777777" w:rsidR="00A72313" w:rsidRPr="00D92719" w:rsidRDefault="00A72313" w:rsidP="00082EC9">
            <w:pPr>
              <w:pStyle w:val="Style2"/>
              <w:tabs>
                <w:tab w:val="left" w:pos="783"/>
              </w:tabs>
              <w:rPr>
                <w:rStyle w:val="CharacterStyle1"/>
                <w:rFonts w:ascii="Arial" w:hAnsi="Arial" w:cs="Arial"/>
                <w:b/>
                <w:bCs/>
                <w:spacing w:val="-2"/>
                <w:sz w:val="24"/>
                <w:szCs w:val="24"/>
              </w:rPr>
            </w:pPr>
          </w:p>
        </w:tc>
        <w:tc>
          <w:tcPr>
            <w:tcW w:w="8558" w:type="dxa"/>
            <w:vAlign w:val="center"/>
          </w:tcPr>
          <w:p w14:paraId="0CABDC58" w14:textId="77777777" w:rsidR="00A72313" w:rsidRDefault="00A72313" w:rsidP="006E7EE0">
            <w:pPr>
              <w:pStyle w:val="Style2"/>
              <w:tabs>
                <w:tab w:val="left" w:pos="783"/>
              </w:tabs>
              <w:rPr>
                <w:rStyle w:val="CharacterStyle1"/>
                <w:rFonts w:ascii="Arial" w:hAnsi="Arial" w:cs="Arial"/>
                <w:bCs/>
                <w:spacing w:val="-2"/>
              </w:rPr>
            </w:pPr>
          </w:p>
        </w:tc>
      </w:tr>
    </w:tbl>
    <w:p w14:paraId="079D58BD" w14:textId="77777777" w:rsidR="00045728" w:rsidRDefault="00045728" w:rsidP="00045728">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2"/>
        <w:gridCol w:w="9271"/>
      </w:tblGrid>
      <w:tr w:rsidR="00DA5E67" w:rsidRPr="00270E8D" w14:paraId="28133255" w14:textId="77777777" w:rsidTr="00006AA1">
        <w:trPr>
          <w:trHeight w:val="2690"/>
        </w:trPr>
        <w:tc>
          <w:tcPr>
            <w:tcW w:w="1712" w:type="dxa"/>
            <w:vMerge w:val="restart"/>
            <w:shd w:val="clear" w:color="auto" w:fill="F3F3F3"/>
          </w:tcPr>
          <w:p w14:paraId="28133252" w14:textId="77777777" w:rsidR="00DA5E67" w:rsidRDefault="00DA5E67" w:rsidP="003F0817">
            <w:pPr>
              <w:rPr>
                <w:rFonts w:ascii="Arial" w:hAnsi="Arial" w:cs="Arial"/>
                <w:b/>
                <w:sz w:val="22"/>
                <w:szCs w:val="22"/>
              </w:rPr>
            </w:pPr>
          </w:p>
          <w:p w14:paraId="1521A895" w14:textId="77777777" w:rsidR="00DA5E67" w:rsidRDefault="00DA5E67" w:rsidP="003F0817">
            <w:pPr>
              <w:rPr>
                <w:rFonts w:ascii="Arial" w:hAnsi="Arial" w:cs="Arial"/>
                <w:b/>
                <w:sz w:val="22"/>
                <w:szCs w:val="22"/>
              </w:rPr>
            </w:pPr>
            <w:r w:rsidRPr="00275388">
              <w:rPr>
                <w:rFonts w:ascii="Arial" w:hAnsi="Arial" w:cs="Arial"/>
                <w:b/>
                <w:sz w:val="22"/>
                <w:szCs w:val="22"/>
              </w:rPr>
              <w:t>Ruling</w:t>
            </w:r>
            <w:r w:rsidR="00275388" w:rsidRPr="00275388">
              <w:rPr>
                <w:rFonts w:ascii="Arial" w:hAnsi="Arial" w:cs="Arial"/>
                <w:b/>
                <w:sz w:val="22"/>
                <w:szCs w:val="22"/>
              </w:rPr>
              <w:t xml:space="preserve"> or decision</w:t>
            </w:r>
          </w:p>
          <w:p w14:paraId="28133253" w14:textId="474D16DF" w:rsidR="00391C34" w:rsidRPr="00A4376E" w:rsidRDefault="00391C34" w:rsidP="003F0817">
            <w:pPr>
              <w:rPr>
                <w:rFonts w:ascii="Arial" w:hAnsi="Arial" w:cs="Arial"/>
              </w:rPr>
            </w:pPr>
            <w:r w:rsidRPr="00A4376E">
              <w:rPr>
                <w:rFonts w:ascii="Arial" w:hAnsi="Arial" w:cs="Arial"/>
              </w:rPr>
              <w:t>in respect of which application for leave to appeal is made:</w:t>
            </w:r>
          </w:p>
        </w:tc>
        <w:tc>
          <w:tcPr>
            <w:tcW w:w="9271" w:type="dxa"/>
            <w:vAlign w:val="center"/>
          </w:tcPr>
          <w:p w14:paraId="28133254" w14:textId="3F434877" w:rsidR="00DA5E67" w:rsidRPr="00270E8D" w:rsidRDefault="00DA5E67" w:rsidP="00DA5E67">
            <w:pPr>
              <w:rPr>
                <w:rFonts w:ascii="Arial" w:hAnsi="Arial" w:cs="Arial"/>
                <w:sz w:val="22"/>
                <w:szCs w:val="22"/>
              </w:rPr>
            </w:pPr>
          </w:p>
        </w:tc>
      </w:tr>
      <w:tr w:rsidR="00DA5E67" w:rsidRPr="00270E8D" w14:paraId="28133258" w14:textId="77777777" w:rsidTr="00006AA1">
        <w:trPr>
          <w:trHeight w:val="69"/>
        </w:trPr>
        <w:tc>
          <w:tcPr>
            <w:tcW w:w="1712" w:type="dxa"/>
            <w:vMerge/>
            <w:shd w:val="clear" w:color="auto" w:fill="F3F3F3"/>
            <w:vAlign w:val="center"/>
          </w:tcPr>
          <w:p w14:paraId="28133256" w14:textId="77777777" w:rsidR="00DA5E67" w:rsidRPr="00270E8D" w:rsidRDefault="00DA5E67" w:rsidP="003F0817">
            <w:pPr>
              <w:rPr>
                <w:rFonts w:ascii="Arial" w:hAnsi="Arial" w:cs="Arial"/>
                <w:sz w:val="22"/>
                <w:szCs w:val="22"/>
              </w:rPr>
            </w:pPr>
          </w:p>
        </w:tc>
        <w:tc>
          <w:tcPr>
            <w:tcW w:w="9271" w:type="dxa"/>
          </w:tcPr>
          <w:p w14:paraId="28133257" w14:textId="77777777" w:rsidR="00001A1F" w:rsidRPr="00270E8D" w:rsidRDefault="00001A1F" w:rsidP="009F772E">
            <w:pPr>
              <w:rPr>
                <w:rFonts w:ascii="Arial" w:hAnsi="Arial" w:cs="Arial"/>
                <w:sz w:val="22"/>
                <w:szCs w:val="22"/>
              </w:rPr>
            </w:pPr>
          </w:p>
        </w:tc>
      </w:tr>
    </w:tbl>
    <w:tbl>
      <w:tblPr>
        <w:tblStyle w:val="TableGrid"/>
        <w:tblW w:w="11057" w:type="dxa"/>
        <w:tblInd w:w="137" w:type="dxa"/>
        <w:tblLook w:val="04A0" w:firstRow="1" w:lastRow="0" w:firstColumn="1" w:lastColumn="0" w:noHBand="0" w:noVBand="1"/>
      </w:tblPr>
      <w:tblGrid>
        <w:gridCol w:w="11057"/>
      </w:tblGrid>
      <w:tr w:rsidR="006D568C" w14:paraId="51FF99C8" w14:textId="77777777" w:rsidTr="00E97E2C">
        <w:tc>
          <w:tcPr>
            <w:tcW w:w="11057" w:type="dxa"/>
            <w:tcBorders>
              <w:top w:val="nil"/>
              <w:left w:val="nil"/>
              <w:bottom w:val="nil"/>
              <w:right w:val="nil"/>
            </w:tcBorders>
          </w:tcPr>
          <w:p w14:paraId="163A3493" w14:textId="551C0AD5" w:rsidR="00275388" w:rsidRPr="00D124F3" w:rsidRDefault="00275388" w:rsidP="00D124F3">
            <w:pPr>
              <w:spacing w:before="66" w:line="276" w:lineRule="auto"/>
              <w:rPr>
                <w:rFonts w:ascii="Arial" w:eastAsia="Arial" w:hAnsi="Arial" w:cs="Arial"/>
                <w:b/>
                <w:spacing w:val="1"/>
              </w:rPr>
            </w:pPr>
          </w:p>
        </w:tc>
      </w:tr>
    </w:tbl>
    <w:tbl>
      <w:tblPr>
        <w:tblW w:w="11086"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91"/>
        <w:gridCol w:w="8795"/>
      </w:tblGrid>
      <w:tr w:rsidR="006C4434" w:rsidRPr="00270E8D" w14:paraId="28133291" w14:textId="77777777" w:rsidTr="00D93285">
        <w:trPr>
          <w:trHeight w:val="13761"/>
        </w:trPr>
        <w:tc>
          <w:tcPr>
            <w:tcW w:w="2291" w:type="dxa"/>
            <w:tcBorders>
              <w:top w:val="single" w:sz="4" w:space="0" w:color="auto"/>
              <w:bottom w:val="single" w:sz="4" w:space="0" w:color="auto"/>
            </w:tcBorders>
            <w:shd w:val="clear" w:color="auto" w:fill="F2F2F2" w:themeFill="background1" w:themeFillShade="F2"/>
          </w:tcPr>
          <w:p w14:paraId="2813328A" w14:textId="391BA080" w:rsidR="006C4434" w:rsidRPr="006C4434" w:rsidRDefault="00105422" w:rsidP="006C4434">
            <w:pPr>
              <w:rPr>
                <w:rFonts w:ascii="Arial" w:hAnsi="Arial" w:cs="Arial"/>
                <w:sz w:val="22"/>
                <w:szCs w:val="22"/>
              </w:rPr>
            </w:pPr>
            <w:r>
              <w:rPr>
                <w:rFonts w:ascii="Arial" w:hAnsi="Arial" w:cs="Arial"/>
              </w:rPr>
              <w:br w:type="page"/>
            </w:r>
          </w:p>
          <w:p w14:paraId="2813328B" w14:textId="77777777" w:rsidR="006C4434" w:rsidRPr="005C4639" w:rsidRDefault="006C4434" w:rsidP="006C4434">
            <w:pPr>
              <w:rPr>
                <w:rFonts w:ascii="Arial" w:hAnsi="Arial" w:cs="Arial"/>
                <w:b/>
                <w:sz w:val="22"/>
                <w:szCs w:val="22"/>
              </w:rPr>
            </w:pPr>
            <w:r w:rsidRPr="005C4639">
              <w:rPr>
                <w:rFonts w:ascii="Arial" w:hAnsi="Arial" w:cs="Arial"/>
                <w:b/>
                <w:sz w:val="22"/>
                <w:szCs w:val="22"/>
              </w:rPr>
              <w:t>Grounds of Appeal</w:t>
            </w:r>
          </w:p>
          <w:p w14:paraId="2813328C" w14:textId="77777777" w:rsidR="006C4434" w:rsidRPr="006C4434" w:rsidRDefault="006C4434" w:rsidP="006C4434">
            <w:pPr>
              <w:rPr>
                <w:rFonts w:ascii="Arial" w:hAnsi="Arial" w:cs="Arial"/>
                <w:sz w:val="22"/>
                <w:szCs w:val="22"/>
              </w:rPr>
            </w:pPr>
          </w:p>
          <w:p w14:paraId="2813328D" w14:textId="77777777" w:rsidR="006C4434" w:rsidRPr="006C4434" w:rsidRDefault="006C4434" w:rsidP="006C4434">
            <w:pPr>
              <w:rPr>
                <w:rFonts w:ascii="Arial" w:eastAsia="Arial" w:hAnsi="Arial" w:cs="Arial"/>
                <w:i/>
              </w:rPr>
            </w:pPr>
            <w:r w:rsidRPr="006C4434">
              <w:rPr>
                <w:rFonts w:ascii="Arial" w:eastAsia="Arial" w:hAnsi="Arial" w:cs="Arial"/>
                <w:i/>
                <w:spacing w:val="3"/>
              </w:rPr>
              <w:t>N</w:t>
            </w:r>
            <w:r w:rsidRPr="006C4434">
              <w:rPr>
                <w:rFonts w:ascii="Arial" w:eastAsia="Arial" w:hAnsi="Arial" w:cs="Arial"/>
                <w:i/>
                <w:spacing w:val="1"/>
              </w:rPr>
              <w:t>o</w:t>
            </w:r>
            <w:r w:rsidRPr="006C4434">
              <w:rPr>
                <w:rFonts w:ascii="Arial" w:eastAsia="Arial" w:hAnsi="Arial" w:cs="Arial"/>
                <w:i/>
              </w:rPr>
              <w:t>t</w:t>
            </w:r>
            <w:r w:rsidRPr="006C4434">
              <w:rPr>
                <w:rFonts w:ascii="Arial" w:eastAsia="Arial" w:hAnsi="Arial" w:cs="Arial"/>
                <w:i/>
                <w:spacing w:val="-1"/>
              </w:rPr>
              <w:t>e</w:t>
            </w:r>
            <w:r w:rsidRPr="006C4434">
              <w:rPr>
                <w:rFonts w:ascii="Arial" w:eastAsia="Arial" w:hAnsi="Arial" w:cs="Arial"/>
                <w:i/>
              </w:rPr>
              <w:t>s</w:t>
            </w:r>
          </w:p>
          <w:p w14:paraId="2813328F" w14:textId="7094BD8A" w:rsidR="006C4434" w:rsidRPr="00480B76" w:rsidRDefault="006C4434" w:rsidP="00480B76">
            <w:pPr>
              <w:spacing w:before="71" w:line="250" w:lineRule="auto"/>
              <w:ind w:left="318" w:right="84" w:hanging="284"/>
              <w:rPr>
                <w:rFonts w:ascii="Arial" w:hAnsi="Arial" w:cs="Arial"/>
                <w:sz w:val="22"/>
                <w:szCs w:val="22"/>
              </w:rPr>
            </w:pPr>
            <w:r w:rsidRPr="006C4434">
              <w:rPr>
                <w:rFonts w:ascii="Arial" w:eastAsia="Arial" w:hAnsi="Arial" w:cs="Arial"/>
                <w:i/>
                <w:spacing w:val="-8"/>
              </w:rPr>
              <w:t>1</w:t>
            </w:r>
            <w:r w:rsidRPr="006C4434">
              <w:rPr>
                <w:rFonts w:ascii="Arial" w:eastAsia="Arial" w:hAnsi="Arial" w:cs="Arial"/>
              </w:rPr>
              <w:t>.</w:t>
            </w:r>
            <w:r w:rsidRPr="006C4434">
              <w:rPr>
                <w:rFonts w:ascii="Arial" w:eastAsia="Arial" w:hAnsi="Arial" w:cs="Arial"/>
                <w:spacing w:val="13"/>
              </w:rPr>
              <w:t xml:space="preserve">  </w:t>
            </w:r>
            <w:r w:rsidRPr="006C4434">
              <w:rPr>
                <w:rFonts w:ascii="Arial" w:eastAsia="Arial" w:hAnsi="Arial" w:cs="Arial"/>
              </w:rPr>
              <w:t>Spe</w:t>
            </w:r>
            <w:r w:rsidRPr="006C4434">
              <w:rPr>
                <w:rFonts w:ascii="Arial" w:eastAsia="Arial" w:hAnsi="Arial" w:cs="Arial"/>
                <w:spacing w:val="2"/>
              </w:rPr>
              <w:t>c</w:t>
            </w:r>
            <w:r w:rsidRPr="006C4434">
              <w:rPr>
                <w:rFonts w:ascii="Arial" w:eastAsia="Arial" w:hAnsi="Arial" w:cs="Arial"/>
                <w:spacing w:val="1"/>
              </w:rPr>
              <w:t>i</w:t>
            </w:r>
            <w:r w:rsidRPr="006C4434">
              <w:rPr>
                <w:rFonts w:ascii="Arial" w:eastAsia="Arial" w:hAnsi="Arial" w:cs="Arial"/>
                <w:spacing w:val="7"/>
              </w:rPr>
              <w:t>f</w:t>
            </w:r>
            <w:r w:rsidRPr="006C4434">
              <w:rPr>
                <w:rFonts w:ascii="Arial" w:eastAsia="Arial" w:hAnsi="Arial" w:cs="Arial"/>
              </w:rPr>
              <w:t xml:space="preserve">y </w:t>
            </w:r>
            <w:r w:rsidRPr="006C4434">
              <w:rPr>
                <w:rFonts w:ascii="Arial" w:eastAsia="Arial" w:hAnsi="Arial" w:cs="Arial"/>
                <w:spacing w:val="1"/>
              </w:rPr>
              <w:t>t</w:t>
            </w:r>
            <w:r w:rsidRPr="006C4434">
              <w:rPr>
                <w:rFonts w:ascii="Arial" w:eastAsia="Arial" w:hAnsi="Arial" w:cs="Arial"/>
              </w:rPr>
              <w:t>he ques</w:t>
            </w:r>
            <w:r w:rsidRPr="006C4434">
              <w:rPr>
                <w:rFonts w:ascii="Arial" w:eastAsia="Arial" w:hAnsi="Arial" w:cs="Arial"/>
                <w:spacing w:val="1"/>
              </w:rPr>
              <w:t>ti</w:t>
            </w:r>
            <w:r w:rsidRPr="006C4434">
              <w:rPr>
                <w:rFonts w:ascii="Arial" w:eastAsia="Arial" w:hAnsi="Arial" w:cs="Arial"/>
              </w:rPr>
              <w:t>on of fa</w:t>
            </w:r>
            <w:r w:rsidRPr="006C4434">
              <w:rPr>
                <w:rFonts w:ascii="Arial" w:eastAsia="Arial" w:hAnsi="Arial" w:cs="Arial"/>
                <w:spacing w:val="2"/>
              </w:rPr>
              <w:t>c</w:t>
            </w:r>
            <w:r w:rsidRPr="006C4434">
              <w:rPr>
                <w:rFonts w:ascii="Arial" w:eastAsia="Arial" w:hAnsi="Arial" w:cs="Arial"/>
              </w:rPr>
              <w:t>t or l</w:t>
            </w:r>
            <w:r w:rsidRPr="006C4434">
              <w:rPr>
                <w:rFonts w:ascii="Arial" w:eastAsia="Arial" w:hAnsi="Arial" w:cs="Arial"/>
                <w:spacing w:val="-1"/>
              </w:rPr>
              <w:t>a</w:t>
            </w:r>
            <w:r w:rsidRPr="006C4434">
              <w:rPr>
                <w:rFonts w:ascii="Arial" w:eastAsia="Arial" w:hAnsi="Arial" w:cs="Arial"/>
              </w:rPr>
              <w:t>w in respe</w:t>
            </w:r>
            <w:r w:rsidRPr="006C4434">
              <w:rPr>
                <w:rFonts w:ascii="Arial" w:eastAsia="Arial" w:hAnsi="Arial" w:cs="Arial"/>
                <w:spacing w:val="2"/>
              </w:rPr>
              <w:t>c</w:t>
            </w:r>
            <w:r w:rsidRPr="006C4434">
              <w:rPr>
                <w:rFonts w:ascii="Arial" w:eastAsia="Arial" w:hAnsi="Arial" w:cs="Arial"/>
              </w:rPr>
              <w:t>t of</w:t>
            </w:r>
            <w:r w:rsidRPr="006C4434">
              <w:rPr>
                <w:rFonts w:ascii="Arial" w:eastAsia="Arial" w:hAnsi="Arial" w:cs="Arial"/>
                <w:spacing w:val="1"/>
              </w:rPr>
              <w:t xml:space="preserve"> w</w:t>
            </w:r>
            <w:r w:rsidRPr="006C4434">
              <w:rPr>
                <w:rFonts w:ascii="Arial" w:eastAsia="Arial" w:hAnsi="Arial" w:cs="Arial"/>
                <w:spacing w:val="-1"/>
              </w:rPr>
              <w:t>h</w:t>
            </w:r>
            <w:r w:rsidRPr="006C4434">
              <w:rPr>
                <w:rFonts w:ascii="Arial" w:eastAsia="Arial" w:hAnsi="Arial" w:cs="Arial"/>
              </w:rPr>
              <w:t>i</w:t>
            </w:r>
            <w:r w:rsidRPr="006C4434">
              <w:rPr>
                <w:rFonts w:ascii="Arial" w:eastAsia="Arial" w:hAnsi="Arial" w:cs="Arial"/>
                <w:spacing w:val="2"/>
              </w:rPr>
              <w:t>c</w:t>
            </w:r>
            <w:r w:rsidRPr="006C4434">
              <w:rPr>
                <w:rFonts w:ascii="Arial" w:eastAsia="Arial" w:hAnsi="Arial" w:cs="Arial"/>
              </w:rPr>
              <w:t xml:space="preserve">h </w:t>
            </w:r>
            <w:r w:rsidRPr="006C4434">
              <w:rPr>
                <w:rFonts w:ascii="Arial" w:eastAsia="Arial" w:hAnsi="Arial" w:cs="Arial"/>
                <w:spacing w:val="1"/>
              </w:rPr>
              <w:t>t</w:t>
            </w:r>
            <w:r w:rsidRPr="006C4434">
              <w:rPr>
                <w:rFonts w:ascii="Arial" w:eastAsia="Arial" w:hAnsi="Arial" w:cs="Arial"/>
              </w:rPr>
              <w:t>he appeal is broug</w:t>
            </w:r>
            <w:r w:rsidRPr="006C4434">
              <w:rPr>
                <w:rFonts w:ascii="Arial" w:eastAsia="Arial" w:hAnsi="Arial" w:cs="Arial"/>
                <w:spacing w:val="-1"/>
              </w:rPr>
              <w:t>h</w:t>
            </w:r>
            <w:r w:rsidRPr="006C4434">
              <w:rPr>
                <w:rFonts w:ascii="Arial" w:eastAsia="Arial" w:hAnsi="Arial" w:cs="Arial"/>
              </w:rPr>
              <w:t xml:space="preserve">t </w:t>
            </w:r>
            <w:r w:rsidRPr="006C4434">
              <w:rPr>
                <w:rFonts w:ascii="Arial" w:eastAsia="Arial" w:hAnsi="Arial" w:cs="Arial"/>
                <w:spacing w:val="-2"/>
              </w:rPr>
              <w:t>(</w:t>
            </w:r>
            <w:r w:rsidRPr="006C4434">
              <w:rPr>
                <w:rFonts w:ascii="Arial" w:eastAsia="Arial" w:hAnsi="Arial" w:cs="Arial"/>
              </w:rPr>
              <w:t xml:space="preserve">and </w:t>
            </w:r>
            <w:r w:rsidRPr="006C4434">
              <w:rPr>
                <w:rFonts w:ascii="Arial" w:eastAsia="Arial" w:hAnsi="Arial" w:cs="Arial"/>
                <w:spacing w:val="1"/>
              </w:rPr>
              <w:t>w</w:t>
            </w:r>
            <w:r w:rsidRPr="006C4434">
              <w:rPr>
                <w:rFonts w:ascii="Arial" w:eastAsia="Arial" w:hAnsi="Arial" w:cs="Arial"/>
              </w:rPr>
              <w:t>here approp</w:t>
            </w:r>
            <w:r w:rsidRPr="006C4434">
              <w:rPr>
                <w:rFonts w:ascii="Arial" w:eastAsia="Arial" w:hAnsi="Arial" w:cs="Arial"/>
                <w:spacing w:val="3"/>
              </w:rPr>
              <w:t>r</w:t>
            </w:r>
            <w:r w:rsidRPr="006C4434">
              <w:rPr>
                <w:rFonts w:ascii="Arial" w:eastAsia="Arial" w:hAnsi="Arial" w:cs="Arial"/>
              </w:rPr>
              <w:t>i</w:t>
            </w:r>
            <w:r w:rsidRPr="006C4434">
              <w:rPr>
                <w:rFonts w:ascii="Arial" w:eastAsia="Arial" w:hAnsi="Arial" w:cs="Arial"/>
                <w:spacing w:val="-1"/>
              </w:rPr>
              <w:t>at</w:t>
            </w:r>
            <w:r w:rsidRPr="006C4434">
              <w:rPr>
                <w:rFonts w:ascii="Arial" w:eastAsia="Arial" w:hAnsi="Arial" w:cs="Arial"/>
                <w:spacing w:val="-3"/>
              </w:rPr>
              <w:t>e</w:t>
            </w:r>
            <w:r w:rsidRPr="006C4434">
              <w:rPr>
                <w:rFonts w:ascii="Arial" w:eastAsia="Arial" w:hAnsi="Arial" w:cs="Arial"/>
              </w:rPr>
              <w:t>, su</w:t>
            </w:r>
            <w:r w:rsidRPr="006C4434">
              <w:rPr>
                <w:rFonts w:ascii="Arial" w:eastAsia="Arial" w:hAnsi="Arial" w:cs="Arial"/>
                <w:spacing w:val="2"/>
              </w:rPr>
              <w:t>c</w:t>
            </w:r>
            <w:r w:rsidRPr="006C4434">
              <w:rPr>
                <w:rFonts w:ascii="Arial" w:eastAsia="Arial" w:hAnsi="Arial" w:cs="Arial"/>
              </w:rPr>
              <w:t>h fa</w:t>
            </w:r>
            <w:r w:rsidRPr="006C4434">
              <w:rPr>
                <w:rFonts w:ascii="Arial" w:eastAsia="Arial" w:hAnsi="Arial" w:cs="Arial"/>
                <w:spacing w:val="2"/>
              </w:rPr>
              <w:t>ct</w:t>
            </w:r>
            <w:r w:rsidRPr="006C4434">
              <w:rPr>
                <w:rFonts w:ascii="Arial" w:eastAsia="Arial" w:hAnsi="Arial" w:cs="Arial"/>
              </w:rPr>
              <w:t xml:space="preserve">s of </w:t>
            </w:r>
            <w:r w:rsidRPr="006C4434">
              <w:rPr>
                <w:rFonts w:ascii="Arial" w:eastAsia="Arial" w:hAnsi="Arial" w:cs="Arial"/>
                <w:spacing w:val="1"/>
              </w:rPr>
              <w:t>t</w:t>
            </w:r>
            <w:r w:rsidRPr="006C4434">
              <w:rPr>
                <w:rFonts w:ascii="Arial" w:eastAsia="Arial" w:hAnsi="Arial" w:cs="Arial"/>
              </w:rPr>
              <w:t xml:space="preserve">he </w:t>
            </w:r>
            <w:r w:rsidRPr="006C4434">
              <w:rPr>
                <w:rFonts w:ascii="Arial" w:eastAsia="Arial" w:hAnsi="Arial" w:cs="Arial"/>
                <w:spacing w:val="4"/>
              </w:rPr>
              <w:t>c</w:t>
            </w:r>
            <w:r w:rsidRPr="006C4434">
              <w:rPr>
                <w:rFonts w:ascii="Arial" w:eastAsia="Arial" w:hAnsi="Arial" w:cs="Arial"/>
                <w:spacing w:val="-1"/>
              </w:rPr>
              <w:t>a</w:t>
            </w:r>
            <w:r w:rsidRPr="006C4434">
              <w:rPr>
                <w:rFonts w:ascii="Arial" w:eastAsia="Arial" w:hAnsi="Arial" w:cs="Arial"/>
              </w:rPr>
              <w:t>se as are ne</w:t>
            </w:r>
            <w:r w:rsidRPr="006C4434">
              <w:rPr>
                <w:rFonts w:ascii="Arial" w:eastAsia="Arial" w:hAnsi="Arial" w:cs="Arial"/>
                <w:spacing w:val="3"/>
              </w:rPr>
              <w:t>c</w:t>
            </w:r>
            <w:r w:rsidRPr="006C4434">
              <w:rPr>
                <w:rFonts w:ascii="Arial" w:eastAsia="Arial" w:hAnsi="Arial" w:cs="Arial"/>
                <w:spacing w:val="1"/>
              </w:rPr>
              <w:t>e</w:t>
            </w:r>
            <w:r w:rsidRPr="006C4434">
              <w:rPr>
                <w:rFonts w:ascii="Arial" w:eastAsia="Arial" w:hAnsi="Arial" w:cs="Arial"/>
                <w:spacing w:val="2"/>
              </w:rPr>
              <w:t>s</w:t>
            </w:r>
            <w:r w:rsidRPr="006C4434">
              <w:rPr>
                <w:rFonts w:ascii="Arial" w:eastAsia="Arial" w:hAnsi="Arial" w:cs="Arial"/>
                <w:spacing w:val="1"/>
              </w:rPr>
              <w:t>s</w:t>
            </w:r>
            <w:r w:rsidRPr="006C4434">
              <w:rPr>
                <w:rFonts w:ascii="Arial" w:eastAsia="Arial" w:hAnsi="Arial" w:cs="Arial"/>
              </w:rPr>
              <w:t>a</w:t>
            </w:r>
            <w:r w:rsidRPr="006C4434">
              <w:rPr>
                <w:rFonts w:ascii="Arial" w:eastAsia="Arial" w:hAnsi="Arial" w:cs="Arial"/>
                <w:spacing w:val="8"/>
              </w:rPr>
              <w:t>r</w:t>
            </w:r>
            <w:r w:rsidRPr="006C4434">
              <w:rPr>
                <w:rFonts w:ascii="Arial" w:eastAsia="Arial" w:hAnsi="Arial" w:cs="Arial"/>
              </w:rPr>
              <w:t>y for</w:t>
            </w:r>
            <w:r w:rsidRPr="006C4434">
              <w:rPr>
                <w:rFonts w:ascii="Arial" w:eastAsia="Arial" w:hAnsi="Arial" w:cs="Arial"/>
                <w:spacing w:val="1"/>
              </w:rPr>
              <w:t xml:space="preserve"> t</w:t>
            </w:r>
            <w:r w:rsidRPr="006C4434">
              <w:rPr>
                <w:rFonts w:ascii="Arial" w:eastAsia="Arial" w:hAnsi="Arial" w:cs="Arial"/>
              </w:rPr>
              <w:t xml:space="preserve">he proper </w:t>
            </w:r>
            <w:r w:rsidRPr="006C4434">
              <w:rPr>
                <w:rFonts w:ascii="Arial" w:eastAsia="Arial" w:hAnsi="Arial" w:cs="Arial"/>
                <w:spacing w:val="4"/>
              </w:rPr>
              <w:t>c</w:t>
            </w:r>
            <w:r w:rsidRPr="006C4434">
              <w:rPr>
                <w:rFonts w:ascii="Arial" w:eastAsia="Arial" w:hAnsi="Arial" w:cs="Arial"/>
              </w:rPr>
              <w:t>onsidera</w:t>
            </w:r>
            <w:r w:rsidRPr="006C4434">
              <w:rPr>
                <w:rFonts w:ascii="Arial" w:eastAsia="Arial" w:hAnsi="Arial" w:cs="Arial"/>
                <w:spacing w:val="1"/>
              </w:rPr>
              <w:t>t</w:t>
            </w:r>
            <w:r w:rsidRPr="006C4434">
              <w:rPr>
                <w:rFonts w:ascii="Arial" w:eastAsia="Arial" w:hAnsi="Arial" w:cs="Arial"/>
              </w:rPr>
              <w:t xml:space="preserve">ion of </w:t>
            </w:r>
            <w:r w:rsidRPr="006C4434">
              <w:rPr>
                <w:rFonts w:ascii="Arial" w:eastAsia="Arial" w:hAnsi="Arial" w:cs="Arial"/>
                <w:spacing w:val="1"/>
              </w:rPr>
              <w:t>t</w:t>
            </w:r>
            <w:r w:rsidRPr="006C4434">
              <w:rPr>
                <w:rFonts w:ascii="Arial" w:eastAsia="Arial" w:hAnsi="Arial" w:cs="Arial"/>
              </w:rPr>
              <w:t>he ques</w:t>
            </w:r>
            <w:r w:rsidRPr="006C4434">
              <w:rPr>
                <w:rFonts w:ascii="Arial" w:eastAsia="Arial" w:hAnsi="Arial" w:cs="Arial"/>
                <w:spacing w:val="1"/>
              </w:rPr>
              <w:t>ti</w:t>
            </w:r>
            <w:r w:rsidRPr="006C4434">
              <w:rPr>
                <w:rFonts w:ascii="Arial" w:eastAsia="Arial" w:hAnsi="Arial" w:cs="Arial"/>
              </w:rPr>
              <w:t>on of l</w:t>
            </w:r>
            <w:r w:rsidRPr="006C4434">
              <w:rPr>
                <w:rFonts w:ascii="Arial" w:eastAsia="Arial" w:hAnsi="Arial" w:cs="Arial"/>
                <w:spacing w:val="-1"/>
              </w:rPr>
              <w:t>a</w:t>
            </w:r>
            <w:r w:rsidRPr="006C4434">
              <w:rPr>
                <w:rFonts w:ascii="Arial" w:eastAsia="Arial" w:hAnsi="Arial" w:cs="Arial"/>
                <w:spacing w:val="-5"/>
              </w:rPr>
              <w:t>w</w:t>
            </w:r>
            <w:r w:rsidRPr="006C4434">
              <w:rPr>
                <w:rFonts w:ascii="Arial" w:eastAsia="Arial" w:hAnsi="Arial" w:cs="Arial"/>
                <w:spacing w:val="4"/>
              </w:rPr>
              <w:t>)</w:t>
            </w:r>
            <w:r w:rsidRPr="006C4434">
              <w:rPr>
                <w:rFonts w:ascii="Arial" w:eastAsia="Arial" w:hAnsi="Arial" w:cs="Arial"/>
              </w:rPr>
              <w:t>.</w:t>
            </w:r>
          </w:p>
        </w:tc>
        <w:tc>
          <w:tcPr>
            <w:tcW w:w="8795" w:type="dxa"/>
            <w:tcBorders>
              <w:top w:val="single" w:sz="4" w:space="0" w:color="auto"/>
              <w:bottom w:val="single" w:sz="4" w:space="0" w:color="auto"/>
            </w:tcBorders>
          </w:tcPr>
          <w:p w14:paraId="059526F6" w14:textId="2F0269CD" w:rsidR="00D93285" w:rsidRPr="00D93285" w:rsidRDefault="00D93285" w:rsidP="00D93285">
            <w:pPr>
              <w:tabs>
                <w:tab w:val="left" w:pos="3450"/>
              </w:tabs>
              <w:rPr>
                <w:rFonts w:ascii="Arial" w:hAnsi="Arial" w:cs="Arial"/>
                <w:sz w:val="22"/>
                <w:szCs w:val="22"/>
              </w:rPr>
            </w:pPr>
          </w:p>
          <w:p w14:paraId="28133290" w14:textId="77777777" w:rsidR="00D93285" w:rsidRPr="00D93285" w:rsidRDefault="00D93285" w:rsidP="00D93285">
            <w:pPr>
              <w:rPr>
                <w:rFonts w:ascii="Arial" w:hAnsi="Arial" w:cs="Arial"/>
                <w:sz w:val="22"/>
                <w:szCs w:val="22"/>
              </w:rPr>
            </w:pPr>
          </w:p>
        </w:tc>
      </w:tr>
      <w:tr w:rsidR="006C4434" w:rsidRPr="00270E8D" w14:paraId="28133294" w14:textId="77777777" w:rsidTr="00480B76">
        <w:trPr>
          <w:trHeight w:val="7790"/>
        </w:trPr>
        <w:tc>
          <w:tcPr>
            <w:tcW w:w="2291" w:type="dxa"/>
            <w:tcBorders>
              <w:top w:val="single" w:sz="4" w:space="0" w:color="auto"/>
              <w:bottom w:val="single" w:sz="4" w:space="0" w:color="auto"/>
            </w:tcBorders>
            <w:shd w:val="clear" w:color="auto" w:fill="F2F2F2" w:themeFill="background1" w:themeFillShade="F2"/>
          </w:tcPr>
          <w:p w14:paraId="28133292" w14:textId="77777777" w:rsidR="006C4434" w:rsidRPr="006C4434" w:rsidRDefault="006C4434" w:rsidP="006C4434">
            <w:pPr>
              <w:spacing w:before="71" w:line="250" w:lineRule="auto"/>
              <w:ind w:left="318" w:right="84" w:hanging="284"/>
              <w:rPr>
                <w:rFonts w:ascii="Arial" w:hAnsi="Arial" w:cs="Arial"/>
                <w:sz w:val="22"/>
                <w:szCs w:val="22"/>
              </w:rPr>
            </w:pPr>
            <w:r w:rsidRPr="006C4434">
              <w:rPr>
                <w:rFonts w:ascii="Arial" w:eastAsia="Arial" w:hAnsi="Arial" w:cs="Arial"/>
                <w:i/>
                <w:spacing w:val="-8"/>
              </w:rPr>
              <w:lastRenderedPageBreak/>
              <w:t xml:space="preserve">2. </w:t>
            </w:r>
            <w:r>
              <w:rPr>
                <w:rFonts w:ascii="Arial" w:eastAsia="Arial" w:hAnsi="Arial" w:cs="Arial"/>
                <w:i/>
                <w:spacing w:val="-8"/>
              </w:rPr>
              <w:t xml:space="preserve">  </w:t>
            </w:r>
            <w:r w:rsidRPr="006C4434">
              <w:rPr>
                <w:rFonts w:ascii="Arial" w:eastAsia="Arial" w:hAnsi="Arial" w:cs="Arial"/>
                <w:spacing w:val="-8"/>
              </w:rPr>
              <w:t>Summarise the arguments that you intend to put to the Court of Appeal (specifying any authorities to be cited).</w:t>
            </w:r>
          </w:p>
        </w:tc>
        <w:tc>
          <w:tcPr>
            <w:tcW w:w="8795" w:type="dxa"/>
            <w:tcBorders>
              <w:top w:val="single" w:sz="4" w:space="0" w:color="auto"/>
              <w:bottom w:val="single" w:sz="4" w:space="0" w:color="auto"/>
            </w:tcBorders>
          </w:tcPr>
          <w:p w14:paraId="28133293" w14:textId="77777777" w:rsidR="006C4434" w:rsidRPr="007F3531" w:rsidRDefault="006C4434" w:rsidP="005C4639">
            <w:pPr>
              <w:rPr>
                <w:rFonts w:ascii="Arial" w:hAnsi="Arial" w:cs="Arial"/>
                <w:b/>
                <w:sz w:val="22"/>
                <w:szCs w:val="22"/>
              </w:rPr>
            </w:pPr>
          </w:p>
        </w:tc>
      </w:tr>
      <w:tr w:rsidR="005C4639" w:rsidRPr="00270E8D" w14:paraId="28133297" w14:textId="77777777" w:rsidTr="00480B76">
        <w:trPr>
          <w:trHeight w:val="454"/>
        </w:trPr>
        <w:tc>
          <w:tcPr>
            <w:tcW w:w="2291" w:type="dxa"/>
            <w:vMerge w:val="restart"/>
            <w:tcBorders>
              <w:top w:val="single" w:sz="4" w:space="0" w:color="auto"/>
            </w:tcBorders>
            <w:shd w:val="clear" w:color="auto" w:fill="F2F2F2" w:themeFill="background1" w:themeFillShade="F2"/>
          </w:tcPr>
          <w:p w14:paraId="28133295" w14:textId="77777777" w:rsidR="005C4639" w:rsidRPr="005C4639" w:rsidRDefault="005C4639" w:rsidP="006C4434">
            <w:pPr>
              <w:spacing w:before="71" w:line="250" w:lineRule="auto"/>
              <w:ind w:left="318" w:right="84" w:hanging="284"/>
              <w:rPr>
                <w:rFonts w:ascii="Arial" w:eastAsia="Arial" w:hAnsi="Arial" w:cs="Arial"/>
                <w:b/>
                <w:spacing w:val="-8"/>
                <w:sz w:val="22"/>
                <w:szCs w:val="22"/>
              </w:rPr>
            </w:pPr>
            <w:r>
              <w:rPr>
                <w:rFonts w:ascii="Arial" w:eastAsia="Arial" w:hAnsi="Arial" w:cs="Arial"/>
                <w:b/>
                <w:spacing w:val="-8"/>
                <w:sz w:val="22"/>
                <w:szCs w:val="22"/>
              </w:rPr>
              <w:t>Reasons</w:t>
            </w:r>
          </w:p>
        </w:tc>
        <w:tc>
          <w:tcPr>
            <w:tcW w:w="8795" w:type="dxa"/>
            <w:tcBorders>
              <w:top w:val="single" w:sz="4" w:space="0" w:color="auto"/>
              <w:bottom w:val="nil"/>
            </w:tcBorders>
            <w:vAlign w:val="center"/>
          </w:tcPr>
          <w:p w14:paraId="28133296" w14:textId="77777777" w:rsidR="005C4639" w:rsidRPr="007F3531" w:rsidRDefault="005C4639" w:rsidP="005C4639">
            <w:pPr>
              <w:rPr>
                <w:rFonts w:ascii="Arial" w:hAnsi="Arial" w:cs="Arial"/>
                <w:b/>
                <w:sz w:val="22"/>
                <w:szCs w:val="22"/>
              </w:rPr>
            </w:pPr>
            <w:r>
              <w:rPr>
                <w:rFonts w:ascii="Arial" w:eastAsia="Arial" w:hAnsi="Arial" w:cs="Arial"/>
              </w:rPr>
              <w:t>I</w:t>
            </w:r>
            <w:r w:rsidRPr="0090615A">
              <w:rPr>
                <w:rFonts w:ascii="Arial" w:eastAsia="Arial" w:hAnsi="Arial" w:cs="Arial"/>
              </w:rPr>
              <w:t xml:space="preserve"> am appl</w:t>
            </w:r>
            <w:r w:rsidRPr="0090615A">
              <w:rPr>
                <w:rFonts w:ascii="Arial" w:eastAsia="Arial" w:hAnsi="Arial" w:cs="Arial"/>
                <w:spacing w:val="1"/>
              </w:rPr>
              <w:t>y</w:t>
            </w:r>
            <w:r w:rsidRPr="0090615A">
              <w:rPr>
                <w:rFonts w:ascii="Arial" w:eastAsia="Arial" w:hAnsi="Arial" w:cs="Arial"/>
              </w:rPr>
              <w:t xml:space="preserve">ing for an </w:t>
            </w:r>
            <w:r w:rsidRPr="0090615A">
              <w:rPr>
                <w:rFonts w:ascii="Arial" w:eastAsia="Arial" w:hAnsi="Arial" w:cs="Arial"/>
                <w:spacing w:val="-4"/>
              </w:rPr>
              <w:t>e</w:t>
            </w:r>
            <w:r w:rsidRPr="0090615A">
              <w:rPr>
                <w:rFonts w:ascii="Arial" w:eastAsia="Arial" w:hAnsi="Arial" w:cs="Arial"/>
                <w:spacing w:val="4"/>
              </w:rPr>
              <w:t>x</w:t>
            </w:r>
            <w:r w:rsidRPr="0090615A">
              <w:rPr>
                <w:rFonts w:ascii="Arial" w:eastAsia="Arial" w:hAnsi="Arial" w:cs="Arial"/>
              </w:rPr>
              <w:t xml:space="preserve">tension of </w:t>
            </w:r>
            <w:r w:rsidRPr="0090615A">
              <w:rPr>
                <w:rFonts w:ascii="Arial" w:eastAsia="Arial" w:hAnsi="Arial" w:cs="Arial"/>
                <w:spacing w:val="1"/>
              </w:rPr>
              <w:t>t</w:t>
            </w:r>
            <w:r w:rsidRPr="0090615A">
              <w:rPr>
                <w:rFonts w:ascii="Arial" w:eastAsia="Arial" w:hAnsi="Arial" w:cs="Arial"/>
              </w:rPr>
              <w:t>ime in</w:t>
            </w:r>
            <w:r w:rsidRPr="0090615A">
              <w:rPr>
                <w:rFonts w:ascii="Arial" w:eastAsia="Arial" w:hAnsi="Arial" w:cs="Arial"/>
                <w:spacing w:val="1"/>
              </w:rPr>
              <w:t xml:space="preserve"> </w:t>
            </w:r>
            <w:r w:rsidRPr="0090615A">
              <w:rPr>
                <w:rFonts w:ascii="Arial" w:eastAsia="Arial" w:hAnsi="Arial" w:cs="Arial"/>
                <w:spacing w:val="2"/>
              </w:rPr>
              <w:t>w</w:t>
            </w:r>
            <w:r w:rsidRPr="0090615A">
              <w:rPr>
                <w:rFonts w:ascii="Arial" w:eastAsia="Arial" w:hAnsi="Arial" w:cs="Arial"/>
                <w:spacing w:val="-1"/>
              </w:rPr>
              <w:t>h</w:t>
            </w:r>
            <w:r w:rsidRPr="0090615A">
              <w:rPr>
                <w:rFonts w:ascii="Arial" w:eastAsia="Arial" w:hAnsi="Arial" w:cs="Arial"/>
              </w:rPr>
              <w:t>i</w:t>
            </w:r>
            <w:r w:rsidRPr="0090615A">
              <w:rPr>
                <w:rFonts w:ascii="Arial" w:eastAsia="Arial" w:hAnsi="Arial" w:cs="Arial"/>
                <w:spacing w:val="2"/>
              </w:rPr>
              <w:t>c</w:t>
            </w:r>
            <w:r w:rsidRPr="0090615A">
              <w:rPr>
                <w:rFonts w:ascii="Arial" w:eastAsia="Arial" w:hAnsi="Arial" w:cs="Arial"/>
              </w:rPr>
              <w:t>h to seek le</w:t>
            </w:r>
            <w:r w:rsidRPr="0090615A">
              <w:rPr>
                <w:rFonts w:ascii="Arial" w:eastAsia="Arial" w:hAnsi="Arial" w:cs="Arial"/>
                <w:spacing w:val="-3"/>
              </w:rPr>
              <w:t>a</w:t>
            </w:r>
            <w:r w:rsidRPr="0090615A">
              <w:rPr>
                <w:rFonts w:ascii="Arial" w:eastAsia="Arial" w:hAnsi="Arial" w:cs="Arial"/>
                <w:spacing w:val="-2"/>
              </w:rPr>
              <w:t>v</w:t>
            </w:r>
            <w:r w:rsidRPr="0090615A">
              <w:rPr>
                <w:rFonts w:ascii="Arial" w:eastAsia="Arial" w:hAnsi="Arial" w:cs="Arial"/>
              </w:rPr>
              <w:t>e to appeal be</w:t>
            </w:r>
            <w:r w:rsidRPr="0090615A">
              <w:rPr>
                <w:rFonts w:ascii="Arial" w:eastAsia="Arial" w:hAnsi="Arial" w:cs="Arial"/>
                <w:spacing w:val="4"/>
              </w:rPr>
              <w:t>c</w:t>
            </w:r>
            <w:r w:rsidRPr="0090615A">
              <w:rPr>
                <w:rFonts w:ascii="Arial" w:eastAsia="Arial" w:hAnsi="Arial" w:cs="Arial"/>
                <w:spacing w:val="-1"/>
              </w:rPr>
              <w:t>a</w:t>
            </w:r>
            <w:r w:rsidRPr="0090615A">
              <w:rPr>
                <w:rFonts w:ascii="Arial" w:eastAsia="Arial" w:hAnsi="Arial" w:cs="Arial"/>
              </w:rPr>
              <w:t>use:</w:t>
            </w:r>
          </w:p>
        </w:tc>
      </w:tr>
      <w:tr w:rsidR="005C4639" w:rsidRPr="00270E8D" w14:paraId="2813329A" w14:textId="77777777" w:rsidTr="00480B76">
        <w:trPr>
          <w:trHeight w:val="2806"/>
        </w:trPr>
        <w:tc>
          <w:tcPr>
            <w:tcW w:w="2291" w:type="dxa"/>
            <w:vMerge/>
            <w:shd w:val="clear" w:color="auto" w:fill="F2F2F2" w:themeFill="background1" w:themeFillShade="F2"/>
          </w:tcPr>
          <w:p w14:paraId="28133298" w14:textId="77777777" w:rsidR="005C4639" w:rsidRDefault="005C4639" w:rsidP="006C4434">
            <w:pPr>
              <w:spacing w:before="71" w:line="250" w:lineRule="auto"/>
              <w:ind w:left="318" w:right="84" w:hanging="284"/>
              <w:rPr>
                <w:rFonts w:ascii="Arial" w:eastAsia="Arial" w:hAnsi="Arial" w:cs="Arial"/>
                <w:b/>
                <w:spacing w:val="-8"/>
                <w:sz w:val="22"/>
                <w:szCs w:val="22"/>
              </w:rPr>
            </w:pPr>
          </w:p>
        </w:tc>
        <w:tc>
          <w:tcPr>
            <w:tcW w:w="8795" w:type="dxa"/>
            <w:tcBorders>
              <w:top w:val="nil"/>
              <w:bottom w:val="nil"/>
            </w:tcBorders>
          </w:tcPr>
          <w:p w14:paraId="28133299" w14:textId="77777777" w:rsidR="005C4639" w:rsidRPr="007F3531" w:rsidRDefault="005C4639" w:rsidP="005C4639">
            <w:pPr>
              <w:rPr>
                <w:rFonts w:ascii="Arial" w:hAnsi="Arial" w:cs="Arial"/>
                <w:b/>
                <w:sz w:val="22"/>
                <w:szCs w:val="22"/>
              </w:rPr>
            </w:pPr>
          </w:p>
        </w:tc>
      </w:tr>
      <w:tr w:rsidR="005C4639" w:rsidRPr="00270E8D" w14:paraId="281332A1" w14:textId="77777777" w:rsidTr="00480B76">
        <w:trPr>
          <w:trHeight w:val="454"/>
        </w:trPr>
        <w:tc>
          <w:tcPr>
            <w:tcW w:w="2291" w:type="dxa"/>
            <w:vMerge w:val="restart"/>
            <w:shd w:val="clear" w:color="auto" w:fill="F2F2F2" w:themeFill="background1" w:themeFillShade="F2"/>
          </w:tcPr>
          <w:p w14:paraId="2813329B" w14:textId="77777777" w:rsidR="005C4639" w:rsidRDefault="005C4639" w:rsidP="005C4639">
            <w:pPr>
              <w:rPr>
                <w:rFonts w:ascii="Arial" w:eastAsia="Arial" w:hAnsi="Arial" w:cs="Arial"/>
                <w:i/>
                <w:sz w:val="18"/>
                <w:szCs w:val="18"/>
              </w:rPr>
            </w:pPr>
            <w:r>
              <w:rPr>
                <w:rFonts w:ascii="Arial" w:eastAsia="Arial" w:hAnsi="Arial" w:cs="Arial"/>
                <w:i/>
                <w:spacing w:val="2"/>
                <w:sz w:val="18"/>
                <w:szCs w:val="18"/>
              </w:rPr>
              <w:t>P</w:t>
            </w:r>
            <w:r w:rsidRPr="0090615A">
              <w:rPr>
                <w:rFonts w:ascii="Arial" w:eastAsia="Arial" w:hAnsi="Arial" w:cs="Arial"/>
                <w:i/>
                <w:spacing w:val="1"/>
                <w:sz w:val="18"/>
                <w:szCs w:val="18"/>
              </w:rPr>
              <w:t>l</w:t>
            </w:r>
            <w:r w:rsidRPr="0090615A">
              <w:rPr>
                <w:rFonts w:ascii="Arial" w:eastAsia="Arial" w:hAnsi="Arial" w:cs="Arial"/>
                <w:i/>
                <w:sz w:val="18"/>
                <w:szCs w:val="18"/>
              </w:rPr>
              <w:t>ea</w:t>
            </w:r>
            <w:r w:rsidRPr="0090615A">
              <w:rPr>
                <w:rFonts w:ascii="Arial" w:eastAsia="Arial" w:hAnsi="Arial" w:cs="Arial"/>
                <w:i/>
                <w:spacing w:val="2"/>
                <w:sz w:val="18"/>
                <w:szCs w:val="18"/>
              </w:rPr>
              <w:t>s</w:t>
            </w:r>
            <w:r w:rsidRPr="0090615A">
              <w:rPr>
                <w:rFonts w:ascii="Arial" w:eastAsia="Arial" w:hAnsi="Arial" w:cs="Arial"/>
                <w:i/>
                <w:sz w:val="18"/>
                <w:szCs w:val="18"/>
              </w:rPr>
              <w:t xml:space="preserve">e </w:t>
            </w:r>
            <w:r w:rsidRPr="0090615A">
              <w:rPr>
                <w:rFonts w:ascii="Arial" w:eastAsia="Arial" w:hAnsi="Arial" w:cs="Arial"/>
                <w:i/>
                <w:spacing w:val="2"/>
                <w:sz w:val="18"/>
                <w:szCs w:val="18"/>
              </w:rPr>
              <w:t>s</w:t>
            </w:r>
            <w:r w:rsidRPr="0090615A">
              <w:rPr>
                <w:rFonts w:ascii="Arial" w:eastAsia="Arial" w:hAnsi="Arial" w:cs="Arial"/>
                <w:i/>
                <w:sz w:val="18"/>
                <w:szCs w:val="18"/>
              </w:rPr>
              <w:t>t</w:t>
            </w:r>
            <w:r w:rsidRPr="0090615A">
              <w:rPr>
                <w:rFonts w:ascii="Arial" w:eastAsia="Arial" w:hAnsi="Arial" w:cs="Arial"/>
                <w:i/>
                <w:spacing w:val="1"/>
                <w:sz w:val="18"/>
                <w:szCs w:val="18"/>
              </w:rPr>
              <w:t>a</w:t>
            </w:r>
            <w:r w:rsidRPr="0090615A">
              <w:rPr>
                <w:rFonts w:ascii="Arial" w:eastAsia="Arial" w:hAnsi="Arial" w:cs="Arial"/>
                <w:i/>
                <w:spacing w:val="-1"/>
                <w:sz w:val="18"/>
                <w:szCs w:val="18"/>
              </w:rPr>
              <w:t>t</w:t>
            </w:r>
            <w:r w:rsidRPr="0090615A">
              <w:rPr>
                <w:rFonts w:ascii="Arial" w:eastAsia="Arial" w:hAnsi="Arial" w:cs="Arial"/>
                <w:i/>
                <w:sz w:val="18"/>
                <w:szCs w:val="18"/>
              </w:rPr>
              <w:t>e</w:t>
            </w:r>
          </w:p>
          <w:p w14:paraId="2813329C" w14:textId="77777777" w:rsidR="005C4639" w:rsidRDefault="005C4639" w:rsidP="005C4639">
            <w:pPr>
              <w:rPr>
                <w:rFonts w:ascii="Arial" w:eastAsia="Arial" w:hAnsi="Arial" w:cs="Arial"/>
                <w:i/>
                <w:sz w:val="18"/>
                <w:szCs w:val="18"/>
              </w:rPr>
            </w:pPr>
            <w:r w:rsidRPr="0090615A">
              <w:rPr>
                <w:rFonts w:ascii="Arial" w:eastAsia="Arial" w:hAnsi="Arial" w:cs="Arial"/>
                <w:i/>
                <w:spacing w:val="3"/>
                <w:sz w:val="18"/>
                <w:szCs w:val="18"/>
              </w:rPr>
              <w:t>i</w:t>
            </w:r>
            <w:r w:rsidRPr="0090615A">
              <w:rPr>
                <w:rFonts w:ascii="Arial" w:eastAsia="Arial" w:hAnsi="Arial" w:cs="Arial"/>
                <w:i/>
                <w:sz w:val="18"/>
                <w:szCs w:val="18"/>
              </w:rPr>
              <w:t>)</w:t>
            </w:r>
            <w:r w:rsidRPr="0090615A">
              <w:rPr>
                <w:rFonts w:ascii="Arial" w:eastAsia="Arial" w:hAnsi="Arial" w:cs="Arial"/>
                <w:i/>
                <w:spacing w:val="30"/>
                <w:sz w:val="18"/>
                <w:szCs w:val="18"/>
              </w:rPr>
              <w:t xml:space="preserve"> </w:t>
            </w:r>
            <w:r w:rsidRPr="0090615A">
              <w:rPr>
                <w:rFonts w:ascii="Arial" w:eastAsia="Arial" w:hAnsi="Arial" w:cs="Arial"/>
                <w:i/>
                <w:sz w:val="18"/>
                <w:szCs w:val="18"/>
              </w:rPr>
              <w:t>the na</w:t>
            </w:r>
            <w:r w:rsidRPr="0090615A">
              <w:rPr>
                <w:rFonts w:ascii="Arial" w:eastAsia="Arial" w:hAnsi="Arial" w:cs="Arial"/>
                <w:i/>
                <w:spacing w:val="1"/>
                <w:sz w:val="18"/>
                <w:szCs w:val="18"/>
              </w:rPr>
              <w:t>m</w:t>
            </w:r>
            <w:r w:rsidRPr="0090615A">
              <w:rPr>
                <w:rFonts w:ascii="Arial" w:eastAsia="Arial" w:hAnsi="Arial" w:cs="Arial"/>
                <w:i/>
                <w:sz w:val="18"/>
                <w:szCs w:val="18"/>
              </w:rPr>
              <w:t xml:space="preserve">e </w:t>
            </w:r>
            <w:r w:rsidRPr="0090615A">
              <w:rPr>
                <w:rFonts w:ascii="Arial" w:eastAsia="Arial" w:hAnsi="Arial" w:cs="Arial"/>
                <w:i/>
                <w:spacing w:val="1"/>
                <w:sz w:val="18"/>
                <w:szCs w:val="18"/>
              </w:rPr>
              <w:t>o</w:t>
            </w:r>
            <w:r w:rsidRPr="0090615A">
              <w:rPr>
                <w:rFonts w:ascii="Arial" w:eastAsia="Arial" w:hAnsi="Arial" w:cs="Arial"/>
                <w:i/>
                <w:sz w:val="18"/>
                <w:szCs w:val="18"/>
              </w:rPr>
              <w:t>f the w</w:t>
            </w:r>
            <w:r w:rsidRPr="0090615A">
              <w:rPr>
                <w:rFonts w:ascii="Arial" w:eastAsia="Arial" w:hAnsi="Arial" w:cs="Arial"/>
                <w:i/>
                <w:spacing w:val="2"/>
                <w:sz w:val="18"/>
                <w:szCs w:val="18"/>
              </w:rPr>
              <w:t>i</w:t>
            </w:r>
            <w:r w:rsidRPr="0090615A">
              <w:rPr>
                <w:rFonts w:ascii="Arial" w:eastAsia="Arial" w:hAnsi="Arial" w:cs="Arial"/>
                <w:i/>
                <w:sz w:val="18"/>
                <w:szCs w:val="18"/>
              </w:rPr>
              <w:t>t</w:t>
            </w:r>
            <w:r w:rsidRPr="0090615A">
              <w:rPr>
                <w:rFonts w:ascii="Arial" w:eastAsia="Arial" w:hAnsi="Arial" w:cs="Arial"/>
                <w:i/>
                <w:spacing w:val="1"/>
                <w:sz w:val="18"/>
                <w:szCs w:val="18"/>
              </w:rPr>
              <w:t>n</w:t>
            </w:r>
            <w:r w:rsidRPr="0090615A">
              <w:rPr>
                <w:rFonts w:ascii="Arial" w:eastAsia="Arial" w:hAnsi="Arial" w:cs="Arial"/>
                <w:i/>
                <w:sz w:val="18"/>
                <w:szCs w:val="18"/>
              </w:rPr>
              <w:t>e</w:t>
            </w:r>
            <w:r w:rsidRPr="0090615A">
              <w:rPr>
                <w:rFonts w:ascii="Arial" w:eastAsia="Arial" w:hAnsi="Arial" w:cs="Arial"/>
                <w:i/>
                <w:spacing w:val="1"/>
                <w:sz w:val="18"/>
                <w:szCs w:val="18"/>
              </w:rPr>
              <w:t>s</w:t>
            </w:r>
            <w:r w:rsidRPr="0090615A">
              <w:rPr>
                <w:rFonts w:ascii="Arial" w:eastAsia="Arial" w:hAnsi="Arial" w:cs="Arial"/>
                <w:i/>
                <w:spacing w:val="8"/>
                <w:sz w:val="18"/>
                <w:szCs w:val="18"/>
              </w:rPr>
              <w:t>s</w:t>
            </w:r>
            <w:r w:rsidRPr="0090615A">
              <w:rPr>
                <w:rFonts w:ascii="Arial" w:eastAsia="Arial" w:hAnsi="Arial" w:cs="Arial"/>
                <w:i/>
                <w:spacing w:val="1"/>
                <w:sz w:val="18"/>
                <w:szCs w:val="18"/>
              </w:rPr>
              <w:t>(</w:t>
            </w:r>
            <w:r w:rsidRPr="0090615A">
              <w:rPr>
                <w:rFonts w:ascii="Arial" w:eastAsia="Arial" w:hAnsi="Arial" w:cs="Arial"/>
                <w:i/>
                <w:sz w:val="18"/>
                <w:szCs w:val="18"/>
              </w:rPr>
              <w:t>e</w:t>
            </w:r>
            <w:r w:rsidRPr="0090615A">
              <w:rPr>
                <w:rFonts w:ascii="Arial" w:eastAsia="Arial" w:hAnsi="Arial" w:cs="Arial"/>
                <w:i/>
                <w:spacing w:val="3"/>
                <w:sz w:val="18"/>
                <w:szCs w:val="18"/>
              </w:rPr>
              <w:t>s</w:t>
            </w:r>
            <w:r w:rsidRPr="0090615A">
              <w:rPr>
                <w:rFonts w:ascii="Arial" w:eastAsia="Arial" w:hAnsi="Arial" w:cs="Arial"/>
                <w:i/>
                <w:sz w:val="18"/>
                <w:szCs w:val="18"/>
              </w:rPr>
              <w:t>) a</w:t>
            </w:r>
            <w:r w:rsidRPr="0090615A">
              <w:rPr>
                <w:rFonts w:ascii="Arial" w:eastAsia="Arial" w:hAnsi="Arial" w:cs="Arial"/>
                <w:i/>
                <w:spacing w:val="1"/>
                <w:sz w:val="18"/>
                <w:szCs w:val="18"/>
              </w:rPr>
              <w:t>n</w:t>
            </w:r>
            <w:r w:rsidRPr="0090615A">
              <w:rPr>
                <w:rFonts w:ascii="Arial" w:eastAsia="Arial" w:hAnsi="Arial" w:cs="Arial"/>
                <w:i/>
                <w:sz w:val="18"/>
                <w:szCs w:val="18"/>
              </w:rPr>
              <w:t xml:space="preserve">d </w:t>
            </w:r>
            <w:r w:rsidRPr="0090615A">
              <w:rPr>
                <w:rFonts w:ascii="Arial" w:eastAsia="Arial" w:hAnsi="Arial" w:cs="Arial"/>
                <w:i/>
                <w:spacing w:val="2"/>
                <w:sz w:val="18"/>
                <w:szCs w:val="18"/>
              </w:rPr>
              <w:t>g</w:t>
            </w:r>
            <w:r w:rsidRPr="0090615A">
              <w:rPr>
                <w:rFonts w:ascii="Arial" w:eastAsia="Arial" w:hAnsi="Arial" w:cs="Arial"/>
                <w:i/>
                <w:spacing w:val="1"/>
                <w:sz w:val="18"/>
                <w:szCs w:val="18"/>
              </w:rPr>
              <w:t>i</w:t>
            </w:r>
            <w:r w:rsidRPr="0090615A">
              <w:rPr>
                <w:rFonts w:ascii="Arial" w:eastAsia="Arial" w:hAnsi="Arial" w:cs="Arial"/>
                <w:i/>
                <w:spacing w:val="-2"/>
                <w:sz w:val="18"/>
                <w:szCs w:val="18"/>
              </w:rPr>
              <w:t>v</w:t>
            </w:r>
            <w:r w:rsidRPr="0090615A">
              <w:rPr>
                <w:rFonts w:ascii="Arial" w:eastAsia="Arial" w:hAnsi="Arial" w:cs="Arial"/>
                <w:i/>
                <w:sz w:val="18"/>
                <w:szCs w:val="18"/>
              </w:rPr>
              <w:t>e b</w:t>
            </w:r>
            <w:r w:rsidRPr="0090615A">
              <w:rPr>
                <w:rFonts w:ascii="Arial" w:eastAsia="Arial" w:hAnsi="Arial" w:cs="Arial"/>
                <w:i/>
                <w:spacing w:val="3"/>
                <w:sz w:val="18"/>
                <w:szCs w:val="18"/>
              </w:rPr>
              <w:t>r</w:t>
            </w:r>
            <w:r w:rsidRPr="0090615A">
              <w:rPr>
                <w:rFonts w:ascii="Arial" w:eastAsia="Arial" w:hAnsi="Arial" w:cs="Arial"/>
                <w:i/>
                <w:spacing w:val="1"/>
                <w:sz w:val="18"/>
                <w:szCs w:val="18"/>
              </w:rPr>
              <w:t>ie</w:t>
            </w:r>
            <w:r w:rsidRPr="0090615A">
              <w:rPr>
                <w:rFonts w:ascii="Arial" w:eastAsia="Arial" w:hAnsi="Arial" w:cs="Arial"/>
                <w:i/>
                <w:sz w:val="18"/>
                <w:szCs w:val="18"/>
              </w:rPr>
              <w:t xml:space="preserve">f </w:t>
            </w:r>
            <w:r w:rsidRPr="0090615A">
              <w:rPr>
                <w:rFonts w:ascii="Arial" w:eastAsia="Arial" w:hAnsi="Arial" w:cs="Arial"/>
                <w:i/>
                <w:spacing w:val="1"/>
                <w:sz w:val="18"/>
                <w:szCs w:val="18"/>
              </w:rPr>
              <w:t>de</w:t>
            </w:r>
            <w:r w:rsidRPr="0090615A">
              <w:rPr>
                <w:rFonts w:ascii="Arial" w:eastAsia="Arial" w:hAnsi="Arial" w:cs="Arial"/>
                <w:i/>
                <w:sz w:val="18"/>
                <w:szCs w:val="18"/>
              </w:rPr>
              <w:t>t</w:t>
            </w:r>
            <w:r w:rsidRPr="0090615A">
              <w:rPr>
                <w:rFonts w:ascii="Arial" w:eastAsia="Arial" w:hAnsi="Arial" w:cs="Arial"/>
                <w:i/>
                <w:spacing w:val="1"/>
                <w:sz w:val="18"/>
                <w:szCs w:val="18"/>
              </w:rPr>
              <w:t>a</w:t>
            </w:r>
            <w:r w:rsidRPr="0090615A">
              <w:rPr>
                <w:rFonts w:ascii="Arial" w:eastAsia="Arial" w:hAnsi="Arial" w:cs="Arial"/>
                <w:i/>
                <w:spacing w:val="2"/>
                <w:sz w:val="18"/>
                <w:szCs w:val="18"/>
              </w:rPr>
              <w:t>i</w:t>
            </w:r>
            <w:r w:rsidRPr="0090615A">
              <w:rPr>
                <w:rFonts w:ascii="Arial" w:eastAsia="Arial" w:hAnsi="Arial" w:cs="Arial"/>
                <w:i/>
                <w:sz w:val="18"/>
                <w:szCs w:val="18"/>
              </w:rPr>
              <w:t xml:space="preserve">ls </w:t>
            </w:r>
            <w:r w:rsidRPr="0090615A">
              <w:rPr>
                <w:rFonts w:ascii="Arial" w:eastAsia="Arial" w:hAnsi="Arial" w:cs="Arial"/>
                <w:i/>
                <w:spacing w:val="1"/>
                <w:sz w:val="18"/>
                <w:szCs w:val="18"/>
              </w:rPr>
              <w:t>o</w:t>
            </w:r>
            <w:r w:rsidRPr="0090615A">
              <w:rPr>
                <w:rFonts w:ascii="Arial" w:eastAsia="Arial" w:hAnsi="Arial" w:cs="Arial"/>
                <w:i/>
                <w:sz w:val="18"/>
                <w:szCs w:val="18"/>
              </w:rPr>
              <w:t xml:space="preserve">f the </w:t>
            </w:r>
            <w:r w:rsidRPr="0090615A">
              <w:rPr>
                <w:rFonts w:ascii="Arial" w:eastAsia="Arial" w:hAnsi="Arial" w:cs="Arial"/>
                <w:i/>
                <w:spacing w:val="-2"/>
                <w:sz w:val="18"/>
                <w:szCs w:val="18"/>
              </w:rPr>
              <w:t>e</w:t>
            </w:r>
            <w:r w:rsidRPr="0090615A">
              <w:rPr>
                <w:rFonts w:ascii="Arial" w:eastAsia="Arial" w:hAnsi="Arial" w:cs="Arial"/>
                <w:i/>
                <w:spacing w:val="1"/>
                <w:sz w:val="18"/>
                <w:szCs w:val="18"/>
              </w:rPr>
              <w:t>vid</w:t>
            </w:r>
            <w:r w:rsidRPr="0090615A">
              <w:rPr>
                <w:rFonts w:ascii="Arial" w:eastAsia="Arial" w:hAnsi="Arial" w:cs="Arial"/>
                <w:i/>
                <w:sz w:val="18"/>
                <w:szCs w:val="18"/>
              </w:rPr>
              <w:t>en</w:t>
            </w:r>
            <w:r w:rsidRPr="0090615A">
              <w:rPr>
                <w:rFonts w:ascii="Arial" w:eastAsia="Arial" w:hAnsi="Arial" w:cs="Arial"/>
                <w:i/>
                <w:spacing w:val="3"/>
                <w:sz w:val="18"/>
                <w:szCs w:val="18"/>
              </w:rPr>
              <w:t>c</w:t>
            </w:r>
            <w:r w:rsidRPr="0090615A">
              <w:rPr>
                <w:rFonts w:ascii="Arial" w:eastAsia="Arial" w:hAnsi="Arial" w:cs="Arial"/>
                <w:i/>
                <w:sz w:val="18"/>
                <w:szCs w:val="18"/>
              </w:rPr>
              <w:t xml:space="preserve">e to be </w:t>
            </w:r>
            <w:r w:rsidRPr="0090615A">
              <w:rPr>
                <w:rFonts w:ascii="Arial" w:eastAsia="Arial" w:hAnsi="Arial" w:cs="Arial"/>
                <w:i/>
                <w:spacing w:val="2"/>
                <w:sz w:val="18"/>
                <w:szCs w:val="18"/>
              </w:rPr>
              <w:t>g</w:t>
            </w:r>
            <w:r w:rsidRPr="0090615A">
              <w:rPr>
                <w:rFonts w:ascii="Arial" w:eastAsia="Arial" w:hAnsi="Arial" w:cs="Arial"/>
                <w:i/>
                <w:spacing w:val="1"/>
                <w:sz w:val="18"/>
                <w:szCs w:val="18"/>
              </w:rPr>
              <w:t>i</w:t>
            </w:r>
            <w:r w:rsidRPr="0090615A">
              <w:rPr>
                <w:rFonts w:ascii="Arial" w:eastAsia="Arial" w:hAnsi="Arial" w:cs="Arial"/>
                <w:i/>
                <w:spacing w:val="-2"/>
                <w:sz w:val="18"/>
                <w:szCs w:val="18"/>
              </w:rPr>
              <w:t>v</w:t>
            </w:r>
            <w:r w:rsidRPr="0090615A">
              <w:rPr>
                <w:rFonts w:ascii="Arial" w:eastAsia="Arial" w:hAnsi="Arial" w:cs="Arial"/>
                <w:i/>
                <w:sz w:val="18"/>
                <w:szCs w:val="18"/>
              </w:rPr>
              <w:t>e</w:t>
            </w:r>
            <w:r w:rsidRPr="0090615A">
              <w:rPr>
                <w:rFonts w:ascii="Arial" w:eastAsia="Arial" w:hAnsi="Arial" w:cs="Arial"/>
                <w:i/>
                <w:spacing w:val="1"/>
                <w:sz w:val="18"/>
                <w:szCs w:val="18"/>
              </w:rPr>
              <w:t>n</w:t>
            </w:r>
            <w:r w:rsidRPr="0090615A">
              <w:rPr>
                <w:rFonts w:ascii="Arial" w:eastAsia="Arial" w:hAnsi="Arial" w:cs="Arial"/>
                <w:i/>
                <w:sz w:val="18"/>
                <w:szCs w:val="18"/>
              </w:rPr>
              <w:t xml:space="preserve">, </w:t>
            </w:r>
            <w:r w:rsidRPr="0090615A">
              <w:rPr>
                <w:rFonts w:ascii="Arial" w:eastAsia="Arial" w:hAnsi="Arial" w:cs="Arial"/>
                <w:i/>
                <w:spacing w:val="1"/>
                <w:sz w:val="18"/>
                <w:szCs w:val="18"/>
              </w:rPr>
              <w:t>a</w:t>
            </w:r>
            <w:r w:rsidRPr="0090615A">
              <w:rPr>
                <w:rFonts w:ascii="Arial" w:eastAsia="Arial" w:hAnsi="Arial" w:cs="Arial"/>
                <w:i/>
                <w:spacing w:val="6"/>
                <w:sz w:val="18"/>
                <w:szCs w:val="18"/>
              </w:rPr>
              <w:t>t</w:t>
            </w:r>
            <w:r w:rsidRPr="0090615A">
              <w:rPr>
                <w:rFonts w:ascii="Arial" w:eastAsia="Arial" w:hAnsi="Arial" w:cs="Arial"/>
                <w:i/>
                <w:sz w:val="18"/>
                <w:szCs w:val="18"/>
              </w:rPr>
              <w:t>ta</w:t>
            </w:r>
            <w:r w:rsidRPr="0090615A">
              <w:rPr>
                <w:rFonts w:ascii="Arial" w:eastAsia="Arial" w:hAnsi="Arial" w:cs="Arial"/>
                <w:i/>
                <w:spacing w:val="3"/>
                <w:sz w:val="18"/>
                <w:szCs w:val="18"/>
              </w:rPr>
              <w:t>c</w:t>
            </w:r>
            <w:r w:rsidRPr="0090615A">
              <w:rPr>
                <w:rFonts w:ascii="Arial" w:eastAsia="Arial" w:hAnsi="Arial" w:cs="Arial"/>
                <w:i/>
                <w:sz w:val="18"/>
                <w:szCs w:val="18"/>
              </w:rPr>
              <w:t>h</w:t>
            </w:r>
            <w:r w:rsidRPr="0090615A">
              <w:rPr>
                <w:rFonts w:ascii="Arial" w:eastAsia="Arial" w:hAnsi="Arial" w:cs="Arial"/>
                <w:i/>
                <w:spacing w:val="2"/>
                <w:sz w:val="18"/>
                <w:szCs w:val="18"/>
              </w:rPr>
              <w:t>i</w:t>
            </w:r>
            <w:r w:rsidRPr="0090615A">
              <w:rPr>
                <w:rFonts w:ascii="Arial" w:eastAsia="Arial" w:hAnsi="Arial" w:cs="Arial"/>
                <w:i/>
                <w:spacing w:val="1"/>
                <w:sz w:val="18"/>
                <w:szCs w:val="18"/>
              </w:rPr>
              <w:t>n</w:t>
            </w:r>
            <w:r w:rsidRPr="0090615A">
              <w:rPr>
                <w:rFonts w:ascii="Arial" w:eastAsia="Arial" w:hAnsi="Arial" w:cs="Arial"/>
                <w:i/>
                <w:sz w:val="18"/>
                <w:szCs w:val="18"/>
              </w:rPr>
              <w:t>g a w</w:t>
            </w:r>
            <w:r w:rsidRPr="0090615A">
              <w:rPr>
                <w:rFonts w:ascii="Arial" w:eastAsia="Arial" w:hAnsi="Arial" w:cs="Arial"/>
                <w:i/>
                <w:spacing w:val="2"/>
                <w:sz w:val="18"/>
                <w:szCs w:val="18"/>
              </w:rPr>
              <w:t>i</w:t>
            </w:r>
            <w:r w:rsidRPr="0090615A">
              <w:rPr>
                <w:rFonts w:ascii="Arial" w:eastAsia="Arial" w:hAnsi="Arial" w:cs="Arial"/>
                <w:i/>
                <w:sz w:val="18"/>
                <w:szCs w:val="18"/>
              </w:rPr>
              <w:t>t</w:t>
            </w:r>
            <w:r w:rsidRPr="0090615A">
              <w:rPr>
                <w:rFonts w:ascii="Arial" w:eastAsia="Arial" w:hAnsi="Arial" w:cs="Arial"/>
                <w:i/>
                <w:spacing w:val="1"/>
                <w:sz w:val="18"/>
                <w:szCs w:val="18"/>
              </w:rPr>
              <w:t>n</w:t>
            </w:r>
            <w:r w:rsidRPr="0090615A">
              <w:rPr>
                <w:rFonts w:ascii="Arial" w:eastAsia="Arial" w:hAnsi="Arial" w:cs="Arial"/>
                <w:i/>
                <w:sz w:val="18"/>
                <w:szCs w:val="18"/>
              </w:rPr>
              <w:t>e</w:t>
            </w:r>
            <w:r w:rsidRPr="0090615A">
              <w:rPr>
                <w:rFonts w:ascii="Arial" w:eastAsia="Arial" w:hAnsi="Arial" w:cs="Arial"/>
                <w:i/>
                <w:spacing w:val="1"/>
                <w:sz w:val="18"/>
                <w:szCs w:val="18"/>
              </w:rPr>
              <w:t>s</w:t>
            </w:r>
            <w:r w:rsidRPr="0090615A">
              <w:rPr>
                <w:rFonts w:ascii="Arial" w:eastAsia="Arial" w:hAnsi="Arial" w:cs="Arial"/>
                <w:i/>
                <w:sz w:val="18"/>
                <w:szCs w:val="18"/>
              </w:rPr>
              <w:t xml:space="preserve">s </w:t>
            </w:r>
            <w:r w:rsidRPr="0090615A">
              <w:rPr>
                <w:rFonts w:ascii="Arial" w:eastAsia="Arial" w:hAnsi="Arial" w:cs="Arial"/>
                <w:i/>
                <w:spacing w:val="2"/>
                <w:sz w:val="18"/>
                <w:szCs w:val="18"/>
              </w:rPr>
              <w:t>s</w:t>
            </w:r>
            <w:r w:rsidRPr="0090615A">
              <w:rPr>
                <w:rFonts w:ascii="Arial" w:eastAsia="Arial" w:hAnsi="Arial" w:cs="Arial"/>
                <w:i/>
                <w:sz w:val="18"/>
                <w:szCs w:val="18"/>
              </w:rPr>
              <w:t>t</w:t>
            </w:r>
            <w:r w:rsidRPr="0090615A">
              <w:rPr>
                <w:rFonts w:ascii="Arial" w:eastAsia="Arial" w:hAnsi="Arial" w:cs="Arial"/>
                <w:i/>
                <w:spacing w:val="1"/>
                <w:sz w:val="18"/>
                <w:szCs w:val="18"/>
              </w:rPr>
              <w:t>a</w:t>
            </w:r>
            <w:r w:rsidRPr="0090615A">
              <w:rPr>
                <w:rFonts w:ascii="Arial" w:eastAsia="Arial" w:hAnsi="Arial" w:cs="Arial"/>
                <w:i/>
                <w:sz w:val="18"/>
                <w:szCs w:val="18"/>
              </w:rPr>
              <w:t>t</w:t>
            </w:r>
            <w:r w:rsidRPr="0090615A">
              <w:rPr>
                <w:rFonts w:ascii="Arial" w:eastAsia="Arial" w:hAnsi="Arial" w:cs="Arial"/>
                <w:i/>
                <w:spacing w:val="1"/>
                <w:sz w:val="18"/>
                <w:szCs w:val="18"/>
              </w:rPr>
              <w:t>emen</w:t>
            </w:r>
            <w:r w:rsidRPr="0090615A">
              <w:rPr>
                <w:rFonts w:ascii="Arial" w:eastAsia="Arial" w:hAnsi="Arial" w:cs="Arial"/>
                <w:i/>
                <w:sz w:val="18"/>
                <w:szCs w:val="18"/>
              </w:rPr>
              <w:t>t</w:t>
            </w:r>
            <w:r w:rsidRPr="0090615A">
              <w:rPr>
                <w:rFonts w:ascii="Arial" w:eastAsia="Arial" w:hAnsi="Arial" w:cs="Arial"/>
                <w:i/>
                <w:spacing w:val="1"/>
                <w:sz w:val="18"/>
                <w:szCs w:val="18"/>
              </w:rPr>
              <w:t xml:space="preserve"> o</w:t>
            </w:r>
            <w:r w:rsidRPr="0090615A">
              <w:rPr>
                <w:rFonts w:ascii="Arial" w:eastAsia="Arial" w:hAnsi="Arial" w:cs="Arial"/>
                <w:i/>
                <w:sz w:val="18"/>
                <w:szCs w:val="18"/>
              </w:rPr>
              <w:t xml:space="preserve">r </w:t>
            </w:r>
            <w:r w:rsidRPr="0090615A">
              <w:rPr>
                <w:rFonts w:ascii="Arial" w:eastAsia="Arial" w:hAnsi="Arial" w:cs="Arial"/>
                <w:i/>
                <w:spacing w:val="1"/>
                <w:sz w:val="18"/>
                <w:szCs w:val="18"/>
              </w:rPr>
              <w:t>a</w:t>
            </w:r>
            <w:r w:rsidRPr="0090615A">
              <w:rPr>
                <w:rFonts w:ascii="Arial" w:eastAsia="Arial" w:hAnsi="Arial" w:cs="Arial"/>
                <w:i/>
                <w:spacing w:val="7"/>
                <w:sz w:val="18"/>
                <w:szCs w:val="18"/>
              </w:rPr>
              <w:t>f</w:t>
            </w:r>
            <w:r w:rsidRPr="0090615A">
              <w:rPr>
                <w:rFonts w:ascii="Arial" w:eastAsia="Arial" w:hAnsi="Arial" w:cs="Arial"/>
                <w:i/>
                <w:spacing w:val="4"/>
                <w:sz w:val="18"/>
                <w:szCs w:val="18"/>
              </w:rPr>
              <w:t>f</w:t>
            </w:r>
            <w:r w:rsidRPr="0090615A">
              <w:rPr>
                <w:rFonts w:ascii="Arial" w:eastAsia="Arial" w:hAnsi="Arial" w:cs="Arial"/>
                <w:i/>
                <w:spacing w:val="1"/>
                <w:sz w:val="18"/>
                <w:szCs w:val="18"/>
              </w:rPr>
              <w:t>id</w:t>
            </w:r>
            <w:r w:rsidRPr="0090615A">
              <w:rPr>
                <w:rFonts w:ascii="Arial" w:eastAsia="Arial" w:hAnsi="Arial" w:cs="Arial"/>
                <w:i/>
                <w:spacing w:val="-2"/>
                <w:sz w:val="18"/>
                <w:szCs w:val="18"/>
              </w:rPr>
              <w:t>a</w:t>
            </w:r>
            <w:r w:rsidRPr="0090615A">
              <w:rPr>
                <w:rFonts w:ascii="Arial" w:eastAsia="Arial" w:hAnsi="Arial" w:cs="Arial"/>
                <w:i/>
                <w:spacing w:val="1"/>
                <w:sz w:val="18"/>
                <w:szCs w:val="18"/>
              </w:rPr>
              <w:t>v</w:t>
            </w:r>
            <w:r w:rsidRPr="0090615A">
              <w:rPr>
                <w:rFonts w:ascii="Arial" w:eastAsia="Arial" w:hAnsi="Arial" w:cs="Arial"/>
                <w:i/>
                <w:spacing w:val="2"/>
                <w:sz w:val="18"/>
                <w:szCs w:val="18"/>
              </w:rPr>
              <w:t>it</w:t>
            </w:r>
            <w:r w:rsidRPr="0090615A">
              <w:rPr>
                <w:rFonts w:ascii="Arial" w:eastAsia="Arial" w:hAnsi="Arial" w:cs="Arial"/>
                <w:i/>
                <w:sz w:val="18"/>
                <w:szCs w:val="18"/>
              </w:rPr>
              <w:t>;</w:t>
            </w:r>
            <w:r>
              <w:rPr>
                <w:rFonts w:ascii="Arial" w:eastAsia="Arial" w:hAnsi="Arial" w:cs="Arial"/>
                <w:i/>
                <w:sz w:val="18"/>
                <w:szCs w:val="18"/>
              </w:rPr>
              <w:t xml:space="preserve"> </w:t>
            </w:r>
          </w:p>
          <w:p w14:paraId="2813329D" w14:textId="77777777" w:rsidR="005C4639" w:rsidRDefault="005C4639" w:rsidP="005C4639">
            <w:pPr>
              <w:rPr>
                <w:rFonts w:ascii="Arial" w:eastAsia="Arial" w:hAnsi="Arial" w:cs="Arial"/>
                <w:i/>
                <w:sz w:val="18"/>
                <w:szCs w:val="18"/>
              </w:rPr>
            </w:pPr>
            <w:r w:rsidRPr="0090615A">
              <w:rPr>
                <w:rFonts w:ascii="Arial" w:eastAsia="Arial" w:hAnsi="Arial" w:cs="Arial"/>
                <w:i/>
                <w:spacing w:val="2"/>
                <w:sz w:val="18"/>
                <w:szCs w:val="18"/>
              </w:rPr>
              <w:t>i</w:t>
            </w:r>
            <w:r w:rsidRPr="0090615A">
              <w:rPr>
                <w:rFonts w:ascii="Arial" w:eastAsia="Arial" w:hAnsi="Arial" w:cs="Arial"/>
                <w:i/>
                <w:spacing w:val="3"/>
                <w:sz w:val="18"/>
                <w:szCs w:val="18"/>
              </w:rPr>
              <w:t>i</w:t>
            </w:r>
            <w:r w:rsidRPr="0090615A">
              <w:rPr>
                <w:rFonts w:ascii="Arial" w:eastAsia="Arial" w:hAnsi="Arial" w:cs="Arial"/>
                <w:i/>
                <w:sz w:val="18"/>
                <w:szCs w:val="18"/>
              </w:rPr>
              <w:t>)</w:t>
            </w:r>
            <w:r w:rsidRPr="0090615A">
              <w:rPr>
                <w:rFonts w:ascii="Arial" w:eastAsia="Arial" w:hAnsi="Arial" w:cs="Arial"/>
                <w:i/>
                <w:spacing w:val="31"/>
                <w:sz w:val="18"/>
                <w:szCs w:val="18"/>
              </w:rPr>
              <w:t xml:space="preserve"> </w:t>
            </w:r>
            <w:r w:rsidRPr="0090615A">
              <w:rPr>
                <w:rFonts w:ascii="Arial" w:eastAsia="Arial" w:hAnsi="Arial" w:cs="Arial"/>
                <w:i/>
                <w:sz w:val="18"/>
                <w:szCs w:val="18"/>
              </w:rPr>
              <w:t xml:space="preserve">the </w:t>
            </w:r>
            <w:r w:rsidRPr="0090615A">
              <w:rPr>
                <w:rFonts w:ascii="Arial" w:eastAsia="Arial" w:hAnsi="Arial" w:cs="Arial"/>
                <w:i/>
                <w:spacing w:val="3"/>
                <w:sz w:val="18"/>
                <w:szCs w:val="18"/>
              </w:rPr>
              <w:t>r</w:t>
            </w:r>
            <w:r w:rsidRPr="0090615A">
              <w:rPr>
                <w:rFonts w:ascii="Arial" w:eastAsia="Arial" w:hAnsi="Arial" w:cs="Arial"/>
                <w:i/>
                <w:sz w:val="18"/>
                <w:szCs w:val="18"/>
              </w:rPr>
              <w:t>ea</w:t>
            </w:r>
            <w:r w:rsidRPr="0090615A">
              <w:rPr>
                <w:rFonts w:ascii="Arial" w:eastAsia="Arial" w:hAnsi="Arial" w:cs="Arial"/>
                <w:i/>
                <w:spacing w:val="3"/>
                <w:sz w:val="18"/>
                <w:szCs w:val="18"/>
              </w:rPr>
              <w:t>s</w:t>
            </w:r>
            <w:r w:rsidRPr="0090615A">
              <w:rPr>
                <w:rFonts w:ascii="Arial" w:eastAsia="Arial" w:hAnsi="Arial" w:cs="Arial"/>
                <w:i/>
                <w:spacing w:val="2"/>
                <w:sz w:val="18"/>
                <w:szCs w:val="18"/>
              </w:rPr>
              <w:t>o</w:t>
            </w:r>
            <w:r w:rsidRPr="0090615A">
              <w:rPr>
                <w:rFonts w:ascii="Arial" w:eastAsia="Arial" w:hAnsi="Arial" w:cs="Arial"/>
                <w:i/>
                <w:spacing w:val="7"/>
                <w:sz w:val="18"/>
                <w:szCs w:val="18"/>
              </w:rPr>
              <w:t>n</w:t>
            </w:r>
            <w:r w:rsidRPr="0090615A">
              <w:rPr>
                <w:rFonts w:ascii="Arial" w:eastAsia="Arial" w:hAnsi="Arial" w:cs="Arial"/>
                <w:i/>
                <w:sz w:val="18"/>
                <w:szCs w:val="18"/>
              </w:rPr>
              <w:t>(</w:t>
            </w:r>
            <w:r w:rsidRPr="0090615A">
              <w:rPr>
                <w:rFonts w:ascii="Arial" w:eastAsia="Arial" w:hAnsi="Arial" w:cs="Arial"/>
                <w:i/>
                <w:spacing w:val="3"/>
                <w:sz w:val="18"/>
                <w:szCs w:val="18"/>
              </w:rPr>
              <w:t>s</w:t>
            </w:r>
            <w:r w:rsidRPr="0090615A">
              <w:rPr>
                <w:rFonts w:ascii="Arial" w:eastAsia="Arial" w:hAnsi="Arial" w:cs="Arial"/>
                <w:i/>
                <w:sz w:val="18"/>
                <w:szCs w:val="18"/>
              </w:rPr>
              <w:t>) w</w:t>
            </w:r>
            <w:r w:rsidRPr="0090615A">
              <w:rPr>
                <w:rFonts w:ascii="Arial" w:eastAsia="Arial" w:hAnsi="Arial" w:cs="Arial"/>
                <w:i/>
                <w:spacing w:val="-4"/>
                <w:sz w:val="18"/>
                <w:szCs w:val="18"/>
              </w:rPr>
              <w:t>h</w:t>
            </w:r>
            <w:r w:rsidRPr="0090615A">
              <w:rPr>
                <w:rFonts w:ascii="Arial" w:eastAsia="Arial" w:hAnsi="Arial" w:cs="Arial"/>
                <w:i/>
                <w:sz w:val="18"/>
                <w:szCs w:val="18"/>
              </w:rPr>
              <w:t xml:space="preserve">y this </w:t>
            </w:r>
            <w:r w:rsidRPr="0090615A">
              <w:rPr>
                <w:rFonts w:ascii="Arial" w:eastAsia="Arial" w:hAnsi="Arial" w:cs="Arial"/>
                <w:i/>
                <w:spacing w:val="-2"/>
                <w:sz w:val="18"/>
                <w:szCs w:val="18"/>
              </w:rPr>
              <w:t>e</w:t>
            </w:r>
            <w:r w:rsidRPr="0090615A">
              <w:rPr>
                <w:rFonts w:ascii="Arial" w:eastAsia="Arial" w:hAnsi="Arial" w:cs="Arial"/>
                <w:i/>
                <w:spacing w:val="1"/>
                <w:sz w:val="18"/>
                <w:szCs w:val="18"/>
              </w:rPr>
              <w:t>vid</w:t>
            </w:r>
            <w:r w:rsidRPr="0090615A">
              <w:rPr>
                <w:rFonts w:ascii="Arial" w:eastAsia="Arial" w:hAnsi="Arial" w:cs="Arial"/>
                <w:i/>
                <w:sz w:val="18"/>
                <w:szCs w:val="18"/>
              </w:rPr>
              <w:t>en</w:t>
            </w:r>
            <w:r w:rsidRPr="0090615A">
              <w:rPr>
                <w:rFonts w:ascii="Arial" w:eastAsia="Arial" w:hAnsi="Arial" w:cs="Arial"/>
                <w:i/>
                <w:spacing w:val="3"/>
                <w:sz w:val="18"/>
                <w:szCs w:val="18"/>
              </w:rPr>
              <w:t>c</w:t>
            </w:r>
            <w:r w:rsidRPr="0090615A">
              <w:rPr>
                <w:rFonts w:ascii="Arial" w:eastAsia="Arial" w:hAnsi="Arial" w:cs="Arial"/>
                <w:i/>
                <w:sz w:val="18"/>
                <w:szCs w:val="18"/>
              </w:rPr>
              <w:t xml:space="preserve">e was </w:t>
            </w:r>
            <w:r w:rsidRPr="0090615A">
              <w:rPr>
                <w:rFonts w:ascii="Arial" w:eastAsia="Arial" w:hAnsi="Arial" w:cs="Arial"/>
                <w:i/>
                <w:spacing w:val="1"/>
                <w:sz w:val="18"/>
                <w:szCs w:val="18"/>
              </w:rPr>
              <w:t>no</w:t>
            </w:r>
            <w:r w:rsidRPr="0090615A">
              <w:rPr>
                <w:rFonts w:ascii="Arial" w:eastAsia="Arial" w:hAnsi="Arial" w:cs="Arial"/>
                <w:i/>
                <w:sz w:val="18"/>
                <w:szCs w:val="18"/>
              </w:rPr>
              <w:t xml:space="preserve">t </w:t>
            </w:r>
            <w:r w:rsidRPr="0090615A">
              <w:rPr>
                <w:rFonts w:ascii="Arial" w:eastAsia="Arial" w:hAnsi="Arial" w:cs="Arial"/>
                <w:i/>
                <w:spacing w:val="1"/>
                <w:sz w:val="18"/>
                <w:szCs w:val="18"/>
              </w:rPr>
              <w:t>ad</w:t>
            </w:r>
            <w:r w:rsidRPr="0090615A">
              <w:rPr>
                <w:rFonts w:ascii="Arial" w:eastAsia="Arial" w:hAnsi="Arial" w:cs="Arial"/>
                <w:i/>
                <w:sz w:val="18"/>
                <w:szCs w:val="18"/>
              </w:rPr>
              <w:t>du</w:t>
            </w:r>
            <w:r w:rsidRPr="0090615A">
              <w:rPr>
                <w:rFonts w:ascii="Arial" w:eastAsia="Arial" w:hAnsi="Arial" w:cs="Arial"/>
                <w:i/>
                <w:spacing w:val="3"/>
                <w:sz w:val="18"/>
                <w:szCs w:val="18"/>
              </w:rPr>
              <w:t>c</w:t>
            </w:r>
            <w:r w:rsidRPr="0090615A">
              <w:rPr>
                <w:rFonts w:ascii="Arial" w:eastAsia="Arial" w:hAnsi="Arial" w:cs="Arial"/>
                <w:i/>
                <w:spacing w:val="1"/>
                <w:sz w:val="18"/>
                <w:szCs w:val="18"/>
              </w:rPr>
              <w:t>e</w:t>
            </w:r>
            <w:r w:rsidRPr="0090615A">
              <w:rPr>
                <w:rFonts w:ascii="Arial" w:eastAsia="Arial" w:hAnsi="Arial" w:cs="Arial"/>
                <w:i/>
                <w:sz w:val="18"/>
                <w:szCs w:val="18"/>
              </w:rPr>
              <w:t xml:space="preserve">d </w:t>
            </w:r>
            <w:r w:rsidRPr="0090615A">
              <w:rPr>
                <w:rFonts w:ascii="Arial" w:eastAsia="Arial" w:hAnsi="Arial" w:cs="Arial"/>
                <w:i/>
                <w:spacing w:val="1"/>
                <w:sz w:val="18"/>
                <w:szCs w:val="18"/>
              </w:rPr>
              <w:t>a</w:t>
            </w:r>
            <w:r w:rsidRPr="0090615A">
              <w:rPr>
                <w:rFonts w:ascii="Arial" w:eastAsia="Arial" w:hAnsi="Arial" w:cs="Arial"/>
                <w:i/>
                <w:sz w:val="18"/>
                <w:szCs w:val="18"/>
              </w:rPr>
              <w:t>t the hea</w:t>
            </w:r>
            <w:r w:rsidRPr="0090615A">
              <w:rPr>
                <w:rFonts w:ascii="Arial" w:eastAsia="Arial" w:hAnsi="Arial" w:cs="Arial"/>
                <w:i/>
                <w:spacing w:val="4"/>
                <w:sz w:val="18"/>
                <w:szCs w:val="18"/>
              </w:rPr>
              <w:t>r</w:t>
            </w:r>
            <w:r w:rsidRPr="0090615A">
              <w:rPr>
                <w:rFonts w:ascii="Arial" w:eastAsia="Arial" w:hAnsi="Arial" w:cs="Arial"/>
                <w:i/>
                <w:spacing w:val="2"/>
                <w:sz w:val="18"/>
                <w:szCs w:val="18"/>
              </w:rPr>
              <w:t>i</w:t>
            </w:r>
            <w:r w:rsidRPr="0090615A">
              <w:rPr>
                <w:rFonts w:ascii="Arial" w:eastAsia="Arial" w:hAnsi="Arial" w:cs="Arial"/>
                <w:i/>
                <w:spacing w:val="1"/>
                <w:sz w:val="18"/>
                <w:szCs w:val="18"/>
              </w:rPr>
              <w:t>n</w:t>
            </w:r>
            <w:r w:rsidRPr="0090615A">
              <w:rPr>
                <w:rFonts w:ascii="Arial" w:eastAsia="Arial" w:hAnsi="Arial" w:cs="Arial"/>
                <w:i/>
                <w:sz w:val="18"/>
                <w:szCs w:val="18"/>
              </w:rPr>
              <w:t>g be</w:t>
            </w:r>
            <w:r w:rsidRPr="0090615A">
              <w:rPr>
                <w:rFonts w:ascii="Arial" w:eastAsia="Arial" w:hAnsi="Arial" w:cs="Arial"/>
                <w:i/>
                <w:spacing w:val="1"/>
                <w:sz w:val="18"/>
                <w:szCs w:val="18"/>
              </w:rPr>
              <w:t>l</w:t>
            </w:r>
            <w:r w:rsidRPr="0090615A">
              <w:rPr>
                <w:rFonts w:ascii="Arial" w:eastAsia="Arial" w:hAnsi="Arial" w:cs="Arial"/>
                <w:i/>
                <w:sz w:val="18"/>
                <w:szCs w:val="18"/>
              </w:rPr>
              <w:t>ow;</w:t>
            </w:r>
          </w:p>
          <w:p w14:paraId="2813329E" w14:textId="77777777" w:rsidR="005C4639" w:rsidRPr="0090615A" w:rsidRDefault="005C4639" w:rsidP="005C4639">
            <w:pPr>
              <w:rPr>
                <w:rFonts w:ascii="Arial" w:eastAsia="Arial" w:hAnsi="Arial" w:cs="Arial"/>
                <w:sz w:val="18"/>
                <w:szCs w:val="18"/>
              </w:rPr>
            </w:pPr>
            <w:r w:rsidRPr="0090615A">
              <w:rPr>
                <w:rFonts w:ascii="Arial" w:eastAsia="Arial" w:hAnsi="Arial" w:cs="Arial"/>
                <w:i/>
                <w:spacing w:val="2"/>
                <w:sz w:val="18"/>
                <w:szCs w:val="18"/>
              </w:rPr>
              <w:t>ii</w:t>
            </w:r>
            <w:r w:rsidRPr="0090615A">
              <w:rPr>
                <w:rFonts w:ascii="Arial" w:eastAsia="Arial" w:hAnsi="Arial" w:cs="Arial"/>
                <w:i/>
                <w:spacing w:val="3"/>
                <w:sz w:val="18"/>
                <w:szCs w:val="18"/>
              </w:rPr>
              <w:t>i</w:t>
            </w:r>
            <w:r w:rsidRPr="0090615A">
              <w:rPr>
                <w:rFonts w:ascii="Arial" w:eastAsia="Arial" w:hAnsi="Arial" w:cs="Arial"/>
                <w:i/>
                <w:sz w:val="18"/>
                <w:szCs w:val="18"/>
              </w:rPr>
              <w:t>)</w:t>
            </w:r>
            <w:r w:rsidRPr="0090615A">
              <w:rPr>
                <w:rFonts w:ascii="Arial" w:eastAsia="Arial" w:hAnsi="Arial" w:cs="Arial"/>
                <w:i/>
                <w:spacing w:val="31"/>
                <w:sz w:val="18"/>
                <w:szCs w:val="18"/>
              </w:rPr>
              <w:t xml:space="preserve"> </w:t>
            </w:r>
            <w:r w:rsidRPr="0090615A">
              <w:rPr>
                <w:rFonts w:ascii="Arial" w:eastAsia="Arial" w:hAnsi="Arial" w:cs="Arial"/>
                <w:i/>
                <w:sz w:val="18"/>
                <w:szCs w:val="18"/>
              </w:rPr>
              <w:t>whether y</w:t>
            </w:r>
            <w:r w:rsidRPr="0090615A">
              <w:rPr>
                <w:rFonts w:ascii="Arial" w:eastAsia="Arial" w:hAnsi="Arial" w:cs="Arial"/>
                <w:i/>
                <w:spacing w:val="1"/>
                <w:sz w:val="18"/>
                <w:szCs w:val="18"/>
              </w:rPr>
              <w:t>o</w:t>
            </w:r>
            <w:r w:rsidRPr="0090615A">
              <w:rPr>
                <w:rFonts w:ascii="Arial" w:eastAsia="Arial" w:hAnsi="Arial" w:cs="Arial"/>
                <w:i/>
                <w:sz w:val="18"/>
                <w:szCs w:val="18"/>
              </w:rPr>
              <w:t>u a</w:t>
            </w:r>
            <w:r w:rsidRPr="0090615A">
              <w:rPr>
                <w:rFonts w:ascii="Arial" w:eastAsia="Arial" w:hAnsi="Arial" w:cs="Arial"/>
                <w:i/>
                <w:spacing w:val="2"/>
                <w:sz w:val="18"/>
                <w:szCs w:val="18"/>
              </w:rPr>
              <w:t>r</w:t>
            </w:r>
            <w:r w:rsidRPr="0090615A">
              <w:rPr>
                <w:rFonts w:ascii="Arial" w:eastAsia="Arial" w:hAnsi="Arial" w:cs="Arial"/>
                <w:i/>
                <w:sz w:val="18"/>
                <w:szCs w:val="18"/>
              </w:rPr>
              <w:t xml:space="preserve">e </w:t>
            </w:r>
            <w:r w:rsidRPr="0090615A">
              <w:rPr>
                <w:rFonts w:ascii="Arial" w:eastAsia="Arial" w:hAnsi="Arial" w:cs="Arial"/>
                <w:i/>
                <w:spacing w:val="2"/>
                <w:sz w:val="18"/>
                <w:szCs w:val="18"/>
              </w:rPr>
              <w:t>s</w:t>
            </w:r>
            <w:r w:rsidRPr="0090615A">
              <w:rPr>
                <w:rFonts w:ascii="Arial" w:eastAsia="Arial" w:hAnsi="Arial" w:cs="Arial"/>
                <w:i/>
                <w:spacing w:val="1"/>
                <w:sz w:val="18"/>
                <w:szCs w:val="18"/>
              </w:rPr>
              <w:t>e</w:t>
            </w:r>
            <w:r w:rsidRPr="0090615A">
              <w:rPr>
                <w:rFonts w:ascii="Arial" w:eastAsia="Arial" w:hAnsi="Arial" w:cs="Arial"/>
                <w:i/>
                <w:sz w:val="18"/>
                <w:szCs w:val="18"/>
              </w:rPr>
              <w:t>e</w:t>
            </w:r>
            <w:r w:rsidRPr="0090615A">
              <w:rPr>
                <w:rFonts w:ascii="Arial" w:eastAsia="Arial" w:hAnsi="Arial" w:cs="Arial"/>
                <w:i/>
                <w:spacing w:val="2"/>
                <w:sz w:val="18"/>
                <w:szCs w:val="18"/>
              </w:rPr>
              <w:t>ki</w:t>
            </w:r>
            <w:r w:rsidRPr="0090615A">
              <w:rPr>
                <w:rFonts w:ascii="Arial" w:eastAsia="Arial" w:hAnsi="Arial" w:cs="Arial"/>
                <w:i/>
                <w:spacing w:val="1"/>
                <w:sz w:val="18"/>
                <w:szCs w:val="18"/>
              </w:rPr>
              <w:t>n</w:t>
            </w:r>
            <w:r w:rsidRPr="0090615A">
              <w:rPr>
                <w:rFonts w:ascii="Arial" w:eastAsia="Arial" w:hAnsi="Arial" w:cs="Arial"/>
                <w:i/>
                <w:sz w:val="18"/>
                <w:szCs w:val="18"/>
              </w:rPr>
              <w:t>g a w</w:t>
            </w:r>
            <w:r w:rsidRPr="0090615A">
              <w:rPr>
                <w:rFonts w:ascii="Arial" w:eastAsia="Arial" w:hAnsi="Arial" w:cs="Arial"/>
                <w:i/>
                <w:spacing w:val="2"/>
                <w:sz w:val="18"/>
                <w:szCs w:val="18"/>
              </w:rPr>
              <w:t>i</w:t>
            </w:r>
            <w:r w:rsidRPr="0090615A">
              <w:rPr>
                <w:rFonts w:ascii="Arial" w:eastAsia="Arial" w:hAnsi="Arial" w:cs="Arial"/>
                <w:i/>
                <w:sz w:val="18"/>
                <w:szCs w:val="18"/>
              </w:rPr>
              <w:t>t</w:t>
            </w:r>
            <w:r w:rsidRPr="0090615A">
              <w:rPr>
                <w:rFonts w:ascii="Arial" w:eastAsia="Arial" w:hAnsi="Arial" w:cs="Arial"/>
                <w:i/>
                <w:spacing w:val="1"/>
                <w:sz w:val="18"/>
                <w:szCs w:val="18"/>
              </w:rPr>
              <w:t>n</w:t>
            </w:r>
            <w:r w:rsidRPr="0090615A">
              <w:rPr>
                <w:rFonts w:ascii="Arial" w:eastAsia="Arial" w:hAnsi="Arial" w:cs="Arial"/>
                <w:i/>
                <w:sz w:val="18"/>
                <w:szCs w:val="18"/>
              </w:rPr>
              <w:t>e</w:t>
            </w:r>
            <w:r w:rsidRPr="0090615A">
              <w:rPr>
                <w:rFonts w:ascii="Arial" w:eastAsia="Arial" w:hAnsi="Arial" w:cs="Arial"/>
                <w:i/>
                <w:spacing w:val="1"/>
                <w:sz w:val="18"/>
                <w:szCs w:val="18"/>
              </w:rPr>
              <w:t>s</w:t>
            </w:r>
            <w:r w:rsidRPr="0090615A">
              <w:rPr>
                <w:rFonts w:ascii="Arial" w:eastAsia="Arial" w:hAnsi="Arial" w:cs="Arial"/>
                <w:i/>
                <w:sz w:val="18"/>
                <w:szCs w:val="18"/>
              </w:rPr>
              <w:t xml:space="preserve">s </w:t>
            </w:r>
            <w:r w:rsidRPr="0090615A">
              <w:rPr>
                <w:rFonts w:ascii="Arial" w:eastAsia="Arial" w:hAnsi="Arial" w:cs="Arial"/>
                <w:i/>
                <w:spacing w:val="2"/>
                <w:sz w:val="18"/>
                <w:szCs w:val="18"/>
              </w:rPr>
              <w:t>o</w:t>
            </w:r>
            <w:r w:rsidRPr="0090615A">
              <w:rPr>
                <w:rFonts w:ascii="Arial" w:eastAsia="Arial" w:hAnsi="Arial" w:cs="Arial"/>
                <w:i/>
                <w:spacing w:val="3"/>
                <w:sz w:val="18"/>
                <w:szCs w:val="18"/>
              </w:rPr>
              <w:t>r</w:t>
            </w:r>
            <w:r w:rsidRPr="0090615A">
              <w:rPr>
                <w:rFonts w:ascii="Arial" w:eastAsia="Arial" w:hAnsi="Arial" w:cs="Arial"/>
                <w:i/>
                <w:spacing w:val="1"/>
                <w:sz w:val="18"/>
                <w:szCs w:val="18"/>
              </w:rPr>
              <w:t>d</w:t>
            </w:r>
            <w:r w:rsidRPr="0090615A">
              <w:rPr>
                <w:rFonts w:ascii="Arial" w:eastAsia="Arial" w:hAnsi="Arial" w:cs="Arial"/>
                <w:i/>
                <w:sz w:val="18"/>
                <w:szCs w:val="18"/>
              </w:rPr>
              <w:t>e</w:t>
            </w:r>
            <w:r w:rsidRPr="0090615A">
              <w:rPr>
                <w:rFonts w:ascii="Arial" w:eastAsia="Arial" w:hAnsi="Arial" w:cs="Arial"/>
                <w:i/>
                <w:spacing w:val="2"/>
                <w:sz w:val="18"/>
                <w:szCs w:val="18"/>
              </w:rPr>
              <w:t>r</w:t>
            </w:r>
            <w:r w:rsidRPr="0090615A">
              <w:rPr>
                <w:rFonts w:ascii="Arial" w:eastAsia="Arial" w:hAnsi="Arial" w:cs="Arial"/>
                <w:i/>
                <w:spacing w:val="1"/>
                <w:sz w:val="18"/>
                <w:szCs w:val="18"/>
              </w:rPr>
              <w:t>(</w:t>
            </w:r>
            <w:r w:rsidRPr="0090615A">
              <w:rPr>
                <w:rFonts w:ascii="Arial" w:eastAsia="Arial" w:hAnsi="Arial" w:cs="Arial"/>
                <w:i/>
                <w:spacing w:val="3"/>
                <w:sz w:val="18"/>
                <w:szCs w:val="18"/>
              </w:rPr>
              <w:t>s</w:t>
            </w:r>
            <w:r w:rsidRPr="0090615A">
              <w:rPr>
                <w:rFonts w:ascii="Arial" w:eastAsia="Arial" w:hAnsi="Arial" w:cs="Arial"/>
                <w:i/>
                <w:sz w:val="18"/>
                <w:szCs w:val="18"/>
              </w:rPr>
              <w:t>)</w:t>
            </w:r>
          </w:p>
          <w:p w14:paraId="2813329F" w14:textId="77777777" w:rsidR="005C4639" w:rsidRDefault="005C4639" w:rsidP="006C4434">
            <w:pPr>
              <w:spacing w:before="71" w:line="250" w:lineRule="auto"/>
              <w:ind w:left="318" w:right="84" w:hanging="284"/>
              <w:rPr>
                <w:rFonts w:ascii="Arial" w:eastAsia="Arial" w:hAnsi="Arial" w:cs="Arial"/>
                <w:b/>
                <w:spacing w:val="-8"/>
                <w:sz w:val="22"/>
                <w:szCs w:val="22"/>
              </w:rPr>
            </w:pPr>
          </w:p>
        </w:tc>
        <w:tc>
          <w:tcPr>
            <w:tcW w:w="8795" w:type="dxa"/>
            <w:tcBorders>
              <w:top w:val="nil"/>
              <w:bottom w:val="nil"/>
            </w:tcBorders>
            <w:vAlign w:val="center"/>
          </w:tcPr>
          <w:p w14:paraId="281332A0" w14:textId="77777777" w:rsidR="005C4639" w:rsidRPr="007F3531" w:rsidRDefault="005C4639" w:rsidP="005C4639">
            <w:pPr>
              <w:rPr>
                <w:rFonts w:ascii="Arial" w:hAnsi="Arial" w:cs="Arial"/>
                <w:b/>
                <w:sz w:val="22"/>
                <w:szCs w:val="22"/>
              </w:rPr>
            </w:pPr>
            <w:r w:rsidRPr="0090615A">
              <w:rPr>
                <w:rFonts w:ascii="Arial" w:eastAsia="Arial" w:hAnsi="Arial" w:cs="Arial"/>
              </w:rPr>
              <w:t>I am appl</w:t>
            </w:r>
            <w:r w:rsidRPr="0090615A">
              <w:rPr>
                <w:rFonts w:ascii="Arial" w:eastAsia="Arial" w:hAnsi="Arial" w:cs="Arial"/>
                <w:spacing w:val="1"/>
              </w:rPr>
              <w:t>y</w:t>
            </w:r>
            <w:r w:rsidRPr="0090615A">
              <w:rPr>
                <w:rFonts w:ascii="Arial" w:eastAsia="Arial" w:hAnsi="Arial" w:cs="Arial"/>
              </w:rPr>
              <w:t>ing for le</w:t>
            </w:r>
            <w:r w:rsidRPr="0090615A">
              <w:rPr>
                <w:rFonts w:ascii="Arial" w:eastAsia="Arial" w:hAnsi="Arial" w:cs="Arial"/>
                <w:spacing w:val="-3"/>
              </w:rPr>
              <w:t>a</w:t>
            </w:r>
            <w:r w:rsidRPr="0090615A">
              <w:rPr>
                <w:rFonts w:ascii="Arial" w:eastAsia="Arial" w:hAnsi="Arial" w:cs="Arial"/>
                <w:spacing w:val="-2"/>
              </w:rPr>
              <w:t>v</w:t>
            </w:r>
            <w:r w:rsidRPr="0090615A">
              <w:rPr>
                <w:rFonts w:ascii="Arial" w:eastAsia="Arial" w:hAnsi="Arial" w:cs="Arial"/>
              </w:rPr>
              <w:t>e to addu</w:t>
            </w:r>
            <w:r w:rsidRPr="0090615A">
              <w:rPr>
                <w:rFonts w:ascii="Arial" w:eastAsia="Arial" w:hAnsi="Arial" w:cs="Arial"/>
                <w:spacing w:val="3"/>
              </w:rPr>
              <w:t>c</w:t>
            </w:r>
            <w:r w:rsidRPr="0090615A">
              <w:rPr>
                <w:rFonts w:ascii="Arial" w:eastAsia="Arial" w:hAnsi="Arial" w:cs="Arial"/>
              </w:rPr>
              <w:t xml:space="preserve">e </w:t>
            </w:r>
            <w:r w:rsidRPr="0090615A">
              <w:rPr>
                <w:rFonts w:ascii="Arial" w:eastAsia="Arial" w:hAnsi="Arial" w:cs="Arial"/>
                <w:spacing w:val="1"/>
              </w:rPr>
              <w:t>t</w:t>
            </w:r>
            <w:r w:rsidRPr="0090615A">
              <w:rPr>
                <w:rFonts w:ascii="Arial" w:eastAsia="Arial" w:hAnsi="Arial" w:cs="Arial"/>
              </w:rPr>
              <w:t>he follo</w:t>
            </w:r>
            <w:r w:rsidRPr="0090615A">
              <w:rPr>
                <w:rFonts w:ascii="Arial" w:eastAsia="Arial" w:hAnsi="Arial" w:cs="Arial"/>
                <w:spacing w:val="1"/>
              </w:rPr>
              <w:t>w</w:t>
            </w:r>
            <w:r w:rsidRPr="0090615A">
              <w:rPr>
                <w:rFonts w:ascii="Arial" w:eastAsia="Arial" w:hAnsi="Arial" w:cs="Arial"/>
              </w:rPr>
              <w:t xml:space="preserve">ing </w:t>
            </w:r>
            <w:r w:rsidRPr="0090615A">
              <w:rPr>
                <w:rFonts w:ascii="Arial" w:eastAsia="Arial" w:hAnsi="Arial" w:cs="Arial"/>
                <w:spacing w:val="-3"/>
              </w:rPr>
              <w:t>e</w:t>
            </w:r>
            <w:r w:rsidRPr="0090615A">
              <w:rPr>
                <w:rFonts w:ascii="Arial" w:eastAsia="Arial" w:hAnsi="Arial" w:cs="Arial"/>
                <w:spacing w:val="1"/>
              </w:rPr>
              <w:t>v</w:t>
            </w:r>
            <w:r w:rsidRPr="0090615A">
              <w:rPr>
                <w:rFonts w:ascii="Arial" w:eastAsia="Arial" w:hAnsi="Arial" w:cs="Arial"/>
              </w:rPr>
              <w:t>iden</w:t>
            </w:r>
            <w:r w:rsidRPr="0090615A">
              <w:rPr>
                <w:rFonts w:ascii="Arial" w:eastAsia="Arial" w:hAnsi="Arial" w:cs="Arial"/>
                <w:spacing w:val="3"/>
              </w:rPr>
              <w:t>c</w:t>
            </w:r>
            <w:r w:rsidRPr="0090615A">
              <w:rPr>
                <w:rFonts w:ascii="Arial" w:eastAsia="Arial" w:hAnsi="Arial" w:cs="Arial"/>
              </w:rPr>
              <w:t>e:</w:t>
            </w:r>
          </w:p>
        </w:tc>
      </w:tr>
      <w:tr w:rsidR="005C4639" w:rsidRPr="00270E8D" w14:paraId="281332A4" w14:textId="77777777" w:rsidTr="00480B76">
        <w:trPr>
          <w:trHeight w:val="3644"/>
        </w:trPr>
        <w:tc>
          <w:tcPr>
            <w:tcW w:w="2291" w:type="dxa"/>
            <w:vMerge/>
            <w:shd w:val="clear" w:color="auto" w:fill="F2F2F2" w:themeFill="background1" w:themeFillShade="F2"/>
          </w:tcPr>
          <w:p w14:paraId="281332A2" w14:textId="77777777" w:rsidR="005C4639" w:rsidRDefault="005C4639" w:rsidP="006C4434">
            <w:pPr>
              <w:spacing w:before="71" w:line="250" w:lineRule="auto"/>
              <w:ind w:left="318" w:right="84" w:hanging="284"/>
              <w:rPr>
                <w:rFonts w:ascii="Arial" w:eastAsia="Arial" w:hAnsi="Arial" w:cs="Arial"/>
                <w:b/>
                <w:spacing w:val="-8"/>
                <w:sz w:val="22"/>
                <w:szCs w:val="22"/>
              </w:rPr>
            </w:pPr>
          </w:p>
        </w:tc>
        <w:tc>
          <w:tcPr>
            <w:tcW w:w="8795" w:type="dxa"/>
            <w:tcBorders>
              <w:top w:val="nil"/>
            </w:tcBorders>
          </w:tcPr>
          <w:p w14:paraId="281332A3" w14:textId="77777777" w:rsidR="005C4639" w:rsidRPr="007F3531" w:rsidRDefault="005C4639" w:rsidP="005C4639">
            <w:pPr>
              <w:rPr>
                <w:rFonts w:ascii="Arial" w:hAnsi="Arial" w:cs="Arial"/>
                <w:b/>
                <w:sz w:val="22"/>
                <w:szCs w:val="22"/>
              </w:rPr>
            </w:pPr>
          </w:p>
        </w:tc>
      </w:tr>
    </w:tbl>
    <w:p w14:paraId="281332A5" w14:textId="77777777" w:rsidR="007C0AFF" w:rsidRDefault="007C0AFF">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91"/>
        <w:gridCol w:w="1861"/>
        <w:gridCol w:w="716"/>
        <w:gridCol w:w="3419"/>
        <w:gridCol w:w="2696"/>
      </w:tblGrid>
      <w:tr w:rsidR="00700B72" w:rsidRPr="00270E8D" w14:paraId="281332AC" w14:textId="77777777" w:rsidTr="00480B76">
        <w:trPr>
          <w:trHeight w:val="454"/>
        </w:trPr>
        <w:tc>
          <w:tcPr>
            <w:tcW w:w="2268" w:type="dxa"/>
            <w:vMerge w:val="restart"/>
            <w:shd w:val="clear" w:color="auto" w:fill="F3F3F3"/>
          </w:tcPr>
          <w:p w14:paraId="281332A6" w14:textId="77777777" w:rsidR="00700B72" w:rsidRDefault="00700B72" w:rsidP="00700B72">
            <w:pPr>
              <w:ind w:left="34"/>
              <w:rPr>
                <w:rFonts w:ascii="Arial" w:eastAsia="Arial" w:hAnsi="Arial" w:cs="Arial"/>
                <w:b/>
                <w:spacing w:val="1"/>
              </w:rPr>
            </w:pPr>
          </w:p>
          <w:p w14:paraId="281332A7" w14:textId="38F3C068" w:rsidR="00700B72" w:rsidRPr="0090615A" w:rsidRDefault="00700B72" w:rsidP="00700B72">
            <w:pPr>
              <w:ind w:left="34"/>
              <w:rPr>
                <w:rFonts w:ascii="Arial" w:eastAsia="Arial" w:hAnsi="Arial" w:cs="Arial"/>
              </w:rPr>
            </w:pPr>
            <w:r w:rsidRPr="0090615A">
              <w:rPr>
                <w:rFonts w:ascii="Arial" w:eastAsia="Arial" w:hAnsi="Arial" w:cs="Arial"/>
                <w:b/>
                <w:spacing w:val="1"/>
              </w:rPr>
              <w:t>S</w:t>
            </w:r>
            <w:r w:rsidRPr="0090615A">
              <w:rPr>
                <w:rFonts w:ascii="Arial" w:eastAsia="Arial" w:hAnsi="Arial" w:cs="Arial"/>
                <w:b/>
                <w:spacing w:val="2"/>
              </w:rPr>
              <w:t>i</w:t>
            </w:r>
            <w:r w:rsidRPr="0090615A">
              <w:rPr>
                <w:rFonts w:ascii="Arial" w:eastAsia="Arial" w:hAnsi="Arial" w:cs="Arial"/>
                <w:b/>
                <w:spacing w:val="1"/>
              </w:rPr>
              <w:t>g</w:t>
            </w:r>
            <w:r w:rsidRPr="0090615A">
              <w:rPr>
                <w:rFonts w:ascii="Arial" w:eastAsia="Arial" w:hAnsi="Arial" w:cs="Arial"/>
                <w:b/>
                <w:spacing w:val="2"/>
              </w:rPr>
              <w:t>nat</w:t>
            </w:r>
            <w:r w:rsidRPr="0090615A">
              <w:rPr>
                <w:rFonts w:ascii="Arial" w:eastAsia="Arial" w:hAnsi="Arial" w:cs="Arial"/>
                <w:b/>
                <w:spacing w:val="1"/>
              </w:rPr>
              <w:t>ur</w:t>
            </w:r>
            <w:r w:rsidRPr="0090615A">
              <w:rPr>
                <w:rFonts w:ascii="Arial" w:eastAsia="Arial" w:hAnsi="Arial" w:cs="Arial"/>
                <w:b/>
              </w:rPr>
              <w:t xml:space="preserve">e </w:t>
            </w:r>
            <w:r w:rsidRPr="0090615A">
              <w:rPr>
                <w:rFonts w:ascii="Arial" w:eastAsia="Arial" w:hAnsi="Arial" w:cs="Arial"/>
                <w:b/>
                <w:spacing w:val="2"/>
              </w:rPr>
              <w:t>an</w:t>
            </w:r>
            <w:r w:rsidRPr="0090615A">
              <w:rPr>
                <w:rFonts w:ascii="Arial" w:eastAsia="Arial" w:hAnsi="Arial" w:cs="Arial"/>
                <w:b/>
              </w:rPr>
              <w:t xml:space="preserve">d </w:t>
            </w:r>
            <w:r w:rsidRPr="0090615A">
              <w:rPr>
                <w:rFonts w:ascii="Arial" w:eastAsia="Arial" w:hAnsi="Arial" w:cs="Arial"/>
                <w:b/>
                <w:spacing w:val="3"/>
              </w:rPr>
              <w:t>c</w:t>
            </w:r>
            <w:r w:rsidRPr="0090615A">
              <w:rPr>
                <w:rFonts w:ascii="Arial" w:eastAsia="Arial" w:hAnsi="Arial" w:cs="Arial"/>
                <w:b/>
                <w:spacing w:val="2"/>
              </w:rPr>
              <w:t>e</w:t>
            </w:r>
            <w:r w:rsidRPr="0090615A">
              <w:rPr>
                <w:rFonts w:ascii="Arial" w:eastAsia="Arial" w:hAnsi="Arial" w:cs="Arial"/>
                <w:b/>
                <w:spacing w:val="8"/>
              </w:rPr>
              <w:t>r</w:t>
            </w:r>
            <w:r w:rsidRPr="0090615A">
              <w:rPr>
                <w:rFonts w:ascii="Arial" w:eastAsia="Arial" w:hAnsi="Arial" w:cs="Arial"/>
                <w:b/>
                <w:spacing w:val="3"/>
              </w:rPr>
              <w:t>t</w:t>
            </w:r>
            <w:r w:rsidRPr="0090615A">
              <w:rPr>
                <w:rFonts w:ascii="Arial" w:eastAsia="Arial" w:hAnsi="Arial" w:cs="Arial"/>
                <w:b/>
                <w:spacing w:val="2"/>
              </w:rPr>
              <w:t>i</w:t>
            </w:r>
            <w:r w:rsidRPr="0090615A">
              <w:rPr>
                <w:rFonts w:ascii="Arial" w:eastAsia="Arial" w:hAnsi="Arial" w:cs="Arial"/>
                <w:b/>
                <w:spacing w:val="5"/>
              </w:rPr>
              <w:t>f</w:t>
            </w:r>
            <w:r w:rsidRPr="0090615A">
              <w:rPr>
                <w:rFonts w:ascii="Arial" w:eastAsia="Arial" w:hAnsi="Arial" w:cs="Arial"/>
                <w:b/>
                <w:spacing w:val="2"/>
              </w:rPr>
              <w:t>i</w:t>
            </w:r>
            <w:r w:rsidRPr="0090615A">
              <w:rPr>
                <w:rFonts w:ascii="Arial" w:eastAsia="Arial" w:hAnsi="Arial" w:cs="Arial"/>
                <w:b/>
                <w:spacing w:val="3"/>
              </w:rPr>
              <w:t>c</w:t>
            </w:r>
            <w:r w:rsidRPr="0090615A">
              <w:rPr>
                <w:rFonts w:ascii="Arial" w:eastAsia="Arial" w:hAnsi="Arial" w:cs="Arial"/>
                <w:b/>
                <w:spacing w:val="2"/>
              </w:rPr>
              <w:t>at</w:t>
            </w:r>
            <w:r w:rsidRPr="0090615A">
              <w:rPr>
                <w:rFonts w:ascii="Arial" w:eastAsia="Arial" w:hAnsi="Arial" w:cs="Arial"/>
                <w:b/>
              </w:rPr>
              <w:t xml:space="preserve">e </w:t>
            </w:r>
            <w:r w:rsidRPr="0090615A">
              <w:rPr>
                <w:rFonts w:ascii="Arial" w:eastAsia="Arial" w:hAnsi="Arial" w:cs="Arial"/>
                <w:b/>
                <w:spacing w:val="1"/>
              </w:rPr>
              <w:t>o</w:t>
            </w:r>
            <w:r w:rsidRPr="0090615A">
              <w:rPr>
                <w:rFonts w:ascii="Arial" w:eastAsia="Arial" w:hAnsi="Arial" w:cs="Arial"/>
                <w:b/>
              </w:rPr>
              <w:t xml:space="preserve">f </w:t>
            </w:r>
            <w:r w:rsidRPr="0090615A">
              <w:rPr>
                <w:rFonts w:ascii="Arial" w:eastAsia="Arial" w:hAnsi="Arial" w:cs="Arial"/>
                <w:b/>
                <w:spacing w:val="1"/>
              </w:rPr>
              <w:t>s</w:t>
            </w:r>
            <w:r w:rsidRPr="0090615A">
              <w:rPr>
                <w:rFonts w:ascii="Arial" w:eastAsia="Arial" w:hAnsi="Arial" w:cs="Arial"/>
                <w:b/>
                <w:spacing w:val="2"/>
              </w:rPr>
              <w:t>e</w:t>
            </w:r>
            <w:r w:rsidRPr="0090615A">
              <w:rPr>
                <w:rFonts w:ascii="Arial" w:eastAsia="Arial" w:hAnsi="Arial" w:cs="Arial"/>
                <w:b/>
                <w:spacing w:val="9"/>
              </w:rPr>
              <w:t>r</w:t>
            </w:r>
            <w:r w:rsidRPr="0090615A">
              <w:rPr>
                <w:rFonts w:ascii="Arial" w:eastAsia="Arial" w:hAnsi="Arial" w:cs="Arial"/>
                <w:b/>
                <w:spacing w:val="1"/>
              </w:rPr>
              <w:t>v</w:t>
            </w:r>
            <w:r w:rsidRPr="0090615A">
              <w:rPr>
                <w:rFonts w:ascii="Arial" w:eastAsia="Arial" w:hAnsi="Arial" w:cs="Arial"/>
                <w:b/>
                <w:spacing w:val="2"/>
              </w:rPr>
              <w:t>i</w:t>
            </w:r>
            <w:r w:rsidRPr="0090615A">
              <w:rPr>
                <w:rFonts w:ascii="Arial" w:eastAsia="Arial" w:hAnsi="Arial" w:cs="Arial"/>
                <w:b/>
                <w:spacing w:val="3"/>
              </w:rPr>
              <w:t>c</w:t>
            </w:r>
            <w:r w:rsidRPr="0090615A">
              <w:rPr>
                <w:rFonts w:ascii="Arial" w:eastAsia="Arial" w:hAnsi="Arial" w:cs="Arial"/>
                <w:b/>
              </w:rPr>
              <w:t>e</w:t>
            </w:r>
            <w:r w:rsidR="00157311">
              <w:rPr>
                <w:rFonts w:ascii="Arial" w:eastAsia="Arial" w:hAnsi="Arial" w:cs="Arial"/>
                <w:b/>
              </w:rPr>
              <w:t xml:space="preserve"> if you are not the defendant in these proceedings</w:t>
            </w:r>
          </w:p>
          <w:p w14:paraId="281332A8" w14:textId="77777777" w:rsidR="00700B72" w:rsidRPr="00270E8D" w:rsidRDefault="00700B72" w:rsidP="003F0817">
            <w:pPr>
              <w:rPr>
                <w:rFonts w:ascii="Arial" w:hAnsi="Arial" w:cs="Arial"/>
                <w:sz w:val="22"/>
                <w:szCs w:val="22"/>
              </w:rPr>
            </w:pPr>
          </w:p>
        </w:tc>
        <w:tc>
          <w:tcPr>
            <w:tcW w:w="1843" w:type="dxa"/>
            <w:vAlign w:val="center"/>
          </w:tcPr>
          <w:p w14:paraId="281332A9" w14:textId="77777777" w:rsidR="00700B72" w:rsidRPr="00270E8D" w:rsidRDefault="00700B72" w:rsidP="00700B72">
            <w:pPr>
              <w:spacing w:line="220" w:lineRule="exact"/>
              <w:ind w:left="4"/>
              <w:rPr>
                <w:rFonts w:ascii="Arial" w:hAnsi="Arial" w:cs="Arial"/>
                <w:sz w:val="22"/>
                <w:szCs w:val="22"/>
              </w:rPr>
            </w:pPr>
            <w:r w:rsidRPr="0090615A">
              <w:rPr>
                <w:rFonts w:ascii="Arial" w:eastAsia="Arial" w:hAnsi="Arial" w:cs="Arial"/>
                <w:position w:val="-1"/>
              </w:rPr>
              <w:t xml:space="preserve">I </w:t>
            </w:r>
            <w:r w:rsidRPr="0090615A">
              <w:rPr>
                <w:rFonts w:ascii="Arial" w:eastAsia="Arial" w:hAnsi="Arial" w:cs="Arial"/>
                <w:spacing w:val="3"/>
                <w:position w:val="-1"/>
              </w:rPr>
              <w:t>c</w:t>
            </w:r>
            <w:r w:rsidRPr="0090615A">
              <w:rPr>
                <w:rFonts w:ascii="Arial" w:eastAsia="Arial" w:hAnsi="Arial" w:cs="Arial"/>
                <w:position w:val="-1"/>
              </w:rPr>
              <w:t>e</w:t>
            </w:r>
            <w:r w:rsidRPr="0090615A">
              <w:rPr>
                <w:rFonts w:ascii="Arial" w:eastAsia="Arial" w:hAnsi="Arial" w:cs="Arial"/>
                <w:spacing w:val="8"/>
                <w:position w:val="-1"/>
              </w:rPr>
              <w:t>r</w:t>
            </w:r>
            <w:r w:rsidRPr="0090615A">
              <w:rPr>
                <w:rFonts w:ascii="Arial" w:eastAsia="Arial" w:hAnsi="Arial" w:cs="Arial"/>
                <w:spacing w:val="1"/>
                <w:position w:val="-1"/>
              </w:rPr>
              <w:t>ti</w:t>
            </w:r>
            <w:r w:rsidRPr="0090615A">
              <w:rPr>
                <w:rFonts w:ascii="Arial" w:eastAsia="Arial" w:hAnsi="Arial" w:cs="Arial"/>
                <w:spacing w:val="7"/>
                <w:position w:val="-1"/>
              </w:rPr>
              <w:t>f</w:t>
            </w:r>
            <w:r w:rsidRPr="0090615A">
              <w:rPr>
                <w:rFonts w:ascii="Arial" w:eastAsia="Arial" w:hAnsi="Arial" w:cs="Arial"/>
                <w:position w:val="-1"/>
              </w:rPr>
              <w:t xml:space="preserve">y </w:t>
            </w:r>
            <w:r w:rsidRPr="0090615A">
              <w:rPr>
                <w:rFonts w:ascii="Arial" w:eastAsia="Arial" w:hAnsi="Arial" w:cs="Arial"/>
                <w:spacing w:val="1"/>
                <w:position w:val="-1"/>
              </w:rPr>
              <w:t>t</w:t>
            </w:r>
            <w:r w:rsidRPr="0090615A">
              <w:rPr>
                <w:rFonts w:ascii="Arial" w:eastAsia="Arial" w:hAnsi="Arial" w:cs="Arial"/>
                <w:spacing w:val="-1"/>
                <w:position w:val="-1"/>
              </w:rPr>
              <w:t>h</w:t>
            </w:r>
            <w:r w:rsidRPr="0090615A">
              <w:rPr>
                <w:rFonts w:ascii="Arial" w:eastAsia="Arial" w:hAnsi="Arial" w:cs="Arial"/>
                <w:position w:val="-1"/>
              </w:rPr>
              <w:t xml:space="preserve">at on </w:t>
            </w:r>
          </w:p>
        </w:tc>
        <w:tc>
          <w:tcPr>
            <w:tcW w:w="4094" w:type="dxa"/>
            <w:gridSpan w:val="2"/>
            <w:vAlign w:val="center"/>
          </w:tcPr>
          <w:p w14:paraId="281332AA" w14:textId="77777777" w:rsidR="00700B72" w:rsidRPr="00270E8D" w:rsidRDefault="00700B72" w:rsidP="00700B72">
            <w:pPr>
              <w:spacing w:line="220" w:lineRule="exact"/>
              <w:ind w:left="224"/>
              <w:rPr>
                <w:rFonts w:ascii="Arial" w:hAnsi="Arial" w:cs="Arial"/>
                <w:sz w:val="22"/>
                <w:szCs w:val="22"/>
              </w:rPr>
            </w:pPr>
          </w:p>
        </w:tc>
        <w:tc>
          <w:tcPr>
            <w:tcW w:w="2669" w:type="dxa"/>
            <w:vAlign w:val="center"/>
          </w:tcPr>
          <w:p w14:paraId="281332AB" w14:textId="77777777" w:rsidR="00700B72" w:rsidRPr="00270E8D" w:rsidRDefault="00700B72" w:rsidP="00700B72">
            <w:pPr>
              <w:spacing w:line="220" w:lineRule="exact"/>
              <w:ind w:left="224"/>
              <w:rPr>
                <w:rFonts w:ascii="Arial" w:hAnsi="Arial" w:cs="Arial"/>
                <w:sz w:val="22"/>
                <w:szCs w:val="22"/>
              </w:rPr>
            </w:pPr>
          </w:p>
        </w:tc>
      </w:tr>
      <w:tr w:rsidR="00700B72" w:rsidRPr="00270E8D" w14:paraId="281332B1" w14:textId="77777777" w:rsidTr="00480B76">
        <w:trPr>
          <w:trHeight w:val="454"/>
        </w:trPr>
        <w:tc>
          <w:tcPr>
            <w:tcW w:w="2268" w:type="dxa"/>
            <w:vMerge/>
            <w:shd w:val="clear" w:color="auto" w:fill="F3F3F3"/>
            <w:vAlign w:val="center"/>
          </w:tcPr>
          <w:p w14:paraId="281332AD" w14:textId="77777777" w:rsidR="00700B72" w:rsidRPr="00270E8D" w:rsidRDefault="00700B72" w:rsidP="003F0817">
            <w:pPr>
              <w:rPr>
                <w:rFonts w:ascii="Arial" w:hAnsi="Arial" w:cs="Arial"/>
                <w:sz w:val="22"/>
                <w:szCs w:val="22"/>
              </w:rPr>
            </w:pPr>
          </w:p>
        </w:tc>
        <w:tc>
          <w:tcPr>
            <w:tcW w:w="8606" w:type="dxa"/>
            <w:gridSpan w:val="4"/>
            <w:vAlign w:val="center"/>
          </w:tcPr>
          <w:p w14:paraId="281332AE" w14:textId="6D05603B" w:rsidR="00700B72" w:rsidRDefault="00700B72" w:rsidP="00700B72">
            <w:pPr>
              <w:spacing w:before="35"/>
              <w:rPr>
                <w:rFonts w:ascii="Arial" w:eastAsia="Arial" w:hAnsi="Arial" w:cs="Arial"/>
                <w:position w:val="-1"/>
              </w:rPr>
            </w:pPr>
            <w:r w:rsidRPr="0090615A">
              <w:rPr>
                <w:rFonts w:ascii="Arial" w:eastAsia="Arial" w:hAnsi="Arial" w:cs="Arial"/>
                <w:position w:val="-1"/>
              </w:rPr>
              <w:t>I se</w:t>
            </w:r>
            <w:r w:rsidRPr="0090615A">
              <w:rPr>
                <w:rFonts w:ascii="Arial" w:eastAsia="Arial" w:hAnsi="Arial" w:cs="Arial"/>
                <w:spacing w:val="8"/>
                <w:position w:val="-1"/>
              </w:rPr>
              <w:t>r</w:t>
            </w:r>
            <w:r w:rsidRPr="0090615A">
              <w:rPr>
                <w:rFonts w:ascii="Arial" w:eastAsia="Arial" w:hAnsi="Arial" w:cs="Arial"/>
                <w:spacing w:val="-2"/>
                <w:position w:val="-1"/>
              </w:rPr>
              <w:t>v</w:t>
            </w:r>
            <w:r w:rsidRPr="0090615A">
              <w:rPr>
                <w:rFonts w:ascii="Arial" w:eastAsia="Arial" w:hAnsi="Arial" w:cs="Arial"/>
                <w:spacing w:val="1"/>
                <w:position w:val="-1"/>
              </w:rPr>
              <w:t>e</w:t>
            </w:r>
            <w:r w:rsidRPr="0090615A">
              <w:rPr>
                <w:rFonts w:ascii="Arial" w:eastAsia="Arial" w:hAnsi="Arial" w:cs="Arial"/>
                <w:position w:val="-1"/>
              </w:rPr>
              <w:t xml:space="preserve">d </w:t>
            </w:r>
            <w:r w:rsidRPr="0090615A">
              <w:rPr>
                <w:rFonts w:ascii="Arial" w:eastAsia="Arial" w:hAnsi="Arial" w:cs="Arial"/>
                <w:spacing w:val="1"/>
                <w:position w:val="-1"/>
              </w:rPr>
              <w:t>t</w:t>
            </w:r>
            <w:r w:rsidRPr="0090615A">
              <w:rPr>
                <w:rFonts w:ascii="Arial" w:eastAsia="Arial" w:hAnsi="Arial" w:cs="Arial"/>
                <w:position w:val="-1"/>
              </w:rPr>
              <w:t>he d</w:t>
            </w:r>
            <w:r w:rsidRPr="0090615A">
              <w:rPr>
                <w:rFonts w:ascii="Arial" w:eastAsia="Arial" w:hAnsi="Arial" w:cs="Arial"/>
                <w:spacing w:val="-1"/>
                <w:position w:val="-1"/>
              </w:rPr>
              <w:t>e</w:t>
            </w:r>
            <w:r w:rsidRPr="0090615A">
              <w:rPr>
                <w:rFonts w:ascii="Arial" w:eastAsia="Arial" w:hAnsi="Arial" w:cs="Arial"/>
                <w:position w:val="-1"/>
              </w:rPr>
              <w:t>fenda</w:t>
            </w:r>
            <w:r w:rsidRPr="0090615A">
              <w:rPr>
                <w:rFonts w:ascii="Arial" w:eastAsia="Arial" w:hAnsi="Arial" w:cs="Arial"/>
                <w:spacing w:val="-1"/>
                <w:position w:val="-1"/>
              </w:rPr>
              <w:t>n</w:t>
            </w:r>
            <w:r w:rsidRPr="0090615A">
              <w:rPr>
                <w:rFonts w:ascii="Arial" w:eastAsia="Arial" w:hAnsi="Arial" w:cs="Arial"/>
                <w:position w:val="-1"/>
              </w:rPr>
              <w:t xml:space="preserve">t </w:t>
            </w:r>
            <w:r w:rsidR="00611232">
              <w:rPr>
                <w:rFonts w:ascii="Arial" w:eastAsia="Arial" w:hAnsi="Arial" w:cs="Arial"/>
                <w:position w:val="-1"/>
              </w:rPr>
              <w:t>and any interested third party</w:t>
            </w:r>
            <w:r w:rsidR="008E055C">
              <w:rPr>
                <w:rFonts w:ascii="Arial" w:eastAsia="Arial" w:hAnsi="Arial" w:cs="Arial"/>
                <w:position w:val="-1"/>
              </w:rPr>
              <w:t xml:space="preserve"> </w:t>
            </w:r>
            <w:r w:rsidR="002F5BF0">
              <w:rPr>
                <w:rFonts w:ascii="Arial" w:eastAsia="Arial" w:hAnsi="Arial" w:cs="Arial"/>
                <w:position w:val="-1"/>
              </w:rPr>
              <w:t>(</w:t>
            </w:r>
            <w:r w:rsidR="008E055C">
              <w:rPr>
                <w:rFonts w:ascii="Arial" w:eastAsia="Arial" w:hAnsi="Arial" w:cs="Arial"/>
                <w:position w:val="-1"/>
              </w:rPr>
              <w:t xml:space="preserve">details </w:t>
            </w:r>
            <w:r w:rsidR="002F5BF0">
              <w:rPr>
                <w:rFonts w:ascii="Arial" w:eastAsia="Arial" w:hAnsi="Arial" w:cs="Arial"/>
                <w:position w:val="-1"/>
              </w:rPr>
              <w:t xml:space="preserve">to be </w:t>
            </w:r>
            <w:r w:rsidR="008E055C">
              <w:rPr>
                <w:rFonts w:ascii="Arial" w:eastAsia="Arial" w:hAnsi="Arial" w:cs="Arial"/>
                <w:position w:val="-1"/>
              </w:rPr>
              <w:t>provided below</w:t>
            </w:r>
            <w:r w:rsidR="00611232">
              <w:rPr>
                <w:rFonts w:ascii="Arial" w:eastAsia="Arial" w:hAnsi="Arial" w:cs="Arial"/>
                <w:position w:val="-1"/>
              </w:rPr>
              <w:t xml:space="preserve">) </w:t>
            </w:r>
            <w:r w:rsidRPr="0090615A">
              <w:rPr>
                <w:rFonts w:ascii="Arial" w:eastAsia="Arial" w:hAnsi="Arial" w:cs="Arial"/>
                <w:spacing w:val="1"/>
                <w:position w:val="-1"/>
              </w:rPr>
              <w:t>w</w:t>
            </w:r>
            <w:r w:rsidRPr="0090615A">
              <w:rPr>
                <w:rFonts w:ascii="Arial" w:eastAsia="Arial" w:hAnsi="Arial" w:cs="Arial"/>
                <w:position w:val="-1"/>
              </w:rPr>
              <w:t>i</w:t>
            </w:r>
            <w:r w:rsidRPr="0090615A">
              <w:rPr>
                <w:rFonts w:ascii="Arial" w:eastAsia="Arial" w:hAnsi="Arial" w:cs="Arial"/>
                <w:spacing w:val="1"/>
                <w:position w:val="-1"/>
              </w:rPr>
              <w:t>th</w:t>
            </w:r>
            <w:r w:rsidRPr="0090615A">
              <w:rPr>
                <w:rFonts w:ascii="Arial" w:eastAsia="Arial" w:hAnsi="Arial" w:cs="Arial"/>
                <w:position w:val="-1"/>
              </w:rPr>
              <w:t>:</w:t>
            </w:r>
          </w:p>
          <w:p w14:paraId="281332AF" w14:textId="77777777" w:rsidR="00700B72" w:rsidRPr="0090615A" w:rsidRDefault="00700B72" w:rsidP="00700B72">
            <w:pPr>
              <w:spacing w:before="35"/>
              <w:rPr>
                <w:rFonts w:ascii="Arial" w:eastAsia="Arial" w:hAnsi="Arial" w:cs="Arial"/>
              </w:rPr>
            </w:pPr>
            <w:r w:rsidRPr="0090615A">
              <w:rPr>
                <w:rFonts w:ascii="Arial" w:eastAsia="Arial" w:hAnsi="Arial" w:cs="Arial"/>
                <w:spacing w:val="-8"/>
              </w:rPr>
              <w:t>1</w:t>
            </w:r>
            <w:r w:rsidRPr="0090615A">
              <w:rPr>
                <w:rFonts w:ascii="Arial" w:eastAsia="Arial" w:hAnsi="Arial" w:cs="Arial"/>
              </w:rPr>
              <w:t>.</w:t>
            </w:r>
            <w:r w:rsidRPr="0090615A">
              <w:rPr>
                <w:rFonts w:ascii="Arial" w:eastAsia="Arial" w:hAnsi="Arial" w:cs="Arial"/>
                <w:spacing w:val="14"/>
              </w:rPr>
              <w:t xml:space="preserve"> </w:t>
            </w:r>
            <w:r w:rsidRPr="0090615A">
              <w:rPr>
                <w:rFonts w:ascii="Arial" w:eastAsia="Arial" w:hAnsi="Arial" w:cs="Arial"/>
              </w:rPr>
              <w:t xml:space="preserve">a </w:t>
            </w:r>
            <w:r w:rsidRPr="0090615A">
              <w:rPr>
                <w:rFonts w:ascii="Arial" w:eastAsia="Arial" w:hAnsi="Arial" w:cs="Arial"/>
                <w:spacing w:val="4"/>
              </w:rPr>
              <w:t>c</w:t>
            </w:r>
            <w:r w:rsidRPr="0090615A">
              <w:rPr>
                <w:rFonts w:ascii="Arial" w:eastAsia="Arial" w:hAnsi="Arial" w:cs="Arial"/>
                <w:spacing w:val="1"/>
              </w:rPr>
              <w:t>o</w:t>
            </w:r>
            <w:r w:rsidRPr="0090615A">
              <w:rPr>
                <w:rFonts w:ascii="Arial" w:eastAsia="Arial" w:hAnsi="Arial" w:cs="Arial"/>
                <w:spacing w:val="-3"/>
              </w:rPr>
              <w:t>p</w:t>
            </w:r>
            <w:r w:rsidRPr="0090615A">
              <w:rPr>
                <w:rFonts w:ascii="Arial" w:eastAsia="Arial" w:hAnsi="Arial" w:cs="Arial"/>
              </w:rPr>
              <w:t xml:space="preserve">y of </w:t>
            </w:r>
            <w:r w:rsidRPr="0090615A">
              <w:rPr>
                <w:rFonts w:ascii="Arial" w:eastAsia="Arial" w:hAnsi="Arial" w:cs="Arial"/>
                <w:spacing w:val="1"/>
              </w:rPr>
              <w:t>t</w:t>
            </w:r>
            <w:r w:rsidRPr="0090615A">
              <w:rPr>
                <w:rFonts w:ascii="Arial" w:eastAsia="Arial" w:hAnsi="Arial" w:cs="Arial"/>
                <w:spacing w:val="-1"/>
              </w:rPr>
              <w:t>h</w:t>
            </w:r>
            <w:r w:rsidRPr="0090615A">
              <w:rPr>
                <w:rFonts w:ascii="Arial" w:eastAsia="Arial" w:hAnsi="Arial" w:cs="Arial"/>
              </w:rPr>
              <w:t>is n</w:t>
            </w:r>
            <w:r w:rsidRPr="0090615A">
              <w:rPr>
                <w:rFonts w:ascii="Arial" w:eastAsia="Arial" w:hAnsi="Arial" w:cs="Arial"/>
                <w:spacing w:val="-1"/>
              </w:rPr>
              <w:t>o</w:t>
            </w:r>
            <w:r w:rsidRPr="0090615A">
              <w:rPr>
                <w:rFonts w:ascii="Arial" w:eastAsia="Arial" w:hAnsi="Arial" w:cs="Arial"/>
                <w:spacing w:val="1"/>
              </w:rPr>
              <w:t>t</w:t>
            </w:r>
            <w:r w:rsidRPr="0090615A">
              <w:rPr>
                <w:rFonts w:ascii="Arial" w:eastAsia="Arial" w:hAnsi="Arial" w:cs="Arial"/>
              </w:rPr>
              <w:t>i</w:t>
            </w:r>
            <w:r w:rsidRPr="0090615A">
              <w:rPr>
                <w:rFonts w:ascii="Arial" w:eastAsia="Arial" w:hAnsi="Arial" w:cs="Arial"/>
                <w:spacing w:val="3"/>
              </w:rPr>
              <w:t>c</w:t>
            </w:r>
            <w:r w:rsidRPr="0090615A">
              <w:rPr>
                <w:rFonts w:ascii="Arial" w:eastAsia="Arial" w:hAnsi="Arial" w:cs="Arial"/>
              </w:rPr>
              <w:t>e and grounds</w:t>
            </w:r>
          </w:p>
          <w:p w14:paraId="281332B0" w14:textId="77777777" w:rsidR="00700B72" w:rsidRPr="00270E8D" w:rsidRDefault="00700B72" w:rsidP="00700B72">
            <w:pPr>
              <w:spacing w:before="66"/>
              <w:rPr>
                <w:rFonts w:ascii="Arial" w:hAnsi="Arial" w:cs="Arial"/>
                <w:sz w:val="22"/>
                <w:szCs w:val="22"/>
              </w:rPr>
            </w:pPr>
            <w:r w:rsidRPr="0090615A">
              <w:rPr>
                <w:rFonts w:ascii="Arial" w:eastAsia="Arial" w:hAnsi="Arial" w:cs="Arial"/>
                <w:spacing w:val="2"/>
              </w:rPr>
              <w:t>2</w:t>
            </w:r>
            <w:r w:rsidRPr="0090615A">
              <w:rPr>
                <w:rFonts w:ascii="Arial" w:eastAsia="Arial" w:hAnsi="Arial" w:cs="Arial"/>
              </w:rPr>
              <w:t>.</w:t>
            </w:r>
            <w:r w:rsidRPr="0090615A">
              <w:rPr>
                <w:rFonts w:ascii="Arial" w:eastAsia="Arial" w:hAnsi="Arial" w:cs="Arial"/>
                <w:spacing w:val="4"/>
              </w:rPr>
              <w:t xml:space="preserve"> </w:t>
            </w:r>
            <w:r w:rsidRPr="0090615A">
              <w:rPr>
                <w:rFonts w:ascii="Arial" w:eastAsia="Arial" w:hAnsi="Arial" w:cs="Arial"/>
              </w:rPr>
              <w:t>a n</w:t>
            </w:r>
            <w:r w:rsidRPr="0090615A">
              <w:rPr>
                <w:rFonts w:ascii="Arial" w:eastAsia="Arial" w:hAnsi="Arial" w:cs="Arial"/>
                <w:spacing w:val="-1"/>
              </w:rPr>
              <w:t>o</w:t>
            </w:r>
            <w:r w:rsidRPr="0090615A">
              <w:rPr>
                <w:rFonts w:ascii="Arial" w:eastAsia="Arial" w:hAnsi="Arial" w:cs="Arial"/>
                <w:spacing w:val="1"/>
              </w:rPr>
              <w:t>t</w:t>
            </w:r>
            <w:r w:rsidRPr="0090615A">
              <w:rPr>
                <w:rFonts w:ascii="Arial" w:eastAsia="Arial" w:hAnsi="Arial" w:cs="Arial"/>
              </w:rPr>
              <w:t>i</w:t>
            </w:r>
            <w:r w:rsidRPr="0090615A">
              <w:rPr>
                <w:rFonts w:ascii="Arial" w:eastAsia="Arial" w:hAnsi="Arial" w:cs="Arial"/>
                <w:spacing w:val="3"/>
              </w:rPr>
              <w:t>c</w:t>
            </w:r>
            <w:r w:rsidRPr="0090615A">
              <w:rPr>
                <w:rFonts w:ascii="Arial" w:eastAsia="Arial" w:hAnsi="Arial" w:cs="Arial"/>
              </w:rPr>
              <w:t>e of op</w:t>
            </w:r>
            <w:r w:rsidRPr="0090615A">
              <w:rPr>
                <w:rFonts w:ascii="Arial" w:eastAsia="Arial" w:hAnsi="Arial" w:cs="Arial"/>
                <w:spacing w:val="1"/>
              </w:rPr>
              <w:t>po</w:t>
            </w:r>
            <w:r w:rsidRPr="0090615A">
              <w:rPr>
                <w:rFonts w:ascii="Arial" w:eastAsia="Arial" w:hAnsi="Arial" w:cs="Arial"/>
              </w:rPr>
              <w:t>si</w:t>
            </w:r>
            <w:r w:rsidRPr="0090615A">
              <w:rPr>
                <w:rFonts w:ascii="Arial" w:eastAsia="Arial" w:hAnsi="Arial" w:cs="Arial"/>
                <w:spacing w:val="1"/>
              </w:rPr>
              <w:t>ti</w:t>
            </w:r>
            <w:r w:rsidRPr="0090615A">
              <w:rPr>
                <w:rFonts w:ascii="Arial" w:eastAsia="Arial" w:hAnsi="Arial" w:cs="Arial"/>
              </w:rPr>
              <w:t xml:space="preserve">on </w:t>
            </w:r>
            <w:r w:rsidRPr="0090615A">
              <w:rPr>
                <w:rFonts w:ascii="Arial" w:eastAsia="Arial" w:hAnsi="Arial" w:cs="Arial"/>
                <w:spacing w:val="4"/>
              </w:rPr>
              <w:t>(</w:t>
            </w:r>
            <w:r w:rsidRPr="0090615A">
              <w:rPr>
                <w:rFonts w:ascii="Arial" w:eastAsia="Arial" w:hAnsi="Arial" w:cs="Arial"/>
                <w:spacing w:val="-3"/>
              </w:rPr>
              <w:t>F</w:t>
            </w:r>
            <w:r w:rsidRPr="0090615A">
              <w:rPr>
                <w:rFonts w:ascii="Arial" w:eastAsia="Arial" w:hAnsi="Arial" w:cs="Arial"/>
              </w:rPr>
              <w:t>o</w:t>
            </w:r>
            <w:r w:rsidRPr="0090615A">
              <w:rPr>
                <w:rFonts w:ascii="Arial" w:eastAsia="Arial" w:hAnsi="Arial" w:cs="Arial"/>
                <w:spacing w:val="3"/>
              </w:rPr>
              <w:t>r</w:t>
            </w:r>
            <w:r w:rsidRPr="0090615A">
              <w:rPr>
                <w:rFonts w:ascii="Arial" w:eastAsia="Arial" w:hAnsi="Arial" w:cs="Arial"/>
              </w:rPr>
              <w:t xml:space="preserve">m </w:t>
            </w:r>
            <w:proofErr w:type="spellStart"/>
            <w:r w:rsidRPr="0090615A">
              <w:rPr>
                <w:rFonts w:ascii="Arial" w:eastAsia="Arial" w:hAnsi="Arial" w:cs="Arial"/>
                <w:spacing w:val="-2"/>
              </w:rPr>
              <w:t>P</w:t>
            </w:r>
            <w:r w:rsidRPr="0090615A">
              <w:rPr>
                <w:rFonts w:ascii="Arial" w:eastAsia="Arial" w:hAnsi="Arial" w:cs="Arial"/>
                <w:spacing w:val="2"/>
              </w:rPr>
              <w:t>o</w:t>
            </w:r>
            <w:r w:rsidRPr="0090615A">
              <w:rPr>
                <w:rFonts w:ascii="Arial" w:eastAsia="Arial" w:hAnsi="Arial" w:cs="Arial"/>
              </w:rPr>
              <w:t>CA</w:t>
            </w:r>
            <w:proofErr w:type="spellEnd"/>
            <w:r w:rsidRPr="0090615A">
              <w:rPr>
                <w:rFonts w:ascii="Arial" w:eastAsia="Arial" w:hAnsi="Arial" w:cs="Arial"/>
              </w:rPr>
              <w:t xml:space="preserve"> </w:t>
            </w:r>
            <w:r w:rsidRPr="0090615A">
              <w:rPr>
                <w:rFonts w:ascii="Arial" w:eastAsia="Arial" w:hAnsi="Arial" w:cs="Arial"/>
                <w:spacing w:val="-2"/>
              </w:rPr>
              <w:t>2</w:t>
            </w:r>
            <w:r w:rsidRPr="0090615A">
              <w:rPr>
                <w:rFonts w:ascii="Arial" w:eastAsia="Arial" w:hAnsi="Arial" w:cs="Arial"/>
              </w:rPr>
              <w:t>)</w:t>
            </w:r>
          </w:p>
        </w:tc>
      </w:tr>
      <w:tr w:rsidR="00700B72" w:rsidRPr="00270E8D" w14:paraId="281332B4" w14:textId="77777777" w:rsidTr="00480B76">
        <w:trPr>
          <w:trHeight w:val="454"/>
        </w:trPr>
        <w:tc>
          <w:tcPr>
            <w:tcW w:w="2268" w:type="dxa"/>
            <w:vMerge/>
            <w:shd w:val="clear" w:color="auto" w:fill="F3F3F3"/>
            <w:vAlign w:val="center"/>
          </w:tcPr>
          <w:p w14:paraId="281332B2" w14:textId="77777777" w:rsidR="00700B72" w:rsidRPr="00270E8D" w:rsidRDefault="00700B72" w:rsidP="003F0817">
            <w:pPr>
              <w:rPr>
                <w:rFonts w:ascii="Arial" w:hAnsi="Arial" w:cs="Arial"/>
                <w:sz w:val="22"/>
                <w:szCs w:val="22"/>
              </w:rPr>
            </w:pPr>
          </w:p>
        </w:tc>
        <w:tc>
          <w:tcPr>
            <w:tcW w:w="8606" w:type="dxa"/>
            <w:gridSpan w:val="4"/>
            <w:vAlign w:val="center"/>
          </w:tcPr>
          <w:p w14:paraId="281332B3" w14:textId="77777777" w:rsidR="00700B72" w:rsidRPr="00270E8D" w:rsidRDefault="00700B72" w:rsidP="003F0817">
            <w:pPr>
              <w:rPr>
                <w:rFonts w:ascii="Arial" w:hAnsi="Arial" w:cs="Arial"/>
                <w:sz w:val="22"/>
                <w:szCs w:val="22"/>
              </w:rPr>
            </w:pPr>
            <w:r>
              <w:rPr>
                <w:rFonts w:ascii="Arial" w:hAnsi="Arial" w:cs="Arial"/>
                <w:sz w:val="22"/>
                <w:szCs w:val="22"/>
              </w:rPr>
              <w:t>OR</w:t>
            </w:r>
          </w:p>
        </w:tc>
      </w:tr>
      <w:tr w:rsidR="00700B72" w:rsidRPr="00270E8D" w14:paraId="281332B7" w14:textId="77777777" w:rsidTr="00480B76">
        <w:trPr>
          <w:trHeight w:val="454"/>
        </w:trPr>
        <w:tc>
          <w:tcPr>
            <w:tcW w:w="2268" w:type="dxa"/>
            <w:vMerge/>
            <w:shd w:val="clear" w:color="auto" w:fill="F3F3F3"/>
            <w:vAlign w:val="center"/>
          </w:tcPr>
          <w:p w14:paraId="281332B5" w14:textId="77777777" w:rsidR="00700B72" w:rsidRPr="00270E8D" w:rsidRDefault="00700B72" w:rsidP="003F0817">
            <w:pPr>
              <w:rPr>
                <w:rFonts w:ascii="Arial" w:hAnsi="Arial" w:cs="Arial"/>
                <w:sz w:val="22"/>
                <w:szCs w:val="22"/>
              </w:rPr>
            </w:pPr>
          </w:p>
        </w:tc>
        <w:tc>
          <w:tcPr>
            <w:tcW w:w="8606" w:type="dxa"/>
            <w:gridSpan w:val="4"/>
            <w:vAlign w:val="center"/>
          </w:tcPr>
          <w:p w14:paraId="281332B6" w14:textId="178169A2" w:rsidR="00700B72" w:rsidRPr="00270E8D" w:rsidRDefault="00700B72" w:rsidP="003F0817">
            <w:pPr>
              <w:rPr>
                <w:rFonts w:ascii="Arial" w:hAnsi="Arial" w:cs="Arial"/>
                <w:sz w:val="22"/>
                <w:szCs w:val="22"/>
              </w:rPr>
            </w:pPr>
            <w:r>
              <w:rPr>
                <w:rFonts w:ascii="Arial" w:hAnsi="Arial" w:cs="Arial"/>
                <w:sz w:val="22"/>
                <w:szCs w:val="22"/>
              </w:rPr>
              <w:t>I have been unable to effect service on the defendant</w:t>
            </w:r>
            <w:r w:rsidR="002F5BF0">
              <w:rPr>
                <w:rFonts w:ascii="Arial" w:hAnsi="Arial" w:cs="Arial"/>
                <w:sz w:val="22"/>
                <w:szCs w:val="22"/>
              </w:rPr>
              <w:t xml:space="preserve"> and/or interested third party</w:t>
            </w:r>
            <w:r>
              <w:rPr>
                <w:rFonts w:ascii="Arial" w:hAnsi="Arial" w:cs="Arial"/>
                <w:sz w:val="22"/>
                <w:szCs w:val="22"/>
              </w:rPr>
              <w:t xml:space="preserve"> for the following reasons:</w:t>
            </w:r>
          </w:p>
        </w:tc>
      </w:tr>
      <w:tr w:rsidR="00700B72" w:rsidRPr="00270E8D" w14:paraId="281332BA" w14:textId="77777777" w:rsidTr="00480B76">
        <w:trPr>
          <w:trHeight w:val="1552"/>
        </w:trPr>
        <w:tc>
          <w:tcPr>
            <w:tcW w:w="2268" w:type="dxa"/>
            <w:vMerge/>
            <w:shd w:val="clear" w:color="auto" w:fill="F3F3F3"/>
            <w:vAlign w:val="center"/>
          </w:tcPr>
          <w:p w14:paraId="281332B8" w14:textId="77777777" w:rsidR="00700B72" w:rsidRPr="00270E8D" w:rsidRDefault="00700B72" w:rsidP="003F0817">
            <w:pPr>
              <w:rPr>
                <w:rFonts w:ascii="Arial" w:hAnsi="Arial" w:cs="Arial"/>
                <w:sz w:val="22"/>
                <w:szCs w:val="22"/>
              </w:rPr>
            </w:pPr>
          </w:p>
        </w:tc>
        <w:tc>
          <w:tcPr>
            <w:tcW w:w="8606" w:type="dxa"/>
            <w:gridSpan w:val="4"/>
            <w:vAlign w:val="center"/>
          </w:tcPr>
          <w:p w14:paraId="281332B9" w14:textId="77777777" w:rsidR="00700B72" w:rsidRPr="00270E8D" w:rsidRDefault="00700B72" w:rsidP="003F0817">
            <w:pPr>
              <w:rPr>
                <w:rFonts w:ascii="Arial" w:hAnsi="Arial" w:cs="Arial"/>
                <w:sz w:val="22"/>
                <w:szCs w:val="22"/>
              </w:rPr>
            </w:pPr>
          </w:p>
        </w:tc>
      </w:tr>
      <w:tr w:rsidR="00700B72" w:rsidRPr="00270E8D" w14:paraId="281332BE" w14:textId="77777777" w:rsidTr="00480B76">
        <w:trPr>
          <w:trHeight w:val="454"/>
        </w:trPr>
        <w:tc>
          <w:tcPr>
            <w:tcW w:w="2268" w:type="dxa"/>
            <w:vMerge/>
            <w:shd w:val="clear" w:color="auto" w:fill="F3F3F3"/>
            <w:vAlign w:val="center"/>
          </w:tcPr>
          <w:p w14:paraId="281332BB" w14:textId="77777777" w:rsidR="00700B72" w:rsidRPr="00270E8D" w:rsidRDefault="00700B72" w:rsidP="003F0817">
            <w:pPr>
              <w:rPr>
                <w:rFonts w:ascii="Arial" w:hAnsi="Arial" w:cs="Arial"/>
                <w:sz w:val="22"/>
                <w:szCs w:val="22"/>
              </w:rPr>
            </w:pPr>
          </w:p>
        </w:tc>
        <w:tc>
          <w:tcPr>
            <w:tcW w:w="2552" w:type="dxa"/>
            <w:gridSpan w:val="2"/>
            <w:vAlign w:val="center"/>
          </w:tcPr>
          <w:p w14:paraId="281332BC" w14:textId="77777777" w:rsidR="00700B72" w:rsidRPr="00270E8D" w:rsidRDefault="00700B72" w:rsidP="003F0817">
            <w:pPr>
              <w:rPr>
                <w:rFonts w:ascii="Arial" w:hAnsi="Arial" w:cs="Arial"/>
                <w:sz w:val="22"/>
                <w:szCs w:val="22"/>
              </w:rPr>
            </w:pPr>
            <w:r>
              <w:rPr>
                <w:rFonts w:ascii="Arial" w:hAnsi="Arial" w:cs="Arial"/>
                <w:sz w:val="22"/>
                <w:szCs w:val="22"/>
              </w:rPr>
              <w:t>Signature of appellant</w:t>
            </w:r>
          </w:p>
        </w:tc>
        <w:tc>
          <w:tcPr>
            <w:tcW w:w="6054" w:type="dxa"/>
            <w:gridSpan w:val="2"/>
            <w:vAlign w:val="center"/>
          </w:tcPr>
          <w:p w14:paraId="281332BD" w14:textId="77777777" w:rsidR="00700B72" w:rsidRPr="00270E8D" w:rsidRDefault="00700B72" w:rsidP="003F0817">
            <w:pPr>
              <w:rPr>
                <w:rFonts w:ascii="Arial" w:hAnsi="Arial" w:cs="Arial"/>
                <w:sz w:val="22"/>
                <w:szCs w:val="22"/>
              </w:rPr>
            </w:pPr>
          </w:p>
        </w:tc>
      </w:tr>
      <w:tr w:rsidR="00700B72" w:rsidRPr="00270E8D" w14:paraId="281332C2" w14:textId="77777777" w:rsidTr="00480B76">
        <w:trPr>
          <w:trHeight w:val="454"/>
        </w:trPr>
        <w:tc>
          <w:tcPr>
            <w:tcW w:w="2268" w:type="dxa"/>
            <w:vMerge/>
            <w:shd w:val="clear" w:color="auto" w:fill="F3F3F3"/>
            <w:vAlign w:val="center"/>
          </w:tcPr>
          <w:p w14:paraId="281332BF" w14:textId="77777777" w:rsidR="00700B72" w:rsidRPr="00270E8D" w:rsidRDefault="00700B72" w:rsidP="003F0817">
            <w:pPr>
              <w:rPr>
                <w:rFonts w:ascii="Arial" w:hAnsi="Arial" w:cs="Arial"/>
                <w:sz w:val="22"/>
                <w:szCs w:val="22"/>
              </w:rPr>
            </w:pPr>
          </w:p>
        </w:tc>
        <w:tc>
          <w:tcPr>
            <w:tcW w:w="2552" w:type="dxa"/>
            <w:gridSpan w:val="2"/>
            <w:vAlign w:val="center"/>
          </w:tcPr>
          <w:p w14:paraId="281332C0" w14:textId="77777777" w:rsidR="00700B72" w:rsidRPr="00270E8D" w:rsidRDefault="00700B72" w:rsidP="003F0817">
            <w:pPr>
              <w:rPr>
                <w:rFonts w:ascii="Arial" w:hAnsi="Arial" w:cs="Arial"/>
                <w:sz w:val="22"/>
                <w:szCs w:val="22"/>
              </w:rPr>
            </w:pPr>
            <w:r>
              <w:rPr>
                <w:rFonts w:ascii="Arial" w:hAnsi="Arial" w:cs="Arial"/>
                <w:sz w:val="22"/>
                <w:szCs w:val="22"/>
              </w:rPr>
              <w:t>Date</w:t>
            </w:r>
          </w:p>
        </w:tc>
        <w:tc>
          <w:tcPr>
            <w:tcW w:w="6054" w:type="dxa"/>
            <w:gridSpan w:val="2"/>
            <w:vAlign w:val="center"/>
          </w:tcPr>
          <w:p w14:paraId="281332C1" w14:textId="77777777" w:rsidR="00700B72" w:rsidRPr="00270E8D" w:rsidRDefault="00700B72" w:rsidP="003F0817">
            <w:pPr>
              <w:rPr>
                <w:rFonts w:ascii="Arial" w:hAnsi="Arial" w:cs="Arial"/>
                <w:sz w:val="22"/>
                <w:szCs w:val="22"/>
              </w:rPr>
            </w:pPr>
          </w:p>
        </w:tc>
      </w:tr>
    </w:tbl>
    <w:p w14:paraId="281332C3" w14:textId="77777777" w:rsidR="00826E9F" w:rsidRDefault="00826E9F" w:rsidP="00700B72">
      <w:pPr>
        <w:spacing w:line="220" w:lineRule="exact"/>
        <w:rPr>
          <w:rFonts w:ascii="Arial" w:eastAsia="Arial" w:hAnsi="Arial" w:cs="Arial"/>
          <w:b/>
          <w:spacing w:val="3"/>
          <w:position w:val="-1"/>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1"/>
        <w:gridCol w:w="1856"/>
        <w:gridCol w:w="2746"/>
        <w:gridCol w:w="1849"/>
        <w:gridCol w:w="2821"/>
      </w:tblGrid>
      <w:tr w:rsidR="00BE041A" w:rsidRPr="00270E8D" w14:paraId="054E98C0" w14:textId="77777777" w:rsidTr="0088204E">
        <w:trPr>
          <w:trHeight w:val="454"/>
        </w:trPr>
        <w:tc>
          <w:tcPr>
            <w:tcW w:w="1711" w:type="dxa"/>
            <w:vMerge w:val="restart"/>
            <w:shd w:val="clear" w:color="auto" w:fill="F3F3F3"/>
          </w:tcPr>
          <w:p w14:paraId="055482A6" w14:textId="57590B6E" w:rsidR="00BE041A" w:rsidRDefault="00BE041A" w:rsidP="0088204E">
            <w:pPr>
              <w:rPr>
                <w:rFonts w:ascii="Arial" w:eastAsia="Arial" w:hAnsi="Arial" w:cs="Arial"/>
                <w:color w:val="363435"/>
                <w:spacing w:val="2"/>
                <w:sz w:val="18"/>
                <w:szCs w:val="18"/>
              </w:rPr>
            </w:pPr>
          </w:p>
          <w:p w14:paraId="309184A1" w14:textId="518CEFE5" w:rsidR="009064C2" w:rsidRPr="0090615A" w:rsidRDefault="009064C2" w:rsidP="009064C2">
            <w:pPr>
              <w:ind w:left="34"/>
              <w:rPr>
                <w:rFonts w:ascii="Arial" w:eastAsia="Arial" w:hAnsi="Arial" w:cs="Arial"/>
              </w:rPr>
            </w:pPr>
            <w:r>
              <w:rPr>
                <w:rFonts w:ascii="Arial" w:eastAsia="Arial" w:hAnsi="Arial" w:cs="Arial"/>
                <w:b/>
                <w:spacing w:val="2"/>
              </w:rPr>
              <w:t>Any other interested third part</w:t>
            </w:r>
            <w:r w:rsidR="00D07253">
              <w:rPr>
                <w:rFonts w:ascii="Arial" w:eastAsia="Arial" w:hAnsi="Arial" w:cs="Arial"/>
                <w:b/>
                <w:spacing w:val="2"/>
              </w:rPr>
              <w:t>y</w:t>
            </w:r>
            <w:r>
              <w:rPr>
                <w:rFonts w:ascii="Arial" w:eastAsia="Arial" w:hAnsi="Arial" w:cs="Arial"/>
                <w:b/>
                <w:spacing w:val="2"/>
              </w:rPr>
              <w:t xml:space="preserve"> who </w:t>
            </w:r>
            <w:r w:rsidR="008A560E">
              <w:rPr>
                <w:rFonts w:ascii="Arial" w:eastAsia="Arial" w:hAnsi="Arial" w:cs="Arial"/>
                <w:b/>
                <w:spacing w:val="2"/>
              </w:rPr>
              <w:t>hold</w:t>
            </w:r>
            <w:r w:rsidR="00D07253">
              <w:rPr>
                <w:rFonts w:ascii="Arial" w:eastAsia="Arial" w:hAnsi="Arial" w:cs="Arial"/>
                <w:b/>
                <w:spacing w:val="2"/>
              </w:rPr>
              <w:t>s</w:t>
            </w:r>
            <w:r>
              <w:rPr>
                <w:rFonts w:ascii="Arial" w:eastAsia="Arial" w:hAnsi="Arial" w:cs="Arial"/>
                <w:b/>
                <w:spacing w:val="2"/>
              </w:rPr>
              <w:t xml:space="preserve"> an interest in the property </w:t>
            </w:r>
            <w:r w:rsidR="006A3126">
              <w:rPr>
                <w:rFonts w:ascii="Arial" w:eastAsia="Arial" w:hAnsi="Arial" w:cs="Arial"/>
                <w:b/>
                <w:spacing w:val="2"/>
              </w:rPr>
              <w:t>concerned</w:t>
            </w:r>
            <w:r w:rsidR="00611232">
              <w:rPr>
                <w:rFonts w:ascii="Arial" w:eastAsia="Arial" w:hAnsi="Arial" w:cs="Arial"/>
                <w:b/>
                <w:spacing w:val="2"/>
              </w:rPr>
              <w:t xml:space="preserve"> </w:t>
            </w:r>
          </w:p>
          <w:p w14:paraId="759E30DF" w14:textId="77777777" w:rsidR="00BE041A" w:rsidRDefault="00BE041A" w:rsidP="0088204E">
            <w:pPr>
              <w:rPr>
                <w:rFonts w:ascii="Arial" w:eastAsia="Arial" w:hAnsi="Arial" w:cs="Arial"/>
                <w:color w:val="363435"/>
                <w:spacing w:val="2"/>
                <w:sz w:val="18"/>
                <w:szCs w:val="18"/>
              </w:rPr>
            </w:pPr>
          </w:p>
          <w:p w14:paraId="1624C9E3" w14:textId="77777777" w:rsidR="00BE041A" w:rsidRDefault="00BE041A" w:rsidP="0088204E">
            <w:pPr>
              <w:spacing w:line="250" w:lineRule="auto"/>
              <w:ind w:right="27"/>
              <w:rPr>
                <w:rFonts w:ascii="Arial" w:eastAsia="Arial" w:hAnsi="Arial" w:cs="Arial"/>
                <w:color w:val="363435"/>
                <w:spacing w:val="1"/>
                <w:sz w:val="18"/>
                <w:szCs w:val="18"/>
              </w:rPr>
            </w:pPr>
          </w:p>
          <w:p w14:paraId="1C61CA0E" w14:textId="77777777" w:rsidR="00BE041A" w:rsidRDefault="00BE041A" w:rsidP="0088204E">
            <w:pPr>
              <w:spacing w:line="250" w:lineRule="auto"/>
              <w:ind w:right="27"/>
              <w:rPr>
                <w:rFonts w:ascii="Arial" w:eastAsia="Arial" w:hAnsi="Arial" w:cs="Arial"/>
                <w:color w:val="363435"/>
                <w:spacing w:val="1"/>
                <w:sz w:val="18"/>
                <w:szCs w:val="18"/>
              </w:rPr>
            </w:pPr>
          </w:p>
          <w:p w14:paraId="6E914497" w14:textId="77777777" w:rsidR="00BE041A" w:rsidRDefault="00BE041A" w:rsidP="0088204E">
            <w:pPr>
              <w:spacing w:line="250" w:lineRule="auto"/>
              <w:ind w:right="27"/>
              <w:rPr>
                <w:rFonts w:ascii="Arial" w:eastAsia="Arial" w:hAnsi="Arial" w:cs="Arial"/>
                <w:color w:val="363435"/>
                <w:spacing w:val="1"/>
                <w:sz w:val="18"/>
                <w:szCs w:val="18"/>
              </w:rPr>
            </w:pPr>
          </w:p>
          <w:p w14:paraId="560135F6" w14:textId="77777777" w:rsidR="00BE041A" w:rsidRPr="00270E8D" w:rsidRDefault="00BE041A" w:rsidP="0088204E">
            <w:pPr>
              <w:spacing w:line="250" w:lineRule="auto"/>
              <w:ind w:right="27"/>
              <w:rPr>
                <w:rFonts w:ascii="Arial" w:hAnsi="Arial" w:cs="Arial"/>
                <w:sz w:val="22"/>
                <w:szCs w:val="22"/>
              </w:rPr>
            </w:pPr>
          </w:p>
        </w:tc>
        <w:tc>
          <w:tcPr>
            <w:tcW w:w="1856" w:type="dxa"/>
            <w:vAlign w:val="center"/>
          </w:tcPr>
          <w:p w14:paraId="078007CC" w14:textId="77777777" w:rsidR="00BE041A" w:rsidRPr="00270E8D" w:rsidRDefault="00BE041A" w:rsidP="0088204E">
            <w:pPr>
              <w:rPr>
                <w:rFonts w:ascii="Arial" w:hAnsi="Arial" w:cs="Arial"/>
                <w:sz w:val="22"/>
                <w:szCs w:val="22"/>
              </w:rPr>
            </w:pPr>
            <w:r>
              <w:rPr>
                <w:rFonts w:ascii="Arial" w:hAnsi="Arial" w:cs="Arial"/>
                <w:sz w:val="22"/>
                <w:szCs w:val="22"/>
              </w:rPr>
              <w:t>Name</w:t>
            </w:r>
          </w:p>
        </w:tc>
        <w:tc>
          <w:tcPr>
            <w:tcW w:w="7416" w:type="dxa"/>
            <w:gridSpan w:val="3"/>
            <w:tcBorders>
              <w:top w:val="single" w:sz="4" w:space="0" w:color="auto"/>
              <w:bottom w:val="single" w:sz="4" w:space="0" w:color="auto"/>
            </w:tcBorders>
            <w:vAlign w:val="center"/>
          </w:tcPr>
          <w:p w14:paraId="55B7C006" w14:textId="77777777" w:rsidR="00BE041A" w:rsidRPr="00270E8D" w:rsidRDefault="00BE041A" w:rsidP="0088204E">
            <w:pPr>
              <w:rPr>
                <w:rFonts w:ascii="Arial" w:hAnsi="Arial" w:cs="Arial"/>
                <w:sz w:val="22"/>
                <w:szCs w:val="22"/>
              </w:rPr>
            </w:pPr>
          </w:p>
        </w:tc>
      </w:tr>
      <w:tr w:rsidR="00BE041A" w:rsidRPr="00270E8D" w14:paraId="1162758D" w14:textId="77777777" w:rsidTr="0088204E">
        <w:trPr>
          <w:trHeight w:val="454"/>
        </w:trPr>
        <w:tc>
          <w:tcPr>
            <w:tcW w:w="1711" w:type="dxa"/>
            <w:vMerge/>
            <w:shd w:val="clear" w:color="auto" w:fill="F3F3F3"/>
            <w:vAlign w:val="center"/>
          </w:tcPr>
          <w:p w14:paraId="3346A6D0" w14:textId="77777777" w:rsidR="00BE041A" w:rsidRPr="00270E8D" w:rsidRDefault="00BE041A" w:rsidP="0088204E">
            <w:pPr>
              <w:rPr>
                <w:rFonts w:ascii="Arial" w:hAnsi="Arial" w:cs="Arial"/>
                <w:sz w:val="22"/>
                <w:szCs w:val="22"/>
              </w:rPr>
            </w:pPr>
          </w:p>
        </w:tc>
        <w:tc>
          <w:tcPr>
            <w:tcW w:w="1856" w:type="dxa"/>
            <w:vAlign w:val="center"/>
          </w:tcPr>
          <w:p w14:paraId="387A41B8" w14:textId="77777777" w:rsidR="00BE041A" w:rsidRDefault="00BE041A" w:rsidP="0088204E">
            <w:pPr>
              <w:rPr>
                <w:rFonts w:ascii="Arial" w:hAnsi="Arial" w:cs="Arial"/>
                <w:sz w:val="22"/>
                <w:szCs w:val="22"/>
              </w:rPr>
            </w:pPr>
            <w:r>
              <w:rPr>
                <w:rFonts w:ascii="Arial" w:hAnsi="Arial" w:cs="Arial"/>
                <w:sz w:val="22"/>
                <w:szCs w:val="22"/>
              </w:rPr>
              <w:t>Lawyer</w:t>
            </w:r>
          </w:p>
        </w:tc>
        <w:tc>
          <w:tcPr>
            <w:tcW w:w="7416" w:type="dxa"/>
            <w:gridSpan w:val="3"/>
            <w:tcBorders>
              <w:top w:val="single" w:sz="4" w:space="0" w:color="auto"/>
              <w:bottom w:val="single" w:sz="4" w:space="0" w:color="auto"/>
            </w:tcBorders>
            <w:vAlign w:val="center"/>
          </w:tcPr>
          <w:p w14:paraId="4538069C" w14:textId="77777777" w:rsidR="00BE041A" w:rsidRPr="00270E8D" w:rsidRDefault="00BE041A" w:rsidP="0088204E">
            <w:pPr>
              <w:rPr>
                <w:rFonts w:ascii="Arial" w:hAnsi="Arial" w:cs="Arial"/>
                <w:sz w:val="22"/>
                <w:szCs w:val="22"/>
              </w:rPr>
            </w:pPr>
          </w:p>
        </w:tc>
      </w:tr>
      <w:tr w:rsidR="00BE041A" w:rsidRPr="00270E8D" w14:paraId="04EAB8DB" w14:textId="77777777" w:rsidTr="0088204E">
        <w:trPr>
          <w:trHeight w:val="454"/>
        </w:trPr>
        <w:tc>
          <w:tcPr>
            <w:tcW w:w="1711" w:type="dxa"/>
            <w:vMerge/>
            <w:shd w:val="clear" w:color="auto" w:fill="F3F3F3"/>
            <w:vAlign w:val="center"/>
          </w:tcPr>
          <w:p w14:paraId="094464C3" w14:textId="77777777" w:rsidR="00BE041A" w:rsidRPr="00270E8D" w:rsidRDefault="00BE041A" w:rsidP="0088204E">
            <w:pPr>
              <w:rPr>
                <w:rFonts w:ascii="Arial" w:hAnsi="Arial" w:cs="Arial"/>
                <w:sz w:val="22"/>
                <w:szCs w:val="22"/>
              </w:rPr>
            </w:pPr>
          </w:p>
        </w:tc>
        <w:tc>
          <w:tcPr>
            <w:tcW w:w="1856" w:type="dxa"/>
            <w:vAlign w:val="center"/>
          </w:tcPr>
          <w:p w14:paraId="1FDA4BB5" w14:textId="77777777" w:rsidR="00BE041A" w:rsidRDefault="00BE041A" w:rsidP="0088204E">
            <w:pPr>
              <w:rPr>
                <w:rFonts w:ascii="Arial" w:hAnsi="Arial" w:cs="Arial"/>
                <w:sz w:val="22"/>
                <w:szCs w:val="22"/>
              </w:rPr>
            </w:pPr>
            <w:r>
              <w:rPr>
                <w:rFonts w:ascii="Arial" w:hAnsi="Arial" w:cs="Arial"/>
                <w:sz w:val="22"/>
                <w:szCs w:val="22"/>
              </w:rPr>
              <w:t xml:space="preserve">Email </w:t>
            </w:r>
          </w:p>
        </w:tc>
        <w:tc>
          <w:tcPr>
            <w:tcW w:w="7416" w:type="dxa"/>
            <w:gridSpan w:val="3"/>
            <w:tcBorders>
              <w:top w:val="single" w:sz="4" w:space="0" w:color="auto"/>
              <w:bottom w:val="single" w:sz="4" w:space="0" w:color="auto"/>
            </w:tcBorders>
            <w:vAlign w:val="center"/>
          </w:tcPr>
          <w:p w14:paraId="14972171" w14:textId="77777777" w:rsidR="00BE041A" w:rsidRPr="00270E8D" w:rsidRDefault="00BE041A" w:rsidP="0088204E">
            <w:pPr>
              <w:rPr>
                <w:rFonts w:ascii="Arial" w:hAnsi="Arial" w:cs="Arial"/>
                <w:sz w:val="22"/>
                <w:szCs w:val="22"/>
              </w:rPr>
            </w:pPr>
          </w:p>
        </w:tc>
      </w:tr>
      <w:tr w:rsidR="00BE041A" w:rsidRPr="00270E8D" w14:paraId="26CC37A3" w14:textId="77777777" w:rsidTr="0088204E">
        <w:trPr>
          <w:trHeight w:val="454"/>
        </w:trPr>
        <w:tc>
          <w:tcPr>
            <w:tcW w:w="1711" w:type="dxa"/>
            <w:vMerge/>
            <w:shd w:val="clear" w:color="auto" w:fill="F3F3F3"/>
            <w:vAlign w:val="center"/>
          </w:tcPr>
          <w:p w14:paraId="3BC26401" w14:textId="77777777" w:rsidR="00BE041A" w:rsidRPr="00270E8D" w:rsidRDefault="00BE041A" w:rsidP="0088204E">
            <w:pPr>
              <w:rPr>
                <w:rFonts w:ascii="Arial" w:hAnsi="Arial" w:cs="Arial"/>
                <w:sz w:val="22"/>
                <w:szCs w:val="22"/>
              </w:rPr>
            </w:pPr>
          </w:p>
        </w:tc>
        <w:tc>
          <w:tcPr>
            <w:tcW w:w="1856" w:type="dxa"/>
            <w:vAlign w:val="center"/>
          </w:tcPr>
          <w:p w14:paraId="2B8347EA" w14:textId="77777777" w:rsidR="00BE041A" w:rsidRPr="00270E8D" w:rsidRDefault="00BE041A" w:rsidP="0088204E">
            <w:pPr>
              <w:rPr>
                <w:rFonts w:ascii="Arial" w:hAnsi="Arial" w:cs="Arial"/>
                <w:sz w:val="22"/>
                <w:szCs w:val="22"/>
              </w:rPr>
            </w:pPr>
            <w:r>
              <w:rPr>
                <w:rFonts w:ascii="Arial" w:hAnsi="Arial" w:cs="Arial"/>
                <w:sz w:val="22"/>
                <w:szCs w:val="22"/>
              </w:rPr>
              <w:t>Address</w:t>
            </w:r>
          </w:p>
        </w:tc>
        <w:tc>
          <w:tcPr>
            <w:tcW w:w="7416" w:type="dxa"/>
            <w:gridSpan w:val="3"/>
            <w:tcBorders>
              <w:top w:val="single" w:sz="4" w:space="0" w:color="auto"/>
              <w:bottom w:val="single" w:sz="4" w:space="0" w:color="auto"/>
            </w:tcBorders>
            <w:vAlign w:val="center"/>
          </w:tcPr>
          <w:p w14:paraId="666AB5C5" w14:textId="77777777" w:rsidR="00BE041A" w:rsidRPr="00270E8D" w:rsidRDefault="00BE041A" w:rsidP="0088204E">
            <w:pPr>
              <w:rPr>
                <w:rFonts w:ascii="Arial" w:hAnsi="Arial" w:cs="Arial"/>
                <w:sz w:val="22"/>
                <w:szCs w:val="22"/>
              </w:rPr>
            </w:pPr>
          </w:p>
        </w:tc>
      </w:tr>
      <w:tr w:rsidR="00BE041A" w:rsidRPr="00270E8D" w14:paraId="75C967FD" w14:textId="77777777" w:rsidTr="0088204E">
        <w:trPr>
          <w:trHeight w:val="454"/>
        </w:trPr>
        <w:tc>
          <w:tcPr>
            <w:tcW w:w="1711" w:type="dxa"/>
            <w:vMerge/>
            <w:shd w:val="clear" w:color="auto" w:fill="F3F3F3"/>
            <w:vAlign w:val="center"/>
          </w:tcPr>
          <w:p w14:paraId="037F1F5E" w14:textId="77777777" w:rsidR="00BE041A" w:rsidRPr="00270E8D" w:rsidRDefault="00BE041A" w:rsidP="0088204E">
            <w:pPr>
              <w:rPr>
                <w:rFonts w:ascii="Arial" w:hAnsi="Arial" w:cs="Arial"/>
                <w:sz w:val="22"/>
                <w:szCs w:val="22"/>
              </w:rPr>
            </w:pPr>
          </w:p>
        </w:tc>
        <w:tc>
          <w:tcPr>
            <w:tcW w:w="1856" w:type="dxa"/>
            <w:vAlign w:val="center"/>
          </w:tcPr>
          <w:p w14:paraId="3EE300A3" w14:textId="77777777" w:rsidR="00BE041A" w:rsidRPr="00270E8D" w:rsidRDefault="00BE041A" w:rsidP="0088204E">
            <w:pPr>
              <w:rPr>
                <w:rFonts w:ascii="Arial" w:hAnsi="Arial" w:cs="Arial"/>
                <w:sz w:val="22"/>
                <w:szCs w:val="22"/>
              </w:rPr>
            </w:pPr>
          </w:p>
        </w:tc>
        <w:tc>
          <w:tcPr>
            <w:tcW w:w="7416" w:type="dxa"/>
            <w:gridSpan w:val="3"/>
            <w:tcBorders>
              <w:top w:val="single" w:sz="4" w:space="0" w:color="auto"/>
              <w:bottom w:val="single" w:sz="4" w:space="0" w:color="auto"/>
            </w:tcBorders>
            <w:vAlign w:val="center"/>
          </w:tcPr>
          <w:p w14:paraId="259C3C7E" w14:textId="77777777" w:rsidR="00BE041A" w:rsidRPr="00270E8D" w:rsidRDefault="00BE041A" w:rsidP="0088204E">
            <w:pPr>
              <w:rPr>
                <w:rFonts w:ascii="Arial" w:hAnsi="Arial" w:cs="Arial"/>
                <w:sz w:val="22"/>
                <w:szCs w:val="22"/>
              </w:rPr>
            </w:pPr>
          </w:p>
        </w:tc>
      </w:tr>
      <w:tr w:rsidR="00BE041A" w:rsidRPr="00270E8D" w14:paraId="170D1566" w14:textId="77777777" w:rsidTr="0088204E">
        <w:trPr>
          <w:trHeight w:val="454"/>
        </w:trPr>
        <w:tc>
          <w:tcPr>
            <w:tcW w:w="1711" w:type="dxa"/>
            <w:vMerge/>
            <w:shd w:val="clear" w:color="auto" w:fill="F3F3F3"/>
            <w:vAlign w:val="center"/>
          </w:tcPr>
          <w:p w14:paraId="4AA75A48" w14:textId="77777777" w:rsidR="00BE041A" w:rsidRPr="00270E8D" w:rsidRDefault="00BE041A" w:rsidP="0088204E">
            <w:pPr>
              <w:rPr>
                <w:rFonts w:ascii="Arial" w:hAnsi="Arial" w:cs="Arial"/>
                <w:sz w:val="22"/>
                <w:szCs w:val="22"/>
              </w:rPr>
            </w:pPr>
          </w:p>
        </w:tc>
        <w:tc>
          <w:tcPr>
            <w:tcW w:w="1856" w:type="dxa"/>
            <w:vAlign w:val="center"/>
          </w:tcPr>
          <w:p w14:paraId="113F6249" w14:textId="77777777" w:rsidR="00BE041A" w:rsidRPr="00270E8D" w:rsidRDefault="00BE041A" w:rsidP="0088204E">
            <w:pPr>
              <w:rPr>
                <w:rFonts w:ascii="Arial" w:hAnsi="Arial" w:cs="Arial"/>
                <w:sz w:val="22"/>
                <w:szCs w:val="22"/>
              </w:rPr>
            </w:pPr>
            <w:r>
              <w:rPr>
                <w:rFonts w:ascii="Arial" w:hAnsi="Arial" w:cs="Arial"/>
                <w:sz w:val="22"/>
                <w:szCs w:val="22"/>
              </w:rPr>
              <w:t>Postcode</w:t>
            </w:r>
          </w:p>
        </w:tc>
        <w:tc>
          <w:tcPr>
            <w:tcW w:w="2746" w:type="dxa"/>
            <w:tcBorders>
              <w:top w:val="single" w:sz="4" w:space="0" w:color="auto"/>
              <w:bottom w:val="single" w:sz="4" w:space="0" w:color="auto"/>
            </w:tcBorders>
            <w:vAlign w:val="center"/>
          </w:tcPr>
          <w:p w14:paraId="47AA5419" w14:textId="77777777" w:rsidR="00BE041A" w:rsidRPr="00270E8D" w:rsidRDefault="00BE041A" w:rsidP="0088204E">
            <w:pPr>
              <w:rPr>
                <w:rFonts w:ascii="Arial" w:hAnsi="Arial" w:cs="Arial"/>
                <w:sz w:val="22"/>
                <w:szCs w:val="22"/>
              </w:rPr>
            </w:pPr>
          </w:p>
        </w:tc>
        <w:tc>
          <w:tcPr>
            <w:tcW w:w="1849" w:type="dxa"/>
            <w:tcBorders>
              <w:top w:val="single" w:sz="4" w:space="0" w:color="auto"/>
              <w:bottom w:val="single" w:sz="4" w:space="0" w:color="auto"/>
              <w:right w:val="nil"/>
            </w:tcBorders>
            <w:vAlign w:val="center"/>
          </w:tcPr>
          <w:p w14:paraId="6C692B28" w14:textId="77777777" w:rsidR="00BE041A" w:rsidRPr="00270E8D" w:rsidRDefault="00BE041A" w:rsidP="0088204E">
            <w:pPr>
              <w:rPr>
                <w:rFonts w:ascii="Arial" w:hAnsi="Arial" w:cs="Arial"/>
                <w:sz w:val="22"/>
                <w:szCs w:val="22"/>
              </w:rPr>
            </w:pPr>
          </w:p>
        </w:tc>
        <w:tc>
          <w:tcPr>
            <w:tcW w:w="2821" w:type="dxa"/>
            <w:tcBorders>
              <w:top w:val="single" w:sz="4" w:space="0" w:color="auto"/>
              <w:left w:val="nil"/>
              <w:bottom w:val="single" w:sz="4" w:space="0" w:color="auto"/>
              <w:right w:val="single" w:sz="4" w:space="0" w:color="auto"/>
            </w:tcBorders>
            <w:vAlign w:val="center"/>
          </w:tcPr>
          <w:p w14:paraId="19A982D6" w14:textId="77777777" w:rsidR="00BE041A" w:rsidRPr="00270E8D" w:rsidRDefault="00BE041A" w:rsidP="0088204E">
            <w:pPr>
              <w:rPr>
                <w:rFonts w:ascii="Arial" w:hAnsi="Arial" w:cs="Arial"/>
                <w:sz w:val="22"/>
                <w:szCs w:val="22"/>
              </w:rPr>
            </w:pPr>
          </w:p>
        </w:tc>
      </w:tr>
    </w:tbl>
    <w:p w14:paraId="6133CF81" w14:textId="77777777" w:rsidR="00BE041A" w:rsidRDefault="00BE041A" w:rsidP="00700B72">
      <w:pPr>
        <w:spacing w:line="220" w:lineRule="exact"/>
        <w:rPr>
          <w:rFonts w:ascii="Arial" w:eastAsia="Arial" w:hAnsi="Arial" w:cs="Arial"/>
          <w:b/>
          <w:spacing w:val="3"/>
          <w:position w:val="-1"/>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1"/>
        <w:gridCol w:w="1856"/>
        <w:gridCol w:w="2746"/>
        <w:gridCol w:w="1849"/>
        <w:gridCol w:w="2821"/>
      </w:tblGrid>
      <w:tr w:rsidR="008A560E" w:rsidRPr="00270E8D" w14:paraId="0290223A" w14:textId="77777777" w:rsidTr="0088204E">
        <w:trPr>
          <w:trHeight w:val="454"/>
        </w:trPr>
        <w:tc>
          <w:tcPr>
            <w:tcW w:w="1711" w:type="dxa"/>
            <w:vMerge w:val="restart"/>
            <w:shd w:val="clear" w:color="auto" w:fill="F3F3F3"/>
          </w:tcPr>
          <w:p w14:paraId="43EC2E38" w14:textId="77777777" w:rsidR="008A560E" w:rsidRDefault="008A560E" w:rsidP="0088204E">
            <w:pPr>
              <w:rPr>
                <w:rFonts w:ascii="Arial" w:eastAsia="Arial" w:hAnsi="Arial" w:cs="Arial"/>
                <w:color w:val="363435"/>
                <w:spacing w:val="2"/>
                <w:sz w:val="18"/>
                <w:szCs w:val="18"/>
              </w:rPr>
            </w:pPr>
          </w:p>
          <w:p w14:paraId="56B6056A" w14:textId="3028D30C" w:rsidR="008A560E" w:rsidRPr="0090615A" w:rsidRDefault="008A560E" w:rsidP="0088204E">
            <w:pPr>
              <w:ind w:left="34"/>
              <w:rPr>
                <w:rFonts w:ascii="Arial" w:eastAsia="Arial" w:hAnsi="Arial" w:cs="Arial"/>
              </w:rPr>
            </w:pPr>
            <w:r>
              <w:rPr>
                <w:rFonts w:ascii="Arial" w:eastAsia="Arial" w:hAnsi="Arial" w:cs="Arial"/>
                <w:b/>
                <w:spacing w:val="2"/>
              </w:rPr>
              <w:t>Any other interested third part</w:t>
            </w:r>
            <w:r w:rsidR="00D07253">
              <w:rPr>
                <w:rFonts w:ascii="Arial" w:eastAsia="Arial" w:hAnsi="Arial" w:cs="Arial"/>
                <w:b/>
                <w:spacing w:val="2"/>
              </w:rPr>
              <w:t>y</w:t>
            </w:r>
            <w:r>
              <w:rPr>
                <w:rFonts w:ascii="Arial" w:eastAsia="Arial" w:hAnsi="Arial" w:cs="Arial"/>
                <w:b/>
                <w:spacing w:val="2"/>
              </w:rPr>
              <w:t xml:space="preserve"> who hold</w:t>
            </w:r>
            <w:r w:rsidR="00D07253">
              <w:rPr>
                <w:rFonts w:ascii="Arial" w:eastAsia="Arial" w:hAnsi="Arial" w:cs="Arial"/>
                <w:b/>
                <w:spacing w:val="2"/>
              </w:rPr>
              <w:t>s</w:t>
            </w:r>
            <w:r>
              <w:rPr>
                <w:rFonts w:ascii="Arial" w:eastAsia="Arial" w:hAnsi="Arial" w:cs="Arial"/>
                <w:b/>
                <w:spacing w:val="2"/>
              </w:rPr>
              <w:t xml:space="preserve"> an interest in the property concerned </w:t>
            </w:r>
          </w:p>
          <w:p w14:paraId="1FFAA301" w14:textId="77777777" w:rsidR="008A560E" w:rsidRDefault="008A560E" w:rsidP="0088204E">
            <w:pPr>
              <w:rPr>
                <w:rFonts w:ascii="Arial" w:eastAsia="Arial" w:hAnsi="Arial" w:cs="Arial"/>
                <w:color w:val="363435"/>
                <w:spacing w:val="2"/>
                <w:sz w:val="18"/>
                <w:szCs w:val="18"/>
              </w:rPr>
            </w:pPr>
          </w:p>
          <w:p w14:paraId="6D4C1BA0" w14:textId="77777777" w:rsidR="008A560E" w:rsidRDefault="008A560E" w:rsidP="0088204E">
            <w:pPr>
              <w:spacing w:line="250" w:lineRule="auto"/>
              <w:ind w:right="27"/>
              <w:rPr>
                <w:rFonts w:ascii="Arial" w:eastAsia="Arial" w:hAnsi="Arial" w:cs="Arial"/>
                <w:color w:val="363435"/>
                <w:spacing w:val="1"/>
                <w:sz w:val="18"/>
                <w:szCs w:val="18"/>
              </w:rPr>
            </w:pPr>
          </w:p>
          <w:p w14:paraId="1BCCC728" w14:textId="77777777" w:rsidR="008A560E" w:rsidRDefault="008A560E" w:rsidP="0088204E">
            <w:pPr>
              <w:spacing w:line="250" w:lineRule="auto"/>
              <w:ind w:right="27"/>
              <w:rPr>
                <w:rFonts w:ascii="Arial" w:eastAsia="Arial" w:hAnsi="Arial" w:cs="Arial"/>
                <w:color w:val="363435"/>
                <w:spacing w:val="1"/>
                <w:sz w:val="18"/>
                <w:szCs w:val="18"/>
              </w:rPr>
            </w:pPr>
          </w:p>
          <w:p w14:paraId="1A011117" w14:textId="77777777" w:rsidR="008A560E" w:rsidRDefault="008A560E" w:rsidP="0088204E">
            <w:pPr>
              <w:spacing w:line="250" w:lineRule="auto"/>
              <w:ind w:right="27"/>
              <w:rPr>
                <w:rFonts w:ascii="Arial" w:eastAsia="Arial" w:hAnsi="Arial" w:cs="Arial"/>
                <w:color w:val="363435"/>
                <w:spacing w:val="1"/>
                <w:sz w:val="18"/>
                <w:szCs w:val="18"/>
              </w:rPr>
            </w:pPr>
          </w:p>
          <w:p w14:paraId="35F964BD" w14:textId="77777777" w:rsidR="008A560E" w:rsidRPr="00270E8D" w:rsidRDefault="008A560E" w:rsidP="0088204E">
            <w:pPr>
              <w:spacing w:line="250" w:lineRule="auto"/>
              <w:ind w:right="27"/>
              <w:rPr>
                <w:rFonts w:ascii="Arial" w:hAnsi="Arial" w:cs="Arial"/>
                <w:sz w:val="22"/>
                <w:szCs w:val="22"/>
              </w:rPr>
            </w:pPr>
          </w:p>
        </w:tc>
        <w:tc>
          <w:tcPr>
            <w:tcW w:w="1856" w:type="dxa"/>
            <w:vAlign w:val="center"/>
          </w:tcPr>
          <w:p w14:paraId="3B9A8824" w14:textId="77777777" w:rsidR="008A560E" w:rsidRPr="00270E8D" w:rsidRDefault="008A560E" w:rsidP="0088204E">
            <w:pPr>
              <w:rPr>
                <w:rFonts w:ascii="Arial" w:hAnsi="Arial" w:cs="Arial"/>
                <w:sz w:val="22"/>
                <w:szCs w:val="22"/>
              </w:rPr>
            </w:pPr>
            <w:r>
              <w:rPr>
                <w:rFonts w:ascii="Arial" w:hAnsi="Arial" w:cs="Arial"/>
                <w:sz w:val="22"/>
                <w:szCs w:val="22"/>
              </w:rPr>
              <w:t>Name</w:t>
            </w:r>
          </w:p>
        </w:tc>
        <w:tc>
          <w:tcPr>
            <w:tcW w:w="7416" w:type="dxa"/>
            <w:gridSpan w:val="3"/>
            <w:tcBorders>
              <w:top w:val="single" w:sz="4" w:space="0" w:color="auto"/>
              <w:bottom w:val="single" w:sz="4" w:space="0" w:color="auto"/>
            </w:tcBorders>
            <w:vAlign w:val="center"/>
          </w:tcPr>
          <w:p w14:paraId="3265B2FB" w14:textId="77777777" w:rsidR="008A560E" w:rsidRPr="00270E8D" w:rsidRDefault="008A560E" w:rsidP="0088204E">
            <w:pPr>
              <w:rPr>
                <w:rFonts w:ascii="Arial" w:hAnsi="Arial" w:cs="Arial"/>
                <w:sz w:val="22"/>
                <w:szCs w:val="22"/>
              </w:rPr>
            </w:pPr>
          </w:p>
        </w:tc>
      </w:tr>
      <w:tr w:rsidR="008A560E" w:rsidRPr="00270E8D" w14:paraId="56889CCC" w14:textId="77777777" w:rsidTr="0088204E">
        <w:trPr>
          <w:trHeight w:val="454"/>
        </w:trPr>
        <w:tc>
          <w:tcPr>
            <w:tcW w:w="1711" w:type="dxa"/>
            <w:vMerge/>
            <w:shd w:val="clear" w:color="auto" w:fill="F3F3F3"/>
            <w:vAlign w:val="center"/>
          </w:tcPr>
          <w:p w14:paraId="6E7DB2C8" w14:textId="77777777" w:rsidR="008A560E" w:rsidRPr="00270E8D" w:rsidRDefault="008A560E" w:rsidP="0088204E">
            <w:pPr>
              <w:rPr>
                <w:rFonts w:ascii="Arial" w:hAnsi="Arial" w:cs="Arial"/>
                <w:sz w:val="22"/>
                <w:szCs w:val="22"/>
              </w:rPr>
            </w:pPr>
          </w:p>
        </w:tc>
        <w:tc>
          <w:tcPr>
            <w:tcW w:w="1856" w:type="dxa"/>
            <w:vAlign w:val="center"/>
          </w:tcPr>
          <w:p w14:paraId="674086D6" w14:textId="77777777" w:rsidR="008A560E" w:rsidRDefault="008A560E" w:rsidP="0088204E">
            <w:pPr>
              <w:rPr>
                <w:rFonts w:ascii="Arial" w:hAnsi="Arial" w:cs="Arial"/>
                <w:sz w:val="22"/>
                <w:szCs w:val="22"/>
              </w:rPr>
            </w:pPr>
            <w:r>
              <w:rPr>
                <w:rFonts w:ascii="Arial" w:hAnsi="Arial" w:cs="Arial"/>
                <w:sz w:val="22"/>
                <w:szCs w:val="22"/>
              </w:rPr>
              <w:t>Lawyer</w:t>
            </w:r>
          </w:p>
        </w:tc>
        <w:tc>
          <w:tcPr>
            <w:tcW w:w="7416" w:type="dxa"/>
            <w:gridSpan w:val="3"/>
            <w:tcBorders>
              <w:top w:val="single" w:sz="4" w:space="0" w:color="auto"/>
              <w:bottom w:val="single" w:sz="4" w:space="0" w:color="auto"/>
            </w:tcBorders>
            <w:vAlign w:val="center"/>
          </w:tcPr>
          <w:p w14:paraId="3181AAF7" w14:textId="77777777" w:rsidR="008A560E" w:rsidRPr="00270E8D" w:rsidRDefault="008A560E" w:rsidP="0088204E">
            <w:pPr>
              <w:rPr>
                <w:rFonts w:ascii="Arial" w:hAnsi="Arial" w:cs="Arial"/>
                <w:sz w:val="22"/>
                <w:szCs w:val="22"/>
              </w:rPr>
            </w:pPr>
          </w:p>
        </w:tc>
      </w:tr>
      <w:tr w:rsidR="008A560E" w:rsidRPr="00270E8D" w14:paraId="3413323E" w14:textId="77777777" w:rsidTr="0088204E">
        <w:trPr>
          <w:trHeight w:val="454"/>
        </w:trPr>
        <w:tc>
          <w:tcPr>
            <w:tcW w:w="1711" w:type="dxa"/>
            <w:vMerge/>
            <w:shd w:val="clear" w:color="auto" w:fill="F3F3F3"/>
            <w:vAlign w:val="center"/>
          </w:tcPr>
          <w:p w14:paraId="51F41A7F" w14:textId="77777777" w:rsidR="008A560E" w:rsidRPr="00270E8D" w:rsidRDefault="008A560E" w:rsidP="0088204E">
            <w:pPr>
              <w:rPr>
                <w:rFonts w:ascii="Arial" w:hAnsi="Arial" w:cs="Arial"/>
                <w:sz w:val="22"/>
                <w:szCs w:val="22"/>
              </w:rPr>
            </w:pPr>
          </w:p>
        </w:tc>
        <w:tc>
          <w:tcPr>
            <w:tcW w:w="1856" w:type="dxa"/>
            <w:vAlign w:val="center"/>
          </w:tcPr>
          <w:p w14:paraId="1CA9528E" w14:textId="77777777" w:rsidR="008A560E" w:rsidRDefault="008A560E" w:rsidP="0088204E">
            <w:pPr>
              <w:rPr>
                <w:rFonts w:ascii="Arial" w:hAnsi="Arial" w:cs="Arial"/>
                <w:sz w:val="22"/>
                <w:szCs w:val="22"/>
              </w:rPr>
            </w:pPr>
            <w:r>
              <w:rPr>
                <w:rFonts w:ascii="Arial" w:hAnsi="Arial" w:cs="Arial"/>
                <w:sz w:val="22"/>
                <w:szCs w:val="22"/>
              </w:rPr>
              <w:t xml:space="preserve">Email </w:t>
            </w:r>
          </w:p>
        </w:tc>
        <w:tc>
          <w:tcPr>
            <w:tcW w:w="7416" w:type="dxa"/>
            <w:gridSpan w:val="3"/>
            <w:tcBorders>
              <w:top w:val="single" w:sz="4" w:space="0" w:color="auto"/>
              <w:bottom w:val="single" w:sz="4" w:space="0" w:color="auto"/>
            </w:tcBorders>
            <w:vAlign w:val="center"/>
          </w:tcPr>
          <w:p w14:paraId="26D0D1F4" w14:textId="77777777" w:rsidR="008A560E" w:rsidRPr="00270E8D" w:rsidRDefault="008A560E" w:rsidP="0088204E">
            <w:pPr>
              <w:rPr>
                <w:rFonts w:ascii="Arial" w:hAnsi="Arial" w:cs="Arial"/>
                <w:sz w:val="22"/>
                <w:szCs w:val="22"/>
              </w:rPr>
            </w:pPr>
          </w:p>
        </w:tc>
      </w:tr>
      <w:tr w:rsidR="008A560E" w:rsidRPr="00270E8D" w14:paraId="42EF18BA" w14:textId="77777777" w:rsidTr="0088204E">
        <w:trPr>
          <w:trHeight w:val="454"/>
        </w:trPr>
        <w:tc>
          <w:tcPr>
            <w:tcW w:w="1711" w:type="dxa"/>
            <w:vMerge/>
            <w:shd w:val="clear" w:color="auto" w:fill="F3F3F3"/>
            <w:vAlign w:val="center"/>
          </w:tcPr>
          <w:p w14:paraId="5F7B3BA1" w14:textId="77777777" w:rsidR="008A560E" w:rsidRPr="00270E8D" w:rsidRDefault="008A560E" w:rsidP="0088204E">
            <w:pPr>
              <w:rPr>
                <w:rFonts w:ascii="Arial" w:hAnsi="Arial" w:cs="Arial"/>
                <w:sz w:val="22"/>
                <w:szCs w:val="22"/>
              </w:rPr>
            </w:pPr>
          </w:p>
        </w:tc>
        <w:tc>
          <w:tcPr>
            <w:tcW w:w="1856" w:type="dxa"/>
            <w:vAlign w:val="center"/>
          </w:tcPr>
          <w:p w14:paraId="15AB77CB" w14:textId="77777777" w:rsidR="008A560E" w:rsidRPr="00270E8D" w:rsidRDefault="008A560E" w:rsidP="0088204E">
            <w:pPr>
              <w:rPr>
                <w:rFonts w:ascii="Arial" w:hAnsi="Arial" w:cs="Arial"/>
                <w:sz w:val="22"/>
                <w:szCs w:val="22"/>
              </w:rPr>
            </w:pPr>
            <w:r>
              <w:rPr>
                <w:rFonts w:ascii="Arial" w:hAnsi="Arial" w:cs="Arial"/>
                <w:sz w:val="22"/>
                <w:szCs w:val="22"/>
              </w:rPr>
              <w:t>Address</w:t>
            </w:r>
          </w:p>
        </w:tc>
        <w:tc>
          <w:tcPr>
            <w:tcW w:w="7416" w:type="dxa"/>
            <w:gridSpan w:val="3"/>
            <w:tcBorders>
              <w:top w:val="single" w:sz="4" w:space="0" w:color="auto"/>
              <w:bottom w:val="single" w:sz="4" w:space="0" w:color="auto"/>
            </w:tcBorders>
            <w:vAlign w:val="center"/>
          </w:tcPr>
          <w:p w14:paraId="6E1F543A" w14:textId="77777777" w:rsidR="008A560E" w:rsidRPr="00270E8D" w:rsidRDefault="008A560E" w:rsidP="0088204E">
            <w:pPr>
              <w:rPr>
                <w:rFonts w:ascii="Arial" w:hAnsi="Arial" w:cs="Arial"/>
                <w:sz w:val="22"/>
                <w:szCs w:val="22"/>
              </w:rPr>
            </w:pPr>
          </w:p>
        </w:tc>
      </w:tr>
      <w:tr w:rsidR="008A560E" w:rsidRPr="00270E8D" w14:paraId="09060FBE" w14:textId="77777777" w:rsidTr="0088204E">
        <w:trPr>
          <w:trHeight w:val="454"/>
        </w:trPr>
        <w:tc>
          <w:tcPr>
            <w:tcW w:w="1711" w:type="dxa"/>
            <w:vMerge/>
            <w:shd w:val="clear" w:color="auto" w:fill="F3F3F3"/>
            <w:vAlign w:val="center"/>
          </w:tcPr>
          <w:p w14:paraId="69946186" w14:textId="77777777" w:rsidR="008A560E" w:rsidRPr="00270E8D" w:rsidRDefault="008A560E" w:rsidP="0088204E">
            <w:pPr>
              <w:rPr>
                <w:rFonts w:ascii="Arial" w:hAnsi="Arial" w:cs="Arial"/>
                <w:sz w:val="22"/>
                <w:szCs w:val="22"/>
              </w:rPr>
            </w:pPr>
          </w:p>
        </w:tc>
        <w:tc>
          <w:tcPr>
            <w:tcW w:w="1856" w:type="dxa"/>
            <w:vAlign w:val="center"/>
          </w:tcPr>
          <w:p w14:paraId="7C6E363B" w14:textId="77777777" w:rsidR="008A560E" w:rsidRPr="00270E8D" w:rsidRDefault="008A560E" w:rsidP="0088204E">
            <w:pPr>
              <w:rPr>
                <w:rFonts w:ascii="Arial" w:hAnsi="Arial" w:cs="Arial"/>
                <w:sz w:val="22"/>
                <w:szCs w:val="22"/>
              </w:rPr>
            </w:pPr>
          </w:p>
        </w:tc>
        <w:tc>
          <w:tcPr>
            <w:tcW w:w="7416" w:type="dxa"/>
            <w:gridSpan w:val="3"/>
            <w:tcBorders>
              <w:top w:val="single" w:sz="4" w:space="0" w:color="auto"/>
              <w:bottom w:val="single" w:sz="4" w:space="0" w:color="auto"/>
            </w:tcBorders>
            <w:vAlign w:val="center"/>
          </w:tcPr>
          <w:p w14:paraId="2B236C7F" w14:textId="77777777" w:rsidR="008A560E" w:rsidRPr="00270E8D" w:rsidRDefault="008A560E" w:rsidP="0088204E">
            <w:pPr>
              <w:rPr>
                <w:rFonts w:ascii="Arial" w:hAnsi="Arial" w:cs="Arial"/>
                <w:sz w:val="22"/>
                <w:szCs w:val="22"/>
              </w:rPr>
            </w:pPr>
          </w:p>
        </w:tc>
      </w:tr>
      <w:tr w:rsidR="008A560E" w:rsidRPr="00270E8D" w14:paraId="7742784F" w14:textId="77777777" w:rsidTr="0088204E">
        <w:trPr>
          <w:trHeight w:val="454"/>
        </w:trPr>
        <w:tc>
          <w:tcPr>
            <w:tcW w:w="1711" w:type="dxa"/>
            <w:vMerge/>
            <w:shd w:val="clear" w:color="auto" w:fill="F3F3F3"/>
            <w:vAlign w:val="center"/>
          </w:tcPr>
          <w:p w14:paraId="4896AA10" w14:textId="77777777" w:rsidR="008A560E" w:rsidRPr="00270E8D" w:rsidRDefault="008A560E" w:rsidP="0088204E">
            <w:pPr>
              <w:rPr>
                <w:rFonts w:ascii="Arial" w:hAnsi="Arial" w:cs="Arial"/>
                <w:sz w:val="22"/>
                <w:szCs w:val="22"/>
              </w:rPr>
            </w:pPr>
          </w:p>
        </w:tc>
        <w:tc>
          <w:tcPr>
            <w:tcW w:w="1856" w:type="dxa"/>
            <w:vAlign w:val="center"/>
          </w:tcPr>
          <w:p w14:paraId="570710F0" w14:textId="77777777" w:rsidR="008A560E" w:rsidRPr="00270E8D" w:rsidRDefault="008A560E" w:rsidP="0088204E">
            <w:pPr>
              <w:rPr>
                <w:rFonts w:ascii="Arial" w:hAnsi="Arial" w:cs="Arial"/>
                <w:sz w:val="22"/>
                <w:szCs w:val="22"/>
              </w:rPr>
            </w:pPr>
            <w:r>
              <w:rPr>
                <w:rFonts w:ascii="Arial" w:hAnsi="Arial" w:cs="Arial"/>
                <w:sz w:val="22"/>
                <w:szCs w:val="22"/>
              </w:rPr>
              <w:t>Postcode</w:t>
            </w:r>
          </w:p>
        </w:tc>
        <w:tc>
          <w:tcPr>
            <w:tcW w:w="2746" w:type="dxa"/>
            <w:tcBorders>
              <w:top w:val="single" w:sz="4" w:space="0" w:color="auto"/>
              <w:bottom w:val="single" w:sz="4" w:space="0" w:color="auto"/>
            </w:tcBorders>
            <w:vAlign w:val="center"/>
          </w:tcPr>
          <w:p w14:paraId="45219AF5" w14:textId="77777777" w:rsidR="008A560E" w:rsidRPr="00270E8D" w:rsidRDefault="008A560E" w:rsidP="0088204E">
            <w:pPr>
              <w:rPr>
                <w:rFonts w:ascii="Arial" w:hAnsi="Arial" w:cs="Arial"/>
                <w:sz w:val="22"/>
                <w:szCs w:val="22"/>
              </w:rPr>
            </w:pPr>
          </w:p>
        </w:tc>
        <w:tc>
          <w:tcPr>
            <w:tcW w:w="1849" w:type="dxa"/>
            <w:tcBorders>
              <w:top w:val="single" w:sz="4" w:space="0" w:color="auto"/>
              <w:bottom w:val="single" w:sz="4" w:space="0" w:color="auto"/>
              <w:right w:val="nil"/>
            </w:tcBorders>
            <w:vAlign w:val="center"/>
          </w:tcPr>
          <w:p w14:paraId="354285B1" w14:textId="77777777" w:rsidR="008A560E" w:rsidRPr="00270E8D" w:rsidRDefault="008A560E" w:rsidP="0088204E">
            <w:pPr>
              <w:rPr>
                <w:rFonts w:ascii="Arial" w:hAnsi="Arial" w:cs="Arial"/>
                <w:sz w:val="22"/>
                <w:szCs w:val="22"/>
              </w:rPr>
            </w:pPr>
          </w:p>
        </w:tc>
        <w:tc>
          <w:tcPr>
            <w:tcW w:w="2821" w:type="dxa"/>
            <w:tcBorders>
              <w:top w:val="single" w:sz="4" w:space="0" w:color="auto"/>
              <w:left w:val="nil"/>
              <w:bottom w:val="single" w:sz="4" w:space="0" w:color="auto"/>
              <w:right w:val="single" w:sz="4" w:space="0" w:color="auto"/>
            </w:tcBorders>
            <w:vAlign w:val="center"/>
          </w:tcPr>
          <w:p w14:paraId="540FA53A" w14:textId="77777777" w:rsidR="008A560E" w:rsidRPr="00270E8D" w:rsidRDefault="008A560E" w:rsidP="0088204E">
            <w:pPr>
              <w:rPr>
                <w:rFonts w:ascii="Arial" w:hAnsi="Arial" w:cs="Arial"/>
                <w:sz w:val="22"/>
                <w:szCs w:val="22"/>
              </w:rPr>
            </w:pPr>
          </w:p>
        </w:tc>
      </w:tr>
    </w:tbl>
    <w:p w14:paraId="3EE52B4C" w14:textId="77777777" w:rsidR="00BE041A" w:rsidRDefault="00BE041A" w:rsidP="00700B72">
      <w:pPr>
        <w:spacing w:line="220" w:lineRule="exact"/>
        <w:rPr>
          <w:rFonts w:ascii="Arial" w:eastAsia="Arial" w:hAnsi="Arial" w:cs="Arial"/>
          <w:b/>
          <w:spacing w:val="3"/>
          <w:position w:val="-1"/>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1"/>
        <w:gridCol w:w="1856"/>
        <w:gridCol w:w="2746"/>
        <w:gridCol w:w="1849"/>
        <w:gridCol w:w="2821"/>
      </w:tblGrid>
      <w:tr w:rsidR="008A560E" w:rsidRPr="00270E8D" w14:paraId="5E43B3E8" w14:textId="77777777" w:rsidTr="0088204E">
        <w:trPr>
          <w:trHeight w:val="454"/>
        </w:trPr>
        <w:tc>
          <w:tcPr>
            <w:tcW w:w="1711" w:type="dxa"/>
            <w:vMerge w:val="restart"/>
            <w:shd w:val="clear" w:color="auto" w:fill="F3F3F3"/>
          </w:tcPr>
          <w:p w14:paraId="4C0E7186" w14:textId="77777777" w:rsidR="008A560E" w:rsidRDefault="008A560E" w:rsidP="0088204E">
            <w:pPr>
              <w:rPr>
                <w:rFonts w:ascii="Arial" w:eastAsia="Arial" w:hAnsi="Arial" w:cs="Arial"/>
                <w:color w:val="363435"/>
                <w:spacing w:val="2"/>
                <w:sz w:val="18"/>
                <w:szCs w:val="18"/>
              </w:rPr>
            </w:pPr>
          </w:p>
          <w:p w14:paraId="61260136" w14:textId="29355392" w:rsidR="008A560E" w:rsidRPr="0090615A" w:rsidRDefault="008A560E" w:rsidP="0088204E">
            <w:pPr>
              <w:ind w:left="34"/>
              <w:rPr>
                <w:rFonts w:ascii="Arial" w:eastAsia="Arial" w:hAnsi="Arial" w:cs="Arial"/>
              </w:rPr>
            </w:pPr>
            <w:r>
              <w:rPr>
                <w:rFonts w:ascii="Arial" w:eastAsia="Arial" w:hAnsi="Arial" w:cs="Arial"/>
                <w:b/>
                <w:spacing w:val="2"/>
              </w:rPr>
              <w:t>Any other interested third pa</w:t>
            </w:r>
            <w:r w:rsidR="00D07253">
              <w:rPr>
                <w:rFonts w:ascii="Arial" w:eastAsia="Arial" w:hAnsi="Arial" w:cs="Arial"/>
                <w:b/>
                <w:spacing w:val="2"/>
              </w:rPr>
              <w:t xml:space="preserve">rty </w:t>
            </w:r>
            <w:r>
              <w:rPr>
                <w:rFonts w:ascii="Arial" w:eastAsia="Arial" w:hAnsi="Arial" w:cs="Arial"/>
                <w:b/>
                <w:spacing w:val="2"/>
              </w:rPr>
              <w:t>who hold</w:t>
            </w:r>
            <w:r w:rsidR="00D07253">
              <w:rPr>
                <w:rFonts w:ascii="Arial" w:eastAsia="Arial" w:hAnsi="Arial" w:cs="Arial"/>
                <w:b/>
                <w:spacing w:val="2"/>
              </w:rPr>
              <w:t>s</w:t>
            </w:r>
            <w:r>
              <w:rPr>
                <w:rFonts w:ascii="Arial" w:eastAsia="Arial" w:hAnsi="Arial" w:cs="Arial"/>
                <w:b/>
                <w:spacing w:val="2"/>
              </w:rPr>
              <w:t xml:space="preserve"> an interest in the property concerned </w:t>
            </w:r>
          </w:p>
          <w:p w14:paraId="0A09652A" w14:textId="77777777" w:rsidR="008A560E" w:rsidRDefault="008A560E" w:rsidP="0088204E">
            <w:pPr>
              <w:rPr>
                <w:rFonts w:ascii="Arial" w:eastAsia="Arial" w:hAnsi="Arial" w:cs="Arial"/>
                <w:color w:val="363435"/>
                <w:spacing w:val="2"/>
                <w:sz w:val="18"/>
                <w:szCs w:val="18"/>
              </w:rPr>
            </w:pPr>
          </w:p>
          <w:p w14:paraId="257AA8FE" w14:textId="77777777" w:rsidR="008A560E" w:rsidRDefault="008A560E" w:rsidP="0088204E">
            <w:pPr>
              <w:spacing w:line="250" w:lineRule="auto"/>
              <w:ind w:right="27"/>
              <w:rPr>
                <w:rFonts w:ascii="Arial" w:eastAsia="Arial" w:hAnsi="Arial" w:cs="Arial"/>
                <w:color w:val="363435"/>
                <w:spacing w:val="1"/>
                <w:sz w:val="18"/>
                <w:szCs w:val="18"/>
              </w:rPr>
            </w:pPr>
          </w:p>
          <w:p w14:paraId="6DB1DC9B" w14:textId="77777777" w:rsidR="008A560E" w:rsidRDefault="008A560E" w:rsidP="0088204E">
            <w:pPr>
              <w:spacing w:line="250" w:lineRule="auto"/>
              <w:ind w:right="27"/>
              <w:rPr>
                <w:rFonts w:ascii="Arial" w:eastAsia="Arial" w:hAnsi="Arial" w:cs="Arial"/>
                <w:color w:val="363435"/>
                <w:spacing w:val="1"/>
                <w:sz w:val="18"/>
                <w:szCs w:val="18"/>
              </w:rPr>
            </w:pPr>
          </w:p>
          <w:p w14:paraId="5B691952" w14:textId="77777777" w:rsidR="008A560E" w:rsidRDefault="008A560E" w:rsidP="0088204E">
            <w:pPr>
              <w:spacing w:line="250" w:lineRule="auto"/>
              <w:ind w:right="27"/>
              <w:rPr>
                <w:rFonts w:ascii="Arial" w:eastAsia="Arial" w:hAnsi="Arial" w:cs="Arial"/>
                <w:color w:val="363435"/>
                <w:spacing w:val="1"/>
                <w:sz w:val="18"/>
                <w:szCs w:val="18"/>
              </w:rPr>
            </w:pPr>
          </w:p>
          <w:p w14:paraId="69FD5819" w14:textId="77777777" w:rsidR="008A560E" w:rsidRPr="00270E8D" w:rsidRDefault="008A560E" w:rsidP="0088204E">
            <w:pPr>
              <w:spacing w:line="250" w:lineRule="auto"/>
              <w:ind w:right="27"/>
              <w:rPr>
                <w:rFonts w:ascii="Arial" w:hAnsi="Arial" w:cs="Arial"/>
                <w:sz w:val="22"/>
                <w:szCs w:val="22"/>
              </w:rPr>
            </w:pPr>
          </w:p>
        </w:tc>
        <w:tc>
          <w:tcPr>
            <w:tcW w:w="1856" w:type="dxa"/>
            <w:vAlign w:val="center"/>
          </w:tcPr>
          <w:p w14:paraId="372993D8" w14:textId="77777777" w:rsidR="008A560E" w:rsidRPr="00270E8D" w:rsidRDefault="008A560E" w:rsidP="0088204E">
            <w:pPr>
              <w:rPr>
                <w:rFonts w:ascii="Arial" w:hAnsi="Arial" w:cs="Arial"/>
                <w:sz w:val="22"/>
                <w:szCs w:val="22"/>
              </w:rPr>
            </w:pPr>
            <w:r>
              <w:rPr>
                <w:rFonts w:ascii="Arial" w:hAnsi="Arial" w:cs="Arial"/>
                <w:sz w:val="22"/>
                <w:szCs w:val="22"/>
              </w:rPr>
              <w:t>Name</w:t>
            </w:r>
          </w:p>
        </w:tc>
        <w:tc>
          <w:tcPr>
            <w:tcW w:w="7416" w:type="dxa"/>
            <w:gridSpan w:val="3"/>
            <w:tcBorders>
              <w:top w:val="single" w:sz="4" w:space="0" w:color="auto"/>
              <w:bottom w:val="single" w:sz="4" w:space="0" w:color="auto"/>
            </w:tcBorders>
            <w:vAlign w:val="center"/>
          </w:tcPr>
          <w:p w14:paraId="51199A5D" w14:textId="77777777" w:rsidR="008A560E" w:rsidRPr="00270E8D" w:rsidRDefault="008A560E" w:rsidP="0088204E">
            <w:pPr>
              <w:rPr>
                <w:rFonts w:ascii="Arial" w:hAnsi="Arial" w:cs="Arial"/>
                <w:sz w:val="22"/>
                <w:szCs w:val="22"/>
              </w:rPr>
            </w:pPr>
          </w:p>
        </w:tc>
      </w:tr>
      <w:tr w:rsidR="008A560E" w:rsidRPr="00270E8D" w14:paraId="6F673550" w14:textId="77777777" w:rsidTr="0088204E">
        <w:trPr>
          <w:trHeight w:val="454"/>
        </w:trPr>
        <w:tc>
          <w:tcPr>
            <w:tcW w:w="1711" w:type="dxa"/>
            <w:vMerge/>
            <w:shd w:val="clear" w:color="auto" w:fill="F3F3F3"/>
            <w:vAlign w:val="center"/>
          </w:tcPr>
          <w:p w14:paraId="6659A81E" w14:textId="77777777" w:rsidR="008A560E" w:rsidRPr="00270E8D" w:rsidRDefault="008A560E" w:rsidP="0088204E">
            <w:pPr>
              <w:rPr>
                <w:rFonts w:ascii="Arial" w:hAnsi="Arial" w:cs="Arial"/>
                <w:sz w:val="22"/>
                <w:szCs w:val="22"/>
              </w:rPr>
            </w:pPr>
          </w:p>
        </w:tc>
        <w:tc>
          <w:tcPr>
            <w:tcW w:w="1856" w:type="dxa"/>
            <w:vAlign w:val="center"/>
          </w:tcPr>
          <w:p w14:paraId="189362C3" w14:textId="77777777" w:rsidR="008A560E" w:rsidRDefault="008A560E" w:rsidP="0088204E">
            <w:pPr>
              <w:rPr>
                <w:rFonts w:ascii="Arial" w:hAnsi="Arial" w:cs="Arial"/>
                <w:sz w:val="22"/>
                <w:szCs w:val="22"/>
              </w:rPr>
            </w:pPr>
            <w:r>
              <w:rPr>
                <w:rFonts w:ascii="Arial" w:hAnsi="Arial" w:cs="Arial"/>
                <w:sz w:val="22"/>
                <w:szCs w:val="22"/>
              </w:rPr>
              <w:t>Lawyer</w:t>
            </w:r>
          </w:p>
        </w:tc>
        <w:tc>
          <w:tcPr>
            <w:tcW w:w="7416" w:type="dxa"/>
            <w:gridSpan w:val="3"/>
            <w:tcBorders>
              <w:top w:val="single" w:sz="4" w:space="0" w:color="auto"/>
              <w:bottom w:val="single" w:sz="4" w:space="0" w:color="auto"/>
            </w:tcBorders>
            <w:vAlign w:val="center"/>
          </w:tcPr>
          <w:p w14:paraId="6940A0D7" w14:textId="77777777" w:rsidR="008A560E" w:rsidRPr="00270E8D" w:rsidRDefault="008A560E" w:rsidP="0088204E">
            <w:pPr>
              <w:rPr>
                <w:rFonts w:ascii="Arial" w:hAnsi="Arial" w:cs="Arial"/>
                <w:sz w:val="22"/>
                <w:szCs w:val="22"/>
              </w:rPr>
            </w:pPr>
          </w:p>
        </w:tc>
      </w:tr>
      <w:tr w:rsidR="008A560E" w:rsidRPr="00270E8D" w14:paraId="1878B8C4" w14:textId="77777777" w:rsidTr="0088204E">
        <w:trPr>
          <w:trHeight w:val="454"/>
        </w:trPr>
        <w:tc>
          <w:tcPr>
            <w:tcW w:w="1711" w:type="dxa"/>
            <w:vMerge/>
            <w:shd w:val="clear" w:color="auto" w:fill="F3F3F3"/>
            <w:vAlign w:val="center"/>
          </w:tcPr>
          <w:p w14:paraId="65753CC4" w14:textId="77777777" w:rsidR="008A560E" w:rsidRPr="00270E8D" w:rsidRDefault="008A560E" w:rsidP="0088204E">
            <w:pPr>
              <w:rPr>
                <w:rFonts w:ascii="Arial" w:hAnsi="Arial" w:cs="Arial"/>
                <w:sz w:val="22"/>
                <w:szCs w:val="22"/>
              </w:rPr>
            </w:pPr>
          </w:p>
        </w:tc>
        <w:tc>
          <w:tcPr>
            <w:tcW w:w="1856" w:type="dxa"/>
            <w:vAlign w:val="center"/>
          </w:tcPr>
          <w:p w14:paraId="5DA90B09" w14:textId="77777777" w:rsidR="008A560E" w:rsidRDefault="008A560E" w:rsidP="0088204E">
            <w:pPr>
              <w:rPr>
                <w:rFonts w:ascii="Arial" w:hAnsi="Arial" w:cs="Arial"/>
                <w:sz w:val="22"/>
                <w:szCs w:val="22"/>
              </w:rPr>
            </w:pPr>
            <w:r>
              <w:rPr>
                <w:rFonts w:ascii="Arial" w:hAnsi="Arial" w:cs="Arial"/>
                <w:sz w:val="22"/>
                <w:szCs w:val="22"/>
              </w:rPr>
              <w:t xml:space="preserve">Email </w:t>
            </w:r>
          </w:p>
        </w:tc>
        <w:tc>
          <w:tcPr>
            <w:tcW w:w="7416" w:type="dxa"/>
            <w:gridSpan w:val="3"/>
            <w:tcBorders>
              <w:top w:val="single" w:sz="4" w:space="0" w:color="auto"/>
              <w:bottom w:val="single" w:sz="4" w:space="0" w:color="auto"/>
            </w:tcBorders>
            <w:vAlign w:val="center"/>
          </w:tcPr>
          <w:p w14:paraId="39193E53" w14:textId="77777777" w:rsidR="008A560E" w:rsidRPr="00270E8D" w:rsidRDefault="008A560E" w:rsidP="0088204E">
            <w:pPr>
              <w:rPr>
                <w:rFonts w:ascii="Arial" w:hAnsi="Arial" w:cs="Arial"/>
                <w:sz w:val="22"/>
                <w:szCs w:val="22"/>
              </w:rPr>
            </w:pPr>
          </w:p>
        </w:tc>
      </w:tr>
      <w:tr w:rsidR="008A560E" w:rsidRPr="00270E8D" w14:paraId="7EA082AC" w14:textId="77777777" w:rsidTr="0088204E">
        <w:trPr>
          <w:trHeight w:val="454"/>
        </w:trPr>
        <w:tc>
          <w:tcPr>
            <w:tcW w:w="1711" w:type="dxa"/>
            <w:vMerge/>
            <w:shd w:val="clear" w:color="auto" w:fill="F3F3F3"/>
            <w:vAlign w:val="center"/>
          </w:tcPr>
          <w:p w14:paraId="6A54FD09" w14:textId="77777777" w:rsidR="008A560E" w:rsidRPr="00270E8D" w:rsidRDefault="008A560E" w:rsidP="0088204E">
            <w:pPr>
              <w:rPr>
                <w:rFonts w:ascii="Arial" w:hAnsi="Arial" w:cs="Arial"/>
                <w:sz w:val="22"/>
                <w:szCs w:val="22"/>
              </w:rPr>
            </w:pPr>
          </w:p>
        </w:tc>
        <w:tc>
          <w:tcPr>
            <w:tcW w:w="1856" w:type="dxa"/>
            <w:vAlign w:val="center"/>
          </w:tcPr>
          <w:p w14:paraId="597C2732" w14:textId="77777777" w:rsidR="008A560E" w:rsidRPr="00270E8D" w:rsidRDefault="008A560E" w:rsidP="0088204E">
            <w:pPr>
              <w:rPr>
                <w:rFonts w:ascii="Arial" w:hAnsi="Arial" w:cs="Arial"/>
                <w:sz w:val="22"/>
                <w:szCs w:val="22"/>
              </w:rPr>
            </w:pPr>
            <w:r>
              <w:rPr>
                <w:rFonts w:ascii="Arial" w:hAnsi="Arial" w:cs="Arial"/>
                <w:sz w:val="22"/>
                <w:szCs w:val="22"/>
              </w:rPr>
              <w:t>Address</w:t>
            </w:r>
          </w:p>
        </w:tc>
        <w:tc>
          <w:tcPr>
            <w:tcW w:w="7416" w:type="dxa"/>
            <w:gridSpan w:val="3"/>
            <w:tcBorders>
              <w:top w:val="single" w:sz="4" w:space="0" w:color="auto"/>
              <w:bottom w:val="single" w:sz="4" w:space="0" w:color="auto"/>
            </w:tcBorders>
            <w:vAlign w:val="center"/>
          </w:tcPr>
          <w:p w14:paraId="0AF89CB5" w14:textId="77777777" w:rsidR="008A560E" w:rsidRPr="00270E8D" w:rsidRDefault="008A560E" w:rsidP="0088204E">
            <w:pPr>
              <w:rPr>
                <w:rFonts w:ascii="Arial" w:hAnsi="Arial" w:cs="Arial"/>
                <w:sz w:val="22"/>
                <w:szCs w:val="22"/>
              </w:rPr>
            </w:pPr>
          </w:p>
        </w:tc>
      </w:tr>
      <w:tr w:rsidR="008A560E" w:rsidRPr="00270E8D" w14:paraId="52567DB6" w14:textId="77777777" w:rsidTr="0088204E">
        <w:trPr>
          <w:trHeight w:val="454"/>
        </w:trPr>
        <w:tc>
          <w:tcPr>
            <w:tcW w:w="1711" w:type="dxa"/>
            <w:vMerge/>
            <w:shd w:val="clear" w:color="auto" w:fill="F3F3F3"/>
            <w:vAlign w:val="center"/>
          </w:tcPr>
          <w:p w14:paraId="6EC20627" w14:textId="77777777" w:rsidR="008A560E" w:rsidRPr="00270E8D" w:rsidRDefault="008A560E" w:rsidP="0088204E">
            <w:pPr>
              <w:rPr>
                <w:rFonts w:ascii="Arial" w:hAnsi="Arial" w:cs="Arial"/>
                <w:sz w:val="22"/>
                <w:szCs w:val="22"/>
              </w:rPr>
            </w:pPr>
          </w:p>
        </w:tc>
        <w:tc>
          <w:tcPr>
            <w:tcW w:w="1856" w:type="dxa"/>
            <w:vAlign w:val="center"/>
          </w:tcPr>
          <w:p w14:paraId="2473082C" w14:textId="77777777" w:rsidR="008A560E" w:rsidRPr="00270E8D" w:rsidRDefault="008A560E" w:rsidP="0088204E">
            <w:pPr>
              <w:rPr>
                <w:rFonts w:ascii="Arial" w:hAnsi="Arial" w:cs="Arial"/>
                <w:sz w:val="22"/>
                <w:szCs w:val="22"/>
              </w:rPr>
            </w:pPr>
          </w:p>
        </w:tc>
        <w:tc>
          <w:tcPr>
            <w:tcW w:w="7416" w:type="dxa"/>
            <w:gridSpan w:val="3"/>
            <w:tcBorders>
              <w:top w:val="single" w:sz="4" w:space="0" w:color="auto"/>
              <w:bottom w:val="single" w:sz="4" w:space="0" w:color="auto"/>
            </w:tcBorders>
            <w:vAlign w:val="center"/>
          </w:tcPr>
          <w:p w14:paraId="6C0D3927" w14:textId="77777777" w:rsidR="008A560E" w:rsidRPr="00270E8D" w:rsidRDefault="008A560E" w:rsidP="0088204E">
            <w:pPr>
              <w:rPr>
                <w:rFonts w:ascii="Arial" w:hAnsi="Arial" w:cs="Arial"/>
                <w:sz w:val="22"/>
                <w:szCs w:val="22"/>
              </w:rPr>
            </w:pPr>
          </w:p>
        </w:tc>
      </w:tr>
      <w:tr w:rsidR="008A560E" w:rsidRPr="00270E8D" w14:paraId="445AAC0E" w14:textId="77777777" w:rsidTr="0088204E">
        <w:trPr>
          <w:trHeight w:val="454"/>
        </w:trPr>
        <w:tc>
          <w:tcPr>
            <w:tcW w:w="1711" w:type="dxa"/>
            <w:vMerge/>
            <w:shd w:val="clear" w:color="auto" w:fill="F3F3F3"/>
            <w:vAlign w:val="center"/>
          </w:tcPr>
          <w:p w14:paraId="5B21825C" w14:textId="77777777" w:rsidR="008A560E" w:rsidRPr="00270E8D" w:rsidRDefault="008A560E" w:rsidP="0088204E">
            <w:pPr>
              <w:rPr>
                <w:rFonts w:ascii="Arial" w:hAnsi="Arial" w:cs="Arial"/>
                <w:sz w:val="22"/>
                <w:szCs w:val="22"/>
              </w:rPr>
            </w:pPr>
          </w:p>
        </w:tc>
        <w:tc>
          <w:tcPr>
            <w:tcW w:w="1856" w:type="dxa"/>
            <w:vAlign w:val="center"/>
          </w:tcPr>
          <w:p w14:paraId="2F92FC0F" w14:textId="77777777" w:rsidR="008A560E" w:rsidRPr="00270E8D" w:rsidRDefault="008A560E" w:rsidP="0088204E">
            <w:pPr>
              <w:rPr>
                <w:rFonts w:ascii="Arial" w:hAnsi="Arial" w:cs="Arial"/>
                <w:sz w:val="22"/>
                <w:szCs w:val="22"/>
              </w:rPr>
            </w:pPr>
            <w:r>
              <w:rPr>
                <w:rFonts w:ascii="Arial" w:hAnsi="Arial" w:cs="Arial"/>
                <w:sz w:val="22"/>
                <w:szCs w:val="22"/>
              </w:rPr>
              <w:t>Postcode</w:t>
            </w:r>
          </w:p>
        </w:tc>
        <w:tc>
          <w:tcPr>
            <w:tcW w:w="2746" w:type="dxa"/>
            <w:tcBorders>
              <w:top w:val="single" w:sz="4" w:space="0" w:color="auto"/>
              <w:bottom w:val="single" w:sz="4" w:space="0" w:color="auto"/>
            </w:tcBorders>
            <w:vAlign w:val="center"/>
          </w:tcPr>
          <w:p w14:paraId="34DC8FDC" w14:textId="77777777" w:rsidR="008A560E" w:rsidRPr="00270E8D" w:rsidRDefault="008A560E" w:rsidP="0088204E">
            <w:pPr>
              <w:rPr>
                <w:rFonts w:ascii="Arial" w:hAnsi="Arial" w:cs="Arial"/>
                <w:sz w:val="22"/>
                <w:szCs w:val="22"/>
              </w:rPr>
            </w:pPr>
          </w:p>
        </w:tc>
        <w:tc>
          <w:tcPr>
            <w:tcW w:w="1849" w:type="dxa"/>
            <w:tcBorders>
              <w:top w:val="single" w:sz="4" w:space="0" w:color="auto"/>
              <w:bottom w:val="single" w:sz="4" w:space="0" w:color="auto"/>
              <w:right w:val="nil"/>
            </w:tcBorders>
            <w:vAlign w:val="center"/>
          </w:tcPr>
          <w:p w14:paraId="0C87BE8C" w14:textId="77777777" w:rsidR="008A560E" w:rsidRPr="00270E8D" w:rsidRDefault="008A560E" w:rsidP="0088204E">
            <w:pPr>
              <w:rPr>
                <w:rFonts w:ascii="Arial" w:hAnsi="Arial" w:cs="Arial"/>
                <w:sz w:val="22"/>
                <w:szCs w:val="22"/>
              </w:rPr>
            </w:pPr>
          </w:p>
        </w:tc>
        <w:tc>
          <w:tcPr>
            <w:tcW w:w="2821" w:type="dxa"/>
            <w:tcBorders>
              <w:top w:val="single" w:sz="4" w:space="0" w:color="auto"/>
              <w:left w:val="nil"/>
              <w:bottom w:val="single" w:sz="4" w:space="0" w:color="auto"/>
              <w:right w:val="single" w:sz="4" w:space="0" w:color="auto"/>
            </w:tcBorders>
            <w:vAlign w:val="center"/>
          </w:tcPr>
          <w:p w14:paraId="4EA5A93F" w14:textId="77777777" w:rsidR="008A560E" w:rsidRPr="00270E8D" w:rsidRDefault="008A560E" w:rsidP="0088204E">
            <w:pPr>
              <w:rPr>
                <w:rFonts w:ascii="Arial" w:hAnsi="Arial" w:cs="Arial"/>
                <w:sz w:val="22"/>
                <w:szCs w:val="22"/>
              </w:rPr>
            </w:pPr>
          </w:p>
        </w:tc>
      </w:tr>
    </w:tbl>
    <w:p w14:paraId="31C7EF0C" w14:textId="77777777" w:rsidR="00BE041A" w:rsidRDefault="00BE041A" w:rsidP="00700B72">
      <w:pPr>
        <w:spacing w:line="220" w:lineRule="exact"/>
        <w:rPr>
          <w:rFonts w:ascii="Arial" w:eastAsia="Arial" w:hAnsi="Arial" w:cs="Arial"/>
          <w:b/>
          <w:spacing w:val="3"/>
          <w:position w:val="-1"/>
        </w:rPr>
      </w:pPr>
    </w:p>
    <w:p w14:paraId="17109346" w14:textId="77777777" w:rsidR="008A560E" w:rsidRDefault="008A560E" w:rsidP="00700B72">
      <w:pPr>
        <w:spacing w:line="220" w:lineRule="exact"/>
        <w:rPr>
          <w:rFonts w:ascii="Arial" w:eastAsia="Arial" w:hAnsi="Arial" w:cs="Arial"/>
          <w:b/>
          <w:spacing w:val="3"/>
          <w:position w:val="-1"/>
        </w:rPr>
      </w:pPr>
    </w:p>
    <w:p w14:paraId="6A886277" w14:textId="77777777" w:rsidR="008A560E" w:rsidRDefault="008A560E" w:rsidP="00700B72">
      <w:pPr>
        <w:spacing w:line="220" w:lineRule="exact"/>
        <w:rPr>
          <w:rFonts w:ascii="Arial" w:eastAsia="Arial" w:hAnsi="Arial" w:cs="Arial"/>
          <w:b/>
          <w:spacing w:val="3"/>
          <w:position w:val="-1"/>
        </w:rPr>
      </w:pPr>
    </w:p>
    <w:p w14:paraId="7C244994" w14:textId="77777777" w:rsidR="008A560E" w:rsidRDefault="008A560E" w:rsidP="00700B72">
      <w:pPr>
        <w:spacing w:line="220" w:lineRule="exact"/>
        <w:rPr>
          <w:rFonts w:ascii="Arial" w:eastAsia="Arial" w:hAnsi="Arial" w:cs="Arial"/>
          <w:b/>
          <w:spacing w:val="3"/>
          <w:position w:val="-1"/>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4"/>
      </w:tblGrid>
      <w:tr w:rsidR="00FF427A" w:rsidRPr="00FF427A" w14:paraId="281332CD" w14:textId="77777777" w:rsidTr="00161DCC">
        <w:tc>
          <w:tcPr>
            <w:tcW w:w="10944" w:type="dxa"/>
          </w:tcPr>
          <w:p w14:paraId="281332C4" w14:textId="77777777" w:rsidR="00FF427A" w:rsidRPr="00FF427A" w:rsidRDefault="00FF427A" w:rsidP="00FF427A">
            <w:pPr>
              <w:spacing w:before="240" w:line="276" w:lineRule="auto"/>
              <w:rPr>
                <w:rFonts w:ascii="Arial" w:hAnsi="Arial"/>
                <w:b/>
                <w:lang w:val="en-GB"/>
              </w:rPr>
            </w:pPr>
            <w:r w:rsidRPr="00FF427A">
              <w:rPr>
                <w:rFonts w:ascii="Arial" w:hAnsi="Arial"/>
                <w:b/>
                <w:lang w:val="en-GB"/>
              </w:rPr>
              <w:lastRenderedPageBreak/>
              <w:t xml:space="preserve">NOW PLEASE SEND THIS FORM BY EMAIL TO THE CRIMINAL APPEAL OFFICE AT: </w:t>
            </w:r>
          </w:p>
          <w:p w14:paraId="281332C5" w14:textId="77777777" w:rsidR="00FF427A" w:rsidRPr="00FF427A" w:rsidRDefault="00FF427A" w:rsidP="00FF427A">
            <w:pPr>
              <w:rPr>
                <w:rFonts w:ascii="Arial" w:hAnsi="Arial"/>
                <w:sz w:val="24"/>
                <w:lang w:val="en-GB"/>
              </w:rPr>
            </w:pPr>
            <w:hyperlink r:id="rId9" w:history="1">
              <w:r w:rsidRPr="00FF427A">
                <w:rPr>
                  <w:rFonts w:ascii="Arial" w:hAnsi="Arial"/>
                  <w:color w:val="0000FF"/>
                  <w:sz w:val="24"/>
                  <w:u w:val="single"/>
                  <w:lang w:val="en-GB"/>
                </w:rPr>
                <w:t>applications@criminalappealoffice.justice.gov.uk</w:t>
              </w:r>
            </w:hyperlink>
          </w:p>
          <w:p w14:paraId="281332C6" w14:textId="77777777" w:rsidR="00FF427A" w:rsidRPr="00FF427A" w:rsidRDefault="00FF427A" w:rsidP="00FF427A">
            <w:pPr>
              <w:spacing w:line="276" w:lineRule="auto"/>
              <w:rPr>
                <w:rFonts w:ascii="Arial" w:hAnsi="Arial"/>
                <w:b/>
                <w:lang w:val="en-GB"/>
              </w:rPr>
            </w:pPr>
          </w:p>
          <w:p w14:paraId="281332C7" w14:textId="77777777" w:rsidR="00FF427A" w:rsidRPr="00FF427A" w:rsidRDefault="00FF427A" w:rsidP="00FF427A">
            <w:pPr>
              <w:spacing w:line="276" w:lineRule="auto"/>
              <w:rPr>
                <w:rFonts w:ascii="Arial" w:hAnsi="Arial"/>
                <w:b/>
                <w:sz w:val="22"/>
                <w:szCs w:val="22"/>
                <w:lang w:val="en-GB"/>
              </w:rPr>
            </w:pPr>
            <w:r w:rsidRPr="00FF427A">
              <w:rPr>
                <w:rFonts w:ascii="Arial" w:hAnsi="Arial"/>
                <w:b/>
                <w:sz w:val="22"/>
                <w:szCs w:val="22"/>
                <w:lang w:val="en-GB"/>
              </w:rPr>
              <w:t>If you do not have access to an email account, then please send by post to:</w:t>
            </w:r>
          </w:p>
          <w:p w14:paraId="281332C8" w14:textId="77777777" w:rsidR="00FF427A" w:rsidRPr="00FF427A" w:rsidRDefault="00FF427A" w:rsidP="00FF427A">
            <w:pPr>
              <w:spacing w:line="276" w:lineRule="auto"/>
              <w:rPr>
                <w:rFonts w:ascii="Arial" w:hAnsi="Arial"/>
                <w:sz w:val="22"/>
                <w:szCs w:val="22"/>
                <w:lang w:val="en-GB"/>
              </w:rPr>
            </w:pPr>
            <w:r w:rsidRPr="00FF427A">
              <w:rPr>
                <w:rFonts w:ascii="Arial" w:hAnsi="Arial"/>
                <w:b/>
                <w:sz w:val="22"/>
                <w:szCs w:val="22"/>
                <w:lang w:val="en-GB"/>
              </w:rPr>
              <w:t>The Registrar, Criminal Appeal Office, Royal Courts of Justice, Strand, London, WC2A 2LL</w:t>
            </w:r>
            <w:r w:rsidRPr="00FF427A">
              <w:rPr>
                <w:rFonts w:ascii="Arial" w:hAnsi="Arial"/>
                <w:sz w:val="22"/>
                <w:szCs w:val="22"/>
                <w:lang w:val="en-GB"/>
              </w:rPr>
              <w:t>.</w:t>
            </w:r>
          </w:p>
          <w:p w14:paraId="281332C9" w14:textId="77777777" w:rsidR="00FF427A" w:rsidRPr="00FF427A" w:rsidRDefault="00FF427A" w:rsidP="00FF427A">
            <w:pPr>
              <w:spacing w:line="276" w:lineRule="auto"/>
              <w:rPr>
                <w:rFonts w:ascii="Arial" w:hAnsi="Arial"/>
                <w:b/>
                <w:sz w:val="22"/>
                <w:szCs w:val="22"/>
                <w:lang w:val="en-GB"/>
              </w:rPr>
            </w:pPr>
          </w:p>
          <w:p w14:paraId="281332CA" w14:textId="77777777" w:rsidR="00FF427A" w:rsidRPr="00FF427A" w:rsidRDefault="00FF427A" w:rsidP="00FF427A">
            <w:pPr>
              <w:spacing w:line="276" w:lineRule="auto"/>
              <w:rPr>
                <w:rFonts w:ascii="Arial" w:hAnsi="Arial"/>
                <w:b/>
                <w:sz w:val="22"/>
                <w:szCs w:val="22"/>
                <w:lang w:val="en-GB"/>
              </w:rPr>
            </w:pPr>
            <w:r w:rsidRPr="00FF427A">
              <w:rPr>
                <w:rFonts w:ascii="Arial" w:hAnsi="Arial"/>
                <w:b/>
                <w:sz w:val="22"/>
                <w:szCs w:val="22"/>
                <w:lang w:val="en-GB"/>
              </w:rPr>
              <w:t>DX: The Registrar, Criminal Appeal Office, DX 44451 Strand</w:t>
            </w:r>
          </w:p>
          <w:p w14:paraId="281332CB" w14:textId="77777777" w:rsidR="00FF427A" w:rsidRPr="00FF427A" w:rsidRDefault="00FF427A" w:rsidP="00FF427A">
            <w:pPr>
              <w:spacing w:line="276" w:lineRule="auto"/>
              <w:rPr>
                <w:rFonts w:ascii="Arial" w:hAnsi="Arial"/>
                <w:b/>
                <w:sz w:val="22"/>
                <w:szCs w:val="22"/>
                <w:lang w:val="en-GB"/>
              </w:rPr>
            </w:pPr>
          </w:p>
          <w:p w14:paraId="281332CC" w14:textId="77777777" w:rsidR="00FF427A" w:rsidRPr="00FF427A" w:rsidRDefault="00FF427A" w:rsidP="00FF427A">
            <w:pPr>
              <w:spacing w:line="276" w:lineRule="auto"/>
              <w:rPr>
                <w:rFonts w:ascii="Arial" w:hAnsi="Arial"/>
                <w:b/>
                <w:sz w:val="22"/>
                <w:szCs w:val="22"/>
                <w:lang w:val="en-GB"/>
              </w:rPr>
            </w:pPr>
            <w:r w:rsidRPr="00FF427A">
              <w:rPr>
                <w:rFonts w:ascii="Arial" w:hAnsi="Arial"/>
                <w:lang w:val="en-GB"/>
              </w:rPr>
              <w:t xml:space="preserve">The Registrar of Criminal Appeals will send an acknowledgement letter which will provide the Criminal Appeal Office reference number and the name of the casework group dealing with the appeal.  If no acknowledgement is received within 7 days of sending it is important you contact the Criminal Appeal Office. </w:t>
            </w:r>
          </w:p>
        </w:tc>
      </w:tr>
    </w:tbl>
    <w:tbl>
      <w:tblPr>
        <w:tblStyle w:val="TableGrid"/>
        <w:tblW w:w="11057" w:type="dxa"/>
        <w:tblInd w:w="132" w:type="dxa"/>
        <w:tblLook w:val="04A0" w:firstRow="1" w:lastRow="0" w:firstColumn="1" w:lastColumn="0" w:noHBand="0" w:noVBand="1"/>
      </w:tblPr>
      <w:tblGrid>
        <w:gridCol w:w="11057"/>
      </w:tblGrid>
      <w:tr w:rsidR="009157AD" w14:paraId="3E94D6C9" w14:textId="77777777" w:rsidTr="009157AD">
        <w:tc>
          <w:tcPr>
            <w:tcW w:w="11057" w:type="dxa"/>
            <w:tcBorders>
              <w:top w:val="single" w:sz="4" w:space="0" w:color="auto"/>
              <w:bottom w:val="single" w:sz="4" w:space="0" w:color="auto"/>
            </w:tcBorders>
          </w:tcPr>
          <w:p w14:paraId="21F9C06A" w14:textId="77777777" w:rsidR="009157AD" w:rsidRPr="00D124F3" w:rsidRDefault="009157AD" w:rsidP="00340043">
            <w:pPr>
              <w:spacing w:before="66" w:line="276" w:lineRule="auto"/>
              <w:rPr>
                <w:rFonts w:ascii="Arial" w:eastAsia="Arial" w:hAnsi="Arial" w:cs="Arial"/>
              </w:rPr>
            </w:pPr>
            <w:r w:rsidRPr="00D124F3">
              <w:rPr>
                <w:rFonts w:ascii="Arial" w:eastAsia="Arial" w:hAnsi="Arial" w:cs="Arial"/>
                <w:b/>
                <w:spacing w:val="1"/>
              </w:rPr>
              <w:t>No</w:t>
            </w:r>
            <w:r w:rsidRPr="00D124F3">
              <w:rPr>
                <w:rFonts w:ascii="Arial" w:eastAsia="Arial" w:hAnsi="Arial" w:cs="Arial"/>
                <w:b/>
                <w:spacing w:val="2"/>
              </w:rPr>
              <w:t>te</w:t>
            </w:r>
            <w:r w:rsidRPr="00D124F3">
              <w:rPr>
                <w:rFonts w:ascii="Arial" w:eastAsia="Arial" w:hAnsi="Arial" w:cs="Arial"/>
                <w:b/>
              </w:rPr>
              <w:t xml:space="preserve">s </w:t>
            </w:r>
            <w:r w:rsidRPr="00D124F3">
              <w:rPr>
                <w:rFonts w:ascii="Arial" w:eastAsia="Arial" w:hAnsi="Arial" w:cs="Arial"/>
                <w:b/>
                <w:spacing w:val="1"/>
              </w:rPr>
              <w:t>f</w:t>
            </w:r>
            <w:r w:rsidRPr="00D124F3">
              <w:rPr>
                <w:rFonts w:ascii="Arial" w:eastAsia="Arial" w:hAnsi="Arial" w:cs="Arial"/>
                <w:b/>
                <w:spacing w:val="2"/>
              </w:rPr>
              <w:t>o</w:t>
            </w:r>
            <w:r w:rsidRPr="00D124F3">
              <w:rPr>
                <w:rFonts w:ascii="Arial" w:eastAsia="Arial" w:hAnsi="Arial" w:cs="Arial"/>
                <w:b/>
              </w:rPr>
              <w:t xml:space="preserve">r </w:t>
            </w:r>
            <w:r w:rsidRPr="00D124F3">
              <w:rPr>
                <w:rFonts w:ascii="Arial" w:eastAsia="Arial" w:hAnsi="Arial" w:cs="Arial"/>
                <w:b/>
                <w:spacing w:val="1"/>
              </w:rPr>
              <w:t>gu</w:t>
            </w:r>
            <w:r w:rsidRPr="00D124F3">
              <w:rPr>
                <w:rFonts w:ascii="Arial" w:eastAsia="Arial" w:hAnsi="Arial" w:cs="Arial"/>
                <w:b/>
                <w:spacing w:val="2"/>
              </w:rPr>
              <w:t>idan</w:t>
            </w:r>
            <w:r w:rsidRPr="00D124F3">
              <w:rPr>
                <w:rFonts w:ascii="Arial" w:eastAsia="Arial" w:hAnsi="Arial" w:cs="Arial"/>
                <w:b/>
                <w:spacing w:val="3"/>
              </w:rPr>
              <w:t>c</w:t>
            </w:r>
            <w:r w:rsidRPr="00D124F3">
              <w:rPr>
                <w:rFonts w:ascii="Arial" w:eastAsia="Arial" w:hAnsi="Arial" w:cs="Arial"/>
                <w:b/>
              </w:rPr>
              <w:t xml:space="preserve">e </w:t>
            </w:r>
            <w:r w:rsidRPr="00D124F3">
              <w:rPr>
                <w:rFonts w:ascii="Arial" w:eastAsia="Arial" w:hAnsi="Arial" w:cs="Arial"/>
                <w:b/>
                <w:spacing w:val="1"/>
              </w:rPr>
              <w:t>o</w:t>
            </w:r>
            <w:r w:rsidRPr="00D124F3">
              <w:rPr>
                <w:rFonts w:ascii="Arial" w:eastAsia="Arial" w:hAnsi="Arial" w:cs="Arial"/>
                <w:b/>
              </w:rPr>
              <w:t xml:space="preserve">n </w:t>
            </w:r>
            <w:r w:rsidRPr="00D124F3">
              <w:rPr>
                <w:rFonts w:ascii="Arial" w:eastAsia="Arial" w:hAnsi="Arial" w:cs="Arial"/>
                <w:b/>
                <w:spacing w:val="3"/>
              </w:rPr>
              <w:t>t</w:t>
            </w:r>
            <w:r w:rsidRPr="00D124F3">
              <w:rPr>
                <w:rFonts w:ascii="Arial" w:eastAsia="Arial" w:hAnsi="Arial" w:cs="Arial"/>
                <w:b/>
                <w:spacing w:val="2"/>
              </w:rPr>
              <w:t>h</w:t>
            </w:r>
            <w:r w:rsidRPr="00D124F3">
              <w:rPr>
                <w:rFonts w:ascii="Arial" w:eastAsia="Arial" w:hAnsi="Arial" w:cs="Arial"/>
                <w:b/>
              </w:rPr>
              <w:t xml:space="preserve">e </w:t>
            </w:r>
            <w:r w:rsidRPr="00D124F3">
              <w:rPr>
                <w:rFonts w:ascii="Arial" w:eastAsia="Arial" w:hAnsi="Arial" w:cs="Arial"/>
                <w:b/>
                <w:spacing w:val="2"/>
              </w:rPr>
              <w:t>co</w:t>
            </w:r>
            <w:r w:rsidRPr="00D124F3">
              <w:rPr>
                <w:rFonts w:ascii="Arial" w:eastAsia="Arial" w:hAnsi="Arial" w:cs="Arial"/>
                <w:b/>
                <w:spacing w:val="1"/>
              </w:rPr>
              <w:t>m</w:t>
            </w:r>
            <w:r w:rsidRPr="00D124F3">
              <w:rPr>
                <w:rFonts w:ascii="Arial" w:eastAsia="Arial" w:hAnsi="Arial" w:cs="Arial"/>
                <w:b/>
                <w:spacing w:val="2"/>
              </w:rPr>
              <w:t>p</w:t>
            </w:r>
            <w:r w:rsidRPr="00D124F3">
              <w:rPr>
                <w:rFonts w:ascii="Arial" w:eastAsia="Arial" w:hAnsi="Arial" w:cs="Arial"/>
                <w:b/>
                <w:spacing w:val="3"/>
              </w:rPr>
              <w:t>l</w:t>
            </w:r>
            <w:r w:rsidRPr="00D124F3">
              <w:rPr>
                <w:rFonts w:ascii="Arial" w:eastAsia="Arial" w:hAnsi="Arial" w:cs="Arial"/>
                <w:b/>
                <w:spacing w:val="1"/>
              </w:rPr>
              <w:t>e</w:t>
            </w:r>
            <w:r w:rsidRPr="00D124F3">
              <w:rPr>
                <w:rFonts w:ascii="Arial" w:eastAsia="Arial" w:hAnsi="Arial" w:cs="Arial"/>
                <w:b/>
                <w:spacing w:val="3"/>
              </w:rPr>
              <w:t>t</w:t>
            </w:r>
            <w:r w:rsidRPr="00D124F3">
              <w:rPr>
                <w:rFonts w:ascii="Arial" w:eastAsia="Arial" w:hAnsi="Arial" w:cs="Arial"/>
                <w:b/>
                <w:spacing w:val="2"/>
              </w:rPr>
              <w:t>i</w:t>
            </w:r>
            <w:r w:rsidRPr="00D124F3">
              <w:rPr>
                <w:rFonts w:ascii="Arial" w:eastAsia="Arial" w:hAnsi="Arial" w:cs="Arial"/>
                <w:b/>
                <w:spacing w:val="1"/>
              </w:rPr>
              <w:t>o</w:t>
            </w:r>
            <w:r w:rsidRPr="00D124F3">
              <w:rPr>
                <w:rFonts w:ascii="Arial" w:eastAsia="Arial" w:hAnsi="Arial" w:cs="Arial"/>
                <w:b/>
              </w:rPr>
              <w:t xml:space="preserve">n </w:t>
            </w:r>
            <w:r w:rsidRPr="00D124F3">
              <w:rPr>
                <w:rFonts w:ascii="Arial" w:eastAsia="Arial" w:hAnsi="Arial" w:cs="Arial"/>
                <w:b/>
                <w:spacing w:val="1"/>
              </w:rPr>
              <w:t>o</w:t>
            </w:r>
            <w:r w:rsidRPr="00D124F3">
              <w:rPr>
                <w:rFonts w:ascii="Arial" w:eastAsia="Arial" w:hAnsi="Arial" w:cs="Arial"/>
                <w:b/>
              </w:rPr>
              <w:t>f f</w:t>
            </w:r>
            <w:r w:rsidRPr="00D124F3">
              <w:rPr>
                <w:rFonts w:ascii="Arial" w:eastAsia="Arial" w:hAnsi="Arial" w:cs="Arial"/>
                <w:b/>
                <w:spacing w:val="2"/>
              </w:rPr>
              <w:t>o</w:t>
            </w:r>
            <w:r w:rsidRPr="00D124F3">
              <w:rPr>
                <w:rFonts w:ascii="Arial" w:eastAsia="Arial" w:hAnsi="Arial" w:cs="Arial"/>
                <w:b/>
                <w:spacing w:val="4"/>
              </w:rPr>
              <w:t>r</w:t>
            </w:r>
            <w:r w:rsidRPr="00D124F3">
              <w:rPr>
                <w:rFonts w:ascii="Arial" w:eastAsia="Arial" w:hAnsi="Arial" w:cs="Arial"/>
                <w:b/>
              </w:rPr>
              <w:t xml:space="preserve">m </w:t>
            </w:r>
            <w:proofErr w:type="spellStart"/>
            <w:r w:rsidRPr="00D124F3">
              <w:rPr>
                <w:rFonts w:ascii="Arial" w:eastAsia="Arial" w:hAnsi="Arial" w:cs="Arial"/>
                <w:b/>
                <w:spacing w:val="-2"/>
              </w:rPr>
              <w:t>P</w:t>
            </w:r>
            <w:r w:rsidRPr="00D124F3">
              <w:rPr>
                <w:rFonts w:ascii="Arial" w:eastAsia="Arial" w:hAnsi="Arial" w:cs="Arial"/>
                <w:b/>
                <w:spacing w:val="2"/>
              </w:rPr>
              <w:t>o</w:t>
            </w:r>
            <w:r w:rsidRPr="00D124F3">
              <w:rPr>
                <w:rFonts w:ascii="Arial" w:eastAsia="Arial" w:hAnsi="Arial" w:cs="Arial"/>
                <w:b/>
                <w:spacing w:val="-2"/>
              </w:rPr>
              <w:t>C</w:t>
            </w:r>
            <w:r w:rsidRPr="00D124F3">
              <w:rPr>
                <w:rFonts w:ascii="Arial" w:eastAsia="Arial" w:hAnsi="Arial" w:cs="Arial"/>
                <w:b/>
              </w:rPr>
              <w:t>A</w:t>
            </w:r>
            <w:proofErr w:type="spellEnd"/>
            <w:r w:rsidRPr="00D124F3">
              <w:rPr>
                <w:rFonts w:ascii="Arial" w:eastAsia="Arial" w:hAnsi="Arial" w:cs="Arial"/>
                <w:b/>
              </w:rPr>
              <w:t xml:space="preserve"> 1 </w:t>
            </w:r>
            <w:r w:rsidRPr="00D124F3">
              <w:rPr>
                <w:rFonts w:ascii="Arial" w:eastAsia="Arial" w:hAnsi="Arial" w:cs="Arial"/>
                <w:b/>
                <w:spacing w:val="2"/>
              </w:rPr>
              <w:t>an</w:t>
            </w:r>
            <w:r w:rsidRPr="00D124F3">
              <w:rPr>
                <w:rFonts w:ascii="Arial" w:eastAsia="Arial" w:hAnsi="Arial" w:cs="Arial"/>
                <w:b/>
              </w:rPr>
              <w:t>d 2</w:t>
            </w:r>
          </w:p>
          <w:p w14:paraId="05576DE4" w14:textId="424E542F" w:rsidR="009157AD" w:rsidRPr="00A2463C" w:rsidRDefault="009157AD" w:rsidP="00340043">
            <w:pPr>
              <w:spacing w:before="240" w:line="276" w:lineRule="auto"/>
              <w:rPr>
                <w:rFonts w:ascii="Arial" w:hAnsi="Arial"/>
                <w:b/>
                <w:lang w:val="en-GB"/>
              </w:rPr>
            </w:pPr>
            <w:r w:rsidRPr="00A2463C">
              <w:rPr>
                <w:rFonts w:ascii="Arial" w:eastAsia="Arial" w:hAnsi="Arial" w:cs="Arial"/>
                <w:spacing w:val="3"/>
              </w:rPr>
              <w:t>A</w:t>
            </w:r>
            <w:r w:rsidRPr="00A2463C">
              <w:rPr>
                <w:rFonts w:ascii="Arial" w:eastAsia="Arial" w:hAnsi="Arial" w:cs="Arial"/>
              </w:rPr>
              <w:t>n appeal under s.</w:t>
            </w:r>
            <w:r w:rsidR="00411143">
              <w:rPr>
                <w:rFonts w:ascii="Arial" w:eastAsia="Arial" w:hAnsi="Arial" w:cs="Arial"/>
              </w:rPr>
              <w:t>67</w:t>
            </w:r>
            <w:r w:rsidRPr="00A2463C">
              <w:rPr>
                <w:rFonts w:ascii="Arial" w:eastAsia="Arial" w:hAnsi="Arial" w:cs="Arial"/>
              </w:rPr>
              <w:t xml:space="preserve"> of the Proceeds of Crime Act 2002 lies to </w:t>
            </w:r>
            <w:r w:rsidRPr="00A2463C">
              <w:rPr>
                <w:rFonts w:ascii="Arial" w:eastAsia="Arial" w:hAnsi="Arial" w:cs="Arial"/>
                <w:spacing w:val="1"/>
              </w:rPr>
              <w:t>t</w:t>
            </w:r>
            <w:r w:rsidRPr="00A2463C">
              <w:rPr>
                <w:rFonts w:ascii="Arial" w:eastAsia="Arial" w:hAnsi="Arial" w:cs="Arial"/>
              </w:rPr>
              <w:t xml:space="preserve">he </w:t>
            </w:r>
            <w:r w:rsidRPr="00A2463C">
              <w:rPr>
                <w:rFonts w:ascii="Arial" w:eastAsia="Arial" w:hAnsi="Arial" w:cs="Arial"/>
                <w:spacing w:val="3"/>
              </w:rPr>
              <w:t>C</w:t>
            </w:r>
            <w:r w:rsidRPr="00A2463C">
              <w:rPr>
                <w:rFonts w:ascii="Arial" w:eastAsia="Arial" w:hAnsi="Arial" w:cs="Arial"/>
                <w:spacing w:val="1"/>
              </w:rPr>
              <w:t>o</w:t>
            </w:r>
            <w:r w:rsidRPr="00A2463C">
              <w:rPr>
                <w:rFonts w:ascii="Arial" w:eastAsia="Arial" w:hAnsi="Arial" w:cs="Arial"/>
              </w:rPr>
              <w:t>u</w:t>
            </w:r>
            <w:r w:rsidRPr="00A2463C">
              <w:rPr>
                <w:rFonts w:ascii="Arial" w:eastAsia="Arial" w:hAnsi="Arial" w:cs="Arial"/>
                <w:spacing w:val="8"/>
              </w:rPr>
              <w:t>r</w:t>
            </w:r>
            <w:r w:rsidRPr="00A2463C">
              <w:rPr>
                <w:rFonts w:ascii="Arial" w:eastAsia="Arial" w:hAnsi="Arial" w:cs="Arial"/>
              </w:rPr>
              <w:t xml:space="preserve">t </w:t>
            </w:r>
            <w:r w:rsidRPr="00A2463C">
              <w:rPr>
                <w:rFonts w:ascii="Arial" w:eastAsia="Arial" w:hAnsi="Arial" w:cs="Arial"/>
                <w:spacing w:val="-1"/>
              </w:rPr>
              <w:t>o</w:t>
            </w:r>
            <w:r w:rsidRPr="00A2463C">
              <w:rPr>
                <w:rFonts w:ascii="Arial" w:eastAsia="Arial" w:hAnsi="Arial" w:cs="Arial"/>
              </w:rPr>
              <w:t xml:space="preserve">f </w:t>
            </w:r>
            <w:r w:rsidRPr="00A2463C">
              <w:rPr>
                <w:rFonts w:ascii="Arial" w:eastAsia="Arial" w:hAnsi="Arial" w:cs="Arial"/>
                <w:spacing w:val="3"/>
              </w:rPr>
              <w:t>A</w:t>
            </w:r>
            <w:r w:rsidRPr="00A2463C">
              <w:rPr>
                <w:rFonts w:ascii="Arial" w:eastAsia="Arial" w:hAnsi="Arial" w:cs="Arial"/>
              </w:rPr>
              <w:t>ppeal C</w:t>
            </w:r>
            <w:r w:rsidRPr="00A2463C">
              <w:rPr>
                <w:rFonts w:ascii="Arial" w:eastAsia="Arial" w:hAnsi="Arial" w:cs="Arial"/>
                <w:spacing w:val="3"/>
              </w:rPr>
              <w:t>r</w:t>
            </w:r>
            <w:r w:rsidRPr="00A2463C">
              <w:rPr>
                <w:rFonts w:ascii="Arial" w:eastAsia="Arial" w:hAnsi="Arial" w:cs="Arial"/>
              </w:rPr>
              <w:t xml:space="preserve">iminal </w:t>
            </w:r>
            <w:r w:rsidRPr="00A2463C">
              <w:rPr>
                <w:rFonts w:ascii="Arial" w:eastAsia="Arial" w:hAnsi="Arial" w:cs="Arial"/>
                <w:spacing w:val="2"/>
              </w:rPr>
              <w:t>D</w:t>
            </w:r>
            <w:r w:rsidRPr="00A2463C">
              <w:rPr>
                <w:rFonts w:ascii="Arial" w:eastAsia="Arial" w:hAnsi="Arial" w:cs="Arial"/>
              </w:rPr>
              <w:t xml:space="preserve">ivision. </w:t>
            </w:r>
            <w:r w:rsidRPr="00A2463C">
              <w:rPr>
                <w:rFonts w:ascii="Arial" w:eastAsia="Arial" w:hAnsi="Arial" w:cs="Arial"/>
                <w:spacing w:val="1"/>
              </w:rPr>
              <w:t>T</w:t>
            </w:r>
            <w:r w:rsidRPr="00A2463C">
              <w:rPr>
                <w:rFonts w:ascii="Arial" w:eastAsia="Arial" w:hAnsi="Arial" w:cs="Arial"/>
                <w:spacing w:val="-1"/>
              </w:rPr>
              <w:t>h</w:t>
            </w:r>
            <w:r w:rsidRPr="00A2463C">
              <w:rPr>
                <w:rFonts w:ascii="Arial" w:eastAsia="Arial" w:hAnsi="Arial" w:cs="Arial"/>
              </w:rPr>
              <w:t>is fo</w:t>
            </w:r>
            <w:r w:rsidRPr="00A2463C">
              <w:rPr>
                <w:rFonts w:ascii="Arial" w:eastAsia="Arial" w:hAnsi="Arial" w:cs="Arial"/>
                <w:spacing w:val="3"/>
              </w:rPr>
              <w:t>r</w:t>
            </w:r>
            <w:r w:rsidRPr="00A2463C">
              <w:rPr>
                <w:rFonts w:ascii="Arial" w:eastAsia="Arial" w:hAnsi="Arial" w:cs="Arial"/>
              </w:rPr>
              <w:t>m should be se</w:t>
            </w:r>
            <w:r w:rsidRPr="00A2463C">
              <w:rPr>
                <w:rFonts w:ascii="Arial" w:eastAsia="Arial" w:hAnsi="Arial" w:cs="Arial"/>
                <w:spacing w:val="8"/>
              </w:rPr>
              <w:t>r</w:t>
            </w:r>
            <w:r w:rsidRPr="00A2463C">
              <w:rPr>
                <w:rFonts w:ascii="Arial" w:eastAsia="Arial" w:hAnsi="Arial" w:cs="Arial"/>
                <w:spacing w:val="-2"/>
              </w:rPr>
              <w:t>v</w:t>
            </w:r>
            <w:r w:rsidRPr="00A2463C">
              <w:rPr>
                <w:rFonts w:ascii="Arial" w:eastAsia="Arial" w:hAnsi="Arial" w:cs="Arial"/>
                <w:spacing w:val="1"/>
              </w:rPr>
              <w:t>e</w:t>
            </w:r>
            <w:r w:rsidRPr="00A2463C">
              <w:rPr>
                <w:rFonts w:ascii="Arial" w:eastAsia="Arial" w:hAnsi="Arial" w:cs="Arial"/>
              </w:rPr>
              <w:t xml:space="preserve">d on </w:t>
            </w:r>
            <w:r w:rsidRPr="00A2463C">
              <w:rPr>
                <w:rFonts w:ascii="Arial" w:eastAsia="Arial" w:hAnsi="Arial" w:cs="Arial"/>
                <w:spacing w:val="1"/>
              </w:rPr>
              <w:t>t</w:t>
            </w:r>
            <w:r w:rsidRPr="00A2463C">
              <w:rPr>
                <w:rFonts w:ascii="Arial" w:eastAsia="Arial" w:hAnsi="Arial" w:cs="Arial"/>
              </w:rPr>
              <w:t>he Criminal Appeal Office</w:t>
            </w:r>
            <w:r w:rsidRPr="00A2463C">
              <w:rPr>
                <w:rFonts w:ascii="Arial" w:eastAsia="Arial" w:hAnsi="Arial" w:cs="Arial"/>
                <w:spacing w:val="1"/>
              </w:rPr>
              <w:t xml:space="preserve"> </w:t>
            </w:r>
            <w:r w:rsidRPr="00A2463C">
              <w:rPr>
                <w:rFonts w:ascii="Arial" w:eastAsia="Arial" w:hAnsi="Arial" w:cs="Arial"/>
                <w:i/>
              </w:rPr>
              <w:t>w</w:t>
            </w:r>
            <w:r w:rsidRPr="00A2463C">
              <w:rPr>
                <w:rFonts w:ascii="Arial" w:eastAsia="Arial" w:hAnsi="Arial" w:cs="Arial"/>
                <w:i/>
                <w:spacing w:val="2"/>
              </w:rPr>
              <w:t>i</w:t>
            </w:r>
            <w:r w:rsidRPr="00A2463C">
              <w:rPr>
                <w:rFonts w:ascii="Arial" w:eastAsia="Arial" w:hAnsi="Arial" w:cs="Arial"/>
                <w:i/>
              </w:rPr>
              <w:t>th</w:t>
            </w:r>
            <w:r w:rsidRPr="00A2463C">
              <w:rPr>
                <w:rFonts w:ascii="Arial" w:eastAsia="Arial" w:hAnsi="Arial" w:cs="Arial"/>
                <w:i/>
                <w:spacing w:val="1"/>
              </w:rPr>
              <w:t>i</w:t>
            </w:r>
            <w:r w:rsidRPr="00A2463C">
              <w:rPr>
                <w:rFonts w:ascii="Arial" w:eastAsia="Arial" w:hAnsi="Arial" w:cs="Arial"/>
                <w:i/>
              </w:rPr>
              <w:t>n 28 d</w:t>
            </w:r>
            <w:r w:rsidRPr="00A2463C">
              <w:rPr>
                <w:rFonts w:ascii="Arial" w:eastAsia="Arial" w:hAnsi="Arial" w:cs="Arial"/>
                <w:i/>
                <w:spacing w:val="-5"/>
              </w:rPr>
              <w:t>a</w:t>
            </w:r>
            <w:r w:rsidRPr="00A2463C">
              <w:rPr>
                <w:rFonts w:ascii="Arial" w:eastAsia="Arial" w:hAnsi="Arial" w:cs="Arial"/>
                <w:i/>
                <w:spacing w:val="-2"/>
              </w:rPr>
              <w:t>y</w:t>
            </w:r>
            <w:r w:rsidRPr="00A2463C">
              <w:rPr>
                <w:rFonts w:ascii="Arial" w:eastAsia="Arial" w:hAnsi="Arial" w:cs="Arial"/>
                <w:i/>
              </w:rPr>
              <w:t xml:space="preserve">s </w:t>
            </w:r>
            <w:r w:rsidRPr="00A2463C">
              <w:rPr>
                <w:rFonts w:ascii="Arial" w:eastAsia="Arial" w:hAnsi="Arial" w:cs="Arial"/>
                <w:spacing w:val="2"/>
              </w:rPr>
              <w:t>f</w:t>
            </w:r>
            <w:r w:rsidRPr="00A2463C">
              <w:rPr>
                <w:rFonts w:ascii="Arial" w:eastAsia="Arial" w:hAnsi="Arial" w:cs="Arial"/>
                <w:spacing w:val="1"/>
              </w:rPr>
              <w:t>r</w:t>
            </w:r>
            <w:r w:rsidRPr="00A2463C">
              <w:rPr>
                <w:rFonts w:ascii="Arial" w:eastAsia="Arial" w:hAnsi="Arial" w:cs="Arial"/>
              </w:rPr>
              <w:t xml:space="preserve">om </w:t>
            </w:r>
            <w:r w:rsidRPr="00A2463C">
              <w:rPr>
                <w:rFonts w:ascii="Arial" w:eastAsia="Arial" w:hAnsi="Arial" w:cs="Arial"/>
                <w:spacing w:val="1"/>
              </w:rPr>
              <w:t>t</w:t>
            </w:r>
            <w:r w:rsidRPr="00A2463C">
              <w:rPr>
                <w:rFonts w:ascii="Arial" w:eastAsia="Arial" w:hAnsi="Arial" w:cs="Arial"/>
              </w:rPr>
              <w:t>he ma</w:t>
            </w:r>
            <w:r w:rsidRPr="00A2463C">
              <w:rPr>
                <w:rFonts w:ascii="Arial" w:eastAsia="Arial" w:hAnsi="Arial" w:cs="Arial"/>
                <w:spacing w:val="1"/>
              </w:rPr>
              <w:t>k</w:t>
            </w:r>
            <w:r w:rsidRPr="00A2463C">
              <w:rPr>
                <w:rFonts w:ascii="Arial" w:eastAsia="Arial" w:hAnsi="Arial" w:cs="Arial"/>
              </w:rPr>
              <w:t xml:space="preserve">ing of </w:t>
            </w:r>
            <w:r w:rsidRPr="00A2463C">
              <w:rPr>
                <w:rFonts w:ascii="Arial" w:eastAsia="Arial" w:hAnsi="Arial" w:cs="Arial"/>
                <w:spacing w:val="1"/>
              </w:rPr>
              <w:t>t</w:t>
            </w:r>
            <w:r w:rsidRPr="00A2463C">
              <w:rPr>
                <w:rFonts w:ascii="Arial" w:eastAsia="Arial" w:hAnsi="Arial" w:cs="Arial"/>
              </w:rPr>
              <w:t xml:space="preserve">he </w:t>
            </w:r>
            <w:r w:rsidRPr="00A2463C">
              <w:rPr>
                <w:rFonts w:ascii="Arial" w:eastAsia="Arial" w:hAnsi="Arial" w:cs="Arial"/>
                <w:spacing w:val="3"/>
              </w:rPr>
              <w:t>r</w:t>
            </w:r>
            <w:r w:rsidRPr="00A2463C">
              <w:rPr>
                <w:rFonts w:ascii="Arial" w:eastAsia="Arial" w:hAnsi="Arial" w:cs="Arial"/>
              </w:rPr>
              <w:t>ulin</w:t>
            </w:r>
            <w:r w:rsidRPr="00A2463C">
              <w:rPr>
                <w:rFonts w:ascii="Arial" w:eastAsia="Arial" w:hAnsi="Arial" w:cs="Arial"/>
                <w:spacing w:val="-1"/>
              </w:rPr>
              <w:t>g</w:t>
            </w:r>
            <w:r w:rsidRPr="00A2463C">
              <w:rPr>
                <w:rFonts w:ascii="Arial" w:eastAsia="Arial" w:hAnsi="Arial" w:cs="Arial"/>
              </w:rPr>
              <w:t xml:space="preserve">. If </w:t>
            </w:r>
            <w:r w:rsidRPr="00A2463C">
              <w:rPr>
                <w:rFonts w:ascii="Arial" w:eastAsia="Arial" w:hAnsi="Arial" w:cs="Arial"/>
                <w:spacing w:val="-2"/>
              </w:rPr>
              <w:t>y</w:t>
            </w:r>
            <w:r w:rsidRPr="00A2463C">
              <w:rPr>
                <w:rFonts w:ascii="Arial" w:eastAsia="Arial" w:hAnsi="Arial" w:cs="Arial"/>
              </w:rPr>
              <w:t>ou r</w:t>
            </w:r>
            <w:r w:rsidRPr="00A2463C">
              <w:rPr>
                <w:rFonts w:ascii="Arial" w:eastAsia="Arial" w:hAnsi="Arial" w:cs="Arial"/>
                <w:spacing w:val="1"/>
              </w:rPr>
              <w:t>e</w:t>
            </w:r>
            <w:r w:rsidRPr="00A2463C">
              <w:rPr>
                <w:rFonts w:ascii="Arial" w:eastAsia="Arial" w:hAnsi="Arial" w:cs="Arial"/>
              </w:rPr>
              <w:t xml:space="preserve">quire an </w:t>
            </w:r>
            <w:r w:rsidRPr="00A2463C">
              <w:rPr>
                <w:rFonts w:ascii="Arial" w:eastAsia="Arial" w:hAnsi="Arial" w:cs="Arial"/>
                <w:spacing w:val="-4"/>
              </w:rPr>
              <w:t>e</w:t>
            </w:r>
            <w:r w:rsidRPr="00A2463C">
              <w:rPr>
                <w:rFonts w:ascii="Arial" w:eastAsia="Arial" w:hAnsi="Arial" w:cs="Arial"/>
                <w:spacing w:val="4"/>
              </w:rPr>
              <w:t>x</w:t>
            </w:r>
            <w:r w:rsidRPr="00A2463C">
              <w:rPr>
                <w:rFonts w:ascii="Arial" w:eastAsia="Arial" w:hAnsi="Arial" w:cs="Arial"/>
              </w:rPr>
              <w:t xml:space="preserve">tension of </w:t>
            </w:r>
            <w:r w:rsidRPr="00A2463C">
              <w:rPr>
                <w:rFonts w:ascii="Arial" w:eastAsia="Arial" w:hAnsi="Arial" w:cs="Arial"/>
                <w:spacing w:val="1"/>
              </w:rPr>
              <w:t>t</w:t>
            </w:r>
            <w:r w:rsidRPr="00A2463C">
              <w:rPr>
                <w:rFonts w:ascii="Arial" w:eastAsia="Arial" w:hAnsi="Arial" w:cs="Arial"/>
              </w:rPr>
              <w:t>ime to l</w:t>
            </w:r>
            <w:r w:rsidRPr="00A2463C">
              <w:rPr>
                <w:rFonts w:ascii="Arial" w:eastAsia="Arial" w:hAnsi="Arial" w:cs="Arial"/>
                <w:spacing w:val="2"/>
              </w:rPr>
              <w:t>o</w:t>
            </w:r>
            <w:r w:rsidRPr="00A2463C">
              <w:rPr>
                <w:rFonts w:ascii="Arial" w:eastAsia="Arial" w:hAnsi="Arial" w:cs="Arial"/>
              </w:rPr>
              <w:t xml:space="preserve">dge </w:t>
            </w:r>
            <w:r w:rsidRPr="00A2463C">
              <w:rPr>
                <w:rFonts w:ascii="Arial" w:eastAsia="Arial" w:hAnsi="Arial" w:cs="Arial"/>
                <w:spacing w:val="-2"/>
              </w:rPr>
              <w:t>y</w:t>
            </w:r>
            <w:r w:rsidRPr="00A2463C">
              <w:rPr>
                <w:rFonts w:ascii="Arial" w:eastAsia="Arial" w:hAnsi="Arial" w:cs="Arial"/>
              </w:rPr>
              <w:t xml:space="preserve">ou should </w:t>
            </w:r>
            <w:r w:rsidRPr="00A2463C">
              <w:rPr>
                <w:rFonts w:ascii="Arial" w:eastAsia="Arial" w:hAnsi="Arial" w:cs="Arial"/>
                <w:spacing w:val="1"/>
              </w:rPr>
              <w:t>t</w:t>
            </w:r>
            <w:r w:rsidRPr="00A2463C">
              <w:rPr>
                <w:rFonts w:ascii="Arial" w:eastAsia="Arial" w:hAnsi="Arial" w:cs="Arial"/>
              </w:rPr>
              <w:t>i</w:t>
            </w:r>
            <w:r w:rsidRPr="00A2463C">
              <w:rPr>
                <w:rFonts w:ascii="Arial" w:eastAsia="Arial" w:hAnsi="Arial" w:cs="Arial"/>
                <w:spacing w:val="2"/>
              </w:rPr>
              <w:t>c</w:t>
            </w:r>
            <w:r w:rsidRPr="00A2463C">
              <w:rPr>
                <w:rFonts w:ascii="Arial" w:eastAsia="Arial" w:hAnsi="Arial" w:cs="Arial"/>
              </w:rPr>
              <w:t xml:space="preserve">k </w:t>
            </w:r>
            <w:r w:rsidRPr="00A2463C">
              <w:rPr>
                <w:rFonts w:ascii="Arial" w:eastAsia="Arial" w:hAnsi="Arial" w:cs="Arial"/>
                <w:spacing w:val="1"/>
              </w:rPr>
              <w:t>t</w:t>
            </w:r>
            <w:r w:rsidRPr="00A2463C">
              <w:rPr>
                <w:rFonts w:ascii="Arial" w:eastAsia="Arial" w:hAnsi="Arial" w:cs="Arial"/>
              </w:rPr>
              <w:t>he rel</w:t>
            </w:r>
            <w:r w:rsidRPr="00A2463C">
              <w:rPr>
                <w:rFonts w:ascii="Arial" w:eastAsia="Arial" w:hAnsi="Arial" w:cs="Arial"/>
                <w:spacing w:val="-3"/>
              </w:rPr>
              <w:t>e</w:t>
            </w:r>
            <w:r w:rsidRPr="00A2463C">
              <w:rPr>
                <w:rFonts w:ascii="Arial" w:eastAsia="Arial" w:hAnsi="Arial" w:cs="Arial"/>
                <w:spacing w:val="-2"/>
              </w:rPr>
              <w:t>v</w:t>
            </w:r>
            <w:r w:rsidRPr="00A2463C">
              <w:rPr>
                <w:rFonts w:ascii="Arial" w:eastAsia="Arial" w:hAnsi="Arial" w:cs="Arial"/>
              </w:rPr>
              <w:t>a</w:t>
            </w:r>
            <w:r w:rsidRPr="00A2463C">
              <w:rPr>
                <w:rFonts w:ascii="Arial" w:eastAsia="Arial" w:hAnsi="Arial" w:cs="Arial"/>
                <w:spacing w:val="-1"/>
              </w:rPr>
              <w:t>n</w:t>
            </w:r>
            <w:r w:rsidRPr="00A2463C">
              <w:rPr>
                <w:rFonts w:ascii="Arial" w:eastAsia="Arial" w:hAnsi="Arial" w:cs="Arial"/>
              </w:rPr>
              <w:t xml:space="preserve">t </w:t>
            </w:r>
            <w:r w:rsidRPr="00A2463C">
              <w:rPr>
                <w:rFonts w:ascii="Arial" w:eastAsia="Arial" w:hAnsi="Arial" w:cs="Arial"/>
                <w:spacing w:val="1"/>
              </w:rPr>
              <w:t>b</w:t>
            </w:r>
            <w:r w:rsidRPr="00A2463C">
              <w:rPr>
                <w:rFonts w:ascii="Arial" w:eastAsia="Arial" w:hAnsi="Arial" w:cs="Arial"/>
                <w:spacing w:val="-3"/>
              </w:rPr>
              <w:t>o</w:t>
            </w:r>
            <w:r w:rsidRPr="00A2463C">
              <w:rPr>
                <w:rFonts w:ascii="Arial" w:eastAsia="Arial" w:hAnsi="Arial" w:cs="Arial"/>
              </w:rPr>
              <w:t xml:space="preserve">x on </w:t>
            </w:r>
            <w:r w:rsidRPr="00A2463C">
              <w:rPr>
                <w:rFonts w:ascii="Arial" w:eastAsia="Arial" w:hAnsi="Arial" w:cs="Arial"/>
                <w:spacing w:val="1"/>
              </w:rPr>
              <w:t>t</w:t>
            </w:r>
            <w:r w:rsidRPr="00A2463C">
              <w:rPr>
                <w:rFonts w:ascii="Arial" w:eastAsia="Arial" w:hAnsi="Arial" w:cs="Arial"/>
              </w:rPr>
              <w:t>he fo</w:t>
            </w:r>
            <w:r w:rsidRPr="00A2463C">
              <w:rPr>
                <w:rFonts w:ascii="Arial" w:eastAsia="Arial" w:hAnsi="Arial" w:cs="Arial"/>
                <w:spacing w:val="3"/>
              </w:rPr>
              <w:t>r</w:t>
            </w:r>
            <w:r w:rsidRPr="00A2463C">
              <w:rPr>
                <w:rFonts w:ascii="Arial" w:eastAsia="Arial" w:hAnsi="Arial" w:cs="Arial"/>
              </w:rPr>
              <w:t>m and under</w:t>
            </w:r>
            <w:r w:rsidRPr="00A2463C">
              <w:rPr>
                <w:rFonts w:ascii="Arial" w:eastAsia="Arial" w:hAnsi="Arial" w:cs="Arial"/>
                <w:spacing w:val="2"/>
              </w:rPr>
              <w:t xml:space="preserve"> </w:t>
            </w:r>
            <w:r w:rsidRPr="00A2463C">
              <w:rPr>
                <w:rFonts w:ascii="Arial" w:eastAsia="Arial" w:hAnsi="Arial" w:cs="Arial"/>
                <w:b/>
              </w:rPr>
              <w:t>R</w:t>
            </w:r>
            <w:r w:rsidRPr="00A2463C">
              <w:rPr>
                <w:rFonts w:ascii="Arial" w:eastAsia="Arial" w:hAnsi="Arial" w:cs="Arial"/>
                <w:b/>
                <w:spacing w:val="1"/>
              </w:rPr>
              <w:t>e</w:t>
            </w:r>
            <w:r w:rsidRPr="00A2463C">
              <w:rPr>
                <w:rFonts w:ascii="Arial" w:eastAsia="Arial" w:hAnsi="Arial" w:cs="Arial"/>
                <w:b/>
                <w:spacing w:val="3"/>
              </w:rPr>
              <w:t>a</w:t>
            </w:r>
            <w:r w:rsidRPr="00A2463C">
              <w:rPr>
                <w:rFonts w:ascii="Arial" w:eastAsia="Arial" w:hAnsi="Arial" w:cs="Arial"/>
                <w:b/>
              </w:rPr>
              <w:t>s</w:t>
            </w:r>
            <w:r w:rsidRPr="00A2463C">
              <w:rPr>
                <w:rFonts w:ascii="Arial" w:eastAsia="Arial" w:hAnsi="Arial" w:cs="Arial"/>
                <w:b/>
                <w:spacing w:val="1"/>
              </w:rPr>
              <w:t>o</w:t>
            </w:r>
            <w:r w:rsidRPr="00A2463C">
              <w:rPr>
                <w:rFonts w:ascii="Arial" w:eastAsia="Arial" w:hAnsi="Arial" w:cs="Arial"/>
                <w:b/>
                <w:spacing w:val="2"/>
              </w:rPr>
              <w:t>n</w:t>
            </w:r>
            <w:r w:rsidRPr="00A2463C">
              <w:rPr>
                <w:rFonts w:ascii="Arial" w:eastAsia="Arial" w:hAnsi="Arial" w:cs="Arial"/>
                <w:b/>
              </w:rPr>
              <w:t xml:space="preserve">s </w:t>
            </w:r>
            <w:r w:rsidRPr="00A2463C">
              <w:rPr>
                <w:rFonts w:ascii="Arial" w:eastAsia="Arial" w:hAnsi="Arial" w:cs="Arial"/>
              </w:rPr>
              <w:t>gi</w:t>
            </w:r>
            <w:r w:rsidRPr="00A2463C">
              <w:rPr>
                <w:rFonts w:ascii="Arial" w:eastAsia="Arial" w:hAnsi="Arial" w:cs="Arial"/>
                <w:spacing w:val="-2"/>
              </w:rPr>
              <w:t>v</w:t>
            </w:r>
            <w:r w:rsidRPr="00A2463C">
              <w:rPr>
                <w:rFonts w:ascii="Arial" w:eastAsia="Arial" w:hAnsi="Arial" w:cs="Arial"/>
              </w:rPr>
              <w:t xml:space="preserve">e an </w:t>
            </w:r>
            <w:r w:rsidRPr="00A2463C">
              <w:rPr>
                <w:rFonts w:ascii="Arial" w:eastAsia="Arial" w:hAnsi="Arial" w:cs="Arial"/>
                <w:spacing w:val="-4"/>
              </w:rPr>
              <w:t>e</w:t>
            </w:r>
            <w:r w:rsidRPr="00A2463C">
              <w:rPr>
                <w:rFonts w:ascii="Arial" w:eastAsia="Arial" w:hAnsi="Arial" w:cs="Arial"/>
                <w:spacing w:val="1"/>
              </w:rPr>
              <w:t>x</w:t>
            </w:r>
            <w:r w:rsidRPr="00A2463C">
              <w:rPr>
                <w:rFonts w:ascii="Arial" w:eastAsia="Arial" w:hAnsi="Arial" w:cs="Arial"/>
              </w:rPr>
              <w:t>plan</w:t>
            </w:r>
            <w:r w:rsidRPr="00A2463C">
              <w:rPr>
                <w:rFonts w:ascii="Arial" w:eastAsia="Arial" w:hAnsi="Arial" w:cs="Arial"/>
                <w:spacing w:val="-1"/>
              </w:rPr>
              <w:t>a</w:t>
            </w:r>
            <w:r w:rsidRPr="00A2463C">
              <w:rPr>
                <w:rFonts w:ascii="Arial" w:eastAsia="Arial" w:hAnsi="Arial" w:cs="Arial"/>
                <w:spacing w:val="1"/>
              </w:rPr>
              <w:t>t</w:t>
            </w:r>
            <w:r w:rsidRPr="00A2463C">
              <w:rPr>
                <w:rFonts w:ascii="Arial" w:eastAsia="Arial" w:hAnsi="Arial" w:cs="Arial"/>
              </w:rPr>
              <w:t xml:space="preserve">ion for </w:t>
            </w:r>
            <w:r w:rsidRPr="00A2463C">
              <w:rPr>
                <w:rFonts w:ascii="Arial" w:eastAsia="Arial" w:hAnsi="Arial" w:cs="Arial"/>
                <w:spacing w:val="1"/>
              </w:rPr>
              <w:t>t</w:t>
            </w:r>
            <w:r w:rsidRPr="00A2463C">
              <w:rPr>
                <w:rFonts w:ascii="Arial" w:eastAsia="Arial" w:hAnsi="Arial" w:cs="Arial"/>
              </w:rPr>
              <w:t>he l</w:t>
            </w:r>
            <w:r w:rsidRPr="00A2463C">
              <w:rPr>
                <w:rFonts w:ascii="Arial" w:eastAsia="Arial" w:hAnsi="Arial" w:cs="Arial"/>
                <w:spacing w:val="-1"/>
              </w:rPr>
              <w:t>a</w:t>
            </w:r>
            <w:r w:rsidRPr="00A2463C">
              <w:rPr>
                <w:rFonts w:ascii="Arial" w:eastAsia="Arial" w:hAnsi="Arial" w:cs="Arial"/>
              </w:rPr>
              <w:t>te l</w:t>
            </w:r>
            <w:r w:rsidRPr="00A2463C">
              <w:rPr>
                <w:rFonts w:ascii="Arial" w:eastAsia="Arial" w:hAnsi="Arial" w:cs="Arial"/>
                <w:spacing w:val="2"/>
              </w:rPr>
              <w:t>o</w:t>
            </w:r>
            <w:r w:rsidRPr="00A2463C">
              <w:rPr>
                <w:rFonts w:ascii="Arial" w:eastAsia="Arial" w:hAnsi="Arial" w:cs="Arial"/>
              </w:rPr>
              <w:t>dgin</w:t>
            </w:r>
            <w:r w:rsidRPr="00A2463C">
              <w:rPr>
                <w:rFonts w:ascii="Arial" w:eastAsia="Arial" w:hAnsi="Arial" w:cs="Arial"/>
                <w:spacing w:val="-1"/>
              </w:rPr>
              <w:t>g</w:t>
            </w:r>
            <w:r w:rsidRPr="00A2463C">
              <w:rPr>
                <w:rFonts w:ascii="Arial" w:eastAsia="Arial" w:hAnsi="Arial" w:cs="Arial"/>
              </w:rPr>
              <w:t xml:space="preserve">. Service is </w:t>
            </w:r>
            <w:proofErr w:type="gramStart"/>
            <w:r w:rsidRPr="00A2463C">
              <w:rPr>
                <w:rFonts w:ascii="Arial" w:eastAsia="Arial" w:hAnsi="Arial" w:cs="Arial"/>
              </w:rPr>
              <w:t>effected</w:t>
            </w:r>
            <w:proofErr w:type="gramEnd"/>
            <w:r w:rsidRPr="00A2463C">
              <w:rPr>
                <w:rFonts w:ascii="Arial" w:eastAsia="Arial" w:hAnsi="Arial" w:cs="Arial"/>
              </w:rPr>
              <w:t xml:space="preserve"> by email to</w:t>
            </w:r>
            <w:r w:rsidRPr="00A2463C">
              <w:rPr>
                <w:rFonts w:ascii="Arial" w:hAnsi="Arial"/>
                <w:b/>
                <w:lang w:val="en-GB"/>
              </w:rPr>
              <w:t xml:space="preserve"> THE CRIMINAL APPEAL OFFICE AT: </w:t>
            </w:r>
          </w:p>
          <w:p w14:paraId="6BF9750C" w14:textId="77777777" w:rsidR="009F7B80" w:rsidRPr="00FF427A" w:rsidRDefault="009F7B80" w:rsidP="009F7B80">
            <w:pPr>
              <w:rPr>
                <w:rFonts w:ascii="Arial" w:hAnsi="Arial"/>
                <w:sz w:val="24"/>
                <w:lang w:val="en-GB"/>
              </w:rPr>
            </w:pPr>
            <w:hyperlink r:id="rId10" w:history="1">
              <w:r w:rsidRPr="00FF427A">
                <w:rPr>
                  <w:rFonts w:ascii="Arial" w:hAnsi="Arial"/>
                  <w:color w:val="0000FF"/>
                  <w:sz w:val="24"/>
                  <w:u w:val="single"/>
                  <w:lang w:val="en-GB"/>
                </w:rPr>
                <w:t>applications@criminalappealoffice.justice.gov.uk</w:t>
              </w:r>
            </w:hyperlink>
          </w:p>
          <w:p w14:paraId="7EA40EDA" w14:textId="77777777" w:rsidR="009157AD" w:rsidRPr="00517020" w:rsidRDefault="009157AD" w:rsidP="00340043">
            <w:pPr>
              <w:spacing w:line="276" w:lineRule="auto"/>
              <w:ind w:left="313"/>
              <w:rPr>
                <w:rFonts w:ascii="Arial" w:hAnsi="Arial"/>
                <w:b/>
                <w:lang w:val="en-GB"/>
              </w:rPr>
            </w:pPr>
          </w:p>
          <w:p w14:paraId="76DABA34" w14:textId="77777777" w:rsidR="009157AD" w:rsidRPr="00517020" w:rsidRDefault="009157AD" w:rsidP="00340043">
            <w:pPr>
              <w:spacing w:line="276" w:lineRule="auto"/>
              <w:rPr>
                <w:rFonts w:ascii="Arial" w:hAnsi="Arial"/>
                <w:b/>
                <w:sz w:val="22"/>
                <w:szCs w:val="22"/>
                <w:lang w:val="en-GB"/>
              </w:rPr>
            </w:pPr>
            <w:r w:rsidRPr="00517020">
              <w:rPr>
                <w:rFonts w:ascii="Arial" w:hAnsi="Arial"/>
                <w:b/>
                <w:sz w:val="22"/>
                <w:szCs w:val="22"/>
                <w:lang w:val="en-GB"/>
              </w:rPr>
              <w:t>If you do not have access to an email account, then please send by post to:</w:t>
            </w:r>
          </w:p>
          <w:p w14:paraId="40264438" w14:textId="77777777" w:rsidR="009157AD" w:rsidRPr="00517020" w:rsidRDefault="009157AD" w:rsidP="00340043">
            <w:pPr>
              <w:spacing w:line="276" w:lineRule="auto"/>
              <w:rPr>
                <w:rFonts w:ascii="Arial" w:hAnsi="Arial"/>
                <w:sz w:val="22"/>
                <w:szCs w:val="22"/>
                <w:lang w:val="en-GB"/>
              </w:rPr>
            </w:pPr>
            <w:r w:rsidRPr="00517020">
              <w:rPr>
                <w:rFonts w:ascii="Arial" w:hAnsi="Arial"/>
                <w:b/>
                <w:sz w:val="22"/>
                <w:szCs w:val="22"/>
                <w:lang w:val="en-GB"/>
              </w:rPr>
              <w:t>The Registrar, Criminal Appeal Office, Royal Courts of Justice, Strand, London, WC2A 2LL</w:t>
            </w:r>
            <w:r w:rsidRPr="00517020">
              <w:rPr>
                <w:rFonts w:ascii="Arial" w:hAnsi="Arial"/>
                <w:sz w:val="22"/>
                <w:szCs w:val="22"/>
                <w:lang w:val="en-GB"/>
              </w:rPr>
              <w:t>.</w:t>
            </w:r>
          </w:p>
          <w:p w14:paraId="1713DE68" w14:textId="77777777" w:rsidR="009157AD" w:rsidRPr="00517020" w:rsidRDefault="009157AD" w:rsidP="00340043">
            <w:pPr>
              <w:spacing w:line="276" w:lineRule="auto"/>
              <w:rPr>
                <w:rFonts w:ascii="Arial" w:hAnsi="Arial"/>
                <w:b/>
                <w:sz w:val="22"/>
                <w:szCs w:val="22"/>
                <w:lang w:val="en-GB"/>
              </w:rPr>
            </w:pPr>
            <w:r w:rsidRPr="00517020">
              <w:rPr>
                <w:rFonts w:ascii="Arial" w:hAnsi="Arial"/>
                <w:b/>
                <w:sz w:val="22"/>
                <w:szCs w:val="22"/>
                <w:lang w:val="en-GB"/>
              </w:rPr>
              <w:t>DX: The Registrar, Criminal Appeal Office, DX 44451 Strand</w:t>
            </w:r>
          </w:p>
          <w:p w14:paraId="7047E8E3" w14:textId="77777777" w:rsidR="009157AD" w:rsidRPr="00D124F3" w:rsidRDefault="009157AD" w:rsidP="00340043">
            <w:pPr>
              <w:pStyle w:val="ListParagraph"/>
              <w:spacing w:line="276" w:lineRule="auto"/>
              <w:ind w:left="426" w:hanging="426"/>
              <w:rPr>
                <w:rFonts w:ascii="Arial" w:eastAsia="Arial" w:hAnsi="Arial" w:cs="Arial"/>
              </w:rPr>
            </w:pPr>
          </w:p>
          <w:p w14:paraId="11BE33A5" w14:textId="496476A1" w:rsidR="009157AD" w:rsidRPr="00D124F3" w:rsidRDefault="009157AD" w:rsidP="00340043">
            <w:pPr>
              <w:pStyle w:val="ListParagraph"/>
              <w:numPr>
                <w:ilvl w:val="0"/>
                <w:numId w:val="4"/>
              </w:numPr>
              <w:spacing w:line="276" w:lineRule="auto"/>
              <w:ind w:left="426" w:hanging="426"/>
              <w:rPr>
                <w:rFonts w:ascii="Arial" w:eastAsia="Arial" w:hAnsi="Arial" w:cs="Arial"/>
                <w:spacing w:val="3"/>
              </w:rPr>
            </w:pPr>
            <w:r w:rsidRPr="00D93BE5">
              <w:rPr>
                <w:rFonts w:ascii="Arial" w:eastAsia="Arial" w:hAnsi="Arial" w:cs="Arial"/>
                <w:spacing w:val="3"/>
              </w:rPr>
              <w:t>If you are the prosecuto</w:t>
            </w:r>
            <w:r>
              <w:rPr>
                <w:rFonts w:ascii="Arial" w:eastAsia="Arial" w:hAnsi="Arial" w:cs="Arial"/>
                <w:spacing w:val="3"/>
              </w:rPr>
              <w:t>r, the receiver</w:t>
            </w:r>
            <w:r w:rsidRPr="00D93BE5">
              <w:rPr>
                <w:rFonts w:ascii="Arial" w:eastAsia="Arial" w:hAnsi="Arial" w:cs="Arial"/>
                <w:spacing w:val="3"/>
              </w:rPr>
              <w:t xml:space="preserve"> or a person with interest in property, a </w:t>
            </w:r>
            <w:r w:rsidRPr="00D124F3">
              <w:rPr>
                <w:rFonts w:ascii="Arial" w:eastAsia="Arial" w:hAnsi="Arial" w:cs="Arial"/>
                <w:spacing w:val="3"/>
              </w:rPr>
              <w:t xml:space="preserve">copy of this form, including these notes for guidance, must be served on the defendant at the same time as the form is served on the </w:t>
            </w:r>
            <w:r>
              <w:rPr>
                <w:rFonts w:ascii="Arial" w:eastAsia="Arial" w:hAnsi="Arial" w:cs="Arial"/>
                <w:spacing w:val="3"/>
              </w:rPr>
              <w:t>Criminal Appeal Office</w:t>
            </w:r>
            <w:r w:rsidR="00EB2162">
              <w:rPr>
                <w:rFonts w:ascii="Arial" w:eastAsia="Arial" w:hAnsi="Arial" w:cs="Arial"/>
                <w:spacing w:val="3"/>
              </w:rPr>
              <w:t xml:space="preserve"> and on any other third party who holds an interest in the property concerned</w:t>
            </w:r>
            <w:r w:rsidRPr="00D124F3">
              <w:rPr>
                <w:rFonts w:ascii="Arial" w:eastAsia="Arial" w:hAnsi="Arial" w:cs="Arial"/>
                <w:spacing w:val="3"/>
              </w:rPr>
              <w:t xml:space="preserve">. If you are personally serving a defendant who is in </w:t>
            </w:r>
            <w:r w:rsidR="00FB4BB8" w:rsidRPr="00D124F3">
              <w:rPr>
                <w:rFonts w:ascii="Arial" w:eastAsia="Arial" w:hAnsi="Arial" w:cs="Arial"/>
                <w:spacing w:val="3"/>
              </w:rPr>
              <w:t>custody,</w:t>
            </w:r>
            <w:r w:rsidRPr="00D124F3">
              <w:rPr>
                <w:rFonts w:ascii="Arial" w:eastAsia="Arial" w:hAnsi="Arial" w:cs="Arial"/>
                <w:spacing w:val="3"/>
              </w:rPr>
              <w:t xml:space="preserve"> the form should be sent to the prison. The form will be handed to the defendant by a prison officer who will sign and date the appropriate box in form </w:t>
            </w:r>
            <w:proofErr w:type="spellStart"/>
            <w:r w:rsidRPr="00D124F3">
              <w:rPr>
                <w:rFonts w:ascii="Arial" w:eastAsia="Arial" w:hAnsi="Arial" w:cs="Arial"/>
                <w:spacing w:val="3"/>
              </w:rPr>
              <w:t>PoCA</w:t>
            </w:r>
            <w:proofErr w:type="spellEnd"/>
            <w:r w:rsidRPr="00D124F3">
              <w:rPr>
                <w:rFonts w:ascii="Arial" w:eastAsia="Arial" w:hAnsi="Arial" w:cs="Arial"/>
                <w:spacing w:val="3"/>
              </w:rPr>
              <w:t xml:space="preserve"> 2.</w:t>
            </w:r>
          </w:p>
          <w:p w14:paraId="48CFF910" w14:textId="77777777" w:rsidR="009157AD" w:rsidRPr="00D124F3" w:rsidRDefault="009157AD" w:rsidP="00340043">
            <w:pPr>
              <w:spacing w:line="276" w:lineRule="auto"/>
              <w:ind w:left="426" w:hanging="426"/>
              <w:rPr>
                <w:rFonts w:ascii="Arial" w:hAnsi="Arial" w:cs="Arial"/>
              </w:rPr>
            </w:pPr>
          </w:p>
          <w:p w14:paraId="6D92B686" w14:textId="2D13BC45" w:rsidR="009157AD" w:rsidRPr="00D124F3" w:rsidRDefault="009157AD" w:rsidP="0034004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When this form is served on the defendant</w:t>
            </w:r>
            <w:r w:rsidR="00EB2162">
              <w:rPr>
                <w:rFonts w:ascii="Arial" w:eastAsia="Arial" w:hAnsi="Arial" w:cs="Arial"/>
                <w:spacing w:val="3"/>
              </w:rPr>
              <w:t>/interested third party,</w:t>
            </w:r>
            <w:r w:rsidRPr="00D124F3">
              <w:rPr>
                <w:rFonts w:ascii="Arial" w:eastAsia="Arial" w:hAnsi="Arial" w:cs="Arial"/>
                <w:spacing w:val="3"/>
              </w:rPr>
              <w:t xml:space="preserve"> it must be accompanied by a Notice of Opposition (form </w:t>
            </w:r>
            <w:proofErr w:type="spellStart"/>
            <w:r w:rsidRPr="00D124F3">
              <w:rPr>
                <w:rFonts w:ascii="Arial" w:eastAsia="Arial" w:hAnsi="Arial" w:cs="Arial"/>
                <w:spacing w:val="3"/>
              </w:rPr>
              <w:t>PoCA</w:t>
            </w:r>
            <w:proofErr w:type="spellEnd"/>
            <w:r w:rsidRPr="00D124F3">
              <w:rPr>
                <w:rFonts w:ascii="Arial" w:eastAsia="Arial" w:hAnsi="Arial" w:cs="Arial"/>
                <w:spacing w:val="3"/>
              </w:rPr>
              <w:t xml:space="preserve"> 2) for the defendant</w:t>
            </w:r>
            <w:r w:rsidR="00EB2162">
              <w:rPr>
                <w:rFonts w:ascii="Arial" w:eastAsia="Arial" w:hAnsi="Arial" w:cs="Arial"/>
                <w:spacing w:val="3"/>
              </w:rPr>
              <w:t>/interested third party</w:t>
            </w:r>
            <w:r w:rsidRPr="00D124F3">
              <w:rPr>
                <w:rFonts w:ascii="Arial" w:eastAsia="Arial" w:hAnsi="Arial" w:cs="Arial"/>
                <w:spacing w:val="3"/>
              </w:rPr>
              <w:t xml:space="preserve"> to complete</w:t>
            </w:r>
            <w:r w:rsidR="00EB2162">
              <w:rPr>
                <w:rFonts w:ascii="Arial" w:eastAsia="Arial" w:hAnsi="Arial" w:cs="Arial"/>
                <w:spacing w:val="3"/>
              </w:rPr>
              <w:t xml:space="preserve">. A notice must also be sent to the defendant </w:t>
            </w:r>
            <w:r w:rsidRPr="00D124F3">
              <w:rPr>
                <w:rFonts w:ascii="Arial" w:eastAsia="Arial" w:hAnsi="Arial" w:cs="Arial"/>
                <w:spacing w:val="3"/>
              </w:rPr>
              <w:t>which:</w:t>
            </w:r>
          </w:p>
          <w:p w14:paraId="3071191C" w14:textId="77777777" w:rsidR="009157AD" w:rsidRPr="00D124F3" w:rsidRDefault="009157AD" w:rsidP="00340043">
            <w:pPr>
              <w:pStyle w:val="ListParagraph"/>
              <w:numPr>
                <w:ilvl w:val="1"/>
                <w:numId w:val="5"/>
              </w:numPr>
              <w:spacing w:line="276" w:lineRule="auto"/>
              <w:ind w:left="851" w:hanging="425"/>
              <w:rPr>
                <w:rFonts w:ascii="Arial" w:eastAsia="Arial" w:hAnsi="Arial" w:cs="Arial"/>
                <w:spacing w:val="3"/>
              </w:rPr>
            </w:pPr>
            <w:r w:rsidRPr="00D124F3">
              <w:rPr>
                <w:rFonts w:ascii="Arial" w:eastAsia="Arial" w:hAnsi="Arial" w:cs="Arial"/>
                <w:spacing w:val="3"/>
              </w:rPr>
              <w:t xml:space="preserve">informs the defendant that the result of </w:t>
            </w:r>
            <w:r>
              <w:rPr>
                <w:rFonts w:ascii="Arial" w:eastAsia="Arial" w:hAnsi="Arial" w:cs="Arial"/>
                <w:spacing w:val="3"/>
              </w:rPr>
              <w:t>some a</w:t>
            </w:r>
            <w:r w:rsidRPr="00D124F3">
              <w:rPr>
                <w:rFonts w:ascii="Arial" w:eastAsia="Arial" w:hAnsi="Arial" w:cs="Arial"/>
                <w:spacing w:val="3"/>
              </w:rPr>
              <w:t>ppeal</w:t>
            </w:r>
            <w:r>
              <w:rPr>
                <w:rFonts w:ascii="Arial" w:eastAsia="Arial" w:hAnsi="Arial" w:cs="Arial"/>
                <w:spacing w:val="3"/>
              </w:rPr>
              <w:t>s</w:t>
            </w:r>
            <w:r w:rsidRPr="00D124F3">
              <w:rPr>
                <w:rFonts w:ascii="Arial" w:eastAsia="Arial" w:hAnsi="Arial" w:cs="Arial"/>
                <w:spacing w:val="3"/>
              </w:rPr>
              <w:t xml:space="preserve"> </w:t>
            </w:r>
            <w:r>
              <w:rPr>
                <w:rFonts w:ascii="Arial" w:eastAsia="Arial" w:hAnsi="Arial" w:cs="Arial"/>
                <w:spacing w:val="3"/>
              </w:rPr>
              <w:t xml:space="preserve">under this section </w:t>
            </w:r>
            <w:r w:rsidRPr="00D124F3">
              <w:rPr>
                <w:rFonts w:ascii="Arial" w:eastAsia="Arial" w:hAnsi="Arial" w:cs="Arial"/>
                <w:spacing w:val="3"/>
              </w:rPr>
              <w:t>could be that the Court of Appeal would increase the confiscation order already imposed on him, make a confiscation order itself or direct the Crown Court to hold another confiscation hearing;</w:t>
            </w:r>
          </w:p>
          <w:p w14:paraId="7DDD0655" w14:textId="77777777" w:rsidR="009157AD" w:rsidRPr="00D124F3" w:rsidRDefault="009157AD" w:rsidP="00340043">
            <w:pPr>
              <w:pStyle w:val="ListParagraph"/>
              <w:numPr>
                <w:ilvl w:val="1"/>
                <w:numId w:val="5"/>
              </w:numPr>
              <w:spacing w:line="276" w:lineRule="auto"/>
              <w:ind w:left="851" w:hanging="425"/>
              <w:rPr>
                <w:rFonts w:ascii="Arial" w:eastAsia="Arial" w:hAnsi="Arial" w:cs="Arial"/>
                <w:spacing w:val="3"/>
              </w:rPr>
            </w:pPr>
            <w:r w:rsidRPr="00D124F3">
              <w:rPr>
                <w:rFonts w:ascii="Arial" w:eastAsia="Arial" w:hAnsi="Arial" w:cs="Arial"/>
                <w:spacing w:val="3"/>
              </w:rPr>
              <w:t>informs the defendant that he has a right to be present at the hearing of any appeal, although he may be in custody;</w:t>
            </w:r>
          </w:p>
          <w:p w14:paraId="2348EFCE" w14:textId="77777777" w:rsidR="009157AD" w:rsidRPr="00D124F3" w:rsidRDefault="009157AD" w:rsidP="00340043">
            <w:pPr>
              <w:pStyle w:val="ListParagraph"/>
              <w:numPr>
                <w:ilvl w:val="1"/>
                <w:numId w:val="5"/>
              </w:numPr>
              <w:spacing w:line="276" w:lineRule="auto"/>
              <w:ind w:left="851" w:hanging="425"/>
              <w:rPr>
                <w:rFonts w:ascii="Arial" w:eastAsia="Arial" w:hAnsi="Arial" w:cs="Arial"/>
                <w:spacing w:val="3"/>
              </w:rPr>
            </w:pPr>
            <w:r w:rsidRPr="00D124F3">
              <w:rPr>
                <w:rFonts w:ascii="Arial" w:eastAsia="Arial" w:hAnsi="Arial" w:cs="Arial"/>
                <w:spacing w:val="3"/>
              </w:rPr>
              <w:t xml:space="preserve">invites the defendant to serve notice (in form </w:t>
            </w:r>
            <w:proofErr w:type="spellStart"/>
            <w:r w:rsidRPr="00D124F3">
              <w:rPr>
                <w:rFonts w:ascii="Arial" w:eastAsia="Arial" w:hAnsi="Arial" w:cs="Arial"/>
                <w:spacing w:val="3"/>
              </w:rPr>
              <w:t>PoCA</w:t>
            </w:r>
            <w:proofErr w:type="spellEnd"/>
            <w:r w:rsidRPr="00D124F3">
              <w:rPr>
                <w:rFonts w:ascii="Arial" w:eastAsia="Arial" w:hAnsi="Arial" w:cs="Arial"/>
                <w:spacing w:val="3"/>
              </w:rPr>
              <w:t xml:space="preserve"> 2) on the Registrar of Criminal Appeals if he wishes –</w:t>
            </w:r>
          </w:p>
          <w:p w14:paraId="40246E4E" w14:textId="77777777" w:rsidR="009157AD" w:rsidRPr="00D124F3" w:rsidRDefault="009157AD" w:rsidP="00340043">
            <w:pPr>
              <w:pStyle w:val="ListParagraph"/>
              <w:numPr>
                <w:ilvl w:val="2"/>
                <w:numId w:val="5"/>
              </w:numPr>
              <w:spacing w:line="276" w:lineRule="auto"/>
              <w:ind w:left="1276" w:hanging="425"/>
              <w:rPr>
                <w:rFonts w:ascii="Arial" w:eastAsia="Arial" w:hAnsi="Arial" w:cs="Arial"/>
                <w:spacing w:val="3"/>
              </w:rPr>
            </w:pPr>
            <w:r w:rsidRPr="00D124F3">
              <w:rPr>
                <w:rFonts w:ascii="Arial" w:eastAsia="Arial" w:hAnsi="Arial" w:cs="Arial"/>
                <w:spacing w:val="3"/>
              </w:rPr>
              <w:t>where he is in custody, to apply for leave to be present at proceedings other than the hearing of the appeal; or</w:t>
            </w:r>
          </w:p>
          <w:p w14:paraId="50A87037" w14:textId="77777777" w:rsidR="009157AD" w:rsidRPr="00D124F3" w:rsidRDefault="009157AD" w:rsidP="00340043">
            <w:pPr>
              <w:pStyle w:val="ListParagraph"/>
              <w:numPr>
                <w:ilvl w:val="2"/>
                <w:numId w:val="5"/>
              </w:numPr>
              <w:spacing w:line="276" w:lineRule="auto"/>
              <w:ind w:left="1276" w:hanging="425"/>
              <w:rPr>
                <w:rFonts w:ascii="Arial" w:eastAsia="Arial" w:hAnsi="Arial" w:cs="Arial"/>
                <w:spacing w:val="3"/>
              </w:rPr>
            </w:pPr>
            <w:r w:rsidRPr="00D124F3">
              <w:rPr>
                <w:rFonts w:ascii="Arial" w:eastAsia="Arial" w:hAnsi="Arial" w:cs="Arial"/>
                <w:spacing w:val="3"/>
              </w:rPr>
              <w:t>to present any arguments to the Court of Appeal on the hearing of the application for leave or, if leave is given, the appeal;</w:t>
            </w:r>
          </w:p>
          <w:p w14:paraId="68E5CB90" w14:textId="77777777" w:rsidR="009157AD" w:rsidRPr="00D124F3" w:rsidRDefault="009157AD" w:rsidP="00340043">
            <w:pPr>
              <w:pStyle w:val="ListParagraph"/>
              <w:numPr>
                <w:ilvl w:val="1"/>
                <w:numId w:val="5"/>
              </w:numPr>
              <w:spacing w:line="276" w:lineRule="auto"/>
              <w:ind w:left="851" w:hanging="425"/>
              <w:rPr>
                <w:rFonts w:ascii="Arial" w:eastAsia="Arial" w:hAnsi="Arial" w:cs="Arial"/>
                <w:spacing w:val="3"/>
              </w:rPr>
            </w:pPr>
            <w:r w:rsidRPr="00D124F3">
              <w:rPr>
                <w:rFonts w:ascii="Arial" w:eastAsia="Arial" w:hAnsi="Arial" w:cs="Arial"/>
                <w:spacing w:val="3"/>
              </w:rPr>
              <w:t xml:space="preserve">draws the defendant’s attention to the fact that the Registrar of Criminal Appeals will, on request, </w:t>
            </w:r>
            <w:proofErr w:type="gramStart"/>
            <w:r w:rsidRPr="00D124F3">
              <w:rPr>
                <w:rFonts w:ascii="Arial" w:eastAsia="Arial" w:hAnsi="Arial" w:cs="Arial"/>
                <w:spacing w:val="3"/>
              </w:rPr>
              <w:t>supply to</w:t>
            </w:r>
            <w:proofErr w:type="gramEnd"/>
            <w:r w:rsidRPr="00D124F3">
              <w:rPr>
                <w:rFonts w:ascii="Arial" w:eastAsia="Arial" w:hAnsi="Arial" w:cs="Arial"/>
                <w:spacing w:val="3"/>
              </w:rPr>
              <w:t xml:space="preserve"> the defendant, or make arrangements for the defendant to </w:t>
            </w:r>
            <w:proofErr w:type="gramStart"/>
            <w:r w:rsidRPr="00D124F3">
              <w:rPr>
                <w:rFonts w:ascii="Arial" w:eastAsia="Arial" w:hAnsi="Arial" w:cs="Arial"/>
                <w:spacing w:val="3"/>
              </w:rPr>
              <w:t>inspect,</w:t>
            </w:r>
            <w:proofErr w:type="gramEnd"/>
            <w:r w:rsidRPr="00D124F3">
              <w:rPr>
                <w:rFonts w:ascii="Arial" w:eastAsia="Arial" w:hAnsi="Arial" w:cs="Arial"/>
                <w:spacing w:val="3"/>
              </w:rPr>
              <w:t xml:space="preserve"> copies of documents required for the appeal;</w:t>
            </w:r>
          </w:p>
          <w:p w14:paraId="52BF4E7E" w14:textId="77777777" w:rsidR="009157AD" w:rsidRPr="00D124F3" w:rsidRDefault="009157AD" w:rsidP="00340043">
            <w:pPr>
              <w:pStyle w:val="ListParagraph"/>
              <w:numPr>
                <w:ilvl w:val="1"/>
                <w:numId w:val="5"/>
              </w:numPr>
              <w:spacing w:line="276" w:lineRule="auto"/>
              <w:ind w:left="851" w:hanging="425"/>
              <w:rPr>
                <w:rFonts w:ascii="Arial" w:eastAsia="Arial" w:hAnsi="Arial" w:cs="Arial"/>
                <w:spacing w:val="3"/>
              </w:rPr>
            </w:pPr>
            <w:r w:rsidRPr="00D124F3">
              <w:rPr>
                <w:rFonts w:ascii="Arial" w:eastAsia="Arial" w:hAnsi="Arial" w:cs="Arial"/>
                <w:spacing w:val="3"/>
              </w:rPr>
              <w:t>advises the defendant to consult a solicitor as soon as possible.</w:t>
            </w:r>
          </w:p>
          <w:p w14:paraId="1033294B" w14:textId="77777777" w:rsidR="009157AD" w:rsidRPr="00D124F3" w:rsidRDefault="009157AD" w:rsidP="00340043">
            <w:pPr>
              <w:spacing w:before="10" w:line="276" w:lineRule="auto"/>
              <w:ind w:left="426" w:hanging="426"/>
              <w:rPr>
                <w:rFonts w:ascii="Arial" w:hAnsi="Arial" w:cs="Arial"/>
              </w:rPr>
            </w:pPr>
          </w:p>
          <w:p w14:paraId="15C3DCD8" w14:textId="77777777" w:rsidR="009157AD" w:rsidRPr="00D124F3" w:rsidRDefault="009157AD" w:rsidP="0034004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 xml:space="preserve">If reasons were given for the ruling, Counsel’s note thereof should be included with the Notice and Grounds of Appeal (Form </w:t>
            </w:r>
            <w:proofErr w:type="spellStart"/>
            <w:r w:rsidRPr="00D124F3">
              <w:rPr>
                <w:rFonts w:ascii="Arial" w:eastAsia="Arial" w:hAnsi="Arial" w:cs="Arial"/>
                <w:spacing w:val="3"/>
              </w:rPr>
              <w:t>PoCA</w:t>
            </w:r>
            <w:proofErr w:type="spellEnd"/>
            <w:r w:rsidRPr="00D124F3">
              <w:rPr>
                <w:rFonts w:ascii="Arial" w:eastAsia="Arial" w:hAnsi="Arial" w:cs="Arial"/>
                <w:spacing w:val="3"/>
              </w:rPr>
              <w:t xml:space="preserve"> 1) and where the note has been approved by the judge in the Crown Court, that fact should be endorsed upon the copy provided to the Registrar.</w:t>
            </w:r>
          </w:p>
          <w:p w14:paraId="15FBFF99" w14:textId="77777777" w:rsidR="009157AD" w:rsidRPr="00D124F3" w:rsidRDefault="009157AD" w:rsidP="00340043">
            <w:pPr>
              <w:pStyle w:val="ListParagraph"/>
              <w:spacing w:line="276" w:lineRule="auto"/>
              <w:ind w:left="426" w:hanging="426"/>
              <w:rPr>
                <w:rFonts w:ascii="Arial" w:eastAsia="Arial" w:hAnsi="Arial" w:cs="Arial"/>
                <w:i/>
                <w:spacing w:val="3"/>
              </w:rPr>
            </w:pPr>
          </w:p>
          <w:p w14:paraId="7F893BBD" w14:textId="1C1D19CC" w:rsidR="009157AD" w:rsidRPr="00D124F3" w:rsidRDefault="009157AD" w:rsidP="0034004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 xml:space="preserve">If you are seeking leave to adduce </w:t>
            </w:r>
            <w:r w:rsidR="00551469" w:rsidRPr="00D124F3">
              <w:rPr>
                <w:rFonts w:ascii="Arial" w:eastAsia="Arial" w:hAnsi="Arial" w:cs="Arial"/>
                <w:spacing w:val="3"/>
              </w:rPr>
              <w:t>evidence,</w:t>
            </w:r>
            <w:r w:rsidRPr="00D124F3">
              <w:rPr>
                <w:rFonts w:ascii="Arial" w:eastAsia="Arial" w:hAnsi="Arial" w:cs="Arial"/>
                <w:spacing w:val="3"/>
              </w:rPr>
              <w:t xml:space="preserve"> you must tick the relevant box and under </w:t>
            </w:r>
            <w:r w:rsidRPr="00CB6283">
              <w:rPr>
                <w:rFonts w:ascii="Arial" w:eastAsia="Arial" w:hAnsi="Arial" w:cs="Arial"/>
                <w:b/>
                <w:spacing w:val="3"/>
              </w:rPr>
              <w:t>Reasons</w:t>
            </w:r>
            <w:r w:rsidRPr="00D124F3">
              <w:rPr>
                <w:rFonts w:ascii="Arial" w:eastAsia="Arial" w:hAnsi="Arial" w:cs="Arial"/>
                <w:spacing w:val="3"/>
              </w:rPr>
              <w:t xml:space="preserve"> you will need to state:</w:t>
            </w:r>
          </w:p>
          <w:p w14:paraId="4EC5B37A" w14:textId="77777777" w:rsidR="009157AD" w:rsidRDefault="009157AD" w:rsidP="00340043">
            <w:pPr>
              <w:pStyle w:val="ListParagraph"/>
              <w:numPr>
                <w:ilvl w:val="2"/>
                <w:numId w:val="7"/>
              </w:numPr>
              <w:spacing w:line="276" w:lineRule="auto"/>
              <w:ind w:left="851" w:hanging="425"/>
              <w:rPr>
                <w:rFonts w:ascii="Arial" w:eastAsia="Arial" w:hAnsi="Arial" w:cs="Arial"/>
                <w:spacing w:val="3"/>
              </w:rPr>
            </w:pPr>
            <w:r w:rsidRPr="00D124F3">
              <w:rPr>
                <w:rFonts w:ascii="Arial" w:eastAsia="Arial" w:hAnsi="Arial" w:cs="Arial"/>
                <w:spacing w:val="3"/>
              </w:rPr>
              <w:t>the name of the witness(es), giving brief details of the evidence to be given;</w:t>
            </w:r>
          </w:p>
          <w:p w14:paraId="118325DE" w14:textId="77777777" w:rsidR="009157AD" w:rsidRDefault="009157AD" w:rsidP="00340043">
            <w:pPr>
              <w:pStyle w:val="ListParagraph"/>
              <w:numPr>
                <w:ilvl w:val="2"/>
                <w:numId w:val="7"/>
              </w:numPr>
              <w:spacing w:line="276" w:lineRule="auto"/>
              <w:ind w:left="851" w:hanging="425"/>
              <w:rPr>
                <w:rFonts w:ascii="Arial" w:eastAsia="Arial" w:hAnsi="Arial" w:cs="Arial"/>
                <w:spacing w:val="3"/>
              </w:rPr>
            </w:pPr>
            <w:r w:rsidRPr="00D124F3">
              <w:rPr>
                <w:rFonts w:ascii="Arial" w:eastAsia="Arial" w:hAnsi="Arial" w:cs="Arial"/>
                <w:spacing w:val="3"/>
              </w:rPr>
              <w:t xml:space="preserve">the reason(s) why this evidence was not adduced at the hearing below; and </w:t>
            </w:r>
          </w:p>
          <w:p w14:paraId="6F506141" w14:textId="77777777" w:rsidR="009157AD" w:rsidRPr="00D124F3" w:rsidRDefault="009157AD" w:rsidP="00340043">
            <w:pPr>
              <w:pStyle w:val="ListParagraph"/>
              <w:numPr>
                <w:ilvl w:val="2"/>
                <w:numId w:val="7"/>
              </w:numPr>
              <w:spacing w:after="240" w:line="276" w:lineRule="auto"/>
              <w:ind w:left="851" w:hanging="425"/>
              <w:rPr>
                <w:rFonts w:ascii="Arial" w:eastAsia="Arial" w:hAnsi="Arial" w:cs="Arial"/>
                <w:spacing w:val="3"/>
              </w:rPr>
            </w:pPr>
            <w:r w:rsidRPr="00D124F3">
              <w:rPr>
                <w:rFonts w:ascii="Arial" w:eastAsia="Arial" w:hAnsi="Arial" w:cs="Arial"/>
                <w:spacing w:val="3"/>
              </w:rPr>
              <w:t>whether you are seeking a witness order(s)).</w:t>
            </w:r>
          </w:p>
          <w:p w14:paraId="79AFEFDF" w14:textId="77777777" w:rsidR="009157AD" w:rsidRPr="00D124F3" w:rsidRDefault="009157AD" w:rsidP="00340043">
            <w:pPr>
              <w:pStyle w:val="ListParagraph"/>
              <w:spacing w:before="240" w:after="240" w:line="276" w:lineRule="auto"/>
              <w:ind w:left="426"/>
              <w:rPr>
                <w:rFonts w:ascii="Arial" w:eastAsia="Arial" w:hAnsi="Arial" w:cs="Arial"/>
                <w:spacing w:val="3"/>
              </w:rPr>
            </w:pPr>
            <w:r w:rsidRPr="00D124F3">
              <w:rPr>
                <w:rFonts w:ascii="Arial" w:eastAsia="Arial" w:hAnsi="Arial" w:cs="Arial"/>
                <w:spacing w:val="3"/>
              </w:rPr>
              <w:lastRenderedPageBreak/>
              <w:t>You should attach a witness statement or affidavit from each witness you are seeking to rely on.</w:t>
            </w:r>
          </w:p>
          <w:p w14:paraId="6D92488D" w14:textId="77777777" w:rsidR="009157AD" w:rsidRPr="00D124F3" w:rsidRDefault="009157AD" w:rsidP="00340043">
            <w:pPr>
              <w:pStyle w:val="ListParagraph"/>
              <w:spacing w:line="276" w:lineRule="auto"/>
              <w:ind w:left="426" w:hanging="426"/>
              <w:rPr>
                <w:rFonts w:ascii="Arial" w:eastAsia="Arial" w:hAnsi="Arial" w:cs="Arial"/>
                <w:spacing w:val="3"/>
              </w:rPr>
            </w:pPr>
          </w:p>
          <w:p w14:paraId="1FF643E2" w14:textId="77777777" w:rsidR="009157AD" w:rsidRPr="00D124F3" w:rsidRDefault="009157AD" w:rsidP="0034004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Grounds of appeal settled by counsel must be signed by counsel.</w:t>
            </w:r>
          </w:p>
          <w:p w14:paraId="4596F5EA" w14:textId="77777777" w:rsidR="009157AD" w:rsidRPr="00D124F3" w:rsidRDefault="009157AD" w:rsidP="00340043">
            <w:pPr>
              <w:pStyle w:val="ListParagraph"/>
              <w:spacing w:line="276" w:lineRule="auto"/>
              <w:ind w:left="426" w:hanging="426"/>
              <w:rPr>
                <w:rFonts w:ascii="Arial" w:eastAsia="Arial" w:hAnsi="Arial" w:cs="Arial"/>
              </w:rPr>
            </w:pPr>
          </w:p>
          <w:p w14:paraId="4B64F06B" w14:textId="77777777" w:rsidR="009157AD" w:rsidRPr="00D124F3" w:rsidRDefault="009157AD" w:rsidP="0034004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 xml:space="preserve">A defendant who wishes to oppose the appeal must, within 14 days of receipt of a copy of the notice of appeal, serve on the Registrar and the appellant, a notice of opposition (form </w:t>
            </w:r>
            <w:proofErr w:type="spellStart"/>
            <w:r w:rsidRPr="00D124F3">
              <w:rPr>
                <w:rFonts w:ascii="Arial" w:eastAsia="Arial" w:hAnsi="Arial" w:cs="Arial"/>
                <w:spacing w:val="3"/>
              </w:rPr>
              <w:t>PoCA</w:t>
            </w:r>
            <w:proofErr w:type="spellEnd"/>
            <w:r w:rsidRPr="00D124F3">
              <w:rPr>
                <w:rFonts w:ascii="Arial" w:eastAsia="Arial" w:hAnsi="Arial" w:cs="Arial"/>
                <w:spacing w:val="3"/>
              </w:rPr>
              <w:t xml:space="preserve"> 2) stating the date on which the appellant’s notice was received by him, </w:t>
            </w:r>
            <w:proofErr w:type="spellStart"/>
            <w:r w:rsidRPr="00D124F3">
              <w:rPr>
                <w:rFonts w:ascii="Arial" w:eastAsia="Arial" w:hAnsi="Arial" w:cs="Arial"/>
                <w:spacing w:val="3"/>
              </w:rPr>
              <w:t>summarising</w:t>
            </w:r>
            <w:proofErr w:type="spellEnd"/>
            <w:r w:rsidRPr="00D124F3">
              <w:rPr>
                <w:rFonts w:ascii="Arial" w:eastAsia="Arial" w:hAnsi="Arial" w:cs="Arial"/>
                <w:spacing w:val="3"/>
              </w:rPr>
              <w:t xml:space="preserve"> his response to the arguments of the appellant and specifying the authorities he intends to cite.</w:t>
            </w:r>
          </w:p>
          <w:p w14:paraId="7A680D9D" w14:textId="77777777" w:rsidR="009157AD" w:rsidRPr="00D124F3" w:rsidRDefault="009157AD" w:rsidP="00340043">
            <w:pPr>
              <w:pStyle w:val="ListParagraph"/>
              <w:spacing w:line="276" w:lineRule="auto"/>
              <w:ind w:left="426" w:hanging="426"/>
              <w:rPr>
                <w:rFonts w:ascii="Arial" w:eastAsia="Arial" w:hAnsi="Arial" w:cs="Arial"/>
              </w:rPr>
            </w:pPr>
          </w:p>
          <w:p w14:paraId="04DF2A96" w14:textId="77777777" w:rsidR="009157AD" w:rsidRPr="00CB6283" w:rsidRDefault="009157AD" w:rsidP="00340043">
            <w:pPr>
              <w:pStyle w:val="ListParagraph"/>
              <w:numPr>
                <w:ilvl w:val="0"/>
                <w:numId w:val="4"/>
              </w:numPr>
              <w:spacing w:line="276" w:lineRule="auto"/>
              <w:ind w:left="426" w:hanging="426"/>
              <w:rPr>
                <w:rFonts w:ascii="Arial" w:eastAsia="Arial" w:hAnsi="Arial" w:cs="Arial"/>
                <w:spacing w:val="3"/>
              </w:rPr>
            </w:pPr>
            <w:r w:rsidRPr="00CB6283">
              <w:rPr>
                <w:rFonts w:ascii="Arial" w:eastAsia="Arial" w:hAnsi="Arial" w:cs="Arial"/>
                <w:spacing w:val="3"/>
              </w:rPr>
              <w:t>A defendant in custody may be served with the notice of appeal via the prison authorities. The uncompleted notice of opposition should be signed and dated by the prison officer when he hands the papers to the defendant. If the defendant wishes to oppose the appeal he must return the completed form to the prison authorities within 14 days of the date the appeal notice was handed to him. The completed notice of opposition should be signed and dated by the prison officer when it is returned by the defendant. The Prison will then forward the documents to the Registrar of Criminal Appeals. A defendant in custody must ensure he serves a copy of his notice of opposition on</w:t>
            </w:r>
            <w:r>
              <w:rPr>
                <w:rFonts w:ascii="Arial" w:eastAsia="Arial" w:hAnsi="Arial" w:cs="Arial"/>
                <w:spacing w:val="3"/>
              </w:rPr>
              <w:t xml:space="preserve"> </w:t>
            </w:r>
            <w:r w:rsidRPr="00CB6283">
              <w:rPr>
                <w:rFonts w:ascii="Arial" w:eastAsia="Arial" w:hAnsi="Arial" w:cs="Arial"/>
                <w:spacing w:val="3"/>
              </w:rPr>
              <w:t>the appellant.</w:t>
            </w:r>
          </w:p>
          <w:p w14:paraId="00717B5C" w14:textId="77777777" w:rsidR="009157AD" w:rsidRPr="00D124F3" w:rsidRDefault="009157AD" w:rsidP="00340043">
            <w:pPr>
              <w:spacing w:before="10" w:line="240" w:lineRule="exact"/>
              <w:rPr>
                <w:rFonts w:ascii="Arial" w:hAnsi="Arial" w:cs="Arial"/>
              </w:rPr>
            </w:pPr>
          </w:p>
          <w:p w14:paraId="1C963B1C" w14:textId="77777777" w:rsidR="009157AD" w:rsidRPr="00CB6283" w:rsidRDefault="009157AD" w:rsidP="00340043">
            <w:pPr>
              <w:pStyle w:val="ListParagraph"/>
              <w:numPr>
                <w:ilvl w:val="0"/>
                <w:numId w:val="4"/>
              </w:numPr>
              <w:spacing w:line="276" w:lineRule="auto"/>
              <w:ind w:left="426" w:hanging="426"/>
              <w:rPr>
                <w:rFonts w:ascii="Arial" w:eastAsia="Arial" w:hAnsi="Arial" w:cs="Arial"/>
                <w:spacing w:val="3"/>
              </w:rPr>
            </w:pPr>
            <w:r w:rsidRPr="00CB6283">
              <w:rPr>
                <w:rFonts w:ascii="Arial" w:eastAsia="Arial" w:hAnsi="Arial" w:cs="Arial"/>
                <w:spacing w:val="3"/>
              </w:rPr>
              <w:t>If you require an extension of time to lodge the noti</w:t>
            </w:r>
            <w:r w:rsidRPr="00D124F3">
              <w:rPr>
                <w:rFonts w:ascii="Arial" w:eastAsia="Arial" w:hAnsi="Arial" w:cs="Arial"/>
                <w:spacing w:val="3"/>
              </w:rPr>
              <w:t>c</w:t>
            </w:r>
            <w:r w:rsidRPr="00CB6283">
              <w:rPr>
                <w:rFonts w:ascii="Arial" w:eastAsia="Arial" w:hAnsi="Arial" w:cs="Arial"/>
                <w:spacing w:val="3"/>
              </w:rPr>
              <w:t>e of opposition you should tick the relevant box on the fo</w:t>
            </w:r>
            <w:r w:rsidRPr="00D124F3">
              <w:rPr>
                <w:rFonts w:ascii="Arial" w:eastAsia="Arial" w:hAnsi="Arial" w:cs="Arial"/>
                <w:spacing w:val="3"/>
              </w:rPr>
              <w:t>r</w:t>
            </w:r>
            <w:r w:rsidRPr="00CB6283">
              <w:rPr>
                <w:rFonts w:ascii="Arial" w:eastAsia="Arial" w:hAnsi="Arial" w:cs="Arial"/>
                <w:spacing w:val="3"/>
              </w:rPr>
              <w:t xml:space="preserve">m and under </w:t>
            </w:r>
            <w:r w:rsidRPr="00CB6283">
              <w:rPr>
                <w:rFonts w:ascii="Arial" w:eastAsia="Arial" w:hAnsi="Arial" w:cs="Arial"/>
                <w:b/>
                <w:spacing w:val="3"/>
              </w:rPr>
              <w:t>Reasons</w:t>
            </w:r>
            <w:r w:rsidRPr="00CB6283">
              <w:rPr>
                <w:rFonts w:ascii="Arial" w:eastAsia="Arial" w:hAnsi="Arial" w:cs="Arial"/>
                <w:spacing w:val="3"/>
              </w:rPr>
              <w:t xml:space="preserve"> give an explanation for the late lodging.</w:t>
            </w:r>
          </w:p>
          <w:p w14:paraId="4A666DF9" w14:textId="77777777" w:rsidR="009157AD" w:rsidRPr="00D124F3" w:rsidRDefault="009157AD" w:rsidP="00340043">
            <w:pPr>
              <w:spacing w:line="250" w:lineRule="auto"/>
              <w:ind w:right="79"/>
              <w:rPr>
                <w:rFonts w:ascii="Arial" w:eastAsia="Arial" w:hAnsi="Arial" w:cs="Arial"/>
                <w:spacing w:val="-6"/>
              </w:rPr>
            </w:pPr>
          </w:p>
          <w:p w14:paraId="34E4BF4A" w14:textId="77777777" w:rsidR="009157AD" w:rsidRPr="00CB6283" w:rsidRDefault="009157AD" w:rsidP="00340043">
            <w:pPr>
              <w:pStyle w:val="ListParagraph"/>
              <w:numPr>
                <w:ilvl w:val="0"/>
                <w:numId w:val="4"/>
              </w:numPr>
              <w:spacing w:line="276" w:lineRule="auto"/>
              <w:ind w:left="426" w:hanging="426"/>
              <w:rPr>
                <w:rFonts w:ascii="Arial" w:eastAsia="Arial" w:hAnsi="Arial" w:cs="Arial"/>
                <w:spacing w:val="3"/>
              </w:rPr>
            </w:pPr>
            <w:r w:rsidRPr="00CB6283">
              <w:rPr>
                <w:rFonts w:ascii="Arial" w:eastAsia="Arial" w:hAnsi="Arial" w:cs="Arial"/>
                <w:spacing w:val="3"/>
              </w:rPr>
              <w:t xml:space="preserve">A defendant in </w:t>
            </w:r>
            <w:proofErr w:type="gramStart"/>
            <w:r w:rsidRPr="00CB6283">
              <w:rPr>
                <w:rFonts w:ascii="Arial" w:eastAsia="Arial" w:hAnsi="Arial" w:cs="Arial"/>
                <w:spacing w:val="3"/>
              </w:rPr>
              <w:t>custody,</w:t>
            </w:r>
            <w:proofErr w:type="gramEnd"/>
            <w:r w:rsidRPr="00CB6283">
              <w:rPr>
                <w:rFonts w:ascii="Arial" w:eastAsia="Arial" w:hAnsi="Arial" w:cs="Arial"/>
                <w:spacing w:val="3"/>
              </w:rPr>
              <w:t xml:space="preserve"> has the right to be present at the hearing of the appeal unless the appeal is on some ground involving a question of law only, in which case he will require permission to be present. Defendants can safely assume that they will be brought up to the Court of Appeal for ALL appeal hearings. A defendant, in custody, has no right to be present at </w:t>
            </w:r>
            <w:proofErr w:type="gramStart"/>
            <w:r w:rsidRPr="00CB6283">
              <w:rPr>
                <w:rFonts w:ascii="Arial" w:eastAsia="Arial" w:hAnsi="Arial" w:cs="Arial"/>
                <w:spacing w:val="3"/>
              </w:rPr>
              <w:t>proceedings preliminary or incidental</w:t>
            </w:r>
            <w:proofErr w:type="gramEnd"/>
            <w:r w:rsidRPr="00CB6283">
              <w:rPr>
                <w:rFonts w:ascii="Arial" w:eastAsia="Arial" w:hAnsi="Arial" w:cs="Arial"/>
                <w:spacing w:val="3"/>
              </w:rPr>
              <w:t xml:space="preserve"> to the hearing of the appeal, without permission of the Court. However, such hearings are uncommon. The hearing of the application for leave (permission) to appeal seldom involves an oral hearing.</w:t>
            </w:r>
          </w:p>
          <w:p w14:paraId="468B481C" w14:textId="77777777" w:rsidR="009157AD" w:rsidRPr="00CB6283" w:rsidRDefault="009157AD" w:rsidP="00340043">
            <w:pPr>
              <w:pStyle w:val="ListParagraph"/>
              <w:spacing w:line="276" w:lineRule="auto"/>
              <w:ind w:left="426" w:hanging="426"/>
              <w:rPr>
                <w:rFonts w:ascii="Arial" w:eastAsia="Arial" w:hAnsi="Arial" w:cs="Arial"/>
                <w:spacing w:val="3"/>
              </w:rPr>
            </w:pPr>
          </w:p>
          <w:p w14:paraId="685A25EC" w14:textId="77777777" w:rsidR="009157AD" w:rsidRPr="00CB6283" w:rsidRDefault="009157AD" w:rsidP="00340043">
            <w:pPr>
              <w:pStyle w:val="ListParagraph"/>
              <w:numPr>
                <w:ilvl w:val="0"/>
                <w:numId w:val="4"/>
              </w:numPr>
              <w:spacing w:line="276" w:lineRule="auto"/>
              <w:ind w:left="426" w:hanging="426"/>
              <w:rPr>
                <w:rFonts w:ascii="Arial" w:eastAsia="Arial" w:hAnsi="Arial" w:cs="Arial"/>
                <w:spacing w:val="3"/>
              </w:rPr>
            </w:pPr>
            <w:r w:rsidRPr="00D124F3">
              <w:rPr>
                <w:rFonts w:ascii="Arial" w:eastAsia="Arial" w:hAnsi="Arial" w:cs="Arial"/>
                <w:spacing w:val="3"/>
              </w:rPr>
              <w:t>A</w:t>
            </w:r>
            <w:r w:rsidRPr="00CB6283">
              <w:rPr>
                <w:rFonts w:ascii="Arial" w:eastAsia="Arial" w:hAnsi="Arial" w:cs="Arial"/>
                <w:spacing w:val="3"/>
              </w:rPr>
              <w:t xml:space="preserve">n </w:t>
            </w:r>
            <w:proofErr w:type="gramStart"/>
            <w:r w:rsidRPr="00CB6283">
              <w:rPr>
                <w:rFonts w:ascii="Arial" w:eastAsia="Arial" w:hAnsi="Arial" w:cs="Arial"/>
                <w:spacing w:val="3"/>
              </w:rPr>
              <w:t>un-discharged</w:t>
            </w:r>
            <w:proofErr w:type="gramEnd"/>
            <w:r w:rsidRPr="00CB6283">
              <w:rPr>
                <w:rFonts w:ascii="Arial" w:eastAsia="Arial" w:hAnsi="Arial" w:cs="Arial"/>
                <w:spacing w:val="3"/>
              </w:rPr>
              <w:t xml:space="preserve"> Crown </w:t>
            </w:r>
            <w:r w:rsidRPr="00D124F3">
              <w:rPr>
                <w:rFonts w:ascii="Arial" w:eastAsia="Arial" w:hAnsi="Arial" w:cs="Arial"/>
                <w:spacing w:val="3"/>
              </w:rPr>
              <w:t>C</w:t>
            </w:r>
            <w:r w:rsidRPr="00CB6283">
              <w:rPr>
                <w:rFonts w:ascii="Arial" w:eastAsia="Arial" w:hAnsi="Arial" w:cs="Arial"/>
                <w:spacing w:val="3"/>
              </w:rPr>
              <w:t>ourt represen</w:t>
            </w:r>
            <w:r w:rsidRPr="00D124F3">
              <w:rPr>
                <w:rFonts w:ascii="Arial" w:eastAsia="Arial" w:hAnsi="Arial" w:cs="Arial"/>
                <w:spacing w:val="3"/>
              </w:rPr>
              <w:t>t</w:t>
            </w:r>
            <w:r w:rsidRPr="00CB6283">
              <w:rPr>
                <w:rFonts w:ascii="Arial" w:eastAsia="Arial" w:hAnsi="Arial" w:cs="Arial"/>
                <w:spacing w:val="3"/>
              </w:rPr>
              <w:t>ation order will cover advi</w:t>
            </w:r>
            <w:r w:rsidRPr="00D124F3">
              <w:rPr>
                <w:rFonts w:ascii="Arial" w:eastAsia="Arial" w:hAnsi="Arial" w:cs="Arial"/>
                <w:spacing w:val="3"/>
              </w:rPr>
              <w:t>c</w:t>
            </w:r>
            <w:r w:rsidRPr="00CB6283">
              <w:rPr>
                <w:rFonts w:ascii="Arial" w:eastAsia="Arial" w:hAnsi="Arial" w:cs="Arial"/>
                <w:spacing w:val="3"/>
              </w:rPr>
              <w:t>e and assis</w:t>
            </w:r>
            <w:r w:rsidRPr="00D124F3">
              <w:rPr>
                <w:rFonts w:ascii="Arial" w:eastAsia="Arial" w:hAnsi="Arial" w:cs="Arial"/>
                <w:spacing w:val="3"/>
              </w:rPr>
              <w:t>t</w:t>
            </w:r>
            <w:r w:rsidRPr="00CB6283">
              <w:rPr>
                <w:rFonts w:ascii="Arial" w:eastAsia="Arial" w:hAnsi="Arial" w:cs="Arial"/>
                <w:spacing w:val="3"/>
              </w:rPr>
              <w:t>an</w:t>
            </w:r>
            <w:r w:rsidRPr="00D124F3">
              <w:rPr>
                <w:rFonts w:ascii="Arial" w:eastAsia="Arial" w:hAnsi="Arial" w:cs="Arial"/>
                <w:spacing w:val="3"/>
              </w:rPr>
              <w:t>c</w:t>
            </w:r>
            <w:r w:rsidRPr="00CB6283">
              <w:rPr>
                <w:rFonts w:ascii="Arial" w:eastAsia="Arial" w:hAnsi="Arial" w:cs="Arial"/>
                <w:spacing w:val="3"/>
              </w:rPr>
              <w:t>e on the me</w:t>
            </w:r>
            <w:r w:rsidRPr="00D124F3">
              <w:rPr>
                <w:rFonts w:ascii="Arial" w:eastAsia="Arial" w:hAnsi="Arial" w:cs="Arial"/>
                <w:spacing w:val="3"/>
              </w:rPr>
              <w:t>r</w:t>
            </w:r>
            <w:r w:rsidRPr="00CB6283">
              <w:rPr>
                <w:rFonts w:ascii="Arial" w:eastAsia="Arial" w:hAnsi="Arial" w:cs="Arial"/>
                <w:spacing w:val="3"/>
              </w:rPr>
              <w:t>its of opposing the appeal and the drafting of the noti</w:t>
            </w:r>
            <w:r w:rsidRPr="00D124F3">
              <w:rPr>
                <w:rFonts w:ascii="Arial" w:eastAsia="Arial" w:hAnsi="Arial" w:cs="Arial"/>
                <w:spacing w:val="3"/>
              </w:rPr>
              <w:t>c</w:t>
            </w:r>
            <w:r w:rsidRPr="00CB6283">
              <w:rPr>
                <w:rFonts w:ascii="Arial" w:eastAsia="Arial" w:hAnsi="Arial" w:cs="Arial"/>
                <w:spacing w:val="3"/>
              </w:rPr>
              <w:t>e of opposition: s.12(2)(b) and s.26 A</w:t>
            </w:r>
            <w:r w:rsidRPr="00D124F3">
              <w:rPr>
                <w:rFonts w:ascii="Arial" w:eastAsia="Arial" w:hAnsi="Arial" w:cs="Arial"/>
                <w:spacing w:val="3"/>
              </w:rPr>
              <w:t>cc</w:t>
            </w:r>
            <w:r w:rsidRPr="00CB6283">
              <w:rPr>
                <w:rFonts w:ascii="Arial" w:eastAsia="Arial" w:hAnsi="Arial" w:cs="Arial"/>
                <w:spacing w:val="3"/>
              </w:rPr>
              <w:t>ess to Justi</w:t>
            </w:r>
            <w:r w:rsidRPr="00D124F3">
              <w:rPr>
                <w:rFonts w:ascii="Arial" w:eastAsia="Arial" w:hAnsi="Arial" w:cs="Arial"/>
                <w:spacing w:val="3"/>
              </w:rPr>
              <w:t>c</w:t>
            </w:r>
            <w:r w:rsidRPr="00CB6283">
              <w:rPr>
                <w:rFonts w:ascii="Arial" w:eastAsia="Arial" w:hAnsi="Arial" w:cs="Arial"/>
                <w:spacing w:val="3"/>
              </w:rPr>
              <w:t xml:space="preserve">e Act 1999. </w:t>
            </w:r>
            <w:r w:rsidRPr="00D124F3">
              <w:rPr>
                <w:rFonts w:ascii="Arial" w:eastAsia="Arial" w:hAnsi="Arial" w:cs="Arial"/>
                <w:spacing w:val="3"/>
              </w:rPr>
              <w:t>A</w:t>
            </w:r>
            <w:r w:rsidRPr="00CB6283">
              <w:rPr>
                <w:rFonts w:ascii="Arial" w:eastAsia="Arial" w:hAnsi="Arial" w:cs="Arial"/>
                <w:spacing w:val="3"/>
              </w:rPr>
              <w:t>pplication for a represen</w:t>
            </w:r>
            <w:r w:rsidRPr="00D124F3">
              <w:rPr>
                <w:rFonts w:ascii="Arial" w:eastAsia="Arial" w:hAnsi="Arial" w:cs="Arial"/>
                <w:spacing w:val="3"/>
              </w:rPr>
              <w:t>t</w:t>
            </w:r>
            <w:r w:rsidRPr="00CB6283">
              <w:rPr>
                <w:rFonts w:ascii="Arial" w:eastAsia="Arial" w:hAnsi="Arial" w:cs="Arial"/>
                <w:spacing w:val="3"/>
              </w:rPr>
              <w:t>ation order to cover any appeal hea</w:t>
            </w:r>
            <w:r w:rsidRPr="00D124F3">
              <w:rPr>
                <w:rFonts w:ascii="Arial" w:eastAsia="Arial" w:hAnsi="Arial" w:cs="Arial"/>
                <w:spacing w:val="3"/>
              </w:rPr>
              <w:t>r</w:t>
            </w:r>
            <w:r w:rsidRPr="00CB6283">
              <w:rPr>
                <w:rFonts w:ascii="Arial" w:eastAsia="Arial" w:hAnsi="Arial" w:cs="Arial"/>
                <w:spacing w:val="3"/>
              </w:rPr>
              <w:t>ing may be made on fo</w:t>
            </w:r>
            <w:r w:rsidRPr="00D124F3">
              <w:rPr>
                <w:rFonts w:ascii="Arial" w:eastAsia="Arial" w:hAnsi="Arial" w:cs="Arial"/>
                <w:spacing w:val="3"/>
              </w:rPr>
              <w:t>r</w:t>
            </w:r>
            <w:r w:rsidRPr="00CB6283">
              <w:rPr>
                <w:rFonts w:ascii="Arial" w:eastAsia="Arial" w:hAnsi="Arial" w:cs="Arial"/>
                <w:spacing w:val="3"/>
              </w:rPr>
              <w:t xml:space="preserve">m </w:t>
            </w:r>
            <w:proofErr w:type="spellStart"/>
            <w:r w:rsidRPr="00CB6283">
              <w:rPr>
                <w:rFonts w:ascii="Arial" w:eastAsia="Arial" w:hAnsi="Arial" w:cs="Arial"/>
                <w:spacing w:val="3"/>
              </w:rPr>
              <w:t>PoCA</w:t>
            </w:r>
            <w:proofErr w:type="spellEnd"/>
            <w:r w:rsidRPr="00CB6283">
              <w:rPr>
                <w:rFonts w:ascii="Arial" w:eastAsia="Arial" w:hAnsi="Arial" w:cs="Arial"/>
                <w:spacing w:val="3"/>
              </w:rPr>
              <w:t xml:space="preserve"> 2</w:t>
            </w:r>
          </w:p>
          <w:p w14:paraId="656DC113" w14:textId="77777777" w:rsidR="009157AD" w:rsidRDefault="009157AD" w:rsidP="00340043">
            <w:pPr>
              <w:spacing w:line="200" w:lineRule="exact"/>
              <w:rPr>
                <w:rFonts w:ascii="Arial" w:hAnsi="Arial" w:cs="Arial"/>
              </w:rPr>
            </w:pPr>
          </w:p>
        </w:tc>
      </w:tr>
    </w:tbl>
    <w:p w14:paraId="281332CE" w14:textId="77777777" w:rsidR="007C0AFF" w:rsidRDefault="007C0AFF" w:rsidP="00FF427A">
      <w:pPr>
        <w:spacing w:line="220" w:lineRule="exact"/>
        <w:rPr>
          <w:rFonts w:ascii="Arial" w:eastAsia="Arial" w:hAnsi="Arial" w:cs="Arial"/>
          <w:b/>
          <w:position w:val="-1"/>
        </w:rPr>
      </w:pPr>
    </w:p>
    <w:sectPr w:rsidR="007C0AFF" w:rsidSect="00181329">
      <w:footerReference w:type="default" r:id="rId11"/>
      <w:headerReference w:type="first" r:id="rId12"/>
      <w:footerReference w:type="first" r:id="rId13"/>
      <w:type w:val="continuous"/>
      <w:pgSz w:w="11900" w:h="16840" w:code="9"/>
      <w:pgMar w:top="567" w:right="567" w:bottom="567" w:left="567" w:header="284" w:footer="4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39A2" w14:textId="77777777" w:rsidR="00A142CD" w:rsidRDefault="00A142CD">
      <w:r>
        <w:separator/>
      </w:r>
    </w:p>
  </w:endnote>
  <w:endnote w:type="continuationSeparator" w:id="0">
    <w:p w14:paraId="4CF3A024" w14:textId="77777777" w:rsidR="00A142CD" w:rsidRDefault="00A1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32D5" w14:textId="77777777" w:rsidR="007C0AFF" w:rsidRDefault="00FF427A">
    <w:pPr>
      <w:spacing w:line="180" w:lineRule="exact"/>
      <w:rPr>
        <w:sz w:val="19"/>
        <w:szCs w:val="19"/>
      </w:rPr>
    </w:pPr>
    <w:r>
      <w:rPr>
        <w:noProof/>
        <w:lang w:val="en-GB" w:eastAsia="en-GB"/>
      </w:rPr>
      <mc:AlternateContent>
        <mc:Choice Requires="wps">
          <w:drawing>
            <wp:anchor distT="0" distB="0" distL="114300" distR="114300" simplePos="0" relativeHeight="251658240" behindDoc="1" locked="0" layoutInCell="1" allowOverlap="1" wp14:anchorId="281332DA" wp14:editId="281332DB">
              <wp:simplePos x="0" y="0"/>
              <wp:positionH relativeFrom="page">
                <wp:posOffset>3688080</wp:posOffset>
              </wp:positionH>
              <wp:positionV relativeFrom="page">
                <wp:posOffset>10131425</wp:posOffset>
              </wp:positionV>
              <wp:extent cx="107315" cy="12700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32DC" w14:textId="77777777" w:rsidR="007C0AFF" w:rsidRDefault="005749DC">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2463C">
                            <w:rPr>
                              <w:rFonts w:ascii="Arial" w:eastAsia="Arial" w:hAnsi="Arial" w:cs="Arial"/>
                              <w:noProof/>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332DA" id="_x0000_t202" coordsize="21600,21600" o:spt="202" path="m,l,21600r21600,l21600,xe">
              <v:stroke joinstyle="miter"/>
              <v:path gradientshapeok="t" o:connecttype="rect"/>
            </v:shapetype>
            <v:shape id="Text Box 1" o:spid="_x0000_s1026" type="#_x0000_t202" style="position:absolute;margin-left:290.4pt;margin-top:797.75pt;width:8.4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" filled="f" stroked="f">
              <v:textbox inset="0,0,0,0">
                <w:txbxContent>
                  <w:p w14:paraId="281332DC" w14:textId="77777777" w:rsidR="007C0AFF" w:rsidRDefault="005749DC">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2463C">
                      <w:rPr>
                        <w:rFonts w:ascii="Arial" w:eastAsia="Arial" w:hAnsi="Arial" w:cs="Arial"/>
                        <w:noProof/>
                        <w:sz w:val="16"/>
                        <w:szCs w:val="16"/>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901334"/>
      <w:docPartObj>
        <w:docPartGallery w:val="Page Numbers (Bottom of Page)"/>
        <w:docPartUnique/>
      </w:docPartObj>
    </w:sdtPr>
    <w:sdtEndPr>
      <w:rPr>
        <w:rFonts w:ascii="Arial" w:hAnsi="Arial" w:cs="Arial"/>
        <w:i/>
        <w:noProof/>
        <w:sz w:val="16"/>
        <w:szCs w:val="16"/>
      </w:rPr>
    </w:sdtEndPr>
    <w:sdtContent>
      <w:p w14:paraId="281332D7" w14:textId="450E61CC" w:rsidR="00EF1273" w:rsidRDefault="00EF1273" w:rsidP="00EF1273">
        <w:pPr>
          <w:pStyle w:val="Footer"/>
          <w:jc w:val="center"/>
        </w:pPr>
      </w:p>
      <w:p w14:paraId="281332D8" w14:textId="39093472" w:rsidR="009F772E" w:rsidRPr="009F772E" w:rsidRDefault="00A142CD" w:rsidP="009F772E">
        <w:pPr>
          <w:pStyle w:val="Footer"/>
          <w:jc w:val="right"/>
          <w:rPr>
            <w:rFonts w:ascii="Arial" w:hAnsi="Arial" w:cs="Arial"/>
            <w:i/>
            <w:sz w:val="16"/>
            <w:szCs w:val="16"/>
          </w:rPr>
        </w:pPr>
      </w:p>
    </w:sdtContent>
  </w:sdt>
  <w:p w14:paraId="281332D9" w14:textId="77777777" w:rsidR="009F772E" w:rsidRPr="009F772E" w:rsidRDefault="009F772E" w:rsidP="009F772E">
    <w:pPr>
      <w:pStyle w:val="Footer"/>
      <w:jc w:val="righ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0660" w14:textId="77777777" w:rsidR="00A142CD" w:rsidRDefault="00A142CD">
      <w:r>
        <w:separator/>
      </w:r>
    </w:p>
  </w:footnote>
  <w:footnote w:type="continuationSeparator" w:id="0">
    <w:p w14:paraId="7E6EB17F" w14:textId="77777777" w:rsidR="00A142CD" w:rsidRDefault="00A1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32D6" w14:textId="77777777" w:rsidR="00F663ED" w:rsidRPr="00F663ED" w:rsidRDefault="00F663ED">
    <w:pPr>
      <w:pStyle w:val="Header"/>
      <w:rPr>
        <w:rFonts w:ascii="Arial" w:hAnsi="Arial" w:cs="Arial"/>
        <w:sz w:val="16"/>
        <w:szCs w:val="16"/>
      </w:rPr>
    </w:pPr>
    <w:r w:rsidRPr="00F663ED">
      <w:rPr>
        <w:rFonts w:ascii="Arial" w:hAnsi="Arial" w:cs="Arial"/>
        <w:sz w:val="16"/>
        <w:szCs w:val="16"/>
      </w:rPr>
      <w:t>CrimPR part 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DD2"/>
    <w:multiLevelType w:val="hybridMultilevel"/>
    <w:tmpl w:val="D65068EA"/>
    <w:lvl w:ilvl="0" w:tplc="849821C4">
      <w:start w:val="1"/>
      <w:numFmt w:val="decimal"/>
      <w:lvlText w:val="%1."/>
      <w:lvlJc w:val="left"/>
      <w:pPr>
        <w:ind w:left="720" w:hanging="360"/>
      </w:pPr>
      <w:rPr>
        <w:rFonts w:eastAsia="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15832"/>
    <w:multiLevelType w:val="multilevel"/>
    <w:tmpl w:val="9C2CDF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77257CD"/>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1FA6186"/>
    <w:multiLevelType w:val="hybridMultilevel"/>
    <w:tmpl w:val="5606944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7616A01"/>
    <w:multiLevelType w:val="hybridMultilevel"/>
    <w:tmpl w:val="BB3C796A"/>
    <w:lvl w:ilvl="0" w:tplc="56F6B510">
      <w:start w:val="1"/>
      <w:numFmt w:val="decimal"/>
      <w:lvlText w:val="%1."/>
      <w:lvlJc w:val="left"/>
      <w:pPr>
        <w:ind w:left="495" w:hanging="394"/>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5" w15:restartNumberingAfterBreak="0">
    <w:nsid w:val="3E0F1133"/>
    <w:multiLevelType w:val="hybridMultilevel"/>
    <w:tmpl w:val="2EB2B214"/>
    <w:lvl w:ilvl="0" w:tplc="EFF64084">
      <w:start w:val="2"/>
      <w:numFmt w:val="lowerRoman"/>
      <w:lvlText w:val="%1)"/>
      <w:lvlJc w:val="left"/>
      <w:pPr>
        <w:ind w:left="2444"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241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902B13"/>
    <w:multiLevelType w:val="hybridMultilevel"/>
    <w:tmpl w:val="8318A98A"/>
    <w:lvl w:ilvl="0" w:tplc="4408349C">
      <w:start w:val="1"/>
      <w:numFmt w:val="lowerRoman"/>
      <w:lvlText w:val="%1)"/>
      <w:lvlJc w:val="left"/>
      <w:pPr>
        <w:ind w:left="54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B02502"/>
    <w:multiLevelType w:val="hybridMultilevel"/>
    <w:tmpl w:val="0678AAB4"/>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91DE6B8E">
      <w:start w:val="1"/>
      <w:numFmt w:val="lowerRoman"/>
      <w:lvlText w:val="%3)"/>
      <w:lvlJc w:val="left"/>
      <w:pPr>
        <w:ind w:left="2444" w:hanging="180"/>
      </w:pPr>
      <w:rPr>
        <w:rFonts w:hint="default"/>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722704AF"/>
    <w:multiLevelType w:val="hybridMultilevel"/>
    <w:tmpl w:val="3E1AB6F8"/>
    <w:lvl w:ilvl="0" w:tplc="DD627170">
      <w:start w:val="1"/>
      <w:numFmt w:val="decimal"/>
      <w:lvlText w:val="%1."/>
      <w:lvlJc w:val="left"/>
      <w:pPr>
        <w:ind w:left="720" w:hanging="360"/>
      </w:pPr>
      <w:rPr>
        <w:rFonts w:eastAsia="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C1088C"/>
    <w:multiLevelType w:val="hybridMultilevel"/>
    <w:tmpl w:val="886649DA"/>
    <w:lvl w:ilvl="0" w:tplc="0809000F">
      <w:start w:val="1"/>
      <w:numFmt w:val="decimal"/>
      <w:lvlText w:val="%1."/>
      <w:lvlJc w:val="left"/>
      <w:pPr>
        <w:ind w:left="720" w:hanging="360"/>
      </w:pPr>
    </w:lvl>
    <w:lvl w:ilvl="1" w:tplc="8098A8B4">
      <w:start w:val="1"/>
      <w:numFmt w:val="lowerLetter"/>
      <w:lvlText w:val="(%2)"/>
      <w:lvlJc w:val="left"/>
      <w:pPr>
        <w:ind w:left="1440" w:hanging="360"/>
      </w:pPr>
      <w:rPr>
        <w:rFonts w:hint="default"/>
      </w:rPr>
    </w:lvl>
    <w:lvl w:ilvl="2" w:tplc="91DE6B8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861816">
    <w:abstractNumId w:val="1"/>
  </w:num>
  <w:num w:numId="2" w16cid:durableId="736435833">
    <w:abstractNumId w:val="4"/>
  </w:num>
  <w:num w:numId="3" w16cid:durableId="415785029">
    <w:abstractNumId w:val="2"/>
  </w:num>
  <w:num w:numId="4" w16cid:durableId="737827850">
    <w:abstractNumId w:val="10"/>
  </w:num>
  <w:num w:numId="5" w16cid:durableId="1570729439">
    <w:abstractNumId w:val="6"/>
  </w:num>
  <w:num w:numId="6" w16cid:durableId="51929665">
    <w:abstractNumId w:val="3"/>
  </w:num>
  <w:num w:numId="7" w16cid:durableId="734544976">
    <w:abstractNumId w:val="8"/>
  </w:num>
  <w:num w:numId="8" w16cid:durableId="1099061109">
    <w:abstractNumId w:val="5"/>
  </w:num>
  <w:num w:numId="9" w16cid:durableId="1278950579">
    <w:abstractNumId w:val="7"/>
  </w:num>
  <w:num w:numId="10" w16cid:durableId="1235318404">
    <w:abstractNumId w:val="0"/>
  </w:num>
  <w:num w:numId="11" w16cid:durableId="1263875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FF"/>
    <w:rsid w:val="00000F78"/>
    <w:rsid w:val="00001A1F"/>
    <w:rsid w:val="00006AA1"/>
    <w:rsid w:val="00022A86"/>
    <w:rsid w:val="00026992"/>
    <w:rsid w:val="00045728"/>
    <w:rsid w:val="00070459"/>
    <w:rsid w:val="000A2BCC"/>
    <w:rsid w:val="000B1B7B"/>
    <w:rsid w:val="000E0A17"/>
    <w:rsid w:val="000E5DCB"/>
    <w:rsid w:val="00105422"/>
    <w:rsid w:val="00140665"/>
    <w:rsid w:val="001427F8"/>
    <w:rsid w:val="00157311"/>
    <w:rsid w:val="00161DCC"/>
    <w:rsid w:val="001722B7"/>
    <w:rsid w:val="00172A9C"/>
    <w:rsid w:val="00181329"/>
    <w:rsid w:val="001A17D6"/>
    <w:rsid w:val="001B4798"/>
    <w:rsid w:val="001C25D5"/>
    <w:rsid w:val="001C6E53"/>
    <w:rsid w:val="001D516E"/>
    <w:rsid w:val="0021672F"/>
    <w:rsid w:val="002411FB"/>
    <w:rsid w:val="00256CA1"/>
    <w:rsid w:val="00257431"/>
    <w:rsid w:val="0026237E"/>
    <w:rsid w:val="00270E8D"/>
    <w:rsid w:val="00275388"/>
    <w:rsid w:val="002B00FC"/>
    <w:rsid w:val="002C1C70"/>
    <w:rsid w:val="002D06F8"/>
    <w:rsid w:val="002D2059"/>
    <w:rsid w:val="002D418C"/>
    <w:rsid w:val="002E7CE5"/>
    <w:rsid w:val="002F5BF0"/>
    <w:rsid w:val="003435F0"/>
    <w:rsid w:val="0034664E"/>
    <w:rsid w:val="003538C0"/>
    <w:rsid w:val="00362B5C"/>
    <w:rsid w:val="0038499E"/>
    <w:rsid w:val="00391C34"/>
    <w:rsid w:val="003A6ED5"/>
    <w:rsid w:val="003B68AD"/>
    <w:rsid w:val="003D0B28"/>
    <w:rsid w:val="003E5FCF"/>
    <w:rsid w:val="00411143"/>
    <w:rsid w:val="00423002"/>
    <w:rsid w:val="00426384"/>
    <w:rsid w:val="00426DAE"/>
    <w:rsid w:val="00433D33"/>
    <w:rsid w:val="00460DB6"/>
    <w:rsid w:val="00480B76"/>
    <w:rsid w:val="004C0DA3"/>
    <w:rsid w:val="004E58E8"/>
    <w:rsid w:val="00514BCD"/>
    <w:rsid w:val="0051652D"/>
    <w:rsid w:val="00551469"/>
    <w:rsid w:val="00556767"/>
    <w:rsid w:val="00570564"/>
    <w:rsid w:val="005749DC"/>
    <w:rsid w:val="005761B5"/>
    <w:rsid w:val="0058014D"/>
    <w:rsid w:val="005879C0"/>
    <w:rsid w:val="005C4639"/>
    <w:rsid w:val="005C764A"/>
    <w:rsid w:val="00610083"/>
    <w:rsid w:val="00611232"/>
    <w:rsid w:val="00615024"/>
    <w:rsid w:val="0067470E"/>
    <w:rsid w:val="00677343"/>
    <w:rsid w:val="006A3126"/>
    <w:rsid w:val="006A7525"/>
    <w:rsid w:val="006C4434"/>
    <w:rsid w:val="006D2705"/>
    <w:rsid w:val="006D37BA"/>
    <w:rsid w:val="006D568C"/>
    <w:rsid w:val="006E7EE0"/>
    <w:rsid w:val="00700768"/>
    <w:rsid w:val="00700B72"/>
    <w:rsid w:val="00712A2F"/>
    <w:rsid w:val="007277EE"/>
    <w:rsid w:val="00733F97"/>
    <w:rsid w:val="0075287C"/>
    <w:rsid w:val="00791C85"/>
    <w:rsid w:val="007A44D3"/>
    <w:rsid w:val="007B5BBD"/>
    <w:rsid w:val="007C0AFF"/>
    <w:rsid w:val="007C3BCE"/>
    <w:rsid w:val="007D51E6"/>
    <w:rsid w:val="007F3531"/>
    <w:rsid w:val="007F537C"/>
    <w:rsid w:val="00801D23"/>
    <w:rsid w:val="00804808"/>
    <w:rsid w:val="00820B37"/>
    <w:rsid w:val="00823057"/>
    <w:rsid w:val="00825936"/>
    <w:rsid w:val="00826E9F"/>
    <w:rsid w:val="00860A6B"/>
    <w:rsid w:val="00867052"/>
    <w:rsid w:val="00867CD9"/>
    <w:rsid w:val="00892A83"/>
    <w:rsid w:val="008A560E"/>
    <w:rsid w:val="008D5D26"/>
    <w:rsid w:val="008E055C"/>
    <w:rsid w:val="008E1604"/>
    <w:rsid w:val="008F13CD"/>
    <w:rsid w:val="0090615A"/>
    <w:rsid w:val="009064C2"/>
    <w:rsid w:val="00911B54"/>
    <w:rsid w:val="009157AD"/>
    <w:rsid w:val="009329DA"/>
    <w:rsid w:val="009412F3"/>
    <w:rsid w:val="009427DA"/>
    <w:rsid w:val="00995E5E"/>
    <w:rsid w:val="009C1290"/>
    <w:rsid w:val="009F6C37"/>
    <w:rsid w:val="009F772E"/>
    <w:rsid w:val="009F7B80"/>
    <w:rsid w:val="00A00F78"/>
    <w:rsid w:val="00A142CD"/>
    <w:rsid w:val="00A160CD"/>
    <w:rsid w:val="00A21B88"/>
    <w:rsid w:val="00A2463C"/>
    <w:rsid w:val="00A42E13"/>
    <w:rsid w:val="00A4376E"/>
    <w:rsid w:val="00A6014F"/>
    <w:rsid w:val="00A72313"/>
    <w:rsid w:val="00AA2620"/>
    <w:rsid w:val="00AA558F"/>
    <w:rsid w:val="00AB05E0"/>
    <w:rsid w:val="00AB1B1F"/>
    <w:rsid w:val="00AD0AD9"/>
    <w:rsid w:val="00AD5620"/>
    <w:rsid w:val="00AE2C7A"/>
    <w:rsid w:val="00AE3D2A"/>
    <w:rsid w:val="00AF3934"/>
    <w:rsid w:val="00B02BF0"/>
    <w:rsid w:val="00B02DD1"/>
    <w:rsid w:val="00B042EB"/>
    <w:rsid w:val="00B76CCE"/>
    <w:rsid w:val="00B84DBE"/>
    <w:rsid w:val="00BA7485"/>
    <w:rsid w:val="00BB4B0A"/>
    <w:rsid w:val="00BC487B"/>
    <w:rsid w:val="00BE041A"/>
    <w:rsid w:val="00C14FEE"/>
    <w:rsid w:val="00C17C2F"/>
    <w:rsid w:val="00C43952"/>
    <w:rsid w:val="00C57845"/>
    <w:rsid w:val="00C62D92"/>
    <w:rsid w:val="00C66B56"/>
    <w:rsid w:val="00C73235"/>
    <w:rsid w:val="00C76749"/>
    <w:rsid w:val="00C93052"/>
    <w:rsid w:val="00CB6283"/>
    <w:rsid w:val="00CF12F6"/>
    <w:rsid w:val="00CF5C94"/>
    <w:rsid w:val="00D028CD"/>
    <w:rsid w:val="00D05135"/>
    <w:rsid w:val="00D07253"/>
    <w:rsid w:val="00D10073"/>
    <w:rsid w:val="00D124F3"/>
    <w:rsid w:val="00D27B49"/>
    <w:rsid w:val="00D303E0"/>
    <w:rsid w:val="00D45A4F"/>
    <w:rsid w:val="00D47DCA"/>
    <w:rsid w:val="00D52319"/>
    <w:rsid w:val="00D73A43"/>
    <w:rsid w:val="00D864C8"/>
    <w:rsid w:val="00D86E45"/>
    <w:rsid w:val="00D87A8A"/>
    <w:rsid w:val="00D93285"/>
    <w:rsid w:val="00D93BE5"/>
    <w:rsid w:val="00DA5E67"/>
    <w:rsid w:val="00DB5810"/>
    <w:rsid w:val="00DB6A00"/>
    <w:rsid w:val="00DC6576"/>
    <w:rsid w:val="00DE50F0"/>
    <w:rsid w:val="00DF35AE"/>
    <w:rsid w:val="00E04CB2"/>
    <w:rsid w:val="00E15F23"/>
    <w:rsid w:val="00E16006"/>
    <w:rsid w:val="00E24788"/>
    <w:rsid w:val="00E7560D"/>
    <w:rsid w:val="00E7595F"/>
    <w:rsid w:val="00E97E2C"/>
    <w:rsid w:val="00EA459B"/>
    <w:rsid w:val="00EA46CE"/>
    <w:rsid w:val="00EA4729"/>
    <w:rsid w:val="00EB0339"/>
    <w:rsid w:val="00EB2162"/>
    <w:rsid w:val="00EB2354"/>
    <w:rsid w:val="00EC296A"/>
    <w:rsid w:val="00ED797C"/>
    <w:rsid w:val="00EE2925"/>
    <w:rsid w:val="00EF1273"/>
    <w:rsid w:val="00F217DB"/>
    <w:rsid w:val="00F23E90"/>
    <w:rsid w:val="00F260E5"/>
    <w:rsid w:val="00F60352"/>
    <w:rsid w:val="00F626DC"/>
    <w:rsid w:val="00F663ED"/>
    <w:rsid w:val="00F71A12"/>
    <w:rsid w:val="00F95B28"/>
    <w:rsid w:val="00FB2015"/>
    <w:rsid w:val="00FB4BB8"/>
    <w:rsid w:val="00FB5C71"/>
    <w:rsid w:val="00FC2ADE"/>
    <w:rsid w:val="00FF02C2"/>
    <w:rsid w:val="00FF4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3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C57845"/>
    <w:pPr>
      <w:ind w:left="720"/>
      <w:contextualSpacing/>
    </w:pPr>
  </w:style>
  <w:style w:type="paragraph" w:styleId="BalloonText">
    <w:name w:val="Balloon Text"/>
    <w:basedOn w:val="Normal"/>
    <w:link w:val="BalloonTextChar"/>
    <w:uiPriority w:val="99"/>
    <w:semiHidden/>
    <w:unhideWhenUsed/>
    <w:rsid w:val="007A44D3"/>
    <w:rPr>
      <w:rFonts w:ascii="Tahoma" w:hAnsi="Tahoma" w:cs="Tahoma"/>
      <w:sz w:val="16"/>
      <w:szCs w:val="16"/>
    </w:rPr>
  </w:style>
  <w:style w:type="character" w:customStyle="1" w:styleId="BalloonTextChar">
    <w:name w:val="Balloon Text Char"/>
    <w:basedOn w:val="DefaultParagraphFont"/>
    <w:link w:val="BalloonText"/>
    <w:uiPriority w:val="99"/>
    <w:semiHidden/>
    <w:rsid w:val="007A44D3"/>
    <w:rPr>
      <w:rFonts w:ascii="Tahoma" w:hAnsi="Tahoma" w:cs="Tahoma"/>
      <w:sz w:val="16"/>
      <w:szCs w:val="16"/>
    </w:rPr>
  </w:style>
  <w:style w:type="paragraph" w:styleId="Header">
    <w:name w:val="header"/>
    <w:basedOn w:val="Normal"/>
    <w:link w:val="HeaderChar"/>
    <w:uiPriority w:val="99"/>
    <w:unhideWhenUsed/>
    <w:rsid w:val="007A44D3"/>
    <w:pPr>
      <w:tabs>
        <w:tab w:val="center" w:pos="4513"/>
        <w:tab w:val="right" w:pos="9026"/>
      </w:tabs>
    </w:pPr>
  </w:style>
  <w:style w:type="character" w:customStyle="1" w:styleId="HeaderChar">
    <w:name w:val="Header Char"/>
    <w:basedOn w:val="DefaultParagraphFont"/>
    <w:link w:val="Header"/>
    <w:uiPriority w:val="99"/>
    <w:rsid w:val="007A44D3"/>
  </w:style>
  <w:style w:type="paragraph" w:styleId="Footer">
    <w:name w:val="footer"/>
    <w:basedOn w:val="Normal"/>
    <w:link w:val="FooterChar"/>
    <w:uiPriority w:val="99"/>
    <w:unhideWhenUsed/>
    <w:rsid w:val="007A44D3"/>
    <w:pPr>
      <w:tabs>
        <w:tab w:val="center" w:pos="4513"/>
        <w:tab w:val="right" w:pos="9026"/>
      </w:tabs>
    </w:pPr>
  </w:style>
  <w:style w:type="character" w:customStyle="1" w:styleId="FooterChar">
    <w:name w:val="Footer Char"/>
    <w:basedOn w:val="DefaultParagraphFont"/>
    <w:link w:val="Footer"/>
    <w:uiPriority w:val="99"/>
    <w:rsid w:val="007A44D3"/>
  </w:style>
  <w:style w:type="table" w:styleId="TableGrid">
    <w:name w:val="Table Grid"/>
    <w:basedOn w:val="TableNormal"/>
    <w:uiPriority w:val="59"/>
    <w:rsid w:val="0027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140665"/>
    <w:pPr>
      <w:widowControl w:val="0"/>
      <w:autoSpaceDE w:val="0"/>
      <w:autoSpaceDN w:val="0"/>
      <w:ind w:left="72"/>
    </w:pPr>
    <w:rPr>
      <w:color w:val="000000"/>
      <w:lang w:eastAsia="en-GB"/>
    </w:rPr>
  </w:style>
  <w:style w:type="character" w:customStyle="1" w:styleId="CharacterStyle1">
    <w:name w:val="Character Style 1"/>
    <w:rsid w:val="00140665"/>
    <w:rPr>
      <w:color w:val="000000"/>
      <w:sz w:val="20"/>
      <w:szCs w:val="20"/>
    </w:rPr>
  </w:style>
  <w:style w:type="character" w:styleId="Hyperlink">
    <w:name w:val="Hyperlink"/>
    <w:basedOn w:val="DefaultParagraphFont"/>
    <w:uiPriority w:val="99"/>
    <w:unhideWhenUsed/>
    <w:rsid w:val="00D27B49"/>
    <w:rPr>
      <w:color w:val="0000FF" w:themeColor="hyperlink"/>
      <w:u w:val="single"/>
    </w:rPr>
  </w:style>
  <w:style w:type="character" w:styleId="UnresolvedMention">
    <w:name w:val="Unresolved Mention"/>
    <w:basedOn w:val="DefaultParagraphFont"/>
    <w:uiPriority w:val="99"/>
    <w:semiHidden/>
    <w:unhideWhenUsed/>
    <w:rsid w:val="00D27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plications@criminalappealoffice.justice.gov.uk" TargetMode="External"/><Relationship Id="rId4" Type="http://schemas.openxmlformats.org/officeDocument/2006/relationships/settings" Target="settings.xml"/><Relationship Id="rId9" Type="http://schemas.openxmlformats.org/officeDocument/2006/relationships/hyperlink" Target="mailto:applications@criminalappealoffice.just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36AC7-046F-48E3-8752-83AC70FC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1613</Words>
  <Characters>9198</Characters>
  <Application>Microsoft Office Word</Application>
  <DocSecurity>0</DocSecurity>
  <Lines>76</Lines>
  <Paragraphs>21</Paragraphs>
  <ScaleCrop>false</ScaleCrop>
  <Company/>
  <LinksUpToDate>false</LinksUpToDate>
  <CharactersWithSpaces>10790</CharactersWithSpaces>
  <SharedDoc>false</SharedDoc>
  <HLinks>
    <vt:vector size="12" baseType="variant">
      <vt:variant>
        <vt:i4>4391014</vt:i4>
      </vt:variant>
      <vt:variant>
        <vt:i4>3</vt:i4>
      </vt:variant>
      <vt:variant>
        <vt:i4>0</vt:i4>
      </vt:variant>
      <vt:variant>
        <vt:i4>5</vt:i4>
      </vt:variant>
      <vt:variant>
        <vt:lpwstr>mailto:applications@criminalappealoffice.justice.gov.uk</vt:lpwstr>
      </vt:variant>
      <vt:variant>
        <vt:lpwstr/>
      </vt:variant>
      <vt:variant>
        <vt:i4>3276823</vt:i4>
      </vt:variant>
      <vt:variant>
        <vt:i4>0</vt:i4>
      </vt:variant>
      <vt:variant>
        <vt:i4>0</vt:i4>
      </vt:variant>
      <vt:variant>
        <vt:i4>5</vt:i4>
      </vt:variant>
      <vt:variant>
        <vt:lpwstr>mailto:criminalappealoffice.applications@justice.gov.uk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2026-06-24T16:51:00Z</dcterms:created>
  <dcterms:modified xsi:type="dcterms:W3CDTF">2026-06-24T16:52:00Z</dcterms:modified>
</cp:coreProperties>
</file>