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4"/>
        <w:gridCol w:w="7618"/>
        <w:gridCol w:w="1701"/>
      </w:tblGrid>
      <w:tr w:rsidR="0090615A" w:rsidRPr="0090615A" w14:paraId="02949481" w14:textId="77777777" w:rsidTr="00140665">
        <w:tc>
          <w:tcPr>
            <w:tcW w:w="1704" w:type="dxa"/>
            <w:tcBorders>
              <w:top w:val="nil"/>
              <w:left w:val="nil"/>
              <w:bottom w:val="nil"/>
              <w:right w:val="nil"/>
            </w:tcBorders>
          </w:tcPr>
          <w:p w14:paraId="26DC6789" w14:textId="77777777" w:rsidR="0090615A" w:rsidRPr="0090615A" w:rsidRDefault="00517020" w:rsidP="003F0817">
            <w:pPr>
              <w:rPr>
                <w:rFonts w:ascii="Arial" w:hAnsi="Arial" w:cs="Arial"/>
              </w:rPr>
            </w:pPr>
            <w:r>
              <w:rPr>
                <w:rFonts w:ascii="Arial" w:hAnsi="Arial" w:cs="Arial"/>
                <w:noProof/>
                <w:lang w:val="en-GB" w:eastAsia="en-GB"/>
              </w:rPr>
              <w:drawing>
                <wp:anchor distT="0" distB="0" distL="114300" distR="114300" simplePos="0" relativeHeight="251657728" behindDoc="1" locked="0" layoutInCell="1" allowOverlap="1" wp14:anchorId="44E38912" wp14:editId="680E5246">
                  <wp:simplePos x="0" y="0"/>
                  <wp:positionH relativeFrom="page">
                    <wp:posOffset>26670</wp:posOffset>
                  </wp:positionH>
                  <wp:positionV relativeFrom="paragraph">
                    <wp:posOffset>19050</wp:posOffset>
                  </wp:positionV>
                  <wp:extent cx="955040" cy="76771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5040" cy="767715"/>
                          </a:xfrm>
                          <a:prstGeom prst="rect">
                            <a:avLst/>
                          </a:prstGeom>
                          <a:noFill/>
                        </pic:spPr>
                      </pic:pic>
                    </a:graphicData>
                  </a:graphic>
                  <wp14:sizeRelH relativeFrom="page">
                    <wp14:pctWidth>0</wp14:pctWidth>
                  </wp14:sizeRelH>
                  <wp14:sizeRelV relativeFrom="page">
                    <wp14:pctHeight>0</wp14:pctHeight>
                  </wp14:sizeRelV>
                </wp:anchor>
              </w:drawing>
            </w:r>
          </w:p>
        </w:tc>
        <w:tc>
          <w:tcPr>
            <w:tcW w:w="7618" w:type="dxa"/>
            <w:tcBorders>
              <w:top w:val="nil"/>
              <w:left w:val="nil"/>
              <w:bottom w:val="nil"/>
              <w:right w:val="single" w:sz="4" w:space="0" w:color="auto"/>
            </w:tcBorders>
          </w:tcPr>
          <w:p w14:paraId="707CBFCB" w14:textId="77777777" w:rsidR="0090615A" w:rsidRPr="0090615A" w:rsidRDefault="0090615A" w:rsidP="0090615A">
            <w:pPr>
              <w:rPr>
                <w:rFonts w:ascii="Arial" w:eastAsia="Arial" w:hAnsi="Arial" w:cs="Arial"/>
                <w:b/>
                <w:sz w:val="28"/>
                <w:szCs w:val="28"/>
              </w:rPr>
            </w:pPr>
            <w:r w:rsidRPr="0090615A">
              <w:rPr>
                <w:rFonts w:ascii="Arial" w:eastAsia="Arial" w:hAnsi="Arial" w:cs="Arial"/>
                <w:b/>
                <w:spacing w:val="-2"/>
                <w:sz w:val="28"/>
                <w:szCs w:val="28"/>
              </w:rPr>
              <w:t>T</w:t>
            </w:r>
            <w:r w:rsidRPr="0090615A">
              <w:rPr>
                <w:rFonts w:ascii="Arial" w:eastAsia="Arial" w:hAnsi="Arial" w:cs="Arial"/>
                <w:b/>
                <w:spacing w:val="1"/>
                <w:sz w:val="28"/>
                <w:szCs w:val="28"/>
              </w:rPr>
              <w:t>h</w:t>
            </w:r>
            <w:r w:rsidRPr="0090615A">
              <w:rPr>
                <w:rFonts w:ascii="Arial" w:eastAsia="Arial" w:hAnsi="Arial" w:cs="Arial"/>
                <w:b/>
                <w:sz w:val="28"/>
                <w:szCs w:val="28"/>
              </w:rPr>
              <w:t xml:space="preserve">e </w:t>
            </w:r>
            <w:r w:rsidRPr="0090615A">
              <w:rPr>
                <w:rFonts w:ascii="Arial" w:eastAsia="Arial" w:hAnsi="Arial" w:cs="Arial"/>
                <w:b/>
                <w:spacing w:val="-2"/>
                <w:sz w:val="28"/>
                <w:szCs w:val="28"/>
              </w:rPr>
              <w:t>C</w:t>
            </w:r>
            <w:r w:rsidRPr="0090615A">
              <w:rPr>
                <w:rFonts w:ascii="Arial" w:eastAsia="Arial" w:hAnsi="Arial" w:cs="Arial"/>
                <w:b/>
                <w:spacing w:val="-1"/>
                <w:sz w:val="28"/>
                <w:szCs w:val="28"/>
              </w:rPr>
              <w:t>o</w:t>
            </w:r>
            <w:r w:rsidRPr="0090615A">
              <w:rPr>
                <w:rFonts w:ascii="Arial" w:eastAsia="Arial" w:hAnsi="Arial" w:cs="Arial"/>
                <w:b/>
                <w:sz w:val="28"/>
                <w:szCs w:val="28"/>
              </w:rPr>
              <w:t>u</w:t>
            </w:r>
            <w:r w:rsidRPr="0090615A">
              <w:rPr>
                <w:rFonts w:ascii="Arial" w:eastAsia="Arial" w:hAnsi="Arial" w:cs="Arial"/>
                <w:b/>
                <w:spacing w:val="9"/>
                <w:sz w:val="28"/>
                <w:szCs w:val="28"/>
              </w:rPr>
              <w:t>r</w:t>
            </w:r>
            <w:r w:rsidRPr="0090615A">
              <w:rPr>
                <w:rFonts w:ascii="Arial" w:eastAsia="Arial" w:hAnsi="Arial" w:cs="Arial"/>
                <w:b/>
                <w:sz w:val="28"/>
                <w:szCs w:val="28"/>
              </w:rPr>
              <w:t>t of Ap</w:t>
            </w:r>
            <w:r w:rsidRPr="0090615A">
              <w:rPr>
                <w:rFonts w:ascii="Arial" w:eastAsia="Arial" w:hAnsi="Arial" w:cs="Arial"/>
                <w:b/>
                <w:spacing w:val="2"/>
                <w:sz w:val="28"/>
                <w:szCs w:val="28"/>
              </w:rPr>
              <w:t>p</w:t>
            </w:r>
            <w:r w:rsidRPr="0090615A">
              <w:rPr>
                <w:rFonts w:ascii="Arial" w:eastAsia="Arial" w:hAnsi="Arial" w:cs="Arial"/>
                <w:b/>
                <w:spacing w:val="-1"/>
                <w:sz w:val="28"/>
                <w:szCs w:val="28"/>
              </w:rPr>
              <w:t>e</w:t>
            </w:r>
            <w:r w:rsidRPr="0090615A">
              <w:rPr>
                <w:rFonts w:ascii="Arial" w:eastAsia="Arial" w:hAnsi="Arial" w:cs="Arial"/>
                <w:b/>
                <w:sz w:val="28"/>
                <w:szCs w:val="28"/>
              </w:rPr>
              <w:t xml:space="preserve">al </w:t>
            </w:r>
            <w:r w:rsidRPr="0090615A">
              <w:rPr>
                <w:rFonts w:ascii="Arial" w:eastAsia="Arial" w:hAnsi="Arial" w:cs="Arial"/>
                <w:b/>
                <w:spacing w:val="-4"/>
                <w:sz w:val="28"/>
                <w:szCs w:val="28"/>
              </w:rPr>
              <w:t>C</w:t>
            </w:r>
            <w:r w:rsidRPr="0090615A">
              <w:rPr>
                <w:rFonts w:ascii="Arial" w:eastAsia="Arial" w:hAnsi="Arial" w:cs="Arial"/>
                <w:b/>
                <w:spacing w:val="2"/>
                <w:sz w:val="28"/>
                <w:szCs w:val="28"/>
              </w:rPr>
              <w:t>r</w:t>
            </w:r>
            <w:r w:rsidRPr="0090615A">
              <w:rPr>
                <w:rFonts w:ascii="Arial" w:eastAsia="Arial" w:hAnsi="Arial" w:cs="Arial"/>
                <w:b/>
                <w:sz w:val="28"/>
                <w:szCs w:val="28"/>
              </w:rPr>
              <w:t>iminal Divi</w:t>
            </w:r>
            <w:r w:rsidRPr="0090615A">
              <w:rPr>
                <w:rFonts w:ascii="Arial" w:eastAsia="Arial" w:hAnsi="Arial" w:cs="Arial"/>
                <w:b/>
                <w:spacing w:val="-3"/>
                <w:sz w:val="28"/>
                <w:szCs w:val="28"/>
              </w:rPr>
              <w:t>s</w:t>
            </w:r>
            <w:r w:rsidRPr="0090615A">
              <w:rPr>
                <w:rFonts w:ascii="Arial" w:eastAsia="Arial" w:hAnsi="Arial" w:cs="Arial"/>
                <w:b/>
                <w:sz w:val="28"/>
                <w:szCs w:val="28"/>
              </w:rPr>
              <w:t>ion</w:t>
            </w:r>
          </w:p>
          <w:p w14:paraId="7CD6C474" w14:textId="77777777" w:rsidR="0090615A" w:rsidRPr="0090615A" w:rsidRDefault="0090615A" w:rsidP="0090615A">
            <w:pPr>
              <w:rPr>
                <w:rFonts w:ascii="Arial" w:eastAsia="Arial" w:hAnsi="Arial" w:cs="Arial"/>
                <w:sz w:val="22"/>
                <w:szCs w:val="22"/>
              </w:rPr>
            </w:pPr>
            <w:r w:rsidRPr="0090615A">
              <w:rPr>
                <w:rFonts w:ascii="Arial" w:eastAsia="Arial" w:hAnsi="Arial" w:cs="Arial"/>
                <w:spacing w:val="1"/>
                <w:sz w:val="22"/>
                <w:szCs w:val="22"/>
              </w:rPr>
              <w:t>N</w:t>
            </w:r>
            <w:r w:rsidRPr="0090615A">
              <w:rPr>
                <w:rFonts w:ascii="Arial" w:eastAsia="Arial" w:hAnsi="Arial" w:cs="Arial"/>
                <w:spacing w:val="-2"/>
                <w:sz w:val="22"/>
                <w:szCs w:val="22"/>
              </w:rPr>
              <w:t>O</w:t>
            </w:r>
            <w:r w:rsidRPr="0090615A">
              <w:rPr>
                <w:rFonts w:ascii="Arial" w:eastAsia="Arial" w:hAnsi="Arial" w:cs="Arial"/>
                <w:spacing w:val="1"/>
                <w:sz w:val="22"/>
                <w:szCs w:val="22"/>
              </w:rPr>
              <w:t>T</w:t>
            </w:r>
            <w:r w:rsidRPr="0090615A">
              <w:rPr>
                <w:rFonts w:ascii="Arial" w:eastAsia="Arial" w:hAnsi="Arial" w:cs="Arial"/>
                <w:spacing w:val="3"/>
                <w:sz w:val="22"/>
                <w:szCs w:val="22"/>
              </w:rPr>
              <w:t>I</w:t>
            </w:r>
            <w:r w:rsidRPr="0090615A">
              <w:rPr>
                <w:rFonts w:ascii="Arial" w:eastAsia="Arial" w:hAnsi="Arial" w:cs="Arial"/>
                <w:sz w:val="22"/>
                <w:szCs w:val="22"/>
              </w:rPr>
              <w:t xml:space="preserve">CE </w:t>
            </w:r>
            <w:r w:rsidRPr="0090615A">
              <w:rPr>
                <w:rFonts w:ascii="Arial" w:eastAsia="Arial" w:hAnsi="Arial" w:cs="Arial"/>
                <w:spacing w:val="2"/>
                <w:sz w:val="22"/>
                <w:szCs w:val="22"/>
              </w:rPr>
              <w:t>an</w:t>
            </w:r>
            <w:r w:rsidRPr="0090615A">
              <w:rPr>
                <w:rFonts w:ascii="Arial" w:eastAsia="Arial" w:hAnsi="Arial" w:cs="Arial"/>
                <w:sz w:val="22"/>
                <w:szCs w:val="22"/>
              </w:rPr>
              <w:t xml:space="preserve">d </w:t>
            </w:r>
            <w:r w:rsidRPr="0090615A">
              <w:rPr>
                <w:rFonts w:ascii="Arial" w:eastAsia="Arial" w:hAnsi="Arial" w:cs="Arial"/>
                <w:spacing w:val="2"/>
                <w:sz w:val="22"/>
                <w:szCs w:val="22"/>
              </w:rPr>
              <w:t>G</w:t>
            </w:r>
            <w:r w:rsidRPr="0090615A">
              <w:rPr>
                <w:rFonts w:ascii="Arial" w:eastAsia="Arial" w:hAnsi="Arial" w:cs="Arial"/>
                <w:spacing w:val="-1"/>
                <w:sz w:val="22"/>
                <w:szCs w:val="22"/>
              </w:rPr>
              <w:t>R</w:t>
            </w:r>
            <w:r w:rsidRPr="0090615A">
              <w:rPr>
                <w:rFonts w:ascii="Arial" w:eastAsia="Arial" w:hAnsi="Arial" w:cs="Arial"/>
                <w:spacing w:val="1"/>
                <w:sz w:val="22"/>
                <w:szCs w:val="22"/>
              </w:rPr>
              <w:t>OUND</w:t>
            </w:r>
            <w:r w:rsidRPr="0090615A">
              <w:rPr>
                <w:rFonts w:ascii="Arial" w:eastAsia="Arial" w:hAnsi="Arial" w:cs="Arial"/>
                <w:sz w:val="22"/>
                <w:szCs w:val="22"/>
              </w:rPr>
              <w:t xml:space="preserve">S </w:t>
            </w:r>
            <w:r w:rsidRPr="0090615A">
              <w:rPr>
                <w:rFonts w:ascii="Arial" w:eastAsia="Arial" w:hAnsi="Arial" w:cs="Arial"/>
                <w:spacing w:val="1"/>
                <w:sz w:val="22"/>
                <w:szCs w:val="22"/>
              </w:rPr>
              <w:t>o</w:t>
            </w:r>
            <w:r w:rsidRPr="0090615A">
              <w:rPr>
                <w:rFonts w:ascii="Arial" w:eastAsia="Arial" w:hAnsi="Arial" w:cs="Arial"/>
                <w:sz w:val="22"/>
                <w:szCs w:val="22"/>
              </w:rPr>
              <w:t xml:space="preserve">f </w:t>
            </w:r>
            <w:r w:rsidRPr="0090615A">
              <w:rPr>
                <w:rFonts w:ascii="Arial" w:eastAsia="Arial" w:hAnsi="Arial" w:cs="Arial"/>
                <w:spacing w:val="2"/>
                <w:sz w:val="22"/>
                <w:szCs w:val="22"/>
              </w:rPr>
              <w:t>app</w:t>
            </w:r>
            <w:r w:rsidRPr="0090615A">
              <w:rPr>
                <w:rFonts w:ascii="Arial" w:eastAsia="Arial" w:hAnsi="Arial" w:cs="Arial"/>
                <w:spacing w:val="1"/>
                <w:sz w:val="22"/>
                <w:szCs w:val="22"/>
              </w:rPr>
              <w:t>l</w:t>
            </w:r>
            <w:r w:rsidRPr="0090615A">
              <w:rPr>
                <w:rFonts w:ascii="Arial" w:eastAsia="Arial" w:hAnsi="Arial" w:cs="Arial"/>
                <w:spacing w:val="2"/>
                <w:sz w:val="22"/>
                <w:szCs w:val="22"/>
              </w:rPr>
              <w:t>i</w:t>
            </w:r>
            <w:r w:rsidRPr="0090615A">
              <w:rPr>
                <w:rFonts w:ascii="Arial" w:eastAsia="Arial" w:hAnsi="Arial" w:cs="Arial"/>
                <w:spacing w:val="3"/>
                <w:sz w:val="22"/>
                <w:szCs w:val="22"/>
              </w:rPr>
              <w:t>c</w:t>
            </w:r>
            <w:r w:rsidRPr="0090615A">
              <w:rPr>
                <w:rFonts w:ascii="Arial" w:eastAsia="Arial" w:hAnsi="Arial" w:cs="Arial"/>
                <w:spacing w:val="1"/>
                <w:sz w:val="22"/>
                <w:szCs w:val="22"/>
              </w:rPr>
              <w:t>a</w:t>
            </w:r>
            <w:r w:rsidRPr="0090615A">
              <w:rPr>
                <w:rFonts w:ascii="Arial" w:eastAsia="Arial" w:hAnsi="Arial" w:cs="Arial"/>
                <w:spacing w:val="3"/>
                <w:sz w:val="22"/>
                <w:szCs w:val="22"/>
              </w:rPr>
              <w:t>t</w:t>
            </w:r>
            <w:r w:rsidRPr="0090615A">
              <w:rPr>
                <w:rFonts w:ascii="Arial" w:eastAsia="Arial" w:hAnsi="Arial" w:cs="Arial"/>
                <w:spacing w:val="1"/>
                <w:sz w:val="22"/>
                <w:szCs w:val="22"/>
              </w:rPr>
              <w:t>io</w:t>
            </w:r>
            <w:r w:rsidRPr="0090615A">
              <w:rPr>
                <w:rFonts w:ascii="Arial" w:eastAsia="Arial" w:hAnsi="Arial" w:cs="Arial"/>
                <w:sz w:val="22"/>
                <w:szCs w:val="22"/>
              </w:rPr>
              <w:t xml:space="preserve">n </w:t>
            </w:r>
            <w:r w:rsidRPr="0090615A">
              <w:rPr>
                <w:rFonts w:ascii="Arial" w:eastAsia="Arial" w:hAnsi="Arial" w:cs="Arial"/>
                <w:spacing w:val="1"/>
                <w:sz w:val="22"/>
                <w:szCs w:val="22"/>
              </w:rPr>
              <w:t>f</w:t>
            </w:r>
            <w:r w:rsidRPr="0090615A">
              <w:rPr>
                <w:rFonts w:ascii="Arial" w:eastAsia="Arial" w:hAnsi="Arial" w:cs="Arial"/>
                <w:spacing w:val="2"/>
                <w:sz w:val="22"/>
                <w:szCs w:val="22"/>
              </w:rPr>
              <w:t>o</w:t>
            </w:r>
            <w:r w:rsidRPr="0090615A">
              <w:rPr>
                <w:rFonts w:ascii="Arial" w:eastAsia="Arial" w:hAnsi="Arial" w:cs="Arial"/>
                <w:sz w:val="22"/>
                <w:szCs w:val="22"/>
              </w:rPr>
              <w:t xml:space="preserve">r </w:t>
            </w:r>
            <w:r w:rsidR="004577E2" w:rsidRPr="004577E2">
              <w:rPr>
                <w:rFonts w:ascii="Arial" w:eastAsia="Arial" w:hAnsi="Arial" w:cs="Arial"/>
                <w:sz w:val="22"/>
                <w:szCs w:val="22"/>
              </w:rPr>
              <w:t>leave to appeal and appeal against restraint or receivership decision</w:t>
            </w:r>
          </w:p>
          <w:p w14:paraId="563BA421" w14:textId="77777777" w:rsidR="0090615A" w:rsidRPr="0090615A" w:rsidRDefault="0090615A" w:rsidP="0090615A">
            <w:pPr>
              <w:rPr>
                <w:rFonts w:ascii="Arial" w:hAnsi="Arial" w:cs="Arial"/>
                <w:sz w:val="22"/>
                <w:szCs w:val="22"/>
              </w:rPr>
            </w:pPr>
          </w:p>
          <w:p w14:paraId="491467EB" w14:textId="77777777" w:rsidR="0090615A" w:rsidRPr="0090615A" w:rsidRDefault="004577E2" w:rsidP="003F0817">
            <w:pPr>
              <w:rPr>
                <w:rFonts w:ascii="Arial" w:hAnsi="Arial" w:cs="Arial"/>
              </w:rPr>
            </w:pPr>
            <w:r>
              <w:rPr>
                <w:rFonts w:ascii="Arial" w:eastAsia="Arial" w:hAnsi="Arial" w:cs="Arial"/>
                <w:sz w:val="22"/>
                <w:szCs w:val="22"/>
              </w:rPr>
              <w:t xml:space="preserve">s.13B, s.43 and s.65 Proceeds </w:t>
            </w:r>
            <w:r w:rsidRPr="004577E2">
              <w:rPr>
                <w:rFonts w:ascii="Arial" w:eastAsia="Arial" w:hAnsi="Arial" w:cs="Arial"/>
                <w:sz w:val="22"/>
                <w:szCs w:val="22"/>
              </w:rPr>
              <w:t>of Crime Act 2002</w:t>
            </w:r>
          </w:p>
        </w:tc>
        <w:tc>
          <w:tcPr>
            <w:tcW w:w="1701" w:type="dxa"/>
            <w:tcBorders>
              <w:left w:val="single" w:sz="4" w:space="0" w:color="auto"/>
            </w:tcBorders>
            <w:vAlign w:val="center"/>
          </w:tcPr>
          <w:p w14:paraId="2EE38BB9" w14:textId="77777777" w:rsidR="0090615A" w:rsidRDefault="0090615A" w:rsidP="003F0817">
            <w:pPr>
              <w:jc w:val="center"/>
              <w:rPr>
                <w:rFonts w:ascii="Arial" w:hAnsi="Arial" w:cs="Arial"/>
                <w:b/>
                <w:sz w:val="24"/>
                <w:szCs w:val="24"/>
              </w:rPr>
            </w:pPr>
          </w:p>
          <w:p w14:paraId="6A73FA84" w14:textId="77777777" w:rsidR="0090615A" w:rsidRDefault="0090615A" w:rsidP="003F0817">
            <w:pPr>
              <w:jc w:val="center"/>
              <w:rPr>
                <w:rFonts w:ascii="Arial" w:hAnsi="Arial" w:cs="Arial"/>
                <w:b/>
                <w:sz w:val="24"/>
                <w:szCs w:val="24"/>
              </w:rPr>
            </w:pPr>
            <w:r w:rsidRPr="0090615A">
              <w:rPr>
                <w:rFonts w:ascii="Arial" w:hAnsi="Arial" w:cs="Arial"/>
                <w:b/>
                <w:sz w:val="24"/>
                <w:szCs w:val="24"/>
              </w:rPr>
              <w:t>Form</w:t>
            </w:r>
          </w:p>
          <w:p w14:paraId="7E5E90A3" w14:textId="77777777" w:rsidR="0090615A" w:rsidRDefault="0090615A" w:rsidP="003F0817">
            <w:pPr>
              <w:jc w:val="center"/>
              <w:rPr>
                <w:rFonts w:ascii="Arial" w:hAnsi="Arial" w:cs="Arial"/>
                <w:b/>
                <w:sz w:val="24"/>
                <w:szCs w:val="24"/>
              </w:rPr>
            </w:pPr>
          </w:p>
          <w:p w14:paraId="0CDFB2A2" w14:textId="77777777" w:rsidR="0090615A" w:rsidRPr="0090615A" w:rsidRDefault="0090615A" w:rsidP="003F0817">
            <w:pPr>
              <w:jc w:val="center"/>
              <w:rPr>
                <w:rFonts w:ascii="Arial" w:hAnsi="Arial" w:cs="Arial"/>
                <w:b/>
                <w:sz w:val="28"/>
                <w:szCs w:val="28"/>
              </w:rPr>
            </w:pPr>
            <w:r w:rsidRPr="0090615A">
              <w:rPr>
                <w:rFonts w:ascii="Arial" w:hAnsi="Arial" w:cs="Arial"/>
                <w:b/>
                <w:sz w:val="28"/>
                <w:szCs w:val="28"/>
              </w:rPr>
              <w:t xml:space="preserve">POCA </w:t>
            </w:r>
            <w:r w:rsidR="004577E2">
              <w:rPr>
                <w:rFonts w:ascii="Arial" w:hAnsi="Arial" w:cs="Arial"/>
                <w:b/>
                <w:sz w:val="28"/>
                <w:szCs w:val="28"/>
              </w:rPr>
              <w:t>3</w:t>
            </w:r>
          </w:p>
          <w:p w14:paraId="7CD4963D" w14:textId="77777777" w:rsidR="0090615A" w:rsidRPr="0090615A" w:rsidRDefault="0090615A" w:rsidP="003F0817">
            <w:pPr>
              <w:jc w:val="center"/>
              <w:rPr>
                <w:rFonts w:ascii="Arial" w:hAnsi="Arial" w:cs="Arial"/>
                <w:b/>
                <w:sz w:val="24"/>
                <w:szCs w:val="24"/>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1"/>
        <w:gridCol w:w="3285"/>
      </w:tblGrid>
      <w:tr w:rsidR="00270E8D" w14:paraId="2AFB04B1" w14:textId="77777777" w:rsidTr="00DA5E67">
        <w:trPr>
          <w:trHeight w:val="397"/>
        </w:trPr>
        <w:tc>
          <w:tcPr>
            <w:tcW w:w="7634" w:type="dxa"/>
            <w:vAlign w:val="center"/>
          </w:tcPr>
          <w:p w14:paraId="1911D389" w14:textId="77777777" w:rsidR="00270E8D" w:rsidRPr="00270E8D" w:rsidRDefault="00270E8D" w:rsidP="00DA5E67">
            <w:pPr>
              <w:rPr>
                <w:rFonts w:ascii="Arial" w:hAnsi="Arial" w:cs="Arial"/>
                <w:sz w:val="22"/>
              </w:rPr>
            </w:pPr>
            <w:r w:rsidRPr="00270E8D">
              <w:rPr>
                <w:rFonts w:ascii="Arial" w:hAnsi="Arial" w:cs="Arial"/>
                <w:sz w:val="22"/>
              </w:rPr>
              <w:t>Write in BLACK INK and use BLOCK CAPITALS</w:t>
            </w:r>
          </w:p>
        </w:tc>
        <w:tc>
          <w:tcPr>
            <w:tcW w:w="3348" w:type="dxa"/>
            <w:vAlign w:val="center"/>
          </w:tcPr>
          <w:p w14:paraId="5BECEADD" w14:textId="77777777" w:rsidR="00270E8D" w:rsidRDefault="00270E8D" w:rsidP="00DA5E67">
            <w:pPr>
              <w:rPr>
                <w:rFonts w:ascii="Arial" w:hAnsi="Arial" w:cs="Arial"/>
                <w:b/>
                <w:sz w:val="22"/>
              </w:rPr>
            </w:pPr>
            <w:r>
              <w:rPr>
                <w:rFonts w:ascii="Arial" w:hAnsi="Arial" w:cs="Arial"/>
                <w:b/>
                <w:sz w:val="22"/>
              </w:rPr>
              <w:t>CAO No.</w:t>
            </w:r>
          </w:p>
        </w:tc>
      </w:tr>
    </w:tbl>
    <w:p w14:paraId="7AEFBD0F" w14:textId="77777777" w:rsidR="0090615A" w:rsidRPr="0090615A" w:rsidRDefault="0090615A">
      <w:pPr>
        <w:spacing w:line="200" w:lineRule="exact"/>
        <w:rPr>
          <w:rFonts w:ascii="Arial" w:hAnsi="Arial" w:cs="Arial"/>
        </w:rPr>
      </w:pPr>
    </w:p>
    <w:tbl>
      <w:tblPr>
        <w:tblW w:w="10983"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711"/>
        <w:gridCol w:w="1856"/>
        <w:gridCol w:w="2746"/>
        <w:gridCol w:w="1849"/>
        <w:gridCol w:w="2821"/>
      </w:tblGrid>
      <w:tr w:rsidR="00460DB6" w:rsidRPr="00270E8D" w14:paraId="4967A1AC" w14:textId="77777777" w:rsidTr="004C025F">
        <w:trPr>
          <w:trHeight w:val="454"/>
        </w:trPr>
        <w:tc>
          <w:tcPr>
            <w:tcW w:w="1711" w:type="dxa"/>
            <w:vMerge w:val="restart"/>
            <w:shd w:val="clear" w:color="auto" w:fill="F3F3F3"/>
          </w:tcPr>
          <w:p w14:paraId="5A34E295" w14:textId="77777777" w:rsidR="00460DB6" w:rsidRDefault="00460DB6" w:rsidP="004C025F">
            <w:pPr>
              <w:rPr>
                <w:rFonts w:ascii="Arial" w:hAnsi="Arial" w:cs="Arial"/>
                <w:b/>
                <w:sz w:val="22"/>
                <w:szCs w:val="22"/>
              </w:rPr>
            </w:pPr>
          </w:p>
          <w:p w14:paraId="39E54AF7" w14:textId="77777777" w:rsidR="00460DB6" w:rsidRPr="00460DB6" w:rsidRDefault="004577E2" w:rsidP="004C025F">
            <w:pPr>
              <w:rPr>
                <w:rFonts w:ascii="Arial" w:hAnsi="Arial" w:cs="Arial"/>
                <w:b/>
                <w:sz w:val="22"/>
                <w:szCs w:val="22"/>
              </w:rPr>
            </w:pPr>
            <w:r>
              <w:rPr>
                <w:rFonts w:ascii="Arial" w:hAnsi="Arial" w:cs="Arial"/>
                <w:b/>
                <w:sz w:val="22"/>
                <w:szCs w:val="22"/>
              </w:rPr>
              <w:t>Your (appellant’s) name and address</w:t>
            </w:r>
          </w:p>
          <w:p w14:paraId="2C79C198" w14:textId="77777777" w:rsidR="00460DB6" w:rsidRDefault="00460DB6" w:rsidP="004C025F">
            <w:pPr>
              <w:rPr>
                <w:rFonts w:ascii="Arial" w:eastAsia="Arial" w:hAnsi="Arial" w:cs="Arial"/>
                <w:color w:val="363435"/>
                <w:spacing w:val="2"/>
                <w:sz w:val="18"/>
                <w:szCs w:val="18"/>
              </w:rPr>
            </w:pPr>
          </w:p>
          <w:p w14:paraId="5604B238" w14:textId="77777777" w:rsidR="00460DB6" w:rsidRDefault="00460DB6" w:rsidP="004C025F">
            <w:pPr>
              <w:spacing w:line="250" w:lineRule="auto"/>
              <w:ind w:right="27"/>
              <w:rPr>
                <w:rFonts w:ascii="Arial" w:eastAsia="Arial" w:hAnsi="Arial" w:cs="Arial"/>
                <w:color w:val="363435"/>
                <w:spacing w:val="1"/>
                <w:sz w:val="18"/>
                <w:szCs w:val="18"/>
              </w:rPr>
            </w:pPr>
          </w:p>
          <w:p w14:paraId="0D35EB8F" w14:textId="77777777" w:rsidR="00460DB6" w:rsidRPr="0090615A" w:rsidRDefault="00460DB6" w:rsidP="004C025F">
            <w:pPr>
              <w:spacing w:line="250" w:lineRule="auto"/>
              <w:ind w:right="27"/>
              <w:rPr>
                <w:rFonts w:ascii="Arial" w:eastAsia="Arial" w:hAnsi="Arial" w:cs="Arial"/>
                <w:sz w:val="18"/>
                <w:szCs w:val="18"/>
              </w:rPr>
            </w:pPr>
            <w:r w:rsidRPr="0090615A">
              <w:rPr>
                <w:rFonts w:ascii="Arial" w:eastAsia="Arial" w:hAnsi="Arial" w:cs="Arial"/>
                <w:color w:val="363435"/>
                <w:spacing w:val="1"/>
                <w:sz w:val="18"/>
                <w:szCs w:val="18"/>
              </w:rPr>
              <w:t>I</w:t>
            </w:r>
            <w:r w:rsidRPr="0090615A">
              <w:rPr>
                <w:rFonts w:ascii="Arial" w:eastAsia="Arial" w:hAnsi="Arial" w:cs="Arial"/>
                <w:color w:val="363435"/>
                <w:sz w:val="18"/>
                <w:szCs w:val="18"/>
              </w:rPr>
              <w:t>f in</w:t>
            </w:r>
            <w:r w:rsidRPr="0090615A">
              <w:rPr>
                <w:rFonts w:ascii="Arial" w:eastAsia="Arial" w:hAnsi="Arial" w:cs="Arial"/>
                <w:color w:val="363435"/>
                <w:spacing w:val="1"/>
                <w:sz w:val="18"/>
                <w:szCs w:val="18"/>
              </w:rPr>
              <w:t xml:space="preserve"> </w:t>
            </w:r>
            <w:r w:rsidRPr="0090615A">
              <w:rPr>
                <w:rFonts w:ascii="Arial" w:eastAsia="Arial" w:hAnsi="Arial" w:cs="Arial"/>
                <w:color w:val="363435"/>
                <w:spacing w:val="2"/>
                <w:sz w:val="18"/>
                <w:szCs w:val="18"/>
              </w:rPr>
              <w:t>c</w:t>
            </w:r>
            <w:r w:rsidRPr="0090615A">
              <w:rPr>
                <w:rFonts w:ascii="Arial" w:eastAsia="Arial" w:hAnsi="Arial" w:cs="Arial"/>
                <w:color w:val="363435"/>
                <w:sz w:val="18"/>
                <w:szCs w:val="18"/>
              </w:rPr>
              <w:t>ust</w:t>
            </w:r>
            <w:r w:rsidRPr="0090615A">
              <w:rPr>
                <w:rFonts w:ascii="Arial" w:eastAsia="Arial" w:hAnsi="Arial" w:cs="Arial"/>
                <w:color w:val="363435"/>
                <w:spacing w:val="2"/>
                <w:sz w:val="18"/>
                <w:szCs w:val="18"/>
              </w:rPr>
              <w:t>o</w:t>
            </w:r>
            <w:r w:rsidRPr="0090615A">
              <w:rPr>
                <w:rFonts w:ascii="Arial" w:eastAsia="Arial" w:hAnsi="Arial" w:cs="Arial"/>
                <w:color w:val="363435"/>
                <w:spacing w:val="1"/>
                <w:sz w:val="18"/>
                <w:szCs w:val="18"/>
              </w:rPr>
              <w:t>d</w:t>
            </w:r>
            <w:r w:rsidRPr="0090615A">
              <w:rPr>
                <w:rFonts w:ascii="Arial" w:eastAsia="Arial" w:hAnsi="Arial" w:cs="Arial"/>
                <w:color w:val="363435"/>
                <w:sz w:val="18"/>
                <w:szCs w:val="18"/>
              </w:rPr>
              <w:t>y</w:t>
            </w:r>
            <w:r w:rsidRPr="0090615A">
              <w:rPr>
                <w:rFonts w:ascii="Arial" w:eastAsia="Arial" w:hAnsi="Arial" w:cs="Arial"/>
                <w:color w:val="363435"/>
                <w:spacing w:val="1"/>
                <w:sz w:val="18"/>
                <w:szCs w:val="18"/>
              </w:rPr>
              <w:t xml:space="preserve"> </w:t>
            </w:r>
            <w:r w:rsidRPr="0090615A">
              <w:rPr>
                <w:rFonts w:ascii="Arial" w:eastAsia="Arial" w:hAnsi="Arial" w:cs="Arial"/>
                <w:color w:val="363435"/>
                <w:sz w:val="18"/>
                <w:szCs w:val="18"/>
              </w:rPr>
              <w:t>g</w:t>
            </w:r>
            <w:r w:rsidRPr="0090615A">
              <w:rPr>
                <w:rFonts w:ascii="Arial" w:eastAsia="Arial" w:hAnsi="Arial" w:cs="Arial"/>
                <w:color w:val="363435"/>
                <w:spacing w:val="1"/>
                <w:sz w:val="18"/>
                <w:szCs w:val="18"/>
              </w:rPr>
              <w:t>i</w:t>
            </w:r>
            <w:r w:rsidRPr="0090615A">
              <w:rPr>
                <w:rFonts w:ascii="Arial" w:eastAsia="Arial" w:hAnsi="Arial" w:cs="Arial"/>
                <w:color w:val="363435"/>
                <w:spacing w:val="-1"/>
                <w:sz w:val="18"/>
                <w:szCs w:val="18"/>
              </w:rPr>
              <w:t>v</w:t>
            </w:r>
            <w:r w:rsidRPr="0090615A">
              <w:rPr>
                <w:rFonts w:ascii="Arial" w:eastAsia="Arial" w:hAnsi="Arial" w:cs="Arial"/>
                <w:color w:val="363435"/>
                <w:sz w:val="18"/>
                <w:szCs w:val="18"/>
              </w:rPr>
              <w:t xml:space="preserve">e </w:t>
            </w:r>
            <w:r w:rsidRPr="0090615A">
              <w:rPr>
                <w:rFonts w:ascii="Arial" w:eastAsia="Arial" w:hAnsi="Arial" w:cs="Arial"/>
                <w:color w:val="363435"/>
                <w:spacing w:val="1"/>
                <w:sz w:val="18"/>
                <w:szCs w:val="18"/>
              </w:rPr>
              <w:t>p</w:t>
            </w:r>
            <w:r w:rsidRPr="0090615A">
              <w:rPr>
                <w:rFonts w:ascii="Arial" w:eastAsia="Arial" w:hAnsi="Arial" w:cs="Arial"/>
                <w:color w:val="363435"/>
                <w:spacing w:val="3"/>
                <w:sz w:val="18"/>
                <w:szCs w:val="18"/>
              </w:rPr>
              <w:t>r</w:t>
            </w:r>
            <w:r w:rsidRPr="0090615A">
              <w:rPr>
                <w:rFonts w:ascii="Arial" w:eastAsia="Arial" w:hAnsi="Arial" w:cs="Arial"/>
                <w:color w:val="363435"/>
                <w:spacing w:val="1"/>
                <w:sz w:val="18"/>
                <w:szCs w:val="18"/>
              </w:rPr>
              <w:t>i</w:t>
            </w:r>
            <w:r w:rsidRPr="0090615A">
              <w:rPr>
                <w:rFonts w:ascii="Arial" w:eastAsia="Arial" w:hAnsi="Arial" w:cs="Arial"/>
                <w:color w:val="363435"/>
                <w:spacing w:val="2"/>
                <w:sz w:val="18"/>
                <w:szCs w:val="18"/>
              </w:rPr>
              <w:t>s</w:t>
            </w:r>
            <w:r w:rsidRPr="0090615A">
              <w:rPr>
                <w:rFonts w:ascii="Arial" w:eastAsia="Arial" w:hAnsi="Arial" w:cs="Arial"/>
                <w:color w:val="363435"/>
                <w:spacing w:val="1"/>
                <w:sz w:val="18"/>
                <w:szCs w:val="18"/>
              </w:rPr>
              <w:t>o</w:t>
            </w:r>
            <w:r w:rsidRPr="0090615A">
              <w:rPr>
                <w:rFonts w:ascii="Arial" w:eastAsia="Arial" w:hAnsi="Arial" w:cs="Arial"/>
                <w:color w:val="363435"/>
                <w:sz w:val="18"/>
                <w:szCs w:val="18"/>
              </w:rPr>
              <w:t>n</w:t>
            </w:r>
            <w:r w:rsidRPr="0090615A">
              <w:rPr>
                <w:rFonts w:ascii="Arial" w:eastAsia="Arial" w:hAnsi="Arial" w:cs="Arial"/>
                <w:color w:val="363435"/>
                <w:spacing w:val="1"/>
                <w:sz w:val="18"/>
                <w:szCs w:val="18"/>
              </w:rPr>
              <w:t xml:space="preserve"> addr</w:t>
            </w:r>
            <w:r w:rsidRPr="0090615A">
              <w:rPr>
                <w:rFonts w:ascii="Arial" w:eastAsia="Arial" w:hAnsi="Arial" w:cs="Arial"/>
                <w:color w:val="363435"/>
                <w:spacing w:val="2"/>
                <w:sz w:val="18"/>
                <w:szCs w:val="18"/>
              </w:rPr>
              <w:t>es</w:t>
            </w:r>
            <w:r w:rsidRPr="0090615A">
              <w:rPr>
                <w:rFonts w:ascii="Arial" w:eastAsia="Arial" w:hAnsi="Arial" w:cs="Arial"/>
                <w:color w:val="363435"/>
                <w:sz w:val="18"/>
                <w:szCs w:val="18"/>
              </w:rPr>
              <w:t xml:space="preserve">s </w:t>
            </w:r>
            <w:r w:rsidRPr="0090615A">
              <w:rPr>
                <w:rFonts w:ascii="Arial" w:eastAsia="Arial" w:hAnsi="Arial" w:cs="Arial"/>
                <w:color w:val="363435"/>
                <w:spacing w:val="1"/>
                <w:sz w:val="18"/>
                <w:szCs w:val="18"/>
              </w:rPr>
              <w:t>wher</w:t>
            </w:r>
            <w:r w:rsidRPr="0090615A">
              <w:rPr>
                <w:rFonts w:ascii="Arial" w:eastAsia="Arial" w:hAnsi="Arial" w:cs="Arial"/>
                <w:color w:val="363435"/>
                <w:sz w:val="18"/>
                <w:szCs w:val="18"/>
              </w:rPr>
              <w:t xml:space="preserve">e </w:t>
            </w:r>
            <w:r w:rsidRPr="0090615A">
              <w:rPr>
                <w:rFonts w:ascii="Arial" w:eastAsia="Arial" w:hAnsi="Arial" w:cs="Arial"/>
                <w:color w:val="363435"/>
                <w:spacing w:val="1"/>
                <w:sz w:val="18"/>
                <w:szCs w:val="18"/>
              </w:rPr>
              <w:t>d</w:t>
            </w:r>
            <w:r w:rsidRPr="0090615A">
              <w:rPr>
                <w:rFonts w:ascii="Arial" w:eastAsia="Arial" w:hAnsi="Arial" w:cs="Arial"/>
                <w:color w:val="363435"/>
                <w:spacing w:val="-1"/>
                <w:sz w:val="18"/>
                <w:szCs w:val="18"/>
              </w:rPr>
              <w:t>e</w:t>
            </w:r>
            <w:r w:rsidRPr="0090615A">
              <w:rPr>
                <w:rFonts w:ascii="Arial" w:eastAsia="Arial" w:hAnsi="Arial" w:cs="Arial"/>
                <w:color w:val="363435"/>
                <w:spacing w:val="3"/>
                <w:sz w:val="18"/>
                <w:szCs w:val="18"/>
              </w:rPr>
              <w:t>t</w:t>
            </w:r>
            <w:r w:rsidRPr="0090615A">
              <w:rPr>
                <w:rFonts w:ascii="Arial" w:eastAsia="Arial" w:hAnsi="Arial" w:cs="Arial"/>
                <w:color w:val="363435"/>
                <w:spacing w:val="1"/>
                <w:sz w:val="18"/>
                <w:szCs w:val="18"/>
              </w:rPr>
              <w:t>ain</w:t>
            </w:r>
            <w:r w:rsidRPr="0090615A">
              <w:rPr>
                <w:rFonts w:ascii="Arial" w:eastAsia="Arial" w:hAnsi="Arial" w:cs="Arial"/>
                <w:color w:val="363435"/>
                <w:spacing w:val="2"/>
                <w:sz w:val="18"/>
                <w:szCs w:val="18"/>
              </w:rPr>
              <w:t>ed</w:t>
            </w:r>
          </w:p>
          <w:p w14:paraId="689A7EED" w14:textId="77777777" w:rsidR="00460DB6" w:rsidRPr="00270E8D" w:rsidRDefault="00460DB6" w:rsidP="004C025F">
            <w:pPr>
              <w:rPr>
                <w:rFonts w:ascii="Arial" w:hAnsi="Arial" w:cs="Arial"/>
                <w:sz w:val="22"/>
                <w:szCs w:val="22"/>
              </w:rPr>
            </w:pPr>
          </w:p>
        </w:tc>
        <w:tc>
          <w:tcPr>
            <w:tcW w:w="1856" w:type="dxa"/>
            <w:vAlign w:val="center"/>
          </w:tcPr>
          <w:p w14:paraId="0A0429DC" w14:textId="77777777" w:rsidR="00460DB6" w:rsidRPr="00270E8D" w:rsidRDefault="00460DB6" w:rsidP="00460DB6">
            <w:pPr>
              <w:rPr>
                <w:rFonts w:ascii="Arial" w:hAnsi="Arial" w:cs="Arial"/>
                <w:sz w:val="22"/>
                <w:szCs w:val="22"/>
              </w:rPr>
            </w:pPr>
            <w:r>
              <w:rPr>
                <w:rFonts w:ascii="Arial" w:hAnsi="Arial" w:cs="Arial"/>
                <w:sz w:val="22"/>
                <w:szCs w:val="22"/>
              </w:rPr>
              <w:t>Surname</w:t>
            </w:r>
          </w:p>
        </w:tc>
        <w:tc>
          <w:tcPr>
            <w:tcW w:w="7416" w:type="dxa"/>
            <w:gridSpan w:val="3"/>
            <w:tcBorders>
              <w:top w:val="single" w:sz="4" w:space="0" w:color="auto"/>
              <w:bottom w:val="single" w:sz="4" w:space="0" w:color="auto"/>
            </w:tcBorders>
            <w:vAlign w:val="center"/>
          </w:tcPr>
          <w:p w14:paraId="5CC695A4" w14:textId="77777777" w:rsidR="00460DB6" w:rsidRPr="00270E8D" w:rsidRDefault="00460DB6" w:rsidP="003F0817">
            <w:pPr>
              <w:rPr>
                <w:rFonts w:ascii="Arial" w:hAnsi="Arial" w:cs="Arial"/>
                <w:sz w:val="22"/>
                <w:szCs w:val="22"/>
              </w:rPr>
            </w:pPr>
          </w:p>
        </w:tc>
      </w:tr>
      <w:tr w:rsidR="00460DB6" w:rsidRPr="00270E8D" w14:paraId="6A84D6F5" w14:textId="77777777" w:rsidTr="004577E2">
        <w:trPr>
          <w:trHeight w:val="454"/>
        </w:trPr>
        <w:tc>
          <w:tcPr>
            <w:tcW w:w="1711" w:type="dxa"/>
            <w:vMerge/>
            <w:shd w:val="clear" w:color="auto" w:fill="F3F3F3"/>
            <w:vAlign w:val="center"/>
          </w:tcPr>
          <w:p w14:paraId="27B22F4F" w14:textId="77777777" w:rsidR="00460DB6" w:rsidRPr="00270E8D" w:rsidRDefault="00460DB6" w:rsidP="003F0817">
            <w:pPr>
              <w:rPr>
                <w:rFonts w:ascii="Arial" w:hAnsi="Arial" w:cs="Arial"/>
                <w:sz w:val="22"/>
                <w:szCs w:val="22"/>
              </w:rPr>
            </w:pPr>
          </w:p>
        </w:tc>
        <w:tc>
          <w:tcPr>
            <w:tcW w:w="1856" w:type="dxa"/>
            <w:vAlign w:val="center"/>
          </w:tcPr>
          <w:p w14:paraId="79CDABC8" w14:textId="77777777" w:rsidR="00460DB6" w:rsidRDefault="00460DB6" w:rsidP="003F0817">
            <w:pPr>
              <w:rPr>
                <w:rFonts w:ascii="Arial" w:hAnsi="Arial" w:cs="Arial"/>
                <w:sz w:val="22"/>
                <w:szCs w:val="22"/>
              </w:rPr>
            </w:pPr>
            <w:r>
              <w:rPr>
                <w:rFonts w:ascii="Arial" w:hAnsi="Arial" w:cs="Arial"/>
                <w:sz w:val="22"/>
                <w:szCs w:val="22"/>
              </w:rPr>
              <w:t>Forenames</w:t>
            </w:r>
          </w:p>
        </w:tc>
        <w:tc>
          <w:tcPr>
            <w:tcW w:w="7416" w:type="dxa"/>
            <w:gridSpan w:val="3"/>
            <w:tcBorders>
              <w:top w:val="single" w:sz="4" w:space="0" w:color="auto"/>
              <w:bottom w:val="single" w:sz="4" w:space="0" w:color="auto"/>
            </w:tcBorders>
            <w:vAlign w:val="center"/>
          </w:tcPr>
          <w:p w14:paraId="62441FCD" w14:textId="77777777" w:rsidR="00460DB6" w:rsidRPr="00270E8D" w:rsidRDefault="00460DB6" w:rsidP="003F0817">
            <w:pPr>
              <w:rPr>
                <w:rFonts w:ascii="Arial" w:hAnsi="Arial" w:cs="Arial"/>
                <w:sz w:val="22"/>
                <w:szCs w:val="22"/>
              </w:rPr>
            </w:pPr>
          </w:p>
        </w:tc>
      </w:tr>
      <w:tr w:rsidR="00460DB6" w:rsidRPr="00270E8D" w14:paraId="6C6C2720" w14:textId="77777777" w:rsidTr="004577E2">
        <w:trPr>
          <w:trHeight w:val="454"/>
        </w:trPr>
        <w:tc>
          <w:tcPr>
            <w:tcW w:w="1711" w:type="dxa"/>
            <w:vMerge/>
            <w:shd w:val="clear" w:color="auto" w:fill="F3F3F3"/>
            <w:vAlign w:val="center"/>
          </w:tcPr>
          <w:p w14:paraId="05376CE5" w14:textId="77777777" w:rsidR="00460DB6" w:rsidRPr="00270E8D" w:rsidRDefault="00460DB6" w:rsidP="003F0817">
            <w:pPr>
              <w:rPr>
                <w:rFonts w:ascii="Arial" w:hAnsi="Arial" w:cs="Arial"/>
                <w:sz w:val="22"/>
                <w:szCs w:val="22"/>
              </w:rPr>
            </w:pPr>
          </w:p>
        </w:tc>
        <w:tc>
          <w:tcPr>
            <w:tcW w:w="1856" w:type="dxa"/>
            <w:vAlign w:val="center"/>
          </w:tcPr>
          <w:p w14:paraId="3A593248" w14:textId="77777777" w:rsidR="00460DB6" w:rsidRDefault="00460DB6" w:rsidP="003F0817">
            <w:pPr>
              <w:rPr>
                <w:rFonts w:ascii="Arial" w:hAnsi="Arial" w:cs="Arial"/>
                <w:sz w:val="22"/>
                <w:szCs w:val="22"/>
              </w:rPr>
            </w:pPr>
            <w:r>
              <w:rPr>
                <w:rFonts w:ascii="Arial" w:hAnsi="Arial" w:cs="Arial"/>
                <w:sz w:val="22"/>
                <w:szCs w:val="22"/>
              </w:rPr>
              <w:t xml:space="preserve">Prison Index No. </w:t>
            </w:r>
            <w:r w:rsidRPr="00460DB6">
              <w:rPr>
                <w:rFonts w:ascii="Arial" w:hAnsi="Arial" w:cs="Arial"/>
                <w:sz w:val="16"/>
                <w:szCs w:val="16"/>
              </w:rPr>
              <w:t>(if applicable)</w:t>
            </w:r>
          </w:p>
        </w:tc>
        <w:tc>
          <w:tcPr>
            <w:tcW w:w="7416" w:type="dxa"/>
            <w:gridSpan w:val="3"/>
            <w:tcBorders>
              <w:top w:val="single" w:sz="4" w:space="0" w:color="auto"/>
              <w:bottom w:val="single" w:sz="4" w:space="0" w:color="auto"/>
            </w:tcBorders>
            <w:vAlign w:val="center"/>
          </w:tcPr>
          <w:p w14:paraId="0AEACAA1" w14:textId="77777777" w:rsidR="00460DB6" w:rsidRPr="00270E8D" w:rsidRDefault="00460DB6" w:rsidP="003F0817">
            <w:pPr>
              <w:rPr>
                <w:rFonts w:ascii="Arial" w:hAnsi="Arial" w:cs="Arial"/>
                <w:sz w:val="22"/>
                <w:szCs w:val="22"/>
              </w:rPr>
            </w:pPr>
          </w:p>
        </w:tc>
      </w:tr>
      <w:tr w:rsidR="00460DB6" w:rsidRPr="00270E8D" w14:paraId="705C2B49" w14:textId="77777777" w:rsidTr="004577E2">
        <w:trPr>
          <w:trHeight w:val="454"/>
        </w:trPr>
        <w:tc>
          <w:tcPr>
            <w:tcW w:w="1711" w:type="dxa"/>
            <w:vMerge/>
            <w:shd w:val="clear" w:color="auto" w:fill="F3F3F3"/>
            <w:vAlign w:val="center"/>
          </w:tcPr>
          <w:p w14:paraId="0C25F003" w14:textId="77777777" w:rsidR="00460DB6" w:rsidRPr="00270E8D" w:rsidRDefault="00460DB6" w:rsidP="003F0817">
            <w:pPr>
              <w:rPr>
                <w:rFonts w:ascii="Arial" w:hAnsi="Arial" w:cs="Arial"/>
                <w:sz w:val="22"/>
                <w:szCs w:val="22"/>
              </w:rPr>
            </w:pPr>
          </w:p>
        </w:tc>
        <w:tc>
          <w:tcPr>
            <w:tcW w:w="1856" w:type="dxa"/>
            <w:vAlign w:val="center"/>
          </w:tcPr>
          <w:p w14:paraId="26756075" w14:textId="77777777" w:rsidR="00460DB6" w:rsidRPr="00270E8D" w:rsidRDefault="00460DB6" w:rsidP="003F0817">
            <w:pPr>
              <w:rPr>
                <w:rFonts w:ascii="Arial" w:hAnsi="Arial" w:cs="Arial"/>
                <w:sz w:val="22"/>
                <w:szCs w:val="22"/>
              </w:rPr>
            </w:pPr>
            <w:r>
              <w:rPr>
                <w:rFonts w:ascii="Arial" w:hAnsi="Arial" w:cs="Arial"/>
                <w:sz w:val="22"/>
                <w:szCs w:val="22"/>
              </w:rPr>
              <w:t>Address</w:t>
            </w:r>
          </w:p>
        </w:tc>
        <w:tc>
          <w:tcPr>
            <w:tcW w:w="7416" w:type="dxa"/>
            <w:gridSpan w:val="3"/>
            <w:tcBorders>
              <w:top w:val="single" w:sz="4" w:space="0" w:color="auto"/>
              <w:bottom w:val="single" w:sz="4" w:space="0" w:color="auto"/>
            </w:tcBorders>
            <w:vAlign w:val="center"/>
          </w:tcPr>
          <w:p w14:paraId="00023948" w14:textId="77777777" w:rsidR="00460DB6" w:rsidRPr="00270E8D" w:rsidRDefault="00460DB6" w:rsidP="003F0817">
            <w:pPr>
              <w:rPr>
                <w:rFonts w:ascii="Arial" w:hAnsi="Arial" w:cs="Arial"/>
                <w:sz w:val="22"/>
                <w:szCs w:val="22"/>
              </w:rPr>
            </w:pPr>
          </w:p>
        </w:tc>
      </w:tr>
      <w:tr w:rsidR="00460DB6" w:rsidRPr="00270E8D" w14:paraId="5ECF5075" w14:textId="77777777" w:rsidTr="004577E2">
        <w:trPr>
          <w:trHeight w:val="454"/>
        </w:trPr>
        <w:tc>
          <w:tcPr>
            <w:tcW w:w="1711" w:type="dxa"/>
            <w:vMerge/>
            <w:shd w:val="clear" w:color="auto" w:fill="F3F3F3"/>
            <w:vAlign w:val="center"/>
          </w:tcPr>
          <w:p w14:paraId="1AF58F34" w14:textId="77777777" w:rsidR="00460DB6" w:rsidRPr="00270E8D" w:rsidRDefault="00460DB6" w:rsidP="003F0817">
            <w:pPr>
              <w:rPr>
                <w:rFonts w:ascii="Arial" w:hAnsi="Arial" w:cs="Arial"/>
                <w:sz w:val="22"/>
                <w:szCs w:val="22"/>
              </w:rPr>
            </w:pPr>
          </w:p>
        </w:tc>
        <w:tc>
          <w:tcPr>
            <w:tcW w:w="1856" w:type="dxa"/>
            <w:vAlign w:val="center"/>
          </w:tcPr>
          <w:p w14:paraId="59836CB8" w14:textId="77777777" w:rsidR="00460DB6" w:rsidRPr="00270E8D" w:rsidRDefault="00460DB6" w:rsidP="003F0817">
            <w:pPr>
              <w:rPr>
                <w:rFonts w:ascii="Arial" w:hAnsi="Arial" w:cs="Arial"/>
                <w:sz w:val="22"/>
                <w:szCs w:val="22"/>
              </w:rPr>
            </w:pPr>
          </w:p>
        </w:tc>
        <w:tc>
          <w:tcPr>
            <w:tcW w:w="7416" w:type="dxa"/>
            <w:gridSpan w:val="3"/>
            <w:tcBorders>
              <w:top w:val="single" w:sz="4" w:space="0" w:color="auto"/>
              <w:bottom w:val="single" w:sz="4" w:space="0" w:color="auto"/>
            </w:tcBorders>
            <w:vAlign w:val="center"/>
          </w:tcPr>
          <w:p w14:paraId="21EEBCD7" w14:textId="77777777" w:rsidR="00460DB6" w:rsidRPr="00270E8D" w:rsidRDefault="00460DB6" w:rsidP="003F0817">
            <w:pPr>
              <w:rPr>
                <w:rFonts w:ascii="Arial" w:hAnsi="Arial" w:cs="Arial"/>
                <w:sz w:val="22"/>
                <w:szCs w:val="22"/>
              </w:rPr>
            </w:pPr>
          </w:p>
        </w:tc>
      </w:tr>
      <w:tr w:rsidR="00460DB6" w:rsidRPr="00270E8D" w14:paraId="068AB914" w14:textId="77777777" w:rsidTr="004577E2">
        <w:trPr>
          <w:trHeight w:val="454"/>
        </w:trPr>
        <w:tc>
          <w:tcPr>
            <w:tcW w:w="1711" w:type="dxa"/>
            <w:vMerge/>
            <w:shd w:val="clear" w:color="auto" w:fill="F3F3F3"/>
            <w:vAlign w:val="center"/>
          </w:tcPr>
          <w:p w14:paraId="524E75DD" w14:textId="77777777" w:rsidR="00460DB6" w:rsidRPr="00270E8D" w:rsidRDefault="00460DB6" w:rsidP="003F0817">
            <w:pPr>
              <w:rPr>
                <w:rFonts w:ascii="Arial" w:hAnsi="Arial" w:cs="Arial"/>
                <w:sz w:val="22"/>
                <w:szCs w:val="22"/>
              </w:rPr>
            </w:pPr>
          </w:p>
        </w:tc>
        <w:tc>
          <w:tcPr>
            <w:tcW w:w="1856" w:type="dxa"/>
            <w:vAlign w:val="center"/>
          </w:tcPr>
          <w:p w14:paraId="270C8590" w14:textId="77777777" w:rsidR="00460DB6" w:rsidRPr="00270E8D" w:rsidRDefault="00460DB6" w:rsidP="003F0817">
            <w:pPr>
              <w:rPr>
                <w:rFonts w:ascii="Arial" w:hAnsi="Arial" w:cs="Arial"/>
                <w:sz w:val="22"/>
                <w:szCs w:val="22"/>
              </w:rPr>
            </w:pPr>
            <w:r>
              <w:rPr>
                <w:rFonts w:ascii="Arial" w:hAnsi="Arial" w:cs="Arial"/>
                <w:sz w:val="22"/>
                <w:szCs w:val="22"/>
              </w:rPr>
              <w:t>Postcode</w:t>
            </w:r>
          </w:p>
        </w:tc>
        <w:tc>
          <w:tcPr>
            <w:tcW w:w="2746" w:type="dxa"/>
            <w:tcBorders>
              <w:top w:val="single" w:sz="4" w:space="0" w:color="auto"/>
              <w:bottom w:val="single" w:sz="4" w:space="0" w:color="auto"/>
            </w:tcBorders>
            <w:vAlign w:val="center"/>
          </w:tcPr>
          <w:p w14:paraId="266CBCD5" w14:textId="77777777" w:rsidR="00460DB6" w:rsidRPr="00270E8D" w:rsidRDefault="00460DB6" w:rsidP="003F0817">
            <w:pPr>
              <w:rPr>
                <w:rFonts w:ascii="Arial" w:hAnsi="Arial" w:cs="Arial"/>
                <w:sz w:val="22"/>
                <w:szCs w:val="22"/>
              </w:rPr>
            </w:pPr>
          </w:p>
        </w:tc>
        <w:tc>
          <w:tcPr>
            <w:tcW w:w="1849" w:type="dxa"/>
            <w:tcBorders>
              <w:top w:val="single" w:sz="4" w:space="0" w:color="auto"/>
              <w:bottom w:val="single" w:sz="4" w:space="0" w:color="auto"/>
              <w:right w:val="nil"/>
            </w:tcBorders>
            <w:vAlign w:val="center"/>
          </w:tcPr>
          <w:p w14:paraId="3494F0DA" w14:textId="77777777" w:rsidR="00460DB6" w:rsidRPr="00270E8D" w:rsidRDefault="00460DB6" w:rsidP="003F0817">
            <w:pPr>
              <w:rPr>
                <w:rFonts w:ascii="Arial" w:hAnsi="Arial" w:cs="Arial"/>
                <w:sz w:val="22"/>
                <w:szCs w:val="22"/>
              </w:rPr>
            </w:pPr>
            <w:r>
              <w:rPr>
                <w:rFonts w:ascii="Arial" w:hAnsi="Arial" w:cs="Arial"/>
                <w:sz w:val="22"/>
                <w:szCs w:val="22"/>
              </w:rPr>
              <w:t>Date of birth</w:t>
            </w:r>
          </w:p>
        </w:tc>
        <w:tc>
          <w:tcPr>
            <w:tcW w:w="2821" w:type="dxa"/>
            <w:tcBorders>
              <w:top w:val="single" w:sz="4" w:space="0" w:color="auto"/>
              <w:left w:val="nil"/>
              <w:bottom w:val="single" w:sz="4" w:space="0" w:color="auto"/>
              <w:right w:val="single" w:sz="4" w:space="0" w:color="auto"/>
            </w:tcBorders>
            <w:vAlign w:val="center"/>
          </w:tcPr>
          <w:p w14:paraId="50E89AE2" w14:textId="77777777" w:rsidR="00460DB6" w:rsidRPr="00270E8D" w:rsidRDefault="00460DB6" w:rsidP="003F0817">
            <w:pPr>
              <w:rPr>
                <w:rFonts w:ascii="Arial" w:hAnsi="Arial" w:cs="Arial"/>
                <w:sz w:val="22"/>
                <w:szCs w:val="22"/>
              </w:rPr>
            </w:pPr>
          </w:p>
        </w:tc>
      </w:tr>
      <w:tr w:rsidR="00460DB6" w:rsidRPr="00270E8D" w14:paraId="4B72F3FD" w14:textId="77777777" w:rsidTr="004577E2">
        <w:trPr>
          <w:trHeight w:val="454"/>
        </w:trPr>
        <w:tc>
          <w:tcPr>
            <w:tcW w:w="1711" w:type="dxa"/>
            <w:vMerge/>
            <w:shd w:val="clear" w:color="auto" w:fill="F3F3F3"/>
            <w:vAlign w:val="center"/>
          </w:tcPr>
          <w:p w14:paraId="12EAFA1A" w14:textId="77777777" w:rsidR="00460DB6" w:rsidRPr="00270E8D" w:rsidRDefault="00460DB6" w:rsidP="003F0817">
            <w:pPr>
              <w:rPr>
                <w:rFonts w:ascii="Arial" w:hAnsi="Arial" w:cs="Arial"/>
                <w:sz w:val="22"/>
                <w:szCs w:val="22"/>
              </w:rPr>
            </w:pPr>
          </w:p>
        </w:tc>
        <w:tc>
          <w:tcPr>
            <w:tcW w:w="1856" w:type="dxa"/>
            <w:vAlign w:val="center"/>
          </w:tcPr>
          <w:p w14:paraId="5B897602" w14:textId="77777777" w:rsidR="00460DB6" w:rsidRDefault="00460DB6" w:rsidP="003F0817">
            <w:pPr>
              <w:rPr>
                <w:rFonts w:ascii="Arial" w:hAnsi="Arial" w:cs="Arial"/>
                <w:sz w:val="22"/>
                <w:szCs w:val="22"/>
              </w:rPr>
            </w:pPr>
            <w:r>
              <w:rPr>
                <w:rFonts w:ascii="Arial" w:hAnsi="Arial" w:cs="Arial"/>
                <w:sz w:val="22"/>
                <w:szCs w:val="22"/>
              </w:rPr>
              <w:t xml:space="preserve">Solicitors details </w:t>
            </w:r>
            <w:r w:rsidRPr="00460DB6">
              <w:rPr>
                <w:rFonts w:ascii="Arial" w:hAnsi="Arial" w:cs="Arial"/>
                <w:sz w:val="16"/>
                <w:szCs w:val="16"/>
              </w:rPr>
              <w:t>(if any)</w:t>
            </w:r>
          </w:p>
        </w:tc>
        <w:tc>
          <w:tcPr>
            <w:tcW w:w="7416" w:type="dxa"/>
            <w:gridSpan w:val="3"/>
            <w:tcBorders>
              <w:top w:val="single" w:sz="4" w:space="0" w:color="auto"/>
              <w:bottom w:val="single" w:sz="4" w:space="0" w:color="auto"/>
              <w:right w:val="single" w:sz="4" w:space="0" w:color="auto"/>
            </w:tcBorders>
            <w:vAlign w:val="center"/>
          </w:tcPr>
          <w:p w14:paraId="43811E44" w14:textId="77777777" w:rsidR="00460DB6" w:rsidRPr="00270E8D" w:rsidRDefault="00460DB6" w:rsidP="00CB566B">
            <w:pPr>
              <w:rPr>
                <w:rFonts w:ascii="Arial" w:hAnsi="Arial" w:cs="Arial"/>
                <w:sz w:val="22"/>
                <w:szCs w:val="22"/>
              </w:rPr>
            </w:pPr>
          </w:p>
        </w:tc>
      </w:tr>
    </w:tbl>
    <w:p w14:paraId="14071039" w14:textId="77777777" w:rsidR="007A44D3" w:rsidRPr="0090615A" w:rsidRDefault="007A44D3">
      <w:pPr>
        <w:spacing w:line="200" w:lineRule="exact"/>
        <w:rPr>
          <w:rFonts w:ascii="Arial" w:hAnsi="Arial" w:cs="Arial"/>
        </w:rPr>
      </w:pPr>
    </w:p>
    <w:tbl>
      <w:tblPr>
        <w:tblW w:w="10983"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712"/>
        <w:gridCol w:w="1868"/>
        <w:gridCol w:w="3224"/>
        <w:gridCol w:w="1560"/>
        <w:gridCol w:w="2619"/>
      </w:tblGrid>
      <w:tr w:rsidR="004577E2" w:rsidRPr="00270E8D" w14:paraId="42E15D3A" w14:textId="77777777" w:rsidTr="00115B41">
        <w:trPr>
          <w:trHeight w:val="454"/>
        </w:trPr>
        <w:tc>
          <w:tcPr>
            <w:tcW w:w="1712" w:type="dxa"/>
            <w:vMerge w:val="restart"/>
            <w:shd w:val="clear" w:color="auto" w:fill="F2F2F2" w:themeFill="background1" w:themeFillShade="F2"/>
          </w:tcPr>
          <w:p w14:paraId="6E060FFB" w14:textId="77777777" w:rsidR="004577E2" w:rsidRDefault="004577E2" w:rsidP="003F0817">
            <w:pPr>
              <w:rPr>
                <w:rFonts w:ascii="Arial" w:hAnsi="Arial" w:cs="Arial"/>
                <w:b/>
                <w:sz w:val="22"/>
                <w:szCs w:val="22"/>
              </w:rPr>
            </w:pPr>
          </w:p>
          <w:p w14:paraId="799FEFA4" w14:textId="77777777" w:rsidR="004577E2" w:rsidRPr="00270E8D" w:rsidRDefault="004577E2" w:rsidP="003F0817">
            <w:pPr>
              <w:rPr>
                <w:rFonts w:ascii="Arial" w:hAnsi="Arial" w:cs="Arial"/>
                <w:sz w:val="22"/>
                <w:szCs w:val="22"/>
              </w:rPr>
            </w:pPr>
            <w:r>
              <w:rPr>
                <w:rFonts w:ascii="Arial" w:hAnsi="Arial" w:cs="Arial"/>
                <w:b/>
                <w:sz w:val="22"/>
                <w:szCs w:val="22"/>
              </w:rPr>
              <w:t>Details of the case</w:t>
            </w:r>
          </w:p>
        </w:tc>
        <w:tc>
          <w:tcPr>
            <w:tcW w:w="1868" w:type="dxa"/>
            <w:vAlign w:val="center"/>
          </w:tcPr>
          <w:p w14:paraId="07B9504E" w14:textId="77777777" w:rsidR="004577E2" w:rsidRPr="00270E8D" w:rsidRDefault="004577E2" w:rsidP="003F0817">
            <w:pPr>
              <w:rPr>
                <w:rFonts w:ascii="Arial" w:hAnsi="Arial" w:cs="Arial"/>
                <w:sz w:val="22"/>
                <w:szCs w:val="22"/>
              </w:rPr>
            </w:pPr>
            <w:r>
              <w:rPr>
                <w:rFonts w:ascii="Arial" w:hAnsi="Arial" w:cs="Arial"/>
                <w:sz w:val="22"/>
                <w:szCs w:val="22"/>
              </w:rPr>
              <w:t xml:space="preserve">Crown Court </w:t>
            </w:r>
          </w:p>
        </w:tc>
        <w:tc>
          <w:tcPr>
            <w:tcW w:w="3224" w:type="dxa"/>
            <w:tcBorders>
              <w:top w:val="single" w:sz="4" w:space="0" w:color="auto"/>
              <w:bottom w:val="single" w:sz="4" w:space="0" w:color="auto"/>
              <w:right w:val="nil"/>
            </w:tcBorders>
            <w:vAlign w:val="center"/>
          </w:tcPr>
          <w:p w14:paraId="6B4A7F33" w14:textId="77777777" w:rsidR="004577E2" w:rsidRPr="00270E8D" w:rsidRDefault="004577E2" w:rsidP="003F0817">
            <w:pPr>
              <w:rPr>
                <w:rFonts w:ascii="Arial" w:hAnsi="Arial" w:cs="Arial"/>
                <w:sz w:val="22"/>
                <w:szCs w:val="22"/>
              </w:rPr>
            </w:pPr>
          </w:p>
        </w:tc>
        <w:tc>
          <w:tcPr>
            <w:tcW w:w="1560" w:type="dxa"/>
            <w:tcBorders>
              <w:top w:val="single" w:sz="4" w:space="0" w:color="auto"/>
              <w:left w:val="nil"/>
              <w:bottom w:val="single" w:sz="4" w:space="0" w:color="auto"/>
              <w:right w:val="nil"/>
            </w:tcBorders>
            <w:vAlign w:val="center"/>
          </w:tcPr>
          <w:p w14:paraId="23FEB094" w14:textId="77777777" w:rsidR="004577E2" w:rsidRPr="00270E8D" w:rsidRDefault="00115B41" w:rsidP="003F0817">
            <w:pPr>
              <w:rPr>
                <w:rFonts w:ascii="Arial" w:hAnsi="Arial" w:cs="Arial"/>
                <w:sz w:val="22"/>
                <w:szCs w:val="22"/>
              </w:rPr>
            </w:pPr>
            <w:r>
              <w:rPr>
                <w:rFonts w:ascii="Arial" w:hAnsi="Arial" w:cs="Arial"/>
                <w:sz w:val="22"/>
                <w:szCs w:val="22"/>
              </w:rPr>
              <w:t>Case number</w:t>
            </w:r>
          </w:p>
        </w:tc>
        <w:tc>
          <w:tcPr>
            <w:tcW w:w="2619" w:type="dxa"/>
            <w:tcBorders>
              <w:top w:val="single" w:sz="4" w:space="0" w:color="auto"/>
              <w:left w:val="nil"/>
              <w:bottom w:val="single" w:sz="4" w:space="0" w:color="auto"/>
              <w:right w:val="single" w:sz="4" w:space="0" w:color="auto"/>
            </w:tcBorders>
            <w:vAlign w:val="center"/>
          </w:tcPr>
          <w:p w14:paraId="7CC8EAB7" w14:textId="77777777" w:rsidR="004577E2" w:rsidRPr="00270E8D" w:rsidRDefault="004577E2" w:rsidP="003F0817">
            <w:pPr>
              <w:rPr>
                <w:rFonts w:ascii="Arial" w:hAnsi="Arial" w:cs="Arial"/>
                <w:sz w:val="22"/>
                <w:szCs w:val="22"/>
              </w:rPr>
            </w:pPr>
          </w:p>
        </w:tc>
      </w:tr>
      <w:tr w:rsidR="00115B41" w:rsidRPr="00270E8D" w14:paraId="2778BA8E" w14:textId="77777777" w:rsidTr="004577E2">
        <w:trPr>
          <w:trHeight w:val="454"/>
        </w:trPr>
        <w:tc>
          <w:tcPr>
            <w:tcW w:w="1712" w:type="dxa"/>
            <w:vMerge/>
            <w:shd w:val="clear" w:color="auto" w:fill="F2F2F2" w:themeFill="background1" w:themeFillShade="F2"/>
            <w:vAlign w:val="center"/>
          </w:tcPr>
          <w:p w14:paraId="5AC23F87" w14:textId="77777777" w:rsidR="00115B41" w:rsidRPr="00270E8D" w:rsidRDefault="00115B41" w:rsidP="003F0817">
            <w:pPr>
              <w:rPr>
                <w:rFonts w:ascii="Arial" w:hAnsi="Arial" w:cs="Arial"/>
                <w:sz w:val="22"/>
                <w:szCs w:val="22"/>
              </w:rPr>
            </w:pPr>
          </w:p>
        </w:tc>
        <w:tc>
          <w:tcPr>
            <w:tcW w:w="1868" w:type="dxa"/>
            <w:vMerge w:val="restart"/>
            <w:vAlign w:val="center"/>
          </w:tcPr>
          <w:p w14:paraId="690C067E" w14:textId="77777777" w:rsidR="00115B41" w:rsidRPr="005D4986" w:rsidRDefault="005D4986" w:rsidP="00115B41">
            <w:pPr>
              <w:rPr>
                <w:rFonts w:ascii="Arial" w:hAnsi="Arial" w:cs="Arial"/>
                <w:sz w:val="22"/>
                <w:szCs w:val="22"/>
              </w:rPr>
            </w:pPr>
            <w:r w:rsidRPr="005D4986">
              <w:rPr>
                <w:rFonts w:ascii="Arial" w:hAnsi="Arial" w:cs="Arial"/>
                <w:sz w:val="22"/>
                <w:szCs w:val="22"/>
              </w:rPr>
              <w:t>Name of defendant*</w:t>
            </w:r>
          </w:p>
          <w:p w14:paraId="0D61F18F" w14:textId="77777777" w:rsidR="005D4986" w:rsidRPr="005D4986" w:rsidRDefault="005D4986" w:rsidP="005D4986">
            <w:pPr>
              <w:pStyle w:val="Style2"/>
              <w:rPr>
                <w:rFonts w:ascii="Arial" w:hAnsi="Arial" w:cs="Arial"/>
                <w:sz w:val="16"/>
                <w:szCs w:val="16"/>
              </w:rPr>
            </w:pPr>
            <w:r w:rsidRPr="005D4986">
              <w:rPr>
                <w:rFonts w:ascii="Arial" w:hAnsi="Arial" w:cs="Arial"/>
                <w:i/>
                <w:color w:val="auto"/>
                <w:sz w:val="16"/>
                <w:lang w:val="en-GB" w:eastAsia="en-US"/>
              </w:rPr>
              <w:t>*(or alleged offender: 40(9)(a) Proceeds of Crime Act 2002)</w:t>
            </w:r>
          </w:p>
        </w:tc>
        <w:tc>
          <w:tcPr>
            <w:tcW w:w="7403" w:type="dxa"/>
            <w:gridSpan w:val="3"/>
            <w:tcBorders>
              <w:top w:val="single" w:sz="4" w:space="0" w:color="auto"/>
              <w:bottom w:val="single" w:sz="4" w:space="0" w:color="auto"/>
            </w:tcBorders>
            <w:vAlign w:val="center"/>
          </w:tcPr>
          <w:p w14:paraId="017CB001" w14:textId="77777777" w:rsidR="00115B41" w:rsidRPr="00270E8D" w:rsidRDefault="00115B41" w:rsidP="003F0817">
            <w:pPr>
              <w:rPr>
                <w:rFonts w:ascii="Arial" w:hAnsi="Arial" w:cs="Arial"/>
                <w:sz w:val="22"/>
                <w:szCs w:val="22"/>
              </w:rPr>
            </w:pPr>
          </w:p>
        </w:tc>
      </w:tr>
      <w:tr w:rsidR="00115B41" w:rsidRPr="00270E8D" w14:paraId="1894E71B" w14:textId="77777777" w:rsidTr="004577E2">
        <w:trPr>
          <w:trHeight w:val="454"/>
        </w:trPr>
        <w:tc>
          <w:tcPr>
            <w:tcW w:w="1712" w:type="dxa"/>
            <w:vMerge/>
            <w:shd w:val="clear" w:color="auto" w:fill="F2F2F2" w:themeFill="background1" w:themeFillShade="F2"/>
            <w:vAlign w:val="center"/>
          </w:tcPr>
          <w:p w14:paraId="5D99A929" w14:textId="77777777" w:rsidR="00115B41" w:rsidRPr="00270E8D" w:rsidRDefault="00115B41" w:rsidP="003F0817">
            <w:pPr>
              <w:rPr>
                <w:rFonts w:ascii="Arial" w:hAnsi="Arial" w:cs="Arial"/>
                <w:sz w:val="22"/>
                <w:szCs w:val="22"/>
              </w:rPr>
            </w:pPr>
          </w:p>
        </w:tc>
        <w:tc>
          <w:tcPr>
            <w:tcW w:w="1868" w:type="dxa"/>
            <w:vMerge/>
            <w:vAlign w:val="center"/>
          </w:tcPr>
          <w:p w14:paraId="6AFB6B7D" w14:textId="77777777" w:rsidR="00115B41" w:rsidRDefault="00115B41" w:rsidP="003F0817">
            <w:pPr>
              <w:rPr>
                <w:rFonts w:ascii="Arial" w:hAnsi="Arial" w:cs="Arial"/>
                <w:sz w:val="22"/>
                <w:szCs w:val="22"/>
              </w:rPr>
            </w:pPr>
          </w:p>
        </w:tc>
        <w:tc>
          <w:tcPr>
            <w:tcW w:w="7403" w:type="dxa"/>
            <w:gridSpan w:val="3"/>
            <w:tcBorders>
              <w:top w:val="single" w:sz="4" w:space="0" w:color="auto"/>
              <w:bottom w:val="single" w:sz="4" w:space="0" w:color="auto"/>
            </w:tcBorders>
            <w:vAlign w:val="center"/>
          </w:tcPr>
          <w:p w14:paraId="4A57779F" w14:textId="77777777" w:rsidR="00115B41" w:rsidRPr="00270E8D" w:rsidRDefault="00115B41" w:rsidP="003F0817">
            <w:pPr>
              <w:rPr>
                <w:rFonts w:ascii="Arial" w:hAnsi="Arial" w:cs="Arial"/>
                <w:sz w:val="22"/>
                <w:szCs w:val="22"/>
              </w:rPr>
            </w:pPr>
          </w:p>
        </w:tc>
      </w:tr>
    </w:tbl>
    <w:p w14:paraId="2372B035" w14:textId="77777777" w:rsidR="007A44D3" w:rsidRDefault="007A44D3">
      <w:pPr>
        <w:spacing w:line="200" w:lineRule="exact"/>
        <w:rPr>
          <w:rFonts w:ascii="Arial" w:hAnsi="Arial" w:cs="Arial"/>
        </w:rPr>
      </w:pPr>
    </w:p>
    <w:tbl>
      <w:tblPr>
        <w:tblW w:w="10983"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712"/>
        <w:gridCol w:w="1832"/>
        <w:gridCol w:w="2479"/>
        <w:gridCol w:w="3191"/>
        <w:gridCol w:w="1769"/>
      </w:tblGrid>
      <w:tr w:rsidR="002D45F2" w:rsidRPr="00270E8D" w14:paraId="18BF3792" w14:textId="77777777" w:rsidTr="002D45F2">
        <w:trPr>
          <w:trHeight w:val="454"/>
        </w:trPr>
        <w:tc>
          <w:tcPr>
            <w:tcW w:w="1712" w:type="dxa"/>
            <w:vMerge w:val="restart"/>
            <w:shd w:val="clear" w:color="auto" w:fill="F3F3F3"/>
          </w:tcPr>
          <w:p w14:paraId="01DE99FB" w14:textId="77777777" w:rsidR="002D45F2" w:rsidRDefault="002D45F2" w:rsidP="00AA24B5">
            <w:pPr>
              <w:rPr>
                <w:rFonts w:ascii="Arial" w:hAnsi="Arial" w:cs="Arial"/>
                <w:b/>
                <w:sz w:val="22"/>
                <w:szCs w:val="22"/>
              </w:rPr>
            </w:pPr>
          </w:p>
          <w:p w14:paraId="53C5D28D" w14:textId="77777777" w:rsidR="002D45F2" w:rsidRPr="00270E8D" w:rsidRDefault="002D45F2" w:rsidP="00AA24B5">
            <w:pPr>
              <w:rPr>
                <w:rFonts w:ascii="Arial" w:hAnsi="Arial" w:cs="Arial"/>
                <w:sz w:val="22"/>
                <w:szCs w:val="22"/>
              </w:rPr>
            </w:pPr>
            <w:r>
              <w:rPr>
                <w:rFonts w:ascii="Arial" w:hAnsi="Arial" w:cs="Arial"/>
                <w:b/>
                <w:sz w:val="22"/>
                <w:szCs w:val="22"/>
              </w:rPr>
              <w:t>Details of the order(s), part(s) of order(s) or decision(s) you want to appeal</w:t>
            </w:r>
          </w:p>
        </w:tc>
        <w:tc>
          <w:tcPr>
            <w:tcW w:w="1832" w:type="dxa"/>
            <w:vAlign w:val="center"/>
          </w:tcPr>
          <w:p w14:paraId="672B570B" w14:textId="77777777" w:rsidR="002D45F2" w:rsidRPr="00270E8D" w:rsidRDefault="002D45F2" w:rsidP="00AA24B5">
            <w:pPr>
              <w:rPr>
                <w:rFonts w:ascii="Arial" w:hAnsi="Arial" w:cs="Arial"/>
                <w:sz w:val="22"/>
                <w:szCs w:val="22"/>
              </w:rPr>
            </w:pPr>
            <w:r>
              <w:rPr>
                <w:rFonts w:ascii="Arial" w:hAnsi="Arial" w:cs="Arial"/>
                <w:sz w:val="22"/>
                <w:szCs w:val="22"/>
              </w:rPr>
              <w:t>Name of Judge</w:t>
            </w:r>
          </w:p>
        </w:tc>
        <w:tc>
          <w:tcPr>
            <w:tcW w:w="2479" w:type="dxa"/>
            <w:tcBorders>
              <w:top w:val="single" w:sz="4" w:space="0" w:color="auto"/>
              <w:bottom w:val="single" w:sz="4" w:space="0" w:color="auto"/>
            </w:tcBorders>
            <w:vAlign w:val="center"/>
          </w:tcPr>
          <w:p w14:paraId="04B74074" w14:textId="77777777" w:rsidR="002D45F2" w:rsidRPr="00270E8D" w:rsidRDefault="002D45F2" w:rsidP="00AA24B5">
            <w:pPr>
              <w:rPr>
                <w:rFonts w:ascii="Arial" w:hAnsi="Arial" w:cs="Arial"/>
                <w:sz w:val="22"/>
                <w:szCs w:val="22"/>
              </w:rPr>
            </w:pPr>
          </w:p>
        </w:tc>
        <w:tc>
          <w:tcPr>
            <w:tcW w:w="3191" w:type="dxa"/>
            <w:tcBorders>
              <w:top w:val="single" w:sz="4" w:space="0" w:color="auto"/>
              <w:bottom w:val="single" w:sz="4" w:space="0" w:color="auto"/>
            </w:tcBorders>
            <w:vAlign w:val="center"/>
          </w:tcPr>
          <w:p w14:paraId="0530547F" w14:textId="77777777" w:rsidR="002D45F2" w:rsidRPr="00270E8D" w:rsidRDefault="002D45F2" w:rsidP="00AA24B5">
            <w:pPr>
              <w:rPr>
                <w:rFonts w:ascii="Arial" w:hAnsi="Arial" w:cs="Arial"/>
                <w:sz w:val="22"/>
                <w:szCs w:val="22"/>
              </w:rPr>
            </w:pPr>
            <w:r>
              <w:rPr>
                <w:rFonts w:ascii="Arial" w:hAnsi="Arial" w:cs="Arial"/>
                <w:sz w:val="22"/>
                <w:szCs w:val="22"/>
              </w:rPr>
              <w:t>Date of order(s) or decision(s)</w:t>
            </w:r>
          </w:p>
        </w:tc>
        <w:tc>
          <w:tcPr>
            <w:tcW w:w="1769" w:type="dxa"/>
            <w:tcBorders>
              <w:top w:val="single" w:sz="4" w:space="0" w:color="auto"/>
              <w:bottom w:val="single" w:sz="4" w:space="0" w:color="auto"/>
            </w:tcBorders>
            <w:vAlign w:val="center"/>
          </w:tcPr>
          <w:p w14:paraId="2A264203" w14:textId="77777777" w:rsidR="002D45F2" w:rsidRPr="00270E8D" w:rsidRDefault="002D45F2" w:rsidP="00AA24B5">
            <w:pPr>
              <w:rPr>
                <w:rFonts w:ascii="Arial" w:hAnsi="Arial" w:cs="Arial"/>
                <w:sz w:val="22"/>
                <w:szCs w:val="22"/>
              </w:rPr>
            </w:pPr>
          </w:p>
        </w:tc>
      </w:tr>
      <w:tr w:rsidR="002D45F2" w:rsidRPr="00270E8D" w14:paraId="1FFA825C" w14:textId="77777777" w:rsidTr="002D45F2">
        <w:trPr>
          <w:trHeight w:val="454"/>
        </w:trPr>
        <w:tc>
          <w:tcPr>
            <w:tcW w:w="1712" w:type="dxa"/>
            <w:vMerge/>
            <w:shd w:val="clear" w:color="auto" w:fill="F3F3F3"/>
          </w:tcPr>
          <w:p w14:paraId="7AC3A4A4" w14:textId="77777777" w:rsidR="002D45F2" w:rsidRDefault="002D45F2" w:rsidP="00AA24B5">
            <w:pPr>
              <w:rPr>
                <w:rFonts w:ascii="Arial" w:hAnsi="Arial" w:cs="Arial"/>
                <w:b/>
                <w:sz w:val="22"/>
                <w:szCs w:val="22"/>
              </w:rPr>
            </w:pPr>
          </w:p>
        </w:tc>
        <w:tc>
          <w:tcPr>
            <w:tcW w:w="1832" w:type="dxa"/>
            <w:vMerge w:val="restart"/>
            <w:vAlign w:val="center"/>
          </w:tcPr>
          <w:p w14:paraId="3E902828" w14:textId="77777777" w:rsidR="002D45F2" w:rsidRDefault="002D45F2" w:rsidP="00AA24B5">
            <w:pPr>
              <w:rPr>
                <w:rFonts w:ascii="Arial" w:hAnsi="Arial" w:cs="Arial"/>
                <w:sz w:val="22"/>
                <w:szCs w:val="22"/>
              </w:rPr>
            </w:pPr>
            <w:r>
              <w:rPr>
                <w:rFonts w:ascii="Arial" w:hAnsi="Arial" w:cs="Arial"/>
                <w:sz w:val="22"/>
                <w:szCs w:val="22"/>
              </w:rPr>
              <w:t>Description of order(s) or decisions(s)</w:t>
            </w:r>
          </w:p>
        </w:tc>
        <w:tc>
          <w:tcPr>
            <w:tcW w:w="7439" w:type="dxa"/>
            <w:gridSpan w:val="3"/>
            <w:tcBorders>
              <w:top w:val="single" w:sz="4" w:space="0" w:color="auto"/>
              <w:bottom w:val="single" w:sz="4" w:space="0" w:color="auto"/>
            </w:tcBorders>
            <w:vAlign w:val="center"/>
          </w:tcPr>
          <w:p w14:paraId="3B6154AF" w14:textId="77777777" w:rsidR="002D45F2" w:rsidRPr="00270E8D" w:rsidRDefault="002D45F2" w:rsidP="00AA24B5">
            <w:pPr>
              <w:rPr>
                <w:rFonts w:ascii="Arial" w:hAnsi="Arial" w:cs="Arial"/>
                <w:sz w:val="22"/>
                <w:szCs w:val="22"/>
              </w:rPr>
            </w:pPr>
          </w:p>
        </w:tc>
      </w:tr>
      <w:tr w:rsidR="002D45F2" w:rsidRPr="00270E8D" w14:paraId="5CE37015" w14:textId="77777777" w:rsidTr="002D45F2">
        <w:trPr>
          <w:trHeight w:val="454"/>
        </w:trPr>
        <w:tc>
          <w:tcPr>
            <w:tcW w:w="1712" w:type="dxa"/>
            <w:vMerge/>
            <w:shd w:val="clear" w:color="auto" w:fill="F3F3F3"/>
          </w:tcPr>
          <w:p w14:paraId="6867D385" w14:textId="77777777" w:rsidR="002D45F2" w:rsidRDefault="002D45F2" w:rsidP="00AA24B5">
            <w:pPr>
              <w:rPr>
                <w:rFonts w:ascii="Arial" w:hAnsi="Arial" w:cs="Arial"/>
                <w:b/>
                <w:sz w:val="22"/>
                <w:szCs w:val="22"/>
              </w:rPr>
            </w:pPr>
          </w:p>
        </w:tc>
        <w:tc>
          <w:tcPr>
            <w:tcW w:w="1832" w:type="dxa"/>
            <w:vMerge/>
            <w:vAlign w:val="center"/>
          </w:tcPr>
          <w:p w14:paraId="722A75D2" w14:textId="77777777" w:rsidR="002D45F2" w:rsidRDefault="002D45F2" w:rsidP="00AA24B5">
            <w:pPr>
              <w:rPr>
                <w:rFonts w:ascii="Arial" w:hAnsi="Arial" w:cs="Arial"/>
                <w:sz w:val="22"/>
                <w:szCs w:val="22"/>
              </w:rPr>
            </w:pPr>
          </w:p>
        </w:tc>
        <w:tc>
          <w:tcPr>
            <w:tcW w:w="2479" w:type="dxa"/>
            <w:tcBorders>
              <w:top w:val="single" w:sz="4" w:space="0" w:color="auto"/>
              <w:bottom w:val="nil"/>
            </w:tcBorders>
            <w:vAlign w:val="center"/>
          </w:tcPr>
          <w:p w14:paraId="61F6F7B1" w14:textId="77777777" w:rsidR="002D45F2" w:rsidRPr="00270E8D" w:rsidRDefault="002D45F2" w:rsidP="00AA24B5">
            <w:pPr>
              <w:rPr>
                <w:rFonts w:ascii="Arial" w:hAnsi="Arial" w:cs="Arial"/>
                <w:sz w:val="22"/>
                <w:szCs w:val="22"/>
              </w:rPr>
            </w:pPr>
          </w:p>
        </w:tc>
        <w:tc>
          <w:tcPr>
            <w:tcW w:w="3191" w:type="dxa"/>
            <w:tcBorders>
              <w:top w:val="single" w:sz="4" w:space="0" w:color="auto"/>
              <w:bottom w:val="nil"/>
            </w:tcBorders>
            <w:vAlign w:val="center"/>
          </w:tcPr>
          <w:p w14:paraId="5A892B9F" w14:textId="77777777" w:rsidR="002D45F2" w:rsidRDefault="002D45F2" w:rsidP="00AA24B5">
            <w:pPr>
              <w:rPr>
                <w:rFonts w:ascii="Arial" w:hAnsi="Arial" w:cs="Arial"/>
                <w:sz w:val="22"/>
                <w:szCs w:val="22"/>
              </w:rPr>
            </w:pPr>
          </w:p>
        </w:tc>
        <w:tc>
          <w:tcPr>
            <w:tcW w:w="1769" w:type="dxa"/>
            <w:tcBorders>
              <w:top w:val="single" w:sz="4" w:space="0" w:color="auto"/>
              <w:bottom w:val="nil"/>
              <w:right w:val="single" w:sz="4" w:space="0" w:color="auto"/>
            </w:tcBorders>
            <w:vAlign w:val="center"/>
          </w:tcPr>
          <w:p w14:paraId="5B5B694C" w14:textId="77777777" w:rsidR="002D45F2" w:rsidRPr="00270E8D" w:rsidRDefault="002D45F2" w:rsidP="00AA24B5">
            <w:pPr>
              <w:rPr>
                <w:rFonts w:ascii="Arial" w:hAnsi="Arial" w:cs="Arial"/>
                <w:sz w:val="22"/>
                <w:szCs w:val="22"/>
              </w:rPr>
            </w:pPr>
          </w:p>
        </w:tc>
      </w:tr>
      <w:tr w:rsidR="002D45F2" w:rsidRPr="00270E8D" w14:paraId="2C9204C0" w14:textId="77777777" w:rsidTr="00D06938">
        <w:trPr>
          <w:trHeight w:val="524"/>
        </w:trPr>
        <w:tc>
          <w:tcPr>
            <w:tcW w:w="1712" w:type="dxa"/>
            <w:vMerge/>
            <w:shd w:val="clear" w:color="auto" w:fill="F3F3F3"/>
            <w:vAlign w:val="center"/>
          </w:tcPr>
          <w:p w14:paraId="1C4FCFEA" w14:textId="77777777" w:rsidR="002D45F2" w:rsidRPr="00270E8D" w:rsidRDefault="002D45F2" w:rsidP="00AA24B5">
            <w:pPr>
              <w:rPr>
                <w:rFonts w:ascii="Arial" w:hAnsi="Arial" w:cs="Arial"/>
                <w:sz w:val="22"/>
                <w:szCs w:val="22"/>
              </w:rPr>
            </w:pPr>
          </w:p>
        </w:tc>
        <w:tc>
          <w:tcPr>
            <w:tcW w:w="9271" w:type="dxa"/>
            <w:gridSpan w:val="4"/>
            <w:vAlign w:val="center"/>
          </w:tcPr>
          <w:p w14:paraId="3CE80845" w14:textId="77777777" w:rsidR="002D45F2" w:rsidRPr="00270E8D" w:rsidRDefault="002D45F2" w:rsidP="00AA24B5">
            <w:pPr>
              <w:rPr>
                <w:rFonts w:ascii="Arial" w:hAnsi="Arial" w:cs="Arial"/>
                <w:sz w:val="22"/>
                <w:szCs w:val="22"/>
              </w:rPr>
            </w:pPr>
            <w:r>
              <w:rPr>
                <w:rFonts w:ascii="Arial" w:hAnsi="Arial" w:cs="Arial"/>
                <w:sz w:val="22"/>
                <w:szCs w:val="22"/>
              </w:rPr>
              <w:t>If only part of an order is appealed, write out that part (or those parts):</w:t>
            </w:r>
          </w:p>
        </w:tc>
      </w:tr>
      <w:tr w:rsidR="002D45F2" w:rsidRPr="00270E8D" w14:paraId="4884B196" w14:textId="77777777" w:rsidTr="009748B6">
        <w:trPr>
          <w:trHeight w:val="1582"/>
        </w:trPr>
        <w:tc>
          <w:tcPr>
            <w:tcW w:w="1712" w:type="dxa"/>
            <w:vMerge/>
            <w:shd w:val="clear" w:color="auto" w:fill="F3F3F3"/>
            <w:vAlign w:val="center"/>
          </w:tcPr>
          <w:p w14:paraId="78CD10BD" w14:textId="77777777" w:rsidR="002D45F2" w:rsidRPr="00270E8D" w:rsidRDefault="002D45F2" w:rsidP="00AA24B5">
            <w:pPr>
              <w:rPr>
                <w:rFonts w:ascii="Arial" w:hAnsi="Arial" w:cs="Arial"/>
                <w:sz w:val="22"/>
                <w:szCs w:val="22"/>
              </w:rPr>
            </w:pPr>
          </w:p>
        </w:tc>
        <w:tc>
          <w:tcPr>
            <w:tcW w:w="9271" w:type="dxa"/>
            <w:gridSpan w:val="4"/>
            <w:vAlign w:val="center"/>
          </w:tcPr>
          <w:p w14:paraId="6E081E70" w14:textId="77777777" w:rsidR="002D45F2" w:rsidRPr="00270E8D" w:rsidRDefault="002D45F2" w:rsidP="00AA24B5">
            <w:pPr>
              <w:rPr>
                <w:rFonts w:ascii="Arial" w:hAnsi="Arial" w:cs="Arial"/>
                <w:sz w:val="22"/>
                <w:szCs w:val="22"/>
              </w:rPr>
            </w:pPr>
          </w:p>
        </w:tc>
      </w:tr>
    </w:tbl>
    <w:p w14:paraId="259DADEC" w14:textId="77777777" w:rsidR="008D4895" w:rsidRPr="0090615A" w:rsidRDefault="008D4895">
      <w:pPr>
        <w:spacing w:line="200" w:lineRule="exact"/>
        <w:rPr>
          <w:rFonts w:ascii="Arial" w:hAnsi="Arial" w:cs="Arial"/>
        </w:rPr>
      </w:pPr>
    </w:p>
    <w:tbl>
      <w:tblPr>
        <w:tblW w:w="10983" w:type="dxa"/>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685"/>
        <w:gridCol w:w="169"/>
        <w:gridCol w:w="428"/>
        <w:gridCol w:w="143"/>
        <w:gridCol w:w="8558"/>
      </w:tblGrid>
      <w:tr w:rsidR="00140665" w:rsidRPr="00D92719" w14:paraId="3E13F37F" w14:textId="77777777" w:rsidTr="002D45F2">
        <w:trPr>
          <w:trHeight w:hRule="exact" w:val="454"/>
        </w:trPr>
        <w:tc>
          <w:tcPr>
            <w:tcW w:w="1685" w:type="dxa"/>
            <w:vMerge w:val="restart"/>
            <w:shd w:val="clear" w:color="auto" w:fill="F2F2F2" w:themeFill="background1" w:themeFillShade="F2"/>
          </w:tcPr>
          <w:p w14:paraId="2D25F5D3" w14:textId="77777777" w:rsidR="00140665" w:rsidRDefault="00140665" w:rsidP="00140665">
            <w:pPr>
              <w:rPr>
                <w:rFonts w:ascii="Arial" w:hAnsi="Arial" w:cs="Arial"/>
                <w:b/>
                <w:sz w:val="22"/>
                <w:szCs w:val="22"/>
              </w:rPr>
            </w:pPr>
          </w:p>
          <w:p w14:paraId="2454773F" w14:textId="77777777" w:rsidR="00140665" w:rsidRDefault="002D45F2" w:rsidP="00140665">
            <w:pPr>
              <w:ind w:left="142"/>
              <w:rPr>
                <w:rFonts w:ascii="Arial" w:hAnsi="Arial" w:cs="Arial"/>
                <w:b/>
                <w:sz w:val="22"/>
                <w:szCs w:val="22"/>
              </w:rPr>
            </w:pPr>
            <w:r>
              <w:rPr>
                <w:rFonts w:ascii="Arial" w:hAnsi="Arial" w:cs="Arial"/>
                <w:b/>
                <w:sz w:val="22"/>
                <w:szCs w:val="22"/>
              </w:rPr>
              <w:t xml:space="preserve">Are you </w:t>
            </w:r>
          </w:p>
          <w:p w14:paraId="576F6C53" w14:textId="77777777" w:rsidR="002D45F2" w:rsidRDefault="002D45F2" w:rsidP="00140665">
            <w:pPr>
              <w:ind w:left="142"/>
              <w:rPr>
                <w:rFonts w:ascii="Arial" w:hAnsi="Arial" w:cs="Arial"/>
                <w:b/>
                <w:sz w:val="22"/>
                <w:szCs w:val="22"/>
              </w:rPr>
            </w:pPr>
          </w:p>
          <w:p w14:paraId="689B8E15" w14:textId="77777777" w:rsidR="002D45F2" w:rsidRPr="002D45F2" w:rsidRDefault="002D45F2" w:rsidP="00140665">
            <w:pPr>
              <w:ind w:left="142"/>
              <w:rPr>
                <w:rStyle w:val="CharacterStyle1"/>
                <w:rFonts w:cs="Arial"/>
                <w:b/>
                <w:sz w:val="16"/>
                <w:szCs w:val="16"/>
              </w:rPr>
            </w:pPr>
          </w:p>
        </w:tc>
        <w:tc>
          <w:tcPr>
            <w:tcW w:w="9298" w:type="dxa"/>
            <w:gridSpan w:val="4"/>
            <w:vAlign w:val="center"/>
          </w:tcPr>
          <w:p w14:paraId="32A6A4FB" w14:textId="77777777" w:rsidR="00140665" w:rsidRPr="00D92719" w:rsidRDefault="00140665" w:rsidP="00E16006">
            <w:pPr>
              <w:pStyle w:val="Style2"/>
              <w:rPr>
                <w:rStyle w:val="CharacterStyle1"/>
                <w:rFonts w:ascii="Arial" w:hAnsi="Arial" w:cs="Arial"/>
                <w:b/>
                <w:i/>
                <w:spacing w:val="-2"/>
              </w:rPr>
            </w:pPr>
            <w:r w:rsidRPr="00FE01A4">
              <w:rPr>
                <w:rFonts w:ascii="Arial" w:hAnsi="Arial" w:cs="Arial"/>
                <w:i/>
                <w:color w:val="auto"/>
                <w:sz w:val="16"/>
                <w:lang w:val="en-GB" w:eastAsia="en-US"/>
              </w:rPr>
              <w:t>(</w:t>
            </w:r>
            <w:r>
              <w:rPr>
                <w:rFonts w:ascii="Arial" w:hAnsi="Arial" w:cs="Arial"/>
                <w:i/>
                <w:color w:val="auto"/>
                <w:sz w:val="16"/>
                <w:lang w:val="en-GB" w:eastAsia="en-US"/>
              </w:rPr>
              <w:t xml:space="preserve">Please </w:t>
            </w:r>
            <w:r w:rsidRPr="00FE01A4">
              <w:rPr>
                <w:rFonts w:ascii="Arial" w:hAnsi="Arial" w:cs="Arial"/>
                <w:i/>
                <w:color w:val="auto"/>
                <w:sz w:val="16"/>
                <w:lang w:val="en-GB" w:eastAsia="en-US"/>
              </w:rPr>
              <w:t xml:space="preserve">tick as </w:t>
            </w:r>
            <w:r w:rsidRPr="00E16006">
              <w:rPr>
                <w:rFonts w:ascii="Arial" w:hAnsi="Arial" w:cs="Arial"/>
                <w:i/>
                <w:color w:val="auto"/>
                <w:sz w:val="16"/>
                <w:szCs w:val="16"/>
                <w:lang w:val="en-GB" w:eastAsia="en-US"/>
              </w:rPr>
              <w:t>appropriate)</w:t>
            </w:r>
            <w:r w:rsidRPr="00E16006">
              <w:rPr>
                <w:rFonts w:ascii="Arial" w:hAnsi="Arial" w:cs="Arial"/>
                <w:b/>
                <w:color w:val="auto"/>
                <w:sz w:val="16"/>
                <w:szCs w:val="16"/>
                <w:lang w:val="en-GB" w:eastAsia="en-US"/>
              </w:rPr>
              <w:t>:</w:t>
            </w:r>
          </w:p>
        </w:tc>
      </w:tr>
      <w:tr w:rsidR="00D86E45" w:rsidRPr="00D92719" w14:paraId="6BF41F1C" w14:textId="77777777" w:rsidTr="002D45F2">
        <w:trPr>
          <w:trHeight w:hRule="exact" w:val="454"/>
        </w:trPr>
        <w:tc>
          <w:tcPr>
            <w:tcW w:w="1685" w:type="dxa"/>
            <w:vMerge/>
            <w:shd w:val="clear" w:color="auto" w:fill="F2F2F2" w:themeFill="background1" w:themeFillShade="F2"/>
          </w:tcPr>
          <w:p w14:paraId="1E711F76" w14:textId="77777777" w:rsidR="00140665" w:rsidRPr="00D92719" w:rsidRDefault="00140665" w:rsidP="003F0817">
            <w:pPr>
              <w:rPr>
                <w:rStyle w:val="CharacterStyle1"/>
                <w:rFonts w:cs="Arial"/>
                <w:b/>
                <w:bCs/>
                <w:spacing w:val="-2"/>
                <w:sz w:val="24"/>
                <w:szCs w:val="24"/>
              </w:rPr>
            </w:pPr>
          </w:p>
        </w:tc>
        <w:tc>
          <w:tcPr>
            <w:tcW w:w="169" w:type="dxa"/>
            <w:tcBorders>
              <w:top w:val="nil"/>
              <w:bottom w:val="nil"/>
              <w:right w:val="single" w:sz="4" w:space="0" w:color="auto"/>
            </w:tcBorders>
          </w:tcPr>
          <w:p w14:paraId="74D0C0EA" w14:textId="77777777" w:rsidR="00140665" w:rsidRPr="00D92719" w:rsidRDefault="00140665" w:rsidP="003F0817">
            <w:pPr>
              <w:pStyle w:val="Style2"/>
              <w:tabs>
                <w:tab w:val="left" w:pos="783"/>
              </w:tabs>
              <w:rPr>
                <w:rStyle w:val="CharacterStyle1"/>
                <w:rFonts w:ascii="Arial" w:hAnsi="Arial" w:cs="Arial"/>
                <w:b/>
                <w:bCs/>
                <w:spacing w:val="-2"/>
                <w:sz w:val="24"/>
                <w:szCs w:val="24"/>
              </w:rPr>
            </w:pPr>
          </w:p>
        </w:tc>
        <w:tc>
          <w:tcPr>
            <w:tcW w:w="428" w:type="dxa"/>
            <w:tcBorders>
              <w:top w:val="single" w:sz="4" w:space="0" w:color="auto"/>
              <w:left w:val="single" w:sz="4" w:space="0" w:color="auto"/>
              <w:bottom w:val="single" w:sz="4" w:space="0" w:color="auto"/>
              <w:right w:val="single" w:sz="4" w:space="0" w:color="auto"/>
            </w:tcBorders>
            <w:vAlign w:val="center"/>
          </w:tcPr>
          <w:p w14:paraId="0785C30D" w14:textId="77777777" w:rsidR="00140665" w:rsidRPr="00D92719" w:rsidRDefault="00140665" w:rsidP="003F0817">
            <w:pPr>
              <w:pStyle w:val="Style2"/>
              <w:tabs>
                <w:tab w:val="left" w:pos="783"/>
              </w:tabs>
              <w:rPr>
                <w:rStyle w:val="CharacterStyle1"/>
                <w:rFonts w:ascii="Arial" w:hAnsi="Arial" w:cs="Arial"/>
                <w:b/>
                <w:bCs/>
                <w:spacing w:val="-2"/>
                <w:sz w:val="24"/>
                <w:szCs w:val="24"/>
              </w:rPr>
            </w:pPr>
          </w:p>
        </w:tc>
        <w:tc>
          <w:tcPr>
            <w:tcW w:w="143" w:type="dxa"/>
            <w:tcBorders>
              <w:left w:val="single" w:sz="4" w:space="0" w:color="auto"/>
            </w:tcBorders>
            <w:vAlign w:val="center"/>
          </w:tcPr>
          <w:p w14:paraId="31988EE2" w14:textId="77777777" w:rsidR="00140665" w:rsidRPr="00D92719" w:rsidRDefault="00140665" w:rsidP="003F0817">
            <w:pPr>
              <w:pStyle w:val="Style2"/>
              <w:tabs>
                <w:tab w:val="left" w:pos="783"/>
              </w:tabs>
              <w:rPr>
                <w:rStyle w:val="CharacterStyle1"/>
                <w:rFonts w:ascii="Arial" w:hAnsi="Arial" w:cs="Arial"/>
                <w:b/>
                <w:bCs/>
                <w:spacing w:val="-2"/>
                <w:sz w:val="24"/>
                <w:szCs w:val="24"/>
              </w:rPr>
            </w:pPr>
          </w:p>
        </w:tc>
        <w:tc>
          <w:tcPr>
            <w:tcW w:w="8558" w:type="dxa"/>
            <w:vAlign w:val="center"/>
          </w:tcPr>
          <w:p w14:paraId="44AE40AE" w14:textId="77777777" w:rsidR="00140665" w:rsidRPr="00D92719" w:rsidRDefault="002D45F2" w:rsidP="002D45F2">
            <w:pPr>
              <w:pStyle w:val="Style2"/>
              <w:tabs>
                <w:tab w:val="left" w:pos="783"/>
              </w:tabs>
              <w:rPr>
                <w:rStyle w:val="CharacterStyle1"/>
                <w:rFonts w:ascii="Arial" w:hAnsi="Arial" w:cs="Arial"/>
                <w:bCs/>
                <w:spacing w:val="-2"/>
              </w:rPr>
            </w:pPr>
            <w:r>
              <w:rPr>
                <w:rStyle w:val="CharacterStyle1"/>
                <w:rFonts w:ascii="Arial" w:hAnsi="Arial" w:cs="Arial"/>
                <w:bCs/>
                <w:spacing w:val="-2"/>
              </w:rPr>
              <w:t>the person who applied for the order you are seeking to appeal?</w:t>
            </w:r>
          </w:p>
        </w:tc>
      </w:tr>
      <w:tr w:rsidR="00140665" w:rsidRPr="00D92719" w14:paraId="71F361C9" w14:textId="77777777" w:rsidTr="002D45F2">
        <w:trPr>
          <w:trHeight w:hRule="exact" w:val="170"/>
        </w:trPr>
        <w:tc>
          <w:tcPr>
            <w:tcW w:w="1685" w:type="dxa"/>
            <w:vMerge/>
            <w:tcBorders>
              <w:top w:val="single" w:sz="4" w:space="0" w:color="auto"/>
            </w:tcBorders>
            <w:shd w:val="clear" w:color="auto" w:fill="F2F2F2" w:themeFill="background1" w:themeFillShade="F2"/>
          </w:tcPr>
          <w:p w14:paraId="0F5A7574" w14:textId="77777777" w:rsidR="00140665" w:rsidRPr="00D92719" w:rsidRDefault="00140665" w:rsidP="003F0817">
            <w:pPr>
              <w:rPr>
                <w:rStyle w:val="CharacterStyle1"/>
                <w:rFonts w:cs="Arial"/>
                <w:b/>
                <w:bCs/>
                <w:spacing w:val="-2"/>
                <w:sz w:val="24"/>
                <w:szCs w:val="24"/>
              </w:rPr>
            </w:pPr>
          </w:p>
        </w:tc>
        <w:tc>
          <w:tcPr>
            <w:tcW w:w="169" w:type="dxa"/>
            <w:tcBorders>
              <w:top w:val="nil"/>
            </w:tcBorders>
          </w:tcPr>
          <w:p w14:paraId="1C58956C" w14:textId="77777777" w:rsidR="00140665" w:rsidRPr="00D92719" w:rsidRDefault="00140665" w:rsidP="003F0817">
            <w:pPr>
              <w:pStyle w:val="Style2"/>
              <w:tabs>
                <w:tab w:val="left" w:pos="783"/>
              </w:tabs>
              <w:rPr>
                <w:rStyle w:val="CharacterStyle1"/>
                <w:rFonts w:ascii="Arial" w:hAnsi="Arial" w:cs="Arial"/>
                <w:b/>
                <w:bCs/>
                <w:spacing w:val="-2"/>
                <w:sz w:val="24"/>
                <w:szCs w:val="24"/>
              </w:rPr>
            </w:pPr>
          </w:p>
        </w:tc>
        <w:tc>
          <w:tcPr>
            <w:tcW w:w="428" w:type="dxa"/>
            <w:tcBorders>
              <w:top w:val="single" w:sz="4" w:space="0" w:color="auto"/>
              <w:bottom w:val="single" w:sz="4" w:space="0" w:color="auto"/>
            </w:tcBorders>
            <w:vAlign w:val="center"/>
          </w:tcPr>
          <w:p w14:paraId="0D68FF25" w14:textId="77777777" w:rsidR="00140665" w:rsidRPr="00D92719" w:rsidRDefault="00140665" w:rsidP="003F0817">
            <w:pPr>
              <w:pStyle w:val="Style2"/>
              <w:tabs>
                <w:tab w:val="left" w:pos="783"/>
              </w:tabs>
              <w:rPr>
                <w:rStyle w:val="CharacterStyle1"/>
                <w:rFonts w:ascii="Arial" w:hAnsi="Arial" w:cs="Arial"/>
                <w:b/>
                <w:bCs/>
                <w:spacing w:val="-2"/>
                <w:sz w:val="24"/>
                <w:szCs w:val="24"/>
              </w:rPr>
            </w:pPr>
          </w:p>
        </w:tc>
        <w:tc>
          <w:tcPr>
            <w:tcW w:w="143" w:type="dxa"/>
            <w:vAlign w:val="center"/>
          </w:tcPr>
          <w:p w14:paraId="1010D6AE" w14:textId="77777777" w:rsidR="00140665" w:rsidRPr="00D92719" w:rsidRDefault="00140665" w:rsidP="003F0817">
            <w:pPr>
              <w:pStyle w:val="Style2"/>
              <w:tabs>
                <w:tab w:val="left" w:pos="783"/>
              </w:tabs>
              <w:rPr>
                <w:rStyle w:val="CharacterStyle1"/>
                <w:rFonts w:ascii="Arial" w:hAnsi="Arial" w:cs="Arial"/>
                <w:b/>
                <w:bCs/>
                <w:spacing w:val="-2"/>
                <w:sz w:val="24"/>
                <w:szCs w:val="24"/>
              </w:rPr>
            </w:pPr>
          </w:p>
        </w:tc>
        <w:tc>
          <w:tcPr>
            <w:tcW w:w="8558" w:type="dxa"/>
            <w:vAlign w:val="center"/>
          </w:tcPr>
          <w:p w14:paraId="71089970" w14:textId="77777777" w:rsidR="00140665" w:rsidRPr="00D92719" w:rsidRDefault="00140665" w:rsidP="00D86E45">
            <w:pPr>
              <w:pStyle w:val="Style2"/>
              <w:tabs>
                <w:tab w:val="left" w:pos="783"/>
              </w:tabs>
              <w:rPr>
                <w:rStyle w:val="CharacterStyle1"/>
                <w:rFonts w:ascii="Arial" w:hAnsi="Arial" w:cs="Arial"/>
                <w:bCs/>
                <w:spacing w:val="-2"/>
              </w:rPr>
            </w:pPr>
          </w:p>
        </w:tc>
      </w:tr>
      <w:tr w:rsidR="00140665" w:rsidRPr="00D92719" w14:paraId="4F9295D1" w14:textId="77777777" w:rsidTr="002D45F2">
        <w:trPr>
          <w:trHeight w:hRule="exact" w:val="454"/>
        </w:trPr>
        <w:tc>
          <w:tcPr>
            <w:tcW w:w="1685" w:type="dxa"/>
            <w:vMerge/>
            <w:shd w:val="clear" w:color="auto" w:fill="F2F2F2" w:themeFill="background1" w:themeFillShade="F2"/>
          </w:tcPr>
          <w:p w14:paraId="20FB3EDA" w14:textId="77777777" w:rsidR="00140665" w:rsidRPr="00D92719" w:rsidRDefault="00140665" w:rsidP="003F0817">
            <w:pPr>
              <w:rPr>
                <w:rStyle w:val="CharacterStyle1"/>
                <w:rFonts w:cs="Arial"/>
                <w:b/>
                <w:bCs/>
                <w:spacing w:val="-2"/>
                <w:sz w:val="24"/>
                <w:szCs w:val="24"/>
              </w:rPr>
            </w:pPr>
          </w:p>
        </w:tc>
        <w:tc>
          <w:tcPr>
            <w:tcW w:w="169" w:type="dxa"/>
            <w:tcBorders>
              <w:right w:val="single" w:sz="4" w:space="0" w:color="auto"/>
            </w:tcBorders>
          </w:tcPr>
          <w:p w14:paraId="61A6FB26" w14:textId="77777777" w:rsidR="00140665" w:rsidRPr="00D92719" w:rsidRDefault="00140665" w:rsidP="003F0817">
            <w:pPr>
              <w:pStyle w:val="Style2"/>
              <w:tabs>
                <w:tab w:val="left" w:pos="783"/>
              </w:tabs>
              <w:rPr>
                <w:rStyle w:val="CharacterStyle1"/>
                <w:rFonts w:ascii="Arial" w:hAnsi="Arial" w:cs="Arial"/>
                <w:b/>
                <w:bCs/>
                <w:spacing w:val="-2"/>
                <w:sz w:val="24"/>
                <w:szCs w:val="24"/>
              </w:rPr>
            </w:pPr>
          </w:p>
        </w:tc>
        <w:tc>
          <w:tcPr>
            <w:tcW w:w="428" w:type="dxa"/>
            <w:tcBorders>
              <w:top w:val="single" w:sz="4" w:space="0" w:color="auto"/>
              <w:left w:val="single" w:sz="4" w:space="0" w:color="auto"/>
              <w:bottom w:val="single" w:sz="4" w:space="0" w:color="auto"/>
              <w:right w:val="single" w:sz="4" w:space="0" w:color="auto"/>
            </w:tcBorders>
            <w:vAlign w:val="center"/>
          </w:tcPr>
          <w:p w14:paraId="5DFDC55B" w14:textId="77777777" w:rsidR="00140665" w:rsidRPr="00D92719" w:rsidRDefault="00140665" w:rsidP="003F0817">
            <w:pPr>
              <w:pStyle w:val="Style2"/>
              <w:tabs>
                <w:tab w:val="left" w:pos="783"/>
              </w:tabs>
              <w:rPr>
                <w:rStyle w:val="CharacterStyle1"/>
                <w:rFonts w:ascii="Arial" w:hAnsi="Arial" w:cs="Arial"/>
                <w:b/>
                <w:bCs/>
                <w:spacing w:val="-2"/>
                <w:sz w:val="24"/>
                <w:szCs w:val="24"/>
              </w:rPr>
            </w:pPr>
          </w:p>
        </w:tc>
        <w:tc>
          <w:tcPr>
            <w:tcW w:w="143" w:type="dxa"/>
            <w:tcBorders>
              <w:left w:val="single" w:sz="4" w:space="0" w:color="auto"/>
            </w:tcBorders>
            <w:vAlign w:val="center"/>
          </w:tcPr>
          <w:p w14:paraId="6B892B1E" w14:textId="77777777" w:rsidR="00140665" w:rsidRPr="00D92719" w:rsidRDefault="00140665" w:rsidP="003F0817">
            <w:pPr>
              <w:pStyle w:val="Style2"/>
              <w:tabs>
                <w:tab w:val="left" w:pos="783"/>
              </w:tabs>
              <w:rPr>
                <w:rStyle w:val="CharacterStyle1"/>
                <w:rFonts w:ascii="Arial" w:hAnsi="Arial" w:cs="Arial"/>
                <w:b/>
                <w:bCs/>
                <w:spacing w:val="-2"/>
                <w:sz w:val="24"/>
                <w:szCs w:val="24"/>
              </w:rPr>
            </w:pPr>
          </w:p>
        </w:tc>
        <w:tc>
          <w:tcPr>
            <w:tcW w:w="8558" w:type="dxa"/>
            <w:vAlign w:val="center"/>
          </w:tcPr>
          <w:p w14:paraId="08480FCB" w14:textId="77777777" w:rsidR="00140665" w:rsidRPr="00D92719" w:rsidRDefault="002D45F2" w:rsidP="00D86E45">
            <w:pPr>
              <w:pStyle w:val="Style2"/>
              <w:tabs>
                <w:tab w:val="left" w:pos="783"/>
              </w:tabs>
              <w:rPr>
                <w:rStyle w:val="CharacterStyle1"/>
                <w:rFonts w:ascii="Arial" w:hAnsi="Arial" w:cs="Arial"/>
                <w:bCs/>
                <w:spacing w:val="-2"/>
              </w:rPr>
            </w:pPr>
            <w:r>
              <w:rPr>
                <w:rStyle w:val="CharacterStyle1"/>
                <w:rFonts w:ascii="Arial" w:hAnsi="Arial" w:cs="Arial"/>
                <w:bCs/>
                <w:spacing w:val="-2"/>
              </w:rPr>
              <w:t>a person affected by the order or decision?</w:t>
            </w:r>
          </w:p>
        </w:tc>
      </w:tr>
      <w:tr w:rsidR="00140665" w:rsidRPr="00D92719" w14:paraId="7F72A739" w14:textId="77777777" w:rsidTr="002D45F2">
        <w:trPr>
          <w:trHeight w:hRule="exact" w:val="182"/>
        </w:trPr>
        <w:tc>
          <w:tcPr>
            <w:tcW w:w="1685" w:type="dxa"/>
            <w:vMerge/>
            <w:shd w:val="clear" w:color="auto" w:fill="F2F2F2" w:themeFill="background1" w:themeFillShade="F2"/>
          </w:tcPr>
          <w:p w14:paraId="458A602C" w14:textId="77777777" w:rsidR="00140665" w:rsidRPr="00D92719" w:rsidRDefault="00140665" w:rsidP="003F0817">
            <w:pPr>
              <w:rPr>
                <w:rStyle w:val="CharacterStyle1"/>
                <w:rFonts w:cs="Arial"/>
                <w:b/>
                <w:bCs/>
                <w:spacing w:val="-2"/>
                <w:sz w:val="24"/>
                <w:szCs w:val="24"/>
              </w:rPr>
            </w:pPr>
          </w:p>
        </w:tc>
        <w:tc>
          <w:tcPr>
            <w:tcW w:w="169" w:type="dxa"/>
          </w:tcPr>
          <w:p w14:paraId="68984B61" w14:textId="77777777" w:rsidR="00140665" w:rsidRPr="00D92719" w:rsidRDefault="00140665" w:rsidP="003F0817">
            <w:pPr>
              <w:pStyle w:val="Style2"/>
              <w:tabs>
                <w:tab w:val="left" w:pos="783"/>
              </w:tabs>
              <w:rPr>
                <w:rStyle w:val="CharacterStyle1"/>
                <w:rFonts w:ascii="Arial" w:hAnsi="Arial" w:cs="Arial"/>
                <w:b/>
                <w:bCs/>
                <w:spacing w:val="-2"/>
                <w:sz w:val="24"/>
                <w:szCs w:val="24"/>
              </w:rPr>
            </w:pPr>
          </w:p>
        </w:tc>
        <w:tc>
          <w:tcPr>
            <w:tcW w:w="428" w:type="dxa"/>
            <w:tcBorders>
              <w:top w:val="single" w:sz="4" w:space="0" w:color="auto"/>
              <w:bottom w:val="single" w:sz="4" w:space="0" w:color="auto"/>
            </w:tcBorders>
            <w:vAlign w:val="center"/>
          </w:tcPr>
          <w:p w14:paraId="3590A872" w14:textId="77777777" w:rsidR="00140665" w:rsidRPr="00D92719" w:rsidRDefault="00140665" w:rsidP="003F0817">
            <w:pPr>
              <w:pStyle w:val="Style2"/>
              <w:tabs>
                <w:tab w:val="left" w:pos="783"/>
              </w:tabs>
              <w:rPr>
                <w:rStyle w:val="CharacterStyle1"/>
                <w:rFonts w:ascii="Arial" w:hAnsi="Arial" w:cs="Arial"/>
                <w:b/>
                <w:bCs/>
                <w:spacing w:val="-2"/>
                <w:sz w:val="24"/>
                <w:szCs w:val="24"/>
              </w:rPr>
            </w:pPr>
          </w:p>
        </w:tc>
        <w:tc>
          <w:tcPr>
            <w:tcW w:w="143" w:type="dxa"/>
            <w:vAlign w:val="center"/>
          </w:tcPr>
          <w:p w14:paraId="099AFFF3" w14:textId="77777777" w:rsidR="00140665" w:rsidRPr="00D92719" w:rsidRDefault="00140665" w:rsidP="003F0817">
            <w:pPr>
              <w:pStyle w:val="Style2"/>
              <w:tabs>
                <w:tab w:val="left" w:pos="783"/>
              </w:tabs>
              <w:rPr>
                <w:rStyle w:val="CharacterStyle1"/>
                <w:rFonts w:ascii="Arial" w:hAnsi="Arial" w:cs="Arial"/>
                <w:b/>
                <w:bCs/>
                <w:spacing w:val="-2"/>
                <w:sz w:val="24"/>
                <w:szCs w:val="24"/>
              </w:rPr>
            </w:pPr>
          </w:p>
        </w:tc>
        <w:tc>
          <w:tcPr>
            <w:tcW w:w="8558" w:type="dxa"/>
            <w:vAlign w:val="center"/>
          </w:tcPr>
          <w:p w14:paraId="1A59BB49" w14:textId="77777777" w:rsidR="00140665" w:rsidRPr="00D92719" w:rsidRDefault="00140665" w:rsidP="00D86E45">
            <w:pPr>
              <w:pStyle w:val="Style2"/>
              <w:tabs>
                <w:tab w:val="left" w:pos="783"/>
              </w:tabs>
              <w:rPr>
                <w:rStyle w:val="CharacterStyle1"/>
                <w:rFonts w:ascii="Arial" w:hAnsi="Arial" w:cs="Arial"/>
                <w:bCs/>
                <w:spacing w:val="-2"/>
              </w:rPr>
            </w:pPr>
          </w:p>
        </w:tc>
      </w:tr>
      <w:tr w:rsidR="00140665" w:rsidRPr="00D92719" w14:paraId="0965D6D2" w14:textId="77777777" w:rsidTr="002D45F2">
        <w:trPr>
          <w:trHeight w:hRule="exact" w:val="454"/>
        </w:trPr>
        <w:tc>
          <w:tcPr>
            <w:tcW w:w="1685" w:type="dxa"/>
            <w:vMerge/>
            <w:shd w:val="clear" w:color="auto" w:fill="F2F2F2" w:themeFill="background1" w:themeFillShade="F2"/>
          </w:tcPr>
          <w:p w14:paraId="6C862F63" w14:textId="77777777" w:rsidR="00140665" w:rsidRPr="00D92719" w:rsidRDefault="00140665" w:rsidP="003F0817">
            <w:pPr>
              <w:rPr>
                <w:rStyle w:val="CharacterStyle1"/>
                <w:rFonts w:cs="Arial"/>
                <w:b/>
                <w:bCs/>
                <w:spacing w:val="-2"/>
                <w:sz w:val="24"/>
                <w:szCs w:val="24"/>
              </w:rPr>
            </w:pPr>
          </w:p>
        </w:tc>
        <w:tc>
          <w:tcPr>
            <w:tcW w:w="169" w:type="dxa"/>
            <w:tcBorders>
              <w:right w:val="single" w:sz="4" w:space="0" w:color="auto"/>
            </w:tcBorders>
          </w:tcPr>
          <w:p w14:paraId="72D4E891" w14:textId="77777777" w:rsidR="00140665" w:rsidRPr="00D92719" w:rsidRDefault="00140665" w:rsidP="003F0817">
            <w:pPr>
              <w:pStyle w:val="Style2"/>
              <w:tabs>
                <w:tab w:val="left" w:pos="783"/>
              </w:tabs>
              <w:rPr>
                <w:rStyle w:val="CharacterStyle1"/>
                <w:rFonts w:ascii="Arial" w:hAnsi="Arial" w:cs="Arial"/>
                <w:b/>
                <w:bCs/>
                <w:spacing w:val="-2"/>
                <w:sz w:val="24"/>
                <w:szCs w:val="24"/>
              </w:rPr>
            </w:pPr>
          </w:p>
        </w:tc>
        <w:tc>
          <w:tcPr>
            <w:tcW w:w="428" w:type="dxa"/>
            <w:tcBorders>
              <w:top w:val="single" w:sz="4" w:space="0" w:color="auto"/>
              <w:left w:val="single" w:sz="4" w:space="0" w:color="auto"/>
              <w:bottom w:val="single" w:sz="4" w:space="0" w:color="auto"/>
              <w:right w:val="single" w:sz="4" w:space="0" w:color="auto"/>
            </w:tcBorders>
            <w:vAlign w:val="center"/>
          </w:tcPr>
          <w:p w14:paraId="6CEAE966" w14:textId="77777777" w:rsidR="00140665" w:rsidRPr="00D92719" w:rsidRDefault="00140665" w:rsidP="003F0817">
            <w:pPr>
              <w:pStyle w:val="Style2"/>
              <w:tabs>
                <w:tab w:val="left" w:pos="783"/>
              </w:tabs>
              <w:rPr>
                <w:rStyle w:val="CharacterStyle1"/>
                <w:rFonts w:ascii="Arial" w:hAnsi="Arial" w:cs="Arial"/>
                <w:b/>
                <w:bCs/>
                <w:spacing w:val="-2"/>
                <w:sz w:val="24"/>
                <w:szCs w:val="24"/>
              </w:rPr>
            </w:pPr>
          </w:p>
        </w:tc>
        <w:tc>
          <w:tcPr>
            <w:tcW w:w="143" w:type="dxa"/>
            <w:tcBorders>
              <w:left w:val="single" w:sz="4" w:space="0" w:color="auto"/>
            </w:tcBorders>
            <w:vAlign w:val="center"/>
          </w:tcPr>
          <w:p w14:paraId="0B08EF76" w14:textId="77777777" w:rsidR="00140665" w:rsidRPr="00D92719" w:rsidRDefault="00140665" w:rsidP="003F0817">
            <w:pPr>
              <w:pStyle w:val="Style2"/>
              <w:tabs>
                <w:tab w:val="left" w:pos="783"/>
              </w:tabs>
              <w:rPr>
                <w:rStyle w:val="CharacterStyle1"/>
                <w:rFonts w:ascii="Arial" w:hAnsi="Arial" w:cs="Arial"/>
                <w:b/>
                <w:bCs/>
                <w:spacing w:val="-2"/>
                <w:sz w:val="24"/>
                <w:szCs w:val="24"/>
              </w:rPr>
            </w:pPr>
          </w:p>
        </w:tc>
        <w:tc>
          <w:tcPr>
            <w:tcW w:w="8558" w:type="dxa"/>
            <w:vAlign w:val="center"/>
          </w:tcPr>
          <w:p w14:paraId="70D729A7" w14:textId="77777777" w:rsidR="00140665" w:rsidRPr="00D92719" w:rsidRDefault="002D45F2" w:rsidP="00D86E45">
            <w:pPr>
              <w:pStyle w:val="Style2"/>
              <w:tabs>
                <w:tab w:val="left" w:pos="783"/>
              </w:tabs>
              <w:rPr>
                <w:rStyle w:val="CharacterStyle1"/>
                <w:rFonts w:ascii="Arial" w:hAnsi="Arial" w:cs="Arial"/>
                <w:bCs/>
                <w:spacing w:val="-2"/>
              </w:rPr>
            </w:pPr>
            <w:r>
              <w:rPr>
                <w:rStyle w:val="CharacterStyle1"/>
                <w:rFonts w:ascii="Arial" w:hAnsi="Arial" w:cs="Arial"/>
                <w:bCs/>
                <w:spacing w:val="-2"/>
              </w:rPr>
              <w:t>the receiver?</w:t>
            </w:r>
          </w:p>
        </w:tc>
      </w:tr>
      <w:tr w:rsidR="002D45F2" w:rsidRPr="00D92719" w14:paraId="1C4CDB70" w14:textId="77777777" w:rsidTr="002D45F2">
        <w:trPr>
          <w:trHeight w:hRule="exact" w:val="170"/>
        </w:trPr>
        <w:tc>
          <w:tcPr>
            <w:tcW w:w="1685" w:type="dxa"/>
            <w:shd w:val="clear" w:color="auto" w:fill="F2F2F2" w:themeFill="background1" w:themeFillShade="F2"/>
          </w:tcPr>
          <w:p w14:paraId="22EEE02D" w14:textId="77777777" w:rsidR="002D45F2" w:rsidRPr="00D92719" w:rsidRDefault="002D45F2" w:rsidP="003F0817">
            <w:pPr>
              <w:rPr>
                <w:rStyle w:val="CharacterStyle1"/>
                <w:rFonts w:cs="Arial"/>
                <w:b/>
                <w:bCs/>
                <w:spacing w:val="-2"/>
                <w:sz w:val="24"/>
                <w:szCs w:val="24"/>
              </w:rPr>
            </w:pPr>
          </w:p>
        </w:tc>
        <w:tc>
          <w:tcPr>
            <w:tcW w:w="169" w:type="dxa"/>
            <w:tcBorders>
              <w:right w:val="nil"/>
            </w:tcBorders>
          </w:tcPr>
          <w:p w14:paraId="411AE66E" w14:textId="77777777" w:rsidR="002D45F2" w:rsidRPr="00D92719" w:rsidRDefault="002D45F2" w:rsidP="003F0817">
            <w:pPr>
              <w:pStyle w:val="Style2"/>
              <w:tabs>
                <w:tab w:val="left" w:pos="783"/>
              </w:tabs>
              <w:rPr>
                <w:rStyle w:val="CharacterStyle1"/>
                <w:rFonts w:ascii="Arial" w:hAnsi="Arial" w:cs="Arial"/>
                <w:b/>
                <w:bCs/>
                <w:spacing w:val="-2"/>
                <w:sz w:val="24"/>
                <w:szCs w:val="24"/>
              </w:rPr>
            </w:pPr>
          </w:p>
        </w:tc>
        <w:tc>
          <w:tcPr>
            <w:tcW w:w="428" w:type="dxa"/>
            <w:tcBorders>
              <w:top w:val="single" w:sz="4" w:space="0" w:color="auto"/>
              <w:left w:val="nil"/>
              <w:bottom w:val="single" w:sz="4" w:space="0" w:color="auto"/>
              <w:right w:val="nil"/>
            </w:tcBorders>
            <w:vAlign w:val="center"/>
          </w:tcPr>
          <w:p w14:paraId="4006D9C3" w14:textId="77777777" w:rsidR="002D45F2" w:rsidRPr="00D92719" w:rsidRDefault="002D45F2" w:rsidP="003F0817">
            <w:pPr>
              <w:pStyle w:val="Style2"/>
              <w:tabs>
                <w:tab w:val="left" w:pos="783"/>
              </w:tabs>
              <w:rPr>
                <w:rStyle w:val="CharacterStyle1"/>
                <w:rFonts w:ascii="Arial" w:hAnsi="Arial" w:cs="Arial"/>
                <w:b/>
                <w:bCs/>
                <w:spacing w:val="-2"/>
                <w:sz w:val="24"/>
                <w:szCs w:val="24"/>
              </w:rPr>
            </w:pPr>
          </w:p>
        </w:tc>
        <w:tc>
          <w:tcPr>
            <w:tcW w:w="143" w:type="dxa"/>
            <w:tcBorders>
              <w:left w:val="nil"/>
            </w:tcBorders>
            <w:vAlign w:val="center"/>
          </w:tcPr>
          <w:p w14:paraId="61DCD279" w14:textId="77777777" w:rsidR="002D45F2" w:rsidRPr="00D92719" w:rsidRDefault="002D45F2" w:rsidP="003F0817">
            <w:pPr>
              <w:pStyle w:val="Style2"/>
              <w:tabs>
                <w:tab w:val="left" w:pos="783"/>
              </w:tabs>
              <w:rPr>
                <w:rStyle w:val="CharacterStyle1"/>
                <w:rFonts w:ascii="Arial" w:hAnsi="Arial" w:cs="Arial"/>
                <w:b/>
                <w:bCs/>
                <w:spacing w:val="-2"/>
                <w:sz w:val="24"/>
                <w:szCs w:val="24"/>
              </w:rPr>
            </w:pPr>
          </w:p>
        </w:tc>
        <w:tc>
          <w:tcPr>
            <w:tcW w:w="8558" w:type="dxa"/>
            <w:vAlign w:val="center"/>
          </w:tcPr>
          <w:p w14:paraId="6F83547B" w14:textId="77777777" w:rsidR="002D45F2" w:rsidRDefault="002D45F2" w:rsidP="003F0817">
            <w:pPr>
              <w:pStyle w:val="Style2"/>
              <w:tabs>
                <w:tab w:val="left" w:pos="783"/>
              </w:tabs>
              <w:rPr>
                <w:rStyle w:val="CharacterStyle1"/>
                <w:rFonts w:ascii="Arial" w:hAnsi="Arial" w:cs="Arial"/>
                <w:bCs/>
                <w:spacing w:val="-2"/>
              </w:rPr>
            </w:pPr>
          </w:p>
        </w:tc>
      </w:tr>
    </w:tbl>
    <w:p w14:paraId="4B8B08C4" w14:textId="77777777" w:rsidR="002411FB" w:rsidRDefault="002411FB">
      <w:pPr>
        <w:spacing w:line="200" w:lineRule="exact"/>
        <w:rPr>
          <w:rFonts w:ascii="Arial" w:hAnsi="Arial" w:cs="Arial"/>
        </w:rPr>
      </w:pPr>
    </w:p>
    <w:p w14:paraId="2FDC2012" w14:textId="77777777" w:rsidR="004C025F" w:rsidRDefault="004C025F">
      <w:pPr>
        <w:rPr>
          <w:rFonts w:ascii="Arial" w:hAnsi="Arial" w:cs="Arial"/>
        </w:rPr>
      </w:pPr>
      <w:r>
        <w:rPr>
          <w:rFonts w:ascii="Arial" w:hAnsi="Arial" w:cs="Arial"/>
        </w:rPr>
        <w:br w:type="page"/>
      </w:r>
    </w:p>
    <w:tbl>
      <w:tblPr>
        <w:tblW w:w="4942"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677"/>
        <w:gridCol w:w="8954"/>
      </w:tblGrid>
      <w:tr w:rsidR="004C025F" w:rsidRPr="00270E8D" w14:paraId="61D4704F" w14:textId="77777777" w:rsidTr="006B71C6">
        <w:trPr>
          <w:trHeight w:val="7496"/>
        </w:trPr>
        <w:tc>
          <w:tcPr>
            <w:tcW w:w="1684" w:type="dxa"/>
            <w:tcBorders>
              <w:top w:val="single" w:sz="4" w:space="0" w:color="auto"/>
              <w:bottom w:val="single" w:sz="4" w:space="0" w:color="auto"/>
            </w:tcBorders>
            <w:shd w:val="clear" w:color="auto" w:fill="F2F2F2" w:themeFill="background1" w:themeFillShade="F2"/>
          </w:tcPr>
          <w:p w14:paraId="2AC7165A" w14:textId="77777777" w:rsidR="004C025F" w:rsidRDefault="004C025F" w:rsidP="00AA24B5">
            <w:pPr>
              <w:rPr>
                <w:rFonts w:ascii="Arial" w:hAnsi="Arial" w:cs="Arial"/>
                <w:b/>
                <w:sz w:val="22"/>
                <w:szCs w:val="22"/>
              </w:rPr>
            </w:pPr>
          </w:p>
          <w:p w14:paraId="32B13CEF" w14:textId="77777777" w:rsidR="004C025F" w:rsidRDefault="004C025F" w:rsidP="00AA24B5">
            <w:pPr>
              <w:rPr>
                <w:rFonts w:ascii="Arial" w:hAnsi="Arial" w:cs="Arial"/>
                <w:b/>
                <w:sz w:val="22"/>
                <w:szCs w:val="22"/>
              </w:rPr>
            </w:pPr>
            <w:r w:rsidRPr="004C025F">
              <w:rPr>
                <w:rFonts w:ascii="Arial" w:hAnsi="Arial" w:cs="Arial"/>
                <w:b/>
                <w:sz w:val="22"/>
                <w:szCs w:val="22"/>
              </w:rPr>
              <w:t>Grounds of Appeal</w:t>
            </w:r>
          </w:p>
          <w:p w14:paraId="547B662E" w14:textId="77777777" w:rsidR="004C025F" w:rsidRDefault="004C025F" w:rsidP="00AA24B5">
            <w:pPr>
              <w:rPr>
                <w:rFonts w:ascii="Arial" w:hAnsi="Arial" w:cs="Arial"/>
                <w:b/>
                <w:sz w:val="22"/>
                <w:szCs w:val="22"/>
              </w:rPr>
            </w:pPr>
          </w:p>
          <w:p w14:paraId="1D0BC5E2" w14:textId="77777777" w:rsidR="004C025F" w:rsidRPr="004C025F" w:rsidRDefault="004C025F" w:rsidP="00AA24B5">
            <w:pPr>
              <w:rPr>
                <w:rFonts w:ascii="Arial" w:hAnsi="Arial" w:cs="Arial"/>
                <w:sz w:val="18"/>
                <w:szCs w:val="18"/>
              </w:rPr>
            </w:pPr>
            <w:r>
              <w:rPr>
                <w:rFonts w:ascii="Arial" w:hAnsi="Arial" w:cs="Arial"/>
                <w:sz w:val="22"/>
                <w:szCs w:val="22"/>
              </w:rPr>
              <w:t xml:space="preserve"> </w:t>
            </w:r>
            <w:r>
              <w:rPr>
                <w:rFonts w:ascii="Arial" w:hAnsi="Arial" w:cs="Arial"/>
                <w:sz w:val="18"/>
                <w:szCs w:val="18"/>
              </w:rPr>
              <w:t>(Please specify)</w:t>
            </w:r>
          </w:p>
        </w:tc>
        <w:tc>
          <w:tcPr>
            <w:tcW w:w="9171" w:type="dxa"/>
            <w:tcBorders>
              <w:top w:val="single" w:sz="4" w:space="0" w:color="auto"/>
              <w:bottom w:val="single" w:sz="4" w:space="0" w:color="auto"/>
            </w:tcBorders>
          </w:tcPr>
          <w:p w14:paraId="67B33A67" w14:textId="77777777" w:rsidR="004C025F" w:rsidRPr="00270E8D" w:rsidRDefault="004C025F" w:rsidP="00AA24B5">
            <w:pPr>
              <w:rPr>
                <w:rFonts w:ascii="Arial" w:hAnsi="Arial" w:cs="Arial"/>
                <w:sz w:val="22"/>
                <w:szCs w:val="22"/>
              </w:rPr>
            </w:pPr>
          </w:p>
        </w:tc>
      </w:tr>
      <w:tr w:rsidR="004C025F" w:rsidRPr="00270E8D" w14:paraId="5EC67D2B" w14:textId="77777777" w:rsidTr="006B71C6">
        <w:trPr>
          <w:trHeight w:val="7496"/>
        </w:trPr>
        <w:tc>
          <w:tcPr>
            <w:tcW w:w="1684" w:type="dxa"/>
            <w:tcBorders>
              <w:top w:val="single" w:sz="4" w:space="0" w:color="auto"/>
              <w:bottom w:val="single" w:sz="4" w:space="0" w:color="auto"/>
            </w:tcBorders>
            <w:shd w:val="clear" w:color="auto" w:fill="F2F2F2" w:themeFill="background1" w:themeFillShade="F2"/>
          </w:tcPr>
          <w:p w14:paraId="2DE5804F" w14:textId="77777777" w:rsidR="004C025F" w:rsidRDefault="004C025F" w:rsidP="00AA24B5">
            <w:pPr>
              <w:rPr>
                <w:rFonts w:ascii="Arial" w:hAnsi="Arial" w:cs="Arial"/>
                <w:sz w:val="22"/>
                <w:szCs w:val="22"/>
              </w:rPr>
            </w:pPr>
          </w:p>
          <w:p w14:paraId="587828F8" w14:textId="77777777" w:rsidR="004C025F" w:rsidRDefault="004C025F" w:rsidP="00AA24B5">
            <w:pPr>
              <w:rPr>
                <w:rFonts w:ascii="Arial" w:hAnsi="Arial" w:cs="Arial"/>
                <w:b/>
                <w:sz w:val="22"/>
                <w:szCs w:val="22"/>
              </w:rPr>
            </w:pPr>
            <w:r w:rsidRPr="004C025F">
              <w:rPr>
                <w:rFonts w:ascii="Arial" w:hAnsi="Arial" w:cs="Arial"/>
                <w:b/>
                <w:sz w:val="22"/>
                <w:szCs w:val="22"/>
              </w:rPr>
              <w:t>Arguments in support of grounds</w:t>
            </w:r>
          </w:p>
          <w:p w14:paraId="14C89CDF" w14:textId="77777777" w:rsidR="004C025F" w:rsidRDefault="004C025F" w:rsidP="00AA24B5">
            <w:pPr>
              <w:rPr>
                <w:rFonts w:ascii="Arial" w:hAnsi="Arial" w:cs="Arial"/>
                <w:b/>
                <w:sz w:val="22"/>
                <w:szCs w:val="22"/>
              </w:rPr>
            </w:pPr>
          </w:p>
          <w:p w14:paraId="6F36C444" w14:textId="77777777" w:rsidR="004C025F" w:rsidRPr="004C025F" w:rsidRDefault="005037A0" w:rsidP="00AA24B5">
            <w:pPr>
              <w:rPr>
                <w:rFonts w:ascii="Arial" w:hAnsi="Arial" w:cs="Arial"/>
                <w:sz w:val="18"/>
                <w:szCs w:val="18"/>
              </w:rPr>
            </w:pPr>
            <w:r>
              <w:rPr>
                <w:rFonts w:ascii="Arial" w:hAnsi="Arial" w:cs="Arial"/>
                <w:sz w:val="18"/>
                <w:szCs w:val="18"/>
              </w:rPr>
              <w:t>(Summaries the arguments you intend to put to the Court of Appeal, specifying any authorities to be cited)</w:t>
            </w:r>
          </w:p>
        </w:tc>
        <w:tc>
          <w:tcPr>
            <w:tcW w:w="9171" w:type="dxa"/>
            <w:tcBorders>
              <w:top w:val="single" w:sz="4" w:space="0" w:color="auto"/>
              <w:bottom w:val="single" w:sz="4" w:space="0" w:color="auto"/>
            </w:tcBorders>
          </w:tcPr>
          <w:p w14:paraId="231459D1" w14:textId="77777777" w:rsidR="004C025F" w:rsidRPr="00270E8D" w:rsidRDefault="004C025F" w:rsidP="00AA24B5">
            <w:pPr>
              <w:rPr>
                <w:rFonts w:ascii="Arial" w:hAnsi="Arial" w:cs="Arial"/>
                <w:sz w:val="22"/>
                <w:szCs w:val="22"/>
              </w:rPr>
            </w:pPr>
          </w:p>
        </w:tc>
      </w:tr>
    </w:tbl>
    <w:p w14:paraId="7FBCB714" w14:textId="77777777" w:rsidR="007A44D3" w:rsidRPr="0090615A" w:rsidRDefault="007A44D3">
      <w:pPr>
        <w:spacing w:line="200" w:lineRule="exact"/>
        <w:rPr>
          <w:rFonts w:ascii="Arial" w:hAnsi="Arial" w:cs="Arial"/>
        </w:rPr>
      </w:pPr>
    </w:p>
    <w:p w14:paraId="05C88004" w14:textId="77777777" w:rsidR="007C0AFF" w:rsidRPr="0090615A" w:rsidRDefault="007C0AFF">
      <w:pPr>
        <w:spacing w:line="200" w:lineRule="exact"/>
        <w:rPr>
          <w:rFonts w:ascii="Arial" w:hAnsi="Arial" w:cs="Arial"/>
        </w:rPr>
      </w:pPr>
    </w:p>
    <w:p w14:paraId="77E3D5C4" w14:textId="77777777" w:rsidR="00105422" w:rsidRDefault="00105422">
      <w:pPr>
        <w:spacing w:line="200" w:lineRule="exact"/>
        <w:rPr>
          <w:rFonts w:ascii="Arial" w:hAnsi="Arial" w:cs="Arial"/>
        </w:rPr>
      </w:pPr>
    </w:p>
    <w:tbl>
      <w:tblPr>
        <w:tblW w:w="10983" w:type="dxa"/>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685"/>
        <w:gridCol w:w="169"/>
        <w:gridCol w:w="428"/>
        <w:gridCol w:w="143"/>
        <w:gridCol w:w="8558"/>
      </w:tblGrid>
      <w:tr w:rsidR="00195EDD" w:rsidRPr="00D92719" w14:paraId="56164DEA" w14:textId="77777777" w:rsidTr="00AA24B5">
        <w:trPr>
          <w:trHeight w:hRule="exact" w:val="454"/>
        </w:trPr>
        <w:tc>
          <w:tcPr>
            <w:tcW w:w="1685" w:type="dxa"/>
            <w:vMerge w:val="restart"/>
            <w:shd w:val="clear" w:color="auto" w:fill="F2F2F2" w:themeFill="background1" w:themeFillShade="F2"/>
          </w:tcPr>
          <w:p w14:paraId="7A8CC8DE" w14:textId="77777777" w:rsidR="00195EDD" w:rsidRDefault="00195EDD" w:rsidP="00AA24B5">
            <w:pPr>
              <w:rPr>
                <w:rFonts w:ascii="Arial" w:hAnsi="Arial" w:cs="Arial"/>
                <w:b/>
                <w:sz w:val="22"/>
                <w:szCs w:val="22"/>
              </w:rPr>
            </w:pPr>
          </w:p>
          <w:p w14:paraId="0602F8D8" w14:textId="77777777" w:rsidR="00195EDD" w:rsidRDefault="00195EDD" w:rsidP="00AA24B5">
            <w:pPr>
              <w:ind w:left="142"/>
              <w:rPr>
                <w:rFonts w:ascii="Arial" w:hAnsi="Arial" w:cs="Arial"/>
                <w:b/>
                <w:sz w:val="22"/>
                <w:szCs w:val="22"/>
              </w:rPr>
            </w:pPr>
            <w:r>
              <w:rPr>
                <w:rFonts w:ascii="Arial" w:hAnsi="Arial" w:cs="Arial"/>
                <w:b/>
                <w:sz w:val="22"/>
                <w:szCs w:val="22"/>
              </w:rPr>
              <w:t>What decision are you asking the court of appeal to make?</w:t>
            </w:r>
          </w:p>
          <w:p w14:paraId="3B112440" w14:textId="77777777" w:rsidR="00195EDD" w:rsidRDefault="00195EDD" w:rsidP="00AA24B5">
            <w:pPr>
              <w:ind w:left="142"/>
              <w:rPr>
                <w:rFonts w:ascii="Arial" w:hAnsi="Arial" w:cs="Arial"/>
                <w:b/>
                <w:sz w:val="22"/>
                <w:szCs w:val="22"/>
              </w:rPr>
            </w:pPr>
          </w:p>
          <w:p w14:paraId="1BA8846B" w14:textId="77777777" w:rsidR="00195EDD" w:rsidRPr="005037A0" w:rsidRDefault="00195EDD" w:rsidP="005037A0">
            <w:pPr>
              <w:rPr>
                <w:rStyle w:val="CharacterStyle1"/>
                <w:rFonts w:ascii="Arial" w:hAnsi="Arial" w:cs="Arial"/>
                <w:b/>
                <w:sz w:val="18"/>
                <w:szCs w:val="18"/>
              </w:rPr>
            </w:pPr>
          </w:p>
        </w:tc>
        <w:tc>
          <w:tcPr>
            <w:tcW w:w="9298" w:type="dxa"/>
            <w:gridSpan w:val="4"/>
            <w:vAlign w:val="center"/>
          </w:tcPr>
          <w:p w14:paraId="2AECB631" w14:textId="77777777" w:rsidR="00195EDD" w:rsidRPr="00D92719" w:rsidRDefault="00195EDD" w:rsidP="00AA24B5">
            <w:pPr>
              <w:pStyle w:val="Style2"/>
              <w:rPr>
                <w:rStyle w:val="CharacterStyle1"/>
                <w:rFonts w:ascii="Arial" w:hAnsi="Arial" w:cs="Arial"/>
                <w:b/>
                <w:i/>
                <w:spacing w:val="-2"/>
              </w:rPr>
            </w:pPr>
            <w:r>
              <w:rPr>
                <w:rFonts w:ascii="Arial" w:hAnsi="Arial" w:cs="Arial"/>
                <w:color w:val="auto"/>
                <w:sz w:val="22"/>
                <w:szCs w:val="22"/>
                <w:lang w:val="en-GB" w:eastAsia="en-US"/>
              </w:rPr>
              <w:t xml:space="preserve">I am asking that </w:t>
            </w:r>
            <w:r w:rsidRPr="00FE01A4">
              <w:rPr>
                <w:rFonts w:ascii="Arial" w:hAnsi="Arial" w:cs="Arial"/>
                <w:i/>
                <w:color w:val="auto"/>
                <w:sz w:val="16"/>
                <w:lang w:val="en-GB" w:eastAsia="en-US"/>
              </w:rPr>
              <w:t>(</w:t>
            </w:r>
            <w:r>
              <w:rPr>
                <w:rFonts w:ascii="Arial" w:hAnsi="Arial" w:cs="Arial"/>
                <w:i/>
                <w:color w:val="auto"/>
                <w:sz w:val="16"/>
                <w:lang w:val="en-GB" w:eastAsia="en-US"/>
              </w:rPr>
              <w:t xml:space="preserve">Please </w:t>
            </w:r>
            <w:r w:rsidRPr="00FE01A4">
              <w:rPr>
                <w:rFonts w:ascii="Arial" w:hAnsi="Arial" w:cs="Arial"/>
                <w:i/>
                <w:color w:val="auto"/>
                <w:sz w:val="16"/>
                <w:lang w:val="en-GB" w:eastAsia="en-US"/>
              </w:rPr>
              <w:t xml:space="preserve">tick as </w:t>
            </w:r>
            <w:r w:rsidRPr="00E16006">
              <w:rPr>
                <w:rFonts w:ascii="Arial" w:hAnsi="Arial" w:cs="Arial"/>
                <w:i/>
                <w:color w:val="auto"/>
                <w:sz w:val="16"/>
                <w:szCs w:val="16"/>
                <w:lang w:val="en-GB" w:eastAsia="en-US"/>
              </w:rPr>
              <w:t>appropriate)</w:t>
            </w:r>
            <w:r w:rsidRPr="00E16006">
              <w:rPr>
                <w:rFonts w:ascii="Arial" w:hAnsi="Arial" w:cs="Arial"/>
                <w:b/>
                <w:color w:val="auto"/>
                <w:sz w:val="16"/>
                <w:szCs w:val="16"/>
                <w:lang w:val="en-GB" w:eastAsia="en-US"/>
              </w:rPr>
              <w:t>:</w:t>
            </w:r>
          </w:p>
        </w:tc>
      </w:tr>
      <w:tr w:rsidR="00195EDD" w:rsidRPr="00D92719" w14:paraId="360CCBC9" w14:textId="77777777" w:rsidTr="00AA24B5">
        <w:trPr>
          <w:trHeight w:hRule="exact" w:val="454"/>
        </w:trPr>
        <w:tc>
          <w:tcPr>
            <w:tcW w:w="1685" w:type="dxa"/>
            <w:vMerge/>
            <w:shd w:val="clear" w:color="auto" w:fill="F2F2F2" w:themeFill="background1" w:themeFillShade="F2"/>
          </w:tcPr>
          <w:p w14:paraId="30B7FB3A" w14:textId="77777777" w:rsidR="00195EDD" w:rsidRPr="00D92719" w:rsidRDefault="00195EDD" w:rsidP="00AA24B5">
            <w:pPr>
              <w:rPr>
                <w:rStyle w:val="CharacterStyle1"/>
                <w:rFonts w:cs="Arial"/>
                <w:b/>
                <w:bCs/>
                <w:spacing w:val="-2"/>
                <w:sz w:val="24"/>
                <w:szCs w:val="24"/>
              </w:rPr>
            </w:pPr>
          </w:p>
        </w:tc>
        <w:tc>
          <w:tcPr>
            <w:tcW w:w="169" w:type="dxa"/>
            <w:tcBorders>
              <w:top w:val="nil"/>
              <w:bottom w:val="nil"/>
              <w:right w:val="single" w:sz="4" w:space="0" w:color="auto"/>
            </w:tcBorders>
          </w:tcPr>
          <w:p w14:paraId="1D2DA528" w14:textId="77777777" w:rsidR="00195EDD" w:rsidRPr="00D92719" w:rsidRDefault="00195EDD" w:rsidP="00AA24B5">
            <w:pPr>
              <w:pStyle w:val="Style2"/>
              <w:tabs>
                <w:tab w:val="left" w:pos="783"/>
              </w:tabs>
              <w:rPr>
                <w:rStyle w:val="CharacterStyle1"/>
                <w:rFonts w:ascii="Arial" w:hAnsi="Arial" w:cs="Arial"/>
                <w:b/>
                <w:bCs/>
                <w:spacing w:val="-2"/>
                <w:sz w:val="24"/>
                <w:szCs w:val="24"/>
              </w:rPr>
            </w:pPr>
          </w:p>
        </w:tc>
        <w:tc>
          <w:tcPr>
            <w:tcW w:w="428" w:type="dxa"/>
            <w:tcBorders>
              <w:top w:val="single" w:sz="4" w:space="0" w:color="auto"/>
              <w:left w:val="single" w:sz="4" w:space="0" w:color="auto"/>
              <w:bottom w:val="single" w:sz="4" w:space="0" w:color="auto"/>
              <w:right w:val="single" w:sz="4" w:space="0" w:color="auto"/>
            </w:tcBorders>
            <w:vAlign w:val="center"/>
          </w:tcPr>
          <w:p w14:paraId="7B25B523" w14:textId="77777777" w:rsidR="00195EDD" w:rsidRPr="00D92719" w:rsidRDefault="00195EDD" w:rsidP="00AA24B5">
            <w:pPr>
              <w:pStyle w:val="Style2"/>
              <w:tabs>
                <w:tab w:val="left" w:pos="783"/>
              </w:tabs>
              <w:rPr>
                <w:rStyle w:val="CharacterStyle1"/>
                <w:rFonts w:ascii="Arial" w:hAnsi="Arial" w:cs="Arial"/>
                <w:b/>
                <w:bCs/>
                <w:spacing w:val="-2"/>
                <w:sz w:val="24"/>
                <w:szCs w:val="24"/>
              </w:rPr>
            </w:pPr>
          </w:p>
        </w:tc>
        <w:tc>
          <w:tcPr>
            <w:tcW w:w="143" w:type="dxa"/>
            <w:tcBorders>
              <w:left w:val="single" w:sz="4" w:space="0" w:color="auto"/>
            </w:tcBorders>
            <w:vAlign w:val="center"/>
          </w:tcPr>
          <w:p w14:paraId="70A2F619" w14:textId="77777777" w:rsidR="00195EDD" w:rsidRPr="00D92719" w:rsidRDefault="00195EDD" w:rsidP="00AA24B5">
            <w:pPr>
              <w:pStyle w:val="Style2"/>
              <w:tabs>
                <w:tab w:val="left" w:pos="783"/>
              </w:tabs>
              <w:rPr>
                <w:rStyle w:val="CharacterStyle1"/>
                <w:rFonts w:ascii="Arial" w:hAnsi="Arial" w:cs="Arial"/>
                <w:b/>
                <w:bCs/>
                <w:spacing w:val="-2"/>
                <w:sz w:val="24"/>
                <w:szCs w:val="24"/>
              </w:rPr>
            </w:pPr>
          </w:p>
        </w:tc>
        <w:tc>
          <w:tcPr>
            <w:tcW w:w="8558" w:type="dxa"/>
            <w:vAlign w:val="center"/>
          </w:tcPr>
          <w:p w14:paraId="36C81CFC" w14:textId="77777777" w:rsidR="00195EDD" w:rsidRPr="00004438" w:rsidRDefault="00195EDD" w:rsidP="005037A0">
            <w:pPr>
              <w:pStyle w:val="Style2"/>
              <w:tabs>
                <w:tab w:val="left" w:pos="783"/>
              </w:tabs>
              <w:ind w:left="0"/>
              <w:rPr>
                <w:rStyle w:val="CharacterStyle1"/>
                <w:rFonts w:ascii="Arial" w:hAnsi="Arial" w:cs="Arial"/>
                <w:bCs/>
                <w:spacing w:val="-2"/>
                <w:sz w:val="22"/>
                <w:szCs w:val="22"/>
              </w:rPr>
            </w:pPr>
            <w:r>
              <w:rPr>
                <w:rStyle w:val="CharacterStyle1"/>
                <w:rFonts w:ascii="Arial" w:hAnsi="Arial" w:cs="Arial"/>
                <w:bCs/>
                <w:spacing w:val="-2"/>
              </w:rPr>
              <w:t xml:space="preserve"> </w:t>
            </w:r>
            <w:r w:rsidRPr="00004438">
              <w:rPr>
                <w:rStyle w:val="CharacterStyle1"/>
                <w:rFonts w:ascii="Arial" w:hAnsi="Arial" w:cs="Arial"/>
                <w:bCs/>
                <w:spacing w:val="-2"/>
                <w:sz w:val="22"/>
                <w:szCs w:val="22"/>
              </w:rPr>
              <w:t xml:space="preserve">the order(s), parts of order(s) or decision(s) I am appealing against be set aside </w:t>
            </w:r>
          </w:p>
        </w:tc>
      </w:tr>
      <w:tr w:rsidR="00195EDD" w:rsidRPr="00D92719" w14:paraId="3DBD07BA" w14:textId="77777777" w:rsidTr="003D4258">
        <w:trPr>
          <w:trHeight w:hRule="exact" w:val="170"/>
        </w:trPr>
        <w:tc>
          <w:tcPr>
            <w:tcW w:w="1685" w:type="dxa"/>
            <w:vMerge/>
            <w:shd w:val="clear" w:color="auto" w:fill="F2F2F2" w:themeFill="background1" w:themeFillShade="F2"/>
          </w:tcPr>
          <w:p w14:paraId="23F2A880" w14:textId="77777777" w:rsidR="00195EDD" w:rsidRPr="00D92719" w:rsidRDefault="00195EDD" w:rsidP="00AA24B5">
            <w:pPr>
              <w:rPr>
                <w:rStyle w:val="CharacterStyle1"/>
                <w:rFonts w:cs="Arial"/>
                <w:b/>
                <w:bCs/>
                <w:spacing w:val="-2"/>
                <w:sz w:val="24"/>
                <w:szCs w:val="24"/>
              </w:rPr>
            </w:pPr>
          </w:p>
        </w:tc>
        <w:tc>
          <w:tcPr>
            <w:tcW w:w="169" w:type="dxa"/>
            <w:tcBorders>
              <w:top w:val="nil"/>
            </w:tcBorders>
          </w:tcPr>
          <w:p w14:paraId="2F36FF1B" w14:textId="77777777" w:rsidR="00195EDD" w:rsidRPr="00D92719" w:rsidRDefault="00195EDD" w:rsidP="00AA24B5">
            <w:pPr>
              <w:pStyle w:val="Style2"/>
              <w:tabs>
                <w:tab w:val="left" w:pos="783"/>
              </w:tabs>
              <w:rPr>
                <w:rStyle w:val="CharacterStyle1"/>
                <w:rFonts w:ascii="Arial" w:hAnsi="Arial" w:cs="Arial"/>
                <w:b/>
                <w:bCs/>
                <w:spacing w:val="-2"/>
                <w:sz w:val="24"/>
                <w:szCs w:val="24"/>
              </w:rPr>
            </w:pPr>
          </w:p>
        </w:tc>
        <w:tc>
          <w:tcPr>
            <w:tcW w:w="428" w:type="dxa"/>
            <w:tcBorders>
              <w:top w:val="single" w:sz="4" w:space="0" w:color="auto"/>
              <w:bottom w:val="single" w:sz="4" w:space="0" w:color="auto"/>
            </w:tcBorders>
            <w:vAlign w:val="center"/>
          </w:tcPr>
          <w:p w14:paraId="6BE58905" w14:textId="77777777" w:rsidR="00195EDD" w:rsidRPr="00D92719" w:rsidRDefault="00195EDD" w:rsidP="00AA24B5">
            <w:pPr>
              <w:pStyle w:val="Style2"/>
              <w:tabs>
                <w:tab w:val="left" w:pos="783"/>
              </w:tabs>
              <w:rPr>
                <w:rStyle w:val="CharacterStyle1"/>
                <w:rFonts w:ascii="Arial" w:hAnsi="Arial" w:cs="Arial"/>
                <w:b/>
                <w:bCs/>
                <w:spacing w:val="-2"/>
                <w:sz w:val="24"/>
                <w:szCs w:val="24"/>
              </w:rPr>
            </w:pPr>
          </w:p>
        </w:tc>
        <w:tc>
          <w:tcPr>
            <w:tcW w:w="143" w:type="dxa"/>
            <w:vAlign w:val="center"/>
          </w:tcPr>
          <w:p w14:paraId="5FC67954" w14:textId="77777777" w:rsidR="00195EDD" w:rsidRPr="00D92719" w:rsidRDefault="00195EDD" w:rsidP="00AA24B5">
            <w:pPr>
              <w:pStyle w:val="Style2"/>
              <w:tabs>
                <w:tab w:val="left" w:pos="783"/>
              </w:tabs>
              <w:rPr>
                <w:rStyle w:val="CharacterStyle1"/>
                <w:rFonts w:ascii="Arial" w:hAnsi="Arial" w:cs="Arial"/>
                <w:b/>
                <w:bCs/>
                <w:spacing w:val="-2"/>
                <w:sz w:val="24"/>
                <w:szCs w:val="24"/>
              </w:rPr>
            </w:pPr>
          </w:p>
        </w:tc>
        <w:tc>
          <w:tcPr>
            <w:tcW w:w="8558" w:type="dxa"/>
            <w:vAlign w:val="center"/>
          </w:tcPr>
          <w:p w14:paraId="5C2976BD" w14:textId="77777777" w:rsidR="00195EDD" w:rsidRPr="00D92719" w:rsidRDefault="00195EDD" w:rsidP="00AA24B5">
            <w:pPr>
              <w:pStyle w:val="Style2"/>
              <w:tabs>
                <w:tab w:val="left" w:pos="783"/>
              </w:tabs>
              <w:rPr>
                <w:rStyle w:val="CharacterStyle1"/>
                <w:rFonts w:ascii="Arial" w:hAnsi="Arial" w:cs="Arial"/>
                <w:bCs/>
                <w:spacing w:val="-2"/>
              </w:rPr>
            </w:pPr>
          </w:p>
        </w:tc>
      </w:tr>
      <w:tr w:rsidR="00195EDD" w:rsidRPr="00D92719" w14:paraId="76514907" w14:textId="77777777" w:rsidTr="005037A0">
        <w:trPr>
          <w:trHeight w:hRule="exact" w:val="454"/>
        </w:trPr>
        <w:tc>
          <w:tcPr>
            <w:tcW w:w="1685" w:type="dxa"/>
            <w:vMerge/>
            <w:shd w:val="clear" w:color="auto" w:fill="F2F2F2" w:themeFill="background1" w:themeFillShade="F2"/>
          </w:tcPr>
          <w:p w14:paraId="17DE46F6" w14:textId="77777777" w:rsidR="00195EDD" w:rsidRPr="00D92719" w:rsidRDefault="00195EDD" w:rsidP="00AA24B5">
            <w:pPr>
              <w:rPr>
                <w:rStyle w:val="CharacterStyle1"/>
                <w:rFonts w:cs="Arial"/>
                <w:b/>
                <w:bCs/>
                <w:spacing w:val="-2"/>
                <w:sz w:val="24"/>
                <w:szCs w:val="24"/>
              </w:rPr>
            </w:pPr>
          </w:p>
        </w:tc>
        <w:tc>
          <w:tcPr>
            <w:tcW w:w="169" w:type="dxa"/>
            <w:tcBorders>
              <w:right w:val="single" w:sz="4" w:space="0" w:color="auto"/>
            </w:tcBorders>
          </w:tcPr>
          <w:p w14:paraId="4554FD6B" w14:textId="77777777" w:rsidR="00195EDD" w:rsidRPr="00D92719" w:rsidRDefault="00195EDD" w:rsidP="00AA24B5">
            <w:pPr>
              <w:pStyle w:val="Style2"/>
              <w:tabs>
                <w:tab w:val="left" w:pos="783"/>
              </w:tabs>
              <w:rPr>
                <w:rStyle w:val="CharacterStyle1"/>
                <w:rFonts w:ascii="Arial" w:hAnsi="Arial" w:cs="Arial"/>
                <w:b/>
                <w:bCs/>
                <w:spacing w:val="-2"/>
                <w:sz w:val="24"/>
                <w:szCs w:val="24"/>
              </w:rPr>
            </w:pPr>
          </w:p>
        </w:tc>
        <w:tc>
          <w:tcPr>
            <w:tcW w:w="428" w:type="dxa"/>
            <w:tcBorders>
              <w:top w:val="single" w:sz="4" w:space="0" w:color="auto"/>
              <w:left w:val="single" w:sz="4" w:space="0" w:color="auto"/>
              <w:bottom w:val="single" w:sz="4" w:space="0" w:color="auto"/>
              <w:right w:val="single" w:sz="4" w:space="0" w:color="auto"/>
            </w:tcBorders>
            <w:vAlign w:val="center"/>
          </w:tcPr>
          <w:p w14:paraId="688AD898" w14:textId="77777777" w:rsidR="00195EDD" w:rsidRPr="00D92719" w:rsidRDefault="00195EDD" w:rsidP="00AA24B5">
            <w:pPr>
              <w:pStyle w:val="Style2"/>
              <w:tabs>
                <w:tab w:val="left" w:pos="783"/>
              </w:tabs>
              <w:rPr>
                <w:rStyle w:val="CharacterStyle1"/>
                <w:rFonts w:ascii="Arial" w:hAnsi="Arial" w:cs="Arial"/>
                <w:b/>
                <w:bCs/>
                <w:spacing w:val="-2"/>
                <w:sz w:val="24"/>
                <w:szCs w:val="24"/>
              </w:rPr>
            </w:pPr>
          </w:p>
        </w:tc>
        <w:tc>
          <w:tcPr>
            <w:tcW w:w="143" w:type="dxa"/>
            <w:tcBorders>
              <w:left w:val="single" w:sz="4" w:space="0" w:color="auto"/>
            </w:tcBorders>
            <w:vAlign w:val="center"/>
          </w:tcPr>
          <w:p w14:paraId="31A4408C" w14:textId="77777777" w:rsidR="00195EDD" w:rsidRPr="00D92719" w:rsidRDefault="00195EDD" w:rsidP="00AA24B5">
            <w:pPr>
              <w:pStyle w:val="Style2"/>
              <w:tabs>
                <w:tab w:val="left" w:pos="783"/>
              </w:tabs>
              <w:rPr>
                <w:rStyle w:val="CharacterStyle1"/>
                <w:rFonts w:ascii="Arial" w:hAnsi="Arial" w:cs="Arial"/>
                <w:b/>
                <w:bCs/>
                <w:spacing w:val="-2"/>
                <w:sz w:val="24"/>
                <w:szCs w:val="24"/>
              </w:rPr>
            </w:pPr>
          </w:p>
        </w:tc>
        <w:tc>
          <w:tcPr>
            <w:tcW w:w="8558" w:type="dxa"/>
            <w:vMerge w:val="restart"/>
            <w:vAlign w:val="center"/>
          </w:tcPr>
          <w:p w14:paraId="054D01F8" w14:textId="77777777" w:rsidR="00195EDD" w:rsidRPr="00004438" w:rsidRDefault="00195EDD" w:rsidP="00AA24B5">
            <w:pPr>
              <w:pStyle w:val="Style2"/>
              <w:tabs>
                <w:tab w:val="left" w:pos="783"/>
              </w:tabs>
              <w:rPr>
                <w:rStyle w:val="CharacterStyle1"/>
                <w:rFonts w:ascii="Arial" w:hAnsi="Arial" w:cs="Arial"/>
                <w:bCs/>
                <w:spacing w:val="-2"/>
                <w:sz w:val="22"/>
                <w:szCs w:val="22"/>
              </w:rPr>
            </w:pPr>
            <w:r w:rsidRPr="00004438">
              <w:rPr>
                <w:rStyle w:val="CharacterStyle1"/>
                <w:rFonts w:ascii="Arial" w:hAnsi="Arial" w:cs="Arial"/>
                <w:bCs/>
                <w:spacing w:val="-2"/>
                <w:sz w:val="22"/>
                <w:szCs w:val="22"/>
              </w:rPr>
              <w:t>the order(s), parts of order(s) or decision(s) I am appealing against be varied and the following order(s) or decision(s) substituted:</w:t>
            </w:r>
          </w:p>
        </w:tc>
      </w:tr>
      <w:tr w:rsidR="00195EDD" w:rsidRPr="00D92719" w14:paraId="507815AF" w14:textId="77777777" w:rsidTr="005037A0">
        <w:trPr>
          <w:trHeight w:hRule="exact" w:val="182"/>
        </w:trPr>
        <w:tc>
          <w:tcPr>
            <w:tcW w:w="1685" w:type="dxa"/>
            <w:vMerge/>
            <w:shd w:val="clear" w:color="auto" w:fill="F2F2F2" w:themeFill="background1" w:themeFillShade="F2"/>
          </w:tcPr>
          <w:p w14:paraId="276B8BC1" w14:textId="77777777" w:rsidR="00195EDD" w:rsidRPr="00D92719" w:rsidRDefault="00195EDD" w:rsidP="00AA24B5">
            <w:pPr>
              <w:rPr>
                <w:rStyle w:val="CharacterStyle1"/>
                <w:rFonts w:cs="Arial"/>
                <w:b/>
                <w:bCs/>
                <w:spacing w:val="-2"/>
                <w:sz w:val="24"/>
                <w:szCs w:val="24"/>
              </w:rPr>
            </w:pPr>
          </w:p>
        </w:tc>
        <w:tc>
          <w:tcPr>
            <w:tcW w:w="169" w:type="dxa"/>
          </w:tcPr>
          <w:p w14:paraId="63DD287A" w14:textId="77777777" w:rsidR="00195EDD" w:rsidRPr="00D92719" w:rsidRDefault="00195EDD" w:rsidP="00AA24B5">
            <w:pPr>
              <w:pStyle w:val="Style2"/>
              <w:tabs>
                <w:tab w:val="left" w:pos="783"/>
              </w:tabs>
              <w:rPr>
                <w:rStyle w:val="CharacterStyle1"/>
                <w:rFonts w:ascii="Arial" w:hAnsi="Arial" w:cs="Arial"/>
                <w:b/>
                <w:bCs/>
                <w:spacing w:val="-2"/>
                <w:sz w:val="24"/>
                <w:szCs w:val="24"/>
              </w:rPr>
            </w:pPr>
          </w:p>
        </w:tc>
        <w:tc>
          <w:tcPr>
            <w:tcW w:w="428" w:type="dxa"/>
            <w:tcBorders>
              <w:top w:val="single" w:sz="4" w:space="0" w:color="auto"/>
              <w:bottom w:val="nil"/>
            </w:tcBorders>
            <w:vAlign w:val="center"/>
          </w:tcPr>
          <w:p w14:paraId="3666C775" w14:textId="77777777" w:rsidR="00195EDD" w:rsidRPr="00D92719" w:rsidRDefault="00195EDD" w:rsidP="00AA24B5">
            <w:pPr>
              <w:pStyle w:val="Style2"/>
              <w:tabs>
                <w:tab w:val="left" w:pos="783"/>
              </w:tabs>
              <w:rPr>
                <w:rStyle w:val="CharacterStyle1"/>
                <w:rFonts w:ascii="Arial" w:hAnsi="Arial" w:cs="Arial"/>
                <w:b/>
                <w:bCs/>
                <w:spacing w:val="-2"/>
                <w:sz w:val="24"/>
                <w:szCs w:val="24"/>
              </w:rPr>
            </w:pPr>
          </w:p>
        </w:tc>
        <w:tc>
          <w:tcPr>
            <w:tcW w:w="143" w:type="dxa"/>
            <w:vAlign w:val="center"/>
          </w:tcPr>
          <w:p w14:paraId="1FFEA601" w14:textId="77777777" w:rsidR="00195EDD" w:rsidRPr="00D92719" w:rsidRDefault="00195EDD" w:rsidP="00AA24B5">
            <w:pPr>
              <w:pStyle w:val="Style2"/>
              <w:tabs>
                <w:tab w:val="left" w:pos="783"/>
              </w:tabs>
              <w:rPr>
                <w:rStyle w:val="CharacterStyle1"/>
                <w:rFonts w:ascii="Arial" w:hAnsi="Arial" w:cs="Arial"/>
                <w:b/>
                <w:bCs/>
                <w:spacing w:val="-2"/>
                <w:sz w:val="24"/>
                <w:szCs w:val="24"/>
              </w:rPr>
            </w:pPr>
          </w:p>
        </w:tc>
        <w:tc>
          <w:tcPr>
            <w:tcW w:w="8558" w:type="dxa"/>
            <w:vMerge/>
            <w:vAlign w:val="center"/>
          </w:tcPr>
          <w:p w14:paraId="07332751" w14:textId="77777777" w:rsidR="00195EDD" w:rsidRPr="00D92719" w:rsidRDefault="00195EDD" w:rsidP="00AA24B5">
            <w:pPr>
              <w:pStyle w:val="Style2"/>
              <w:tabs>
                <w:tab w:val="left" w:pos="783"/>
              </w:tabs>
              <w:rPr>
                <w:rStyle w:val="CharacterStyle1"/>
                <w:rFonts w:ascii="Arial" w:hAnsi="Arial" w:cs="Arial"/>
                <w:bCs/>
                <w:spacing w:val="-2"/>
              </w:rPr>
            </w:pPr>
          </w:p>
        </w:tc>
      </w:tr>
      <w:tr w:rsidR="00195EDD" w:rsidRPr="00D92719" w14:paraId="0782F075" w14:textId="77777777" w:rsidTr="00195EDD">
        <w:trPr>
          <w:trHeight w:hRule="exact" w:val="5670"/>
        </w:trPr>
        <w:tc>
          <w:tcPr>
            <w:tcW w:w="1685" w:type="dxa"/>
            <w:vMerge/>
            <w:shd w:val="clear" w:color="auto" w:fill="F2F2F2" w:themeFill="background1" w:themeFillShade="F2"/>
          </w:tcPr>
          <w:p w14:paraId="29E4AA73" w14:textId="77777777" w:rsidR="00195EDD" w:rsidRPr="00D92719" w:rsidRDefault="00195EDD" w:rsidP="00AA24B5">
            <w:pPr>
              <w:rPr>
                <w:rStyle w:val="CharacterStyle1"/>
                <w:rFonts w:cs="Arial"/>
                <w:b/>
                <w:bCs/>
                <w:spacing w:val="-2"/>
                <w:sz w:val="24"/>
                <w:szCs w:val="24"/>
              </w:rPr>
            </w:pPr>
          </w:p>
        </w:tc>
        <w:tc>
          <w:tcPr>
            <w:tcW w:w="169" w:type="dxa"/>
            <w:tcBorders>
              <w:right w:val="nil"/>
            </w:tcBorders>
          </w:tcPr>
          <w:p w14:paraId="446BC961" w14:textId="77777777" w:rsidR="00195EDD" w:rsidRPr="00D92719" w:rsidRDefault="00195EDD" w:rsidP="00AA24B5">
            <w:pPr>
              <w:pStyle w:val="Style2"/>
              <w:tabs>
                <w:tab w:val="left" w:pos="783"/>
              </w:tabs>
              <w:rPr>
                <w:rStyle w:val="CharacterStyle1"/>
                <w:rFonts w:ascii="Arial" w:hAnsi="Arial" w:cs="Arial"/>
                <w:b/>
                <w:bCs/>
                <w:spacing w:val="-2"/>
                <w:sz w:val="24"/>
                <w:szCs w:val="24"/>
              </w:rPr>
            </w:pPr>
          </w:p>
        </w:tc>
        <w:tc>
          <w:tcPr>
            <w:tcW w:w="428" w:type="dxa"/>
            <w:tcBorders>
              <w:top w:val="nil"/>
              <w:left w:val="nil"/>
              <w:bottom w:val="single" w:sz="4" w:space="0" w:color="auto"/>
              <w:right w:val="nil"/>
            </w:tcBorders>
            <w:vAlign w:val="center"/>
          </w:tcPr>
          <w:p w14:paraId="761972A4" w14:textId="77777777" w:rsidR="00195EDD" w:rsidRPr="00D92719" w:rsidRDefault="00195EDD" w:rsidP="00AA24B5">
            <w:pPr>
              <w:pStyle w:val="Style2"/>
              <w:tabs>
                <w:tab w:val="left" w:pos="783"/>
              </w:tabs>
              <w:rPr>
                <w:rStyle w:val="CharacterStyle1"/>
                <w:rFonts w:ascii="Arial" w:hAnsi="Arial" w:cs="Arial"/>
                <w:b/>
                <w:bCs/>
                <w:spacing w:val="-2"/>
                <w:sz w:val="24"/>
                <w:szCs w:val="24"/>
              </w:rPr>
            </w:pPr>
          </w:p>
        </w:tc>
        <w:tc>
          <w:tcPr>
            <w:tcW w:w="143" w:type="dxa"/>
            <w:tcBorders>
              <w:left w:val="nil"/>
            </w:tcBorders>
            <w:vAlign w:val="center"/>
          </w:tcPr>
          <w:p w14:paraId="494FE6B4" w14:textId="77777777" w:rsidR="00195EDD" w:rsidRPr="00D92719" w:rsidRDefault="00195EDD" w:rsidP="00AA24B5">
            <w:pPr>
              <w:pStyle w:val="Style2"/>
              <w:tabs>
                <w:tab w:val="left" w:pos="783"/>
              </w:tabs>
              <w:rPr>
                <w:rStyle w:val="CharacterStyle1"/>
                <w:rFonts w:ascii="Arial" w:hAnsi="Arial" w:cs="Arial"/>
                <w:b/>
                <w:bCs/>
                <w:spacing w:val="-2"/>
                <w:sz w:val="24"/>
                <w:szCs w:val="24"/>
              </w:rPr>
            </w:pPr>
          </w:p>
        </w:tc>
        <w:tc>
          <w:tcPr>
            <w:tcW w:w="8558" w:type="dxa"/>
            <w:vAlign w:val="center"/>
          </w:tcPr>
          <w:p w14:paraId="19525B3D" w14:textId="77777777" w:rsidR="00195EDD" w:rsidRDefault="00195EDD" w:rsidP="00AA24B5">
            <w:pPr>
              <w:pStyle w:val="Style2"/>
              <w:tabs>
                <w:tab w:val="left" w:pos="783"/>
              </w:tabs>
              <w:rPr>
                <w:rStyle w:val="CharacterStyle1"/>
                <w:rFonts w:ascii="Arial" w:hAnsi="Arial" w:cs="Arial"/>
                <w:bCs/>
                <w:spacing w:val="-2"/>
              </w:rPr>
            </w:pPr>
          </w:p>
        </w:tc>
      </w:tr>
      <w:tr w:rsidR="00195EDD" w:rsidRPr="00D92719" w14:paraId="754D5265" w14:textId="77777777" w:rsidTr="006D1F61">
        <w:trPr>
          <w:trHeight w:hRule="exact" w:val="454"/>
        </w:trPr>
        <w:tc>
          <w:tcPr>
            <w:tcW w:w="1685" w:type="dxa"/>
            <w:vMerge/>
            <w:shd w:val="clear" w:color="auto" w:fill="F2F2F2" w:themeFill="background1" w:themeFillShade="F2"/>
          </w:tcPr>
          <w:p w14:paraId="454F5BF2" w14:textId="77777777" w:rsidR="00195EDD" w:rsidRPr="00D92719" w:rsidRDefault="00195EDD" w:rsidP="00AA24B5">
            <w:pPr>
              <w:rPr>
                <w:rStyle w:val="CharacterStyle1"/>
                <w:rFonts w:cs="Arial"/>
                <w:b/>
                <w:bCs/>
                <w:spacing w:val="-2"/>
                <w:sz w:val="24"/>
                <w:szCs w:val="24"/>
              </w:rPr>
            </w:pPr>
          </w:p>
        </w:tc>
        <w:tc>
          <w:tcPr>
            <w:tcW w:w="169" w:type="dxa"/>
            <w:tcBorders>
              <w:right w:val="single" w:sz="4" w:space="0" w:color="auto"/>
            </w:tcBorders>
          </w:tcPr>
          <w:p w14:paraId="10872989" w14:textId="77777777" w:rsidR="00195EDD" w:rsidRPr="00D92719" w:rsidRDefault="00195EDD" w:rsidP="00AA24B5">
            <w:pPr>
              <w:pStyle w:val="Style2"/>
              <w:tabs>
                <w:tab w:val="left" w:pos="783"/>
              </w:tabs>
              <w:rPr>
                <w:rStyle w:val="CharacterStyle1"/>
                <w:rFonts w:ascii="Arial" w:hAnsi="Arial" w:cs="Arial"/>
                <w:b/>
                <w:bCs/>
                <w:spacing w:val="-2"/>
                <w:sz w:val="24"/>
                <w:szCs w:val="24"/>
              </w:rPr>
            </w:pPr>
          </w:p>
        </w:tc>
        <w:tc>
          <w:tcPr>
            <w:tcW w:w="428" w:type="dxa"/>
            <w:tcBorders>
              <w:top w:val="single" w:sz="4" w:space="0" w:color="auto"/>
              <w:left w:val="single" w:sz="4" w:space="0" w:color="auto"/>
              <w:bottom w:val="single" w:sz="4" w:space="0" w:color="auto"/>
              <w:right w:val="single" w:sz="4" w:space="0" w:color="auto"/>
            </w:tcBorders>
            <w:vAlign w:val="center"/>
          </w:tcPr>
          <w:p w14:paraId="2C511F59" w14:textId="77777777" w:rsidR="00195EDD" w:rsidRPr="00D92719" w:rsidRDefault="00195EDD" w:rsidP="00AA24B5">
            <w:pPr>
              <w:pStyle w:val="Style2"/>
              <w:tabs>
                <w:tab w:val="left" w:pos="783"/>
              </w:tabs>
              <w:rPr>
                <w:rStyle w:val="CharacterStyle1"/>
                <w:rFonts w:ascii="Arial" w:hAnsi="Arial" w:cs="Arial"/>
                <w:b/>
                <w:bCs/>
                <w:spacing w:val="-2"/>
                <w:sz w:val="24"/>
                <w:szCs w:val="24"/>
              </w:rPr>
            </w:pPr>
          </w:p>
        </w:tc>
        <w:tc>
          <w:tcPr>
            <w:tcW w:w="143" w:type="dxa"/>
            <w:tcBorders>
              <w:left w:val="single" w:sz="4" w:space="0" w:color="auto"/>
            </w:tcBorders>
            <w:vAlign w:val="center"/>
          </w:tcPr>
          <w:p w14:paraId="3F2C641C" w14:textId="77777777" w:rsidR="00195EDD" w:rsidRPr="00D92719" w:rsidRDefault="00195EDD" w:rsidP="00AA24B5">
            <w:pPr>
              <w:pStyle w:val="Style2"/>
              <w:tabs>
                <w:tab w:val="left" w:pos="783"/>
              </w:tabs>
              <w:rPr>
                <w:rStyle w:val="CharacterStyle1"/>
                <w:rFonts w:ascii="Arial" w:hAnsi="Arial" w:cs="Arial"/>
                <w:b/>
                <w:bCs/>
                <w:spacing w:val="-2"/>
                <w:sz w:val="24"/>
                <w:szCs w:val="24"/>
              </w:rPr>
            </w:pPr>
          </w:p>
        </w:tc>
        <w:tc>
          <w:tcPr>
            <w:tcW w:w="8558" w:type="dxa"/>
            <w:vAlign w:val="center"/>
          </w:tcPr>
          <w:p w14:paraId="25096AA7" w14:textId="77777777" w:rsidR="00195EDD" w:rsidRPr="00004438" w:rsidRDefault="00195EDD" w:rsidP="00AA24B5">
            <w:pPr>
              <w:pStyle w:val="Style2"/>
              <w:tabs>
                <w:tab w:val="left" w:pos="783"/>
              </w:tabs>
              <w:rPr>
                <w:rStyle w:val="CharacterStyle1"/>
                <w:rFonts w:ascii="Arial" w:hAnsi="Arial" w:cs="Arial"/>
                <w:bCs/>
                <w:spacing w:val="-2"/>
                <w:sz w:val="22"/>
                <w:szCs w:val="22"/>
              </w:rPr>
            </w:pPr>
            <w:r w:rsidRPr="00004438">
              <w:rPr>
                <w:rStyle w:val="CharacterStyle1"/>
                <w:rFonts w:ascii="Arial" w:hAnsi="Arial" w:cs="Arial"/>
                <w:bCs/>
                <w:spacing w:val="-2"/>
                <w:sz w:val="22"/>
                <w:szCs w:val="22"/>
              </w:rPr>
              <w:t xml:space="preserve">a re-hearing by the Crown Court be ordered </w:t>
            </w:r>
          </w:p>
        </w:tc>
      </w:tr>
      <w:tr w:rsidR="00195EDD" w:rsidRPr="00D92719" w14:paraId="4AB590E2" w14:textId="77777777" w:rsidTr="00195EDD">
        <w:trPr>
          <w:trHeight w:hRule="exact" w:val="181"/>
        </w:trPr>
        <w:tc>
          <w:tcPr>
            <w:tcW w:w="1685" w:type="dxa"/>
            <w:vMerge/>
            <w:shd w:val="clear" w:color="auto" w:fill="F2F2F2" w:themeFill="background1" w:themeFillShade="F2"/>
          </w:tcPr>
          <w:p w14:paraId="325EE2B4" w14:textId="77777777" w:rsidR="00195EDD" w:rsidRPr="00D92719" w:rsidRDefault="00195EDD" w:rsidP="00AA24B5">
            <w:pPr>
              <w:rPr>
                <w:rStyle w:val="CharacterStyle1"/>
                <w:rFonts w:cs="Arial"/>
                <w:b/>
                <w:bCs/>
                <w:spacing w:val="-2"/>
                <w:sz w:val="24"/>
                <w:szCs w:val="24"/>
              </w:rPr>
            </w:pPr>
          </w:p>
        </w:tc>
        <w:tc>
          <w:tcPr>
            <w:tcW w:w="169" w:type="dxa"/>
            <w:tcBorders>
              <w:right w:val="nil"/>
            </w:tcBorders>
          </w:tcPr>
          <w:p w14:paraId="7D2BF086" w14:textId="77777777" w:rsidR="00195EDD" w:rsidRPr="00D92719" w:rsidRDefault="00195EDD" w:rsidP="00AA24B5">
            <w:pPr>
              <w:pStyle w:val="Style2"/>
              <w:tabs>
                <w:tab w:val="left" w:pos="783"/>
              </w:tabs>
              <w:rPr>
                <w:rStyle w:val="CharacterStyle1"/>
                <w:rFonts w:ascii="Arial" w:hAnsi="Arial" w:cs="Arial"/>
                <w:b/>
                <w:bCs/>
                <w:spacing w:val="-2"/>
                <w:sz w:val="24"/>
                <w:szCs w:val="24"/>
              </w:rPr>
            </w:pPr>
          </w:p>
        </w:tc>
        <w:tc>
          <w:tcPr>
            <w:tcW w:w="428" w:type="dxa"/>
            <w:tcBorders>
              <w:top w:val="single" w:sz="4" w:space="0" w:color="auto"/>
              <w:left w:val="nil"/>
              <w:bottom w:val="single" w:sz="4" w:space="0" w:color="auto"/>
              <w:right w:val="nil"/>
            </w:tcBorders>
            <w:vAlign w:val="center"/>
          </w:tcPr>
          <w:p w14:paraId="19B73C6B" w14:textId="77777777" w:rsidR="00195EDD" w:rsidRPr="00D92719" w:rsidRDefault="00195EDD" w:rsidP="00AA24B5">
            <w:pPr>
              <w:pStyle w:val="Style2"/>
              <w:tabs>
                <w:tab w:val="left" w:pos="783"/>
              </w:tabs>
              <w:rPr>
                <w:rStyle w:val="CharacterStyle1"/>
                <w:rFonts w:ascii="Arial" w:hAnsi="Arial" w:cs="Arial"/>
                <w:b/>
                <w:bCs/>
                <w:spacing w:val="-2"/>
                <w:sz w:val="24"/>
                <w:szCs w:val="24"/>
              </w:rPr>
            </w:pPr>
          </w:p>
        </w:tc>
        <w:tc>
          <w:tcPr>
            <w:tcW w:w="143" w:type="dxa"/>
            <w:tcBorders>
              <w:left w:val="nil"/>
            </w:tcBorders>
            <w:vAlign w:val="center"/>
          </w:tcPr>
          <w:p w14:paraId="2595928A" w14:textId="77777777" w:rsidR="00195EDD" w:rsidRPr="00D92719" w:rsidRDefault="00195EDD" w:rsidP="00AA24B5">
            <w:pPr>
              <w:pStyle w:val="Style2"/>
              <w:tabs>
                <w:tab w:val="left" w:pos="783"/>
              </w:tabs>
              <w:rPr>
                <w:rStyle w:val="CharacterStyle1"/>
                <w:rFonts w:ascii="Arial" w:hAnsi="Arial" w:cs="Arial"/>
                <w:b/>
                <w:bCs/>
                <w:spacing w:val="-2"/>
                <w:sz w:val="24"/>
                <w:szCs w:val="24"/>
              </w:rPr>
            </w:pPr>
          </w:p>
        </w:tc>
        <w:tc>
          <w:tcPr>
            <w:tcW w:w="8558" w:type="dxa"/>
            <w:vAlign w:val="center"/>
          </w:tcPr>
          <w:p w14:paraId="76237E6A" w14:textId="77777777" w:rsidR="00195EDD" w:rsidRPr="00004438" w:rsidRDefault="00195EDD" w:rsidP="00AA24B5">
            <w:pPr>
              <w:pStyle w:val="Style2"/>
              <w:tabs>
                <w:tab w:val="left" w:pos="783"/>
              </w:tabs>
              <w:rPr>
                <w:rStyle w:val="CharacterStyle1"/>
                <w:rFonts w:ascii="Arial" w:hAnsi="Arial" w:cs="Arial"/>
                <w:bCs/>
                <w:spacing w:val="-2"/>
                <w:sz w:val="22"/>
                <w:szCs w:val="22"/>
              </w:rPr>
            </w:pPr>
          </w:p>
        </w:tc>
      </w:tr>
      <w:tr w:rsidR="00195EDD" w:rsidRPr="00D92719" w14:paraId="23D1F3E3" w14:textId="77777777" w:rsidTr="00195EDD">
        <w:trPr>
          <w:trHeight w:hRule="exact" w:val="454"/>
        </w:trPr>
        <w:tc>
          <w:tcPr>
            <w:tcW w:w="1685" w:type="dxa"/>
            <w:vMerge/>
            <w:shd w:val="clear" w:color="auto" w:fill="F2F2F2" w:themeFill="background1" w:themeFillShade="F2"/>
          </w:tcPr>
          <w:p w14:paraId="328408FE" w14:textId="77777777" w:rsidR="00195EDD" w:rsidRPr="00D92719" w:rsidRDefault="00195EDD" w:rsidP="00AA24B5">
            <w:pPr>
              <w:rPr>
                <w:rStyle w:val="CharacterStyle1"/>
                <w:rFonts w:cs="Arial"/>
                <w:b/>
                <w:bCs/>
                <w:spacing w:val="-2"/>
                <w:sz w:val="24"/>
                <w:szCs w:val="24"/>
              </w:rPr>
            </w:pPr>
          </w:p>
        </w:tc>
        <w:tc>
          <w:tcPr>
            <w:tcW w:w="169" w:type="dxa"/>
            <w:tcBorders>
              <w:right w:val="single" w:sz="4" w:space="0" w:color="auto"/>
            </w:tcBorders>
          </w:tcPr>
          <w:p w14:paraId="0E59B86A" w14:textId="77777777" w:rsidR="00195EDD" w:rsidRPr="00D92719" w:rsidRDefault="00195EDD" w:rsidP="00AA24B5">
            <w:pPr>
              <w:pStyle w:val="Style2"/>
              <w:tabs>
                <w:tab w:val="left" w:pos="783"/>
              </w:tabs>
              <w:rPr>
                <w:rStyle w:val="CharacterStyle1"/>
                <w:rFonts w:ascii="Arial" w:hAnsi="Arial" w:cs="Arial"/>
                <w:b/>
                <w:bCs/>
                <w:spacing w:val="-2"/>
                <w:sz w:val="24"/>
                <w:szCs w:val="24"/>
              </w:rPr>
            </w:pPr>
          </w:p>
        </w:tc>
        <w:tc>
          <w:tcPr>
            <w:tcW w:w="428" w:type="dxa"/>
            <w:tcBorders>
              <w:top w:val="single" w:sz="4" w:space="0" w:color="auto"/>
              <w:left w:val="single" w:sz="4" w:space="0" w:color="auto"/>
              <w:bottom w:val="single" w:sz="4" w:space="0" w:color="auto"/>
              <w:right w:val="single" w:sz="4" w:space="0" w:color="auto"/>
            </w:tcBorders>
            <w:vAlign w:val="center"/>
          </w:tcPr>
          <w:p w14:paraId="23048091" w14:textId="77777777" w:rsidR="00195EDD" w:rsidRPr="00D92719" w:rsidRDefault="00195EDD" w:rsidP="00AA24B5">
            <w:pPr>
              <w:pStyle w:val="Style2"/>
              <w:tabs>
                <w:tab w:val="left" w:pos="783"/>
              </w:tabs>
              <w:rPr>
                <w:rStyle w:val="CharacterStyle1"/>
                <w:rFonts w:ascii="Arial" w:hAnsi="Arial" w:cs="Arial"/>
                <w:b/>
                <w:bCs/>
                <w:spacing w:val="-2"/>
                <w:sz w:val="24"/>
                <w:szCs w:val="24"/>
              </w:rPr>
            </w:pPr>
          </w:p>
        </w:tc>
        <w:tc>
          <w:tcPr>
            <w:tcW w:w="143" w:type="dxa"/>
            <w:tcBorders>
              <w:left w:val="single" w:sz="4" w:space="0" w:color="auto"/>
            </w:tcBorders>
            <w:vAlign w:val="center"/>
          </w:tcPr>
          <w:p w14:paraId="7EC50E24" w14:textId="77777777" w:rsidR="00195EDD" w:rsidRPr="00D92719" w:rsidRDefault="00195EDD" w:rsidP="00AA24B5">
            <w:pPr>
              <w:pStyle w:val="Style2"/>
              <w:tabs>
                <w:tab w:val="left" w:pos="783"/>
              </w:tabs>
              <w:rPr>
                <w:rStyle w:val="CharacterStyle1"/>
                <w:rFonts w:ascii="Arial" w:hAnsi="Arial" w:cs="Arial"/>
                <w:b/>
                <w:bCs/>
                <w:spacing w:val="-2"/>
                <w:sz w:val="24"/>
                <w:szCs w:val="24"/>
              </w:rPr>
            </w:pPr>
          </w:p>
        </w:tc>
        <w:tc>
          <w:tcPr>
            <w:tcW w:w="8558" w:type="dxa"/>
            <w:vAlign w:val="center"/>
          </w:tcPr>
          <w:p w14:paraId="68BC889E" w14:textId="77777777" w:rsidR="00195EDD" w:rsidRPr="00004438" w:rsidRDefault="00195EDD" w:rsidP="00AA24B5">
            <w:pPr>
              <w:pStyle w:val="Style2"/>
              <w:tabs>
                <w:tab w:val="left" w:pos="783"/>
              </w:tabs>
              <w:rPr>
                <w:rStyle w:val="CharacterStyle1"/>
                <w:rFonts w:ascii="Arial" w:hAnsi="Arial" w:cs="Arial"/>
                <w:bCs/>
                <w:spacing w:val="-2"/>
                <w:sz w:val="22"/>
                <w:szCs w:val="22"/>
              </w:rPr>
            </w:pPr>
            <w:r w:rsidRPr="00004438">
              <w:rPr>
                <w:rStyle w:val="CharacterStyle1"/>
                <w:rFonts w:ascii="Arial" w:hAnsi="Arial" w:cs="Arial"/>
                <w:bCs/>
                <w:spacing w:val="-2"/>
                <w:sz w:val="22"/>
                <w:szCs w:val="22"/>
              </w:rPr>
              <w:t>the Court of Appeal to make the following additional orders:</w:t>
            </w:r>
          </w:p>
        </w:tc>
      </w:tr>
      <w:tr w:rsidR="00195EDD" w:rsidRPr="00D92719" w14:paraId="736C7EC7" w14:textId="77777777" w:rsidTr="00195EDD">
        <w:trPr>
          <w:trHeight w:hRule="exact" w:val="454"/>
        </w:trPr>
        <w:tc>
          <w:tcPr>
            <w:tcW w:w="1685" w:type="dxa"/>
            <w:vMerge/>
            <w:shd w:val="clear" w:color="auto" w:fill="F2F2F2" w:themeFill="background1" w:themeFillShade="F2"/>
          </w:tcPr>
          <w:p w14:paraId="488600D0" w14:textId="77777777" w:rsidR="00195EDD" w:rsidRPr="00D92719" w:rsidRDefault="00195EDD" w:rsidP="00AA24B5">
            <w:pPr>
              <w:rPr>
                <w:rStyle w:val="CharacterStyle1"/>
                <w:rFonts w:cs="Arial"/>
                <w:b/>
                <w:bCs/>
                <w:spacing w:val="-2"/>
                <w:sz w:val="24"/>
                <w:szCs w:val="24"/>
              </w:rPr>
            </w:pPr>
          </w:p>
        </w:tc>
        <w:tc>
          <w:tcPr>
            <w:tcW w:w="169" w:type="dxa"/>
            <w:tcBorders>
              <w:right w:val="nil"/>
            </w:tcBorders>
          </w:tcPr>
          <w:p w14:paraId="57DA11FD" w14:textId="77777777" w:rsidR="00195EDD" w:rsidRPr="00D92719" w:rsidRDefault="00195EDD" w:rsidP="00AA24B5">
            <w:pPr>
              <w:pStyle w:val="Style2"/>
              <w:tabs>
                <w:tab w:val="left" w:pos="783"/>
              </w:tabs>
              <w:rPr>
                <w:rStyle w:val="CharacterStyle1"/>
                <w:rFonts w:ascii="Arial" w:hAnsi="Arial" w:cs="Arial"/>
                <w:b/>
                <w:bCs/>
                <w:spacing w:val="-2"/>
                <w:sz w:val="24"/>
                <w:szCs w:val="24"/>
              </w:rPr>
            </w:pPr>
          </w:p>
        </w:tc>
        <w:tc>
          <w:tcPr>
            <w:tcW w:w="428" w:type="dxa"/>
            <w:tcBorders>
              <w:top w:val="single" w:sz="4" w:space="0" w:color="auto"/>
              <w:left w:val="nil"/>
              <w:bottom w:val="nil"/>
              <w:right w:val="nil"/>
            </w:tcBorders>
            <w:vAlign w:val="center"/>
          </w:tcPr>
          <w:p w14:paraId="63F0FC5C" w14:textId="77777777" w:rsidR="00195EDD" w:rsidRPr="00D92719" w:rsidRDefault="00195EDD" w:rsidP="00AA24B5">
            <w:pPr>
              <w:pStyle w:val="Style2"/>
              <w:tabs>
                <w:tab w:val="left" w:pos="783"/>
              </w:tabs>
              <w:rPr>
                <w:rStyle w:val="CharacterStyle1"/>
                <w:rFonts w:ascii="Arial" w:hAnsi="Arial" w:cs="Arial"/>
                <w:b/>
                <w:bCs/>
                <w:spacing w:val="-2"/>
                <w:sz w:val="24"/>
                <w:szCs w:val="24"/>
              </w:rPr>
            </w:pPr>
          </w:p>
        </w:tc>
        <w:tc>
          <w:tcPr>
            <w:tcW w:w="143" w:type="dxa"/>
            <w:tcBorders>
              <w:left w:val="nil"/>
            </w:tcBorders>
            <w:vAlign w:val="center"/>
          </w:tcPr>
          <w:p w14:paraId="2F0E5361" w14:textId="77777777" w:rsidR="00195EDD" w:rsidRPr="00D92719" w:rsidRDefault="00195EDD" w:rsidP="00AA24B5">
            <w:pPr>
              <w:pStyle w:val="Style2"/>
              <w:tabs>
                <w:tab w:val="left" w:pos="783"/>
              </w:tabs>
              <w:rPr>
                <w:rStyle w:val="CharacterStyle1"/>
                <w:rFonts w:ascii="Arial" w:hAnsi="Arial" w:cs="Arial"/>
                <w:b/>
                <w:bCs/>
                <w:spacing w:val="-2"/>
                <w:sz w:val="24"/>
                <w:szCs w:val="24"/>
              </w:rPr>
            </w:pPr>
          </w:p>
        </w:tc>
        <w:tc>
          <w:tcPr>
            <w:tcW w:w="8558" w:type="dxa"/>
            <w:vAlign w:val="center"/>
          </w:tcPr>
          <w:p w14:paraId="53A170AD" w14:textId="77777777" w:rsidR="00195EDD" w:rsidRPr="00004438" w:rsidRDefault="00195EDD" w:rsidP="00AA24B5">
            <w:pPr>
              <w:pStyle w:val="Style2"/>
              <w:tabs>
                <w:tab w:val="left" w:pos="783"/>
              </w:tabs>
              <w:rPr>
                <w:rStyle w:val="CharacterStyle1"/>
                <w:rFonts w:ascii="Arial" w:hAnsi="Arial" w:cs="Arial"/>
                <w:bCs/>
                <w:spacing w:val="-2"/>
                <w:sz w:val="22"/>
                <w:szCs w:val="22"/>
              </w:rPr>
            </w:pPr>
            <w:r w:rsidRPr="00004438">
              <w:rPr>
                <w:rStyle w:val="CharacterStyle1"/>
                <w:rFonts w:ascii="Arial" w:hAnsi="Arial" w:cs="Arial"/>
                <w:bCs/>
                <w:spacing w:val="-2"/>
                <w:sz w:val="22"/>
                <w:szCs w:val="22"/>
              </w:rPr>
              <w:t>i)   an extension of time in which to seek leave to appeal (please give details in Part A)</w:t>
            </w:r>
          </w:p>
        </w:tc>
      </w:tr>
      <w:tr w:rsidR="00195EDD" w:rsidRPr="00D92719" w14:paraId="754C5ED9" w14:textId="77777777" w:rsidTr="00195EDD">
        <w:trPr>
          <w:trHeight w:hRule="exact" w:val="454"/>
        </w:trPr>
        <w:tc>
          <w:tcPr>
            <w:tcW w:w="1685" w:type="dxa"/>
            <w:vMerge/>
            <w:shd w:val="clear" w:color="auto" w:fill="F2F2F2" w:themeFill="background1" w:themeFillShade="F2"/>
          </w:tcPr>
          <w:p w14:paraId="244881A5" w14:textId="77777777" w:rsidR="00195EDD" w:rsidRPr="00D92719" w:rsidRDefault="00195EDD" w:rsidP="00AA24B5">
            <w:pPr>
              <w:rPr>
                <w:rStyle w:val="CharacterStyle1"/>
                <w:rFonts w:cs="Arial"/>
                <w:b/>
                <w:bCs/>
                <w:spacing w:val="-2"/>
                <w:sz w:val="24"/>
                <w:szCs w:val="24"/>
              </w:rPr>
            </w:pPr>
          </w:p>
        </w:tc>
        <w:tc>
          <w:tcPr>
            <w:tcW w:w="169" w:type="dxa"/>
            <w:tcBorders>
              <w:right w:val="nil"/>
            </w:tcBorders>
          </w:tcPr>
          <w:p w14:paraId="0CA25968" w14:textId="77777777" w:rsidR="00195EDD" w:rsidRPr="00D92719" w:rsidRDefault="00195EDD" w:rsidP="00AA24B5">
            <w:pPr>
              <w:pStyle w:val="Style2"/>
              <w:tabs>
                <w:tab w:val="left" w:pos="783"/>
              </w:tabs>
              <w:rPr>
                <w:rStyle w:val="CharacterStyle1"/>
                <w:rFonts w:ascii="Arial" w:hAnsi="Arial" w:cs="Arial"/>
                <w:b/>
                <w:bCs/>
                <w:spacing w:val="-2"/>
                <w:sz w:val="24"/>
                <w:szCs w:val="24"/>
              </w:rPr>
            </w:pPr>
          </w:p>
        </w:tc>
        <w:tc>
          <w:tcPr>
            <w:tcW w:w="428" w:type="dxa"/>
            <w:tcBorders>
              <w:top w:val="nil"/>
              <w:left w:val="nil"/>
              <w:bottom w:val="nil"/>
              <w:right w:val="nil"/>
            </w:tcBorders>
            <w:vAlign w:val="center"/>
          </w:tcPr>
          <w:p w14:paraId="4B4CA2AD" w14:textId="77777777" w:rsidR="00195EDD" w:rsidRPr="00D92719" w:rsidRDefault="00195EDD" w:rsidP="00AA24B5">
            <w:pPr>
              <w:pStyle w:val="Style2"/>
              <w:tabs>
                <w:tab w:val="left" w:pos="783"/>
              </w:tabs>
              <w:rPr>
                <w:rStyle w:val="CharacterStyle1"/>
                <w:rFonts w:ascii="Arial" w:hAnsi="Arial" w:cs="Arial"/>
                <w:b/>
                <w:bCs/>
                <w:spacing w:val="-2"/>
                <w:sz w:val="24"/>
                <w:szCs w:val="24"/>
              </w:rPr>
            </w:pPr>
          </w:p>
        </w:tc>
        <w:tc>
          <w:tcPr>
            <w:tcW w:w="143" w:type="dxa"/>
            <w:tcBorders>
              <w:left w:val="nil"/>
            </w:tcBorders>
            <w:vAlign w:val="center"/>
          </w:tcPr>
          <w:p w14:paraId="5609B404" w14:textId="77777777" w:rsidR="00195EDD" w:rsidRPr="00D92719" w:rsidRDefault="00195EDD" w:rsidP="00AA24B5">
            <w:pPr>
              <w:pStyle w:val="Style2"/>
              <w:tabs>
                <w:tab w:val="left" w:pos="783"/>
              </w:tabs>
              <w:rPr>
                <w:rStyle w:val="CharacterStyle1"/>
                <w:rFonts w:ascii="Arial" w:hAnsi="Arial" w:cs="Arial"/>
                <w:b/>
                <w:bCs/>
                <w:spacing w:val="-2"/>
                <w:sz w:val="24"/>
                <w:szCs w:val="24"/>
              </w:rPr>
            </w:pPr>
          </w:p>
        </w:tc>
        <w:tc>
          <w:tcPr>
            <w:tcW w:w="8558" w:type="dxa"/>
            <w:vAlign w:val="center"/>
          </w:tcPr>
          <w:p w14:paraId="4D4BF03E" w14:textId="77777777" w:rsidR="00195EDD" w:rsidRPr="00004438" w:rsidRDefault="00195EDD" w:rsidP="00AA24B5">
            <w:pPr>
              <w:pStyle w:val="Style2"/>
              <w:tabs>
                <w:tab w:val="left" w:pos="783"/>
              </w:tabs>
              <w:rPr>
                <w:rStyle w:val="CharacterStyle1"/>
                <w:rFonts w:ascii="Arial" w:hAnsi="Arial" w:cs="Arial"/>
                <w:bCs/>
                <w:spacing w:val="-2"/>
              </w:rPr>
            </w:pPr>
            <w:r w:rsidRPr="00004438">
              <w:rPr>
                <w:rFonts w:ascii="Arial" w:hAnsi="Arial" w:cs="Arial"/>
                <w:color w:val="363435"/>
                <w:spacing w:val="3"/>
                <w:sz w:val="22"/>
                <w:szCs w:val="22"/>
              </w:rPr>
              <w:t>i</w:t>
            </w:r>
            <w:r w:rsidRPr="00004438">
              <w:rPr>
                <w:rFonts w:ascii="Arial" w:hAnsi="Arial" w:cs="Arial"/>
                <w:color w:val="363435"/>
                <w:spacing w:val="-6"/>
                <w:sz w:val="22"/>
                <w:szCs w:val="22"/>
              </w:rPr>
              <w:t>i</w:t>
            </w:r>
            <w:r w:rsidRPr="00004438">
              <w:rPr>
                <w:rFonts w:ascii="Arial" w:hAnsi="Arial" w:cs="Arial"/>
                <w:color w:val="363435"/>
                <w:sz w:val="22"/>
                <w:szCs w:val="22"/>
              </w:rPr>
              <w:t xml:space="preserve">) </w:t>
            </w:r>
            <w:r w:rsidRPr="00004438">
              <w:rPr>
                <w:rFonts w:ascii="Arial" w:hAnsi="Arial" w:cs="Arial"/>
                <w:color w:val="363435"/>
                <w:spacing w:val="20"/>
                <w:sz w:val="22"/>
                <w:szCs w:val="22"/>
              </w:rPr>
              <w:t xml:space="preserve"> </w:t>
            </w:r>
            <w:r w:rsidRPr="00004438">
              <w:rPr>
                <w:rFonts w:ascii="Arial" w:hAnsi="Arial" w:cs="Arial"/>
                <w:color w:val="363435"/>
                <w:spacing w:val="4"/>
                <w:sz w:val="22"/>
                <w:szCs w:val="22"/>
              </w:rPr>
              <w:t>a</w:t>
            </w:r>
            <w:r w:rsidRPr="00004438">
              <w:rPr>
                <w:rFonts w:ascii="Arial" w:hAnsi="Arial" w:cs="Arial"/>
                <w:color w:val="363435"/>
                <w:sz w:val="22"/>
                <w:szCs w:val="22"/>
              </w:rPr>
              <w:t xml:space="preserve">n order </w:t>
            </w:r>
            <w:r w:rsidRPr="00004438">
              <w:rPr>
                <w:rFonts w:ascii="Arial" w:hAnsi="Arial" w:cs="Arial"/>
                <w:color w:val="363435"/>
                <w:spacing w:val="-5"/>
                <w:sz w:val="22"/>
                <w:szCs w:val="22"/>
              </w:rPr>
              <w:t>f</w:t>
            </w:r>
            <w:r w:rsidRPr="00004438">
              <w:rPr>
                <w:rFonts w:ascii="Arial" w:hAnsi="Arial" w:cs="Arial"/>
                <w:color w:val="363435"/>
                <w:spacing w:val="-1"/>
                <w:sz w:val="22"/>
                <w:szCs w:val="22"/>
              </w:rPr>
              <w:t>o</w:t>
            </w:r>
            <w:r w:rsidRPr="00004438">
              <w:rPr>
                <w:rFonts w:ascii="Arial" w:hAnsi="Arial" w:cs="Arial"/>
                <w:color w:val="363435"/>
                <w:sz w:val="22"/>
                <w:szCs w:val="22"/>
              </w:rPr>
              <w:t>r</w:t>
            </w:r>
            <w:r w:rsidRPr="00004438">
              <w:rPr>
                <w:rFonts w:ascii="Arial" w:hAnsi="Arial" w:cs="Arial"/>
                <w:color w:val="363435"/>
                <w:spacing w:val="-1"/>
                <w:sz w:val="22"/>
                <w:szCs w:val="22"/>
              </w:rPr>
              <w:t xml:space="preserve"> </w:t>
            </w:r>
            <w:r w:rsidRPr="00004438">
              <w:rPr>
                <w:rFonts w:ascii="Arial" w:hAnsi="Arial" w:cs="Arial"/>
                <w:color w:val="363435"/>
                <w:sz w:val="22"/>
                <w:szCs w:val="22"/>
              </w:rPr>
              <w:t>co</w:t>
            </w:r>
            <w:r w:rsidRPr="00004438">
              <w:rPr>
                <w:rFonts w:ascii="Arial" w:hAnsi="Arial" w:cs="Arial"/>
                <w:color w:val="363435"/>
                <w:spacing w:val="-2"/>
                <w:sz w:val="22"/>
                <w:szCs w:val="22"/>
              </w:rPr>
              <w:t>s</w:t>
            </w:r>
            <w:r w:rsidRPr="00004438">
              <w:rPr>
                <w:rFonts w:ascii="Arial" w:hAnsi="Arial" w:cs="Arial"/>
                <w:color w:val="363435"/>
                <w:spacing w:val="2"/>
                <w:sz w:val="22"/>
                <w:szCs w:val="22"/>
              </w:rPr>
              <w:t>t</w:t>
            </w:r>
            <w:r w:rsidRPr="00004438">
              <w:rPr>
                <w:rFonts w:ascii="Arial" w:hAnsi="Arial" w:cs="Arial"/>
                <w:color w:val="363435"/>
                <w:sz w:val="22"/>
                <w:szCs w:val="22"/>
              </w:rPr>
              <w:t>s</w:t>
            </w:r>
            <w:r w:rsidRPr="00004438">
              <w:rPr>
                <w:rFonts w:ascii="Arial" w:hAnsi="Arial" w:cs="Arial"/>
                <w:color w:val="363435"/>
                <w:spacing w:val="-1"/>
                <w:sz w:val="22"/>
                <w:szCs w:val="22"/>
              </w:rPr>
              <w:t xml:space="preserve"> </w:t>
            </w:r>
            <w:r w:rsidRPr="00004438">
              <w:rPr>
                <w:rFonts w:ascii="Arial" w:hAnsi="Arial" w:cs="Arial"/>
                <w:color w:val="363435"/>
                <w:spacing w:val="-2"/>
                <w:sz w:val="22"/>
                <w:szCs w:val="22"/>
              </w:rPr>
              <w:t>(</w:t>
            </w:r>
            <w:r w:rsidRPr="00004438">
              <w:rPr>
                <w:rFonts w:ascii="Arial" w:hAnsi="Arial" w:cs="Arial"/>
                <w:color w:val="363435"/>
                <w:spacing w:val="-4"/>
                <w:sz w:val="22"/>
                <w:szCs w:val="22"/>
              </w:rPr>
              <w:t>p</w:t>
            </w:r>
            <w:r w:rsidRPr="00004438">
              <w:rPr>
                <w:rFonts w:ascii="Arial" w:hAnsi="Arial" w:cs="Arial"/>
                <w:color w:val="363435"/>
                <w:spacing w:val="-3"/>
                <w:sz w:val="22"/>
                <w:szCs w:val="22"/>
              </w:rPr>
              <w:t>l</w:t>
            </w:r>
            <w:r w:rsidRPr="00004438">
              <w:rPr>
                <w:rFonts w:ascii="Arial" w:hAnsi="Arial" w:cs="Arial"/>
                <w:color w:val="363435"/>
                <w:sz w:val="22"/>
                <w:szCs w:val="22"/>
              </w:rPr>
              <w:t>e</w:t>
            </w:r>
            <w:r w:rsidRPr="00004438">
              <w:rPr>
                <w:rFonts w:ascii="Arial" w:hAnsi="Arial" w:cs="Arial"/>
                <w:color w:val="363435"/>
                <w:spacing w:val="1"/>
                <w:sz w:val="22"/>
                <w:szCs w:val="22"/>
              </w:rPr>
              <w:t>a</w:t>
            </w:r>
            <w:r w:rsidRPr="00004438">
              <w:rPr>
                <w:rFonts w:ascii="Arial" w:hAnsi="Arial" w:cs="Arial"/>
                <w:color w:val="363435"/>
                <w:spacing w:val="-1"/>
                <w:sz w:val="22"/>
                <w:szCs w:val="22"/>
              </w:rPr>
              <w:t>s</w:t>
            </w:r>
            <w:r w:rsidRPr="00004438">
              <w:rPr>
                <w:rFonts w:ascii="Arial" w:hAnsi="Arial" w:cs="Arial"/>
                <w:color w:val="363435"/>
                <w:sz w:val="22"/>
                <w:szCs w:val="22"/>
              </w:rPr>
              <w:t>e</w:t>
            </w:r>
            <w:r w:rsidRPr="00004438">
              <w:rPr>
                <w:rFonts w:ascii="Arial" w:hAnsi="Arial" w:cs="Arial"/>
                <w:color w:val="363435"/>
                <w:spacing w:val="-1"/>
                <w:sz w:val="22"/>
                <w:szCs w:val="22"/>
              </w:rPr>
              <w:t xml:space="preserve"> </w:t>
            </w:r>
            <w:r w:rsidRPr="00004438">
              <w:rPr>
                <w:rFonts w:ascii="Arial" w:hAnsi="Arial" w:cs="Arial"/>
                <w:color w:val="363435"/>
                <w:spacing w:val="2"/>
                <w:sz w:val="22"/>
                <w:szCs w:val="22"/>
              </w:rPr>
              <w:t>g</w:t>
            </w:r>
            <w:r w:rsidRPr="00004438">
              <w:rPr>
                <w:rFonts w:ascii="Arial" w:hAnsi="Arial" w:cs="Arial"/>
                <w:color w:val="363435"/>
                <w:spacing w:val="-6"/>
                <w:sz w:val="22"/>
                <w:szCs w:val="22"/>
              </w:rPr>
              <w:t>i</w:t>
            </w:r>
            <w:r w:rsidRPr="00004438">
              <w:rPr>
                <w:rFonts w:ascii="Arial" w:hAnsi="Arial" w:cs="Arial"/>
                <w:color w:val="363435"/>
                <w:spacing w:val="-7"/>
                <w:sz w:val="22"/>
                <w:szCs w:val="22"/>
              </w:rPr>
              <w:t>v</w:t>
            </w:r>
            <w:r w:rsidRPr="00004438">
              <w:rPr>
                <w:rFonts w:ascii="Arial" w:hAnsi="Arial" w:cs="Arial"/>
                <w:color w:val="363435"/>
                <w:sz w:val="22"/>
                <w:szCs w:val="22"/>
              </w:rPr>
              <w:t>e de</w:t>
            </w:r>
            <w:r w:rsidRPr="00004438">
              <w:rPr>
                <w:rFonts w:ascii="Arial" w:hAnsi="Arial" w:cs="Arial"/>
                <w:color w:val="363435"/>
                <w:spacing w:val="3"/>
                <w:sz w:val="22"/>
                <w:szCs w:val="22"/>
              </w:rPr>
              <w:t>t</w:t>
            </w:r>
            <w:r w:rsidRPr="00004438">
              <w:rPr>
                <w:rFonts w:ascii="Arial" w:hAnsi="Arial" w:cs="Arial"/>
                <w:color w:val="363435"/>
                <w:spacing w:val="4"/>
                <w:sz w:val="22"/>
                <w:szCs w:val="22"/>
              </w:rPr>
              <w:t>a</w:t>
            </w:r>
            <w:r w:rsidRPr="00004438">
              <w:rPr>
                <w:rFonts w:ascii="Arial" w:hAnsi="Arial" w:cs="Arial"/>
                <w:color w:val="363435"/>
                <w:spacing w:val="2"/>
                <w:sz w:val="22"/>
                <w:szCs w:val="22"/>
              </w:rPr>
              <w:t>i</w:t>
            </w:r>
            <w:r w:rsidRPr="00004438">
              <w:rPr>
                <w:rFonts w:ascii="Arial" w:hAnsi="Arial" w:cs="Arial"/>
                <w:color w:val="363435"/>
                <w:spacing w:val="-1"/>
                <w:sz w:val="22"/>
                <w:szCs w:val="22"/>
              </w:rPr>
              <w:t>l</w:t>
            </w:r>
            <w:r w:rsidRPr="00004438">
              <w:rPr>
                <w:rFonts w:ascii="Arial" w:hAnsi="Arial" w:cs="Arial"/>
                <w:color w:val="363435"/>
                <w:spacing w:val="-4"/>
                <w:sz w:val="22"/>
                <w:szCs w:val="22"/>
              </w:rPr>
              <w:t>s</w:t>
            </w:r>
            <w:r w:rsidRPr="00004438">
              <w:rPr>
                <w:rFonts w:ascii="Arial" w:hAnsi="Arial" w:cs="Arial"/>
                <w:color w:val="363435"/>
                <w:spacing w:val="3"/>
                <w:sz w:val="22"/>
                <w:szCs w:val="22"/>
              </w:rPr>
              <w:t>)</w:t>
            </w:r>
            <w:r w:rsidRPr="00004438">
              <w:rPr>
                <w:rFonts w:ascii="Arial" w:hAnsi="Arial" w:cs="Arial"/>
                <w:color w:val="363435"/>
                <w:sz w:val="22"/>
                <w:szCs w:val="22"/>
              </w:rPr>
              <w:t>:</w:t>
            </w:r>
          </w:p>
        </w:tc>
      </w:tr>
      <w:tr w:rsidR="00195EDD" w:rsidRPr="00D92719" w14:paraId="71C1798F" w14:textId="77777777" w:rsidTr="00195EDD">
        <w:trPr>
          <w:trHeight w:hRule="exact" w:val="5670"/>
        </w:trPr>
        <w:tc>
          <w:tcPr>
            <w:tcW w:w="1685" w:type="dxa"/>
            <w:vMerge/>
            <w:shd w:val="clear" w:color="auto" w:fill="F2F2F2" w:themeFill="background1" w:themeFillShade="F2"/>
          </w:tcPr>
          <w:p w14:paraId="0DDFB35B" w14:textId="77777777" w:rsidR="00195EDD" w:rsidRPr="00D92719" w:rsidRDefault="00195EDD" w:rsidP="00AA24B5">
            <w:pPr>
              <w:rPr>
                <w:rStyle w:val="CharacterStyle1"/>
                <w:rFonts w:cs="Arial"/>
                <w:b/>
                <w:bCs/>
                <w:spacing w:val="-2"/>
                <w:sz w:val="24"/>
                <w:szCs w:val="24"/>
              </w:rPr>
            </w:pPr>
          </w:p>
        </w:tc>
        <w:tc>
          <w:tcPr>
            <w:tcW w:w="169" w:type="dxa"/>
            <w:tcBorders>
              <w:right w:val="nil"/>
            </w:tcBorders>
          </w:tcPr>
          <w:p w14:paraId="59F05BBC" w14:textId="77777777" w:rsidR="00195EDD" w:rsidRPr="00D92719" w:rsidRDefault="00195EDD" w:rsidP="00AA24B5">
            <w:pPr>
              <w:pStyle w:val="Style2"/>
              <w:tabs>
                <w:tab w:val="left" w:pos="783"/>
              </w:tabs>
              <w:rPr>
                <w:rStyle w:val="CharacterStyle1"/>
                <w:rFonts w:ascii="Arial" w:hAnsi="Arial" w:cs="Arial"/>
                <w:b/>
                <w:bCs/>
                <w:spacing w:val="-2"/>
                <w:sz w:val="24"/>
                <w:szCs w:val="24"/>
              </w:rPr>
            </w:pPr>
          </w:p>
        </w:tc>
        <w:tc>
          <w:tcPr>
            <w:tcW w:w="428" w:type="dxa"/>
            <w:tcBorders>
              <w:top w:val="nil"/>
              <w:left w:val="nil"/>
              <w:bottom w:val="single" w:sz="4" w:space="0" w:color="auto"/>
              <w:right w:val="nil"/>
            </w:tcBorders>
            <w:vAlign w:val="center"/>
          </w:tcPr>
          <w:p w14:paraId="74FC258B" w14:textId="77777777" w:rsidR="00195EDD" w:rsidRPr="00D92719" w:rsidRDefault="00195EDD" w:rsidP="00AA24B5">
            <w:pPr>
              <w:pStyle w:val="Style2"/>
              <w:tabs>
                <w:tab w:val="left" w:pos="783"/>
              </w:tabs>
              <w:rPr>
                <w:rStyle w:val="CharacterStyle1"/>
                <w:rFonts w:ascii="Arial" w:hAnsi="Arial" w:cs="Arial"/>
                <w:b/>
                <w:bCs/>
                <w:spacing w:val="-2"/>
                <w:sz w:val="24"/>
                <w:szCs w:val="24"/>
              </w:rPr>
            </w:pPr>
          </w:p>
        </w:tc>
        <w:tc>
          <w:tcPr>
            <w:tcW w:w="143" w:type="dxa"/>
            <w:tcBorders>
              <w:left w:val="nil"/>
            </w:tcBorders>
            <w:vAlign w:val="center"/>
          </w:tcPr>
          <w:p w14:paraId="08393511" w14:textId="77777777" w:rsidR="00195EDD" w:rsidRPr="00D92719" w:rsidRDefault="00195EDD" w:rsidP="00AA24B5">
            <w:pPr>
              <w:pStyle w:val="Style2"/>
              <w:tabs>
                <w:tab w:val="left" w:pos="783"/>
              </w:tabs>
              <w:rPr>
                <w:rStyle w:val="CharacterStyle1"/>
                <w:rFonts w:ascii="Arial" w:hAnsi="Arial" w:cs="Arial"/>
                <w:b/>
                <w:bCs/>
                <w:spacing w:val="-2"/>
                <w:sz w:val="24"/>
                <w:szCs w:val="24"/>
              </w:rPr>
            </w:pPr>
          </w:p>
        </w:tc>
        <w:tc>
          <w:tcPr>
            <w:tcW w:w="8558" w:type="dxa"/>
            <w:vAlign w:val="center"/>
          </w:tcPr>
          <w:p w14:paraId="15B5927D" w14:textId="77777777" w:rsidR="00195EDD" w:rsidRDefault="00195EDD" w:rsidP="00AA24B5">
            <w:pPr>
              <w:pStyle w:val="Style2"/>
              <w:tabs>
                <w:tab w:val="left" w:pos="783"/>
              </w:tabs>
              <w:rPr>
                <w:rStyle w:val="CharacterStyle1"/>
                <w:rFonts w:ascii="Arial" w:hAnsi="Arial" w:cs="Arial"/>
                <w:bCs/>
                <w:spacing w:val="-2"/>
              </w:rPr>
            </w:pPr>
          </w:p>
        </w:tc>
      </w:tr>
    </w:tbl>
    <w:p w14:paraId="26614CFA" w14:textId="77777777" w:rsidR="00105422" w:rsidRDefault="00105422">
      <w:pPr>
        <w:rPr>
          <w:rFonts w:ascii="Arial" w:hAnsi="Arial" w:cs="Arial"/>
        </w:rPr>
      </w:pPr>
      <w:r>
        <w:rPr>
          <w:rFonts w:ascii="Arial" w:hAnsi="Arial" w:cs="Arial"/>
        </w:rPr>
        <w:br w:type="page"/>
      </w:r>
    </w:p>
    <w:tbl>
      <w:tblPr>
        <w:tblW w:w="10983" w:type="dxa"/>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684"/>
        <w:gridCol w:w="169"/>
        <w:gridCol w:w="428"/>
        <w:gridCol w:w="143"/>
        <w:gridCol w:w="8559"/>
      </w:tblGrid>
      <w:tr w:rsidR="006B71C6" w:rsidRPr="00D92719" w14:paraId="22291CA6" w14:textId="77777777" w:rsidTr="002D2096">
        <w:trPr>
          <w:trHeight w:hRule="exact" w:val="454"/>
        </w:trPr>
        <w:tc>
          <w:tcPr>
            <w:tcW w:w="1684" w:type="dxa"/>
            <w:vMerge w:val="restart"/>
            <w:shd w:val="clear" w:color="auto" w:fill="F2F2F2" w:themeFill="background1" w:themeFillShade="F2"/>
          </w:tcPr>
          <w:p w14:paraId="7DD2C731" w14:textId="77777777" w:rsidR="006B71C6" w:rsidRDefault="006B71C6" w:rsidP="00AA24B5">
            <w:pPr>
              <w:rPr>
                <w:rFonts w:ascii="Arial" w:hAnsi="Arial" w:cs="Arial"/>
                <w:b/>
                <w:sz w:val="22"/>
                <w:szCs w:val="22"/>
              </w:rPr>
            </w:pPr>
          </w:p>
          <w:p w14:paraId="1A30A1BB" w14:textId="77777777" w:rsidR="006B71C6" w:rsidRPr="005C4639" w:rsidRDefault="006B71C6" w:rsidP="006B71C6">
            <w:pPr>
              <w:ind w:left="142"/>
              <w:rPr>
                <w:rFonts w:ascii="Arial" w:hAnsi="Arial" w:cs="Arial"/>
                <w:b/>
                <w:sz w:val="22"/>
                <w:szCs w:val="22"/>
              </w:rPr>
            </w:pPr>
            <w:r>
              <w:rPr>
                <w:rFonts w:ascii="Arial" w:hAnsi="Arial" w:cs="Arial"/>
                <w:b/>
                <w:sz w:val="22"/>
                <w:szCs w:val="22"/>
              </w:rPr>
              <w:t xml:space="preserve">Other applications </w:t>
            </w:r>
          </w:p>
          <w:p w14:paraId="56B95162" w14:textId="77777777" w:rsidR="006B71C6" w:rsidRDefault="006B71C6" w:rsidP="00AA24B5">
            <w:pPr>
              <w:ind w:left="142"/>
              <w:rPr>
                <w:rFonts w:ascii="Arial" w:hAnsi="Arial" w:cs="Arial"/>
                <w:b/>
                <w:sz w:val="22"/>
                <w:szCs w:val="22"/>
              </w:rPr>
            </w:pPr>
          </w:p>
          <w:p w14:paraId="1E73FD43" w14:textId="77777777" w:rsidR="006B71C6" w:rsidRPr="005037A0" w:rsidRDefault="006B71C6" w:rsidP="00AA24B5">
            <w:pPr>
              <w:rPr>
                <w:rStyle w:val="CharacterStyle1"/>
                <w:rFonts w:ascii="Arial" w:hAnsi="Arial" w:cs="Arial"/>
                <w:b/>
                <w:sz w:val="18"/>
                <w:szCs w:val="18"/>
              </w:rPr>
            </w:pPr>
          </w:p>
        </w:tc>
        <w:tc>
          <w:tcPr>
            <w:tcW w:w="9299" w:type="dxa"/>
            <w:gridSpan w:val="4"/>
            <w:tcBorders>
              <w:bottom w:val="nil"/>
            </w:tcBorders>
            <w:shd w:val="clear" w:color="auto" w:fill="F2F2F2" w:themeFill="background1" w:themeFillShade="F2"/>
            <w:vAlign w:val="center"/>
          </w:tcPr>
          <w:p w14:paraId="62C7B2F4" w14:textId="77777777" w:rsidR="006B71C6" w:rsidRPr="00D92719" w:rsidRDefault="006B71C6" w:rsidP="00AA24B5">
            <w:pPr>
              <w:pStyle w:val="Style2"/>
              <w:rPr>
                <w:rStyle w:val="CharacterStyle1"/>
                <w:rFonts w:ascii="Arial" w:hAnsi="Arial" w:cs="Arial"/>
                <w:b/>
                <w:i/>
                <w:spacing w:val="-2"/>
              </w:rPr>
            </w:pPr>
            <w:r>
              <w:rPr>
                <w:rFonts w:ascii="Arial" w:hAnsi="Arial" w:cs="Arial"/>
                <w:sz w:val="22"/>
                <w:szCs w:val="22"/>
              </w:rPr>
              <w:t>Part A</w:t>
            </w:r>
          </w:p>
        </w:tc>
      </w:tr>
      <w:tr w:rsidR="006B71C6" w:rsidRPr="00D92719" w14:paraId="32773756" w14:textId="77777777" w:rsidTr="002D2096">
        <w:trPr>
          <w:trHeight w:hRule="exact" w:val="3118"/>
        </w:trPr>
        <w:tc>
          <w:tcPr>
            <w:tcW w:w="1684" w:type="dxa"/>
            <w:vMerge/>
            <w:shd w:val="clear" w:color="auto" w:fill="F2F2F2" w:themeFill="background1" w:themeFillShade="F2"/>
          </w:tcPr>
          <w:p w14:paraId="1E3CD643" w14:textId="77777777" w:rsidR="006B71C6" w:rsidRPr="00D92719" w:rsidRDefault="006B71C6" w:rsidP="00AA24B5">
            <w:pPr>
              <w:rPr>
                <w:rStyle w:val="CharacterStyle1"/>
                <w:rFonts w:cs="Arial"/>
                <w:b/>
                <w:bCs/>
                <w:spacing w:val="-2"/>
                <w:sz w:val="24"/>
                <w:szCs w:val="24"/>
              </w:rPr>
            </w:pPr>
          </w:p>
        </w:tc>
        <w:tc>
          <w:tcPr>
            <w:tcW w:w="9299" w:type="dxa"/>
            <w:gridSpan w:val="4"/>
            <w:tcBorders>
              <w:top w:val="nil"/>
              <w:bottom w:val="nil"/>
            </w:tcBorders>
          </w:tcPr>
          <w:p w14:paraId="1EF48688" w14:textId="77777777" w:rsidR="006B71C6" w:rsidRDefault="006B71C6" w:rsidP="006B71C6">
            <w:pPr>
              <w:pStyle w:val="Style2"/>
              <w:rPr>
                <w:rFonts w:ascii="Arial" w:hAnsi="Arial" w:cs="Arial"/>
                <w:sz w:val="22"/>
                <w:szCs w:val="22"/>
              </w:rPr>
            </w:pPr>
            <w:r w:rsidRPr="006B71C6">
              <w:rPr>
                <w:rFonts w:ascii="Arial" w:hAnsi="Arial" w:cs="Arial"/>
                <w:sz w:val="22"/>
                <w:szCs w:val="22"/>
              </w:rPr>
              <w:t>I apply for an extension of time in which to seek leave to appeal because:</w:t>
            </w:r>
          </w:p>
          <w:p w14:paraId="25D9E01B" w14:textId="77777777" w:rsidR="006B71C6" w:rsidRPr="006B71C6" w:rsidRDefault="006B71C6" w:rsidP="006B71C6">
            <w:pPr>
              <w:pStyle w:val="Style2"/>
              <w:rPr>
                <w:rStyle w:val="CharacterStyle1"/>
                <w:rFonts w:ascii="Arial" w:hAnsi="Arial" w:cs="Arial"/>
                <w:bCs/>
                <w:spacing w:val="-2"/>
              </w:rPr>
            </w:pPr>
          </w:p>
        </w:tc>
      </w:tr>
      <w:tr w:rsidR="006B71C6" w:rsidRPr="00D92719" w14:paraId="767945D1" w14:textId="77777777" w:rsidTr="002D2096">
        <w:trPr>
          <w:trHeight w:hRule="exact" w:val="3118"/>
        </w:trPr>
        <w:tc>
          <w:tcPr>
            <w:tcW w:w="1684" w:type="dxa"/>
            <w:vMerge/>
            <w:shd w:val="clear" w:color="auto" w:fill="F2F2F2" w:themeFill="background1" w:themeFillShade="F2"/>
          </w:tcPr>
          <w:p w14:paraId="2292BBAE" w14:textId="77777777" w:rsidR="006B71C6" w:rsidRPr="00D92719" w:rsidRDefault="006B71C6" w:rsidP="00AA24B5">
            <w:pPr>
              <w:rPr>
                <w:rStyle w:val="CharacterStyle1"/>
                <w:rFonts w:cs="Arial"/>
                <w:b/>
                <w:bCs/>
                <w:spacing w:val="-2"/>
                <w:sz w:val="24"/>
                <w:szCs w:val="24"/>
              </w:rPr>
            </w:pPr>
          </w:p>
        </w:tc>
        <w:tc>
          <w:tcPr>
            <w:tcW w:w="9299" w:type="dxa"/>
            <w:gridSpan w:val="4"/>
            <w:tcBorders>
              <w:top w:val="nil"/>
              <w:bottom w:val="nil"/>
            </w:tcBorders>
          </w:tcPr>
          <w:p w14:paraId="7236C917" w14:textId="77777777" w:rsidR="006B71C6" w:rsidRPr="006B71C6" w:rsidRDefault="006B71C6" w:rsidP="006B71C6">
            <w:pPr>
              <w:pStyle w:val="Style2"/>
              <w:rPr>
                <w:rFonts w:ascii="Arial" w:hAnsi="Arial" w:cs="Arial"/>
                <w:sz w:val="22"/>
                <w:szCs w:val="22"/>
              </w:rPr>
            </w:pPr>
            <w:r w:rsidRPr="006B71C6">
              <w:rPr>
                <w:rFonts w:ascii="Arial" w:hAnsi="Arial" w:cs="Arial"/>
                <w:sz w:val="22"/>
                <w:szCs w:val="22"/>
              </w:rPr>
              <w:t xml:space="preserve">I apply for a direction that I may </w:t>
            </w:r>
            <w:proofErr w:type="gramStart"/>
            <w:r w:rsidRPr="006B71C6">
              <w:rPr>
                <w:rFonts w:ascii="Arial" w:hAnsi="Arial" w:cs="Arial"/>
                <w:sz w:val="22"/>
                <w:szCs w:val="22"/>
              </w:rPr>
              <w:t>effect</w:t>
            </w:r>
            <w:proofErr w:type="gramEnd"/>
            <w:r w:rsidRPr="006B71C6">
              <w:rPr>
                <w:rFonts w:ascii="Arial" w:hAnsi="Arial" w:cs="Arial"/>
                <w:sz w:val="22"/>
                <w:szCs w:val="22"/>
              </w:rPr>
              <w:t xml:space="preserve"> service on the respondent(s)* / any person who holds </w:t>
            </w:r>
            <w:proofErr w:type="spellStart"/>
            <w:r w:rsidRPr="006B71C6">
              <w:rPr>
                <w:rFonts w:ascii="Arial" w:hAnsi="Arial" w:cs="Arial"/>
                <w:sz w:val="22"/>
                <w:szCs w:val="22"/>
              </w:rPr>
              <w:t>realisable</w:t>
            </w:r>
            <w:proofErr w:type="spellEnd"/>
            <w:r w:rsidRPr="006B71C6">
              <w:rPr>
                <w:rFonts w:ascii="Arial" w:hAnsi="Arial" w:cs="Arial"/>
                <w:sz w:val="22"/>
                <w:szCs w:val="22"/>
              </w:rPr>
              <w:t xml:space="preserve"> property to which the appeal relates* / and any other person affected by the appeal* (*delete as appropriate)</w:t>
            </w:r>
          </w:p>
          <w:p w14:paraId="3ACD711D" w14:textId="77777777" w:rsidR="006B71C6" w:rsidRPr="00270E8D" w:rsidRDefault="006B71C6" w:rsidP="006B71C6">
            <w:pPr>
              <w:pStyle w:val="Style2"/>
              <w:rPr>
                <w:rFonts w:ascii="Arial" w:hAnsi="Arial" w:cs="Arial"/>
                <w:sz w:val="22"/>
                <w:szCs w:val="22"/>
              </w:rPr>
            </w:pPr>
            <w:r w:rsidRPr="006B71C6">
              <w:rPr>
                <w:rFonts w:ascii="Arial" w:hAnsi="Arial" w:cs="Arial"/>
                <w:sz w:val="22"/>
                <w:szCs w:val="22"/>
              </w:rPr>
              <w:t xml:space="preserve">other than </w:t>
            </w:r>
            <w:r>
              <w:rPr>
                <w:rFonts w:ascii="Arial" w:hAnsi="Arial" w:cs="Arial"/>
                <w:sz w:val="22"/>
                <w:szCs w:val="22"/>
              </w:rPr>
              <w:t xml:space="preserve">in accordance with rule 42.11: </w:t>
            </w:r>
            <w:r w:rsidRPr="006B71C6">
              <w:rPr>
                <w:rFonts w:ascii="Arial" w:hAnsi="Arial" w:cs="Arial"/>
                <w:i/>
                <w:sz w:val="18"/>
                <w:szCs w:val="18"/>
              </w:rPr>
              <w:t xml:space="preserve">(if you are seeking an ex </w:t>
            </w:r>
            <w:proofErr w:type="spellStart"/>
            <w:r w:rsidRPr="006B71C6">
              <w:rPr>
                <w:rFonts w:ascii="Arial" w:hAnsi="Arial" w:cs="Arial"/>
                <w:i/>
                <w:sz w:val="18"/>
                <w:szCs w:val="18"/>
              </w:rPr>
              <w:t>parte</w:t>
            </w:r>
            <w:proofErr w:type="spellEnd"/>
            <w:r w:rsidRPr="006B71C6">
              <w:rPr>
                <w:rFonts w:ascii="Arial" w:hAnsi="Arial" w:cs="Arial"/>
                <w:i/>
                <w:sz w:val="18"/>
                <w:szCs w:val="18"/>
              </w:rPr>
              <w:t xml:space="preserve"> appeal you must say so and give reasons in support)</w:t>
            </w:r>
          </w:p>
        </w:tc>
      </w:tr>
      <w:tr w:rsidR="00AF0497" w:rsidRPr="00D92719" w14:paraId="37D169EA" w14:textId="77777777" w:rsidTr="002D2096">
        <w:trPr>
          <w:trHeight w:val="3118"/>
        </w:trPr>
        <w:tc>
          <w:tcPr>
            <w:tcW w:w="1684" w:type="dxa"/>
            <w:vMerge/>
            <w:shd w:val="clear" w:color="auto" w:fill="F2F2F2" w:themeFill="background1" w:themeFillShade="F2"/>
          </w:tcPr>
          <w:p w14:paraId="25784C6D" w14:textId="77777777" w:rsidR="00AF0497" w:rsidRPr="00D92719" w:rsidRDefault="00AF0497" w:rsidP="00AA24B5">
            <w:pPr>
              <w:rPr>
                <w:rStyle w:val="CharacterStyle1"/>
                <w:rFonts w:cs="Arial"/>
                <w:b/>
                <w:bCs/>
                <w:spacing w:val="-2"/>
                <w:sz w:val="24"/>
                <w:szCs w:val="24"/>
              </w:rPr>
            </w:pPr>
          </w:p>
        </w:tc>
        <w:tc>
          <w:tcPr>
            <w:tcW w:w="9299" w:type="dxa"/>
            <w:gridSpan w:val="4"/>
            <w:tcBorders>
              <w:top w:val="nil"/>
              <w:bottom w:val="nil"/>
            </w:tcBorders>
          </w:tcPr>
          <w:p w14:paraId="1318C1D9" w14:textId="77777777" w:rsidR="00AF0497" w:rsidRPr="00D92719" w:rsidRDefault="00AF0497" w:rsidP="00AA24B5">
            <w:pPr>
              <w:pStyle w:val="Style2"/>
              <w:tabs>
                <w:tab w:val="left" w:pos="783"/>
              </w:tabs>
              <w:rPr>
                <w:rStyle w:val="CharacterStyle1"/>
                <w:rFonts w:ascii="Arial" w:hAnsi="Arial" w:cs="Arial"/>
                <w:bCs/>
                <w:spacing w:val="-2"/>
              </w:rPr>
            </w:pPr>
            <w:r w:rsidRPr="00AF0497">
              <w:rPr>
                <w:rStyle w:val="CharacterStyle1"/>
                <w:rFonts w:ascii="Arial" w:hAnsi="Arial" w:cs="Arial"/>
                <w:bCs/>
                <w:spacing w:val="-2"/>
                <w:sz w:val="22"/>
                <w:szCs w:val="22"/>
              </w:rPr>
              <w:t>I apply for a witness order for:</w:t>
            </w:r>
            <w:r w:rsidRPr="00AF0497">
              <w:rPr>
                <w:rStyle w:val="CharacterStyle1"/>
                <w:rFonts w:ascii="Arial" w:hAnsi="Arial" w:cs="Arial"/>
                <w:bCs/>
                <w:spacing w:val="-2"/>
              </w:rPr>
              <w:t xml:space="preserve"> </w:t>
            </w:r>
            <w:r w:rsidRPr="00AF0497">
              <w:rPr>
                <w:rStyle w:val="CharacterStyle1"/>
                <w:rFonts w:ascii="Arial" w:hAnsi="Arial" w:cs="Arial"/>
                <w:bCs/>
                <w:i/>
                <w:spacing w:val="-2"/>
                <w:sz w:val="18"/>
                <w:szCs w:val="18"/>
              </w:rPr>
              <w:t>(please state the name of the witness (es) for which you seek a witness order)</w:t>
            </w:r>
          </w:p>
        </w:tc>
      </w:tr>
      <w:tr w:rsidR="00AF0497" w:rsidRPr="00D92719" w14:paraId="0700C5E8" w14:textId="77777777" w:rsidTr="002D2096">
        <w:trPr>
          <w:trHeight w:hRule="exact" w:val="3118"/>
        </w:trPr>
        <w:tc>
          <w:tcPr>
            <w:tcW w:w="1684" w:type="dxa"/>
            <w:vMerge/>
            <w:shd w:val="clear" w:color="auto" w:fill="F2F2F2" w:themeFill="background1" w:themeFillShade="F2"/>
          </w:tcPr>
          <w:p w14:paraId="77D905CE" w14:textId="77777777" w:rsidR="00AF0497" w:rsidRPr="00D92719" w:rsidRDefault="00AF0497" w:rsidP="00AA24B5">
            <w:pPr>
              <w:rPr>
                <w:rStyle w:val="CharacterStyle1"/>
                <w:rFonts w:cs="Arial"/>
                <w:b/>
                <w:bCs/>
                <w:spacing w:val="-2"/>
                <w:sz w:val="24"/>
                <w:szCs w:val="24"/>
              </w:rPr>
            </w:pPr>
          </w:p>
        </w:tc>
        <w:tc>
          <w:tcPr>
            <w:tcW w:w="9299" w:type="dxa"/>
            <w:gridSpan w:val="4"/>
            <w:tcBorders>
              <w:top w:val="nil"/>
              <w:bottom w:val="nil"/>
            </w:tcBorders>
          </w:tcPr>
          <w:p w14:paraId="5BC09AD5" w14:textId="77777777" w:rsidR="00AF0497" w:rsidRDefault="00AF0497" w:rsidP="00AA24B5">
            <w:pPr>
              <w:pStyle w:val="Style2"/>
              <w:tabs>
                <w:tab w:val="left" w:pos="783"/>
              </w:tabs>
              <w:rPr>
                <w:rStyle w:val="CharacterStyle1"/>
                <w:rFonts w:ascii="Arial" w:hAnsi="Arial" w:cs="Arial"/>
                <w:bCs/>
                <w:spacing w:val="-2"/>
              </w:rPr>
            </w:pPr>
            <w:r w:rsidRPr="00AF0497">
              <w:rPr>
                <w:rStyle w:val="CharacterStyle1"/>
                <w:rFonts w:ascii="Arial" w:hAnsi="Arial" w:cs="Arial"/>
                <w:bCs/>
                <w:spacing w:val="-2"/>
                <w:sz w:val="22"/>
                <w:szCs w:val="22"/>
              </w:rPr>
              <w:t xml:space="preserve">I am the defendant / alleged offender and am in custody and I apply for leave to be present on the hearing of the appeal* or any proceedings preliminary or incidental to it because: </w:t>
            </w:r>
            <w:r w:rsidRPr="00AF0497">
              <w:rPr>
                <w:rStyle w:val="CharacterStyle1"/>
                <w:rFonts w:ascii="Arial" w:hAnsi="Arial" w:cs="Arial"/>
                <w:bCs/>
                <w:i/>
                <w:spacing w:val="-2"/>
                <w:sz w:val="18"/>
                <w:szCs w:val="18"/>
              </w:rPr>
              <w:t>(*leave is only necessary in relation to the appeal hearing where the appeal is on some ground involving a question of law alone)</w:t>
            </w:r>
          </w:p>
        </w:tc>
      </w:tr>
      <w:tr w:rsidR="00AF0497" w:rsidRPr="00D92719" w14:paraId="31E9F770" w14:textId="77777777" w:rsidTr="002D2096">
        <w:trPr>
          <w:trHeight w:hRule="exact" w:val="454"/>
        </w:trPr>
        <w:tc>
          <w:tcPr>
            <w:tcW w:w="1684" w:type="dxa"/>
            <w:vMerge/>
            <w:shd w:val="clear" w:color="auto" w:fill="F2F2F2" w:themeFill="background1" w:themeFillShade="F2"/>
          </w:tcPr>
          <w:p w14:paraId="43B517AB" w14:textId="77777777" w:rsidR="00AF0497" w:rsidRPr="00D92719" w:rsidRDefault="00AF0497" w:rsidP="00AA24B5">
            <w:pPr>
              <w:rPr>
                <w:rStyle w:val="CharacterStyle1"/>
                <w:rFonts w:cs="Arial"/>
                <w:b/>
                <w:bCs/>
                <w:spacing w:val="-2"/>
                <w:sz w:val="24"/>
                <w:szCs w:val="24"/>
              </w:rPr>
            </w:pPr>
          </w:p>
        </w:tc>
        <w:tc>
          <w:tcPr>
            <w:tcW w:w="9299" w:type="dxa"/>
            <w:gridSpan w:val="4"/>
            <w:tcBorders>
              <w:top w:val="nil"/>
            </w:tcBorders>
            <w:shd w:val="clear" w:color="auto" w:fill="F2F2F2" w:themeFill="background1" w:themeFillShade="F2"/>
            <w:vAlign w:val="center"/>
          </w:tcPr>
          <w:p w14:paraId="1559D26A" w14:textId="77777777" w:rsidR="00AF0497" w:rsidRDefault="00AF0497" w:rsidP="00AF0497">
            <w:pPr>
              <w:pStyle w:val="Style2"/>
              <w:tabs>
                <w:tab w:val="left" w:pos="783"/>
              </w:tabs>
              <w:rPr>
                <w:rStyle w:val="CharacterStyle1"/>
                <w:rFonts w:ascii="Arial" w:hAnsi="Arial" w:cs="Arial"/>
                <w:bCs/>
                <w:spacing w:val="-2"/>
              </w:rPr>
            </w:pPr>
            <w:r w:rsidRPr="002D2096">
              <w:rPr>
                <w:rStyle w:val="CharacterStyle1"/>
                <w:rFonts w:ascii="Arial" w:hAnsi="Arial" w:cs="Arial"/>
                <w:bCs/>
                <w:spacing w:val="-2"/>
                <w:sz w:val="22"/>
                <w:szCs w:val="22"/>
              </w:rPr>
              <w:t>Part B</w:t>
            </w:r>
            <w:r>
              <w:rPr>
                <w:rStyle w:val="CharacterStyle1"/>
                <w:rFonts w:ascii="Arial" w:hAnsi="Arial" w:cs="Arial"/>
                <w:bCs/>
                <w:spacing w:val="-2"/>
              </w:rPr>
              <w:t xml:space="preserve"> </w:t>
            </w:r>
            <w:r w:rsidRPr="00AF0497">
              <w:rPr>
                <w:rStyle w:val="CharacterStyle1"/>
                <w:rFonts w:ascii="Arial" w:hAnsi="Arial" w:cs="Arial"/>
                <w:bCs/>
                <w:i/>
                <w:spacing w:val="-2"/>
                <w:sz w:val="18"/>
                <w:szCs w:val="18"/>
              </w:rPr>
              <w:t>(see Article 7 of the Proceeds of Crime Act 2002 (Appeals under Part 2) Order 2003)</w:t>
            </w:r>
          </w:p>
        </w:tc>
      </w:tr>
      <w:tr w:rsidR="00AF0497" w:rsidRPr="00D92719" w14:paraId="7BBD8B22" w14:textId="77777777" w:rsidTr="00C71E4A">
        <w:trPr>
          <w:trHeight w:hRule="exact" w:val="454"/>
        </w:trPr>
        <w:tc>
          <w:tcPr>
            <w:tcW w:w="1684" w:type="dxa"/>
            <w:vMerge/>
            <w:shd w:val="clear" w:color="auto" w:fill="F2F2F2" w:themeFill="background1" w:themeFillShade="F2"/>
          </w:tcPr>
          <w:p w14:paraId="77C64FBD" w14:textId="77777777" w:rsidR="00AF0497" w:rsidRPr="00D92719" w:rsidRDefault="00AF0497" w:rsidP="00AA24B5">
            <w:pPr>
              <w:rPr>
                <w:rStyle w:val="CharacterStyle1"/>
                <w:rFonts w:cs="Arial"/>
                <w:b/>
                <w:bCs/>
                <w:spacing w:val="-2"/>
                <w:sz w:val="24"/>
                <w:szCs w:val="24"/>
              </w:rPr>
            </w:pPr>
          </w:p>
        </w:tc>
        <w:tc>
          <w:tcPr>
            <w:tcW w:w="9299" w:type="dxa"/>
            <w:gridSpan w:val="4"/>
            <w:vAlign w:val="center"/>
          </w:tcPr>
          <w:p w14:paraId="0DEDED84" w14:textId="77777777" w:rsidR="00AF0497" w:rsidRPr="00AF0497" w:rsidRDefault="00AF0497" w:rsidP="00C71E4A">
            <w:pPr>
              <w:pStyle w:val="Style2"/>
              <w:tabs>
                <w:tab w:val="left" w:pos="783"/>
              </w:tabs>
              <w:rPr>
                <w:rStyle w:val="CharacterStyle1"/>
                <w:rFonts w:ascii="Arial" w:hAnsi="Arial" w:cs="Arial"/>
                <w:bCs/>
                <w:i/>
                <w:spacing w:val="-2"/>
                <w:sz w:val="18"/>
                <w:szCs w:val="18"/>
              </w:rPr>
            </w:pPr>
            <w:r w:rsidRPr="002D2096">
              <w:rPr>
                <w:rStyle w:val="CharacterStyle1"/>
                <w:rFonts w:ascii="Arial" w:hAnsi="Arial" w:cs="Arial"/>
                <w:bCs/>
                <w:spacing w:val="-2"/>
                <w:sz w:val="22"/>
                <w:szCs w:val="22"/>
              </w:rPr>
              <w:t>I seek leave to rely on</w:t>
            </w:r>
            <w:r>
              <w:rPr>
                <w:rStyle w:val="CharacterStyle1"/>
                <w:rFonts w:ascii="Arial" w:hAnsi="Arial" w:cs="Arial"/>
                <w:bCs/>
                <w:spacing w:val="-2"/>
              </w:rPr>
              <w:t xml:space="preserve"> </w:t>
            </w:r>
            <w:r>
              <w:rPr>
                <w:rStyle w:val="CharacterStyle1"/>
                <w:rFonts w:ascii="Arial" w:hAnsi="Arial" w:cs="Arial"/>
                <w:bCs/>
                <w:i/>
                <w:spacing w:val="-2"/>
                <w:sz w:val="18"/>
                <w:szCs w:val="18"/>
              </w:rPr>
              <w:t>(please tick as appropriate):</w:t>
            </w:r>
          </w:p>
        </w:tc>
      </w:tr>
      <w:tr w:rsidR="006B71C6" w:rsidRPr="00D92719" w14:paraId="5AD7565A" w14:textId="77777777" w:rsidTr="006B71C6">
        <w:trPr>
          <w:trHeight w:hRule="exact" w:val="454"/>
        </w:trPr>
        <w:tc>
          <w:tcPr>
            <w:tcW w:w="1684" w:type="dxa"/>
            <w:vMerge/>
            <w:shd w:val="clear" w:color="auto" w:fill="F2F2F2" w:themeFill="background1" w:themeFillShade="F2"/>
          </w:tcPr>
          <w:p w14:paraId="318FA1AC" w14:textId="77777777" w:rsidR="006B71C6" w:rsidRPr="00D92719" w:rsidRDefault="006B71C6" w:rsidP="00AA24B5">
            <w:pPr>
              <w:rPr>
                <w:rStyle w:val="CharacterStyle1"/>
                <w:rFonts w:cs="Arial"/>
                <w:b/>
                <w:bCs/>
                <w:spacing w:val="-2"/>
                <w:sz w:val="24"/>
                <w:szCs w:val="24"/>
              </w:rPr>
            </w:pPr>
          </w:p>
        </w:tc>
        <w:tc>
          <w:tcPr>
            <w:tcW w:w="169" w:type="dxa"/>
            <w:tcBorders>
              <w:right w:val="single" w:sz="4" w:space="0" w:color="auto"/>
            </w:tcBorders>
          </w:tcPr>
          <w:p w14:paraId="6E3A02F2" w14:textId="77777777" w:rsidR="006B71C6" w:rsidRPr="00D92719" w:rsidRDefault="006B71C6" w:rsidP="00AA24B5">
            <w:pPr>
              <w:pStyle w:val="Style2"/>
              <w:tabs>
                <w:tab w:val="left" w:pos="783"/>
              </w:tabs>
              <w:rPr>
                <w:rStyle w:val="CharacterStyle1"/>
                <w:rFonts w:ascii="Arial" w:hAnsi="Arial" w:cs="Arial"/>
                <w:b/>
                <w:bCs/>
                <w:spacing w:val="-2"/>
                <w:sz w:val="24"/>
                <w:szCs w:val="24"/>
              </w:rPr>
            </w:pPr>
          </w:p>
        </w:tc>
        <w:tc>
          <w:tcPr>
            <w:tcW w:w="428" w:type="dxa"/>
            <w:tcBorders>
              <w:top w:val="single" w:sz="4" w:space="0" w:color="auto"/>
              <w:left w:val="single" w:sz="4" w:space="0" w:color="auto"/>
              <w:bottom w:val="single" w:sz="4" w:space="0" w:color="auto"/>
              <w:right w:val="single" w:sz="4" w:space="0" w:color="auto"/>
            </w:tcBorders>
            <w:vAlign w:val="center"/>
          </w:tcPr>
          <w:p w14:paraId="428FF859" w14:textId="77777777" w:rsidR="006B71C6" w:rsidRPr="00D92719" w:rsidRDefault="006B71C6" w:rsidP="00AA24B5">
            <w:pPr>
              <w:pStyle w:val="Style2"/>
              <w:tabs>
                <w:tab w:val="left" w:pos="783"/>
              </w:tabs>
              <w:rPr>
                <w:rStyle w:val="CharacterStyle1"/>
                <w:rFonts w:ascii="Arial" w:hAnsi="Arial" w:cs="Arial"/>
                <w:b/>
                <w:bCs/>
                <w:spacing w:val="-2"/>
                <w:sz w:val="24"/>
                <w:szCs w:val="24"/>
              </w:rPr>
            </w:pPr>
          </w:p>
        </w:tc>
        <w:tc>
          <w:tcPr>
            <w:tcW w:w="143" w:type="dxa"/>
            <w:tcBorders>
              <w:left w:val="single" w:sz="4" w:space="0" w:color="auto"/>
            </w:tcBorders>
            <w:vAlign w:val="center"/>
          </w:tcPr>
          <w:p w14:paraId="283740AE" w14:textId="77777777" w:rsidR="006B71C6" w:rsidRPr="00D92719" w:rsidRDefault="006B71C6" w:rsidP="00AA24B5">
            <w:pPr>
              <w:pStyle w:val="Style2"/>
              <w:tabs>
                <w:tab w:val="left" w:pos="783"/>
              </w:tabs>
              <w:rPr>
                <w:rStyle w:val="CharacterStyle1"/>
                <w:rFonts w:ascii="Arial" w:hAnsi="Arial" w:cs="Arial"/>
                <w:b/>
                <w:bCs/>
                <w:spacing w:val="-2"/>
                <w:sz w:val="24"/>
                <w:szCs w:val="24"/>
              </w:rPr>
            </w:pPr>
          </w:p>
        </w:tc>
        <w:tc>
          <w:tcPr>
            <w:tcW w:w="8559" w:type="dxa"/>
            <w:vAlign w:val="center"/>
          </w:tcPr>
          <w:p w14:paraId="6AB91E96" w14:textId="77777777" w:rsidR="006B71C6" w:rsidRPr="002D2096" w:rsidRDefault="00AF0497" w:rsidP="00AA24B5">
            <w:pPr>
              <w:pStyle w:val="Style2"/>
              <w:tabs>
                <w:tab w:val="left" w:pos="783"/>
              </w:tabs>
              <w:rPr>
                <w:rStyle w:val="CharacterStyle1"/>
                <w:rFonts w:ascii="Arial" w:hAnsi="Arial" w:cs="Arial"/>
                <w:bCs/>
                <w:spacing w:val="-2"/>
                <w:sz w:val="22"/>
                <w:szCs w:val="22"/>
              </w:rPr>
            </w:pPr>
            <w:r w:rsidRPr="002D2096">
              <w:rPr>
                <w:rStyle w:val="CharacterStyle1"/>
                <w:rFonts w:ascii="Arial" w:hAnsi="Arial" w:cs="Arial"/>
                <w:bCs/>
                <w:spacing w:val="-2"/>
                <w:sz w:val="22"/>
                <w:szCs w:val="22"/>
              </w:rPr>
              <w:t>Oral evidence (as specified in Part C)</w:t>
            </w:r>
          </w:p>
        </w:tc>
      </w:tr>
      <w:tr w:rsidR="006B71C6" w:rsidRPr="00D92719" w14:paraId="44B68450" w14:textId="77777777" w:rsidTr="002D2096">
        <w:trPr>
          <w:trHeight w:hRule="exact" w:val="181"/>
        </w:trPr>
        <w:tc>
          <w:tcPr>
            <w:tcW w:w="1684" w:type="dxa"/>
            <w:vMerge/>
            <w:shd w:val="clear" w:color="auto" w:fill="F2F2F2" w:themeFill="background1" w:themeFillShade="F2"/>
          </w:tcPr>
          <w:p w14:paraId="1218B030" w14:textId="77777777" w:rsidR="006B71C6" w:rsidRPr="00D92719" w:rsidRDefault="006B71C6" w:rsidP="00AA24B5">
            <w:pPr>
              <w:rPr>
                <w:rStyle w:val="CharacterStyle1"/>
                <w:rFonts w:cs="Arial"/>
                <w:b/>
                <w:bCs/>
                <w:spacing w:val="-2"/>
                <w:sz w:val="24"/>
                <w:szCs w:val="24"/>
              </w:rPr>
            </w:pPr>
          </w:p>
        </w:tc>
        <w:tc>
          <w:tcPr>
            <w:tcW w:w="169" w:type="dxa"/>
            <w:tcBorders>
              <w:right w:val="nil"/>
            </w:tcBorders>
          </w:tcPr>
          <w:p w14:paraId="582BCDB8" w14:textId="77777777" w:rsidR="006B71C6" w:rsidRPr="00D92719" w:rsidRDefault="006B71C6" w:rsidP="00AA24B5">
            <w:pPr>
              <w:pStyle w:val="Style2"/>
              <w:tabs>
                <w:tab w:val="left" w:pos="783"/>
              </w:tabs>
              <w:rPr>
                <w:rStyle w:val="CharacterStyle1"/>
                <w:rFonts w:ascii="Arial" w:hAnsi="Arial" w:cs="Arial"/>
                <w:b/>
                <w:bCs/>
                <w:spacing w:val="-2"/>
                <w:sz w:val="24"/>
                <w:szCs w:val="24"/>
              </w:rPr>
            </w:pPr>
          </w:p>
        </w:tc>
        <w:tc>
          <w:tcPr>
            <w:tcW w:w="428" w:type="dxa"/>
            <w:tcBorders>
              <w:top w:val="single" w:sz="4" w:space="0" w:color="auto"/>
              <w:left w:val="nil"/>
              <w:bottom w:val="single" w:sz="4" w:space="0" w:color="auto"/>
              <w:right w:val="nil"/>
            </w:tcBorders>
            <w:vAlign w:val="center"/>
          </w:tcPr>
          <w:p w14:paraId="237FF319" w14:textId="77777777" w:rsidR="006B71C6" w:rsidRPr="00D92719" w:rsidRDefault="006B71C6" w:rsidP="00AA24B5">
            <w:pPr>
              <w:pStyle w:val="Style2"/>
              <w:tabs>
                <w:tab w:val="left" w:pos="783"/>
              </w:tabs>
              <w:rPr>
                <w:rStyle w:val="CharacterStyle1"/>
                <w:rFonts w:ascii="Arial" w:hAnsi="Arial" w:cs="Arial"/>
                <w:b/>
                <w:bCs/>
                <w:spacing w:val="-2"/>
                <w:sz w:val="24"/>
                <w:szCs w:val="24"/>
              </w:rPr>
            </w:pPr>
          </w:p>
        </w:tc>
        <w:tc>
          <w:tcPr>
            <w:tcW w:w="143" w:type="dxa"/>
            <w:tcBorders>
              <w:left w:val="nil"/>
            </w:tcBorders>
            <w:vAlign w:val="center"/>
          </w:tcPr>
          <w:p w14:paraId="7E9DC518" w14:textId="77777777" w:rsidR="006B71C6" w:rsidRPr="00D92719" w:rsidRDefault="006B71C6" w:rsidP="00AA24B5">
            <w:pPr>
              <w:pStyle w:val="Style2"/>
              <w:tabs>
                <w:tab w:val="left" w:pos="783"/>
              </w:tabs>
              <w:rPr>
                <w:rStyle w:val="CharacterStyle1"/>
                <w:rFonts w:ascii="Arial" w:hAnsi="Arial" w:cs="Arial"/>
                <w:b/>
                <w:bCs/>
                <w:spacing w:val="-2"/>
                <w:sz w:val="24"/>
                <w:szCs w:val="24"/>
              </w:rPr>
            </w:pPr>
          </w:p>
        </w:tc>
        <w:tc>
          <w:tcPr>
            <w:tcW w:w="8559" w:type="dxa"/>
            <w:vAlign w:val="center"/>
          </w:tcPr>
          <w:p w14:paraId="059F20B5" w14:textId="77777777" w:rsidR="006B71C6" w:rsidRDefault="006B71C6" w:rsidP="00AA24B5">
            <w:pPr>
              <w:pStyle w:val="Style2"/>
              <w:tabs>
                <w:tab w:val="left" w:pos="783"/>
              </w:tabs>
              <w:rPr>
                <w:rStyle w:val="CharacterStyle1"/>
                <w:rFonts w:ascii="Arial" w:hAnsi="Arial" w:cs="Arial"/>
                <w:bCs/>
                <w:spacing w:val="-2"/>
              </w:rPr>
            </w:pPr>
          </w:p>
        </w:tc>
      </w:tr>
      <w:tr w:rsidR="006B71C6" w:rsidRPr="00D92719" w14:paraId="1F665C3A" w14:textId="77777777" w:rsidTr="002D2096">
        <w:trPr>
          <w:trHeight w:hRule="exact" w:val="454"/>
        </w:trPr>
        <w:tc>
          <w:tcPr>
            <w:tcW w:w="1684" w:type="dxa"/>
            <w:vMerge/>
            <w:shd w:val="clear" w:color="auto" w:fill="F2F2F2" w:themeFill="background1" w:themeFillShade="F2"/>
          </w:tcPr>
          <w:p w14:paraId="28FED29F" w14:textId="77777777" w:rsidR="006B71C6" w:rsidRPr="00D92719" w:rsidRDefault="006B71C6" w:rsidP="00AA24B5">
            <w:pPr>
              <w:rPr>
                <w:rStyle w:val="CharacterStyle1"/>
                <w:rFonts w:cs="Arial"/>
                <w:b/>
                <w:bCs/>
                <w:spacing w:val="-2"/>
                <w:sz w:val="24"/>
                <w:szCs w:val="24"/>
              </w:rPr>
            </w:pPr>
          </w:p>
        </w:tc>
        <w:tc>
          <w:tcPr>
            <w:tcW w:w="169" w:type="dxa"/>
            <w:tcBorders>
              <w:right w:val="single" w:sz="4" w:space="0" w:color="auto"/>
            </w:tcBorders>
          </w:tcPr>
          <w:p w14:paraId="52E2E445" w14:textId="77777777" w:rsidR="006B71C6" w:rsidRPr="00D92719" w:rsidRDefault="006B71C6" w:rsidP="00AA24B5">
            <w:pPr>
              <w:pStyle w:val="Style2"/>
              <w:tabs>
                <w:tab w:val="left" w:pos="783"/>
              </w:tabs>
              <w:rPr>
                <w:rStyle w:val="CharacterStyle1"/>
                <w:rFonts w:ascii="Arial" w:hAnsi="Arial" w:cs="Arial"/>
                <w:b/>
                <w:bCs/>
                <w:spacing w:val="-2"/>
                <w:sz w:val="24"/>
                <w:szCs w:val="24"/>
              </w:rPr>
            </w:pPr>
          </w:p>
        </w:tc>
        <w:tc>
          <w:tcPr>
            <w:tcW w:w="428" w:type="dxa"/>
            <w:tcBorders>
              <w:top w:val="single" w:sz="4" w:space="0" w:color="auto"/>
              <w:left w:val="single" w:sz="4" w:space="0" w:color="auto"/>
              <w:bottom w:val="single" w:sz="4" w:space="0" w:color="auto"/>
              <w:right w:val="single" w:sz="4" w:space="0" w:color="auto"/>
            </w:tcBorders>
            <w:vAlign w:val="center"/>
          </w:tcPr>
          <w:p w14:paraId="655C01FB" w14:textId="77777777" w:rsidR="006B71C6" w:rsidRPr="00D92719" w:rsidRDefault="006B71C6" w:rsidP="00AA24B5">
            <w:pPr>
              <w:pStyle w:val="Style2"/>
              <w:tabs>
                <w:tab w:val="left" w:pos="783"/>
              </w:tabs>
              <w:rPr>
                <w:rStyle w:val="CharacterStyle1"/>
                <w:rFonts w:ascii="Arial" w:hAnsi="Arial" w:cs="Arial"/>
                <w:b/>
                <w:bCs/>
                <w:spacing w:val="-2"/>
                <w:sz w:val="24"/>
                <w:szCs w:val="24"/>
              </w:rPr>
            </w:pPr>
          </w:p>
        </w:tc>
        <w:tc>
          <w:tcPr>
            <w:tcW w:w="143" w:type="dxa"/>
            <w:tcBorders>
              <w:left w:val="single" w:sz="4" w:space="0" w:color="auto"/>
            </w:tcBorders>
            <w:vAlign w:val="center"/>
          </w:tcPr>
          <w:p w14:paraId="15C4EF00" w14:textId="77777777" w:rsidR="006B71C6" w:rsidRPr="00D92719" w:rsidRDefault="006B71C6" w:rsidP="00AA24B5">
            <w:pPr>
              <w:pStyle w:val="Style2"/>
              <w:tabs>
                <w:tab w:val="left" w:pos="783"/>
              </w:tabs>
              <w:rPr>
                <w:rStyle w:val="CharacterStyle1"/>
                <w:rFonts w:ascii="Arial" w:hAnsi="Arial" w:cs="Arial"/>
                <w:b/>
                <w:bCs/>
                <w:spacing w:val="-2"/>
                <w:sz w:val="24"/>
                <w:szCs w:val="24"/>
              </w:rPr>
            </w:pPr>
          </w:p>
        </w:tc>
        <w:tc>
          <w:tcPr>
            <w:tcW w:w="8559" w:type="dxa"/>
            <w:vAlign w:val="center"/>
          </w:tcPr>
          <w:p w14:paraId="3F118D4B" w14:textId="77777777" w:rsidR="006B71C6" w:rsidRPr="00C71E4A" w:rsidRDefault="00AF0497" w:rsidP="00AA24B5">
            <w:pPr>
              <w:pStyle w:val="Style2"/>
              <w:tabs>
                <w:tab w:val="left" w:pos="783"/>
              </w:tabs>
              <w:rPr>
                <w:rStyle w:val="CharacterStyle1"/>
                <w:rFonts w:ascii="Arial" w:hAnsi="Arial" w:cs="Arial"/>
                <w:bCs/>
                <w:spacing w:val="-2"/>
              </w:rPr>
            </w:pPr>
            <w:r w:rsidRPr="00C71E4A">
              <w:rPr>
                <w:rStyle w:val="CharacterStyle1"/>
                <w:rFonts w:ascii="Arial" w:hAnsi="Arial" w:cs="Arial"/>
                <w:bCs/>
                <w:spacing w:val="-2"/>
                <w:sz w:val="22"/>
                <w:szCs w:val="22"/>
              </w:rPr>
              <w:t>A witness statement(s) or affidavit(s) (as specified in a Part C)</w:t>
            </w:r>
          </w:p>
        </w:tc>
      </w:tr>
      <w:tr w:rsidR="002D2096" w:rsidRPr="00D92719" w14:paraId="40FF3E33" w14:textId="77777777" w:rsidTr="002D2096">
        <w:trPr>
          <w:trHeight w:hRule="exact" w:val="181"/>
        </w:trPr>
        <w:tc>
          <w:tcPr>
            <w:tcW w:w="1684" w:type="dxa"/>
            <w:vMerge/>
            <w:shd w:val="clear" w:color="auto" w:fill="F2F2F2" w:themeFill="background1" w:themeFillShade="F2"/>
          </w:tcPr>
          <w:p w14:paraId="34ECD8B7" w14:textId="77777777" w:rsidR="002D2096" w:rsidRPr="00D92719" w:rsidRDefault="002D2096" w:rsidP="00AA24B5">
            <w:pPr>
              <w:rPr>
                <w:rStyle w:val="CharacterStyle1"/>
                <w:rFonts w:cs="Arial"/>
                <w:b/>
                <w:bCs/>
                <w:spacing w:val="-2"/>
                <w:sz w:val="24"/>
                <w:szCs w:val="24"/>
              </w:rPr>
            </w:pPr>
          </w:p>
        </w:tc>
        <w:tc>
          <w:tcPr>
            <w:tcW w:w="169" w:type="dxa"/>
            <w:tcBorders>
              <w:right w:val="nil"/>
            </w:tcBorders>
          </w:tcPr>
          <w:p w14:paraId="7D42AE6E" w14:textId="77777777" w:rsidR="002D2096" w:rsidRPr="00D92719" w:rsidRDefault="002D2096" w:rsidP="00AA24B5">
            <w:pPr>
              <w:pStyle w:val="Style2"/>
              <w:tabs>
                <w:tab w:val="left" w:pos="783"/>
              </w:tabs>
              <w:rPr>
                <w:rStyle w:val="CharacterStyle1"/>
                <w:rFonts w:ascii="Arial" w:hAnsi="Arial" w:cs="Arial"/>
                <w:b/>
                <w:bCs/>
                <w:spacing w:val="-2"/>
                <w:sz w:val="24"/>
                <w:szCs w:val="24"/>
              </w:rPr>
            </w:pPr>
          </w:p>
        </w:tc>
        <w:tc>
          <w:tcPr>
            <w:tcW w:w="428" w:type="dxa"/>
            <w:tcBorders>
              <w:top w:val="single" w:sz="4" w:space="0" w:color="auto"/>
              <w:left w:val="nil"/>
              <w:bottom w:val="single" w:sz="4" w:space="0" w:color="auto"/>
              <w:right w:val="nil"/>
            </w:tcBorders>
            <w:vAlign w:val="center"/>
          </w:tcPr>
          <w:p w14:paraId="022ABCE2" w14:textId="77777777" w:rsidR="002D2096" w:rsidRPr="00D92719" w:rsidRDefault="002D2096" w:rsidP="00AA24B5">
            <w:pPr>
              <w:pStyle w:val="Style2"/>
              <w:tabs>
                <w:tab w:val="left" w:pos="783"/>
              </w:tabs>
              <w:rPr>
                <w:rStyle w:val="CharacterStyle1"/>
                <w:rFonts w:ascii="Arial" w:hAnsi="Arial" w:cs="Arial"/>
                <w:b/>
                <w:bCs/>
                <w:spacing w:val="-2"/>
                <w:sz w:val="24"/>
                <w:szCs w:val="24"/>
              </w:rPr>
            </w:pPr>
          </w:p>
        </w:tc>
        <w:tc>
          <w:tcPr>
            <w:tcW w:w="143" w:type="dxa"/>
            <w:tcBorders>
              <w:left w:val="nil"/>
            </w:tcBorders>
            <w:vAlign w:val="center"/>
          </w:tcPr>
          <w:p w14:paraId="3C9CD496" w14:textId="77777777" w:rsidR="002D2096" w:rsidRPr="00D92719" w:rsidRDefault="002D2096" w:rsidP="00AA24B5">
            <w:pPr>
              <w:pStyle w:val="Style2"/>
              <w:tabs>
                <w:tab w:val="left" w:pos="783"/>
              </w:tabs>
              <w:rPr>
                <w:rStyle w:val="CharacterStyle1"/>
                <w:rFonts w:ascii="Arial" w:hAnsi="Arial" w:cs="Arial"/>
                <w:b/>
                <w:bCs/>
                <w:spacing w:val="-2"/>
                <w:sz w:val="24"/>
                <w:szCs w:val="24"/>
              </w:rPr>
            </w:pPr>
          </w:p>
        </w:tc>
        <w:tc>
          <w:tcPr>
            <w:tcW w:w="8559" w:type="dxa"/>
            <w:vAlign w:val="center"/>
          </w:tcPr>
          <w:p w14:paraId="679457F5" w14:textId="77777777" w:rsidR="002D2096" w:rsidRPr="002D2096" w:rsidRDefault="002D2096" w:rsidP="00AA24B5">
            <w:pPr>
              <w:pStyle w:val="Style2"/>
              <w:tabs>
                <w:tab w:val="left" w:pos="783"/>
              </w:tabs>
              <w:rPr>
                <w:rFonts w:ascii="Arial" w:hAnsi="Arial" w:cs="Arial"/>
                <w:color w:val="363435"/>
                <w:spacing w:val="3"/>
                <w:sz w:val="22"/>
                <w:szCs w:val="22"/>
              </w:rPr>
            </w:pPr>
          </w:p>
        </w:tc>
      </w:tr>
    </w:tbl>
    <w:p w14:paraId="1B020F75" w14:textId="77777777" w:rsidR="002D2096" w:rsidRDefault="002D2096">
      <w:r>
        <w:br w:type="page"/>
      </w:r>
    </w:p>
    <w:tbl>
      <w:tblPr>
        <w:tblW w:w="10915"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684"/>
        <w:gridCol w:w="1718"/>
        <w:gridCol w:w="426"/>
        <w:gridCol w:w="7087"/>
      </w:tblGrid>
      <w:tr w:rsidR="004207AA" w:rsidRPr="00270E8D" w14:paraId="0A71B62F" w14:textId="77777777" w:rsidTr="000B540E">
        <w:trPr>
          <w:trHeight w:hRule="exact" w:val="454"/>
        </w:trPr>
        <w:tc>
          <w:tcPr>
            <w:tcW w:w="1684" w:type="dxa"/>
            <w:vMerge w:val="restart"/>
            <w:tcBorders>
              <w:top w:val="single" w:sz="4" w:space="0" w:color="auto"/>
            </w:tcBorders>
            <w:shd w:val="clear" w:color="auto" w:fill="F2F2F2" w:themeFill="background1" w:themeFillShade="F2"/>
          </w:tcPr>
          <w:p w14:paraId="3917C8AE" w14:textId="77777777" w:rsidR="004207AA" w:rsidRPr="006C4434" w:rsidRDefault="004207AA" w:rsidP="006C4434">
            <w:pPr>
              <w:rPr>
                <w:rFonts w:ascii="Arial" w:hAnsi="Arial" w:cs="Arial"/>
                <w:sz w:val="22"/>
                <w:szCs w:val="22"/>
              </w:rPr>
            </w:pPr>
          </w:p>
          <w:p w14:paraId="607A987F" w14:textId="77777777" w:rsidR="004207AA" w:rsidRPr="006C4434" w:rsidRDefault="004207AA" w:rsidP="006C4434">
            <w:pPr>
              <w:rPr>
                <w:rFonts w:ascii="Arial" w:hAnsi="Arial" w:cs="Arial"/>
                <w:sz w:val="22"/>
                <w:szCs w:val="22"/>
              </w:rPr>
            </w:pPr>
          </w:p>
          <w:p w14:paraId="5A391F72" w14:textId="77777777" w:rsidR="004207AA" w:rsidRPr="006C4434" w:rsidRDefault="004207AA" w:rsidP="00195892">
            <w:pPr>
              <w:spacing w:before="71" w:line="250" w:lineRule="auto"/>
              <w:ind w:left="318" w:right="84" w:hanging="284"/>
              <w:rPr>
                <w:rFonts w:ascii="Arial" w:hAnsi="Arial" w:cs="Arial"/>
                <w:i/>
              </w:rPr>
            </w:pPr>
          </w:p>
        </w:tc>
        <w:tc>
          <w:tcPr>
            <w:tcW w:w="9231" w:type="dxa"/>
            <w:gridSpan w:val="3"/>
            <w:tcBorders>
              <w:top w:val="single" w:sz="4" w:space="0" w:color="auto"/>
              <w:bottom w:val="nil"/>
              <w:right w:val="single" w:sz="4" w:space="0" w:color="auto"/>
            </w:tcBorders>
            <w:shd w:val="clear" w:color="auto" w:fill="F2F2F2" w:themeFill="background1" w:themeFillShade="F2"/>
            <w:vAlign w:val="center"/>
          </w:tcPr>
          <w:p w14:paraId="5C78340D" w14:textId="77777777" w:rsidR="004207AA" w:rsidRPr="00270E8D" w:rsidRDefault="004207AA" w:rsidP="00195892">
            <w:pPr>
              <w:rPr>
                <w:rFonts w:ascii="Arial" w:hAnsi="Arial" w:cs="Arial"/>
                <w:sz w:val="22"/>
                <w:szCs w:val="22"/>
              </w:rPr>
            </w:pPr>
            <w:r>
              <w:rPr>
                <w:rFonts w:ascii="Arial" w:hAnsi="Arial" w:cs="Arial"/>
                <w:sz w:val="22"/>
                <w:szCs w:val="22"/>
              </w:rPr>
              <w:t>Part C</w:t>
            </w:r>
          </w:p>
        </w:tc>
      </w:tr>
      <w:tr w:rsidR="004207AA" w:rsidRPr="00270E8D" w14:paraId="1A61AD9F" w14:textId="77777777" w:rsidTr="00C71E4A">
        <w:trPr>
          <w:trHeight w:val="454"/>
        </w:trPr>
        <w:tc>
          <w:tcPr>
            <w:tcW w:w="1684" w:type="dxa"/>
            <w:vMerge/>
            <w:shd w:val="clear" w:color="auto" w:fill="F2F2F2" w:themeFill="background1" w:themeFillShade="F2"/>
          </w:tcPr>
          <w:p w14:paraId="4766EC49" w14:textId="77777777" w:rsidR="004207AA" w:rsidRPr="006C4434" w:rsidRDefault="004207AA" w:rsidP="006C4434">
            <w:pPr>
              <w:rPr>
                <w:rFonts w:ascii="Arial" w:hAnsi="Arial" w:cs="Arial"/>
                <w:sz w:val="22"/>
                <w:szCs w:val="22"/>
              </w:rPr>
            </w:pPr>
          </w:p>
        </w:tc>
        <w:tc>
          <w:tcPr>
            <w:tcW w:w="9231" w:type="dxa"/>
            <w:gridSpan w:val="3"/>
            <w:tcBorders>
              <w:top w:val="nil"/>
              <w:bottom w:val="nil"/>
            </w:tcBorders>
            <w:vAlign w:val="center"/>
          </w:tcPr>
          <w:p w14:paraId="528383BC" w14:textId="77777777" w:rsidR="004207AA" w:rsidRPr="00270E8D" w:rsidRDefault="004207AA" w:rsidP="00C71E4A">
            <w:pPr>
              <w:rPr>
                <w:rFonts w:ascii="Arial" w:hAnsi="Arial" w:cs="Arial"/>
                <w:sz w:val="22"/>
                <w:szCs w:val="22"/>
              </w:rPr>
            </w:pPr>
            <w:r>
              <w:rPr>
                <w:rFonts w:ascii="Arial" w:hAnsi="Arial" w:cs="Arial"/>
                <w:sz w:val="22"/>
                <w:szCs w:val="22"/>
              </w:rPr>
              <w:t>I seek leave to rely in the following evidence in support of this application:</w:t>
            </w:r>
          </w:p>
        </w:tc>
      </w:tr>
      <w:tr w:rsidR="004207AA" w:rsidRPr="00270E8D" w14:paraId="61CBA1D2" w14:textId="77777777" w:rsidTr="00C71E4A">
        <w:trPr>
          <w:trHeight w:val="454"/>
        </w:trPr>
        <w:tc>
          <w:tcPr>
            <w:tcW w:w="1684" w:type="dxa"/>
            <w:vMerge/>
            <w:shd w:val="clear" w:color="auto" w:fill="F2F2F2" w:themeFill="background1" w:themeFillShade="F2"/>
          </w:tcPr>
          <w:p w14:paraId="304E7CF0" w14:textId="77777777" w:rsidR="004207AA" w:rsidRPr="006C4434" w:rsidRDefault="004207AA" w:rsidP="006C4434">
            <w:pPr>
              <w:rPr>
                <w:rFonts w:ascii="Arial" w:hAnsi="Arial" w:cs="Arial"/>
                <w:sz w:val="22"/>
                <w:szCs w:val="22"/>
              </w:rPr>
            </w:pPr>
          </w:p>
        </w:tc>
        <w:tc>
          <w:tcPr>
            <w:tcW w:w="1718" w:type="dxa"/>
            <w:tcBorders>
              <w:top w:val="nil"/>
              <w:bottom w:val="nil"/>
            </w:tcBorders>
          </w:tcPr>
          <w:p w14:paraId="4E1BC44D" w14:textId="77777777" w:rsidR="004207AA" w:rsidRPr="002D2096" w:rsidRDefault="004207AA" w:rsidP="005C4639">
            <w:pPr>
              <w:rPr>
                <w:rFonts w:ascii="Arial" w:hAnsi="Arial" w:cs="Arial"/>
                <w:i/>
                <w:sz w:val="18"/>
                <w:szCs w:val="18"/>
              </w:rPr>
            </w:pPr>
            <w:r w:rsidRPr="002D2096">
              <w:rPr>
                <w:rFonts w:ascii="Arial" w:hAnsi="Arial" w:cs="Arial"/>
                <w:i/>
                <w:sz w:val="18"/>
                <w:szCs w:val="18"/>
              </w:rPr>
              <w:t>(please state if):</w:t>
            </w:r>
          </w:p>
        </w:tc>
        <w:tc>
          <w:tcPr>
            <w:tcW w:w="426" w:type="dxa"/>
            <w:tcBorders>
              <w:top w:val="nil"/>
              <w:bottom w:val="nil"/>
            </w:tcBorders>
          </w:tcPr>
          <w:p w14:paraId="1A4691E5" w14:textId="77777777" w:rsidR="004207AA" w:rsidRPr="002D2096" w:rsidRDefault="004207AA" w:rsidP="004207AA">
            <w:pPr>
              <w:rPr>
                <w:rFonts w:ascii="Arial" w:hAnsi="Arial" w:cs="Arial"/>
                <w:i/>
                <w:sz w:val="18"/>
                <w:szCs w:val="18"/>
              </w:rPr>
            </w:pPr>
            <w:r w:rsidRPr="002D2096">
              <w:rPr>
                <w:rFonts w:ascii="Arial" w:hAnsi="Arial" w:cs="Arial"/>
                <w:i/>
                <w:sz w:val="18"/>
                <w:szCs w:val="18"/>
              </w:rPr>
              <w:t>i)</w:t>
            </w:r>
            <w:r>
              <w:rPr>
                <w:rFonts w:ascii="Arial" w:hAnsi="Arial" w:cs="Arial"/>
                <w:i/>
                <w:sz w:val="18"/>
                <w:szCs w:val="18"/>
              </w:rPr>
              <w:t xml:space="preserve"> </w:t>
            </w:r>
          </w:p>
        </w:tc>
        <w:tc>
          <w:tcPr>
            <w:tcW w:w="7087" w:type="dxa"/>
            <w:tcBorders>
              <w:top w:val="nil"/>
              <w:bottom w:val="nil"/>
            </w:tcBorders>
            <w:vAlign w:val="center"/>
          </w:tcPr>
          <w:p w14:paraId="2057C274" w14:textId="77777777" w:rsidR="004207AA" w:rsidRPr="002D2096" w:rsidRDefault="004207AA" w:rsidP="00C71E4A">
            <w:pPr>
              <w:rPr>
                <w:rFonts w:ascii="Arial" w:hAnsi="Arial" w:cs="Arial"/>
                <w:i/>
                <w:sz w:val="18"/>
                <w:szCs w:val="18"/>
              </w:rPr>
            </w:pPr>
            <w:r>
              <w:rPr>
                <w:rFonts w:ascii="Arial" w:hAnsi="Arial" w:cs="Arial"/>
                <w:i/>
                <w:sz w:val="18"/>
                <w:szCs w:val="18"/>
              </w:rPr>
              <w:t>the name of the witness(es) and give brief details of the evidence given, attaching a witness statement or affidavit;</w:t>
            </w:r>
          </w:p>
        </w:tc>
      </w:tr>
      <w:tr w:rsidR="004207AA" w:rsidRPr="00270E8D" w14:paraId="58BD748B" w14:textId="77777777" w:rsidTr="00C71E4A">
        <w:trPr>
          <w:trHeight w:val="454"/>
        </w:trPr>
        <w:tc>
          <w:tcPr>
            <w:tcW w:w="1684" w:type="dxa"/>
            <w:vMerge/>
            <w:shd w:val="clear" w:color="auto" w:fill="F2F2F2" w:themeFill="background1" w:themeFillShade="F2"/>
          </w:tcPr>
          <w:p w14:paraId="5C0BF2A5" w14:textId="77777777" w:rsidR="004207AA" w:rsidRPr="006C4434" w:rsidRDefault="004207AA" w:rsidP="006C4434">
            <w:pPr>
              <w:rPr>
                <w:rFonts w:ascii="Arial" w:hAnsi="Arial" w:cs="Arial"/>
                <w:sz w:val="22"/>
                <w:szCs w:val="22"/>
              </w:rPr>
            </w:pPr>
          </w:p>
        </w:tc>
        <w:tc>
          <w:tcPr>
            <w:tcW w:w="1718" w:type="dxa"/>
            <w:vMerge w:val="restart"/>
            <w:tcBorders>
              <w:top w:val="nil"/>
            </w:tcBorders>
          </w:tcPr>
          <w:p w14:paraId="5168795C" w14:textId="77777777" w:rsidR="004207AA" w:rsidRPr="002D2096" w:rsidRDefault="004207AA" w:rsidP="005C4639">
            <w:pPr>
              <w:rPr>
                <w:rFonts w:ascii="Arial" w:hAnsi="Arial" w:cs="Arial"/>
                <w:i/>
                <w:sz w:val="18"/>
                <w:szCs w:val="18"/>
              </w:rPr>
            </w:pPr>
          </w:p>
        </w:tc>
        <w:tc>
          <w:tcPr>
            <w:tcW w:w="426" w:type="dxa"/>
            <w:tcBorders>
              <w:top w:val="nil"/>
              <w:bottom w:val="nil"/>
            </w:tcBorders>
            <w:vAlign w:val="center"/>
          </w:tcPr>
          <w:p w14:paraId="30049AF6" w14:textId="77777777" w:rsidR="004207AA" w:rsidRPr="002D2096" w:rsidRDefault="004207AA" w:rsidP="00C71E4A">
            <w:pPr>
              <w:rPr>
                <w:rFonts w:ascii="Arial" w:hAnsi="Arial" w:cs="Arial"/>
                <w:i/>
                <w:sz w:val="18"/>
                <w:szCs w:val="18"/>
              </w:rPr>
            </w:pPr>
            <w:r>
              <w:rPr>
                <w:rFonts w:ascii="Arial" w:hAnsi="Arial" w:cs="Arial"/>
                <w:i/>
                <w:sz w:val="18"/>
                <w:szCs w:val="18"/>
              </w:rPr>
              <w:t>ii)</w:t>
            </w:r>
          </w:p>
        </w:tc>
        <w:tc>
          <w:tcPr>
            <w:tcW w:w="7087" w:type="dxa"/>
            <w:tcBorders>
              <w:top w:val="nil"/>
            </w:tcBorders>
            <w:vAlign w:val="center"/>
          </w:tcPr>
          <w:p w14:paraId="3BB98F5B" w14:textId="77777777" w:rsidR="004207AA" w:rsidRDefault="004207AA" w:rsidP="00C71E4A">
            <w:pPr>
              <w:rPr>
                <w:rFonts w:ascii="Arial" w:hAnsi="Arial" w:cs="Arial"/>
                <w:i/>
                <w:sz w:val="18"/>
                <w:szCs w:val="18"/>
              </w:rPr>
            </w:pPr>
            <w:r>
              <w:rPr>
                <w:rFonts w:ascii="Arial" w:hAnsi="Arial" w:cs="Arial"/>
                <w:i/>
                <w:sz w:val="18"/>
                <w:szCs w:val="18"/>
              </w:rPr>
              <w:t>the re</w:t>
            </w:r>
            <w:r w:rsidR="00C71E4A">
              <w:rPr>
                <w:rFonts w:ascii="Arial" w:hAnsi="Arial" w:cs="Arial"/>
                <w:i/>
                <w:sz w:val="18"/>
                <w:szCs w:val="18"/>
              </w:rPr>
              <w:t>a</w:t>
            </w:r>
            <w:r>
              <w:rPr>
                <w:rFonts w:ascii="Arial" w:hAnsi="Arial" w:cs="Arial"/>
                <w:i/>
                <w:sz w:val="18"/>
                <w:szCs w:val="18"/>
              </w:rPr>
              <w:t>son(s) why this evidence was not added at the hearing below;</w:t>
            </w:r>
          </w:p>
        </w:tc>
      </w:tr>
      <w:tr w:rsidR="004207AA" w:rsidRPr="00270E8D" w14:paraId="0E481307" w14:textId="77777777" w:rsidTr="00C71E4A">
        <w:trPr>
          <w:trHeight w:val="454"/>
        </w:trPr>
        <w:tc>
          <w:tcPr>
            <w:tcW w:w="1684" w:type="dxa"/>
            <w:vMerge/>
            <w:shd w:val="clear" w:color="auto" w:fill="F2F2F2" w:themeFill="background1" w:themeFillShade="F2"/>
          </w:tcPr>
          <w:p w14:paraId="772CD435" w14:textId="77777777" w:rsidR="004207AA" w:rsidRPr="006C4434" w:rsidRDefault="004207AA" w:rsidP="006C4434">
            <w:pPr>
              <w:rPr>
                <w:rFonts w:ascii="Arial" w:hAnsi="Arial" w:cs="Arial"/>
                <w:sz w:val="22"/>
                <w:szCs w:val="22"/>
              </w:rPr>
            </w:pPr>
          </w:p>
        </w:tc>
        <w:tc>
          <w:tcPr>
            <w:tcW w:w="1718" w:type="dxa"/>
            <w:vMerge/>
            <w:tcBorders>
              <w:bottom w:val="nil"/>
            </w:tcBorders>
          </w:tcPr>
          <w:p w14:paraId="0DD5DBAF" w14:textId="77777777" w:rsidR="004207AA" w:rsidRPr="002D2096" w:rsidRDefault="004207AA" w:rsidP="005C4639">
            <w:pPr>
              <w:rPr>
                <w:rFonts w:ascii="Arial" w:hAnsi="Arial" w:cs="Arial"/>
                <w:i/>
                <w:sz w:val="18"/>
                <w:szCs w:val="18"/>
              </w:rPr>
            </w:pPr>
          </w:p>
        </w:tc>
        <w:tc>
          <w:tcPr>
            <w:tcW w:w="426" w:type="dxa"/>
            <w:tcBorders>
              <w:top w:val="nil"/>
              <w:bottom w:val="nil"/>
            </w:tcBorders>
            <w:vAlign w:val="center"/>
          </w:tcPr>
          <w:p w14:paraId="605987BD" w14:textId="77777777" w:rsidR="004207AA" w:rsidRPr="002D2096" w:rsidRDefault="004207AA" w:rsidP="00C71E4A">
            <w:pPr>
              <w:rPr>
                <w:rFonts w:ascii="Arial" w:hAnsi="Arial" w:cs="Arial"/>
                <w:i/>
                <w:sz w:val="18"/>
                <w:szCs w:val="18"/>
              </w:rPr>
            </w:pPr>
            <w:r>
              <w:rPr>
                <w:rFonts w:ascii="Arial" w:hAnsi="Arial" w:cs="Arial"/>
                <w:i/>
                <w:sz w:val="18"/>
                <w:szCs w:val="18"/>
              </w:rPr>
              <w:t>iii)</w:t>
            </w:r>
          </w:p>
        </w:tc>
        <w:tc>
          <w:tcPr>
            <w:tcW w:w="7087" w:type="dxa"/>
            <w:tcBorders>
              <w:bottom w:val="nil"/>
            </w:tcBorders>
            <w:vAlign w:val="center"/>
          </w:tcPr>
          <w:p w14:paraId="65B93C38" w14:textId="77777777" w:rsidR="004207AA" w:rsidRDefault="004207AA" w:rsidP="00C71E4A">
            <w:pPr>
              <w:rPr>
                <w:rFonts w:ascii="Arial" w:hAnsi="Arial" w:cs="Arial"/>
                <w:i/>
                <w:sz w:val="18"/>
                <w:szCs w:val="18"/>
              </w:rPr>
            </w:pPr>
            <w:r>
              <w:rPr>
                <w:rFonts w:ascii="Arial" w:hAnsi="Arial" w:cs="Arial"/>
                <w:i/>
                <w:sz w:val="18"/>
                <w:szCs w:val="18"/>
              </w:rPr>
              <w:t>whether you are seeking a witness order(s)</w:t>
            </w:r>
          </w:p>
        </w:tc>
      </w:tr>
      <w:tr w:rsidR="004207AA" w:rsidRPr="00270E8D" w14:paraId="03741E86" w14:textId="77777777" w:rsidTr="00C71E4A">
        <w:trPr>
          <w:trHeight w:val="4816"/>
        </w:trPr>
        <w:tc>
          <w:tcPr>
            <w:tcW w:w="1684" w:type="dxa"/>
            <w:vMerge/>
            <w:shd w:val="clear" w:color="auto" w:fill="F2F2F2" w:themeFill="background1" w:themeFillShade="F2"/>
          </w:tcPr>
          <w:p w14:paraId="7E0EAF7B" w14:textId="77777777" w:rsidR="004207AA" w:rsidRPr="006C4434" w:rsidRDefault="004207AA" w:rsidP="006C4434">
            <w:pPr>
              <w:rPr>
                <w:rFonts w:ascii="Arial" w:hAnsi="Arial" w:cs="Arial"/>
                <w:sz w:val="22"/>
                <w:szCs w:val="22"/>
              </w:rPr>
            </w:pPr>
          </w:p>
        </w:tc>
        <w:tc>
          <w:tcPr>
            <w:tcW w:w="9231" w:type="dxa"/>
            <w:gridSpan w:val="3"/>
            <w:tcBorders>
              <w:top w:val="nil"/>
              <w:bottom w:val="single" w:sz="4" w:space="0" w:color="auto"/>
            </w:tcBorders>
          </w:tcPr>
          <w:p w14:paraId="146F0DE1" w14:textId="77777777" w:rsidR="004207AA" w:rsidRPr="002D2096" w:rsidRDefault="004207AA" w:rsidP="004207AA">
            <w:pPr>
              <w:rPr>
                <w:rFonts w:ascii="Arial" w:hAnsi="Arial" w:cs="Arial"/>
                <w:i/>
                <w:sz w:val="18"/>
                <w:szCs w:val="18"/>
              </w:rPr>
            </w:pPr>
          </w:p>
        </w:tc>
      </w:tr>
    </w:tbl>
    <w:p w14:paraId="18C3AD7C" w14:textId="77777777" w:rsidR="004207AA" w:rsidRDefault="004207AA"/>
    <w:tbl>
      <w:tblPr>
        <w:tblW w:w="10983" w:type="dxa"/>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684"/>
        <w:gridCol w:w="169"/>
        <w:gridCol w:w="428"/>
        <w:gridCol w:w="143"/>
        <w:gridCol w:w="410"/>
        <w:gridCol w:w="284"/>
        <w:gridCol w:w="1844"/>
        <w:gridCol w:w="2516"/>
        <w:gridCol w:w="3437"/>
        <w:gridCol w:w="68"/>
      </w:tblGrid>
      <w:tr w:rsidR="00331D6B" w:rsidRPr="00D92719" w14:paraId="1B828895" w14:textId="77777777" w:rsidTr="006F02C2">
        <w:trPr>
          <w:trHeight w:hRule="exact" w:val="758"/>
        </w:trPr>
        <w:tc>
          <w:tcPr>
            <w:tcW w:w="1684" w:type="dxa"/>
            <w:vMerge w:val="restart"/>
            <w:shd w:val="clear" w:color="auto" w:fill="F2F2F2" w:themeFill="background1" w:themeFillShade="F2"/>
          </w:tcPr>
          <w:p w14:paraId="166A1944" w14:textId="77777777" w:rsidR="00331D6B" w:rsidRDefault="00331D6B" w:rsidP="00AA24B5">
            <w:pPr>
              <w:ind w:left="142"/>
              <w:rPr>
                <w:rFonts w:ascii="Arial" w:hAnsi="Arial" w:cs="Arial"/>
                <w:b/>
                <w:sz w:val="22"/>
                <w:szCs w:val="22"/>
              </w:rPr>
            </w:pPr>
            <w:r>
              <w:rPr>
                <w:rFonts w:ascii="Arial" w:hAnsi="Arial" w:cs="Arial"/>
                <w:b/>
                <w:sz w:val="22"/>
                <w:szCs w:val="22"/>
              </w:rPr>
              <w:t xml:space="preserve">Supporting documents </w:t>
            </w:r>
          </w:p>
          <w:p w14:paraId="7F58108E" w14:textId="77777777" w:rsidR="00331D6B" w:rsidRDefault="00331D6B" w:rsidP="00AA24B5">
            <w:pPr>
              <w:ind w:left="142"/>
              <w:rPr>
                <w:rFonts w:ascii="Arial" w:hAnsi="Arial" w:cs="Arial"/>
                <w:b/>
                <w:sz w:val="22"/>
                <w:szCs w:val="22"/>
              </w:rPr>
            </w:pPr>
          </w:p>
          <w:p w14:paraId="70800308" w14:textId="77777777" w:rsidR="00331D6B" w:rsidRPr="002D45F2" w:rsidRDefault="00331D6B" w:rsidP="00AA24B5">
            <w:pPr>
              <w:ind w:left="142"/>
              <w:rPr>
                <w:rStyle w:val="CharacterStyle1"/>
                <w:rFonts w:cs="Arial"/>
                <w:b/>
                <w:sz w:val="16"/>
                <w:szCs w:val="16"/>
              </w:rPr>
            </w:pPr>
          </w:p>
        </w:tc>
        <w:tc>
          <w:tcPr>
            <w:tcW w:w="9299" w:type="dxa"/>
            <w:gridSpan w:val="9"/>
            <w:vAlign w:val="center"/>
          </w:tcPr>
          <w:p w14:paraId="3F66F21A" w14:textId="77777777" w:rsidR="006F02C2" w:rsidRDefault="006F02C2" w:rsidP="00AA24B5">
            <w:pPr>
              <w:pStyle w:val="Style2"/>
              <w:rPr>
                <w:rFonts w:ascii="Arial" w:hAnsi="Arial" w:cs="Arial"/>
                <w:color w:val="auto"/>
                <w:sz w:val="22"/>
                <w:szCs w:val="22"/>
                <w:lang w:val="en-GB" w:eastAsia="en-US"/>
              </w:rPr>
            </w:pPr>
          </w:p>
          <w:p w14:paraId="3DD8AD29" w14:textId="77777777" w:rsidR="00331D6B" w:rsidRDefault="00331D6B" w:rsidP="00AA24B5">
            <w:pPr>
              <w:pStyle w:val="Style2"/>
              <w:rPr>
                <w:rFonts w:ascii="Arial" w:hAnsi="Arial" w:cs="Arial"/>
                <w:color w:val="auto"/>
                <w:sz w:val="22"/>
                <w:szCs w:val="22"/>
                <w:lang w:val="en-GB" w:eastAsia="en-US"/>
              </w:rPr>
            </w:pPr>
            <w:r>
              <w:rPr>
                <w:rFonts w:ascii="Arial" w:hAnsi="Arial" w:cs="Arial"/>
                <w:color w:val="auto"/>
                <w:sz w:val="22"/>
                <w:szCs w:val="22"/>
                <w:lang w:val="en-GB" w:eastAsia="en-US"/>
              </w:rPr>
              <w:t>Please tick the papers you are filing with this notice and any you will be filing later</w:t>
            </w:r>
          </w:p>
          <w:p w14:paraId="3D31573F" w14:textId="77777777" w:rsidR="006F02C2" w:rsidRDefault="006F02C2" w:rsidP="00AA24B5">
            <w:pPr>
              <w:pStyle w:val="Style2"/>
              <w:rPr>
                <w:rFonts w:ascii="Arial" w:hAnsi="Arial" w:cs="Arial"/>
                <w:color w:val="auto"/>
                <w:sz w:val="22"/>
                <w:szCs w:val="22"/>
                <w:lang w:val="en-GB" w:eastAsia="en-US"/>
              </w:rPr>
            </w:pPr>
          </w:p>
          <w:p w14:paraId="7A013606" w14:textId="77777777" w:rsidR="006F02C2" w:rsidRPr="000B540E" w:rsidRDefault="006F02C2" w:rsidP="00AA24B5">
            <w:pPr>
              <w:pStyle w:val="Style2"/>
              <w:rPr>
                <w:rStyle w:val="CharacterStyle1"/>
                <w:rFonts w:ascii="Arial" w:hAnsi="Arial" w:cs="Arial"/>
                <w:b/>
                <w:spacing w:val="-2"/>
                <w:sz w:val="22"/>
                <w:szCs w:val="22"/>
              </w:rPr>
            </w:pPr>
          </w:p>
        </w:tc>
      </w:tr>
      <w:tr w:rsidR="00331D6B" w:rsidRPr="00D92719" w14:paraId="7FAA72CC" w14:textId="77777777" w:rsidTr="006F02C2">
        <w:trPr>
          <w:trHeight w:hRule="exact" w:val="170"/>
        </w:trPr>
        <w:tc>
          <w:tcPr>
            <w:tcW w:w="1684" w:type="dxa"/>
            <w:vMerge/>
            <w:shd w:val="clear" w:color="auto" w:fill="F2F2F2" w:themeFill="background1" w:themeFillShade="F2"/>
          </w:tcPr>
          <w:p w14:paraId="5D59975D" w14:textId="77777777" w:rsidR="00331D6B" w:rsidRPr="00D92719" w:rsidRDefault="00331D6B" w:rsidP="00AA24B5">
            <w:pPr>
              <w:rPr>
                <w:rStyle w:val="CharacterStyle1"/>
                <w:rFonts w:cs="Arial"/>
                <w:b/>
                <w:bCs/>
                <w:spacing w:val="-2"/>
                <w:sz w:val="24"/>
                <w:szCs w:val="24"/>
              </w:rPr>
            </w:pPr>
          </w:p>
        </w:tc>
        <w:tc>
          <w:tcPr>
            <w:tcW w:w="169" w:type="dxa"/>
            <w:tcBorders>
              <w:top w:val="nil"/>
            </w:tcBorders>
          </w:tcPr>
          <w:p w14:paraId="5110A4EC" w14:textId="77777777" w:rsidR="00331D6B" w:rsidRPr="00D92719" w:rsidRDefault="00331D6B" w:rsidP="00AA24B5">
            <w:pPr>
              <w:pStyle w:val="Style2"/>
              <w:tabs>
                <w:tab w:val="left" w:pos="783"/>
              </w:tabs>
              <w:rPr>
                <w:rStyle w:val="CharacterStyle1"/>
                <w:rFonts w:ascii="Arial" w:hAnsi="Arial" w:cs="Arial"/>
                <w:b/>
                <w:bCs/>
                <w:spacing w:val="-2"/>
                <w:sz w:val="24"/>
                <w:szCs w:val="24"/>
              </w:rPr>
            </w:pPr>
          </w:p>
        </w:tc>
        <w:tc>
          <w:tcPr>
            <w:tcW w:w="428" w:type="dxa"/>
            <w:tcBorders>
              <w:top w:val="single" w:sz="4" w:space="0" w:color="auto"/>
              <w:bottom w:val="single" w:sz="4" w:space="0" w:color="auto"/>
            </w:tcBorders>
            <w:vAlign w:val="center"/>
          </w:tcPr>
          <w:p w14:paraId="0693DF49" w14:textId="77777777" w:rsidR="00331D6B" w:rsidRPr="00D92719" w:rsidRDefault="00331D6B" w:rsidP="00AA24B5">
            <w:pPr>
              <w:pStyle w:val="Style2"/>
              <w:tabs>
                <w:tab w:val="left" w:pos="783"/>
              </w:tabs>
              <w:rPr>
                <w:rStyle w:val="CharacterStyle1"/>
                <w:rFonts w:ascii="Arial" w:hAnsi="Arial" w:cs="Arial"/>
                <w:b/>
                <w:bCs/>
                <w:spacing w:val="-2"/>
                <w:sz w:val="24"/>
                <w:szCs w:val="24"/>
              </w:rPr>
            </w:pPr>
          </w:p>
        </w:tc>
        <w:tc>
          <w:tcPr>
            <w:tcW w:w="143" w:type="dxa"/>
            <w:vAlign w:val="center"/>
          </w:tcPr>
          <w:p w14:paraId="71E9960F" w14:textId="77777777" w:rsidR="00331D6B" w:rsidRPr="00D92719" w:rsidRDefault="00331D6B" w:rsidP="00AA24B5">
            <w:pPr>
              <w:pStyle w:val="Style2"/>
              <w:tabs>
                <w:tab w:val="left" w:pos="783"/>
              </w:tabs>
              <w:rPr>
                <w:rStyle w:val="CharacterStyle1"/>
                <w:rFonts w:ascii="Arial" w:hAnsi="Arial" w:cs="Arial"/>
                <w:b/>
                <w:bCs/>
                <w:spacing w:val="-2"/>
                <w:sz w:val="24"/>
                <w:szCs w:val="24"/>
              </w:rPr>
            </w:pPr>
          </w:p>
        </w:tc>
        <w:tc>
          <w:tcPr>
            <w:tcW w:w="8559" w:type="dxa"/>
            <w:gridSpan w:val="6"/>
            <w:vAlign w:val="center"/>
          </w:tcPr>
          <w:p w14:paraId="292EB38A" w14:textId="77777777" w:rsidR="00331D6B" w:rsidRPr="00D92719" w:rsidRDefault="00331D6B" w:rsidP="00AA24B5">
            <w:pPr>
              <w:pStyle w:val="Style2"/>
              <w:tabs>
                <w:tab w:val="left" w:pos="783"/>
              </w:tabs>
              <w:rPr>
                <w:rStyle w:val="CharacterStyle1"/>
                <w:rFonts w:ascii="Arial" w:hAnsi="Arial" w:cs="Arial"/>
                <w:bCs/>
                <w:spacing w:val="-2"/>
              </w:rPr>
            </w:pPr>
          </w:p>
        </w:tc>
      </w:tr>
      <w:tr w:rsidR="00331D6B" w:rsidRPr="00D92719" w14:paraId="2453498F" w14:textId="77777777" w:rsidTr="006F02C2">
        <w:trPr>
          <w:trHeight w:hRule="exact" w:val="454"/>
        </w:trPr>
        <w:tc>
          <w:tcPr>
            <w:tcW w:w="1684" w:type="dxa"/>
            <w:vMerge/>
            <w:shd w:val="clear" w:color="auto" w:fill="F2F2F2" w:themeFill="background1" w:themeFillShade="F2"/>
          </w:tcPr>
          <w:p w14:paraId="4902E8C1" w14:textId="77777777" w:rsidR="00331D6B" w:rsidRPr="00D92719" w:rsidRDefault="00331D6B" w:rsidP="00AA24B5">
            <w:pPr>
              <w:rPr>
                <w:rStyle w:val="CharacterStyle1"/>
                <w:rFonts w:cs="Arial"/>
                <w:b/>
                <w:bCs/>
                <w:spacing w:val="-2"/>
                <w:sz w:val="24"/>
                <w:szCs w:val="24"/>
              </w:rPr>
            </w:pPr>
          </w:p>
        </w:tc>
        <w:tc>
          <w:tcPr>
            <w:tcW w:w="169" w:type="dxa"/>
            <w:tcBorders>
              <w:right w:val="single" w:sz="4" w:space="0" w:color="auto"/>
            </w:tcBorders>
          </w:tcPr>
          <w:p w14:paraId="0FA81CA4" w14:textId="77777777" w:rsidR="00331D6B" w:rsidRPr="00D92719" w:rsidRDefault="00331D6B" w:rsidP="00AA24B5">
            <w:pPr>
              <w:pStyle w:val="Style2"/>
              <w:tabs>
                <w:tab w:val="left" w:pos="783"/>
              </w:tabs>
              <w:rPr>
                <w:rStyle w:val="CharacterStyle1"/>
                <w:rFonts w:ascii="Arial" w:hAnsi="Arial" w:cs="Arial"/>
                <w:b/>
                <w:bCs/>
                <w:spacing w:val="-2"/>
                <w:sz w:val="24"/>
                <w:szCs w:val="24"/>
              </w:rPr>
            </w:pPr>
          </w:p>
        </w:tc>
        <w:tc>
          <w:tcPr>
            <w:tcW w:w="428" w:type="dxa"/>
            <w:tcBorders>
              <w:top w:val="single" w:sz="4" w:space="0" w:color="auto"/>
              <w:left w:val="single" w:sz="4" w:space="0" w:color="auto"/>
              <w:bottom w:val="single" w:sz="4" w:space="0" w:color="auto"/>
              <w:right w:val="single" w:sz="4" w:space="0" w:color="auto"/>
            </w:tcBorders>
            <w:vAlign w:val="center"/>
          </w:tcPr>
          <w:p w14:paraId="3F5F81F7" w14:textId="77777777" w:rsidR="00331D6B" w:rsidRPr="00D92719" w:rsidRDefault="00331D6B" w:rsidP="00AA24B5">
            <w:pPr>
              <w:pStyle w:val="Style2"/>
              <w:tabs>
                <w:tab w:val="left" w:pos="783"/>
              </w:tabs>
              <w:rPr>
                <w:rStyle w:val="CharacterStyle1"/>
                <w:rFonts w:ascii="Arial" w:hAnsi="Arial" w:cs="Arial"/>
                <w:b/>
                <w:bCs/>
                <w:spacing w:val="-2"/>
                <w:sz w:val="24"/>
                <w:szCs w:val="24"/>
              </w:rPr>
            </w:pPr>
          </w:p>
        </w:tc>
        <w:tc>
          <w:tcPr>
            <w:tcW w:w="143" w:type="dxa"/>
            <w:tcBorders>
              <w:left w:val="single" w:sz="4" w:space="0" w:color="auto"/>
            </w:tcBorders>
            <w:vAlign w:val="center"/>
          </w:tcPr>
          <w:p w14:paraId="4E09B805" w14:textId="77777777" w:rsidR="00331D6B" w:rsidRPr="00D92719" w:rsidRDefault="00331D6B" w:rsidP="00AA24B5">
            <w:pPr>
              <w:pStyle w:val="Style2"/>
              <w:tabs>
                <w:tab w:val="left" w:pos="783"/>
              </w:tabs>
              <w:rPr>
                <w:rStyle w:val="CharacterStyle1"/>
                <w:rFonts w:ascii="Arial" w:hAnsi="Arial" w:cs="Arial"/>
                <w:b/>
                <w:bCs/>
                <w:spacing w:val="-2"/>
                <w:sz w:val="24"/>
                <w:szCs w:val="24"/>
              </w:rPr>
            </w:pPr>
          </w:p>
        </w:tc>
        <w:tc>
          <w:tcPr>
            <w:tcW w:w="410" w:type="dxa"/>
            <w:vAlign w:val="center"/>
          </w:tcPr>
          <w:p w14:paraId="65E5891B" w14:textId="499005D3" w:rsidR="00331D6B" w:rsidRPr="00004438" w:rsidRDefault="00331D6B" w:rsidP="00AA24B5">
            <w:pPr>
              <w:pStyle w:val="Style2"/>
              <w:tabs>
                <w:tab w:val="left" w:pos="783"/>
              </w:tabs>
              <w:rPr>
                <w:rStyle w:val="CharacterStyle1"/>
                <w:rFonts w:ascii="Arial" w:hAnsi="Arial" w:cs="Arial"/>
                <w:bCs/>
                <w:spacing w:val="-2"/>
                <w:sz w:val="22"/>
                <w:szCs w:val="22"/>
              </w:rPr>
            </w:pPr>
          </w:p>
        </w:tc>
        <w:tc>
          <w:tcPr>
            <w:tcW w:w="8149" w:type="dxa"/>
            <w:gridSpan w:val="5"/>
            <w:vAlign w:val="center"/>
          </w:tcPr>
          <w:p w14:paraId="31C9C33A" w14:textId="3FBFFB70" w:rsidR="00331D6B" w:rsidRPr="00004438" w:rsidRDefault="006F02C2" w:rsidP="006F02C2">
            <w:pPr>
              <w:pStyle w:val="Style2"/>
              <w:tabs>
                <w:tab w:val="left" w:pos="783"/>
              </w:tabs>
              <w:ind w:left="0"/>
              <w:rPr>
                <w:rStyle w:val="CharacterStyle1"/>
                <w:rFonts w:ascii="Arial" w:hAnsi="Arial" w:cs="Arial"/>
                <w:bCs/>
                <w:i/>
                <w:spacing w:val="-2"/>
                <w:sz w:val="18"/>
                <w:szCs w:val="18"/>
              </w:rPr>
            </w:pPr>
            <w:r>
              <w:rPr>
                <w:rStyle w:val="CharacterStyle1"/>
                <w:rFonts w:ascii="Arial" w:hAnsi="Arial" w:cs="Arial"/>
                <w:bCs/>
                <w:spacing w:val="-2"/>
                <w:sz w:val="22"/>
                <w:szCs w:val="22"/>
              </w:rPr>
              <w:t>Your</w:t>
            </w:r>
            <w:r w:rsidR="00331D6B" w:rsidRPr="00004438">
              <w:rPr>
                <w:rStyle w:val="CharacterStyle1"/>
                <w:rFonts w:ascii="Arial" w:hAnsi="Arial" w:cs="Arial"/>
                <w:bCs/>
                <w:spacing w:val="-2"/>
                <w:sz w:val="22"/>
                <w:szCs w:val="22"/>
              </w:rPr>
              <w:t xml:space="preserve"> skeleton argument </w:t>
            </w:r>
            <w:r w:rsidR="00331D6B">
              <w:rPr>
                <w:rStyle w:val="CharacterStyle1"/>
                <w:rFonts w:ascii="Arial" w:hAnsi="Arial" w:cs="Arial"/>
                <w:bCs/>
                <w:i/>
                <w:spacing w:val="-2"/>
                <w:sz w:val="18"/>
                <w:szCs w:val="18"/>
              </w:rPr>
              <w:t>(if separate)</w:t>
            </w:r>
          </w:p>
        </w:tc>
      </w:tr>
      <w:tr w:rsidR="00331D6B" w:rsidRPr="00D92719" w14:paraId="4039F5E0" w14:textId="77777777" w:rsidTr="006F02C2">
        <w:trPr>
          <w:trHeight w:hRule="exact" w:val="182"/>
        </w:trPr>
        <w:tc>
          <w:tcPr>
            <w:tcW w:w="1684" w:type="dxa"/>
            <w:vMerge/>
            <w:shd w:val="clear" w:color="auto" w:fill="F2F2F2" w:themeFill="background1" w:themeFillShade="F2"/>
          </w:tcPr>
          <w:p w14:paraId="2A39C359" w14:textId="77777777" w:rsidR="00331D6B" w:rsidRPr="00D92719" w:rsidRDefault="00331D6B" w:rsidP="00AA24B5">
            <w:pPr>
              <w:rPr>
                <w:rStyle w:val="CharacterStyle1"/>
                <w:rFonts w:cs="Arial"/>
                <w:b/>
                <w:bCs/>
                <w:spacing w:val="-2"/>
                <w:sz w:val="24"/>
                <w:szCs w:val="24"/>
              </w:rPr>
            </w:pPr>
          </w:p>
        </w:tc>
        <w:tc>
          <w:tcPr>
            <w:tcW w:w="169" w:type="dxa"/>
          </w:tcPr>
          <w:p w14:paraId="0508035B" w14:textId="77777777" w:rsidR="00331D6B" w:rsidRPr="00D92719" w:rsidRDefault="00331D6B" w:rsidP="00AA24B5">
            <w:pPr>
              <w:pStyle w:val="Style2"/>
              <w:tabs>
                <w:tab w:val="left" w:pos="783"/>
              </w:tabs>
              <w:rPr>
                <w:rStyle w:val="CharacterStyle1"/>
                <w:rFonts w:ascii="Arial" w:hAnsi="Arial" w:cs="Arial"/>
                <w:b/>
                <w:bCs/>
                <w:spacing w:val="-2"/>
                <w:sz w:val="24"/>
                <w:szCs w:val="24"/>
              </w:rPr>
            </w:pPr>
          </w:p>
        </w:tc>
        <w:tc>
          <w:tcPr>
            <w:tcW w:w="428" w:type="dxa"/>
            <w:tcBorders>
              <w:top w:val="single" w:sz="4" w:space="0" w:color="auto"/>
              <w:bottom w:val="single" w:sz="4" w:space="0" w:color="auto"/>
            </w:tcBorders>
            <w:vAlign w:val="center"/>
          </w:tcPr>
          <w:p w14:paraId="1F755B41" w14:textId="77777777" w:rsidR="00331D6B" w:rsidRPr="00D92719" w:rsidRDefault="00331D6B" w:rsidP="00AA24B5">
            <w:pPr>
              <w:pStyle w:val="Style2"/>
              <w:tabs>
                <w:tab w:val="left" w:pos="783"/>
              </w:tabs>
              <w:rPr>
                <w:rStyle w:val="CharacterStyle1"/>
                <w:rFonts w:ascii="Arial" w:hAnsi="Arial" w:cs="Arial"/>
                <w:b/>
                <w:bCs/>
                <w:spacing w:val="-2"/>
                <w:sz w:val="24"/>
                <w:szCs w:val="24"/>
              </w:rPr>
            </w:pPr>
          </w:p>
        </w:tc>
        <w:tc>
          <w:tcPr>
            <w:tcW w:w="143" w:type="dxa"/>
            <w:vAlign w:val="center"/>
          </w:tcPr>
          <w:p w14:paraId="743A91FE" w14:textId="77777777" w:rsidR="00331D6B" w:rsidRPr="00D92719" w:rsidRDefault="00331D6B" w:rsidP="00AA24B5">
            <w:pPr>
              <w:pStyle w:val="Style2"/>
              <w:tabs>
                <w:tab w:val="left" w:pos="783"/>
              </w:tabs>
              <w:rPr>
                <w:rStyle w:val="CharacterStyle1"/>
                <w:rFonts w:ascii="Arial" w:hAnsi="Arial" w:cs="Arial"/>
                <w:b/>
                <w:bCs/>
                <w:spacing w:val="-2"/>
                <w:sz w:val="24"/>
                <w:szCs w:val="24"/>
              </w:rPr>
            </w:pPr>
          </w:p>
        </w:tc>
        <w:tc>
          <w:tcPr>
            <w:tcW w:w="8559" w:type="dxa"/>
            <w:gridSpan w:val="6"/>
            <w:vAlign w:val="center"/>
          </w:tcPr>
          <w:p w14:paraId="05FFC51F" w14:textId="77777777" w:rsidR="00331D6B" w:rsidRPr="00D92719" w:rsidRDefault="00331D6B" w:rsidP="00AA24B5">
            <w:pPr>
              <w:pStyle w:val="Style2"/>
              <w:tabs>
                <w:tab w:val="left" w:pos="783"/>
              </w:tabs>
              <w:rPr>
                <w:rStyle w:val="CharacterStyle1"/>
                <w:rFonts w:ascii="Arial" w:hAnsi="Arial" w:cs="Arial"/>
                <w:bCs/>
                <w:spacing w:val="-2"/>
              </w:rPr>
            </w:pPr>
          </w:p>
        </w:tc>
      </w:tr>
      <w:tr w:rsidR="00331D6B" w:rsidRPr="00D92719" w14:paraId="0F838459" w14:textId="77777777" w:rsidTr="006F02C2">
        <w:trPr>
          <w:trHeight w:hRule="exact" w:val="454"/>
        </w:trPr>
        <w:tc>
          <w:tcPr>
            <w:tcW w:w="1684" w:type="dxa"/>
            <w:vMerge/>
            <w:shd w:val="clear" w:color="auto" w:fill="F2F2F2" w:themeFill="background1" w:themeFillShade="F2"/>
          </w:tcPr>
          <w:p w14:paraId="0A9A7463" w14:textId="77777777" w:rsidR="00331D6B" w:rsidRPr="00D92719" w:rsidRDefault="00331D6B" w:rsidP="00AA24B5">
            <w:pPr>
              <w:rPr>
                <w:rStyle w:val="CharacterStyle1"/>
                <w:rFonts w:cs="Arial"/>
                <w:b/>
                <w:bCs/>
                <w:spacing w:val="-2"/>
                <w:sz w:val="24"/>
                <w:szCs w:val="24"/>
              </w:rPr>
            </w:pPr>
          </w:p>
        </w:tc>
        <w:tc>
          <w:tcPr>
            <w:tcW w:w="169" w:type="dxa"/>
            <w:tcBorders>
              <w:right w:val="single" w:sz="4" w:space="0" w:color="auto"/>
            </w:tcBorders>
          </w:tcPr>
          <w:p w14:paraId="626F9D8E" w14:textId="77777777" w:rsidR="00331D6B" w:rsidRPr="00D92719" w:rsidRDefault="00331D6B" w:rsidP="00AA24B5">
            <w:pPr>
              <w:pStyle w:val="Style2"/>
              <w:tabs>
                <w:tab w:val="left" w:pos="783"/>
              </w:tabs>
              <w:rPr>
                <w:rStyle w:val="CharacterStyle1"/>
                <w:rFonts w:ascii="Arial" w:hAnsi="Arial" w:cs="Arial"/>
                <w:b/>
                <w:bCs/>
                <w:spacing w:val="-2"/>
                <w:sz w:val="24"/>
                <w:szCs w:val="24"/>
              </w:rPr>
            </w:pPr>
          </w:p>
        </w:tc>
        <w:tc>
          <w:tcPr>
            <w:tcW w:w="428" w:type="dxa"/>
            <w:tcBorders>
              <w:top w:val="single" w:sz="4" w:space="0" w:color="auto"/>
              <w:left w:val="single" w:sz="4" w:space="0" w:color="auto"/>
              <w:bottom w:val="single" w:sz="4" w:space="0" w:color="auto"/>
              <w:right w:val="single" w:sz="4" w:space="0" w:color="auto"/>
            </w:tcBorders>
            <w:vAlign w:val="center"/>
          </w:tcPr>
          <w:p w14:paraId="6EFC3523" w14:textId="77777777" w:rsidR="00331D6B" w:rsidRPr="00D92719" w:rsidRDefault="00331D6B" w:rsidP="00AA24B5">
            <w:pPr>
              <w:pStyle w:val="Style2"/>
              <w:tabs>
                <w:tab w:val="left" w:pos="783"/>
              </w:tabs>
              <w:rPr>
                <w:rStyle w:val="CharacterStyle1"/>
                <w:rFonts w:ascii="Arial" w:hAnsi="Arial" w:cs="Arial"/>
                <w:b/>
                <w:bCs/>
                <w:spacing w:val="-2"/>
                <w:sz w:val="24"/>
                <w:szCs w:val="24"/>
              </w:rPr>
            </w:pPr>
          </w:p>
        </w:tc>
        <w:tc>
          <w:tcPr>
            <w:tcW w:w="143" w:type="dxa"/>
            <w:tcBorders>
              <w:left w:val="single" w:sz="4" w:space="0" w:color="auto"/>
            </w:tcBorders>
            <w:vAlign w:val="center"/>
          </w:tcPr>
          <w:p w14:paraId="5C8F76C6" w14:textId="77777777" w:rsidR="00331D6B" w:rsidRPr="00D92719" w:rsidRDefault="00331D6B" w:rsidP="00AA24B5">
            <w:pPr>
              <w:pStyle w:val="Style2"/>
              <w:tabs>
                <w:tab w:val="left" w:pos="783"/>
              </w:tabs>
              <w:rPr>
                <w:rStyle w:val="CharacterStyle1"/>
                <w:rFonts w:ascii="Arial" w:hAnsi="Arial" w:cs="Arial"/>
                <w:b/>
                <w:bCs/>
                <w:spacing w:val="-2"/>
                <w:sz w:val="24"/>
                <w:szCs w:val="24"/>
              </w:rPr>
            </w:pPr>
          </w:p>
        </w:tc>
        <w:tc>
          <w:tcPr>
            <w:tcW w:w="410" w:type="dxa"/>
            <w:vAlign w:val="center"/>
          </w:tcPr>
          <w:p w14:paraId="06CC7BE6" w14:textId="1506914E" w:rsidR="00331D6B" w:rsidRPr="00004438" w:rsidRDefault="00331D6B" w:rsidP="006F02C2">
            <w:pPr>
              <w:pStyle w:val="Style2"/>
              <w:tabs>
                <w:tab w:val="left" w:pos="783"/>
              </w:tabs>
              <w:rPr>
                <w:rStyle w:val="CharacterStyle1"/>
                <w:rFonts w:ascii="Arial" w:hAnsi="Arial" w:cs="Arial"/>
                <w:bCs/>
                <w:spacing w:val="-2"/>
                <w:sz w:val="22"/>
                <w:szCs w:val="22"/>
              </w:rPr>
            </w:pPr>
          </w:p>
        </w:tc>
        <w:tc>
          <w:tcPr>
            <w:tcW w:w="8149" w:type="dxa"/>
            <w:gridSpan w:val="5"/>
            <w:vAlign w:val="center"/>
          </w:tcPr>
          <w:p w14:paraId="6DB9E498" w14:textId="0372DEDB" w:rsidR="00331D6B" w:rsidRPr="006F02C2" w:rsidRDefault="00331D6B" w:rsidP="006F02C2">
            <w:pPr>
              <w:pStyle w:val="Style2"/>
              <w:tabs>
                <w:tab w:val="left" w:pos="783"/>
              </w:tabs>
              <w:ind w:left="0"/>
              <w:rPr>
                <w:rStyle w:val="CharacterStyle1"/>
                <w:rFonts w:ascii="Arial" w:hAnsi="Arial" w:cs="Arial"/>
                <w:bCs/>
                <w:spacing w:val="-2"/>
                <w:sz w:val="22"/>
                <w:szCs w:val="22"/>
              </w:rPr>
            </w:pPr>
            <w:r>
              <w:rPr>
                <w:rStyle w:val="CharacterStyle1"/>
                <w:rFonts w:ascii="Arial" w:hAnsi="Arial" w:cs="Arial"/>
                <w:bCs/>
                <w:spacing w:val="-2"/>
              </w:rPr>
              <w:t xml:space="preserve"> </w:t>
            </w:r>
            <w:r w:rsidR="006F02C2" w:rsidRPr="006F02C2">
              <w:rPr>
                <w:rStyle w:val="CharacterStyle1"/>
                <w:rFonts w:ascii="Arial" w:hAnsi="Arial" w:cs="Arial"/>
                <w:bCs/>
                <w:spacing w:val="-2"/>
                <w:sz w:val="22"/>
                <w:szCs w:val="22"/>
              </w:rPr>
              <w:t xml:space="preserve">The </w:t>
            </w:r>
            <w:r w:rsidRPr="006F02C2">
              <w:rPr>
                <w:rStyle w:val="CharacterStyle1"/>
                <w:rFonts w:ascii="Arial" w:hAnsi="Arial" w:cs="Arial"/>
                <w:bCs/>
                <w:spacing w:val="-2"/>
                <w:sz w:val="22"/>
                <w:szCs w:val="22"/>
              </w:rPr>
              <w:t>order</w:t>
            </w:r>
            <w:r w:rsidR="006F02C2" w:rsidRPr="006F02C2">
              <w:rPr>
                <w:rStyle w:val="CharacterStyle1"/>
                <w:rFonts w:ascii="Arial" w:hAnsi="Arial" w:cs="Arial"/>
                <w:bCs/>
                <w:spacing w:val="-2"/>
                <w:sz w:val="22"/>
                <w:szCs w:val="22"/>
              </w:rPr>
              <w:t>(s)</w:t>
            </w:r>
            <w:r w:rsidRPr="006F02C2">
              <w:rPr>
                <w:rStyle w:val="CharacterStyle1"/>
                <w:rFonts w:ascii="Arial" w:hAnsi="Arial" w:cs="Arial"/>
                <w:bCs/>
                <w:spacing w:val="-2"/>
                <w:sz w:val="22"/>
                <w:szCs w:val="22"/>
              </w:rPr>
              <w:t xml:space="preserve"> being appealed </w:t>
            </w:r>
          </w:p>
        </w:tc>
      </w:tr>
      <w:tr w:rsidR="00331D6B" w:rsidRPr="00D92719" w14:paraId="20800921" w14:textId="77777777" w:rsidTr="006F02C2">
        <w:trPr>
          <w:trHeight w:hRule="exact" w:val="170"/>
        </w:trPr>
        <w:tc>
          <w:tcPr>
            <w:tcW w:w="1684" w:type="dxa"/>
            <w:vMerge/>
            <w:shd w:val="clear" w:color="auto" w:fill="F2F2F2" w:themeFill="background1" w:themeFillShade="F2"/>
          </w:tcPr>
          <w:p w14:paraId="4378F7D0" w14:textId="77777777" w:rsidR="00331D6B" w:rsidRPr="00D92719" w:rsidRDefault="00331D6B" w:rsidP="00AA24B5">
            <w:pPr>
              <w:rPr>
                <w:rStyle w:val="CharacterStyle1"/>
                <w:rFonts w:cs="Arial"/>
                <w:b/>
                <w:bCs/>
                <w:spacing w:val="-2"/>
                <w:sz w:val="24"/>
                <w:szCs w:val="24"/>
              </w:rPr>
            </w:pPr>
          </w:p>
        </w:tc>
        <w:tc>
          <w:tcPr>
            <w:tcW w:w="169" w:type="dxa"/>
            <w:tcBorders>
              <w:right w:val="nil"/>
            </w:tcBorders>
          </w:tcPr>
          <w:p w14:paraId="12C7CA38" w14:textId="77777777" w:rsidR="00331D6B" w:rsidRPr="00D92719" w:rsidRDefault="00331D6B" w:rsidP="00AA24B5">
            <w:pPr>
              <w:pStyle w:val="Style2"/>
              <w:tabs>
                <w:tab w:val="left" w:pos="783"/>
              </w:tabs>
              <w:rPr>
                <w:rStyle w:val="CharacterStyle1"/>
                <w:rFonts w:ascii="Arial" w:hAnsi="Arial" w:cs="Arial"/>
                <w:b/>
                <w:bCs/>
                <w:spacing w:val="-2"/>
                <w:sz w:val="24"/>
                <w:szCs w:val="24"/>
              </w:rPr>
            </w:pPr>
          </w:p>
        </w:tc>
        <w:tc>
          <w:tcPr>
            <w:tcW w:w="428" w:type="dxa"/>
            <w:tcBorders>
              <w:top w:val="single" w:sz="4" w:space="0" w:color="auto"/>
              <w:left w:val="nil"/>
              <w:bottom w:val="single" w:sz="4" w:space="0" w:color="auto"/>
              <w:right w:val="nil"/>
            </w:tcBorders>
            <w:vAlign w:val="center"/>
          </w:tcPr>
          <w:p w14:paraId="15A59027" w14:textId="77777777" w:rsidR="00331D6B" w:rsidRPr="00D92719" w:rsidRDefault="00331D6B" w:rsidP="00AA24B5">
            <w:pPr>
              <w:pStyle w:val="Style2"/>
              <w:tabs>
                <w:tab w:val="left" w:pos="783"/>
              </w:tabs>
              <w:rPr>
                <w:rStyle w:val="CharacterStyle1"/>
                <w:rFonts w:ascii="Arial" w:hAnsi="Arial" w:cs="Arial"/>
                <w:b/>
                <w:bCs/>
                <w:spacing w:val="-2"/>
                <w:sz w:val="24"/>
                <w:szCs w:val="24"/>
              </w:rPr>
            </w:pPr>
          </w:p>
        </w:tc>
        <w:tc>
          <w:tcPr>
            <w:tcW w:w="143" w:type="dxa"/>
            <w:tcBorders>
              <w:left w:val="nil"/>
            </w:tcBorders>
            <w:vAlign w:val="center"/>
          </w:tcPr>
          <w:p w14:paraId="0B97D86D" w14:textId="77777777" w:rsidR="00331D6B" w:rsidRPr="00D92719" w:rsidRDefault="00331D6B" w:rsidP="00AA24B5">
            <w:pPr>
              <w:pStyle w:val="Style2"/>
              <w:tabs>
                <w:tab w:val="left" w:pos="783"/>
              </w:tabs>
              <w:rPr>
                <w:rStyle w:val="CharacterStyle1"/>
                <w:rFonts w:ascii="Arial" w:hAnsi="Arial" w:cs="Arial"/>
                <w:b/>
                <w:bCs/>
                <w:spacing w:val="-2"/>
                <w:sz w:val="24"/>
                <w:szCs w:val="24"/>
              </w:rPr>
            </w:pPr>
          </w:p>
        </w:tc>
        <w:tc>
          <w:tcPr>
            <w:tcW w:w="8559" w:type="dxa"/>
            <w:gridSpan w:val="6"/>
            <w:vAlign w:val="center"/>
          </w:tcPr>
          <w:p w14:paraId="5B56802C" w14:textId="77777777" w:rsidR="00331D6B" w:rsidRDefault="00331D6B" w:rsidP="00AA24B5">
            <w:pPr>
              <w:pStyle w:val="Style2"/>
              <w:tabs>
                <w:tab w:val="left" w:pos="783"/>
              </w:tabs>
              <w:rPr>
                <w:rStyle w:val="CharacterStyle1"/>
                <w:rFonts w:ascii="Arial" w:hAnsi="Arial" w:cs="Arial"/>
                <w:bCs/>
                <w:spacing w:val="-2"/>
              </w:rPr>
            </w:pPr>
          </w:p>
        </w:tc>
      </w:tr>
      <w:tr w:rsidR="00331D6B" w:rsidRPr="00D92719" w14:paraId="649A33CC" w14:textId="77777777" w:rsidTr="006F02C2">
        <w:trPr>
          <w:trHeight w:hRule="exact" w:val="454"/>
        </w:trPr>
        <w:tc>
          <w:tcPr>
            <w:tcW w:w="1684" w:type="dxa"/>
            <w:vMerge/>
            <w:shd w:val="clear" w:color="auto" w:fill="F2F2F2" w:themeFill="background1" w:themeFillShade="F2"/>
          </w:tcPr>
          <w:p w14:paraId="6AEAF51A" w14:textId="77777777" w:rsidR="00331D6B" w:rsidRPr="00D92719" w:rsidRDefault="00331D6B" w:rsidP="00AA24B5">
            <w:pPr>
              <w:rPr>
                <w:rStyle w:val="CharacterStyle1"/>
                <w:rFonts w:cs="Arial"/>
                <w:b/>
                <w:bCs/>
                <w:spacing w:val="-2"/>
                <w:sz w:val="24"/>
                <w:szCs w:val="24"/>
              </w:rPr>
            </w:pPr>
          </w:p>
        </w:tc>
        <w:tc>
          <w:tcPr>
            <w:tcW w:w="169" w:type="dxa"/>
            <w:tcBorders>
              <w:right w:val="single" w:sz="4" w:space="0" w:color="auto"/>
            </w:tcBorders>
          </w:tcPr>
          <w:p w14:paraId="52C9D68A" w14:textId="77777777" w:rsidR="00331D6B" w:rsidRPr="00D92719" w:rsidRDefault="00331D6B" w:rsidP="00AA24B5">
            <w:pPr>
              <w:pStyle w:val="Style2"/>
              <w:tabs>
                <w:tab w:val="left" w:pos="783"/>
              </w:tabs>
              <w:rPr>
                <w:rStyle w:val="CharacterStyle1"/>
                <w:rFonts w:ascii="Arial" w:hAnsi="Arial" w:cs="Arial"/>
                <w:b/>
                <w:bCs/>
                <w:spacing w:val="-2"/>
                <w:sz w:val="24"/>
                <w:szCs w:val="24"/>
              </w:rPr>
            </w:pPr>
          </w:p>
        </w:tc>
        <w:tc>
          <w:tcPr>
            <w:tcW w:w="428" w:type="dxa"/>
            <w:tcBorders>
              <w:top w:val="single" w:sz="4" w:space="0" w:color="auto"/>
              <w:left w:val="single" w:sz="4" w:space="0" w:color="auto"/>
              <w:bottom w:val="single" w:sz="4" w:space="0" w:color="auto"/>
              <w:right w:val="single" w:sz="4" w:space="0" w:color="auto"/>
            </w:tcBorders>
            <w:vAlign w:val="center"/>
          </w:tcPr>
          <w:p w14:paraId="24383BC9" w14:textId="77777777" w:rsidR="00331D6B" w:rsidRPr="00D92719" w:rsidRDefault="00331D6B" w:rsidP="00AA24B5">
            <w:pPr>
              <w:pStyle w:val="Style2"/>
              <w:tabs>
                <w:tab w:val="left" w:pos="783"/>
              </w:tabs>
              <w:rPr>
                <w:rStyle w:val="CharacterStyle1"/>
                <w:rFonts w:ascii="Arial" w:hAnsi="Arial" w:cs="Arial"/>
                <w:b/>
                <w:bCs/>
                <w:spacing w:val="-2"/>
                <w:sz w:val="24"/>
                <w:szCs w:val="24"/>
              </w:rPr>
            </w:pPr>
          </w:p>
        </w:tc>
        <w:tc>
          <w:tcPr>
            <w:tcW w:w="143" w:type="dxa"/>
            <w:tcBorders>
              <w:left w:val="single" w:sz="4" w:space="0" w:color="auto"/>
            </w:tcBorders>
            <w:vAlign w:val="center"/>
          </w:tcPr>
          <w:p w14:paraId="1C5A44B8" w14:textId="77777777" w:rsidR="00331D6B" w:rsidRPr="00D92719" w:rsidRDefault="00331D6B" w:rsidP="00AA24B5">
            <w:pPr>
              <w:pStyle w:val="Style2"/>
              <w:tabs>
                <w:tab w:val="left" w:pos="783"/>
              </w:tabs>
              <w:rPr>
                <w:rStyle w:val="CharacterStyle1"/>
                <w:rFonts w:ascii="Arial" w:hAnsi="Arial" w:cs="Arial"/>
                <w:b/>
                <w:bCs/>
                <w:spacing w:val="-2"/>
                <w:sz w:val="24"/>
                <w:szCs w:val="24"/>
              </w:rPr>
            </w:pPr>
          </w:p>
        </w:tc>
        <w:tc>
          <w:tcPr>
            <w:tcW w:w="410" w:type="dxa"/>
            <w:vAlign w:val="center"/>
          </w:tcPr>
          <w:p w14:paraId="4E0B113F" w14:textId="491A86B9" w:rsidR="00331D6B" w:rsidRPr="00004438" w:rsidRDefault="00331D6B" w:rsidP="006F02C2">
            <w:pPr>
              <w:pStyle w:val="Style2"/>
              <w:tabs>
                <w:tab w:val="left" w:pos="783"/>
              </w:tabs>
              <w:ind w:left="0"/>
              <w:rPr>
                <w:rStyle w:val="CharacterStyle1"/>
                <w:rFonts w:ascii="Arial" w:hAnsi="Arial" w:cs="Arial"/>
                <w:bCs/>
                <w:spacing w:val="-2"/>
                <w:sz w:val="22"/>
                <w:szCs w:val="22"/>
              </w:rPr>
            </w:pPr>
            <w:r>
              <w:rPr>
                <w:rStyle w:val="CharacterStyle1"/>
                <w:rFonts w:ascii="Arial" w:hAnsi="Arial" w:cs="Arial"/>
                <w:bCs/>
                <w:spacing w:val="-2"/>
              </w:rPr>
              <w:t xml:space="preserve"> </w:t>
            </w:r>
          </w:p>
        </w:tc>
        <w:tc>
          <w:tcPr>
            <w:tcW w:w="8149" w:type="dxa"/>
            <w:gridSpan w:val="5"/>
            <w:vAlign w:val="center"/>
          </w:tcPr>
          <w:p w14:paraId="6B6292F4" w14:textId="77777777" w:rsidR="00331D6B" w:rsidRDefault="006F02C2" w:rsidP="00AA24B5">
            <w:pPr>
              <w:pStyle w:val="Style2"/>
              <w:tabs>
                <w:tab w:val="left" w:pos="783"/>
              </w:tabs>
              <w:rPr>
                <w:rStyle w:val="CharacterStyle1"/>
                <w:rFonts w:ascii="Arial" w:hAnsi="Arial" w:cs="Arial"/>
                <w:bCs/>
                <w:spacing w:val="-2"/>
                <w:sz w:val="22"/>
                <w:szCs w:val="22"/>
              </w:rPr>
            </w:pPr>
            <w:r w:rsidRPr="006F02C2">
              <w:rPr>
                <w:rStyle w:val="CharacterStyle1"/>
                <w:rFonts w:ascii="Arial" w:hAnsi="Arial" w:cs="Arial"/>
                <w:bCs/>
                <w:spacing w:val="-2"/>
                <w:sz w:val="22"/>
                <w:szCs w:val="22"/>
              </w:rPr>
              <w:t>A</w:t>
            </w:r>
            <w:r w:rsidR="00331D6B" w:rsidRPr="006F02C2">
              <w:rPr>
                <w:rStyle w:val="CharacterStyle1"/>
                <w:rFonts w:ascii="Arial" w:hAnsi="Arial" w:cs="Arial"/>
                <w:bCs/>
                <w:spacing w:val="-2"/>
                <w:sz w:val="22"/>
                <w:szCs w:val="22"/>
              </w:rPr>
              <w:t>ny witness statements of affidavits in support of any application included in this notice</w:t>
            </w:r>
          </w:p>
          <w:p w14:paraId="3FAC8DBB" w14:textId="77777777" w:rsidR="006F02C2" w:rsidRDefault="006F02C2" w:rsidP="00AA24B5">
            <w:pPr>
              <w:pStyle w:val="Style2"/>
              <w:tabs>
                <w:tab w:val="left" w:pos="783"/>
              </w:tabs>
              <w:rPr>
                <w:rStyle w:val="CharacterStyle1"/>
                <w:rFonts w:ascii="Arial" w:hAnsi="Arial" w:cs="Arial"/>
                <w:bCs/>
                <w:spacing w:val="-2"/>
                <w:sz w:val="22"/>
                <w:szCs w:val="22"/>
              </w:rPr>
            </w:pPr>
          </w:p>
          <w:p w14:paraId="19A185E4" w14:textId="603888F4" w:rsidR="006F02C2" w:rsidRPr="006F02C2" w:rsidRDefault="006F02C2" w:rsidP="00AA24B5">
            <w:pPr>
              <w:pStyle w:val="Style2"/>
              <w:tabs>
                <w:tab w:val="left" w:pos="783"/>
              </w:tabs>
              <w:rPr>
                <w:rStyle w:val="CharacterStyle1"/>
                <w:rFonts w:ascii="Arial" w:hAnsi="Arial" w:cs="Arial"/>
                <w:bCs/>
                <w:spacing w:val="-2"/>
                <w:sz w:val="22"/>
                <w:szCs w:val="22"/>
              </w:rPr>
            </w:pPr>
          </w:p>
        </w:tc>
      </w:tr>
      <w:tr w:rsidR="00331D6B" w:rsidRPr="00D92719" w14:paraId="6BDBA830" w14:textId="77777777" w:rsidTr="006F02C2">
        <w:trPr>
          <w:trHeight w:hRule="exact" w:val="181"/>
        </w:trPr>
        <w:tc>
          <w:tcPr>
            <w:tcW w:w="1684" w:type="dxa"/>
            <w:vMerge/>
            <w:shd w:val="clear" w:color="auto" w:fill="F2F2F2" w:themeFill="background1" w:themeFillShade="F2"/>
          </w:tcPr>
          <w:p w14:paraId="0AC20D40" w14:textId="77777777" w:rsidR="00331D6B" w:rsidRPr="00D92719" w:rsidRDefault="00331D6B" w:rsidP="00AA24B5">
            <w:pPr>
              <w:rPr>
                <w:rStyle w:val="CharacterStyle1"/>
                <w:rFonts w:cs="Arial"/>
                <w:b/>
                <w:bCs/>
                <w:spacing w:val="-2"/>
                <w:sz w:val="24"/>
                <w:szCs w:val="24"/>
              </w:rPr>
            </w:pPr>
          </w:p>
        </w:tc>
        <w:tc>
          <w:tcPr>
            <w:tcW w:w="169" w:type="dxa"/>
            <w:tcBorders>
              <w:right w:val="nil"/>
            </w:tcBorders>
          </w:tcPr>
          <w:p w14:paraId="5183188E" w14:textId="77777777" w:rsidR="00331D6B" w:rsidRPr="00D92719" w:rsidRDefault="00331D6B" w:rsidP="00AA24B5">
            <w:pPr>
              <w:pStyle w:val="Style2"/>
              <w:tabs>
                <w:tab w:val="left" w:pos="783"/>
              </w:tabs>
              <w:rPr>
                <w:rStyle w:val="CharacterStyle1"/>
                <w:rFonts w:ascii="Arial" w:hAnsi="Arial" w:cs="Arial"/>
                <w:b/>
                <w:bCs/>
                <w:spacing w:val="-2"/>
                <w:sz w:val="24"/>
                <w:szCs w:val="24"/>
              </w:rPr>
            </w:pPr>
          </w:p>
        </w:tc>
        <w:tc>
          <w:tcPr>
            <w:tcW w:w="428" w:type="dxa"/>
            <w:tcBorders>
              <w:top w:val="single" w:sz="4" w:space="0" w:color="auto"/>
              <w:left w:val="nil"/>
              <w:bottom w:val="single" w:sz="4" w:space="0" w:color="auto"/>
              <w:right w:val="nil"/>
            </w:tcBorders>
            <w:vAlign w:val="center"/>
          </w:tcPr>
          <w:p w14:paraId="2D51E44B" w14:textId="77777777" w:rsidR="00331D6B" w:rsidRPr="00D92719" w:rsidRDefault="00331D6B" w:rsidP="00AA24B5">
            <w:pPr>
              <w:pStyle w:val="Style2"/>
              <w:tabs>
                <w:tab w:val="left" w:pos="783"/>
              </w:tabs>
              <w:rPr>
                <w:rStyle w:val="CharacterStyle1"/>
                <w:rFonts w:ascii="Arial" w:hAnsi="Arial" w:cs="Arial"/>
                <w:b/>
                <w:bCs/>
                <w:spacing w:val="-2"/>
                <w:sz w:val="24"/>
                <w:szCs w:val="24"/>
              </w:rPr>
            </w:pPr>
          </w:p>
        </w:tc>
        <w:tc>
          <w:tcPr>
            <w:tcW w:w="143" w:type="dxa"/>
            <w:tcBorders>
              <w:left w:val="nil"/>
            </w:tcBorders>
            <w:vAlign w:val="center"/>
          </w:tcPr>
          <w:p w14:paraId="39AFC985" w14:textId="77777777" w:rsidR="00331D6B" w:rsidRPr="00D92719" w:rsidRDefault="00331D6B" w:rsidP="00AA24B5">
            <w:pPr>
              <w:pStyle w:val="Style2"/>
              <w:tabs>
                <w:tab w:val="left" w:pos="783"/>
              </w:tabs>
              <w:rPr>
                <w:rStyle w:val="CharacterStyle1"/>
                <w:rFonts w:ascii="Arial" w:hAnsi="Arial" w:cs="Arial"/>
                <w:b/>
                <w:bCs/>
                <w:spacing w:val="-2"/>
                <w:sz w:val="24"/>
                <w:szCs w:val="24"/>
              </w:rPr>
            </w:pPr>
          </w:p>
        </w:tc>
        <w:tc>
          <w:tcPr>
            <w:tcW w:w="410" w:type="dxa"/>
            <w:vAlign w:val="center"/>
          </w:tcPr>
          <w:p w14:paraId="27D2B69B" w14:textId="77777777" w:rsidR="00331D6B" w:rsidRDefault="00331D6B" w:rsidP="00004438">
            <w:pPr>
              <w:pStyle w:val="Style2"/>
              <w:tabs>
                <w:tab w:val="left" w:pos="783"/>
              </w:tabs>
              <w:ind w:left="0"/>
              <w:rPr>
                <w:rStyle w:val="CharacterStyle1"/>
                <w:rFonts w:ascii="Arial" w:hAnsi="Arial" w:cs="Arial"/>
                <w:bCs/>
                <w:spacing w:val="-2"/>
              </w:rPr>
            </w:pPr>
          </w:p>
        </w:tc>
        <w:tc>
          <w:tcPr>
            <w:tcW w:w="8149" w:type="dxa"/>
            <w:gridSpan w:val="5"/>
            <w:vAlign w:val="center"/>
          </w:tcPr>
          <w:p w14:paraId="59B41021" w14:textId="77777777" w:rsidR="00331D6B" w:rsidRDefault="00331D6B" w:rsidP="00AA24B5">
            <w:pPr>
              <w:pStyle w:val="Style2"/>
              <w:tabs>
                <w:tab w:val="left" w:pos="783"/>
              </w:tabs>
              <w:rPr>
                <w:rStyle w:val="CharacterStyle1"/>
                <w:rFonts w:ascii="Arial" w:hAnsi="Arial" w:cs="Arial"/>
                <w:bCs/>
                <w:spacing w:val="-2"/>
              </w:rPr>
            </w:pPr>
          </w:p>
        </w:tc>
      </w:tr>
      <w:tr w:rsidR="00331D6B" w:rsidRPr="00D92719" w14:paraId="4DD78D63" w14:textId="77777777" w:rsidTr="006F02C2">
        <w:trPr>
          <w:trHeight w:hRule="exact" w:val="454"/>
        </w:trPr>
        <w:tc>
          <w:tcPr>
            <w:tcW w:w="1684" w:type="dxa"/>
            <w:vMerge/>
            <w:shd w:val="clear" w:color="auto" w:fill="F2F2F2" w:themeFill="background1" w:themeFillShade="F2"/>
          </w:tcPr>
          <w:p w14:paraId="64D03059" w14:textId="77777777" w:rsidR="00331D6B" w:rsidRPr="00D92719" w:rsidRDefault="00331D6B" w:rsidP="00AA24B5">
            <w:pPr>
              <w:rPr>
                <w:rStyle w:val="CharacterStyle1"/>
                <w:rFonts w:cs="Arial"/>
                <w:b/>
                <w:bCs/>
                <w:spacing w:val="-2"/>
                <w:sz w:val="24"/>
                <w:szCs w:val="24"/>
              </w:rPr>
            </w:pPr>
          </w:p>
        </w:tc>
        <w:tc>
          <w:tcPr>
            <w:tcW w:w="169" w:type="dxa"/>
            <w:tcBorders>
              <w:right w:val="single" w:sz="4" w:space="0" w:color="auto"/>
            </w:tcBorders>
          </w:tcPr>
          <w:p w14:paraId="21DBAA5D" w14:textId="77777777" w:rsidR="00331D6B" w:rsidRPr="00D92719" w:rsidRDefault="00331D6B" w:rsidP="00AA24B5">
            <w:pPr>
              <w:pStyle w:val="Style2"/>
              <w:tabs>
                <w:tab w:val="left" w:pos="783"/>
              </w:tabs>
              <w:rPr>
                <w:rStyle w:val="CharacterStyle1"/>
                <w:rFonts w:ascii="Arial" w:hAnsi="Arial" w:cs="Arial"/>
                <w:b/>
                <w:bCs/>
                <w:spacing w:val="-2"/>
                <w:sz w:val="24"/>
                <w:szCs w:val="24"/>
              </w:rPr>
            </w:pPr>
          </w:p>
        </w:tc>
        <w:tc>
          <w:tcPr>
            <w:tcW w:w="428" w:type="dxa"/>
            <w:tcBorders>
              <w:top w:val="single" w:sz="4" w:space="0" w:color="auto"/>
              <w:left w:val="single" w:sz="4" w:space="0" w:color="auto"/>
              <w:bottom w:val="single" w:sz="4" w:space="0" w:color="auto"/>
              <w:right w:val="single" w:sz="4" w:space="0" w:color="auto"/>
            </w:tcBorders>
            <w:vAlign w:val="center"/>
          </w:tcPr>
          <w:p w14:paraId="03237812" w14:textId="77777777" w:rsidR="00331D6B" w:rsidRPr="00D92719" w:rsidRDefault="00331D6B" w:rsidP="00AA24B5">
            <w:pPr>
              <w:pStyle w:val="Style2"/>
              <w:tabs>
                <w:tab w:val="left" w:pos="783"/>
              </w:tabs>
              <w:rPr>
                <w:rStyle w:val="CharacterStyle1"/>
                <w:rFonts w:ascii="Arial" w:hAnsi="Arial" w:cs="Arial"/>
                <w:b/>
                <w:bCs/>
                <w:spacing w:val="-2"/>
                <w:sz w:val="24"/>
                <w:szCs w:val="24"/>
              </w:rPr>
            </w:pPr>
          </w:p>
        </w:tc>
        <w:tc>
          <w:tcPr>
            <w:tcW w:w="143" w:type="dxa"/>
            <w:tcBorders>
              <w:left w:val="single" w:sz="4" w:space="0" w:color="auto"/>
            </w:tcBorders>
            <w:vAlign w:val="center"/>
          </w:tcPr>
          <w:p w14:paraId="02C20C8E" w14:textId="77777777" w:rsidR="00331D6B" w:rsidRPr="00D92719" w:rsidRDefault="00331D6B" w:rsidP="00AA24B5">
            <w:pPr>
              <w:pStyle w:val="Style2"/>
              <w:tabs>
                <w:tab w:val="left" w:pos="783"/>
              </w:tabs>
              <w:rPr>
                <w:rStyle w:val="CharacterStyle1"/>
                <w:rFonts w:ascii="Arial" w:hAnsi="Arial" w:cs="Arial"/>
                <w:b/>
                <w:bCs/>
                <w:spacing w:val="-2"/>
                <w:sz w:val="24"/>
                <w:szCs w:val="24"/>
              </w:rPr>
            </w:pPr>
          </w:p>
        </w:tc>
        <w:tc>
          <w:tcPr>
            <w:tcW w:w="410" w:type="dxa"/>
            <w:vAlign w:val="center"/>
          </w:tcPr>
          <w:p w14:paraId="69685809" w14:textId="5AAE598F" w:rsidR="00331D6B" w:rsidRPr="00004438" w:rsidRDefault="00331D6B" w:rsidP="006F02C2">
            <w:pPr>
              <w:pStyle w:val="Style2"/>
              <w:tabs>
                <w:tab w:val="left" w:pos="783"/>
              </w:tabs>
              <w:ind w:left="0"/>
              <w:rPr>
                <w:rStyle w:val="CharacterStyle1"/>
                <w:rFonts w:ascii="Arial" w:hAnsi="Arial" w:cs="Arial"/>
                <w:bCs/>
                <w:spacing w:val="-2"/>
                <w:sz w:val="22"/>
                <w:szCs w:val="22"/>
              </w:rPr>
            </w:pPr>
            <w:r>
              <w:rPr>
                <w:rStyle w:val="CharacterStyle1"/>
                <w:rFonts w:ascii="Arial" w:hAnsi="Arial" w:cs="Arial"/>
                <w:bCs/>
                <w:spacing w:val="-2"/>
              </w:rPr>
              <w:t xml:space="preserve"> </w:t>
            </w:r>
          </w:p>
        </w:tc>
        <w:tc>
          <w:tcPr>
            <w:tcW w:w="8149" w:type="dxa"/>
            <w:gridSpan w:val="5"/>
            <w:vAlign w:val="center"/>
          </w:tcPr>
          <w:p w14:paraId="630647CD" w14:textId="6E359AFE" w:rsidR="00331D6B" w:rsidRPr="00DE7931" w:rsidRDefault="006F02C2" w:rsidP="00AA24B5">
            <w:pPr>
              <w:pStyle w:val="Style2"/>
              <w:tabs>
                <w:tab w:val="left" w:pos="783"/>
              </w:tabs>
              <w:rPr>
                <w:rStyle w:val="CharacterStyle1"/>
                <w:rFonts w:ascii="Arial" w:hAnsi="Arial" w:cs="Arial"/>
                <w:bCs/>
                <w:spacing w:val="-2"/>
                <w:sz w:val="22"/>
                <w:szCs w:val="22"/>
              </w:rPr>
            </w:pPr>
            <w:r>
              <w:rPr>
                <w:rStyle w:val="CharacterStyle1"/>
                <w:rFonts w:ascii="Arial" w:hAnsi="Arial" w:cs="Arial"/>
                <w:bCs/>
                <w:spacing w:val="-2"/>
                <w:sz w:val="22"/>
                <w:szCs w:val="22"/>
              </w:rPr>
              <w:t>A</w:t>
            </w:r>
            <w:r w:rsidR="00331D6B" w:rsidRPr="00DE7931">
              <w:rPr>
                <w:rStyle w:val="CharacterStyle1"/>
                <w:rFonts w:ascii="Arial" w:hAnsi="Arial" w:cs="Arial"/>
                <w:bCs/>
                <w:spacing w:val="-2"/>
                <w:sz w:val="22"/>
                <w:szCs w:val="22"/>
              </w:rPr>
              <w:t xml:space="preserve"> suitable record of the reasons for the judgment of the crown court</w:t>
            </w:r>
          </w:p>
          <w:p w14:paraId="02FD634F" w14:textId="77777777" w:rsidR="00331D6B" w:rsidRPr="00DE7931" w:rsidRDefault="00331D6B" w:rsidP="00AA24B5">
            <w:pPr>
              <w:pStyle w:val="Style2"/>
              <w:tabs>
                <w:tab w:val="left" w:pos="783"/>
              </w:tabs>
              <w:rPr>
                <w:rStyle w:val="CharacterStyle1"/>
                <w:rFonts w:ascii="Arial" w:hAnsi="Arial" w:cs="Arial"/>
                <w:bCs/>
                <w:i/>
                <w:spacing w:val="-2"/>
                <w:sz w:val="18"/>
                <w:szCs w:val="18"/>
              </w:rPr>
            </w:pPr>
            <w:r>
              <w:rPr>
                <w:rStyle w:val="CharacterStyle1"/>
                <w:rFonts w:ascii="Arial" w:hAnsi="Arial" w:cs="Arial"/>
                <w:bCs/>
                <w:i/>
                <w:spacing w:val="-2"/>
                <w:sz w:val="18"/>
                <w:szCs w:val="18"/>
              </w:rPr>
              <w:t>(a suitable record may be either</w:t>
            </w:r>
          </w:p>
        </w:tc>
      </w:tr>
      <w:tr w:rsidR="00331D6B" w:rsidRPr="00D92719" w14:paraId="30419A10" w14:textId="77777777" w:rsidTr="006F02C2">
        <w:trPr>
          <w:trHeight w:val="214"/>
        </w:trPr>
        <w:tc>
          <w:tcPr>
            <w:tcW w:w="1684" w:type="dxa"/>
            <w:vMerge/>
            <w:shd w:val="clear" w:color="auto" w:fill="F2F2F2" w:themeFill="background1" w:themeFillShade="F2"/>
          </w:tcPr>
          <w:p w14:paraId="6157F7F1" w14:textId="77777777" w:rsidR="00331D6B" w:rsidRPr="00D92719" w:rsidRDefault="00331D6B" w:rsidP="00AA24B5">
            <w:pPr>
              <w:rPr>
                <w:rStyle w:val="CharacterStyle1"/>
                <w:rFonts w:cs="Arial"/>
                <w:b/>
                <w:bCs/>
                <w:spacing w:val="-2"/>
                <w:sz w:val="24"/>
                <w:szCs w:val="24"/>
              </w:rPr>
            </w:pPr>
          </w:p>
        </w:tc>
        <w:tc>
          <w:tcPr>
            <w:tcW w:w="169" w:type="dxa"/>
            <w:vMerge w:val="restart"/>
            <w:tcBorders>
              <w:right w:val="nil"/>
            </w:tcBorders>
          </w:tcPr>
          <w:p w14:paraId="06CFB564" w14:textId="77777777" w:rsidR="00331D6B" w:rsidRPr="00D92719" w:rsidRDefault="00331D6B" w:rsidP="00AA24B5">
            <w:pPr>
              <w:pStyle w:val="Style2"/>
              <w:tabs>
                <w:tab w:val="left" w:pos="783"/>
              </w:tabs>
              <w:rPr>
                <w:rStyle w:val="CharacterStyle1"/>
                <w:rFonts w:ascii="Arial" w:hAnsi="Arial" w:cs="Arial"/>
                <w:b/>
                <w:bCs/>
                <w:spacing w:val="-2"/>
                <w:sz w:val="24"/>
                <w:szCs w:val="24"/>
              </w:rPr>
            </w:pPr>
          </w:p>
        </w:tc>
        <w:tc>
          <w:tcPr>
            <w:tcW w:w="428" w:type="dxa"/>
            <w:vMerge w:val="restart"/>
            <w:tcBorders>
              <w:top w:val="single" w:sz="4" w:space="0" w:color="auto"/>
              <w:left w:val="nil"/>
              <w:right w:val="nil"/>
            </w:tcBorders>
            <w:vAlign w:val="center"/>
          </w:tcPr>
          <w:p w14:paraId="696E72D3" w14:textId="77777777" w:rsidR="00331D6B" w:rsidRPr="00D92719" w:rsidRDefault="00331D6B" w:rsidP="00AA24B5">
            <w:pPr>
              <w:pStyle w:val="Style2"/>
              <w:tabs>
                <w:tab w:val="left" w:pos="783"/>
              </w:tabs>
              <w:rPr>
                <w:rStyle w:val="CharacterStyle1"/>
                <w:rFonts w:ascii="Arial" w:hAnsi="Arial" w:cs="Arial"/>
                <w:b/>
                <w:bCs/>
                <w:spacing w:val="-2"/>
                <w:sz w:val="24"/>
                <w:szCs w:val="24"/>
              </w:rPr>
            </w:pPr>
          </w:p>
        </w:tc>
        <w:tc>
          <w:tcPr>
            <w:tcW w:w="143" w:type="dxa"/>
            <w:vMerge w:val="restart"/>
            <w:tcBorders>
              <w:left w:val="nil"/>
            </w:tcBorders>
            <w:vAlign w:val="center"/>
          </w:tcPr>
          <w:p w14:paraId="4D37FD04" w14:textId="77777777" w:rsidR="00331D6B" w:rsidRPr="00D92719" w:rsidRDefault="00331D6B" w:rsidP="00AA24B5">
            <w:pPr>
              <w:pStyle w:val="Style2"/>
              <w:tabs>
                <w:tab w:val="left" w:pos="783"/>
              </w:tabs>
              <w:rPr>
                <w:rStyle w:val="CharacterStyle1"/>
                <w:rFonts w:ascii="Arial" w:hAnsi="Arial" w:cs="Arial"/>
                <w:b/>
                <w:bCs/>
                <w:spacing w:val="-2"/>
                <w:sz w:val="24"/>
                <w:szCs w:val="24"/>
              </w:rPr>
            </w:pPr>
          </w:p>
        </w:tc>
        <w:tc>
          <w:tcPr>
            <w:tcW w:w="410" w:type="dxa"/>
            <w:vMerge w:val="restart"/>
            <w:vAlign w:val="center"/>
          </w:tcPr>
          <w:p w14:paraId="77F25FA9" w14:textId="77777777" w:rsidR="00331D6B" w:rsidRDefault="00331D6B" w:rsidP="00004438">
            <w:pPr>
              <w:pStyle w:val="Style2"/>
              <w:tabs>
                <w:tab w:val="left" w:pos="783"/>
              </w:tabs>
              <w:ind w:left="0"/>
              <w:rPr>
                <w:rStyle w:val="CharacterStyle1"/>
                <w:rFonts w:ascii="Arial" w:hAnsi="Arial" w:cs="Arial"/>
                <w:bCs/>
                <w:spacing w:val="-2"/>
              </w:rPr>
            </w:pPr>
          </w:p>
        </w:tc>
        <w:tc>
          <w:tcPr>
            <w:tcW w:w="284" w:type="dxa"/>
            <w:vAlign w:val="center"/>
          </w:tcPr>
          <w:p w14:paraId="284CD51A" w14:textId="77777777" w:rsidR="00331D6B" w:rsidRPr="00DE7931" w:rsidRDefault="00756079" w:rsidP="00756079">
            <w:pPr>
              <w:pStyle w:val="Style2"/>
              <w:tabs>
                <w:tab w:val="left" w:pos="783"/>
              </w:tabs>
              <w:ind w:left="0"/>
              <w:jc w:val="both"/>
              <w:rPr>
                <w:rStyle w:val="CharacterStyle1"/>
                <w:rFonts w:ascii="Arial" w:hAnsi="Arial" w:cs="Arial"/>
                <w:bCs/>
                <w:i/>
                <w:spacing w:val="-2"/>
                <w:sz w:val="18"/>
                <w:szCs w:val="18"/>
              </w:rPr>
            </w:pPr>
            <w:r>
              <w:rPr>
                <w:rStyle w:val="CharacterStyle1"/>
                <w:rFonts w:ascii="Arial" w:hAnsi="Arial" w:cs="Arial"/>
                <w:bCs/>
                <w:i/>
                <w:spacing w:val="-2"/>
                <w:sz w:val="18"/>
                <w:szCs w:val="18"/>
              </w:rPr>
              <w:t xml:space="preserve"> </w:t>
            </w:r>
            <w:r w:rsidR="00331D6B">
              <w:rPr>
                <w:rStyle w:val="CharacterStyle1"/>
                <w:rFonts w:ascii="Arial" w:hAnsi="Arial" w:cs="Arial"/>
                <w:bCs/>
                <w:i/>
                <w:spacing w:val="-2"/>
                <w:sz w:val="18"/>
                <w:szCs w:val="18"/>
              </w:rPr>
              <w:t>i)</w:t>
            </w:r>
          </w:p>
        </w:tc>
        <w:tc>
          <w:tcPr>
            <w:tcW w:w="7865" w:type="dxa"/>
            <w:gridSpan w:val="4"/>
            <w:vAlign w:val="center"/>
          </w:tcPr>
          <w:p w14:paraId="2697FFEB" w14:textId="77777777" w:rsidR="00331D6B" w:rsidRPr="00DE7931" w:rsidRDefault="00331D6B" w:rsidP="00AA24B5">
            <w:pPr>
              <w:pStyle w:val="Style2"/>
              <w:tabs>
                <w:tab w:val="left" w:pos="783"/>
              </w:tabs>
              <w:rPr>
                <w:rStyle w:val="CharacterStyle1"/>
                <w:rFonts w:ascii="Arial" w:hAnsi="Arial" w:cs="Arial"/>
                <w:bCs/>
                <w:i/>
                <w:spacing w:val="-2"/>
                <w:sz w:val="18"/>
                <w:szCs w:val="18"/>
              </w:rPr>
            </w:pPr>
            <w:r>
              <w:rPr>
                <w:rStyle w:val="CharacterStyle1"/>
                <w:rFonts w:ascii="Arial" w:hAnsi="Arial" w:cs="Arial"/>
                <w:bCs/>
                <w:i/>
                <w:spacing w:val="-2"/>
                <w:sz w:val="18"/>
                <w:szCs w:val="18"/>
              </w:rPr>
              <w:t>an approved transcript of the judgment;</w:t>
            </w:r>
          </w:p>
        </w:tc>
      </w:tr>
      <w:tr w:rsidR="00331D6B" w:rsidRPr="00D92719" w14:paraId="318B62F2" w14:textId="77777777" w:rsidTr="006F02C2">
        <w:trPr>
          <w:trHeight w:hRule="exact" w:val="214"/>
        </w:trPr>
        <w:tc>
          <w:tcPr>
            <w:tcW w:w="1684" w:type="dxa"/>
            <w:vMerge/>
            <w:shd w:val="clear" w:color="auto" w:fill="F2F2F2" w:themeFill="background1" w:themeFillShade="F2"/>
          </w:tcPr>
          <w:p w14:paraId="5FC01A6C" w14:textId="77777777" w:rsidR="00331D6B" w:rsidRPr="00D92719" w:rsidRDefault="00331D6B" w:rsidP="00AA24B5">
            <w:pPr>
              <w:rPr>
                <w:rStyle w:val="CharacterStyle1"/>
                <w:rFonts w:cs="Arial"/>
                <w:b/>
                <w:bCs/>
                <w:spacing w:val="-2"/>
                <w:sz w:val="24"/>
                <w:szCs w:val="24"/>
              </w:rPr>
            </w:pPr>
          </w:p>
        </w:tc>
        <w:tc>
          <w:tcPr>
            <w:tcW w:w="169" w:type="dxa"/>
            <w:vMerge/>
            <w:tcBorders>
              <w:right w:val="nil"/>
            </w:tcBorders>
          </w:tcPr>
          <w:p w14:paraId="67C28D6E" w14:textId="77777777" w:rsidR="00331D6B" w:rsidRPr="00D92719" w:rsidRDefault="00331D6B" w:rsidP="00AA24B5">
            <w:pPr>
              <w:pStyle w:val="Style2"/>
              <w:tabs>
                <w:tab w:val="left" w:pos="783"/>
              </w:tabs>
              <w:rPr>
                <w:rStyle w:val="CharacterStyle1"/>
                <w:rFonts w:ascii="Arial" w:hAnsi="Arial" w:cs="Arial"/>
                <w:b/>
                <w:bCs/>
                <w:spacing w:val="-2"/>
                <w:sz w:val="24"/>
                <w:szCs w:val="24"/>
              </w:rPr>
            </w:pPr>
          </w:p>
        </w:tc>
        <w:tc>
          <w:tcPr>
            <w:tcW w:w="428" w:type="dxa"/>
            <w:vMerge/>
            <w:tcBorders>
              <w:left w:val="nil"/>
              <w:right w:val="nil"/>
            </w:tcBorders>
            <w:vAlign w:val="center"/>
          </w:tcPr>
          <w:p w14:paraId="2DB899E4" w14:textId="77777777" w:rsidR="00331D6B" w:rsidRPr="00D92719" w:rsidRDefault="00331D6B" w:rsidP="00AA24B5">
            <w:pPr>
              <w:pStyle w:val="Style2"/>
              <w:tabs>
                <w:tab w:val="left" w:pos="783"/>
              </w:tabs>
              <w:rPr>
                <w:rStyle w:val="CharacterStyle1"/>
                <w:rFonts w:ascii="Arial" w:hAnsi="Arial" w:cs="Arial"/>
                <w:b/>
                <w:bCs/>
                <w:spacing w:val="-2"/>
                <w:sz w:val="24"/>
                <w:szCs w:val="24"/>
              </w:rPr>
            </w:pPr>
          </w:p>
        </w:tc>
        <w:tc>
          <w:tcPr>
            <w:tcW w:w="143" w:type="dxa"/>
            <w:vMerge/>
            <w:tcBorders>
              <w:left w:val="nil"/>
            </w:tcBorders>
            <w:vAlign w:val="center"/>
          </w:tcPr>
          <w:p w14:paraId="1DF48D02" w14:textId="77777777" w:rsidR="00331D6B" w:rsidRPr="00D92719" w:rsidRDefault="00331D6B" w:rsidP="00AA24B5">
            <w:pPr>
              <w:pStyle w:val="Style2"/>
              <w:tabs>
                <w:tab w:val="left" w:pos="783"/>
              </w:tabs>
              <w:rPr>
                <w:rStyle w:val="CharacterStyle1"/>
                <w:rFonts w:ascii="Arial" w:hAnsi="Arial" w:cs="Arial"/>
                <w:b/>
                <w:bCs/>
                <w:spacing w:val="-2"/>
                <w:sz w:val="24"/>
                <w:szCs w:val="24"/>
              </w:rPr>
            </w:pPr>
          </w:p>
        </w:tc>
        <w:tc>
          <w:tcPr>
            <w:tcW w:w="410" w:type="dxa"/>
            <w:vMerge/>
            <w:vAlign w:val="center"/>
          </w:tcPr>
          <w:p w14:paraId="49D23CA6" w14:textId="77777777" w:rsidR="00331D6B" w:rsidRDefault="00331D6B" w:rsidP="00004438">
            <w:pPr>
              <w:pStyle w:val="Style2"/>
              <w:tabs>
                <w:tab w:val="left" w:pos="783"/>
              </w:tabs>
              <w:ind w:left="0"/>
              <w:rPr>
                <w:rStyle w:val="CharacterStyle1"/>
                <w:rFonts w:ascii="Arial" w:hAnsi="Arial" w:cs="Arial"/>
                <w:bCs/>
                <w:spacing w:val="-2"/>
              </w:rPr>
            </w:pPr>
          </w:p>
        </w:tc>
        <w:tc>
          <w:tcPr>
            <w:tcW w:w="284" w:type="dxa"/>
            <w:vAlign w:val="center"/>
          </w:tcPr>
          <w:p w14:paraId="216D8B9E" w14:textId="77777777" w:rsidR="00331D6B" w:rsidRPr="00DE7931" w:rsidRDefault="00756079" w:rsidP="00756079">
            <w:pPr>
              <w:pStyle w:val="Style2"/>
              <w:tabs>
                <w:tab w:val="left" w:pos="783"/>
              </w:tabs>
              <w:ind w:left="0"/>
              <w:jc w:val="both"/>
              <w:rPr>
                <w:rStyle w:val="CharacterStyle1"/>
                <w:rFonts w:ascii="Arial" w:hAnsi="Arial" w:cs="Arial"/>
                <w:bCs/>
                <w:i/>
                <w:spacing w:val="-2"/>
                <w:sz w:val="18"/>
                <w:szCs w:val="18"/>
              </w:rPr>
            </w:pPr>
            <w:r>
              <w:rPr>
                <w:rStyle w:val="CharacterStyle1"/>
                <w:rFonts w:ascii="Arial" w:hAnsi="Arial" w:cs="Arial"/>
                <w:bCs/>
                <w:i/>
                <w:spacing w:val="-2"/>
                <w:sz w:val="18"/>
                <w:szCs w:val="18"/>
              </w:rPr>
              <w:t xml:space="preserve"> </w:t>
            </w:r>
            <w:r w:rsidR="00331D6B" w:rsidRPr="00DE7931">
              <w:rPr>
                <w:rStyle w:val="CharacterStyle1"/>
                <w:rFonts w:ascii="Arial" w:hAnsi="Arial" w:cs="Arial"/>
                <w:bCs/>
                <w:i/>
                <w:spacing w:val="-2"/>
                <w:sz w:val="18"/>
                <w:szCs w:val="18"/>
              </w:rPr>
              <w:t>ii)</w:t>
            </w:r>
          </w:p>
        </w:tc>
        <w:tc>
          <w:tcPr>
            <w:tcW w:w="7865" w:type="dxa"/>
            <w:gridSpan w:val="4"/>
            <w:vAlign w:val="center"/>
          </w:tcPr>
          <w:p w14:paraId="0291E1AD" w14:textId="77777777" w:rsidR="00331D6B" w:rsidRPr="00DE7931" w:rsidRDefault="00756079" w:rsidP="00756079">
            <w:pPr>
              <w:pStyle w:val="Style2"/>
              <w:tabs>
                <w:tab w:val="left" w:pos="783"/>
              </w:tabs>
              <w:ind w:left="0"/>
              <w:rPr>
                <w:rStyle w:val="CharacterStyle1"/>
                <w:rFonts w:ascii="Arial" w:hAnsi="Arial" w:cs="Arial"/>
                <w:bCs/>
                <w:i/>
                <w:spacing w:val="-2"/>
                <w:sz w:val="18"/>
                <w:szCs w:val="18"/>
              </w:rPr>
            </w:pPr>
            <w:r>
              <w:rPr>
                <w:rStyle w:val="CharacterStyle1"/>
                <w:rFonts w:ascii="Arial" w:hAnsi="Arial" w:cs="Arial"/>
                <w:bCs/>
                <w:i/>
                <w:spacing w:val="-2"/>
                <w:sz w:val="18"/>
                <w:szCs w:val="18"/>
              </w:rPr>
              <w:t xml:space="preserve"> </w:t>
            </w:r>
            <w:r w:rsidR="00331D6B">
              <w:rPr>
                <w:rStyle w:val="CharacterStyle1"/>
                <w:rFonts w:ascii="Arial" w:hAnsi="Arial" w:cs="Arial"/>
                <w:bCs/>
                <w:i/>
                <w:spacing w:val="-2"/>
                <w:sz w:val="18"/>
                <w:szCs w:val="18"/>
              </w:rPr>
              <w:t>a copy of the written judgment (endorsed with the judge’s signature);</w:t>
            </w:r>
          </w:p>
        </w:tc>
      </w:tr>
      <w:tr w:rsidR="00331D6B" w:rsidRPr="00D92719" w14:paraId="5AF5F9F9" w14:textId="77777777" w:rsidTr="006F02C2">
        <w:trPr>
          <w:trHeight w:hRule="exact" w:val="214"/>
        </w:trPr>
        <w:tc>
          <w:tcPr>
            <w:tcW w:w="1684" w:type="dxa"/>
            <w:vMerge/>
            <w:shd w:val="clear" w:color="auto" w:fill="F2F2F2" w:themeFill="background1" w:themeFillShade="F2"/>
          </w:tcPr>
          <w:p w14:paraId="4B5FA120" w14:textId="77777777" w:rsidR="00331D6B" w:rsidRPr="00D92719" w:rsidRDefault="00331D6B" w:rsidP="00AA24B5">
            <w:pPr>
              <w:rPr>
                <w:rStyle w:val="CharacterStyle1"/>
                <w:rFonts w:cs="Arial"/>
                <w:b/>
                <w:bCs/>
                <w:spacing w:val="-2"/>
                <w:sz w:val="24"/>
                <w:szCs w:val="24"/>
              </w:rPr>
            </w:pPr>
          </w:p>
        </w:tc>
        <w:tc>
          <w:tcPr>
            <w:tcW w:w="169" w:type="dxa"/>
            <w:tcBorders>
              <w:right w:val="nil"/>
            </w:tcBorders>
          </w:tcPr>
          <w:p w14:paraId="2EB536D9" w14:textId="77777777" w:rsidR="00331D6B" w:rsidRPr="00D92719" w:rsidRDefault="00331D6B" w:rsidP="00AA24B5">
            <w:pPr>
              <w:pStyle w:val="Style2"/>
              <w:tabs>
                <w:tab w:val="left" w:pos="783"/>
              </w:tabs>
              <w:rPr>
                <w:rStyle w:val="CharacterStyle1"/>
                <w:rFonts w:ascii="Arial" w:hAnsi="Arial" w:cs="Arial"/>
                <w:b/>
                <w:bCs/>
                <w:spacing w:val="-2"/>
                <w:sz w:val="24"/>
                <w:szCs w:val="24"/>
              </w:rPr>
            </w:pPr>
          </w:p>
        </w:tc>
        <w:tc>
          <w:tcPr>
            <w:tcW w:w="428" w:type="dxa"/>
            <w:tcBorders>
              <w:left w:val="nil"/>
              <w:right w:val="nil"/>
            </w:tcBorders>
            <w:vAlign w:val="center"/>
          </w:tcPr>
          <w:p w14:paraId="7905DDB9" w14:textId="77777777" w:rsidR="00331D6B" w:rsidRPr="00D92719" w:rsidRDefault="00331D6B" w:rsidP="00AA24B5">
            <w:pPr>
              <w:pStyle w:val="Style2"/>
              <w:tabs>
                <w:tab w:val="left" w:pos="783"/>
              </w:tabs>
              <w:rPr>
                <w:rStyle w:val="CharacterStyle1"/>
                <w:rFonts w:ascii="Arial" w:hAnsi="Arial" w:cs="Arial"/>
                <w:b/>
                <w:bCs/>
                <w:spacing w:val="-2"/>
                <w:sz w:val="24"/>
                <w:szCs w:val="24"/>
              </w:rPr>
            </w:pPr>
          </w:p>
        </w:tc>
        <w:tc>
          <w:tcPr>
            <w:tcW w:w="143" w:type="dxa"/>
            <w:tcBorders>
              <w:left w:val="nil"/>
            </w:tcBorders>
            <w:vAlign w:val="center"/>
          </w:tcPr>
          <w:p w14:paraId="7117F991" w14:textId="77777777" w:rsidR="00331D6B" w:rsidRPr="00D92719" w:rsidRDefault="00331D6B" w:rsidP="00AA24B5">
            <w:pPr>
              <w:pStyle w:val="Style2"/>
              <w:tabs>
                <w:tab w:val="left" w:pos="783"/>
              </w:tabs>
              <w:rPr>
                <w:rStyle w:val="CharacterStyle1"/>
                <w:rFonts w:ascii="Arial" w:hAnsi="Arial" w:cs="Arial"/>
                <w:b/>
                <w:bCs/>
                <w:spacing w:val="-2"/>
                <w:sz w:val="24"/>
                <w:szCs w:val="24"/>
              </w:rPr>
            </w:pPr>
          </w:p>
        </w:tc>
        <w:tc>
          <w:tcPr>
            <w:tcW w:w="410" w:type="dxa"/>
            <w:vAlign w:val="center"/>
          </w:tcPr>
          <w:p w14:paraId="3FCE1727" w14:textId="77777777" w:rsidR="00331D6B" w:rsidRDefault="00331D6B" w:rsidP="00004438">
            <w:pPr>
              <w:pStyle w:val="Style2"/>
              <w:tabs>
                <w:tab w:val="left" w:pos="783"/>
              </w:tabs>
              <w:ind w:left="0"/>
              <w:rPr>
                <w:rStyle w:val="CharacterStyle1"/>
                <w:rFonts w:ascii="Arial" w:hAnsi="Arial" w:cs="Arial"/>
                <w:bCs/>
                <w:spacing w:val="-2"/>
              </w:rPr>
            </w:pPr>
          </w:p>
        </w:tc>
        <w:tc>
          <w:tcPr>
            <w:tcW w:w="284" w:type="dxa"/>
            <w:vAlign w:val="center"/>
          </w:tcPr>
          <w:p w14:paraId="605B0729" w14:textId="77777777" w:rsidR="00331D6B" w:rsidRPr="00DE7931" w:rsidRDefault="00756079" w:rsidP="00756079">
            <w:pPr>
              <w:pStyle w:val="Style2"/>
              <w:tabs>
                <w:tab w:val="left" w:pos="783"/>
              </w:tabs>
              <w:ind w:left="0"/>
              <w:jc w:val="both"/>
              <w:rPr>
                <w:rStyle w:val="CharacterStyle1"/>
                <w:rFonts w:ascii="Arial" w:hAnsi="Arial" w:cs="Arial"/>
                <w:bCs/>
                <w:i/>
                <w:spacing w:val="-2"/>
                <w:sz w:val="18"/>
                <w:szCs w:val="18"/>
              </w:rPr>
            </w:pPr>
            <w:r>
              <w:rPr>
                <w:rStyle w:val="CharacterStyle1"/>
                <w:rFonts w:ascii="Arial" w:hAnsi="Arial" w:cs="Arial"/>
                <w:bCs/>
                <w:i/>
                <w:spacing w:val="-2"/>
                <w:sz w:val="18"/>
                <w:szCs w:val="18"/>
              </w:rPr>
              <w:t xml:space="preserve"> </w:t>
            </w:r>
            <w:r w:rsidR="00331D6B">
              <w:rPr>
                <w:rStyle w:val="CharacterStyle1"/>
                <w:rFonts w:ascii="Arial" w:hAnsi="Arial" w:cs="Arial"/>
                <w:bCs/>
                <w:i/>
                <w:spacing w:val="-2"/>
                <w:sz w:val="18"/>
                <w:szCs w:val="18"/>
              </w:rPr>
              <w:t>iii)</w:t>
            </w:r>
          </w:p>
        </w:tc>
        <w:tc>
          <w:tcPr>
            <w:tcW w:w="7865" w:type="dxa"/>
            <w:gridSpan w:val="4"/>
            <w:vAlign w:val="center"/>
          </w:tcPr>
          <w:p w14:paraId="1F2EA17D" w14:textId="12E89EB5" w:rsidR="00331D6B" w:rsidRPr="00DE7931" w:rsidRDefault="00756079" w:rsidP="006F02C2">
            <w:pPr>
              <w:pStyle w:val="Style2"/>
              <w:tabs>
                <w:tab w:val="left" w:pos="783"/>
              </w:tabs>
              <w:ind w:left="0"/>
              <w:rPr>
                <w:rStyle w:val="CharacterStyle1"/>
                <w:rFonts w:ascii="Arial" w:hAnsi="Arial" w:cs="Arial"/>
                <w:bCs/>
                <w:i/>
                <w:spacing w:val="-2"/>
                <w:sz w:val="18"/>
                <w:szCs w:val="18"/>
              </w:rPr>
            </w:pPr>
            <w:r>
              <w:rPr>
                <w:rStyle w:val="CharacterStyle1"/>
                <w:rFonts w:ascii="Arial" w:hAnsi="Arial" w:cs="Arial"/>
                <w:bCs/>
                <w:i/>
                <w:spacing w:val="-2"/>
                <w:sz w:val="18"/>
                <w:szCs w:val="18"/>
              </w:rPr>
              <w:t xml:space="preserve"> </w:t>
            </w:r>
            <w:r w:rsidR="00331D6B" w:rsidRPr="00DE7931">
              <w:rPr>
                <w:rStyle w:val="CharacterStyle1"/>
                <w:rFonts w:ascii="Arial" w:hAnsi="Arial" w:cs="Arial"/>
                <w:bCs/>
                <w:i/>
                <w:spacing w:val="-2"/>
                <w:sz w:val="18"/>
                <w:szCs w:val="18"/>
              </w:rPr>
              <w:t>a note of the judgment if you were not legally represe</w:t>
            </w:r>
            <w:r w:rsidR="00331D6B">
              <w:rPr>
                <w:rStyle w:val="CharacterStyle1"/>
                <w:rFonts w:ascii="Arial" w:hAnsi="Arial" w:cs="Arial"/>
                <w:bCs/>
                <w:i/>
                <w:spacing w:val="-2"/>
                <w:sz w:val="18"/>
                <w:szCs w:val="18"/>
              </w:rPr>
              <w:t>nted in the lower court but the</w:t>
            </w:r>
            <w:r>
              <w:rPr>
                <w:rStyle w:val="CharacterStyle1"/>
                <w:rFonts w:ascii="Arial" w:hAnsi="Arial" w:cs="Arial"/>
                <w:bCs/>
                <w:i/>
                <w:spacing w:val="-2"/>
                <w:sz w:val="18"/>
                <w:szCs w:val="18"/>
              </w:rPr>
              <w:t xml:space="preserve"> respondent</w:t>
            </w:r>
          </w:p>
        </w:tc>
      </w:tr>
      <w:tr w:rsidR="00331D6B" w:rsidRPr="00D92719" w14:paraId="04DF682F" w14:textId="77777777" w:rsidTr="006F02C2">
        <w:trPr>
          <w:trHeight w:hRule="exact" w:val="214"/>
        </w:trPr>
        <w:tc>
          <w:tcPr>
            <w:tcW w:w="1684" w:type="dxa"/>
            <w:vMerge/>
            <w:shd w:val="clear" w:color="auto" w:fill="F2F2F2" w:themeFill="background1" w:themeFillShade="F2"/>
          </w:tcPr>
          <w:p w14:paraId="29839CD3" w14:textId="77777777" w:rsidR="00331D6B" w:rsidRPr="00D92719" w:rsidRDefault="00331D6B" w:rsidP="00AA24B5">
            <w:pPr>
              <w:rPr>
                <w:rStyle w:val="CharacterStyle1"/>
                <w:rFonts w:cs="Arial"/>
                <w:b/>
                <w:bCs/>
                <w:spacing w:val="-2"/>
                <w:sz w:val="24"/>
                <w:szCs w:val="24"/>
              </w:rPr>
            </w:pPr>
          </w:p>
        </w:tc>
        <w:tc>
          <w:tcPr>
            <w:tcW w:w="169" w:type="dxa"/>
            <w:tcBorders>
              <w:right w:val="nil"/>
            </w:tcBorders>
          </w:tcPr>
          <w:p w14:paraId="39241C8D" w14:textId="77777777" w:rsidR="00331D6B" w:rsidRPr="00D92719" w:rsidRDefault="00331D6B" w:rsidP="00AA24B5">
            <w:pPr>
              <w:pStyle w:val="Style2"/>
              <w:tabs>
                <w:tab w:val="left" w:pos="783"/>
              </w:tabs>
              <w:rPr>
                <w:rStyle w:val="CharacterStyle1"/>
                <w:rFonts w:ascii="Arial" w:hAnsi="Arial" w:cs="Arial"/>
                <w:b/>
                <w:bCs/>
                <w:spacing w:val="-2"/>
                <w:sz w:val="24"/>
                <w:szCs w:val="24"/>
              </w:rPr>
            </w:pPr>
          </w:p>
        </w:tc>
        <w:tc>
          <w:tcPr>
            <w:tcW w:w="428" w:type="dxa"/>
            <w:tcBorders>
              <w:left w:val="nil"/>
              <w:right w:val="nil"/>
            </w:tcBorders>
            <w:vAlign w:val="center"/>
          </w:tcPr>
          <w:p w14:paraId="39681528" w14:textId="77777777" w:rsidR="00331D6B" w:rsidRPr="00D92719" w:rsidRDefault="00331D6B" w:rsidP="00AA24B5">
            <w:pPr>
              <w:pStyle w:val="Style2"/>
              <w:tabs>
                <w:tab w:val="left" w:pos="783"/>
              </w:tabs>
              <w:rPr>
                <w:rStyle w:val="CharacterStyle1"/>
                <w:rFonts w:ascii="Arial" w:hAnsi="Arial" w:cs="Arial"/>
                <w:b/>
                <w:bCs/>
                <w:spacing w:val="-2"/>
                <w:sz w:val="24"/>
                <w:szCs w:val="24"/>
              </w:rPr>
            </w:pPr>
          </w:p>
        </w:tc>
        <w:tc>
          <w:tcPr>
            <w:tcW w:w="143" w:type="dxa"/>
            <w:tcBorders>
              <w:left w:val="nil"/>
            </w:tcBorders>
            <w:vAlign w:val="center"/>
          </w:tcPr>
          <w:p w14:paraId="69006164" w14:textId="77777777" w:rsidR="00331D6B" w:rsidRPr="00D92719" w:rsidRDefault="00331D6B" w:rsidP="00AA24B5">
            <w:pPr>
              <w:pStyle w:val="Style2"/>
              <w:tabs>
                <w:tab w:val="left" w:pos="783"/>
              </w:tabs>
              <w:rPr>
                <w:rStyle w:val="CharacterStyle1"/>
                <w:rFonts w:ascii="Arial" w:hAnsi="Arial" w:cs="Arial"/>
                <w:b/>
                <w:bCs/>
                <w:spacing w:val="-2"/>
                <w:sz w:val="24"/>
                <w:szCs w:val="24"/>
              </w:rPr>
            </w:pPr>
          </w:p>
        </w:tc>
        <w:tc>
          <w:tcPr>
            <w:tcW w:w="410" w:type="dxa"/>
            <w:vAlign w:val="center"/>
          </w:tcPr>
          <w:p w14:paraId="4EA52C91" w14:textId="77777777" w:rsidR="00331D6B" w:rsidRDefault="00331D6B" w:rsidP="00004438">
            <w:pPr>
              <w:pStyle w:val="Style2"/>
              <w:tabs>
                <w:tab w:val="left" w:pos="783"/>
              </w:tabs>
              <w:ind w:left="0"/>
              <w:rPr>
                <w:rStyle w:val="CharacterStyle1"/>
                <w:rFonts w:ascii="Arial" w:hAnsi="Arial" w:cs="Arial"/>
                <w:bCs/>
                <w:spacing w:val="-2"/>
              </w:rPr>
            </w:pPr>
          </w:p>
        </w:tc>
        <w:tc>
          <w:tcPr>
            <w:tcW w:w="284" w:type="dxa"/>
            <w:vAlign w:val="center"/>
          </w:tcPr>
          <w:p w14:paraId="31AB9E74" w14:textId="77777777" w:rsidR="00331D6B" w:rsidRPr="00DE7931" w:rsidRDefault="00331D6B" w:rsidP="00DE7931">
            <w:pPr>
              <w:pStyle w:val="Style2"/>
              <w:tabs>
                <w:tab w:val="left" w:pos="783"/>
              </w:tabs>
              <w:ind w:left="720"/>
              <w:rPr>
                <w:rStyle w:val="CharacterStyle1"/>
                <w:rFonts w:ascii="Arial" w:hAnsi="Arial" w:cs="Arial"/>
                <w:bCs/>
                <w:i/>
                <w:spacing w:val="-2"/>
                <w:sz w:val="18"/>
                <w:szCs w:val="18"/>
              </w:rPr>
            </w:pPr>
          </w:p>
        </w:tc>
        <w:tc>
          <w:tcPr>
            <w:tcW w:w="7865" w:type="dxa"/>
            <w:gridSpan w:val="4"/>
            <w:vAlign w:val="center"/>
          </w:tcPr>
          <w:p w14:paraId="1FEA9193" w14:textId="77777777" w:rsidR="00331D6B" w:rsidRPr="00DE7931" w:rsidRDefault="00756079" w:rsidP="00756079">
            <w:pPr>
              <w:pStyle w:val="Style2"/>
              <w:tabs>
                <w:tab w:val="left" w:pos="783"/>
              </w:tabs>
              <w:ind w:left="0"/>
              <w:rPr>
                <w:rStyle w:val="CharacterStyle1"/>
                <w:rFonts w:ascii="Arial" w:hAnsi="Arial" w:cs="Arial"/>
                <w:bCs/>
                <w:i/>
                <w:spacing w:val="-2"/>
                <w:sz w:val="18"/>
                <w:szCs w:val="18"/>
              </w:rPr>
            </w:pPr>
            <w:r>
              <w:rPr>
                <w:rStyle w:val="CharacterStyle1"/>
                <w:rFonts w:ascii="Arial" w:hAnsi="Arial" w:cs="Arial"/>
                <w:bCs/>
                <w:i/>
                <w:spacing w:val="-2"/>
                <w:sz w:val="18"/>
                <w:szCs w:val="18"/>
              </w:rPr>
              <w:t xml:space="preserve"> </w:t>
            </w:r>
            <w:r w:rsidR="00331D6B">
              <w:rPr>
                <w:rStyle w:val="CharacterStyle1"/>
                <w:rFonts w:ascii="Arial" w:hAnsi="Arial" w:cs="Arial"/>
                <w:bCs/>
                <w:i/>
                <w:spacing w:val="-2"/>
                <w:sz w:val="18"/>
                <w:szCs w:val="18"/>
              </w:rPr>
              <w:t xml:space="preserve">was, the respondent’s advocate should make their note of the judgment </w:t>
            </w:r>
            <w:r>
              <w:rPr>
                <w:rStyle w:val="CharacterStyle1"/>
                <w:rFonts w:ascii="Arial" w:hAnsi="Arial" w:cs="Arial"/>
                <w:bCs/>
                <w:i/>
                <w:spacing w:val="-2"/>
                <w:sz w:val="18"/>
                <w:szCs w:val="18"/>
              </w:rPr>
              <w:t xml:space="preserve">available to your free of </w:t>
            </w:r>
          </w:p>
        </w:tc>
      </w:tr>
      <w:tr w:rsidR="00331D6B" w:rsidRPr="00D92719" w14:paraId="3BDD881F" w14:textId="77777777" w:rsidTr="006F02C2">
        <w:trPr>
          <w:trHeight w:hRule="exact" w:val="214"/>
        </w:trPr>
        <w:tc>
          <w:tcPr>
            <w:tcW w:w="1684" w:type="dxa"/>
            <w:vMerge/>
            <w:shd w:val="clear" w:color="auto" w:fill="F2F2F2" w:themeFill="background1" w:themeFillShade="F2"/>
          </w:tcPr>
          <w:p w14:paraId="09AC73E5" w14:textId="77777777" w:rsidR="00331D6B" w:rsidRPr="00D92719" w:rsidRDefault="00331D6B" w:rsidP="00AA24B5">
            <w:pPr>
              <w:rPr>
                <w:rStyle w:val="CharacterStyle1"/>
                <w:rFonts w:cs="Arial"/>
                <w:b/>
                <w:bCs/>
                <w:spacing w:val="-2"/>
                <w:sz w:val="24"/>
                <w:szCs w:val="24"/>
              </w:rPr>
            </w:pPr>
          </w:p>
        </w:tc>
        <w:tc>
          <w:tcPr>
            <w:tcW w:w="169" w:type="dxa"/>
            <w:tcBorders>
              <w:right w:val="nil"/>
            </w:tcBorders>
          </w:tcPr>
          <w:p w14:paraId="37E6E119" w14:textId="77777777" w:rsidR="00331D6B" w:rsidRPr="00D92719" w:rsidRDefault="00331D6B" w:rsidP="00AA24B5">
            <w:pPr>
              <w:pStyle w:val="Style2"/>
              <w:tabs>
                <w:tab w:val="left" w:pos="783"/>
              </w:tabs>
              <w:rPr>
                <w:rStyle w:val="CharacterStyle1"/>
                <w:rFonts w:ascii="Arial" w:hAnsi="Arial" w:cs="Arial"/>
                <w:b/>
                <w:bCs/>
                <w:spacing w:val="-2"/>
                <w:sz w:val="24"/>
                <w:szCs w:val="24"/>
              </w:rPr>
            </w:pPr>
          </w:p>
        </w:tc>
        <w:tc>
          <w:tcPr>
            <w:tcW w:w="428" w:type="dxa"/>
            <w:tcBorders>
              <w:left w:val="nil"/>
              <w:right w:val="nil"/>
            </w:tcBorders>
            <w:vAlign w:val="center"/>
          </w:tcPr>
          <w:p w14:paraId="2F564BCF" w14:textId="77777777" w:rsidR="00331D6B" w:rsidRPr="00D92719" w:rsidRDefault="00331D6B" w:rsidP="00AA24B5">
            <w:pPr>
              <w:pStyle w:val="Style2"/>
              <w:tabs>
                <w:tab w:val="left" w:pos="783"/>
              </w:tabs>
              <w:rPr>
                <w:rStyle w:val="CharacterStyle1"/>
                <w:rFonts w:ascii="Arial" w:hAnsi="Arial" w:cs="Arial"/>
                <w:b/>
                <w:bCs/>
                <w:spacing w:val="-2"/>
                <w:sz w:val="24"/>
                <w:szCs w:val="24"/>
              </w:rPr>
            </w:pPr>
          </w:p>
        </w:tc>
        <w:tc>
          <w:tcPr>
            <w:tcW w:w="143" w:type="dxa"/>
            <w:tcBorders>
              <w:left w:val="nil"/>
            </w:tcBorders>
            <w:vAlign w:val="center"/>
          </w:tcPr>
          <w:p w14:paraId="1CA701DE" w14:textId="77777777" w:rsidR="00331D6B" w:rsidRPr="00D92719" w:rsidRDefault="00331D6B" w:rsidP="00AA24B5">
            <w:pPr>
              <w:pStyle w:val="Style2"/>
              <w:tabs>
                <w:tab w:val="left" w:pos="783"/>
              </w:tabs>
              <w:rPr>
                <w:rStyle w:val="CharacterStyle1"/>
                <w:rFonts w:ascii="Arial" w:hAnsi="Arial" w:cs="Arial"/>
                <w:b/>
                <w:bCs/>
                <w:spacing w:val="-2"/>
                <w:sz w:val="24"/>
                <w:szCs w:val="24"/>
              </w:rPr>
            </w:pPr>
          </w:p>
        </w:tc>
        <w:tc>
          <w:tcPr>
            <w:tcW w:w="410" w:type="dxa"/>
            <w:vAlign w:val="center"/>
          </w:tcPr>
          <w:p w14:paraId="4DFF67EE" w14:textId="77777777" w:rsidR="00331D6B" w:rsidRDefault="00331D6B" w:rsidP="00004438">
            <w:pPr>
              <w:pStyle w:val="Style2"/>
              <w:tabs>
                <w:tab w:val="left" w:pos="783"/>
              </w:tabs>
              <w:ind w:left="0"/>
              <w:rPr>
                <w:rStyle w:val="CharacterStyle1"/>
                <w:rFonts w:ascii="Arial" w:hAnsi="Arial" w:cs="Arial"/>
                <w:bCs/>
                <w:spacing w:val="-2"/>
              </w:rPr>
            </w:pPr>
          </w:p>
        </w:tc>
        <w:tc>
          <w:tcPr>
            <w:tcW w:w="284" w:type="dxa"/>
            <w:vAlign w:val="center"/>
          </w:tcPr>
          <w:p w14:paraId="5A42FDD6" w14:textId="77777777" w:rsidR="00331D6B" w:rsidRPr="00DE7931" w:rsidRDefault="00331D6B" w:rsidP="00DE7931">
            <w:pPr>
              <w:pStyle w:val="Style2"/>
              <w:tabs>
                <w:tab w:val="left" w:pos="783"/>
              </w:tabs>
              <w:ind w:left="720"/>
              <w:rPr>
                <w:rStyle w:val="CharacterStyle1"/>
                <w:rFonts w:ascii="Arial" w:hAnsi="Arial" w:cs="Arial"/>
                <w:bCs/>
                <w:i/>
                <w:spacing w:val="-2"/>
                <w:sz w:val="18"/>
                <w:szCs w:val="18"/>
              </w:rPr>
            </w:pPr>
          </w:p>
        </w:tc>
        <w:tc>
          <w:tcPr>
            <w:tcW w:w="7865" w:type="dxa"/>
            <w:gridSpan w:val="4"/>
            <w:vAlign w:val="center"/>
          </w:tcPr>
          <w:p w14:paraId="5710D58E" w14:textId="59E71592" w:rsidR="00331D6B" w:rsidRDefault="00756079" w:rsidP="00756079">
            <w:pPr>
              <w:pStyle w:val="Style2"/>
              <w:tabs>
                <w:tab w:val="left" w:pos="783"/>
              </w:tabs>
              <w:ind w:left="0"/>
              <w:rPr>
                <w:rStyle w:val="CharacterStyle1"/>
                <w:rFonts w:ascii="Arial" w:hAnsi="Arial" w:cs="Arial"/>
                <w:bCs/>
                <w:i/>
                <w:spacing w:val="-2"/>
                <w:sz w:val="18"/>
                <w:szCs w:val="18"/>
              </w:rPr>
            </w:pPr>
            <w:r>
              <w:rPr>
                <w:rStyle w:val="CharacterStyle1"/>
                <w:rFonts w:ascii="Arial" w:hAnsi="Arial" w:cs="Arial"/>
                <w:bCs/>
                <w:i/>
                <w:spacing w:val="-2"/>
                <w:sz w:val="18"/>
                <w:szCs w:val="18"/>
              </w:rPr>
              <w:t xml:space="preserve"> </w:t>
            </w:r>
            <w:r w:rsidR="006F02C2">
              <w:rPr>
                <w:rStyle w:val="CharacterStyle1"/>
                <w:rFonts w:ascii="Arial" w:hAnsi="Arial" w:cs="Arial"/>
                <w:bCs/>
                <w:i/>
                <w:spacing w:val="-2"/>
                <w:sz w:val="18"/>
                <w:szCs w:val="18"/>
              </w:rPr>
              <w:t>C</w:t>
            </w:r>
            <w:r>
              <w:rPr>
                <w:rStyle w:val="CharacterStyle1"/>
                <w:rFonts w:ascii="Arial" w:hAnsi="Arial" w:cs="Arial"/>
                <w:bCs/>
                <w:i/>
                <w:spacing w:val="-2"/>
                <w:sz w:val="18"/>
                <w:szCs w:val="18"/>
              </w:rPr>
              <w:t>harge</w:t>
            </w:r>
          </w:p>
        </w:tc>
      </w:tr>
      <w:tr w:rsidR="00331D6B" w:rsidRPr="00D92719" w14:paraId="40DEFB9C" w14:textId="77777777" w:rsidTr="006F02C2">
        <w:trPr>
          <w:trHeight w:hRule="exact" w:val="214"/>
        </w:trPr>
        <w:tc>
          <w:tcPr>
            <w:tcW w:w="1684" w:type="dxa"/>
            <w:vMerge/>
            <w:shd w:val="clear" w:color="auto" w:fill="F2F2F2" w:themeFill="background1" w:themeFillShade="F2"/>
          </w:tcPr>
          <w:p w14:paraId="3CBBD771" w14:textId="77777777" w:rsidR="00331D6B" w:rsidRPr="00D92719" w:rsidRDefault="00331D6B" w:rsidP="00AA24B5">
            <w:pPr>
              <w:rPr>
                <w:rStyle w:val="CharacterStyle1"/>
                <w:rFonts w:cs="Arial"/>
                <w:b/>
                <w:bCs/>
                <w:spacing w:val="-2"/>
                <w:sz w:val="24"/>
                <w:szCs w:val="24"/>
              </w:rPr>
            </w:pPr>
          </w:p>
        </w:tc>
        <w:tc>
          <w:tcPr>
            <w:tcW w:w="169" w:type="dxa"/>
            <w:tcBorders>
              <w:right w:val="nil"/>
            </w:tcBorders>
          </w:tcPr>
          <w:p w14:paraId="0D44DD26" w14:textId="77777777" w:rsidR="00331D6B" w:rsidRPr="00D92719" w:rsidRDefault="00331D6B" w:rsidP="00AA24B5">
            <w:pPr>
              <w:pStyle w:val="Style2"/>
              <w:tabs>
                <w:tab w:val="left" w:pos="783"/>
              </w:tabs>
              <w:rPr>
                <w:rStyle w:val="CharacterStyle1"/>
                <w:rFonts w:ascii="Arial" w:hAnsi="Arial" w:cs="Arial"/>
                <w:b/>
                <w:bCs/>
                <w:spacing w:val="-2"/>
                <w:sz w:val="24"/>
                <w:szCs w:val="24"/>
              </w:rPr>
            </w:pPr>
          </w:p>
        </w:tc>
        <w:tc>
          <w:tcPr>
            <w:tcW w:w="428" w:type="dxa"/>
            <w:tcBorders>
              <w:left w:val="nil"/>
              <w:bottom w:val="single" w:sz="4" w:space="0" w:color="auto"/>
              <w:right w:val="nil"/>
            </w:tcBorders>
            <w:vAlign w:val="center"/>
          </w:tcPr>
          <w:p w14:paraId="25E4BF24" w14:textId="77777777" w:rsidR="00331D6B" w:rsidRPr="00D92719" w:rsidRDefault="00331D6B" w:rsidP="00AA24B5">
            <w:pPr>
              <w:pStyle w:val="Style2"/>
              <w:tabs>
                <w:tab w:val="left" w:pos="783"/>
              </w:tabs>
              <w:rPr>
                <w:rStyle w:val="CharacterStyle1"/>
                <w:rFonts w:ascii="Arial" w:hAnsi="Arial" w:cs="Arial"/>
                <w:b/>
                <w:bCs/>
                <w:spacing w:val="-2"/>
                <w:sz w:val="24"/>
                <w:szCs w:val="24"/>
              </w:rPr>
            </w:pPr>
          </w:p>
        </w:tc>
        <w:tc>
          <w:tcPr>
            <w:tcW w:w="143" w:type="dxa"/>
            <w:tcBorders>
              <w:left w:val="nil"/>
            </w:tcBorders>
            <w:vAlign w:val="center"/>
          </w:tcPr>
          <w:p w14:paraId="538594BB" w14:textId="77777777" w:rsidR="00331D6B" w:rsidRPr="00D92719" w:rsidRDefault="00331D6B" w:rsidP="00AA24B5">
            <w:pPr>
              <w:pStyle w:val="Style2"/>
              <w:tabs>
                <w:tab w:val="left" w:pos="783"/>
              </w:tabs>
              <w:rPr>
                <w:rStyle w:val="CharacterStyle1"/>
                <w:rFonts w:ascii="Arial" w:hAnsi="Arial" w:cs="Arial"/>
                <w:b/>
                <w:bCs/>
                <w:spacing w:val="-2"/>
                <w:sz w:val="24"/>
                <w:szCs w:val="24"/>
              </w:rPr>
            </w:pPr>
          </w:p>
        </w:tc>
        <w:tc>
          <w:tcPr>
            <w:tcW w:w="410" w:type="dxa"/>
            <w:vAlign w:val="center"/>
          </w:tcPr>
          <w:p w14:paraId="46A79CCE" w14:textId="77777777" w:rsidR="00331D6B" w:rsidRDefault="00331D6B" w:rsidP="00004438">
            <w:pPr>
              <w:pStyle w:val="Style2"/>
              <w:tabs>
                <w:tab w:val="left" w:pos="783"/>
              </w:tabs>
              <w:ind w:left="0"/>
              <w:rPr>
                <w:rStyle w:val="CharacterStyle1"/>
                <w:rFonts w:ascii="Arial" w:hAnsi="Arial" w:cs="Arial"/>
                <w:bCs/>
                <w:spacing w:val="-2"/>
              </w:rPr>
            </w:pPr>
          </w:p>
        </w:tc>
        <w:tc>
          <w:tcPr>
            <w:tcW w:w="284" w:type="dxa"/>
            <w:vAlign w:val="center"/>
          </w:tcPr>
          <w:p w14:paraId="273760A1" w14:textId="77777777" w:rsidR="00331D6B" w:rsidRPr="00DE7931" w:rsidRDefault="00331D6B" w:rsidP="00DE7931">
            <w:pPr>
              <w:pStyle w:val="Style2"/>
              <w:tabs>
                <w:tab w:val="left" w:pos="783"/>
              </w:tabs>
              <w:ind w:left="720"/>
              <w:rPr>
                <w:rStyle w:val="CharacterStyle1"/>
                <w:rFonts w:ascii="Arial" w:hAnsi="Arial" w:cs="Arial"/>
                <w:bCs/>
                <w:i/>
                <w:spacing w:val="-2"/>
                <w:sz w:val="18"/>
                <w:szCs w:val="18"/>
              </w:rPr>
            </w:pPr>
          </w:p>
        </w:tc>
        <w:tc>
          <w:tcPr>
            <w:tcW w:w="7865" w:type="dxa"/>
            <w:gridSpan w:val="4"/>
            <w:vAlign w:val="center"/>
          </w:tcPr>
          <w:p w14:paraId="1282D982" w14:textId="77777777" w:rsidR="00331D6B" w:rsidRDefault="00331D6B" w:rsidP="00331D6B">
            <w:pPr>
              <w:pStyle w:val="Style2"/>
              <w:tabs>
                <w:tab w:val="left" w:pos="783"/>
              </w:tabs>
              <w:rPr>
                <w:rStyle w:val="CharacterStyle1"/>
                <w:rFonts w:ascii="Arial" w:hAnsi="Arial" w:cs="Arial"/>
                <w:bCs/>
                <w:i/>
                <w:spacing w:val="-2"/>
                <w:sz w:val="18"/>
                <w:szCs w:val="18"/>
              </w:rPr>
            </w:pPr>
          </w:p>
        </w:tc>
      </w:tr>
      <w:tr w:rsidR="00331D6B" w:rsidRPr="00D92719" w14:paraId="70097D5D" w14:textId="77777777" w:rsidTr="006F02C2">
        <w:trPr>
          <w:trHeight w:val="438"/>
        </w:trPr>
        <w:tc>
          <w:tcPr>
            <w:tcW w:w="1684" w:type="dxa"/>
            <w:vMerge/>
            <w:shd w:val="clear" w:color="auto" w:fill="F2F2F2" w:themeFill="background1" w:themeFillShade="F2"/>
          </w:tcPr>
          <w:p w14:paraId="45677008" w14:textId="77777777" w:rsidR="00331D6B" w:rsidRPr="00D92719" w:rsidRDefault="00331D6B" w:rsidP="00AA24B5">
            <w:pPr>
              <w:rPr>
                <w:rStyle w:val="CharacterStyle1"/>
                <w:rFonts w:cs="Arial"/>
                <w:b/>
                <w:bCs/>
                <w:spacing w:val="-2"/>
                <w:sz w:val="24"/>
                <w:szCs w:val="24"/>
              </w:rPr>
            </w:pPr>
          </w:p>
        </w:tc>
        <w:tc>
          <w:tcPr>
            <w:tcW w:w="169" w:type="dxa"/>
            <w:tcBorders>
              <w:right w:val="single" w:sz="4" w:space="0" w:color="auto"/>
            </w:tcBorders>
          </w:tcPr>
          <w:p w14:paraId="2C41AD03" w14:textId="77777777" w:rsidR="00331D6B" w:rsidRPr="00D92719" w:rsidRDefault="00331D6B" w:rsidP="00AA24B5">
            <w:pPr>
              <w:pStyle w:val="Style2"/>
              <w:tabs>
                <w:tab w:val="left" w:pos="783"/>
              </w:tabs>
              <w:rPr>
                <w:rStyle w:val="CharacterStyle1"/>
                <w:rFonts w:ascii="Arial" w:hAnsi="Arial" w:cs="Arial"/>
                <w:b/>
                <w:bCs/>
                <w:spacing w:val="-2"/>
                <w:sz w:val="24"/>
                <w:szCs w:val="24"/>
              </w:rPr>
            </w:pPr>
          </w:p>
        </w:tc>
        <w:tc>
          <w:tcPr>
            <w:tcW w:w="428" w:type="dxa"/>
            <w:tcBorders>
              <w:top w:val="single" w:sz="4" w:space="0" w:color="auto"/>
              <w:left w:val="single" w:sz="4" w:space="0" w:color="auto"/>
              <w:bottom w:val="single" w:sz="4" w:space="0" w:color="auto"/>
              <w:right w:val="single" w:sz="4" w:space="0" w:color="auto"/>
            </w:tcBorders>
            <w:vAlign w:val="center"/>
          </w:tcPr>
          <w:p w14:paraId="6E971837" w14:textId="77777777" w:rsidR="00331D6B" w:rsidRPr="00D92719" w:rsidRDefault="00331D6B" w:rsidP="00AA24B5">
            <w:pPr>
              <w:pStyle w:val="Style2"/>
              <w:tabs>
                <w:tab w:val="left" w:pos="783"/>
              </w:tabs>
              <w:rPr>
                <w:rStyle w:val="CharacterStyle1"/>
                <w:rFonts w:ascii="Arial" w:hAnsi="Arial" w:cs="Arial"/>
                <w:b/>
                <w:bCs/>
                <w:spacing w:val="-2"/>
                <w:sz w:val="24"/>
                <w:szCs w:val="24"/>
              </w:rPr>
            </w:pPr>
          </w:p>
        </w:tc>
        <w:tc>
          <w:tcPr>
            <w:tcW w:w="143" w:type="dxa"/>
            <w:tcBorders>
              <w:left w:val="single" w:sz="4" w:space="0" w:color="auto"/>
            </w:tcBorders>
            <w:vAlign w:val="center"/>
          </w:tcPr>
          <w:p w14:paraId="3588E4CD" w14:textId="77777777" w:rsidR="00331D6B" w:rsidRPr="00D92719" w:rsidRDefault="00331D6B" w:rsidP="00AA24B5">
            <w:pPr>
              <w:pStyle w:val="Style2"/>
              <w:tabs>
                <w:tab w:val="left" w:pos="783"/>
              </w:tabs>
              <w:rPr>
                <w:rStyle w:val="CharacterStyle1"/>
                <w:rFonts w:ascii="Arial" w:hAnsi="Arial" w:cs="Arial"/>
                <w:b/>
                <w:bCs/>
                <w:spacing w:val="-2"/>
                <w:sz w:val="24"/>
                <w:szCs w:val="24"/>
              </w:rPr>
            </w:pPr>
          </w:p>
        </w:tc>
        <w:tc>
          <w:tcPr>
            <w:tcW w:w="410" w:type="dxa"/>
            <w:vAlign w:val="center"/>
          </w:tcPr>
          <w:p w14:paraId="5FBE58D3" w14:textId="60992DD8" w:rsidR="00331D6B" w:rsidRPr="00331D6B" w:rsidRDefault="00331D6B" w:rsidP="006F02C2">
            <w:pPr>
              <w:pStyle w:val="Style2"/>
              <w:tabs>
                <w:tab w:val="left" w:pos="783"/>
              </w:tabs>
              <w:ind w:left="0"/>
              <w:rPr>
                <w:rStyle w:val="CharacterStyle1"/>
                <w:rFonts w:ascii="Arial" w:hAnsi="Arial" w:cs="Arial"/>
                <w:bCs/>
                <w:spacing w:val="-2"/>
                <w:sz w:val="22"/>
                <w:szCs w:val="22"/>
              </w:rPr>
            </w:pPr>
            <w:r>
              <w:rPr>
                <w:rStyle w:val="CharacterStyle1"/>
                <w:rFonts w:ascii="Arial" w:hAnsi="Arial" w:cs="Arial"/>
                <w:bCs/>
                <w:spacing w:val="-2"/>
              </w:rPr>
              <w:t xml:space="preserve"> </w:t>
            </w:r>
          </w:p>
        </w:tc>
        <w:tc>
          <w:tcPr>
            <w:tcW w:w="8149" w:type="dxa"/>
            <w:gridSpan w:val="5"/>
            <w:vAlign w:val="center"/>
          </w:tcPr>
          <w:p w14:paraId="24627404" w14:textId="6D5017AB" w:rsidR="00331D6B" w:rsidRPr="00331D6B" w:rsidRDefault="00331D6B" w:rsidP="006F02C2">
            <w:pPr>
              <w:pStyle w:val="Style2"/>
              <w:tabs>
                <w:tab w:val="left" w:pos="783"/>
              </w:tabs>
              <w:ind w:left="0"/>
              <w:rPr>
                <w:rStyle w:val="CharacterStyle1"/>
                <w:rFonts w:ascii="Arial" w:hAnsi="Arial" w:cs="Arial"/>
                <w:bCs/>
                <w:spacing w:val="-2"/>
                <w:sz w:val="22"/>
                <w:szCs w:val="22"/>
              </w:rPr>
            </w:pPr>
            <w:r>
              <w:rPr>
                <w:rStyle w:val="CharacterStyle1"/>
                <w:rFonts w:ascii="Arial" w:hAnsi="Arial" w:cs="Arial"/>
                <w:bCs/>
                <w:i/>
                <w:spacing w:val="-2"/>
                <w:sz w:val="22"/>
                <w:szCs w:val="22"/>
              </w:rPr>
              <w:t xml:space="preserve"> </w:t>
            </w:r>
            <w:r w:rsidR="006F02C2">
              <w:rPr>
                <w:rStyle w:val="CharacterStyle1"/>
                <w:rFonts w:ascii="Arial" w:hAnsi="Arial" w:cs="Arial"/>
                <w:bCs/>
                <w:spacing w:val="-2"/>
                <w:sz w:val="22"/>
                <w:szCs w:val="22"/>
              </w:rPr>
              <w:t>The</w:t>
            </w:r>
            <w:r>
              <w:rPr>
                <w:rStyle w:val="CharacterStyle1"/>
                <w:rFonts w:ascii="Arial" w:hAnsi="Arial" w:cs="Arial"/>
                <w:bCs/>
                <w:spacing w:val="-2"/>
                <w:sz w:val="22"/>
                <w:szCs w:val="22"/>
              </w:rPr>
              <w:t xml:space="preserve"> bundle of documents used in the Crown Court proceedings </w:t>
            </w:r>
          </w:p>
        </w:tc>
      </w:tr>
      <w:tr w:rsidR="00331D6B" w:rsidRPr="00D92719" w14:paraId="35BA042A" w14:textId="77777777" w:rsidTr="006F02C2">
        <w:trPr>
          <w:trHeight w:hRule="exact" w:val="214"/>
        </w:trPr>
        <w:tc>
          <w:tcPr>
            <w:tcW w:w="1684" w:type="dxa"/>
            <w:vMerge/>
            <w:shd w:val="clear" w:color="auto" w:fill="F2F2F2" w:themeFill="background1" w:themeFillShade="F2"/>
          </w:tcPr>
          <w:p w14:paraId="371B56AA" w14:textId="77777777" w:rsidR="00331D6B" w:rsidRPr="00D92719" w:rsidRDefault="00331D6B" w:rsidP="00AA24B5">
            <w:pPr>
              <w:rPr>
                <w:rStyle w:val="CharacterStyle1"/>
                <w:rFonts w:cs="Arial"/>
                <w:b/>
                <w:bCs/>
                <w:spacing w:val="-2"/>
                <w:sz w:val="24"/>
                <w:szCs w:val="24"/>
              </w:rPr>
            </w:pPr>
          </w:p>
        </w:tc>
        <w:tc>
          <w:tcPr>
            <w:tcW w:w="169" w:type="dxa"/>
            <w:tcBorders>
              <w:right w:val="nil"/>
            </w:tcBorders>
          </w:tcPr>
          <w:p w14:paraId="2ED89798" w14:textId="77777777" w:rsidR="00331D6B" w:rsidRPr="00D92719" w:rsidRDefault="00331D6B" w:rsidP="00AA24B5">
            <w:pPr>
              <w:pStyle w:val="Style2"/>
              <w:tabs>
                <w:tab w:val="left" w:pos="783"/>
              </w:tabs>
              <w:rPr>
                <w:rStyle w:val="CharacterStyle1"/>
                <w:rFonts w:ascii="Arial" w:hAnsi="Arial" w:cs="Arial"/>
                <w:b/>
                <w:bCs/>
                <w:spacing w:val="-2"/>
                <w:sz w:val="24"/>
                <w:szCs w:val="24"/>
              </w:rPr>
            </w:pPr>
          </w:p>
        </w:tc>
        <w:tc>
          <w:tcPr>
            <w:tcW w:w="428" w:type="dxa"/>
            <w:tcBorders>
              <w:top w:val="single" w:sz="4" w:space="0" w:color="auto"/>
              <w:left w:val="nil"/>
              <w:right w:val="nil"/>
            </w:tcBorders>
            <w:vAlign w:val="center"/>
          </w:tcPr>
          <w:p w14:paraId="463C61E8" w14:textId="77777777" w:rsidR="00331D6B" w:rsidRPr="00D92719" w:rsidRDefault="00331D6B" w:rsidP="00AA24B5">
            <w:pPr>
              <w:pStyle w:val="Style2"/>
              <w:tabs>
                <w:tab w:val="left" w:pos="783"/>
              </w:tabs>
              <w:rPr>
                <w:rStyle w:val="CharacterStyle1"/>
                <w:rFonts w:ascii="Arial" w:hAnsi="Arial" w:cs="Arial"/>
                <w:b/>
                <w:bCs/>
                <w:spacing w:val="-2"/>
                <w:sz w:val="24"/>
                <w:szCs w:val="24"/>
              </w:rPr>
            </w:pPr>
          </w:p>
        </w:tc>
        <w:tc>
          <w:tcPr>
            <w:tcW w:w="143" w:type="dxa"/>
            <w:tcBorders>
              <w:left w:val="nil"/>
            </w:tcBorders>
            <w:vAlign w:val="center"/>
          </w:tcPr>
          <w:p w14:paraId="1584EA42" w14:textId="77777777" w:rsidR="00331D6B" w:rsidRPr="00D92719" w:rsidRDefault="00331D6B" w:rsidP="00AA24B5">
            <w:pPr>
              <w:pStyle w:val="Style2"/>
              <w:tabs>
                <w:tab w:val="left" w:pos="783"/>
              </w:tabs>
              <w:rPr>
                <w:rStyle w:val="CharacterStyle1"/>
                <w:rFonts w:ascii="Arial" w:hAnsi="Arial" w:cs="Arial"/>
                <w:b/>
                <w:bCs/>
                <w:spacing w:val="-2"/>
                <w:sz w:val="24"/>
                <w:szCs w:val="24"/>
              </w:rPr>
            </w:pPr>
          </w:p>
        </w:tc>
        <w:tc>
          <w:tcPr>
            <w:tcW w:w="410" w:type="dxa"/>
            <w:vAlign w:val="center"/>
          </w:tcPr>
          <w:p w14:paraId="271BABD0" w14:textId="77777777" w:rsidR="00331D6B" w:rsidRDefault="00331D6B" w:rsidP="00004438">
            <w:pPr>
              <w:pStyle w:val="Style2"/>
              <w:tabs>
                <w:tab w:val="left" w:pos="783"/>
              </w:tabs>
              <w:ind w:left="0"/>
              <w:rPr>
                <w:rStyle w:val="CharacterStyle1"/>
                <w:rFonts w:ascii="Arial" w:hAnsi="Arial" w:cs="Arial"/>
                <w:bCs/>
                <w:spacing w:val="-2"/>
              </w:rPr>
            </w:pPr>
          </w:p>
        </w:tc>
        <w:tc>
          <w:tcPr>
            <w:tcW w:w="8149" w:type="dxa"/>
            <w:gridSpan w:val="5"/>
            <w:vAlign w:val="center"/>
          </w:tcPr>
          <w:p w14:paraId="6B9B0920" w14:textId="77777777" w:rsidR="00331D6B" w:rsidRDefault="00331D6B" w:rsidP="00331D6B">
            <w:pPr>
              <w:pStyle w:val="Style2"/>
              <w:tabs>
                <w:tab w:val="left" w:pos="783"/>
              </w:tabs>
              <w:rPr>
                <w:rStyle w:val="CharacterStyle1"/>
                <w:rFonts w:ascii="Arial" w:hAnsi="Arial" w:cs="Arial"/>
                <w:bCs/>
                <w:i/>
                <w:spacing w:val="-2"/>
                <w:sz w:val="18"/>
                <w:szCs w:val="18"/>
              </w:rPr>
            </w:pPr>
          </w:p>
        </w:tc>
      </w:tr>
      <w:tr w:rsidR="00331D6B" w:rsidRPr="00D92719" w14:paraId="3DDD1141" w14:textId="77777777" w:rsidTr="006F02C2">
        <w:trPr>
          <w:trHeight w:hRule="exact" w:val="2835"/>
        </w:trPr>
        <w:tc>
          <w:tcPr>
            <w:tcW w:w="1684" w:type="dxa"/>
            <w:vMerge/>
            <w:shd w:val="clear" w:color="auto" w:fill="F2F2F2" w:themeFill="background1" w:themeFillShade="F2"/>
          </w:tcPr>
          <w:p w14:paraId="3C3E9CB2" w14:textId="77777777" w:rsidR="00331D6B" w:rsidRPr="00D92719" w:rsidRDefault="00331D6B" w:rsidP="00AA24B5">
            <w:pPr>
              <w:rPr>
                <w:rStyle w:val="CharacterStyle1"/>
                <w:rFonts w:cs="Arial"/>
                <w:b/>
                <w:bCs/>
                <w:spacing w:val="-2"/>
                <w:sz w:val="24"/>
                <w:szCs w:val="24"/>
              </w:rPr>
            </w:pPr>
          </w:p>
        </w:tc>
        <w:tc>
          <w:tcPr>
            <w:tcW w:w="9299" w:type="dxa"/>
            <w:gridSpan w:val="9"/>
          </w:tcPr>
          <w:p w14:paraId="490E1F8C" w14:textId="77777777" w:rsidR="00331D6B" w:rsidRPr="0053379D" w:rsidRDefault="0053379D" w:rsidP="0053379D">
            <w:pPr>
              <w:pStyle w:val="Style2"/>
              <w:tabs>
                <w:tab w:val="left" w:pos="783"/>
              </w:tabs>
              <w:rPr>
                <w:rStyle w:val="CharacterStyle1"/>
                <w:rFonts w:ascii="Arial" w:hAnsi="Arial" w:cs="Arial"/>
                <w:bCs/>
                <w:spacing w:val="-2"/>
                <w:sz w:val="22"/>
                <w:szCs w:val="22"/>
              </w:rPr>
            </w:pPr>
            <w:r>
              <w:rPr>
                <w:rStyle w:val="CharacterStyle1"/>
                <w:rFonts w:ascii="Arial" w:hAnsi="Arial" w:cs="Arial"/>
                <w:bCs/>
                <w:spacing w:val="-2"/>
                <w:sz w:val="22"/>
                <w:szCs w:val="22"/>
              </w:rPr>
              <w:t>If you do not yet have a document that you intend to use to support your appeal, identify it, give the date when you expect it to be available and give the reasons why it is not currently available below:</w:t>
            </w:r>
          </w:p>
        </w:tc>
      </w:tr>
      <w:tr w:rsidR="007837B0" w:rsidRPr="00270E8D" w14:paraId="3CC1DFC4" w14:textId="77777777" w:rsidTr="00C71E4A">
        <w:tblPrEx>
          <w:tblCellMar>
            <w:left w:w="108" w:type="dxa"/>
            <w:right w:w="108" w:type="dxa"/>
          </w:tblCellMar>
          <w:tblLook w:val="01E0" w:firstRow="1" w:lastRow="1" w:firstColumn="1" w:lastColumn="1" w:noHBand="0" w:noVBand="0"/>
        </w:tblPrEx>
        <w:trPr>
          <w:gridAfter w:val="1"/>
          <w:wAfter w:w="68" w:type="dxa"/>
          <w:trHeight w:val="454"/>
        </w:trPr>
        <w:tc>
          <w:tcPr>
            <w:tcW w:w="1684" w:type="dxa"/>
            <w:vMerge w:val="restart"/>
            <w:tcBorders>
              <w:top w:val="single" w:sz="4" w:space="0" w:color="auto"/>
            </w:tcBorders>
            <w:shd w:val="clear" w:color="auto" w:fill="F3F3F3"/>
          </w:tcPr>
          <w:p w14:paraId="64EBCAD2" w14:textId="77777777" w:rsidR="007837B0" w:rsidRDefault="007837B0" w:rsidP="00700B72">
            <w:pPr>
              <w:ind w:left="34"/>
              <w:rPr>
                <w:rFonts w:ascii="Arial" w:eastAsia="Arial" w:hAnsi="Arial" w:cs="Arial"/>
                <w:b/>
                <w:spacing w:val="1"/>
              </w:rPr>
            </w:pPr>
          </w:p>
          <w:p w14:paraId="44D0BCD2" w14:textId="77777777" w:rsidR="007837B0" w:rsidRPr="0090615A" w:rsidRDefault="007837B0" w:rsidP="00700B72">
            <w:pPr>
              <w:ind w:left="34"/>
              <w:rPr>
                <w:rFonts w:ascii="Arial" w:eastAsia="Arial" w:hAnsi="Arial" w:cs="Arial"/>
              </w:rPr>
            </w:pPr>
            <w:r w:rsidRPr="0090615A">
              <w:rPr>
                <w:rFonts w:ascii="Arial" w:eastAsia="Arial" w:hAnsi="Arial" w:cs="Arial"/>
                <w:b/>
                <w:spacing w:val="1"/>
              </w:rPr>
              <w:t>S</w:t>
            </w:r>
            <w:r w:rsidRPr="0090615A">
              <w:rPr>
                <w:rFonts w:ascii="Arial" w:eastAsia="Arial" w:hAnsi="Arial" w:cs="Arial"/>
                <w:b/>
                <w:spacing w:val="2"/>
              </w:rPr>
              <w:t>i</w:t>
            </w:r>
            <w:r w:rsidRPr="0090615A">
              <w:rPr>
                <w:rFonts w:ascii="Arial" w:eastAsia="Arial" w:hAnsi="Arial" w:cs="Arial"/>
                <w:b/>
                <w:spacing w:val="1"/>
              </w:rPr>
              <w:t>g</w:t>
            </w:r>
            <w:r w:rsidRPr="0090615A">
              <w:rPr>
                <w:rFonts w:ascii="Arial" w:eastAsia="Arial" w:hAnsi="Arial" w:cs="Arial"/>
                <w:b/>
                <w:spacing w:val="2"/>
              </w:rPr>
              <w:t>nat</w:t>
            </w:r>
            <w:r w:rsidRPr="0090615A">
              <w:rPr>
                <w:rFonts w:ascii="Arial" w:eastAsia="Arial" w:hAnsi="Arial" w:cs="Arial"/>
                <w:b/>
                <w:spacing w:val="1"/>
              </w:rPr>
              <w:t>ur</w:t>
            </w:r>
            <w:r w:rsidRPr="0090615A">
              <w:rPr>
                <w:rFonts w:ascii="Arial" w:eastAsia="Arial" w:hAnsi="Arial" w:cs="Arial"/>
                <w:b/>
              </w:rPr>
              <w:t xml:space="preserve">e </w:t>
            </w:r>
            <w:r w:rsidRPr="0090615A">
              <w:rPr>
                <w:rFonts w:ascii="Arial" w:eastAsia="Arial" w:hAnsi="Arial" w:cs="Arial"/>
                <w:b/>
                <w:spacing w:val="2"/>
              </w:rPr>
              <w:t>an</w:t>
            </w:r>
            <w:r w:rsidRPr="0090615A">
              <w:rPr>
                <w:rFonts w:ascii="Arial" w:eastAsia="Arial" w:hAnsi="Arial" w:cs="Arial"/>
                <w:b/>
              </w:rPr>
              <w:t xml:space="preserve">d </w:t>
            </w:r>
            <w:r w:rsidRPr="0090615A">
              <w:rPr>
                <w:rFonts w:ascii="Arial" w:eastAsia="Arial" w:hAnsi="Arial" w:cs="Arial"/>
                <w:b/>
                <w:spacing w:val="3"/>
              </w:rPr>
              <w:t>c</w:t>
            </w:r>
            <w:r w:rsidRPr="0090615A">
              <w:rPr>
                <w:rFonts w:ascii="Arial" w:eastAsia="Arial" w:hAnsi="Arial" w:cs="Arial"/>
                <w:b/>
                <w:spacing w:val="2"/>
              </w:rPr>
              <w:t>e</w:t>
            </w:r>
            <w:r w:rsidRPr="0090615A">
              <w:rPr>
                <w:rFonts w:ascii="Arial" w:eastAsia="Arial" w:hAnsi="Arial" w:cs="Arial"/>
                <w:b/>
                <w:spacing w:val="8"/>
              </w:rPr>
              <w:t>r</w:t>
            </w:r>
            <w:r w:rsidRPr="0090615A">
              <w:rPr>
                <w:rFonts w:ascii="Arial" w:eastAsia="Arial" w:hAnsi="Arial" w:cs="Arial"/>
                <w:b/>
                <w:spacing w:val="3"/>
              </w:rPr>
              <w:t>t</w:t>
            </w:r>
            <w:r w:rsidRPr="0090615A">
              <w:rPr>
                <w:rFonts w:ascii="Arial" w:eastAsia="Arial" w:hAnsi="Arial" w:cs="Arial"/>
                <w:b/>
                <w:spacing w:val="2"/>
              </w:rPr>
              <w:t>i</w:t>
            </w:r>
            <w:r w:rsidRPr="0090615A">
              <w:rPr>
                <w:rFonts w:ascii="Arial" w:eastAsia="Arial" w:hAnsi="Arial" w:cs="Arial"/>
                <w:b/>
                <w:spacing w:val="5"/>
              </w:rPr>
              <w:t>f</w:t>
            </w:r>
            <w:r w:rsidRPr="0090615A">
              <w:rPr>
                <w:rFonts w:ascii="Arial" w:eastAsia="Arial" w:hAnsi="Arial" w:cs="Arial"/>
                <w:b/>
                <w:spacing w:val="2"/>
              </w:rPr>
              <w:t>i</w:t>
            </w:r>
            <w:r w:rsidRPr="0090615A">
              <w:rPr>
                <w:rFonts w:ascii="Arial" w:eastAsia="Arial" w:hAnsi="Arial" w:cs="Arial"/>
                <w:b/>
                <w:spacing w:val="3"/>
              </w:rPr>
              <w:t>c</w:t>
            </w:r>
            <w:r w:rsidRPr="0090615A">
              <w:rPr>
                <w:rFonts w:ascii="Arial" w:eastAsia="Arial" w:hAnsi="Arial" w:cs="Arial"/>
                <w:b/>
                <w:spacing w:val="2"/>
              </w:rPr>
              <w:t>at</w:t>
            </w:r>
            <w:r w:rsidRPr="0090615A">
              <w:rPr>
                <w:rFonts w:ascii="Arial" w:eastAsia="Arial" w:hAnsi="Arial" w:cs="Arial"/>
                <w:b/>
              </w:rPr>
              <w:t xml:space="preserve">e </w:t>
            </w:r>
            <w:r w:rsidRPr="0090615A">
              <w:rPr>
                <w:rFonts w:ascii="Arial" w:eastAsia="Arial" w:hAnsi="Arial" w:cs="Arial"/>
                <w:b/>
                <w:spacing w:val="1"/>
              </w:rPr>
              <w:t>o</w:t>
            </w:r>
            <w:r w:rsidRPr="0090615A">
              <w:rPr>
                <w:rFonts w:ascii="Arial" w:eastAsia="Arial" w:hAnsi="Arial" w:cs="Arial"/>
                <w:b/>
              </w:rPr>
              <w:t xml:space="preserve">f </w:t>
            </w:r>
            <w:r w:rsidRPr="0090615A">
              <w:rPr>
                <w:rFonts w:ascii="Arial" w:eastAsia="Arial" w:hAnsi="Arial" w:cs="Arial"/>
                <w:b/>
                <w:spacing w:val="1"/>
              </w:rPr>
              <w:t>s</w:t>
            </w:r>
            <w:r w:rsidRPr="0090615A">
              <w:rPr>
                <w:rFonts w:ascii="Arial" w:eastAsia="Arial" w:hAnsi="Arial" w:cs="Arial"/>
                <w:b/>
                <w:spacing w:val="2"/>
              </w:rPr>
              <w:t>e</w:t>
            </w:r>
            <w:r w:rsidRPr="0090615A">
              <w:rPr>
                <w:rFonts w:ascii="Arial" w:eastAsia="Arial" w:hAnsi="Arial" w:cs="Arial"/>
                <w:b/>
                <w:spacing w:val="9"/>
              </w:rPr>
              <w:t>r</w:t>
            </w:r>
            <w:r w:rsidRPr="0090615A">
              <w:rPr>
                <w:rFonts w:ascii="Arial" w:eastAsia="Arial" w:hAnsi="Arial" w:cs="Arial"/>
                <w:b/>
                <w:spacing w:val="1"/>
              </w:rPr>
              <w:t>v</w:t>
            </w:r>
            <w:r w:rsidRPr="0090615A">
              <w:rPr>
                <w:rFonts w:ascii="Arial" w:eastAsia="Arial" w:hAnsi="Arial" w:cs="Arial"/>
                <w:b/>
                <w:spacing w:val="2"/>
              </w:rPr>
              <w:t>i</w:t>
            </w:r>
            <w:r w:rsidRPr="0090615A">
              <w:rPr>
                <w:rFonts w:ascii="Arial" w:eastAsia="Arial" w:hAnsi="Arial" w:cs="Arial"/>
                <w:b/>
                <w:spacing w:val="3"/>
              </w:rPr>
              <w:t>c</w:t>
            </w:r>
            <w:r w:rsidRPr="0090615A">
              <w:rPr>
                <w:rFonts w:ascii="Arial" w:eastAsia="Arial" w:hAnsi="Arial" w:cs="Arial"/>
                <w:b/>
              </w:rPr>
              <w:t>e</w:t>
            </w:r>
          </w:p>
          <w:p w14:paraId="16E898A9" w14:textId="77777777" w:rsidR="007837B0" w:rsidRPr="00270E8D" w:rsidRDefault="007837B0" w:rsidP="003F0817">
            <w:pPr>
              <w:rPr>
                <w:rFonts w:ascii="Arial" w:hAnsi="Arial" w:cs="Arial"/>
                <w:sz w:val="22"/>
                <w:szCs w:val="22"/>
              </w:rPr>
            </w:pPr>
          </w:p>
        </w:tc>
        <w:tc>
          <w:tcPr>
            <w:tcW w:w="9231" w:type="dxa"/>
            <w:gridSpan w:val="8"/>
            <w:tcBorders>
              <w:top w:val="single" w:sz="4" w:space="0" w:color="auto"/>
              <w:bottom w:val="nil"/>
            </w:tcBorders>
            <w:vAlign w:val="center"/>
          </w:tcPr>
          <w:p w14:paraId="74355319" w14:textId="77777777" w:rsidR="007837B0" w:rsidRPr="007837B0" w:rsidRDefault="00FB7E03" w:rsidP="00FB7E03">
            <w:pPr>
              <w:spacing w:line="220" w:lineRule="exact"/>
              <w:rPr>
                <w:rFonts w:ascii="Arial" w:hAnsi="Arial" w:cs="Arial"/>
                <w:sz w:val="22"/>
                <w:szCs w:val="22"/>
              </w:rPr>
            </w:pPr>
            <w:r>
              <w:rPr>
                <w:rFonts w:ascii="Arial" w:eastAsia="Arial" w:hAnsi="Arial" w:cs="Arial"/>
                <w:position w:val="-1"/>
                <w:sz w:val="22"/>
                <w:szCs w:val="22"/>
              </w:rPr>
              <w:t xml:space="preserve">I certify that I shall, within 5 business </w:t>
            </w:r>
            <w:r w:rsidR="007837B0" w:rsidRPr="007837B0">
              <w:rPr>
                <w:rFonts w:ascii="Arial" w:eastAsia="Arial" w:hAnsi="Arial" w:cs="Arial"/>
                <w:position w:val="-1"/>
                <w:sz w:val="22"/>
                <w:szCs w:val="22"/>
              </w:rPr>
              <w:t xml:space="preserve">days of today’s date, serve each respondent; any person who holds </w:t>
            </w:r>
            <w:proofErr w:type="spellStart"/>
            <w:r w:rsidR="007837B0" w:rsidRPr="007837B0">
              <w:rPr>
                <w:rFonts w:ascii="Arial" w:eastAsia="Arial" w:hAnsi="Arial" w:cs="Arial"/>
                <w:position w:val="-1"/>
                <w:sz w:val="22"/>
                <w:szCs w:val="22"/>
              </w:rPr>
              <w:t>realisable</w:t>
            </w:r>
            <w:proofErr w:type="spellEnd"/>
            <w:r w:rsidR="007837B0" w:rsidRPr="007837B0">
              <w:rPr>
                <w:rFonts w:ascii="Arial" w:eastAsia="Arial" w:hAnsi="Arial" w:cs="Arial"/>
                <w:position w:val="-1"/>
                <w:sz w:val="22"/>
                <w:szCs w:val="22"/>
              </w:rPr>
              <w:t xml:space="preserve"> property to which the appeal relates; and any other person affected by the appeal; with:</w:t>
            </w:r>
          </w:p>
        </w:tc>
      </w:tr>
      <w:tr w:rsidR="007837B0" w:rsidRPr="00270E8D" w14:paraId="1D1B818A" w14:textId="77777777" w:rsidTr="00C71E4A">
        <w:tblPrEx>
          <w:tblCellMar>
            <w:left w:w="108" w:type="dxa"/>
            <w:right w:w="108" w:type="dxa"/>
          </w:tblCellMar>
          <w:tblLook w:val="01E0" w:firstRow="1" w:lastRow="1" w:firstColumn="1" w:lastColumn="1" w:noHBand="0" w:noVBand="0"/>
        </w:tblPrEx>
        <w:trPr>
          <w:gridAfter w:val="1"/>
          <w:wAfter w:w="68" w:type="dxa"/>
          <w:trHeight w:val="181"/>
        </w:trPr>
        <w:tc>
          <w:tcPr>
            <w:tcW w:w="1684" w:type="dxa"/>
            <w:vMerge/>
            <w:tcBorders>
              <w:top w:val="single" w:sz="4" w:space="0" w:color="auto"/>
            </w:tcBorders>
            <w:shd w:val="clear" w:color="auto" w:fill="F3F3F3"/>
          </w:tcPr>
          <w:p w14:paraId="74B23B71" w14:textId="77777777" w:rsidR="007837B0" w:rsidRDefault="007837B0" w:rsidP="00700B72">
            <w:pPr>
              <w:ind w:left="34"/>
              <w:rPr>
                <w:rFonts w:ascii="Arial" w:eastAsia="Arial" w:hAnsi="Arial" w:cs="Arial"/>
                <w:b/>
                <w:spacing w:val="1"/>
              </w:rPr>
            </w:pPr>
          </w:p>
        </w:tc>
        <w:tc>
          <w:tcPr>
            <w:tcW w:w="9231" w:type="dxa"/>
            <w:gridSpan w:val="8"/>
            <w:tcBorders>
              <w:top w:val="nil"/>
              <w:bottom w:val="nil"/>
            </w:tcBorders>
            <w:vAlign w:val="center"/>
          </w:tcPr>
          <w:p w14:paraId="749F44B3" w14:textId="77777777" w:rsidR="007837B0" w:rsidRPr="007837B0" w:rsidRDefault="007837B0" w:rsidP="007837B0">
            <w:pPr>
              <w:spacing w:line="220" w:lineRule="exact"/>
              <w:rPr>
                <w:rFonts w:ascii="Arial" w:eastAsia="Arial" w:hAnsi="Arial" w:cs="Arial"/>
                <w:position w:val="-1"/>
                <w:sz w:val="22"/>
                <w:szCs w:val="22"/>
              </w:rPr>
            </w:pPr>
          </w:p>
        </w:tc>
      </w:tr>
      <w:tr w:rsidR="00700B72" w:rsidRPr="00270E8D" w14:paraId="7486751A" w14:textId="77777777" w:rsidTr="00C71E4A">
        <w:tblPrEx>
          <w:tblCellMar>
            <w:left w:w="108" w:type="dxa"/>
            <w:right w:w="108" w:type="dxa"/>
          </w:tblCellMar>
          <w:tblLook w:val="01E0" w:firstRow="1" w:lastRow="1" w:firstColumn="1" w:lastColumn="1" w:noHBand="0" w:noVBand="0"/>
        </w:tblPrEx>
        <w:trPr>
          <w:gridAfter w:val="1"/>
          <w:wAfter w:w="68" w:type="dxa"/>
          <w:trHeight w:val="454"/>
        </w:trPr>
        <w:tc>
          <w:tcPr>
            <w:tcW w:w="1684" w:type="dxa"/>
            <w:vMerge/>
            <w:shd w:val="clear" w:color="auto" w:fill="F3F3F3"/>
            <w:vAlign w:val="center"/>
          </w:tcPr>
          <w:p w14:paraId="43453E02" w14:textId="77777777" w:rsidR="00700B72" w:rsidRPr="00270E8D" w:rsidRDefault="00700B72" w:rsidP="003F0817">
            <w:pPr>
              <w:rPr>
                <w:rFonts w:ascii="Arial" w:hAnsi="Arial" w:cs="Arial"/>
                <w:sz w:val="22"/>
                <w:szCs w:val="22"/>
              </w:rPr>
            </w:pPr>
          </w:p>
        </w:tc>
        <w:tc>
          <w:tcPr>
            <w:tcW w:w="9231" w:type="dxa"/>
            <w:gridSpan w:val="8"/>
            <w:tcBorders>
              <w:top w:val="nil"/>
              <w:bottom w:val="nil"/>
            </w:tcBorders>
            <w:vAlign w:val="center"/>
          </w:tcPr>
          <w:p w14:paraId="5268B961" w14:textId="77777777" w:rsidR="00700B72" w:rsidRPr="0090615A" w:rsidRDefault="00700B72" w:rsidP="00700B72">
            <w:pPr>
              <w:spacing w:before="35"/>
              <w:rPr>
                <w:rFonts w:ascii="Arial" w:eastAsia="Arial" w:hAnsi="Arial" w:cs="Arial"/>
              </w:rPr>
            </w:pPr>
            <w:r w:rsidRPr="0090615A">
              <w:rPr>
                <w:rFonts w:ascii="Arial" w:eastAsia="Arial" w:hAnsi="Arial" w:cs="Arial"/>
                <w:spacing w:val="-8"/>
              </w:rPr>
              <w:t>1</w:t>
            </w:r>
            <w:r w:rsidRPr="0090615A">
              <w:rPr>
                <w:rFonts w:ascii="Arial" w:eastAsia="Arial" w:hAnsi="Arial" w:cs="Arial"/>
              </w:rPr>
              <w:t>.</w:t>
            </w:r>
            <w:r w:rsidRPr="0090615A">
              <w:rPr>
                <w:rFonts w:ascii="Arial" w:eastAsia="Arial" w:hAnsi="Arial" w:cs="Arial"/>
                <w:spacing w:val="14"/>
              </w:rPr>
              <w:t xml:space="preserve"> </w:t>
            </w:r>
            <w:r w:rsidRPr="0090615A">
              <w:rPr>
                <w:rFonts w:ascii="Arial" w:eastAsia="Arial" w:hAnsi="Arial" w:cs="Arial"/>
              </w:rPr>
              <w:t xml:space="preserve">a </w:t>
            </w:r>
            <w:r w:rsidRPr="0090615A">
              <w:rPr>
                <w:rFonts w:ascii="Arial" w:eastAsia="Arial" w:hAnsi="Arial" w:cs="Arial"/>
                <w:spacing w:val="4"/>
              </w:rPr>
              <w:t>c</w:t>
            </w:r>
            <w:r w:rsidRPr="0090615A">
              <w:rPr>
                <w:rFonts w:ascii="Arial" w:eastAsia="Arial" w:hAnsi="Arial" w:cs="Arial"/>
                <w:spacing w:val="1"/>
              </w:rPr>
              <w:t>o</w:t>
            </w:r>
            <w:r w:rsidRPr="0090615A">
              <w:rPr>
                <w:rFonts w:ascii="Arial" w:eastAsia="Arial" w:hAnsi="Arial" w:cs="Arial"/>
                <w:spacing w:val="-3"/>
              </w:rPr>
              <w:t>p</w:t>
            </w:r>
            <w:r w:rsidRPr="0090615A">
              <w:rPr>
                <w:rFonts w:ascii="Arial" w:eastAsia="Arial" w:hAnsi="Arial" w:cs="Arial"/>
              </w:rPr>
              <w:t xml:space="preserve">y of </w:t>
            </w:r>
            <w:r w:rsidRPr="0090615A">
              <w:rPr>
                <w:rFonts w:ascii="Arial" w:eastAsia="Arial" w:hAnsi="Arial" w:cs="Arial"/>
                <w:spacing w:val="1"/>
              </w:rPr>
              <w:t>t</w:t>
            </w:r>
            <w:r w:rsidRPr="0090615A">
              <w:rPr>
                <w:rFonts w:ascii="Arial" w:eastAsia="Arial" w:hAnsi="Arial" w:cs="Arial"/>
                <w:spacing w:val="-1"/>
              </w:rPr>
              <w:t>h</w:t>
            </w:r>
            <w:r w:rsidRPr="0090615A">
              <w:rPr>
                <w:rFonts w:ascii="Arial" w:eastAsia="Arial" w:hAnsi="Arial" w:cs="Arial"/>
              </w:rPr>
              <w:t>is n</w:t>
            </w:r>
            <w:r w:rsidRPr="0090615A">
              <w:rPr>
                <w:rFonts w:ascii="Arial" w:eastAsia="Arial" w:hAnsi="Arial" w:cs="Arial"/>
                <w:spacing w:val="-1"/>
              </w:rPr>
              <w:t>o</w:t>
            </w:r>
            <w:r w:rsidRPr="0090615A">
              <w:rPr>
                <w:rFonts w:ascii="Arial" w:eastAsia="Arial" w:hAnsi="Arial" w:cs="Arial"/>
                <w:spacing w:val="1"/>
              </w:rPr>
              <w:t>t</w:t>
            </w:r>
            <w:r w:rsidRPr="0090615A">
              <w:rPr>
                <w:rFonts w:ascii="Arial" w:eastAsia="Arial" w:hAnsi="Arial" w:cs="Arial"/>
              </w:rPr>
              <w:t>i</w:t>
            </w:r>
            <w:r w:rsidRPr="0090615A">
              <w:rPr>
                <w:rFonts w:ascii="Arial" w:eastAsia="Arial" w:hAnsi="Arial" w:cs="Arial"/>
                <w:spacing w:val="3"/>
              </w:rPr>
              <w:t>c</w:t>
            </w:r>
            <w:r w:rsidRPr="0090615A">
              <w:rPr>
                <w:rFonts w:ascii="Arial" w:eastAsia="Arial" w:hAnsi="Arial" w:cs="Arial"/>
              </w:rPr>
              <w:t>e and grounds</w:t>
            </w:r>
          </w:p>
          <w:p w14:paraId="169C923C" w14:textId="77777777" w:rsidR="00700B72" w:rsidRDefault="00700B72" w:rsidP="007837B0">
            <w:pPr>
              <w:spacing w:before="66"/>
              <w:rPr>
                <w:rFonts w:ascii="Arial" w:eastAsia="Arial" w:hAnsi="Arial" w:cs="Arial"/>
              </w:rPr>
            </w:pPr>
            <w:r w:rsidRPr="0090615A">
              <w:rPr>
                <w:rFonts w:ascii="Arial" w:eastAsia="Arial" w:hAnsi="Arial" w:cs="Arial"/>
                <w:spacing w:val="2"/>
              </w:rPr>
              <w:t>2</w:t>
            </w:r>
            <w:r w:rsidRPr="0090615A">
              <w:rPr>
                <w:rFonts w:ascii="Arial" w:eastAsia="Arial" w:hAnsi="Arial" w:cs="Arial"/>
              </w:rPr>
              <w:t>.</w:t>
            </w:r>
            <w:r w:rsidRPr="0090615A">
              <w:rPr>
                <w:rFonts w:ascii="Arial" w:eastAsia="Arial" w:hAnsi="Arial" w:cs="Arial"/>
                <w:spacing w:val="4"/>
              </w:rPr>
              <w:t xml:space="preserve"> </w:t>
            </w:r>
            <w:r w:rsidRPr="0090615A">
              <w:rPr>
                <w:rFonts w:ascii="Arial" w:eastAsia="Arial" w:hAnsi="Arial" w:cs="Arial"/>
              </w:rPr>
              <w:t xml:space="preserve">a </w:t>
            </w:r>
            <w:r w:rsidR="007837B0">
              <w:rPr>
                <w:rFonts w:ascii="Arial" w:eastAsia="Arial" w:hAnsi="Arial" w:cs="Arial"/>
              </w:rPr>
              <w:t xml:space="preserve">Respondent’s </w:t>
            </w:r>
            <w:r w:rsidRPr="0090615A">
              <w:rPr>
                <w:rFonts w:ascii="Arial" w:eastAsia="Arial" w:hAnsi="Arial" w:cs="Arial"/>
              </w:rPr>
              <w:t>n</w:t>
            </w:r>
            <w:r w:rsidRPr="0090615A">
              <w:rPr>
                <w:rFonts w:ascii="Arial" w:eastAsia="Arial" w:hAnsi="Arial" w:cs="Arial"/>
                <w:spacing w:val="-1"/>
              </w:rPr>
              <w:t>o</w:t>
            </w:r>
            <w:r w:rsidRPr="0090615A">
              <w:rPr>
                <w:rFonts w:ascii="Arial" w:eastAsia="Arial" w:hAnsi="Arial" w:cs="Arial"/>
                <w:spacing w:val="1"/>
              </w:rPr>
              <w:t>t</w:t>
            </w:r>
            <w:r w:rsidRPr="0090615A">
              <w:rPr>
                <w:rFonts w:ascii="Arial" w:eastAsia="Arial" w:hAnsi="Arial" w:cs="Arial"/>
              </w:rPr>
              <w:t>i</w:t>
            </w:r>
            <w:r w:rsidRPr="0090615A">
              <w:rPr>
                <w:rFonts w:ascii="Arial" w:eastAsia="Arial" w:hAnsi="Arial" w:cs="Arial"/>
                <w:spacing w:val="3"/>
              </w:rPr>
              <w:t>c</w:t>
            </w:r>
            <w:r w:rsidRPr="0090615A">
              <w:rPr>
                <w:rFonts w:ascii="Arial" w:eastAsia="Arial" w:hAnsi="Arial" w:cs="Arial"/>
              </w:rPr>
              <w:t xml:space="preserve">e </w:t>
            </w:r>
            <w:r w:rsidRPr="0090615A">
              <w:rPr>
                <w:rFonts w:ascii="Arial" w:eastAsia="Arial" w:hAnsi="Arial" w:cs="Arial"/>
                <w:spacing w:val="4"/>
              </w:rPr>
              <w:t>(</w:t>
            </w:r>
            <w:r w:rsidRPr="0090615A">
              <w:rPr>
                <w:rFonts w:ascii="Arial" w:eastAsia="Arial" w:hAnsi="Arial" w:cs="Arial"/>
                <w:spacing w:val="-3"/>
              </w:rPr>
              <w:t>F</w:t>
            </w:r>
            <w:r w:rsidRPr="0090615A">
              <w:rPr>
                <w:rFonts w:ascii="Arial" w:eastAsia="Arial" w:hAnsi="Arial" w:cs="Arial"/>
              </w:rPr>
              <w:t>o</w:t>
            </w:r>
            <w:r w:rsidRPr="0090615A">
              <w:rPr>
                <w:rFonts w:ascii="Arial" w:eastAsia="Arial" w:hAnsi="Arial" w:cs="Arial"/>
                <w:spacing w:val="3"/>
              </w:rPr>
              <w:t>r</w:t>
            </w:r>
            <w:r w:rsidRPr="0090615A">
              <w:rPr>
                <w:rFonts w:ascii="Arial" w:eastAsia="Arial" w:hAnsi="Arial" w:cs="Arial"/>
              </w:rPr>
              <w:t xml:space="preserve">m </w:t>
            </w:r>
            <w:proofErr w:type="spellStart"/>
            <w:r w:rsidRPr="0090615A">
              <w:rPr>
                <w:rFonts w:ascii="Arial" w:eastAsia="Arial" w:hAnsi="Arial" w:cs="Arial"/>
                <w:spacing w:val="-2"/>
              </w:rPr>
              <w:t>P</w:t>
            </w:r>
            <w:r w:rsidRPr="0090615A">
              <w:rPr>
                <w:rFonts w:ascii="Arial" w:eastAsia="Arial" w:hAnsi="Arial" w:cs="Arial"/>
                <w:spacing w:val="2"/>
              </w:rPr>
              <w:t>o</w:t>
            </w:r>
            <w:r w:rsidRPr="0090615A">
              <w:rPr>
                <w:rFonts w:ascii="Arial" w:eastAsia="Arial" w:hAnsi="Arial" w:cs="Arial"/>
              </w:rPr>
              <w:t>CA</w:t>
            </w:r>
            <w:proofErr w:type="spellEnd"/>
            <w:r w:rsidRPr="0090615A">
              <w:rPr>
                <w:rFonts w:ascii="Arial" w:eastAsia="Arial" w:hAnsi="Arial" w:cs="Arial"/>
              </w:rPr>
              <w:t xml:space="preserve"> </w:t>
            </w:r>
            <w:r w:rsidR="007837B0">
              <w:rPr>
                <w:rFonts w:ascii="Arial" w:eastAsia="Arial" w:hAnsi="Arial" w:cs="Arial"/>
                <w:spacing w:val="-2"/>
              </w:rPr>
              <w:t>4</w:t>
            </w:r>
            <w:r w:rsidRPr="0090615A">
              <w:rPr>
                <w:rFonts w:ascii="Arial" w:eastAsia="Arial" w:hAnsi="Arial" w:cs="Arial"/>
              </w:rPr>
              <w:t>)</w:t>
            </w:r>
          </w:p>
          <w:p w14:paraId="0FA2D307" w14:textId="77777777" w:rsidR="007837B0" w:rsidRPr="00270E8D" w:rsidRDefault="007837B0" w:rsidP="007837B0">
            <w:pPr>
              <w:spacing w:before="66"/>
              <w:rPr>
                <w:rFonts w:ascii="Arial" w:hAnsi="Arial" w:cs="Arial"/>
                <w:sz w:val="22"/>
                <w:szCs w:val="22"/>
              </w:rPr>
            </w:pPr>
            <w:r>
              <w:rPr>
                <w:rFonts w:ascii="Arial" w:eastAsia="Arial" w:hAnsi="Arial" w:cs="Arial"/>
              </w:rPr>
              <w:t>3. one copy of the supporting documents listed, except i)</w:t>
            </w:r>
          </w:p>
        </w:tc>
      </w:tr>
      <w:tr w:rsidR="00700B72" w:rsidRPr="00270E8D" w14:paraId="2E78CC90" w14:textId="77777777" w:rsidTr="00C71E4A">
        <w:tblPrEx>
          <w:tblCellMar>
            <w:left w:w="108" w:type="dxa"/>
            <w:right w:w="108" w:type="dxa"/>
          </w:tblCellMar>
          <w:tblLook w:val="01E0" w:firstRow="1" w:lastRow="1" w:firstColumn="1" w:lastColumn="1" w:noHBand="0" w:noVBand="0"/>
        </w:tblPrEx>
        <w:trPr>
          <w:gridAfter w:val="1"/>
          <w:wAfter w:w="68" w:type="dxa"/>
          <w:trHeight w:val="454"/>
        </w:trPr>
        <w:tc>
          <w:tcPr>
            <w:tcW w:w="1684" w:type="dxa"/>
            <w:vMerge/>
            <w:shd w:val="clear" w:color="auto" w:fill="F3F3F3"/>
            <w:vAlign w:val="center"/>
          </w:tcPr>
          <w:p w14:paraId="6547642C" w14:textId="77777777" w:rsidR="00700B72" w:rsidRPr="00270E8D" w:rsidRDefault="00700B72" w:rsidP="003F0817">
            <w:pPr>
              <w:rPr>
                <w:rFonts w:ascii="Arial" w:hAnsi="Arial" w:cs="Arial"/>
                <w:sz w:val="22"/>
                <w:szCs w:val="22"/>
              </w:rPr>
            </w:pPr>
          </w:p>
        </w:tc>
        <w:tc>
          <w:tcPr>
            <w:tcW w:w="9231" w:type="dxa"/>
            <w:gridSpan w:val="8"/>
            <w:tcBorders>
              <w:top w:val="nil"/>
              <w:bottom w:val="nil"/>
              <w:right w:val="single" w:sz="4" w:space="0" w:color="auto"/>
            </w:tcBorders>
            <w:vAlign w:val="center"/>
          </w:tcPr>
          <w:p w14:paraId="7EDAE464" w14:textId="77777777" w:rsidR="00700B72" w:rsidRPr="00270E8D" w:rsidRDefault="00700B72" w:rsidP="003F0817">
            <w:pPr>
              <w:rPr>
                <w:rFonts w:ascii="Arial" w:hAnsi="Arial" w:cs="Arial"/>
                <w:sz w:val="22"/>
                <w:szCs w:val="22"/>
              </w:rPr>
            </w:pPr>
            <w:r>
              <w:rPr>
                <w:rFonts w:ascii="Arial" w:hAnsi="Arial" w:cs="Arial"/>
                <w:sz w:val="22"/>
                <w:szCs w:val="22"/>
              </w:rPr>
              <w:t>OR</w:t>
            </w:r>
          </w:p>
        </w:tc>
      </w:tr>
      <w:tr w:rsidR="007837B0" w:rsidRPr="00270E8D" w14:paraId="4D6E6B42" w14:textId="77777777" w:rsidTr="00C71E4A">
        <w:tblPrEx>
          <w:tblCellMar>
            <w:left w:w="108" w:type="dxa"/>
            <w:right w:w="108" w:type="dxa"/>
          </w:tblCellMar>
          <w:tblLook w:val="01E0" w:firstRow="1" w:lastRow="1" w:firstColumn="1" w:lastColumn="1" w:noHBand="0" w:noVBand="0"/>
        </w:tblPrEx>
        <w:trPr>
          <w:gridAfter w:val="1"/>
          <w:wAfter w:w="68" w:type="dxa"/>
          <w:trHeight w:val="454"/>
        </w:trPr>
        <w:tc>
          <w:tcPr>
            <w:tcW w:w="1684" w:type="dxa"/>
            <w:vMerge/>
            <w:shd w:val="clear" w:color="auto" w:fill="F3F3F3"/>
            <w:vAlign w:val="center"/>
          </w:tcPr>
          <w:p w14:paraId="6B4C6A14" w14:textId="77777777" w:rsidR="007837B0" w:rsidRPr="00270E8D" w:rsidRDefault="007837B0" w:rsidP="003F0817">
            <w:pPr>
              <w:rPr>
                <w:rFonts w:ascii="Arial" w:hAnsi="Arial" w:cs="Arial"/>
                <w:sz w:val="22"/>
                <w:szCs w:val="22"/>
              </w:rPr>
            </w:pPr>
          </w:p>
        </w:tc>
        <w:tc>
          <w:tcPr>
            <w:tcW w:w="3278" w:type="dxa"/>
            <w:gridSpan w:val="6"/>
            <w:tcBorders>
              <w:top w:val="nil"/>
              <w:bottom w:val="nil"/>
              <w:right w:val="nil"/>
            </w:tcBorders>
            <w:vAlign w:val="center"/>
          </w:tcPr>
          <w:p w14:paraId="6D8E8330" w14:textId="77777777" w:rsidR="007837B0" w:rsidRPr="00270E8D" w:rsidRDefault="007837B0" w:rsidP="003F0817">
            <w:pPr>
              <w:rPr>
                <w:rFonts w:ascii="Arial" w:hAnsi="Arial" w:cs="Arial"/>
                <w:sz w:val="22"/>
                <w:szCs w:val="22"/>
              </w:rPr>
            </w:pPr>
            <w:r>
              <w:rPr>
                <w:rFonts w:ascii="Arial" w:hAnsi="Arial" w:cs="Arial"/>
                <w:sz w:val="22"/>
                <w:szCs w:val="22"/>
              </w:rPr>
              <w:t xml:space="preserve">I am unable to affect service on </w:t>
            </w:r>
          </w:p>
        </w:tc>
        <w:tc>
          <w:tcPr>
            <w:tcW w:w="2516" w:type="dxa"/>
            <w:tcBorders>
              <w:top w:val="nil"/>
              <w:left w:val="nil"/>
              <w:bottom w:val="single" w:sz="4" w:space="0" w:color="auto"/>
              <w:right w:val="nil"/>
            </w:tcBorders>
            <w:vAlign w:val="center"/>
          </w:tcPr>
          <w:p w14:paraId="0F4BC772" w14:textId="77777777" w:rsidR="007837B0" w:rsidRPr="00270E8D" w:rsidRDefault="007837B0" w:rsidP="003F0817">
            <w:pPr>
              <w:rPr>
                <w:rFonts w:ascii="Arial" w:hAnsi="Arial" w:cs="Arial"/>
                <w:sz w:val="22"/>
                <w:szCs w:val="22"/>
              </w:rPr>
            </w:pPr>
          </w:p>
        </w:tc>
        <w:tc>
          <w:tcPr>
            <w:tcW w:w="3437" w:type="dxa"/>
            <w:tcBorders>
              <w:top w:val="nil"/>
              <w:left w:val="nil"/>
              <w:bottom w:val="nil"/>
              <w:right w:val="single" w:sz="4" w:space="0" w:color="auto"/>
            </w:tcBorders>
            <w:vAlign w:val="center"/>
          </w:tcPr>
          <w:p w14:paraId="692F0F64" w14:textId="77777777" w:rsidR="007837B0" w:rsidRPr="00270E8D" w:rsidRDefault="007837B0" w:rsidP="003F0817">
            <w:pPr>
              <w:rPr>
                <w:rFonts w:ascii="Arial" w:hAnsi="Arial" w:cs="Arial"/>
                <w:sz w:val="22"/>
                <w:szCs w:val="22"/>
              </w:rPr>
            </w:pPr>
            <w:r>
              <w:rPr>
                <w:rFonts w:ascii="Arial" w:hAnsi="Arial" w:cs="Arial"/>
                <w:sz w:val="22"/>
                <w:szCs w:val="22"/>
              </w:rPr>
              <w:t>for the following reasons:</w:t>
            </w:r>
          </w:p>
        </w:tc>
      </w:tr>
      <w:tr w:rsidR="00700B72" w:rsidRPr="00270E8D" w14:paraId="3191CDB3" w14:textId="77777777" w:rsidTr="00C71E4A">
        <w:tblPrEx>
          <w:tblCellMar>
            <w:left w:w="108" w:type="dxa"/>
            <w:right w:w="108" w:type="dxa"/>
          </w:tblCellMar>
          <w:tblLook w:val="01E0" w:firstRow="1" w:lastRow="1" w:firstColumn="1" w:lastColumn="1" w:noHBand="0" w:noVBand="0"/>
        </w:tblPrEx>
        <w:trPr>
          <w:gridAfter w:val="1"/>
          <w:wAfter w:w="68" w:type="dxa"/>
          <w:trHeight w:val="1134"/>
        </w:trPr>
        <w:tc>
          <w:tcPr>
            <w:tcW w:w="1684" w:type="dxa"/>
            <w:vMerge/>
            <w:shd w:val="clear" w:color="auto" w:fill="F3F3F3"/>
            <w:vAlign w:val="center"/>
          </w:tcPr>
          <w:p w14:paraId="2015AD74" w14:textId="77777777" w:rsidR="00700B72" w:rsidRPr="00270E8D" w:rsidRDefault="00700B72" w:rsidP="003F0817">
            <w:pPr>
              <w:rPr>
                <w:rFonts w:ascii="Arial" w:hAnsi="Arial" w:cs="Arial"/>
                <w:sz w:val="22"/>
                <w:szCs w:val="22"/>
              </w:rPr>
            </w:pPr>
          </w:p>
        </w:tc>
        <w:tc>
          <w:tcPr>
            <w:tcW w:w="9231" w:type="dxa"/>
            <w:gridSpan w:val="8"/>
            <w:tcBorders>
              <w:top w:val="nil"/>
              <w:bottom w:val="single" w:sz="4" w:space="0" w:color="auto"/>
              <w:right w:val="single" w:sz="4" w:space="0" w:color="auto"/>
            </w:tcBorders>
            <w:vAlign w:val="center"/>
          </w:tcPr>
          <w:p w14:paraId="7AABF2E2" w14:textId="77777777" w:rsidR="00700B72" w:rsidRPr="00270E8D" w:rsidRDefault="00700B72" w:rsidP="003F0817">
            <w:pPr>
              <w:rPr>
                <w:rFonts w:ascii="Arial" w:hAnsi="Arial" w:cs="Arial"/>
                <w:sz w:val="22"/>
                <w:szCs w:val="22"/>
              </w:rPr>
            </w:pPr>
          </w:p>
        </w:tc>
      </w:tr>
    </w:tbl>
    <w:p w14:paraId="418D20C5" w14:textId="77777777" w:rsidR="00826E9F" w:rsidRDefault="00826E9F" w:rsidP="00700B72">
      <w:pPr>
        <w:spacing w:line="220" w:lineRule="exact"/>
        <w:rPr>
          <w:rFonts w:ascii="Arial" w:eastAsia="Arial" w:hAnsi="Arial" w:cs="Arial"/>
          <w:b/>
          <w:spacing w:val="3"/>
          <w:position w:val="-1"/>
        </w:rPr>
      </w:pPr>
    </w:p>
    <w:tbl>
      <w:tblPr>
        <w:tblW w:w="10915"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684"/>
        <w:gridCol w:w="1158"/>
        <w:gridCol w:w="844"/>
        <w:gridCol w:w="2613"/>
        <w:gridCol w:w="1214"/>
        <w:gridCol w:w="709"/>
        <w:gridCol w:w="2693"/>
      </w:tblGrid>
      <w:tr w:rsidR="00ED32CC" w:rsidRPr="00270E8D" w14:paraId="5343DACA" w14:textId="77777777" w:rsidTr="00C71E4A">
        <w:trPr>
          <w:trHeight w:val="454"/>
        </w:trPr>
        <w:tc>
          <w:tcPr>
            <w:tcW w:w="1684" w:type="dxa"/>
            <w:vMerge w:val="restart"/>
            <w:tcBorders>
              <w:top w:val="single" w:sz="4" w:space="0" w:color="auto"/>
            </w:tcBorders>
            <w:shd w:val="clear" w:color="auto" w:fill="F3F3F3"/>
          </w:tcPr>
          <w:p w14:paraId="5E2F101D" w14:textId="77777777" w:rsidR="00ED32CC" w:rsidRDefault="00ED32CC" w:rsidP="00AA24B5">
            <w:pPr>
              <w:ind w:left="34"/>
              <w:rPr>
                <w:rFonts w:ascii="Arial" w:eastAsia="Arial" w:hAnsi="Arial" w:cs="Arial"/>
                <w:b/>
                <w:spacing w:val="1"/>
              </w:rPr>
            </w:pPr>
          </w:p>
          <w:p w14:paraId="4E8A0D9D" w14:textId="77777777" w:rsidR="00ED32CC" w:rsidRPr="0090615A" w:rsidRDefault="00ED32CC" w:rsidP="00AA24B5">
            <w:pPr>
              <w:ind w:left="34"/>
              <w:rPr>
                <w:rFonts w:ascii="Arial" w:eastAsia="Arial" w:hAnsi="Arial" w:cs="Arial"/>
              </w:rPr>
            </w:pPr>
            <w:r>
              <w:rPr>
                <w:rFonts w:ascii="Arial" w:eastAsia="Arial" w:hAnsi="Arial" w:cs="Arial"/>
                <w:b/>
                <w:spacing w:val="1"/>
              </w:rPr>
              <w:t xml:space="preserve">Name and address of those to be served </w:t>
            </w:r>
          </w:p>
          <w:p w14:paraId="21391B26" w14:textId="77777777" w:rsidR="00ED32CC" w:rsidRPr="00270E8D" w:rsidRDefault="00ED32CC" w:rsidP="00AA24B5">
            <w:pPr>
              <w:rPr>
                <w:rFonts w:ascii="Arial" w:hAnsi="Arial" w:cs="Arial"/>
                <w:sz w:val="22"/>
                <w:szCs w:val="22"/>
              </w:rPr>
            </w:pPr>
          </w:p>
        </w:tc>
        <w:tc>
          <w:tcPr>
            <w:tcW w:w="1158" w:type="dxa"/>
            <w:tcBorders>
              <w:top w:val="single" w:sz="4" w:space="0" w:color="auto"/>
              <w:bottom w:val="nil"/>
            </w:tcBorders>
            <w:vAlign w:val="center"/>
          </w:tcPr>
          <w:p w14:paraId="26D355DA" w14:textId="77777777" w:rsidR="00ED32CC" w:rsidRPr="007837B0" w:rsidRDefault="00ED32CC" w:rsidP="00AA24B5">
            <w:pPr>
              <w:spacing w:line="220" w:lineRule="exact"/>
              <w:rPr>
                <w:rFonts w:ascii="Arial" w:hAnsi="Arial" w:cs="Arial"/>
                <w:sz w:val="22"/>
                <w:szCs w:val="22"/>
              </w:rPr>
            </w:pPr>
            <w:r>
              <w:rPr>
                <w:rFonts w:ascii="Arial" w:hAnsi="Arial" w:cs="Arial"/>
                <w:sz w:val="22"/>
                <w:szCs w:val="22"/>
              </w:rPr>
              <w:t xml:space="preserve">Name </w:t>
            </w:r>
          </w:p>
        </w:tc>
        <w:tc>
          <w:tcPr>
            <w:tcW w:w="3457" w:type="dxa"/>
            <w:gridSpan w:val="2"/>
            <w:tcBorders>
              <w:top w:val="single" w:sz="4" w:space="0" w:color="auto"/>
              <w:bottom w:val="single" w:sz="4" w:space="0" w:color="auto"/>
              <w:right w:val="single" w:sz="4" w:space="0" w:color="auto"/>
            </w:tcBorders>
            <w:vAlign w:val="center"/>
          </w:tcPr>
          <w:p w14:paraId="149145E5" w14:textId="77777777" w:rsidR="00ED32CC" w:rsidRPr="007837B0" w:rsidRDefault="00ED32CC" w:rsidP="00AA24B5">
            <w:pPr>
              <w:spacing w:line="220" w:lineRule="exact"/>
              <w:rPr>
                <w:rFonts w:ascii="Arial" w:hAnsi="Arial" w:cs="Arial"/>
                <w:sz w:val="22"/>
                <w:szCs w:val="22"/>
              </w:rPr>
            </w:pPr>
          </w:p>
        </w:tc>
        <w:tc>
          <w:tcPr>
            <w:tcW w:w="1214" w:type="dxa"/>
            <w:tcBorders>
              <w:top w:val="single" w:sz="4" w:space="0" w:color="auto"/>
              <w:left w:val="single" w:sz="4" w:space="0" w:color="auto"/>
              <w:bottom w:val="nil"/>
            </w:tcBorders>
            <w:vAlign w:val="center"/>
          </w:tcPr>
          <w:p w14:paraId="2433106D" w14:textId="77777777" w:rsidR="00ED32CC" w:rsidRPr="007837B0" w:rsidRDefault="00ED32CC" w:rsidP="00AA24B5">
            <w:pPr>
              <w:spacing w:line="220" w:lineRule="exact"/>
              <w:rPr>
                <w:rFonts w:ascii="Arial" w:hAnsi="Arial" w:cs="Arial"/>
                <w:sz w:val="22"/>
                <w:szCs w:val="22"/>
              </w:rPr>
            </w:pPr>
            <w:r>
              <w:rPr>
                <w:rFonts w:ascii="Arial" w:hAnsi="Arial" w:cs="Arial"/>
                <w:sz w:val="22"/>
                <w:szCs w:val="22"/>
              </w:rPr>
              <w:t>Name</w:t>
            </w:r>
          </w:p>
        </w:tc>
        <w:tc>
          <w:tcPr>
            <w:tcW w:w="3402" w:type="dxa"/>
            <w:gridSpan w:val="2"/>
            <w:tcBorders>
              <w:top w:val="single" w:sz="4" w:space="0" w:color="auto"/>
              <w:bottom w:val="single" w:sz="4" w:space="0" w:color="auto"/>
            </w:tcBorders>
            <w:vAlign w:val="center"/>
          </w:tcPr>
          <w:p w14:paraId="5609DBD8" w14:textId="77777777" w:rsidR="00ED32CC" w:rsidRPr="007837B0" w:rsidRDefault="00ED32CC" w:rsidP="00AA24B5">
            <w:pPr>
              <w:spacing w:line="220" w:lineRule="exact"/>
              <w:rPr>
                <w:rFonts w:ascii="Arial" w:hAnsi="Arial" w:cs="Arial"/>
                <w:sz w:val="22"/>
                <w:szCs w:val="22"/>
              </w:rPr>
            </w:pPr>
          </w:p>
        </w:tc>
      </w:tr>
      <w:tr w:rsidR="00ED32CC" w:rsidRPr="00270E8D" w14:paraId="52129136" w14:textId="77777777" w:rsidTr="00C71E4A">
        <w:trPr>
          <w:trHeight w:val="454"/>
        </w:trPr>
        <w:tc>
          <w:tcPr>
            <w:tcW w:w="1684" w:type="dxa"/>
            <w:vMerge/>
            <w:tcBorders>
              <w:top w:val="single" w:sz="4" w:space="0" w:color="auto"/>
            </w:tcBorders>
            <w:shd w:val="clear" w:color="auto" w:fill="F3F3F3"/>
          </w:tcPr>
          <w:p w14:paraId="6D2D51BE" w14:textId="77777777" w:rsidR="00ED32CC" w:rsidRDefault="00ED32CC" w:rsidP="00AA24B5">
            <w:pPr>
              <w:ind w:left="34"/>
              <w:rPr>
                <w:rFonts w:ascii="Arial" w:eastAsia="Arial" w:hAnsi="Arial" w:cs="Arial"/>
                <w:b/>
                <w:spacing w:val="1"/>
              </w:rPr>
            </w:pPr>
          </w:p>
        </w:tc>
        <w:tc>
          <w:tcPr>
            <w:tcW w:w="1158" w:type="dxa"/>
            <w:tcBorders>
              <w:top w:val="nil"/>
              <w:bottom w:val="nil"/>
            </w:tcBorders>
            <w:vAlign w:val="center"/>
          </w:tcPr>
          <w:p w14:paraId="7EA5E878" w14:textId="77777777" w:rsidR="00ED32CC" w:rsidRDefault="00ED32CC" w:rsidP="00AA24B5">
            <w:pPr>
              <w:spacing w:line="220" w:lineRule="exact"/>
              <w:rPr>
                <w:rFonts w:ascii="Arial" w:hAnsi="Arial" w:cs="Arial"/>
                <w:sz w:val="22"/>
                <w:szCs w:val="22"/>
              </w:rPr>
            </w:pPr>
            <w:r>
              <w:rPr>
                <w:rFonts w:ascii="Arial" w:hAnsi="Arial" w:cs="Arial"/>
                <w:sz w:val="22"/>
                <w:szCs w:val="22"/>
              </w:rPr>
              <w:t>Address</w:t>
            </w:r>
          </w:p>
        </w:tc>
        <w:tc>
          <w:tcPr>
            <w:tcW w:w="3457" w:type="dxa"/>
            <w:gridSpan w:val="2"/>
            <w:tcBorders>
              <w:top w:val="single" w:sz="4" w:space="0" w:color="auto"/>
              <w:bottom w:val="single" w:sz="4" w:space="0" w:color="auto"/>
              <w:right w:val="single" w:sz="4" w:space="0" w:color="auto"/>
            </w:tcBorders>
            <w:vAlign w:val="center"/>
          </w:tcPr>
          <w:p w14:paraId="3DD44CF0" w14:textId="77777777" w:rsidR="00ED32CC" w:rsidRPr="007837B0" w:rsidRDefault="00ED32CC" w:rsidP="00AA24B5">
            <w:pPr>
              <w:spacing w:line="220" w:lineRule="exact"/>
              <w:rPr>
                <w:rFonts w:ascii="Arial" w:hAnsi="Arial" w:cs="Arial"/>
                <w:sz w:val="22"/>
                <w:szCs w:val="22"/>
              </w:rPr>
            </w:pPr>
          </w:p>
        </w:tc>
        <w:tc>
          <w:tcPr>
            <w:tcW w:w="1214" w:type="dxa"/>
            <w:tcBorders>
              <w:top w:val="nil"/>
              <w:left w:val="single" w:sz="4" w:space="0" w:color="auto"/>
              <w:bottom w:val="nil"/>
            </w:tcBorders>
            <w:vAlign w:val="center"/>
          </w:tcPr>
          <w:p w14:paraId="14986B15" w14:textId="77777777" w:rsidR="00ED32CC" w:rsidRDefault="00ED32CC" w:rsidP="00AA24B5">
            <w:pPr>
              <w:spacing w:line="220" w:lineRule="exact"/>
              <w:rPr>
                <w:rFonts w:ascii="Arial" w:hAnsi="Arial" w:cs="Arial"/>
                <w:sz w:val="22"/>
                <w:szCs w:val="22"/>
              </w:rPr>
            </w:pPr>
            <w:r>
              <w:rPr>
                <w:rFonts w:ascii="Arial" w:hAnsi="Arial" w:cs="Arial"/>
                <w:sz w:val="22"/>
                <w:szCs w:val="22"/>
              </w:rPr>
              <w:t>Address</w:t>
            </w:r>
          </w:p>
        </w:tc>
        <w:tc>
          <w:tcPr>
            <w:tcW w:w="3402" w:type="dxa"/>
            <w:gridSpan w:val="2"/>
            <w:tcBorders>
              <w:top w:val="single" w:sz="4" w:space="0" w:color="auto"/>
              <w:bottom w:val="single" w:sz="4" w:space="0" w:color="auto"/>
            </w:tcBorders>
            <w:vAlign w:val="center"/>
          </w:tcPr>
          <w:p w14:paraId="3650BA94" w14:textId="77777777" w:rsidR="00ED32CC" w:rsidRPr="007837B0" w:rsidRDefault="00ED32CC" w:rsidP="00AA24B5">
            <w:pPr>
              <w:spacing w:line="220" w:lineRule="exact"/>
              <w:rPr>
                <w:rFonts w:ascii="Arial" w:hAnsi="Arial" w:cs="Arial"/>
                <w:sz w:val="22"/>
                <w:szCs w:val="22"/>
              </w:rPr>
            </w:pPr>
          </w:p>
        </w:tc>
      </w:tr>
      <w:tr w:rsidR="001133E9" w:rsidRPr="00270E8D" w14:paraId="44E4E715" w14:textId="77777777" w:rsidTr="00C71E4A">
        <w:trPr>
          <w:trHeight w:val="454"/>
        </w:trPr>
        <w:tc>
          <w:tcPr>
            <w:tcW w:w="1684" w:type="dxa"/>
            <w:vMerge/>
            <w:tcBorders>
              <w:top w:val="single" w:sz="4" w:space="0" w:color="auto"/>
            </w:tcBorders>
            <w:shd w:val="clear" w:color="auto" w:fill="F3F3F3"/>
          </w:tcPr>
          <w:p w14:paraId="2D59AF77" w14:textId="77777777" w:rsidR="001133E9" w:rsidRDefault="001133E9" w:rsidP="00AA24B5">
            <w:pPr>
              <w:ind w:left="34"/>
              <w:rPr>
                <w:rFonts w:ascii="Arial" w:eastAsia="Arial" w:hAnsi="Arial" w:cs="Arial"/>
                <w:b/>
                <w:spacing w:val="1"/>
              </w:rPr>
            </w:pPr>
          </w:p>
        </w:tc>
        <w:tc>
          <w:tcPr>
            <w:tcW w:w="1158" w:type="dxa"/>
            <w:tcBorders>
              <w:top w:val="nil"/>
              <w:bottom w:val="single" w:sz="4" w:space="0" w:color="auto"/>
            </w:tcBorders>
            <w:vAlign w:val="center"/>
          </w:tcPr>
          <w:p w14:paraId="64AD42D1" w14:textId="77777777" w:rsidR="001133E9" w:rsidRDefault="001133E9" w:rsidP="00AA24B5">
            <w:pPr>
              <w:spacing w:line="220" w:lineRule="exact"/>
              <w:rPr>
                <w:rFonts w:ascii="Arial" w:hAnsi="Arial" w:cs="Arial"/>
                <w:sz w:val="22"/>
                <w:szCs w:val="22"/>
              </w:rPr>
            </w:pPr>
          </w:p>
        </w:tc>
        <w:tc>
          <w:tcPr>
            <w:tcW w:w="3457" w:type="dxa"/>
            <w:gridSpan w:val="2"/>
            <w:tcBorders>
              <w:top w:val="single" w:sz="4" w:space="0" w:color="auto"/>
              <w:bottom w:val="single" w:sz="4" w:space="0" w:color="auto"/>
              <w:right w:val="single" w:sz="4" w:space="0" w:color="auto"/>
            </w:tcBorders>
            <w:vAlign w:val="center"/>
          </w:tcPr>
          <w:p w14:paraId="65E93CEA" w14:textId="77777777" w:rsidR="001133E9" w:rsidRPr="007837B0" w:rsidRDefault="001133E9" w:rsidP="00AA24B5">
            <w:pPr>
              <w:spacing w:line="220" w:lineRule="exact"/>
              <w:rPr>
                <w:rFonts w:ascii="Arial" w:hAnsi="Arial" w:cs="Arial"/>
                <w:sz w:val="22"/>
                <w:szCs w:val="22"/>
              </w:rPr>
            </w:pPr>
          </w:p>
        </w:tc>
        <w:tc>
          <w:tcPr>
            <w:tcW w:w="1214" w:type="dxa"/>
            <w:tcBorders>
              <w:top w:val="nil"/>
              <w:left w:val="single" w:sz="4" w:space="0" w:color="auto"/>
              <w:bottom w:val="single" w:sz="4" w:space="0" w:color="auto"/>
            </w:tcBorders>
            <w:vAlign w:val="center"/>
          </w:tcPr>
          <w:p w14:paraId="3FD2D9EA" w14:textId="77777777" w:rsidR="001133E9" w:rsidRDefault="001133E9" w:rsidP="00AA24B5">
            <w:pPr>
              <w:spacing w:line="220" w:lineRule="exact"/>
              <w:rPr>
                <w:rFonts w:ascii="Arial" w:hAnsi="Arial" w:cs="Arial"/>
                <w:sz w:val="22"/>
                <w:szCs w:val="22"/>
              </w:rPr>
            </w:pPr>
          </w:p>
        </w:tc>
        <w:tc>
          <w:tcPr>
            <w:tcW w:w="3402" w:type="dxa"/>
            <w:gridSpan w:val="2"/>
            <w:tcBorders>
              <w:top w:val="single" w:sz="4" w:space="0" w:color="auto"/>
              <w:bottom w:val="single" w:sz="4" w:space="0" w:color="auto"/>
            </w:tcBorders>
            <w:vAlign w:val="center"/>
          </w:tcPr>
          <w:p w14:paraId="16FEB7FB" w14:textId="77777777" w:rsidR="001133E9" w:rsidRPr="007837B0" w:rsidRDefault="001133E9" w:rsidP="00AA24B5">
            <w:pPr>
              <w:spacing w:line="220" w:lineRule="exact"/>
              <w:rPr>
                <w:rFonts w:ascii="Arial" w:hAnsi="Arial" w:cs="Arial"/>
                <w:sz w:val="22"/>
                <w:szCs w:val="22"/>
              </w:rPr>
            </w:pPr>
          </w:p>
        </w:tc>
      </w:tr>
      <w:tr w:rsidR="001133E9" w:rsidRPr="00270E8D" w14:paraId="3E1ED427" w14:textId="77777777" w:rsidTr="00C71E4A">
        <w:trPr>
          <w:trHeight w:val="454"/>
        </w:trPr>
        <w:tc>
          <w:tcPr>
            <w:tcW w:w="1684" w:type="dxa"/>
            <w:vMerge/>
            <w:tcBorders>
              <w:top w:val="single" w:sz="4" w:space="0" w:color="auto"/>
            </w:tcBorders>
            <w:shd w:val="clear" w:color="auto" w:fill="F3F3F3"/>
          </w:tcPr>
          <w:p w14:paraId="1C81F4BC" w14:textId="77777777" w:rsidR="001133E9" w:rsidRDefault="001133E9" w:rsidP="00AA24B5">
            <w:pPr>
              <w:ind w:left="34"/>
              <w:rPr>
                <w:rFonts w:ascii="Arial" w:eastAsia="Arial" w:hAnsi="Arial" w:cs="Arial"/>
                <w:b/>
                <w:spacing w:val="1"/>
              </w:rPr>
            </w:pPr>
          </w:p>
        </w:tc>
        <w:tc>
          <w:tcPr>
            <w:tcW w:w="1158" w:type="dxa"/>
            <w:tcBorders>
              <w:top w:val="single" w:sz="4" w:space="0" w:color="auto"/>
              <w:bottom w:val="single" w:sz="4" w:space="0" w:color="auto"/>
            </w:tcBorders>
            <w:vAlign w:val="center"/>
          </w:tcPr>
          <w:p w14:paraId="40969D8C" w14:textId="77777777" w:rsidR="001133E9" w:rsidRDefault="001133E9" w:rsidP="00AA24B5">
            <w:pPr>
              <w:spacing w:line="220" w:lineRule="exact"/>
              <w:rPr>
                <w:rFonts w:ascii="Arial" w:hAnsi="Arial" w:cs="Arial"/>
                <w:sz w:val="22"/>
                <w:szCs w:val="22"/>
              </w:rPr>
            </w:pPr>
          </w:p>
        </w:tc>
        <w:tc>
          <w:tcPr>
            <w:tcW w:w="3457" w:type="dxa"/>
            <w:gridSpan w:val="2"/>
            <w:tcBorders>
              <w:top w:val="single" w:sz="4" w:space="0" w:color="auto"/>
              <w:bottom w:val="single" w:sz="4" w:space="0" w:color="auto"/>
              <w:right w:val="single" w:sz="4" w:space="0" w:color="auto"/>
            </w:tcBorders>
            <w:vAlign w:val="center"/>
          </w:tcPr>
          <w:p w14:paraId="6D26E81C" w14:textId="77777777" w:rsidR="001133E9" w:rsidRPr="007837B0" w:rsidRDefault="001133E9" w:rsidP="00AA24B5">
            <w:pPr>
              <w:spacing w:line="220" w:lineRule="exact"/>
              <w:rPr>
                <w:rFonts w:ascii="Arial" w:hAnsi="Arial" w:cs="Arial"/>
                <w:sz w:val="22"/>
                <w:szCs w:val="22"/>
              </w:rPr>
            </w:pPr>
          </w:p>
        </w:tc>
        <w:tc>
          <w:tcPr>
            <w:tcW w:w="1214" w:type="dxa"/>
            <w:tcBorders>
              <w:top w:val="single" w:sz="4" w:space="0" w:color="auto"/>
              <w:left w:val="single" w:sz="4" w:space="0" w:color="auto"/>
              <w:bottom w:val="single" w:sz="4" w:space="0" w:color="auto"/>
            </w:tcBorders>
            <w:vAlign w:val="center"/>
          </w:tcPr>
          <w:p w14:paraId="08A37BBA" w14:textId="77777777" w:rsidR="001133E9" w:rsidRDefault="001133E9" w:rsidP="00AA24B5">
            <w:pPr>
              <w:spacing w:line="220" w:lineRule="exact"/>
              <w:rPr>
                <w:rFonts w:ascii="Arial" w:hAnsi="Arial" w:cs="Arial"/>
                <w:sz w:val="22"/>
                <w:szCs w:val="22"/>
              </w:rPr>
            </w:pPr>
          </w:p>
        </w:tc>
        <w:tc>
          <w:tcPr>
            <w:tcW w:w="3402" w:type="dxa"/>
            <w:gridSpan w:val="2"/>
            <w:tcBorders>
              <w:top w:val="single" w:sz="4" w:space="0" w:color="auto"/>
              <w:bottom w:val="single" w:sz="4" w:space="0" w:color="auto"/>
            </w:tcBorders>
            <w:vAlign w:val="center"/>
          </w:tcPr>
          <w:p w14:paraId="02CE444C" w14:textId="77777777" w:rsidR="001133E9" w:rsidRPr="007837B0" w:rsidRDefault="001133E9" w:rsidP="00AA24B5">
            <w:pPr>
              <w:spacing w:line="220" w:lineRule="exact"/>
              <w:rPr>
                <w:rFonts w:ascii="Arial" w:hAnsi="Arial" w:cs="Arial"/>
                <w:sz w:val="22"/>
                <w:szCs w:val="22"/>
              </w:rPr>
            </w:pPr>
          </w:p>
        </w:tc>
      </w:tr>
      <w:tr w:rsidR="001133E9" w:rsidRPr="00270E8D" w14:paraId="5D341A37" w14:textId="77777777" w:rsidTr="00C71E4A">
        <w:trPr>
          <w:trHeight w:val="454"/>
        </w:trPr>
        <w:tc>
          <w:tcPr>
            <w:tcW w:w="1684" w:type="dxa"/>
            <w:vMerge/>
            <w:tcBorders>
              <w:top w:val="single" w:sz="4" w:space="0" w:color="auto"/>
            </w:tcBorders>
            <w:shd w:val="clear" w:color="auto" w:fill="F3F3F3"/>
          </w:tcPr>
          <w:p w14:paraId="3FBDAD05" w14:textId="77777777" w:rsidR="001133E9" w:rsidRDefault="001133E9" w:rsidP="00AA24B5">
            <w:pPr>
              <w:ind w:left="34"/>
              <w:rPr>
                <w:rFonts w:ascii="Arial" w:eastAsia="Arial" w:hAnsi="Arial" w:cs="Arial"/>
                <w:b/>
                <w:spacing w:val="1"/>
              </w:rPr>
            </w:pPr>
          </w:p>
        </w:tc>
        <w:tc>
          <w:tcPr>
            <w:tcW w:w="2002" w:type="dxa"/>
            <w:gridSpan w:val="2"/>
            <w:tcBorders>
              <w:top w:val="single" w:sz="4" w:space="0" w:color="auto"/>
              <w:bottom w:val="single" w:sz="4" w:space="0" w:color="auto"/>
            </w:tcBorders>
            <w:vAlign w:val="center"/>
          </w:tcPr>
          <w:p w14:paraId="6AA362EB" w14:textId="77777777" w:rsidR="001133E9" w:rsidRDefault="001133E9" w:rsidP="001133E9">
            <w:pPr>
              <w:spacing w:line="220" w:lineRule="exact"/>
              <w:rPr>
                <w:rFonts w:ascii="Arial" w:hAnsi="Arial" w:cs="Arial"/>
                <w:sz w:val="22"/>
                <w:szCs w:val="22"/>
              </w:rPr>
            </w:pPr>
            <w:r>
              <w:rPr>
                <w:rFonts w:ascii="Arial" w:hAnsi="Arial" w:cs="Arial"/>
                <w:sz w:val="22"/>
                <w:szCs w:val="22"/>
              </w:rPr>
              <w:t>Solicitor’s details</w:t>
            </w:r>
          </w:p>
          <w:p w14:paraId="1916C3DD" w14:textId="77777777" w:rsidR="001133E9" w:rsidRDefault="001133E9" w:rsidP="001133E9">
            <w:pPr>
              <w:spacing w:line="220" w:lineRule="exact"/>
              <w:rPr>
                <w:rFonts w:ascii="Arial" w:hAnsi="Arial" w:cs="Arial"/>
                <w:sz w:val="22"/>
                <w:szCs w:val="22"/>
              </w:rPr>
            </w:pPr>
            <w:r>
              <w:rPr>
                <w:rFonts w:ascii="Arial" w:hAnsi="Arial" w:cs="Arial"/>
                <w:i/>
                <w:sz w:val="18"/>
                <w:szCs w:val="18"/>
              </w:rPr>
              <w:t>(if known)</w:t>
            </w:r>
            <w:r>
              <w:rPr>
                <w:rFonts w:ascii="Arial" w:hAnsi="Arial" w:cs="Arial"/>
                <w:sz w:val="22"/>
                <w:szCs w:val="22"/>
              </w:rPr>
              <w:t xml:space="preserve"> </w:t>
            </w:r>
          </w:p>
        </w:tc>
        <w:tc>
          <w:tcPr>
            <w:tcW w:w="2613" w:type="dxa"/>
            <w:tcBorders>
              <w:top w:val="single" w:sz="4" w:space="0" w:color="auto"/>
              <w:bottom w:val="single" w:sz="4" w:space="0" w:color="auto"/>
              <w:right w:val="single" w:sz="4" w:space="0" w:color="auto"/>
            </w:tcBorders>
            <w:vAlign w:val="center"/>
          </w:tcPr>
          <w:p w14:paraId="1964BDBE" w14:textId="77777777" w:rsidR="001133E9" w:rsidRPr="007837B0" w:rsidRDefault="001133E9" w:rsidP="00AA24B5">
            <w:pPr>
              <w:spacing w:line="220" w:lineRule="exact"/>
              <w:rPr>
                <w:rFonts w:ascii="Arial" w:hAnsi="Arial" w:cs="Arial"/>
                <w:sz w:val="22"/>
                <w:szCs w:val="22"/>
              </w:rPr>
            </w:pPr>
          </w:p>
        </w:tc>
        <w:tc>
          <w:tcPr>
            <w:tcW w:w="1923" w:type="dxa"/>
            <w:gridSpan w:val="2"/>
            <w:tcBorders>
              <w:top w:val="single" w:sz="4" w:space="0" w:color="auto"/>
              <w:left w:val="single" w:sz="4" w:space="0" w:color="auto"/>
              <w:bottom w:val="single" w:sz="4" w:space="0" w:color="auto"/>
            </w:tcBorders>
            <w:vAlign w:val="center"/>
          </w:tcPr>
          <w:p w14:paraId="48CFEE4D" w14:textId="77777777" w:rsidR="001133E9" w:rsidRPr="001133E9" w:rsidRDefault="001133E9" w:rsidP="001133E9">
            <w:pPr>
              <w:spacing w:line="220" w:lineRule="exact"/>
              <w:rPr>
                <w:rFonts w:ascii="Arial" w:hAnsi="Arial" w:cs="Arial"/>
                <w:sz w:val="22"/>
                <w:szCs w:val="22"/>
              </w:rPr>
            </w:pPr>
            <w:r w:rsidRPr="001133E9">
              <w:rPr>
                <w:rFonts w:ascii="Arial" w:hAnsi="Arial" w:cs="Arial"/>
                <w:sz w:val="22"/>
                <w:szCs w:val="22"/>
              </w:rPr>
              <w:t xml:space="preserve">Solicitor’s </w:t>
            </w:r>
            <w:r>
              <w:rPr>
                <w:rFonts w:ascii="Arial" w:hAnsi="Arial" w:cs="Arial"/>
                <w:sz w:val="22"/>
                <w:szCs w:val="22"/>
              </w:rPr>
              <w:t>d</w:t>
            </w:r>
            <w:r w:rsidRPr="001133E9">
              <w:rPr>
                <w:rFonts w:ascii="Arial" w:hAnsi="Arial" w:cs="Arial"/>
                <w:sz w:val="22"/>
                <w:szCs w:val="22"/>
              </w:rPr>
              <w:t>etails</w:t>
            </w:r>
          </w:p>
          <w:p w14:paraId="6BF5D65D" w14:textId="77777777" w:rsidR="001133E9" w:rsidRPr="001133E9" w:rsidRDefault="001133E9" w:rsidP="001133E9">
            <w:pPr>
              <w:spacing w:line="220" w:lineRule="exact"/>
              <w:rPr>
                <w:rFonts w:ascii="Arial" w:hAnsi="Arial" w:cs="Arial"/>
                <w:i/>
                <w:sz w:val="18"/>
                <w:szCs w:val="18"/>
              </w:rPr>
            </w:pPr>
            <w:r w:rsidRPr="001133E9">
              <w:rPr>
                <w:rFonts w:ascii="Arial" w:hAnsi="Arial" w:cs="Arial"/>
                <w:i/>
                <w:sz w:val="18"/>
                <w:szCs w:val="18"/>
              </w:rPr>
              <w:t>(if known)</w:t>
            </w:r>
          </w:p>
        </w:tc>
        <w:tc>
          <w:tcPr>
            <w:tcW w:w="2693" w:type="dxa"/>
            <w:tcBorders>
              <w:top w:val="single" w:sz="4" w:space="0" w:color="auto"/>
              <w:bottom w:val="single" w:sz="4" w:space="0" w:color="auto"/>
            </w:tcBorders>
            <w:vAlign w:val="center"/>
          </w:tcPr>
          <w:p w14:paraId="512D982F" w14:textId="77777777" w:rsidR="001133E9" w:rsidRPr="007837B0" w:rsidRDefault="001133E9" w:rsidP="00AA24B5">
            <w:pPr>
              <w:spacing w:line="220" w:lineRule="exact"/>
              <w:rPr>
                <w:rFonts w:ascii="Arial" w:hAnsi="Arial" w:cs="Arial"/>
                <w:sz w:val="22"/>
                <w:szCs w:val="22"/>
              </w:rPr>
            </w:pPr>
          </w:p>
        </w:tc>
      </w:tr>
      <w:tr w:rsidR="00C71E4A" w:rsidRPr="00270E8D" w14:paraId="4323C674" w14:textId="77777777" w:rsidTr="00C71E4A">
        <w:trPr>
          <w:trHeight w:val="454"/>
        </w:trPr>
        <w:tc>
          <w:tcPr>
            <w:tcW w:w="1684" w:type="dxa"/>
            <w:vMerge/>
            <w:tcBorders>
              <w:top w:val="single" w:sz="4" w:space="0" w:color="auto"/>
            </w:tcBorders>
            <w:shd w:val="clear" w:color="auto" w:fill="F3F3F3"/>
          </w:tcPr>
          <w:p w14:paraId="32DE9356" w14:textId="77777777" w:rsidR="00C71E4A" w:rsidRDefault="00C71E4A" w:rsidP="00AA24B5">
            <w:pPr>
              <w:ind w:left="34"/>
              <w:rPr>
                <w:rFonts w:ascii="Arial" w:eastAsia="Arial" w:hAnsi="Arial" w:cs="Arial"/>
                <w:b/>
                <w:spacing w:val="1"/>
              </w:rPr>
            </w:pPr>
          </w:p>
        </w:tc>
        <w:tc>
          <w:tcPr>
            <w:tcW w:w="4615" w:type="dxa"/>
            <w:gridSpan w:val="3"/>
            <w:tcBorders>
              <w:top w:val="single" w:sz="4" w:space="0" w:color="auto"/>
              <w:bottom w:val="single" w:sz="4" w:space="0" w:color="auto"/>
              <w:right w:val="single" w:sz="4" w:space="0" w:color="auto"/>
            </w:tcBorders>
            <w:vAlign w:val="center"/>
          </w:tcPr>
          <w:p w14:paraId="1FC71E8A" w14:textId="77777777" w:rsidR="00C71E4A" w:rsidRPr="007837B0" w:rsidRDefault="00C71E4A" w:rsidP="00AA24B5">
            <w:pPr>
              <w:spacing w:line="220" w:lineRule="exact"/>
              <w:rPr>
                <w:rFonts w:ascii="Arial" w:hAnsi="Arial" w:cs="Arial"/>
                <w:sz w:val="22"/>
                <w:szCs w:val="22"/>
              </w:rPr>
            </w:pPr>
          </w:p>
        </w:tc>
        <w:tc>
          <w:tcPr>
            <w:tcW w:w="4616" w:type="dxa"/>
            <w:gridSpan w:val="3"/>
            <w:tcBorders>
              <w:top w:val="single" w:sz="4" w:space="0" w:color="auto"/>
              <w:left w:val="single" w:sz="4" w:space="0" w:color="auto"/>
              <w:bottom w:val="single" w:sz="4" w:space="0" w:color="auto"/>
            </w:tcBorders>
            <w:vAlign w:val="center"/>
          </w:tcPr>
          <w:p w14:paraId="34EB54DF" w14:textId="77777777" w:rsidR="00C71E4A" w:rsidRPr="007837B0" w:rsidRDefault="00C71E4A" w:rsidP="00AA24B5">
            <w:pPr>
              <w:spacing w:line="220" w:lineRule="exact"/>
              <w:rPr>
                <w:rFonts w:ascii="Arial" w:hAnsi="Arial" w:cs="Arial"/>
                <w:sz w:val="22"/>
                <w:szCs w:val="22"/>
              </w:rPr>
            </w:pPr>
          </w:p>
        </w:tc>
      </w:tr>
      <w:tr w:rsidR="00ED32CC" w:rsidRPr="00270E8D" w14:paraId="74EE715E" w14:textId="77777777" w:rsidTr="00C71E4A">
        <w:trPr>
          <w:trHeight w:val="454"/>
        </w:trPr>
        <w:tc>
          <w:tcPr>
            <w:tcW w:w="1684" w:type="dxa"/>
            <w:vMerge/>
            <w:tcBorders>
              <w:top w:val="single" w:sz="4" w:space="0" w:color="auto"/>
            </w:tcBorders>
            <w:shd w:val="clear" w:color="auto" w:fill="F3F3F3"/>
          </w:tcPr>
          <w:p w14:paraId="4E812901" w14:textId="77777777" w:rsidR="00ED32CC" w:rsidRDefault="00ED32CC" w:rsidP="00AA24B5">
            <w:pPr>
              <w:ind w:left="34"/>
              <w:rPr>
                <w:rFonts w:ascii="Arial" w:eastAsia="Arial" w:hAnsi="Arial" w:cs="Arial"/>
                <w:b/>
                <w:spacing w:val="1"/>
              </w:rPr>
            </w:pPr>
          </w:p>
        </w:tc>
        <w:tc>
          <w:tcPr>
            <w:tcW w:w="9231" w:type="dxa"/>
            <w:gridSpan w:val="6"/>
            <w:tcBorders>
              <w:top w:val="nil"/>
              <w:bottom w:val="single" w:sz="4" w:space="0" w:color="auto"/>
            </w:tcBorders>
            <w:vAlign w:val="center"/>
          </w:tcPr>
          <w:p w14:paraId="4C0EF589" w14:textId="77777777" w:rsidR="00ED32CC" w:rsidRPr="007837B0" w:rsidRDefault="001133E9" w:rsidP="001133E9">
            <w:pPr>
              <w:spacing w:line="220" w:lineRule="exact"/>
              <w:jc w:val="center"/>
              <w:rPr>
                <w:rFonts w:ascii="Arial" w:eastAsia="Arial" w:hAnsi="Arial" w:cs="Arial"/>
                <w:position w:val="-1"/>
                <w:sz w:val="22"/>
                <w:szCs w:val="22"/>
              </w:rPr>
            </w:pPr>
            <w:r>
              <w:rPr>
                <w:rFonts w:ascii="Arial" w:eastAsia="Arial" w:hAnsi="Arial" w:cs="Arial"/>
                <w:position w:val="-1"/>
                <w:sz w:val="22"/>
                <w:szCs w:val="22"/>
              </w:rPr>
              <w:t>Continue on separate sheet if necessary</w:t>
            </w:r>
          </w:p>
        </w:tc>
      </w:tr>
    </w:tbl>
    <w:p w14:paraId="7A8012DD" w14:textId="77777777" w:rsidR="00ED32CC" w:rsidRDefault="00ED32CC" w:rsidP="00700B72">
      <w:pPr>
        <w:spacing w:line="220" w:lineRule="exact"/>
        <w:rPr>
          <w:rFonts w:ascii="Arial" w:eastAsia="Arial" w:hAnsi="Arial" w:cs="Arial"/>
          <w:b/>
          <w:spacing w:val="3"/>
          <w:position w:val="-1"/>
        </w:rPr>
      </w:pPr>
    </w:p>
    <w:tbl>
      <w:tblPr>
        <w:tblW w:w="10915"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684"/>
        <w:gridCol w:w="1678"/>
        <w:gridCol w:w="899"/>
        <w:gridCol w:w="3057"/>
        <w:gridCol w:w="3597"/>
      </w:tblGrid>
      <w:tr w:rsidR="001133E9" w:rsidRPr="00955AB5" w14:paraId="78C4063C" w14:textId="77777777" w:rsidTr="002D7848">
        <w:trPr>
          <w:trHeight w:val="454"/>
        </w:trPr>
        <w:tc>
          <w:tcPr>
            <w:tcW w:w="1684" w:type="dxa"/>
            <w:tcBorders>
              <w:top w:val="single" w:sz="4" w:space="0" w:color="auto"/>
            </w:tcBorders>
            <w:shd w:val="clear" w:color="auto" w:fill="F3F3F3"/>
            <w:vAlign w:val="center"/>
          </w:tcPr>
          <w:p w14:paraId="1E60A1E5" w14:textId="77777777" w:rsidR="001133E9" w:rsidRPr="00955AB5" w:rsidRDefault="001133E9" w:rsidP="00AA24B5">
            <w:pPr>
              <w:rPr>
                <w:rFonts w:ascii="Arial" w:hAnsi="Arial" w:cs="Arial"/>
                <w:sz w:val="22"/>
                <w:szCs w:val="22"/>
              </w:rPr>
            </w:pPr>
            <w:r w:rsidRPr="00955AB5">
              <w:rPr>
                <w:rFonts w:ascii="Arial" w:eastAsia="Arial" w:hAnsi="Arial" w:cs="Arial"/>
                <w:b/>
                <w:spacing w:val="1"/>
                <w:sz w:val="22"/>
                <w:szCs w:val="22"/>
              </w:rPr>
              <w:t>S</w:t>
            </w:r>
            <w:r w:rsidRPr="00955AB5">
              <w:rPr>
                <w:rFonts w:ascii="Arial" w:eastAsia="Arial" w:hAnsi="Arial" w:cs="Arial"/>
                <w:b/>
                <w:spacing w:val="2"/>
                <w:sz w:val="22"/>
                <w:szCs w:val="22"/>
              </w:rPr>
              <w:t>i</w:t>
            </w:r>
            <w:r w:rsidRPr="00955AB5">
              <w:rPr>
                <w:rFonts w:ascii="Arial" w:eastAsia="Arial" w:hAnsi="Arial" w:cs="Arial"/>
                <w:b/>
                <w:spacing w:val="1"/>
                <w:sz w:val="22"/>
                <w:szCs w:val="22"/>
              </w:rPr>
              <w:t>g</w:t>
            </w:r>
            <w:r w:rsidRPr="00955AB5">
              <w:rPr>
                <w:rFonts w:ascii="Arial" w:eastAsia="Arial" w:hAnsi="Arial" w:cs="Arial"/>
                <w:b/>
                <w:spacing w:val="2"/>
                <w:sz w:val="22"/>
                <w:szCs w:val="22"/>
              </w:rPr>
              <w:t>nat</w:t>
            </w:r>
            <w:r w:rsidRPr="00955AB5">
              <w:rPr>
                <w:rFonts w:ascii="Arial" w:eastAsia="Arial" w:hAnsi="Arial" w:cs="Arial"/>
                <w:b/>
                <w:spacing w:val="1"/>
                <w:sz w:val="22"/>
                <w:szCs w:val="22"/>
              </w:rPr>
              <w:t>ur</w:t>
            </w:r>
            <w:r w:rsidRPr="00955AB5">
              <w:rPr>
                <w:rFonts w:ascii="Arial" w:eastAsia="Arial" w:hAnsi="Arial" w:cs="Arial"/>
                <w:b/>
                <w:sz w:val="22"/>
                <w:szCs w:val="22"/>
              </w:rPr>
              <w:t>e</w:t>
            </w:r>
          </w:p>
        </w:tc>
        <w:tc>
          <w:tcPr>
            <w:tcW w:w="2577" w:type="dxa"/>
            <w:gridSpan w:val="2"/>
            <w:tcBorders>
              <w:top w:val="single" w:sz="4" w:space="0" w:color="auto"/>
              <w:bottom w:val="nil"/>
            </w:tcBorders>
            <w:vAlign w:val="center"/>
          </w:tcPr>
          <w:p w14:paraId="7C2FA089" w14:textId="77777777" w:rsidR="001133E9" w:rsidRPr="00955AB5" w:rsidRDefault="001133E9" w:rsidP="001133E9">
            <w:pPr>
              <w:rPr>
                <w:rFonts w:ascii="Arial" w:hAnsi="Arial" w:cs="Arial"/>
                <w:sz w:val="22"/>
                <w:szCs w:val="22"/>
              </w:rPr>
            </w:pPr>
            <w:r w:rsidRPr="00955AB5">
              <w:rPr>
                <w:rFonts w:ascii="Arial" w:hAnsi="Arial" w:cs="Arial"/>
                <w:sz w:val="22"/>
                <w:szCs w:val="22"/>
              </w:rPr>
              <w:t xml:space="preserve">Signature of </w:t>
            </w:r>
            <w:r>
              <w:rPr>
                <w:rFonts w:ascii="Arial" w:hAnsi="Arial" w:cs="Arial"/>
                <w:sz w:val="22"/>
                <w:szCs w:val="22"/>
              </w:rPr>
              <w:t>appellant</w:t>
            </w:r>
          </w:p>
        </w:tc>
        <w:tc>
          <w:tcPr>
            <w:tcW w:w="6654" w:type="dxa"/>
            <w:gridSpan w:val="2"/>
            <w:tcBorders>
              <w:top w:val="single" w:sz="4" w:space="0" w:color="auto"/>
              <w:bottom w:val="single" w:sz="4" w:space="0" w:color="auto"/>
              <w:right w:val="single" w:sz="4" w:space="0" w:color="auto"/>
            </w:tcBorders>
            <w:vAlign w:val="center"/>
          </w:tcPr>
          <w:p w14:paraId="4A2E9983" w14:textId="77777777" w:rsidR="001133E9" w:rsidRPr="00955AB5" w:rsidRDefault="001133E9" w:rsidP="00AA24B5">
            <w:pPr>
              <w:rPr>
                <w:rFonts w:ascii="Arial" w:hAnsi="Arial" w:cs="Arial"/>
                <w:sz w:val="22"/>
                <w:szCs w:val="22"/>
              </w:rPr>
            </w:pPr>
          </w:p>
        </w:tc>
      </w:tr>
      <w:tr w:rsidR="001133E9" w:rsidRPr="00955AB5" w14:paraId="06DC641B" w14:textId="77777777" w:rsidTr="002D7848">
        <w:trPr>
          <w:trHeight w:val="454"/>
        </w:trPr>
        <w:tc>
          <w:tcPr>
            <w:tcW w:w="1684" w:type="dxa"/>
            <w:shd w:val="clear" w:color="auto" w:fill="F3F3F3"/>
            <w:vAlign w:val="center"/>
          </w:tcPr>
          <w:p w14:paraId="13302F39" w14:textId="77777777" w:rsidR="001133E9" w:rsidRPr="00955AB5" w:rsidRDefault="001133E9" w:rsidP="00AA24B5">
            <w:pPr>
              <w:rPr>
                <w:rFonts w:ascii="Arial" w:hAnsi="Arial" w:cs="Arial"/>
                <w:sz w:val="22"/>
                <w:szCs w:val="22"/>
              </w:rPr>
            </w:pPr>
          </w:p>
        </w:tc>
        <w:tc>
          <w:tcPr>
            <w:tcW w:w="2577" w:type="dxa"/>
            <w:gridSpan w:val="2"/>
            <w:tcBorders>
              <w:top w:val="nil"/>
              <w:bottom w:val="nil"/>
            </w:tcBorders>
            <w:vAlign w:val="center"/>
          </w:tcPr>
          <w:p w14:paraId="3A906843" w14:textId="77777777" w:rsidR="001133E9" w:rsidRPr="00955AB5" w:rsidRDefault="001133E9" w:rsidP="00AA24B5">
            <w:pPr>
              <w:rPr>
                <w:rFonts w:ascii="Arial" w:hAnsi="Arial" w:cs="Arial"/>
                <w:sz w:val="22"/>
                <w:szCs w:val="22"/>
              </w:rPr>
            </w:pPr>
            <w:r w:rsidRPr="00955AB5">
              <w:rPr>
                <w:rFonts w:ascii="Arial" w:hAnsi="Arial" w:cs="Arial"/>
                <w:sz w:val="22"/>
                <w:szCs w:val="22"/>
              </w:rPr>
              <w:t>Date</w:t>
            </w:r>
          </w:p>
        </w:tc>
        <w:tc>
          <w:tcPr>
            <w:tcW w:w="6654" w:type="dxa"/>
            <w:gridSpan w:val="2"/>
            <w:tcBorders>
              <w:top w:val="nil"/>
              <w:bottom w:val="single" w:sz="4" w:space="0" w:color="auto"/>
              <w:right w:val="single" w:sz="4" w:space="0" w:color="auto"/>
            </w:tcBorders>
            <w:vAlign w:val="center"/>
          </w:tcPr>
          <w:p w14:paraId="50FCA1EA" w14:textId="77777777" w:rsidR="001133E9" w:rsidRPr="00955AB5" w:rsidRDefault="001133E9" w:rsidP="00AA24B5">
            <w:pPr>
              <w:rPr>
                <w:rFonts w:ascii="Arial" w:hAnsi="Arial" w:cs="Arial"/>
                <w:sz w:val="22"/>
                <w:szCs w:val="22"/>
              </w:rPr>
            </w:pPr>
          </w:p>
        </w:tc>
      </w:tr>
      <w:tr w:rsidR="001133E9" w:rsidRPr="00955AB5" w14:paraId="4168F4B7" w14:textId="77777777" w:rsidTr="002D7848">
        <w:trPr>
          <w:trHeight w:val="454"/>
        </w:trPr>
        <w:tc>
          <w:tcPr>
            <w:tcW w:w="1684" w:type="dxa"/>
            <w:vMerge w:val="restart"/>
            <w:shd w:val="clear" w:color="auto" w:fill="F3F3F3"/>
          </w:tcPr>
          <w:p w14:paraId="4FF907F8" w14:textId="77777777" w:rsidR="001133E9" w:rsidRPr="00955AB5" w:rsidRDefault="001133E9" w:rsidP="001133E9">
            <w:pPr>
              <w:rPr>
                <w:rFonts w:ascii="Arial" w:hAnsi="Arial" w:cs="Arial"/>
                <w:sz w:val="22"/>
                <w:szCs w:val="22"/>
              </w:rPr>
            </w:pPr>
            <w:r w:rsidRPr="00955AB5">
              <w:rPr>
                <w:rFonts w:ascii="Arial" w:hAnsi="Arial" w:cs="Arial"/>
                <w:sz w:val="22"/>
                <w:szCs w:val="22"/>
              </w:rPr>
              <w:t xml:space="preserve">Details of any person signing on behalf of the </w:t>
            </w:r>
            <w:r>
              <w:rPr>
                <w:rFonts w:ascii="Arial" w:hAnsi="Arial" w:cs="Arial"/>
                <w:sz w:val="22"/>
                <w:szCs w:val="22"/>
              </w:rPr>
              <w:t>appellant</w:t>
            </w:r>
            <w:r w:rsidRPr="00955AB5">
              <w:rPr>
                <w:rFonts w:ascii="Arial" w:hAnsi="Arial" w:cs="Arial"/>
                <w:sz w:val="22"/>
                <w:szCs w:val="22"/>
              </w:rPr>
              <w:t>:</w:t>
            </w:r>
          </w:p>
        </w:tc>
        <w:tc>
          <w:tcPr>
            <w:tcW w:w="1678" w:type="dxa"/>
            <w:tcBorders>
              <w:top w:val="nil"/>
              <w:bottom w:val="nil"/>
            </w:tcBorders>
            <w:vAlign w:val="center"/>
          </w:tcPr>
          <w:p w14:paraId="1FB39CB9" w14:textId="77777777" w:rsidR="001133E9" w:rsidRPr="00955AB5" w:rsidRDefault="001133E9" w:rsidP="00AA24B5">
            <w:pPr>
              <w:rPr>
                <w:rFonts w:ascii="Arial" w:hAnsi="Arial" w:cs="Arial"/>
                <w:sz w:val="22"/>
                <w:szCs w:val="22"/>
              </w:rPr>
            </w:pPr>
            <w:r w:rsidRPr="00955AB5">
              <w:rPr>
                <w:rFonts w:ascii="Arial" w:hAnsi="Arial" w:cs="Arial"/>
                <w:sz w:val="22"/>
                <w:szCs w:val="22"/>
              </w:rPr>
              <w:t>Name</w:t>
            </w:r>
          </w:p>
        </w:tc>
        <w:tc>
          <w:tcPr>
            <w:tcW w:w="3956" w:type="dxa"/>
            <w:gridSpan w:val="2"/>
            <w:tcBorders>
              <w:top w:val="nil"/>
              <w:bottom w:val="single" w:sz="4" w:space="0" w:color="auto"/>
              <w:right w:val="nil"/>
            </w:tcBorders>
            <w:vAlign w:val="center"/>
          </w:tcPr>
          <w:p w14:paraId="489020B3" w14:textId="77777777" w:rsidR="001133E9" w:rsidRPr="00955AB5" w:rsidRDefault="001133E9" w:rsidP="00AA24B5">
            <w:pPr>
              <w:rPr>
                <w:rFonts w:ascii="Arial" w:hAnsi="Arial" w:cs="Arial"/>
                <w:sz w:val="22"/>
                <w:szCs w:val="22"/>
              </w:rPr>
            </w:pPr>
          </w:p>
        </w:tc>
        <w:tc>
          <w:tcPr>
            <w:tcW w:w="3597" w:type="dxa"/>
            <w:tcBorders>
              <w:top w:val="nil"/>
              <w:left w:val="nil"/>
              <w:bottom w:val="nil"/>
              <w:right w:val="single" w:sz="4" w:space="0" w:color="auto"/>
            </w:tcBorders>
            <w:vAlign w:val="center"/>
          </w:tcPr>
          <w:p w14:paraId="5C435568" w14:textId="77777777" w:rsidR="001133E9" w:rsidRPr="00955AB5" w:rsidRDefault="001133E9" w:rsidP="00AA24B5">
            <w:pPr>
              <w:rPr>
                <w:rFonts w:ascii="Arial" w:hAnsi="Arial" w:cs="Arial"/>
                <w:sz w:val="22"/>
                <w:szCs w:val="22"/>
              </w:rPr>
            </w:pPr>
            <w:r w:rsidRPr="00955AB5">
              <w:rPr>
                <w:rFonts w:ascii="Arial" w:hAnsi="Arial" w:cs="Arial"/>
                <w:sz w:val="22"/>
                <w:szCs w:val="22"/>
              </w:rPr>
              <w:t xml:space="preserve">Solicitor / Counsel </w:t>
            </w:r>
          </w:p>
          <w:p w14:paraId="1E306394" w14:textId="77777777" w:rsidR="001133E9" w:rsidRPr="00955AB5" w:rsidRDefault="001133E9" w:rsidP="00AA24B5">
            <w:pPr>
              <w:rPr>
                <w:rFonts w:ascii="Arial" w:hAnsi="Arial" w:cs="Arial"/>
                <w:sz w:val="16"/>
                <w:szCs w:val="16"/>
              </w:rPr>
            </w:pPr>
            <w:r w:rsidRPr="00955AB5">
              <w:rPr>
                <w:rFonts w:ascii="Arial" w:hAnsi="Arial" w:cs="Arial"/>
                <w:i/>
                <w:sz w:val="16"/>
                <w:szCs w:val="16"/>
              </w:rPr>
              <w:t>(delete as appropriate)</w:t>
            </w:r>
            <w:r w:rsidRPr="00955AB5">
              <w:rPr>
                <w:rFonts w:ascii="Arial" w:hAnsi="Arial" w:cs="Arial"/>
                <w:sz w:val="16"/>
                <w:szCs w:val="16"/>
              </w:rPr>
              <w:t xml:space="preserve"> </w:t>
            </w:r>
          </w:p>
        </w:tc>
      </w:tr>
      <w:tr w:rsidR="001133E9" w:rsidRPr="00955AB5" w14:paraId="03705B68" w14:textId="77777777" w:rsidTr="002D7848">
        <w:trPr>
          <w:trHeight w:val="454"/>
        </w:trPr>
        <w:tc>
          <w:tcPr>
            <w:tcW w:w="1684" w:type="dxa"/>
            <w:vMerge/>
            <w:tcBorders>
              <w:top w:val="nil"/>
            </w:tcBorders>
            <w:shd w:val="clear" w:color="auto" w:fill="F3F3F3"/>
            <w:vAlign w:val="center"/>
          </w:tcPr>
          <w:p w14:paraId="7280E30C" w14:textId="77777777" w:rsidR="001133E9" w:rsidRPr="00955AB5" w:rsidRDefault="001133E9" w:rsidP="00AA24B5">
            <w:pPr>
              <w:rPr>
                <w:rFonts w:ascii="Arial" w:hAnsi="Arial" w:cs="Arial"/>
                <w:sz w:val="22"/>
                <w:szCs w:val="22"/>
              </w:rPr>
            </w:pPr>
          </w:p>
        </w:tc>
        <w:tc>
          <w:tcPr>
            <w:tcW w:w="1678" w:type="dxa"/>
            <w:tcBorders>
              <w:top w:val="nil"/>
              <w:bottom w:val="nil"/>
            </w:tcBorders>
            <w:vAlign w:val="center"/>
          </w:tcPr>
          <w:p w14:paraId="55934A01" w14:textId="77777777" w:rsidR="001133E9" w:rsidRPr="00955AB5" w:rsidRDefault="001133E9" w:rsidP="00AA24B5">
            <w:pPr>
              <w:rPr>
                <w:rFonts w:ascii="Arial" w:hAnsi="Arial" w:cs="Arial"/>
                <w:sz w:val="22"/>
                <w:szCs w:val="22"/>
              </w:rPr>
            </w:pPr>
            <w:r w:rsidRPr="00955AB5">
              <w:rPr>
                <w:rFonts w:ascii="Arial" w:hAnsi="Arial" w:cs="Arial"/>
                <w:sz w:val="22"/>
                <w:szCs w:val="22"/>
              </w:rPr>
              <w:t>Address</w:t>
            </w:r>
          </w:p>
        </w:tc>
        <w:tc>
          <w:tcPr>
            <w:tcW w:w="7553" w:type="dxa"/>
            <w:gridSpan w:val="3"/>
            <w:tcBorders>
              <w:top w:val="nil"/>
              <w:bottom w:val="single" w:sz="4" w:space="0" w:color="auto"/>
              <w:right w:val="single" w:sz="4" w:space="0" w:color="auto"/>
            </w:tcBorders>
            <w:vAlign w:val="center"/>
          </w:tcPr>
          <w:p w14:paraId="0E8AF1F1" w14:textId="77777777" w:rsidR="001133E9" w:rsidRPr="00955AB5" w:rsidRDefault="001133E9" w:rsidP="00AA24B5">
            <w:pPr>
              <w:rPr>
                <w:rFonts w:ascii="Arial" w:hAnsi="Arial" w:cs="Arial"/>
                <w:sz w:val="22"/>
                <w:szCs w:val="22"/>
              </w:rPr>
            </w:pPr>
          </w:p>
        </w:tc>
      </w:tr>
      <w:tr w:rsidR="001133E9" w:rsidRPr="00955AB5" w14:paraId="29487180" w14:textId="77777777" w:rsidTr="002D7848">
        <w:trPr>
          <w:trHeight w:val="454"/>
        </w:trPr>
        <w:tc>
          <w:tcPr>
            <w:tcW w:w="1684" w:type="dxa"/>
            <w:vMerge/>
            <w:shd w:val="clear" w:color="auto" w:fill="F3F3F3"/>
            <w:vAlign w:val="center"/>
          </w:tcPr>
          <w:p w14:paraId="086F68BF" w14:textId="77777777" w:rsidR="001133E9" w:rsidRPr="00955AB5" w:rsidRDefault="001133E9" w:rsidP="00AA24B5">
            <w:pPr>
              <w:rPr>
                <w:rFonts w:ascii="Arial" w:hAnsi="Arial" w:cs="Arial"/>
                <w:sz w:val="22"/>
                <w:szCs w:val="22"/>
              </w:rPr>
            </w:pPr>
          </w:p>
        </w:tc>
        <w:tc>
          <w:tcPr>
            <w:tcW w:w="1678" w:type="dxa"/>
            <w:tcBorders>
              <w:top w:val="nil"/>
              <w:bottom w:val="nil"/>
            </w:tcBorders>
            <w:vAlign w:val="center"/>
          </w:tcPr>
          <w:p w14:paraId="35121133" w14:textId="77777777" w:rsidR="001133E9" w:rsidRPr="00955AB5" w:rsidRDefault="001133E9" w:rsidP="00AA24B5">
            <w:pPr>
              <w:rPr>
                <w:rFonts w:ascii="Arial" w:hAnsi="Arial" w:cs="Arial"/>
                <w:sz w:val="22"/>
                <w:szCs w:val="22"/>
              </w:rPr>
            </w:pPr>
          </w:p>
        </w:tc>
        <w:tc>
          <w:tcPr>
            <w:tcW w:w="7553" w:type="dxa"/>
            <w:gridSpan w:val="3"/>
            <w:tcBorders>
              <w:top w:val="nil"/>
              <w:bottom w:val="single" w:sz="4" w:space="0" w:color="auto"/>
              <w:right w:val="single" w:sz="4" w:space="0" w:color="auto"/>
            </w:tcBorders>
            <w:vAlign w:val="center"/>
          </w:tcPr>
          <w:p w14:paraId="112A92A5" w14:textId="77777777" w:rsidR="001133E9" w:rsidRPr="00955AB5" w:rsidRDefault="001133E9" w:rsidP="00AA24B5">
            <w:pPr>
              <w:rPr>
                <w:rFonts w:ascii="Arial" w:hAnsi="Arial" w:cs="Arial"/>
                <w:sz w:val="22"/>
                <w:szCs w:val="22"/>
              </w:rPr>
            </w:pPr>
          </w:p>
        </w:tc>
      </w:tr>
      <w:tr w:rsidR="001133E9" w:rsidRPr="00955AB5" w14:paraId="1BC763E8" w14:textId="77777777" w:rsidTr="002D7848">
        <w:trPr>
          <w:trHeight w:val="454"/>
        </w:trPr>
        <w:tc>
          <w:tcPr>
            <w:tcW w:w="1684" w:type="dxa"/>
            <w:vMerge/>
            <w:shd w:val="clear" w:color="auto" w:fill="F3F3F3"/>
            <w:vAlign w:val="center"/>
          </w:tcPr>
          <w:p w14:paraId="5B36FFC2" w14:textId="77777777" w:rsidR="001133E9" w:rsidRPr="00955AB5" w:rsidRDefault="001133E9" w:rsidP="00AA24B5">
            <w:pPr>
              <w:rPr>
                <w:rFonts w:ascii="Arial" w:hAnsi="Arial" w:cs="Arial"/>
                <w:sz w:val="22"/>
                <w:szCs w:val="22"/>
              </w:rPr>
            </w:pPr>
          </w:p>
        </w:tc>
        <w:tc>
          <w:tcPr>
            <w:tcW w:w="1678" w:type="dxa"/>
            <w:tcBorders>
              <w:top w:val="nil"/>
              <w:bottom w:val="nil"/>
            </w:tcBorders>
            <w:vAlign w:val="center"/>
          </w:tcPr>
          <w:p w14:paraId="67FEA185" w14:textId="77777777" w:rsidR="001133E9" w:rsidRPr="00955AB5" w:rsidRDefault="001133E9" w:rsidP="00AA24B5">
            <w:pPr>
              <w:rPr>
                <w:rFonts w:ascii="Arial" w:hAnsi="Arial" w:cs="Arial"/>
                <w:sz w:val="22"/>
                <w:szCs w:val="22"/>
              </w:rPr>
            </w:pPr>
            <w:r w:rsidRPr="00955AB5">
              <w:rPr>
                <w:rFonts w:ascii="Arial" w:hAnsi="Arial" w:cs="Arial"/>
                <w:sz w:val="22"/>
                <w:szCs w:val="22"/>
              </w:rPr>
              <w:t>Postcode</w:t>
            </w:r>
          </w:p>
        </w:tc>
        <w:tc>
          <w:tcPr>
            <w:tcW w:w="7553" w:type="dxa"/>
            <w:gridSpan w:val="3"/>
            <w:tcBorders>
              <w:top w:val="nil"/>
              <w:bottom w:val="single" w:sz="4" w:space="0" w:color="auto"/>
              <w:right w:val="single" w:sz="4" w:space="0" w:color="auto"/>
            </w:tcBorders>
            <w:vAlign w:val="center"/>
          </w:tcPr>
          <w:p w14:paraId="2E8768AC" w14:textId="77777777" w:rsidR="001133E9" w:rsidRPr="00955AB5" w:rsidRDefault="001133E9" w:rsidP="00AA24B5">
            <w:pPr>
              <w:rPr>
                <w:rFonts w:ascii="Arial" w:hAnsi="Arial" w:cs="Arial"/>
                <w:sz w:val="22"/>
                <w:szCs w:val="22"/>
              </w:rPr>
            </w:pPr>
          </w:p>
        </w:tc>
      </w:tr>
      <w:tr w:rsidR="001133E9" w:rsidRPr="00955AB5" w14:paraId="7DE83CAF" w14:textId="77777777" w:rsidTr="002D7848">
        <w:trPr>
          <w:trHeight w:val="454"/>
        </w:trPr>
        <w:tc>
          <w:tcPr>
            <w:tcW w:w="1684" w:type="dxa"/>
            <w:vMerge/>
            <w:tcBorders>
              <w:bottom w:val="single" w:sz="4" w:space="0" w:color="auto"/>
            </w:tcBorders>
            <w:shd w:val="clear" w:color="auto" w:fill="F3F3F3"/>
            <w:vAlign w:val="center"/>
          </w:tcPr>
          <w:p w14:paraId="4B507174" w14:textId="77777777" w:rsidR="001133E9" w:rsidRPr="00955AB5" w:rsidRDefault="001133E9" w:rsidP="00AA24B5">
            <w:pPr>
              <w:rPr>
                <w:rFonts w:ascii="Arial" w:hAnsi="Arial" w:cs="Arial"/>
                <w:sz w:val="22"/>
                <w:szCs w:val="22"/>
              </w:rPr>
            </w:pPr>
          </w:p>
        </w:tc>
        <w:tc>
          <w:tcPr>
            <w:tcW w:w="1678" w:type="dxa"/>
            <w:tcBorders>
              <w:top w:val="nil"/>
              <w:bottom w:val="single" w:sz="4" w:space="0" w:color="auto"/>
            </w:tcBorders>
            <w:vAlign w:val="center"/>
          </w:tcPr>
          <w:p w14:paraId="681D557E" w14:textId="77777777" w:rsidR="001133E9" w:rsidRPr="00955AB5" w:rsidRDefault="001133E9" w:rsidP="00AA24B5">
            <w:pPr>
              <w:rPr>
                <w:rFonts w:ascii="Arial" w:hAnsi="Arial" w:cs="Arial"/>
                <w:sz w:val="22"/>
                <w:szCs w:val="22"/>
              </w:rPr>
            </w:pPr>
            <w:r w:rsidRPr="00955AB5">
              <w:rPr>
                <w:rFonts w:ascii="Arial" w:hAnsi="Arial" w:cs="Arial"/>
                <w:sz w:val="22"/>
                <w:szCs w:val="22"/>
              </w:rPr>
              <w:t>Solicitors Ref.</w:t>
            </w:r>
          </w:p>
        </w:tc>
        <w:tc>
          <w:tcPr>
            <w:tcW w:w="7553" w:type="dxa"/>
            <w:gridSpan w:val="3"/>
            <w:tcBorders>
              <w:top w:val="nil"/>
              <w:bottom w:val="single" w:sz="4" w:space="0" w:color="auto"/>
              <w:right w:val="single" w:sz="4" w:space="0" w:color="auto"/>
            </w:tcBorders>
            <w:vAlign w:val="center"/>
          </w:tcPr>
          <w:p w14:paraId="4865A142" w14:textId="77777777" w:rsidR="001133E9" w:rsidRPr="00955AB5" w:rsidRDefault="001133E9" w:rsidP="00AA24B5">
            <w:pPr>
              <w:rPr>
                <w:rFonts w:ascii="Arial" w:hAnsi="Arial" w:cs="Arial"/>
                <w:sz w:val="22"/>
                <w:szCs w:val="22"/>
              </w:rPr>
            </w:pPr>
          </w:p>
        </w:tc>
      </w:tr>
    </w:tbl>
    <w:p w14:paraId="516D125D" w14:textId="77777777" w:rsidR="001133E9" w:rsidRDefault="001133E9" w:rsidP="00700B72">
      <w:pPr>
        <w:spacing w:line="220" w:lineRule="exact"/>
        <w:rPr>
          <w:rFonts w:ascii="Arial" w:eastAsia="Arial" w:hAnsi="Arial" w:cs="Arial"/>
          <w:b/>
          <w:spacing w:val="3"/>
          <w:position w:val="-1"/>
        </w:rPr>
      </w:pPr>
    </w:p>
    <w:tbl>
      <w:tblPr>
        <w:tblW w:w="10983"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91"/>
        <w:gridCol w:w="1861"/>
        <w:gridCol w:w="4495"/>
        <w:gridCol w:w="2336"/>
      </w:tblGrid>
      <w:tr w:rsidR="00517020" w:rsidRPr="00270E8D" w14:paraId="4931DC71" w14:textId="77777777" w:rsidTr="003448DC">
        <w:trPr>
          <w:trHeight w:val="454"/>
        </w:trPr>
        <w:tc>
          <w:tcPr>
            <w:tcW w:w="2291" w:type="dxa"/>
            <w:tcBorders>
              <w:top w:val="single" w:sz="4" w:space="0" w:color="auto"/>
              <w:left w:val="single" w:sz="4" w:space="0" w:color="auto"/>
              <w:bottom w:val="nil"/>
            </w:tcBorders>
            <w:shd w:val="clear" w:color="auto" w:fill="F3F3F3"/>
            <w:vAlign w:val="center"/>
          </w:tcPr>
          <w:p w14:paraId="60665F50" w14:textId="77777777" w:rsidR="00517020" w:rsidRDefault="00517020" w:rsidP="003448DC">
            <w:pPr>
              <w:ind w:left="34"/>
              <w:rPr>
                <w:rFonts w:ascii="Arial" w:eastAsia="Arial" w:hAnsi="Arial" w:cs="Arial"/>
                <w:b/>
                <w:spacing w:val="1"/>
              </w:rPr>
            </w:pPr>
            <w:r>
              <w:rPr>
                <w:rFonts w:ascii="Arial" w:eastAsia="Arial" w:hAnsi="Arial" w:cs="Arial"/>
                <w:b/>
                <w:spacing w:val="1"/>
              </w:rPr>
              <w:t>For Prison Use</w:t>
            </w:r>
          </w:p>
        </w:tc>
        <w:tc>
          <w:tcPr>
            <w:tcW w:w="8692" w:type="dxa"/>
            <w:gridSpan w:val="3"/>
            <w:tcBorders>
              <w:top w:val="single" w:sz="4" w:space="0" w:color="auto"/>
              <w:bottom w:val="nil"/>
              <w:right w:val="single" w:sz="4" w:space="0" w:color="auto"/>
            </w:tcBorders>
            <w:vAlign w:val="center"/>
          </w:tcPr>
          <w:p w14:paraId="52635E9F" w14:textId="77777777" w:rsidR="00517020" w:rsidRPr="001308FA" w:rsidRDefault="00517020" w:rsidP="003448DC">
            <w:pPr>
              <w:spacing w:before="35"/>
              <w:rPr>
                <w:rFonts w:ascii="Arial" w:eastAsia="Arial" w:hAnsi="Arial" w:cs="Arial"/>
                <w:position w:val="-1"/>
              </w:rPr>
            </w:pPr>
            <w:r>
              <w:rPr>
                <w:rFonts w:ascii="Arial" w:eastAsia="Arial" w:hAnsi="Arial" w:cs="Arial"/>
                <w:position w:val="-1"/>
              </w:rPr>
              <w:t>This notice was handed to me by the defendant today.</w:t>
            </w:r>
          </w:p>
        </w:tc>
      </w:tr>
      <w:tr w:rsidR="00517020" w:rsidRPr="00270E8D" w14:paraId="03B0C98A" w14:textId="77777777" w:rsidTr="003448DC">
        <w:trPr>
          <w:trHeight w:val="454"/>
        </w:trPr>
        <w:tc>
          <w:tcPr>
            <w:tcW w:w="2291" w:type="dxa"/>
            <w:tcBorders>
              <w:top w:val="nil"/>
              <w:left w:val="single" w:sz="4" w:space="0" w:color="auto"/>
              <w:bottom w:val="nil"/>
            </w:tcBorders>
            <w:shd w:val="clear" w:color="auto" w:fill="F3F3F3"/>
          </w:tcPr>
          <w:p w14:paraId="18E2BD5C" w14:textId="77777777" w:rsidR="00517020" w:rsidRDefault="00517020" w:rsidP="003448DC">
            <w:pPr>
              <w:ind w:left="34"/>
              <w:rPr>
                <w:rFonts w:ascii="Arial" w:eastAsia="Arial" w:hAnsi="Arial" w:cs="Arial"/>
                <w:b/>
                <w:spacing w:val="1"/>
              </w:rPr>
            </w:pPr>
          </w:p>
        </w:tc>
        <w:tc>
          <w:tcPr>
            <w:tcW w:w="1861" w:type="dxa"/>
            <w:tcBorders>
              <w:top w:val="nil"/>
              <w:bottom w:val="nil"/>
            </w:tcBorders>
            <w:vAlign w:val="center"/>
          </w:tcPr>
          <w:p w14:paraId="4D8731E3" w14:textId="77777777" w:rsidR="00517020" w:rsidRDefault="00517020" w:rsidP="003448DC">
            <w:pPr>
              <w:spacing w:line="220" w:lineRule="exact"/>
              <w:ind w:left="4"/>
              <w:rPr>
                <w:rFonts w:ascii="Arial" w:hAnsi="Arial" w:cs="Arial"/>
                <w:sz w:val="22"/>
                <w:szCs w:val="22"/>
              </w:rPr>
            </w:pPr>
            <w:r>
              <w:rPr>
                <w:rFonts w:ascii="Arial" w:hAnsi="Arial" w:cs="Arial"/>
                <w:sz w:val="22"/>
                <w:szCs w:val="22"/>
              </w:rPr>
              <w:t>Signed</w:t>
            </w:r>
          </w:p>
        </w:tc>
        <w:tc>
          <w:tcPr>
            <w:tcW w:w="4495" w:type="dxa"/>
            <w:tcBorders>
              <w:top w:val="nil"/>
              <w:bottom w:val="single" w:sz="4" w:space="0" w:color="auto"/>
            </w:tcBorders>
            <w:vAlign w:val="center"/>
          </w:tcPr>
          <w:p w14:paraId="5691A589" w14:textId="77777777" w:rsidR="00517020" w:rsidRPr="00270E8D" w:rsidRDefault="00517020" w:rsidP="003448DC">
            <w:pPr>
              <w:spacing w:line="220" w:lineRule="exact"/>
              <w:ind w:left="224"/>
              <w:rPr>
                <w:rFonts w:ascii="Arial" w:hAnsi="Arial" w:cs="Arial"/>
                <w:sz w:val="22"/>
                <w:szCs w:val="22"/>
              </w:rPr>
            </w:pPr>
          </w:p>
        </w:tc>
        <w:tc>
          <w:tcPr>
            <w:tcW w:w="2336" w:type="dxa"/>
            <w:tcBorders>
              <w:top w:val="nil"/>
              <w:bottom w:val="nil"/>
              <w:right w:val="single" w:sz="4" w:space="0" w:color="auto"/>
            </w:tcBorders>
            <w:vAlign w:val="center"/>
          </w:tcPr>
          <w:p w14:paraId="2C884AF8" w14:textId="77777777" w:rsidR="00517020" w:rsidRPr="001308FA" w:rsidRDefault="00517020" w:rsidP="003448DC">
            <w:pPr>
              <w:spacing w:before="35"/>
              <w:rPr>
                <w:rFonts w:ascii="Arial" w:eastAsia="Arial" w:hAnsi="Arial" w:cs="Arial"/>
                <w:position w:val="-1"/>
              </w:rPr>
            </w:pPr>
            <w:r>
              <w:rPr>
                <w:rFonts w:ascii="Arial" w:eastAsia="Arial" w:hAnsi="Arial" w:cs="Arial"/>
                <w:position w:val="-1"/>
              </w:rPr>
              <w:t>Prison Officer</w:t>
            </w:r>
          </w:p>
        </w:tc>
      </w:tr>
      <w:tr w:rsidR="00517020" w:rsidRPr="00270E8D" w14:paraId="790949B9" w14:textId="77777777" w:rsidTr="003448DC">
        <w:trPr>
          <w:trHeight w:val="454"/>
        </w:trPr>
        <w:tc>
          <w:tcPr>
            <w:tcW w:w="2291" w:type="dxa"/>
            <w:tcBorders>
              <w:top w:val="nil"/>
              <w:left w:val="single" w:sz="4" w:space="0" w:color="auto"/>
              <w:bottom w:val="single" w:sz="4" w:space="0" w:color="auto"/>
            </w:tcBorders>
            <w:shd w:val="clear" w:color="auto" w:fill="F3F3F3"/>
          </w:tcPr>
          <w:p w14:paraId="30306483" w14:textId="77777777" w:rsidR="00517020" w:rsidRDefault="00517020" w:rsidP="003448DC">
            <w:pPr>
              <w:ind w:left="34"/>
              <w:rPr>
                <w:rFonts w:ascii="Arial" w:eastAsia="Arial" w:hAnsi="Arial" w:cs="Arial"/>
                <w:b/>
                <w:spacing w:val="1"/>
              </w:rPr>
            </w:pPr>
          </w:p>
        </w:tc>
        <w:tc>
          <w:tcPr>
            <w:tcW w:w="1861" w:type="dxa"/>
            <w:tcBorders>
              <w:top w:val="nil"/>
              <w:bottom w:val="single" w:sz="4" w:space="0" w:color="auto"/>
            </w:tcBorders>
            <w:vAlign w:val="center"/>
          </w:tcPr>
          <w:p w14:paraId="4B8CC3F7" w14:textId="77777777" w:rsidR="00517020" w:rsidRDefault="00517020" w:rsidP="003448DC">
            <w:pPr>
              <w:spacing w:line="220" w:lineRule="exact"/>
              <w:ind w:left="4"/>
              <w:rPr>
                <w:rFonts w:ascii="Arial" w:hAnsi="Arial" w:cs="Arial"/>
                <w:sz w:val="22"/>
                <w:szCs w:val="22"/>
              </w:rPr>
            </w:pPr>
            <w:r>
              <w:rPr>
                <w:rFonts w:ascii="Arial" w:hAnsi="Arial" w:cs="Arial"/>
                <w:sz w:val="22"/>
                <w:szCs w:val="22"/>
              </w:rPr>
              <w:t>Date</w:t>
            </w:r>
          </w:p>
        </w:tc>
        <w:tc>
          <w:tcPr>
            <w:tcW w:w="4495" w:type="dxa"/>
            <w:tcBorders>
              <w:top w:val="single" w:sz="4" w:space="0" w:color="auto"/>
              <w:bottom w:val="single" w:sz="4" w:space="0" w:color="auto"/>
            </w:tcBorders>
            <w:vAlign w:val="center"/>
          </w:tcPr>
          <w:p w14:paraId="7246B46B" w14:textId="77777777" w:rsidR="00517020" w:rsidRPr="00270E8D" w:rsidRDefault="00517020" w:rsidP="003448DC">
            <w:pPr>
              <w:spacing w:line="220" w:lineRule="exact"/>
              <w:ind w:left="224"/>
              <w:rPr>
                <w:rFonts w:ascii="Arial" w:hAnsi="Arial" w:cs="Arial"/>
                <w:sz w:val="22"/>
                <w:szCs w:val="22"/>
              </w:rPr>
            </w:pPr>
          </w:p>
        </w:tc>
        <w:tc>
          <w:tcPr>
            <w:tcW w:w="2336" w:type="dxa"/>
            <w:tcBorders>
              <w:top w:val="nil"/>
              <w:bottom w:val="single" w:sz="4" w:space="0" w:color="auto"/>
              <w:right w:val="single" w:sz="4" w:space="0" w:color="auto"/>
            </w:tcBorders>
            <w:vAlign w:val="center"/>
          </w:tcPr>
          <w:p w14:paraId="1D8456F9" w14:textId="77777777" w:rsidR="00517020" w:rsidRDefault="00517020" w:rsidP="003448DC">
            <w:pPr>
              <w:spacing w:before="35"/>
              <w:rPr>
                <w:rFonts w:ascii="Arial" w:eastAsia="Arial" w:hAnsi="Arial" w:cs="Arial"/>
                <w:position w:val="-1"/>
              </w:rPr>
            </w:pPr>
          </w:p>
        </w:tc>
      </w:tr>
    </w:tbl>
    <w:p w14:paraId="745E320B" w14:textId="77777777" w:rsidR="00517020" w:rsidRDefault="00517020" w:rsidP="00700B72">
      <w:pPr>
        <w:spacing w:line="220" w:lineRule="exact"/>
        <w:rPr>
          <w:rFonts w:ascii="Arial" w:eastAsia="Arial" w:hAnsi="Arial" w:cs="Arial"/>
          <w:b/>
          <w:spacing w:val="3"/>
          <w:position w:val="-1"/>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517020" w:rsidRPr="00517020" w14:paraId="329893C4" w14:textId="77777777" w:rsidTr="00517020">
        <w:tc>
          <w:tcPr>
            <w:tcW w:w="10915" w:type="dxa"/>
          </w:tcPr>
          <w:p w14:paraId="5CB2C94E" w14:textId="77777777" w:rsidR="00517020" w:rsidRPr="00517020" w:rsidRDefault="00517020" w:rsidP="00517020">
            <w:pPr>
              <w:spacing w:before="240" w:line="276" w:lineRule="auto"/>
              <w:rPr>
                <w:rFonts w:ascii="Arial" w:hAnsi="Arial"/>
                <w:b/>
                <w:lang w:val="en-GB"/>
              </w:rPr>
            </w:pPr>
            <w:r w:rsidRPr="00517020">
              <w:rPr>
                <w:rFonts w:ascii="Arial" w:hAnsi="Arial"/>
                <w:b/>
                <w:lang w:val="en-GB"/>
              </w:rPr>
              <w:t xml:space="preserve">NOW PLEASE SEND THIS FORM BY EMAIL TO THE CRIMINAL APPEAL OFFICE AT: </w:t>
            </w:r>
          </w:p>
          <w:p w14:paraId="51E1922C" w14:textId="77777777" w:rsidR="00517020" w:rsidRPr="00517020" w:rsidRDefault="00517020" w:rsidP="00517020">
            <w:pPr>
              <w:rPr>
                <w:rFonts w:ascii="Arial" w:hAnsi="Arial"/>
                <w:sz w:val="24"/>
                <w:lang w:val="en-GB"/>
              </w:rPr>
            </w:pPr>
            <w:hyperlink r:id="rId9" w:history="1">
              <w:r w:rsidRPr="00517020">
                <w:rPr>
                  <w:rFonts w:ascii="Arial" w:hAnsi="Arial"/>
                  <w:color w:val="0000FF"/>
                  <w:sz w:val="24"/>
                  <w:u w:val="single"/>
                  <w:lang w:val="en-GB"/>
                </w:rPr>
                <w:t>applications@criminalappealoffice.justice.gov.uk</w:t>
              </w:r>
            </w:hyperlink>
          </w:p>
          <w:p w14:paraId="55B17DD8" w14:textId="77777777" w:rsidR="00517020" w:rsidRPr="00517020" w:rsidRDefault="00517020" w:rsidP="00517020">
            <w:pPr>
              <w:spacing w:line="276" w:lineRule="auto"/>
              <w:rPr>
                <w:rFonts w:ascii="Arial" w:hAnsi="Arial"/>
                <w:b/>
                <w:lang w:val="en-GB"/>
              </w:rPr>
            </w:pPr>
          </w:p>
          <w:p w14:paraId="1535BBD6" w14:textId="77777777" w:rsidR="00517020" w:rsidRPr="00517020" w:rsidRDefault="00517020" w:rsidP="00517020">
            <w:pPr>
              <w:spacing w:line="276" w:lineRule="auto"/>
              <w:rPr>
                <w:rFonts w:ascii="Arial" w:hAnsi="Arial"/>
                <w:b/>
                <w:sz w:val="22"/>
                <w:szCs w:val="22"/>
                <w:lang w:val="en-GB"/>
              </w:rPr>
            </w:pPr>
            <w:r w:rsidRPr="00517020">
              <w:rPr>
                <w:rFonts w:ascii="Arial" w:hAnsi="Arial"/>
                <w:b/>
                <w:sz w:val="22"/>
                <w:szCs w:val="22"/>
                <w:lang w:val="en-GB"/>
              </w:rPr>
              <w:t>If you do not have access to an email account, then please send by post to:</w:t>
            </w:r>
          </w:p>
          <w:p w14:paraId="4973B797" w14:textId="77777777" w:rsidR="00517020" w:rsidRPr="00517020" w:rsidRDefault="00517020" w:rsidP="00517020">
            <w:pPr>
              <w:spacing w:line="276" w:lineRule="auto"/>
              <w:rPr>
                <w:rFonts w:ascii="Arial" w:hAnsi="Arial"/>
                <w:sz w:val="22"/>
                <w:szCs w:val="22"/>
                <w:lang w:val="en-GB"/>
              </w:rPr>
            </w:pPr>
            <w:r w:rsidRPr="00517020">
              <w:rPr>
                <w:rFonts w:ascii="Arial" w:hAnsi="Arial"/>
                <w:b/>
                <w:sz w:val="22"/>
                <w:szCs w:val="22"/>
                <w:lang w:val="en-GB"/>
              </w:rPr>
              <w:t>The Registrar, Criminal Appeal Office, Royal Courts of Justice, Strand, London, WC2A 2LL</w:t>
            </w:r>
            <w:r w:rsidRPr="00517020">
              <w:rPr>
                <w:rFonts w:ascii="Arial" w:hAnsi="Arial"/>
                <w:sz w:val="22"/>
                <w:szCs w:val="22"/>
                <w:lang w:val="en-GB"/>
              </w:rPr>
              <w:t>.</w:t>
            </w:r>
          </w:p>
          <w:p w14:paraId="7756F431" w14:textId="77777777" w:rsidR="00517020" w:rsidRPr="00517020" w:rsidRDefault="00517020" w:rsidP="00517020">
            <w:pPr>
              <w:spacing w:line="276" w:lineRule="auto"/>
              <w:rPr>
                <w:rFonts w:ascii="Arial" w:hAnsi="Arial"/>
                <w:b/>
                <w:sz w:val="22"/>
                <w:szCs w:val="22"/>
                <w:lang w:val="en-GB"/>
              </w:rPr>
            </w:pPr>
          </w:p>
          <w:p w14:paraId="5DE301EC" w14:textId="77777777" w:rsidR="00517020" w:rsidRPr="00517020" w:rsidRDefault="00517020" w:rsidP="00517020">
            <w:pPr>
              <w:spacing w:line="276" w:lineRule="auto"/>
              <w:rPr>
                <w:rFonts w:ascii="Arial" w:hAnsi="Arial"/>
                <w:b/>
                <w:sz w:val="22"/>
                <w:szCs w:val="22"/>
                <w:lang w:val="en-GB"/>
              </w:rPr>
            </w:pPr>
            <w:r w:rsidRPr="00517020">
              <w:rPr>
                <w:rFonts w:ascii="Arial" w:hAnsi="Arial"/>
                <w:b/>
                <w:sz w:val="22"/>
                <w:szCs w:val="22"/>
                <w:lang w:val="en-GB"/>
              </w:rPr>
              <w:t>DX: The Registrar, Criminal Appeal Office, DX 44451 Strand</w:t>
            </w:r>
          </w:p>
          <w:p w14:paraId="68CD99F7" w14:textId="77777777" w:rsidR="00517020" w:rsidRPr="00517020" w:rsidRDefault="00517020" w:rsidP="00517020">
            <w:pPr>
              <w:spacing w:line="276" w:lineRule="auto"/>
              <w:rPr>
                <w:rFonts w:ascii="Arial" w:hAnsi="Arial"/>
                <w:b/>
                <w:sz w:val="22"/>
                <w:szCs w:val="22"/>
                <w:lang w:val="en-GB"/>
              </w:rPr>
            </w:pPr>
          </w:p>
        </w:tc>
      </w:tr>
    </w:tbl>
    <w:p w14:paraId="2269836C" w14:textId="77777777" w:rsidR="007C0AFF" w:rsidRDefault="007C0AFF" w:rsidP="002D7848">
      <w:pPr>
        <w:spacing w:before="37" w:line="253" w:lineRule="auto"/>
        <w:ind w:right="78"/>
        <w:rPr>
          <w:rFonts w:ascii="Arial" w:eastAsia="Arial" w:hAnsi="Arial" w:cs="Arial"/>
          <w:b/>
        </w:rPr>
      </w:pPr>
    </w:p>
    <w:sectPr w:rsidR="007C0AFF" w:rsidSect="009C55F1">
      <w:footerReference w:type="default" r:id="rId10"/>
      <w:type w:val="continuous"/>
      <w:pgSz w:w="11900" w:h="16840" w:code="9"/>
      <w:pgMar w:top="567" w:right="567" w:bottom="567" w:left="567"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71F74" w14:textId="77777777" w:rsidR="00A20FF5" w:rsidRDefault="00A20FF5">
      <w:r>
        <w:separator/>
      </w:r>
    </w:p>
  </w:endnote>
  <w:endnote w:type="continuationSeparator" w:id="0">
    <w:p w14:paraId="136687BD" w14:textId="77777777" w:rsidR="00A20FF5" w:rsidRDefault="00A20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C6D5F" w14:textId="77777777" w:rsidR="007C0AFF" w:rsidRDefault="00517020">
    <w:pPr>
      <w:spacing w:line="180" w:lineRule="exact"/>
      <w:rPr>
        <w:sz w:val="19"/>
        <w:szCs w:val="19"/>
      </w:rPr>
    </w:pPr>
    <w:r>
      <w:rPr>
        <w:noProof/>
        <w:lang w:val="en-GB" w:eastAsia="en-GB"/>
      </w:rPr>
      <mc:AlternateContent>
        <mc:Choice Requires="wps">
          <w:drawing>
            <wp:anchor distT="0" distB="0" distL="114300" distR="114300" simplePos="0" relativeHeight="251657728" behindDoc="1" locked="0" layoutInCell="1" allowOverlap="1" wp14:anchorId="5E5C3955" wp14:editId="13106A97">
              <wp:simplePos x="0" y="0"/>
              <wp:positionH relativeFrom="page">
                <wp:posOffset>3688080</wp:posOffset>
              </wp:positionH>
              <wp:positionV relativeFrom="page">
                <wp:posOffset>10131425</wp:posOffset>
              </wp:positionV>
              <wp:extent cx="107315" cy="127000"/>
              <wp:effectExtent l="190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5EE3B" w14:textId="77777777" w:rsidR="007C0AFF" w:rsidRDefault="005749DC">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6F02C2">
                            <w:rPr>
                              <w:rFonts w:ascii="Arial" w:eastAsia="Arial" w:hAnsi="Arial" w:cs="Arial"/>
                              <w:noProof/>
                              <w:sz w:val="16"/>
                              <w:szCs w:val="16"/>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5C3955" id="_x0000_t202" coordsize="21600,21600" o:spt="202" path="m,l,21600r21600,l21600,xe">
              <v:stroke joinstyle="miter"/>
              <v:path gradientshapeok="t" o:connecttype="rect"/>
            </v:shapetype>
            <v:shape id="Text Box 1" o:spid="_x0000_s1026" type="#_x0000_t202" style="position:absolute;margin-left:290.4pt;margin-top:797.75pt;width:8.45pt;height:10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" filled="f" stroked="f">
              <v:textbox inset="0,0,0,0">
                <w:txbxContent>
                  <w:p w14:paraId="77D5EE3B" w14:textId="77777777" w:rsidR="007C0AFF" w:rsidRDefault="005749DC">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6F02C2">
                      <w:rPr>
                        <w:rFonts w:ascii="Arial" w:eastAsia="Arial" w:hAnsi="Arial" w:cs="Arial"/>
                        <w:noProof/>
                        <w:sz w:val="16"/>
                        <w:szCs w:val="16"/>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A3929" w14:textId="77777777" w:rsidR="00A20FF5" w:rsidRDefault="00A20FF5">
      <w:r>
        <w:separator/>
      </w:r>
    </w:p>
  </w:footnote>
  <w:footnote w:type="continuationSeparator" w:id="0">
    <w:p w14:paraId="342FB11C" w14:textId="77777777" w:rsidR="00A20FF5" w:rsidRDefault="00A20F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5832"/>
    <w:multiLevelType w:val="multilevel"/>
    <w:tmpl w:val="9C2CDF1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077257CD"/>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11FA6186"/>
    <w:multiLevelType w:val="hybridMultilevel"/>
    <w:tmpl w:val="5606944C"/>
    <w:lvl w:ilvl="0" w:tplc="0809001B">
      <w:start w:val="1"/>
      <w:numFmt w:val="lowerRoman"/>
      <w:lvlText w:val="%1."/>
      <w:lvlJc w:val="right"/>
      <w:pPr>
        <w:ind w:left="1004" w:hanging="360"/>
      </w:pPr>
    </w:lvl>
    <w:lvl w:ilvl="1" w:tplc="08090019" w:tentative="1">
      <w:start w:val="1"/>
      <w:numFmt w:val="lowerLetter"/>
      <w:lvlText w:val="%2."/>
      <w:lvlJc w:val="left"/>
      <w:pPr>
        <w:ind w:left="1724" w:hanging="360"/>
      </w:pPr>
    </w:lvl>
    <w:lvl w:ilvl="2" w:tplc="0809001B">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19B0357C"/>
    <w:multiLevelType w:val="hybridMultilevel"/>
    <w:tmpl w:val="8D3A917E"/>
    <w:lvl w:ilvl="0" w:tplc="8DBC04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616A01"/>
    <w:multiLevelType w:val="hybridMultilevel"/>
    <w:tmpl w:val="BB3C796A"/>
    <w:lvl w:ilvl="0" w:tplc="56F6B510">
      <w:start w:val="1"/>
      <w:numFmt w:val="decimal"/>
      <w:lvlText w:val="%1."/>
      <w:lvlJc w:val="left"/>
      <w:pPr>
        <w:ind w:left="495" w:hanging="394"/>
      </w:pPr>
      <w:rPr>
        <w:rFonts w:hint="default"/>
      </w:rPr>
    </w:lvl>
    <w:lvl w:ilvl="1" w:tplc="08090019" w:tentative="1">
      <w:start w:val="1"/>
      <w:numFmt w:val="lowerLetter"/>
      <w:lvlText w:val="%2."/>
      <w:lvlJc w:val="left"/>
      <w:pPr>
        <w:ind w:left="1181" w:hanging="360"/>
      </w:pPr>
    </w:lvl>
    <w:lvl w:ilvl="2" w:tplc="0809001B" w:tentative="1">
      <w:start w:val="1"/>
      <w:numFmt w:val="lowerRoman"/>
      <w:lvlText w:val="%3."/>
      <w:lvlJc w:val="right"/>
      <w:pPr>
        <w:ind w:left="1901" w:hanging="180"/>
      </w:pPr>
    </w:lvl>
    <w:lvl w:ilvl="3" w:tplc="0809000F" w:tentative="1">
      <w:start w:val="1"/>
      <w:numFmt w:val="decimal"/>
      <w:lvlText w:val="%4."/>
      <w:lvlJc w:val="left"/>
      <w:pPr>
        <w:ind w:left="2621" w:hanging="360"/>
      </w:pPr>
    </w:lvl>
    <w:lvl w:ilvl="4" w:tplc="08090019" w:tentative="1">
      <w:start w:val="1"/>
      <w:numFmt w:val="lowerLetter"/>
      <w:lvlText w:val="%5."/>
      <w:lvlJc w:val="left"/>
      <w:pPr>
        <w:ind w:left="3341" w:hanging="360"/>
      </w:pPr>
    </w:lvl>
    <w:lvl w:ilvl="5" w:tplc="0809001B" w:tentative="1">
      <w:start w:val="1"/>
      <w:numFmt w:val="lowerRoman"/>
      <w:lvlText w:val="%6."/>
      <w:lvlJc w:val="right"/>
      <w:pPr>
        <w:ind w:left="4061" w:hanging="180"/>
      </w:pPr>
    </w:lvl>
    <w:lvl w:ilvl="6" w:tplc="0809000F" w:tentative="1">
      <w:start w:val="1"/>
      <w:numFmt w:val="decimal"/>
      <w:lvlText w:val="%7."/>
      <w:lvlJc w:val="left"/>
      <w:pPr>
        <w:ind w:left="4781" w:hanging="360"/>
      </w:pPr>
    </w:lvl>
    <w:lvl w:ilvl="7" w:tplc="08090019" w:tentative="1">
      <w:start w:val="1"/>
      <w:numFmt w:val="lowerLetter"/>
      <w:lvlText w:val="%8."/>
      <w:lvlJc w:val="left"/>
      <w:pPr>
        <w:ind w:left="5501" w:hanging="360"/>
      </w:pPr>
    </w:lvl>
    <w:lvl w:ilvl="8" w:tplc="0809001B" w:tentative="1">
      <w:start w:val="1"/>
      <w:numFmt w:val="lowerRoman"/>
      <w:lvlText w:val="%9."/>
      <w:lvlJc w:val="right"/>
      <w:pPr>
        <w:ind w:left="6221" w:hanging="180"/>
      </w:pPr>
    </w:lvl>
  </w:abstractNum>
  <w:abstractNum w:abstractNumId="5" w15:restartNumberingAfterBreak="0">
    <w:nsid w:val="3E0F1133"/>
    <w:multiLevelType w:val="hybridMultilevel"/>
    <w:tmpl w:val="2EB2B214"/>
    <w:lvl w:ilvl="0" w:tplc="EFF64084">
      <w:start w:val="2"/>
      <w:numFmt w:val="lowerRoman"/>
      <w:lvlText w:val="%1)"/>
      <w:lvlJc w:val="left"/>
      <w:pPr>
        <w:ind w:left="2444"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F2410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DDE7C73"/>
    <w:multiLevelType w:val="hybridMultilevel"/>
    <w:tmpl w:val="149E4FF6"/>
    <w:lvl w:ilvl="0" w:tplc="91DE6B8E">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E902B13"/>
    <w:multiLevelType w:val="hybridMultilevel"/>
    <w:tmpl w:val="8318A98A"/>
    <w:lvl w:ilvl="0" w:tplc="4408349C">
      <w:start w:val="1"/>
      <w:numFmt w:val="lowerRoman"/>
      <w:lvlText w:val="%1)"/>
      <w:lvlJc w:val="left"/>
      <w:pPr>
        <w:ind w:left="54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B02502"/>
    <w:multiLevelType w:val="hybridMultilevel"/>
    <w:tmpl w:val="0678AAB4"/>
    <w:lvl w:ilvl="0" w:tplc="0809001B">
      <w:start w:val="1"/>
      <w:numFmt w:val="lowerRoman"/>
      <w:lvlText w:val="%1."/>
      <w:lvlJc w:val="right"/>
      <w:pPr>
        <w:ind w:left="1004" w:hanging="360"/>
      </w:pPr>
    </w:lvl>
    <w:lvl w:ilvl="1" w:tplc="08090019" w:tentative="1">
      <w:start w:val="1"/>
      <w:numFmt w:val="lowerLetter"/>
      <w:lvlText w:val="%2."/>
      <w:lvlJc w:val="left"/>
      <w:pPr>
        <w:ind w:left="1724" w:hanging="360"/>
      </w:pPr>
    </w:lvl>
    <w:lvl w:ilvl="2" w:tplc="91DE6B8E">
      <w:start w:val="1"/>
      <w:numFmt w:val="lowerRoman"/>
      <w:lvlText w:val="%3)"/>
      <w:lvlJc w:val="left"/>
      <w:pPr>
        <w:ind w:left="2444" w:hanging="180"/>
      </w:pPr>
      <w:rPr>
        <w:rFonts w:hint="default"/>
      </w:r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71F51C8C"/>
    <w:multiLevelType w:val="hybridMultilevel"/>
    <w:tmpl w:val="36FA990E"/>
    <w:lvl w:ilvl="0" w:tplc="8DAA2AF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C1088C"/>
    <w:multiLevelType w:val="hybridMultilevel"/>
    <w:tmpl w:val="886649DA"/>
    <w:lvl w:ilvl="0" w:tplc="0809000F">
      <w:start w:val="1"/>
      <w:numFmt w:val="decimal"/>
      <w:lvlText w:val="%1."/>
      <w:lvlJc w:val="left"/>
      <w:pPr>
        <w:ind w:left="720" w:hanging="360"/>
      </w:pPr>
    </w:lvl>
    <w:lvl w:ilvl="1" w:tplc="8098A8B4">
      <w:start w:val="1"/>
      <w:numFmt w:val="lowerLetter"/>
      <w:lvlText w:val="(%2)"/>
      <w:lvlJc w:val="left"/>
      <w:pPr>
        <w:ind w:left="1440" w:hanging="360"/>
      </w:pPr>
      <w:rPr>
        <w:rFonts w:hint="default"/>
      </w:rPr>
    </w:lvl>
    <w:lvl w:ilvl="2" w:tplc="91DE6B8E">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2108396">
    <w:abstractNumId w:val="0"/>
  </w:num>
  <w:num w:numId="2" w16cid:durableId="2041591358">
    <w:abstractNumId w:val="4"/>
  </w:num>
  <w:num w:numId="3" w16cid:durableId="375853721">
    <w:abstractNumId w:val="1"/>
  </w:num>
  <w:num w:numId="4" w16cid:durableId="50230974">
    <w:abstractNumId w:val="11"/>
  </w:num>
  <w:num w:numId="5" w16cid:durableId="927615152">
    <w:abstractNumId w:val="6"/>
  </w:num>
  <w:num w:numId="6" w16cid:durableId="1615593654">
    <w:abstractNumId w:val="2"/>
  </w:num>
  <w:num w:numId="7" w16cid:durableId="1255014522">
    <w:abstractNumId w:val="9"/>
  </w:num>
  <w:num w:numId="8" w16cid:durableId="795413328">
    <w:abstractNumId w:val="5"/>
  </w:num>
  <w:num w:numId="9" w16cid:durableId="1341588672">
    <w:abstractNumId w:val="8"/>
  </w:num>
  <w:num w:numId="10" w16cid:durableId="2100324068">
    <w:abstractNumId w:val="10"/>
  </w:num>
  <w:num w:numId="11" w16cid:durableId="471219405">
    <w:abstractNumId w:val="3"/>
  </w:num>
  <w:num w:numId="12" w16cid:durableId="18443199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AFF"/>
    <w:rsid w:val="00004438"/>
    <w:rsid w:val="000B540E"/>
    <w:rsid w:val="000B6FFC"/>
    <w:rsid w:val="000C1B7A"/>
    <w:rsid w:val="000F0508"/>
    <w:rsid w:val="0010363E"/>
    <w:rsid w:val="00105422"/>
    <w:rsid w:val="001133E9"/>
    <w:rsid w:val="00115B41"/>
    <w:rsid w:val="00140665"/>
    <w:rsid w:val="00195892"/>
    <w:rsid w:val="00195EDD"/>
    <w:rsid w:val="001C25D5"/>
    <w:rsid w:val="0021672F"/>
    <w:rsid w:val="002411FB"/>
    <w:rsid w:val="00270E8D"/>
    <w:rsid w:val="00280893"/>
    <w:rsid w:val="002D2096"/>
    <w:rsid w:val="002D45F2"/>
    <w:rsid w:val="002D7848"/>
    <w:rsid w:val="00331D6B"/>
    <w:rsid w:val="003A6ED5"/>
    <w:rsid w:val="004207AA"/>
    <w:rsid w:val="00423002"/>
    <w:rsid w:val="004577E2"/>
    <w:rsid w:val="00460DB6"/>
    <w:rsid w:val="004C025F"/>
    <w:rsid w:val="005037A0"/>
    <w:rsid w:val="00517020"/>
    <w:rsid w:val="00526BB4"/>
    <w:rsid w:val="0053379D"/>
    <w:rsid w:val="00551171"/>
    <w:rsid w:val="005749DC"/>
    <w:rsid w:val="005C4639"/>
    <w:rsid w:val="005C764A"/>
    <w:rsid w:val="005D4986"/>
    <w:rsid w:val="006B71C6"/>
    <w:rsid w:val="006C4434"/>
    <w:rsid w:val="006D1F61"/>
    <w:rsid w:val="006F02C2"/>
    <w:rsid w:val="00700B72"/>
    <w:rsid w:val="00756079"/>
    <w:rsid w:val="007637B1"/>
    <w:rsid w:val="007837B0"/>
    <w:rsid w:val="007A44D3"/>
    <w:rsid w:val="007C0AFF"/>
    <w:rsid w:val="007F3531"/>
    <w:rsid w:val="00815166"/>
    <w:rsid w:val="00826E9F"/>
    <w:rsid w:val="00837D7F"/>
    <w:rsid w:val="00867052"/>
    <w:rsid w:val="008D4895"/>
    <w:rsid w:val="0090615A"/>
    <w:rsid w:val="009C55F1"/>
    <w:rsid w:val="00A07D5D"/>
    <w:rsid w:val="00A17E22"/>
    <w:rsid w:val="00A20FF5"/>
    <w:rsid w:val="00AF0497"/>
    <w:rsid w:val="00C57845"/>
    <w:rsid w:val="00C71E4A"/>
    <w:rsid w:val="00CB6283"/>
    <w:rsid w:val="00D05135"/>
    <w:rsid w:val="00D124F3"/>
    <w:rsid w:val="00D86E45"/>
    <w:rsid w:val="00DA5E67"/>
    <w:rsid w:val="00DE50F0"/>
    <w:rsid w:val="00DE7931"/>
    <w:rsid w:val="00E04CB2"/>
    <w:rsid w:val="00E16006"/>
    <w:rsid w:val="00E81E51"/>
    <w:rsid w:val="00ED32CC"/>
    <w:rsid w:val="00F556A9"/>
    <w:rsid w:val="00FB7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745B2"/>
  <w15:docId w15:val="{7AC60CC6-C8F9-4D6B-B7EB-7B000B247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C57845"/>
    <w:pPr>
      <w:ind w:left="720"/>
      <w:contextualSpacing/>
    </w:pPr>
  </w:style>
  <w:style w:type="paragraph" w:styleId="BalloonText">
    <w:name w:val="Balloon Text"/>
    <w:basedOn w:val="Normal"/>
    <w:link w:val="BalloonTextChar"/>
    <w:uiPriority w:val="99"/>
    <w:semiHidden/>
    <w:unhideWhenUsed/>
    <w:rsid w:val="007A44D3"/>
    <w:rPr>
      <w:rFonts w:ascii="Tahoma" w:hAnsi="Tahoma" w:cs="Tahoma"/>
      <w:sz w:val="16"/>
      <w:szCs w:val="16"/>
    </w:rPr>
  </w:style>
  <w:style w:type="character" w:customStyle="1" w:styleId="BalloonTextChar">
    <w:name w:val="Balloon Text Char"/>
    <w:basedOn w:val="DefaultParagraphFont"/>
    <w:link w:val="BalloonText"/>
    <w:uiPriority w:val="99"/>
    <w:semiHidden/>
    <w:rsid w:val="007A44D3"/>
    <w:rPr>
      <w:rFonts w:ascii="Tahoma" w:hAnsi="Tahoma" w:cs="Tahoma"/>
      <w:sz w:val="16"/>
      <w:szCs w:val="16"/>
    </w:rPr>
  </w:style>
  <w:style w:type="paragraph" w:styleId="Header">
    <w:name w:val="header"/>
    <w:basedOn w:val="Normal"/>
    <w:link w:val="HeaderChar"/>
    <w:uiPriority w:val="99"/>
    <w:unhideWhenUsed/>
    <w:rsid w:val="007A44D3"/>
    <w:pPr>
      <w:tabs>
        <w:tab w:val="center" w:pos="4513"/>
        <w:tab w:val="right" w:pos="9026"/>
      </w:tabs>
    </w:pPr>
  </w:style>
  <w:style w:type="character" w:customStyle="1" w:styleId="HeaderChar">
    <w:name w:val="Header Char"/>
    <w:basedOn w:val="DefaultParagraphFont"/>
    <w:link w:val="Header"/>
    <w:uiPriority w:val="99"/>
    <w:rsid w:val="007A44D3"/>
  </w:style>
  <w:style w:type="paragraph" w:styleId="Footer">
    <w:name w:val="footer"/>
    <w:basedOn w:val="Normal"/>
    <w:link w:val="FooterChar"/>
    <w:uiPriority w:val="99"/>
    <w:unhideWhenUsed/>
    <w:rsid w:val="007A44D3"/>
    <w:pPr>
      <w:tabs>
        <w:tab w:val="center" w:pos="4513"/>
        <w:tab w:val="right" w:pos="9026"/>
      </w:tabs>
    </w:pPr>
  </w:style>
  <w:style w:type="character" w:customStyle="1" w:styleId="FooterChar">
    <w:name w:val="Footer Char"/>
    <w:basedOn w:val="DefaultParagraphFont"/>
    <w:link w:val="Footer"/>
    <w:uiPriority w:val="99"/>
    <w:rsid w:val="007A44D3"/>
  </w:style>
  <w:style w:type="table" w:styleId="TableGrid">
    <w:name w:val="Table Grid"/>
    <w:basedOn w:val="TableNormal"/>
    <w:uiPriority w:val="59"/>
    <w:rsid w:val="00270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rsid w:val="00140665"/>
    <w:pPr>
      <w:widowControl w:val="0"/>
      <w:autoSpaceDE w:val="0"/>
      <w:autoSpaceDN w:val="0"/>
      <w:ind w:left="72"/>
    </w:pPr>
    <w:rPr>
      <w:color w:val="000000"/>
      <w:lang w:eastAsia="en-GB"/>
    </w:rPr>
  </w:style>
  <w:style w:type="character" w:customStyle="1" w:styleId="CharacterStyle1">
    <w:name w:val="Character Style 1"/>
    <w:rsid w:val="00140665"/>
    <w:rPr>
      <w:color w:val="000000"/>
      <w:sz w:val="20"/>
      <w:szCs w:val="20"/>
    </w:rPr>
  </w:style>
  <w:style w:type="character" w:styleId="CommentReference">
    <w:name w:val="annotation reference"/>
    <w:basedOn w:val="DefaultParagraphFont"/>
    <w:uiPriority w:val="99"/>
    <w:semiHidden/>
    <w:unhideWhenUsed/>
    <w:rsid w:val="0010363E"/>
    <w:rPr>
      <w:sz w:val="16"/>
      <w:szCs w:val="16"/>
    </w:rPr>
  </w:style>
  <w:style w:type="paragraph" w:styleId="CommentText">
    <w:name w:val="annotation text"/>
    <w:basedOn w:val="Normal"/>
    <w:link w:val="CommentTextChar"/>
    <w:uiPriority w:val="99"/>
    <w:semiHidden/>
    <w:unhideWhenUsed/>
    <w:rsid w:val="0010363E"/>
  </w:style>
  <w:style w:type="character" w:customStyle="1" w:styleId="CommentTextChar">
    <w:name w:val="Comment Text Char"/>
    <w:basedOn w:val="DefaultParagraphFont"/>
    <w:link w:val="CommentText"/>
    <w:uiPriority w:val="99"/>
    <w:semiHidden/>
    <w:rsid w:val="0010363E"/>
  </w:style>
  <w:style w:type="paragraph" w:styleId="CommentSubject">
    <w:name w:val="annotation subject"/>
    <w:basedOn w:val="CommentText"/>
    <w:next w:val="CommentText"/>
    <w:link w:val="CommentSubjectChar"/>
    <w:uiPriority w:val="99"/>
    <w:semiHidden/>
    <w:unhideWhenUsed/>
    <w:rsid w:val="0010363E"/>
    <w:rPr>
      <w:b/>
      <w:bCs/>
    </w:rPr>
  </w:style>
  <w:style w:type="character" w:customStyle="1" w:styleId="CommentSubjectChar">
    <w:name w:val="Comment Subject Char"/>
    <w:basedOn w:val="CommentTextChar"/>
    <w:link w:val="CommentSubject"/>
    <w:uiPriority w:val="99"/>
    <w:semiHidden/>
    <w:rsid w:val="001036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pplications@criminalappealoffice.justic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F5AA2-E673-4116-8DD1-82CBBF5D2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1036</Words>
  <Characters>4861</Characters>
  <Application>Microsoft Office Word</Application>
  <DocSecurity>0</DocSecurity>
  <Lines>220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Christopher (CAO)</dc:creator>
  <cp:lastModifiedBy>Solly, Jonathan</cp:lastModifiedBy>
  <cp:revision>4</cp:revision>
  <cp:lastPrinted>2015-09-17T11:06:00Z</cp:lastPrinted>
  <dcterms:created xsi:type="dcterms:W3CDTF">2025-01-13T17:30:00Z</dcterms:created>
  <dcterms:modified xsi:type="dcterms:W3CDTF">2025-11-03T13:08:00Z</dcterms:modified>
</cp:coreProperties>
</file>