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4"/>
        <w:gridCol w:w="7618"/>
        <w:gridCol w:w="1701"/>
      </w:tblGrid>
      <w:tr w:rsidR="0090615A" w:rsidRPr="0090615A" w14:paraId="5341BAEE" w14:textId="77777777" w:rsidTr="00140665">
        <w:tc>
          <w:tcPr>
            <w:tcW w:w="1704" w:type="dxa"/>
            <w:tcBorders>
              <w:top w:val="nil"/>
              <w:left w:val="nil"/>
              <w:bottom w:val="nil"/>
              <w:right w:val="nil"/>
            </w:tcBorders>
          </w:tcPr>
          <w:p w14:paraId="5341BAE3" w14:textId="77777777" w:rsidR="0090615A" w:rsidRPr="0090615A" w:rsidRDefault="00FF427A" w:rsidP="003F0817">
            <w:pPr>
              <w:rPr>
                <w:rFonts w:ascii="Arial" w:hAnsi="Arial" w:cs="Arial"/>
              </w:rPr>
            </w:pPr>
            <w:r>
              <w:rPr>
                <w:rFonts w:ascii="Arial" w:hAnsi="Arial" w:cs="Arial"/>
                <w:noProof/>
                <w:lang w:val="en-GB" w:eastAsia="en-GB"/>
              </w:rPr>
              <w:drawing>
                <wp:anchor distT="0" distB="0" distL="114300" distR="114300" simplePos="0" relativeHeight="251657728" behindDoc="1" locked="0" layoutInCell="1" allowOverlap="1" wp14:anchorId="5341BBF2" wp14:editId="5341BBF3">
                  <wp:simplePos x="0" y="0"/>
                  <wp:positionH relativeFrom="page">
                    <wp:posOffset>26670</wp:posOffset>
                  </wp:positionH>
                  <wp:positionV relativeFrom="paragraph">
                    <wp:posOffset>19050</wp:posOffset>
                  </wp:positionV>
                  <wp:extent cx="955040" cy="76771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5040" cy="767715"/>
                          </a:xfrm>
                          <a:prstGeom prst="rect">
                            <a:avLst/>
                          </a:prstGeom>
                          <a:noFill/>
                        </pic:spPr>
                      </pic:pic>
                    </a:graphicData>
                  </a:graphic>
                  <wp14:sizeRelH relativeFrom="page">
                    <wp14:pctWidth>0</wp14:pctWidth>
                  </wp14:sizeRelH>
                  <wp14:sizeRelV relativeFrom="page">
                    <wp14:pctHeight>0</wp14:pctHeight>
                  </wp14:sizeRelV>
                </wp:anchor>
              </w:drawing>
            </w:r>
          </w:p>
        </w:tc>
        <w:tc>
          <w:tcPr>
            <w:tcW w:w="7618" w:type="dxa"/>
            <w:tcBorders>
              <w:top w:val="nil"/>
              <w:left w:val="nil"/>
              <w:bottom w:val="nil"/>
              <w:right w:val="single" w:sz="4" w:space="0" w:color="auto"/>
            </w:tcBorders>
          </w:tcPr>
          <w:p w14:paraId="5341BAE4" w14:textId="77777777" w:rsidR="0090615A" w:rsidRPr="0090615A" w:rsidRDefault="0090615A" w:rsidP="0090615A">
            <w:pPr>
              <w:rPr>
                <w:rFonts w:ascii="Arial" w:eastAsia="Arial" w:hAnsi="Arial" w:cs="Arial"/>
                <w:b/>
                <w:sz w:val="28"/>
                <w:szCs w:val="28"/>
              </w:rPr>
            </w:pPr>
            <w:r w:rsidRPr="0090615A">
              <w:rPr>
                <w:rFonts w:ascii="Arial" w:eastAsia="Arial" w:hAnsi="Arial" w:cs="Arial"/>
                <w:b/>
                <w:spacing w:val="-2"/>
                <w:sz w:val="28"/>
                <w:szCs w:val="28"/>
              </w:rPr>
              <w:t>T</w:t>
            </w:r>
            <w:r w:rsidRPr="0090615A">
              <w:rPr>
                <w:rFonts w:ascii="Arial" w:eastAsia="Arial" w:hAnsi="Arial" w:cs="Arial"/>
                <w:b/>
                <w:spacing w:val="1"/>
                <w:sz w:val="28"/>
                <w:szCs w:val="28"/>
              </w:rPr>
              <w:t>h</w:t>
            </w:r>
            <w:r w:rsidRPr="0090615A">
              <w:rPr>
                <w:rFonts w:ascii="Arial" w:eastAsia="Arial" w:hAnsi="Arial" w:cs="Arial"/>
                <w:b/>
                <w:sz w:val="28"/>
                <w:szCs w:val="28"/>
              </w:rPr>
              <w:t xml:space="preserve">e </w:t>
            </w:r>
            <w:r w:rsidRPr="0090615A">
              <w:rPr>
                <w:rFonts w:ascii="Arial" w:eastAsia="Arial" w:hAnsi="Arial" w:cs="Arial"/>
                <w:b/>
                <w:spacing w:val="-2"/>
                <w:sz w:val="28"/>
                <w:szCs w:val="28"/>
              </w:rPr>
              <w:t>C</w:t>
            </w:r>
            <w:r w:rsidRPr="0090615A">
              <w:rPr>
                <w:rFonts w:ascii="Arial" w:eastAsia="Arial" w:hAnsi="Arial" w:cs="Arial"/>
                <w:b/>
                <w:spacing w:val="-1"/>
                <w:sz w:val="28"/>
                <w:szCs w:val="28"/>
              </w:rPr>
              <w:t>o</w:t>
            </w:r>
            <w:r w:rsidRPr="0090615A">
              <w:rPr>
                <w:rFonts w:ascii="Arial" w:eastAsia="Arial" w:hAnsi="Arial" w:cs="Arial"/>
                <w:b/>
                <w:sz w:val="28"/>
                <w:szCs w:val="28"/>
              </w:rPr>
              <w:t>u</w:t>
            </w:r>
            <w:r w:rsidRPr="0090615A">
              <w:rPr>
                <w:rFonts w:ascii="Arial" w:eastAsia="Arial" w:hAnsi="Arial" w:cs="Arial"/>
                <w:b/>
                <w:spacing w:val="9"/>
                <w:sz w:val="28"/>
                <w:szCs w:val="28"/>
              </w:rPr>
              <w:t>r</w:t>
            </w:r>
            <w:r w:rsidRPr="0090615A">
              <w:rPr>
                <w:rFonts w:ascii="Arial" w:eastAsia="Arial" w:hAnsi="Arial" w:cs="Arial"/>
                <w:b/>
                <w:sz w:val="28"/>
                <w:szCs w:val="28"/>
              </w:rPr>
              <w:t>t of Ap</w:t>
            </w:r>
            <w:r w:rsidRPr="0090615A">
              <w:rPr>
                <w:rFonts w:ascii="Arial" w:eastAsia="Arial" w:hAnsi="Arial" w:cs="Arial"/>
                <w:b/>
                <w:spacing w:val="2"/>
                <w:sz w:val="28"/>
                <w:szCs w:val="28"/>
              </w:rPr>
              <w:t>p</w:t>
            </w:r>
            <w:r w:rsidRPr="0090615A">
              <w:rPr>
                <w:rFonts w:ascii="Arial" w:eastAsia="Arial" w:hAnsi="Arial" w:cs="Arial"/>
                <w:b/>
                <w:spacing w:val="-1"/>
                <w:sz w:val="28"/>
                <w:szCs w:val="28"/>
              </w:rPr>
              <w:t>e</w:t>
            </w:r>
            <w:r w:rsidRPr="0090615A">
              <w:rPr>
                <w:rFonts w:ascii="Arial" w:eastAsia="Arial" w:hAnsi="Arial" w:cs="Arial"/>
                <w:b/>
                <w:sz w:val="28"/>
                <w:szCs w:val="28"/>
              </w:rPr>
              <w:t xml:space="preserve">al </w:t>
            </w:r>
            <w:r w:rsidRPr="0090615A">
              <w:rPr>
                <w:rFonts w:ascii="Arial" w:eastAsia="Arial" w:hAnsi="Arial" w:cs="Arial"/>
                <w:b/>
                <w:spacing w:val="-4"/>
                <w:sz w:val="28"/>
                <w:szCs w:val="28"/>
              </w:rPr>
              <w:t>C</w:t>
            </w:r>
            <w:r w:rsidRPr="0090615A">
              <w:rPr>
                <w:rFonts w:ascii="Arial" w:eastAsia="Arial" w:hAnsi="Arial" w:cs="Arial"/>
                <w:b/>
                <w:spacing w:val="2"/>
                <w:sz w:val="28"/>
                <w:szCs w:val="28"/>
              </w:rPr>
              <w:t>r</w:t>
            </w:r>
            <w:r w:rsidRPr="0090615A">
              <w:rPr>
                <w:rFonts w:ascii="Arial" w:eastAsia="Arial" w:hAnsi="Arial" w:cs="Arial"/>
                <w:b/>
                <w:sz w:val="28"/>
                <w:szCs w:val="28"/>
              </w:rPr>
              <w:t>iminal Divi</w:t>
            </w:r>
            <w:r w:rsidRPr="0090615A">
              <w:rPr>
                <w:rFonts w:ascii="Arial" w:eastAsia="Arial" w:hAnsi="Arial" w:cs="Arial"/>
                <w:b/>
                <w:spacing w:val="-3"/>
                <w:sz w:val="28"/>
                <w:szCs w:val="28"/>
              </w:rPr>
              <w:t>s</w:t>
            </w:r>
            <w:r w:rsidRPr="0090615A">
              <w:rPr>
                <w:rFonts w:ascii="Arial" w:eastAsia="Arial" w:hAnsi="Arial" w:cs="Arial"/>
                <w:b/>
                <w:sz w:val="28"/>
                <w:szCs w:val="28"/>
              </w:rPr>
              <w:t>ion</w:t>
            </w:r>
          </w:p>
          <w:p w14:paraId="5341BAE5" w14:textId="77777777" w:rsidR="0090615A" w:rsidRPr="0090615A" w:rsidRDefault="0090615A" w:rsidP="0090615A">
            <w:pPr>
              <w:rPr>
                <w:rFonts w:ascii="Arial" w:eastAsia="Arial" w:hAnsi="Arial" w:cs="Arial"/>
                <w:sz w:val="22"/>
                <w:szCs w:val="22"/>
              </w:rPr>
            </w:pPr>
            <w:r w:rsidRPr="0090615A">
              <w:rPr>
                <w:rFonts w:ascii="Arial" w:eastAsia="Arial" w:hAnsi="Arial" w:cs="Arial"/>
                <w:spacing w:val="1"/>
                <w:sz w:val="22"/>
                <w:szCs w:val="22"/>
              </w:rPr>
              <w:t>N</w:t>
            </w:r>
            <w:r w:rsidRPr="0090615A">
              <w:rPr>
                <w:rFonts w:ascii="Arial" w:eastAsia="Arial" w:hAnsi="Arial" w:cs="Arial"/>
                <w:spacing w:val="-2"/>
                <w:sz w:val="22"/>
                <w:szCs w:val="22"/>
              </w:rPr>
              <w:t>O</w:t>
            </w:r>
            <w:r w:rsidRPr="0090615A">
              <w:rPr>
                <w:rFonts w:ascii="Arial" w:eastAsia="Arial" w:hAnsi="Arial" w:cs="Arial"/>
                <w:spacing w:val="1"/>
                <w:sz w:val="22"/>
                <w:szCs w:val="22"/>
              </w:rPr>
              <w:t>T</w:t>
            </w:r>
            <w:r w:rsidRPr="0090615A">
              <w:rPr>
                <w:rFonts w:ascii="Arial" w:eastAsia="Arial" w:hAnsi="Arial" w:cs="Arial"/>
                <w:spacing w:val="3"/>
                <w:sz w:val="22"/>
                <w:szCs w:val="22"/>
              </w:rPr>
              <w:t>I</w:t>
            </w:r>
            <w:r w:rsidRPr="0090615A">
              <w:rPr>
                <w:rFonts w:ascii="Arial" w:eastAsia="Arial" w:hAnsi="Arial" w:cs="Arial"/>
                <w:sz w:val="22"/>
                <w:szCs w:val="22"/>
              </w:rPr>
              <w:t xml:space="preserve">CE </w:t>
            </w:r>
            <w:r w:rsidRPr="0090615A">
              <w:rPr>
                <w:rFonts w:ascii="Arial" w:eastAsia="Arial" w:hAnsi="Arial" w:cs="Arial"/>
                <w:spacing w:val="2"/>
                <w:sz w:val="22"/>
                <w:szCs w:val="22"/>
              </w:rPr>
              <w:t>an</w:t>
            </w:r>
            <w:r w:rsidRPr="0090615A">
              <w:rPr>
                <w:rFonts w:ascii="Arial" w:eastAsia="Arial" w:hAnsi="Arial" w:cs="Arial"/>
                <w:sz w:val="22"/>
                <w:szCs w:val="22"/>
              </w:rPr>
              <w:t xml:space="preserve">d </w:t>
            </w:r>
            <w:r w:rsidRPr="0090615A">
              <w:rPr>
                <w:rFonts w:ascii="Arial" w:eastAsia="Arial" w:hAnsi="Arial" w:cs="Arial"/>
                <w:spacing w:val="2"/>
                <w:sz w:val="22"/>
                <w:szCs w:val="22"/>
              </w:rPr>
              <w:t>G</w:t>
            </w:r>
            <w:r w:rsidRPr="0090615A">
              <w:rPr>
                <w:rFonts w:ascii="Arial" w:eastAsia="Arial" w:hAnsi="Arial" w:cs="Arial"/>
                <w:spacing w:val="-1"/>
                <w:sz w:val="22"/>
                <w:szCs w:val="22"/>
              </w:rPr>
              <w:t>R</w:t>
            </w:r>
            <w:r w:rsidRPr="0090615A">
              <w:rPr>
                <w:rFonts w:ascii="Arial" w:eastAsia="Arial" w:hAnsi="Arial" w:cs="Arial"/>
                <w:spacing w:val="1"/>
                <w:sz w:val="22"/>
                <w:szCs w:val="22"/>
              </w:rPr>
              <w:t>OUND</w:t>
            </w:r>
            <w:r w:rsidRPr="0090615A">
              <w:rPr>
                <w:rFonts w:ascii="Arial" w:eastAsia="Arial" w:hAnsi="Arial" w:cs="Arial"/>
                <w:sz w:val="22"/>
                <w:szCs w:val="22"/>
              </w:rPr>
              <w:t xml:space="preserve">S </w:t>
            </w:r>
            <w:r w:rsidRPr="0090615A">
              <w:rPr>
                <w:rFonts w:ascii="Arial" w:eastAsia="Arial" w:hAnsi="Arial" w:cs="Arial"/>
                <w:spacing w:val="1"/>
                <w:sz w:val="22"/>
                <w:szCs w:val="22"/>
              </w:rPr>
              <w:t>o</w:t>
            </w:r>
            <w:r w:rsidRPr="0090615A">
              <w:rPr>
                <w:rFonts w:ascii="Arial" w:eastAsia="Arial" w:hAnsi="Arial" w:cs="Arial"/>
                <w:sz w:val="22"/>
                <w:szCs w:val="22"/>
              </w:rPr>
              <w:t xml:space="preserve">f </w:t>
            </w:r>
            <w:r w:rsidRPr="0090615A">
              <w:rPr>
                <w:rFonts w:ascii="Arial" w:eastAsia="Arial" w:hAnsi="Arial" w:cs="Arial"/>
                <w:spacing w:val="2"/>
                <w:sz w:val="22"/>
                <w:szCs w:val="22"/>
              </w:rPr>
              <w:t>app</w:t>
            </w:r>
            <w:r w:rsidRPr="0090615A">
              <w:rPr>
                <w:rFonts w:ascii="Arial" w:eastAsia="Arial" w:hAnsi="Arial" w:cs="Arial"/>
                <w:spacing w:val="1"/>
                <w:sz w:val="22"/>
                <w:szCs w:val="22"/>
              </w:rPr>
              <w:t>l</w:t>
            </w:r>
            <w:r w:rsidRPr="0090615A">
              <w:rPr>
                <w:rFonts w:ascii="Arial" w:eastAsia="Arial" w:hAnsi="Arial" w:cs="Arial"/>
                <w:spacing w:val="2"/>
                <w:sz w:val="22"/>
                <w:szCs w:val="22"/>
              </w:rPr>
              <w:t>i</w:t>
            </w:r>
            <w:r w:rsidRPr="0090615A">
              <w:rPr>
                <w:rFonts w:ascii="Arial" w:eastAsia="Arial" w:hAnsi="Arial" w:cs="Arial"/>
                <w:spacing w:val="3"/>
                <w:sz w:val="22"/>
                <w:szCs w:val="22"/>
              </w:rPr>
              <w:t>c</w:t>
            </w:r>
            <w:r w:rsidRPr="0090615A">
              <w:rPr>
                <w:rFonts w:ascii="Arial" w:eastAsia="Arial" w:hAnsi="Arial" w:cs="Arial"/>
                <w:spacing w:val="1"/>
                <w:sz w:val="22"/>
                <w:szCs w:val="22"/>
              </w:rPr>
              <w:t>a</w:t>
            </w:r>
            <w:r w:rsidRPr="0090615A">
              <w:rPr>
                <w:rFonts w:ascii="Arial" w:eastAsia="Arial" w:hAnsi="Arial" w:cs="Arial"/>
                <w:spacing w:val="3"/>
                <w:sz w:val="22"/>
                <w:szCs w:val="22"/>
              </w:rPr>
              <w:t>t</w:t>
            </w:r>
            <w:r w:rsidRPr="0090615A">
              <w:rPr>
                <w:rFonts w:ascii="Arial" w:eastAsia="Arial" w:hAnsi="Arial" w:cs="Arial"/>
                <w:spacing w:val="1"/>
                <w:sz w:val="22"/>
                <w:szCs w:val="22"/>
              </w:rPr>
              <w:t>io</w:t>
            </w:r>
            <w:r w:rsidRPr="0090615A">
              <w:rPr>
                <w:rFonts w:ascii="Arial" w:eastAsia="Arial" w:hAnsi="Arial" w:cs="Arial"/>
                <w:sz w:val="22"/>
                <w:szCs w:val="22"/>
              </w:rPr>
              <w:t xml:space="preserve">n </w:t>
            </w:r>
            <w:r w:rsidRPr="0090615A">
              <w:rPr>
                <w:rFonts w:ascii="Arial" w:eastAsia="Arial" w:hAnsi="Arial" w:cs="Arial"/>
                <w:spacing w:val="1"/>
                <w:sz w:val="22"/>
                <w:szCs w:val="22"/>
              </w:rPr>
              <w:t>f</w:t>
            </w:r>
            <w:r w:rsidRPr="0090615A">
              <w:rPr>
                <w:rFonts w:ascii="Arial" w:eastAsia="Arial" w:hAnsi="Arial" w:cs="Arial"/>
                <w:spacing w:val="2"/>
                <w:sz w:val="22"/>
                <w:szCs w:val="22"/>
              </w:rPr>
              <w:t>o</w:t>
            </w:r>
            <w:r w:rsidRPr="0090615A">
              <w:rPr>
                <w:rFonts w:ascii="Arial" w:eastAsia="Arial" w:hAnsi="Arial" w:cs="Arial"/>
                <w:sz w:val="22"/>
                <w:szCs w:val="22"/>
              </w:rPr>
              <w:t xml:space="preserve">r </w:t>
            </w:r>
            <w:r w:rsidRPr="0090615A">
              <w:rPr>
                <w:rFonts w:ascii="Arial" w:eastAsia="Arial" w:hAnsi="Arial" w:cs="Arial"/>
                <w:spacing w:val="3"/>
                <w:sz w:val="22"/>
                <w:szCs w:val="22"/>
              </w:rPr>
              <w:t>l</w:t>
            </w:r>
            <w:r w:rsidRPr="0090615A">
              <w:rPr>
                <w:rFonts w:ascii="Arial" w:eastAsia="Arial" w:hAnsi="Arial" w:cs="Arial"/>
                <w:spacing w:val="1"/>
                <w:sz w:val="22"/>
                <w:szCs w:val="22"/>
              </w:rPr>
              <w:t>e</w:t>
            </w:r>
            <w:r w:rsidRPr="0090615A">
              <w:rPr>
                <w:rFonts w:ascii="Arial" w:eastAsia="Arial" w:hAnsi="Arial" w:cs="Arial"/>
                <w:spacing w:val="-1"/>
                <w:sz w:val="22"/>
                <w:szCs w:val="22"/>
              </w:rPr>
              <w:t>a</w:t>
            </w:r>
            <w:r w:rsidRPr="0090615A">
              <w:rPr>
                <w:rFonts w:ascii="Arial" w:eastAsia="Arial" w:hAnsi="Arial" w:cs="Arial"/>
                <w:spacing w:val="-2"/>
                <w:sz w:val="22"/>
                <w:szCs w:val="22"/>
              </w:rPr>
              <w:t>v</w:t>
            </w:r>
            <w:r w:rsidRPr="0090615A">
              <w:rPr>
                <w:rFonts w:ascii="Arial" w:eastAsia="Arial" w:hAnsi="Arial" w:cs="Arial"/>
                <w:sz w:val="22"/>
                <w:szCs w:val="22"/>
              </w:rPr>
              <w:t xml:space="preserve">e </w:t>
            </w:r>
            <w:r w:rsidRPr="0090615A">
              <w:rPr>
                <w:rFonts w:ascii="Arial" w:eastAsia="Arial" w:hAnsi="Arial" w:cs="Arial"/>
                <w:spacing w:val="1"/>
                <w:sz w:val="22"/>
                <w:szCs w:val="22"/>
              </w:rPr>
              <w:t>t</w:t>
            </w:r>
            <w:r w:rsidRPr="0090615A">
              <w:rPr>
                <w:rFonts w:ascii="Arial" w:eastAsia="Arial" w:hAnsi="Arial" w:cs="Arial"/>
                <w:sz w:val="22"/>
                <w:szCs w:val="22"/>
              </w:rPr>
              <w:t xml:space="preserve">o </w:t>
            </w:r>
            <w:r w:rsidRPr="0090615A">
              <w:rPr>
                <w:rFonts w:ascii="Arial" w:eastAsia="Arial" w:hAnsi="Arial" w:cs="Arial"/>
                <w:spacing w:val="2"/>
                <w:sz w:val="22"/>
                <w:szCs w:val="22"/>
              </w:rPr>
              <w:t>ap</w:t>
            </w:r>
            <w:r w:rsidRPr="0090615A">
              <w:rPr>
                <w:rFonts w:ascii="Arial" w:eastAsia="Arial" w:hAnsi="Arial" w:cs="Arial"/>
                <w:spacing w:val="4"/>
                <w:sz w:val="22"/>
                <w:szCs w:val="22"/>
              </w:rPr>
              <w:t>p</w:t>
            </w:r>
            <w:r w:rsidRPr="0090615A">
              <w:rPr>
                <w:rFonts w:ascii="Arial" w:eastAsia="Arial" w:hAnsi="Arial" w:cs="Arial"/>
                <w:spacing w:val="1"/>
                <w:sz w:val="22"/>
                <w:szCs w:val="22"/>
              </w:rPr>
              <w:t>e</w:t>
            </w:r>
            <w:r w:rsidRPr="0090615A">
              <w:rPr>
                <w:rFonts w:ascii="Arial" w:eastAsia="Arial" w:hAnsi="Arial" w:cs="Arial"/>
                <w:spacing w:val="2"/>
                <w:sz w:val="22"/>
                <w:szCs w:val="22"/>
              </w:rPr>
              <w:t>a</w:t>
            </w:r>
            <w:r w:rsidRPr="0090615A">
              <w:rPr>
                <w:rFonts w:ascii="Arial" w:eastAsia="Arial" w:hAnsi="Arial" w:cs="Arial"/>
                <w:sz w:val="22"/>
                <w:szCs w:val="22"/>
              </w:rPr>
              <w:t xml:space="preserve">l </w:t>
            </w:r>
            <w:r w:rsidRPr="0090615A">
              <w:rPr>
                <w:rFonts w:ascii="Arial" w:eastAsia="Arial" w:hAnsi="Arial" w:cs="Arial"/>
                <w:spacing w:val="2"/>
                <w:sz w:val="22"/>
                <w:szCs w:val="22"/>
              </w:rPr>
              <w:t>an</w:t>
            </w:r>
            <w:r w:rsidRPr="0090615A">
              <w:rPr>
                <w:rFonts w:ascii="Arial" w:eastAsia="Arial" w:hAnsi="Arial" w:cs="Arial"/>
                <w:sz w:val="22"/>
                <w:szCs w:val="22"/>
              </w:rPr>
              <w:t xml:space="preserve">d </w:t>
            </w:r>
            <w:r w:rsidRPr="0090615A">
              <w:rPr>
                <w:rFonts w:ascii="Arial" w:eastAsia="Arial" w:hAnsi="Arial" w:cs="Arial"/>
                <w:spacing w:val="2"/>
                <w:sz w:val="22"/>
                <w:szCs w:val="22"/>
              </w:rPr>
              <w:t>ap</w:t>
            </w:r>
            <w:r w:rsidRPr="0090615A">
              <w:rPr>
                <w:rFonts w:ascii="Arial" w:eastAsia="Arial" w:hAnsi="Arial" w:cs="Arial"/>
                <w:spacing w:val="4"/>
                <w:sz w:val="22"/>
                <w:szCs w:val="22"/>
              </w:rPr>
              <w:t>p</w:t>
            </w:r>
            <w:r w:rsidRPr="0090615A">
              <w:rPr>
                <w:rFonts w:ascii="Arial" w:eastAsia="Arial" w:hAnsi="Arial" w:cs="Arial"/>
                <w:spacing w:val="1"/>
                <w:sz w:val="22"/>
                <w:szCs w:val="22"/>
              </w:rPr>
              <w:t>e</w:t>
            </w:r>
            <w:r w:rsidRPr="0090615A">
              <w:rPr>
                <w:rFonts w:ascii="Arial" w:eastAsia="Arial" w:hAnsi="Arial" w:cs="Arial"/>
                <w:spacing w:val="2"/>
                <w:sz w:val="22"/>
                <w:szCs w:val="22"/>
              </w:rPr>
              <w:t>a</w:t>
            </w:r>
            <w:r w:rsidRPr="0090615A">
              <w:rPr>
                <w:rFonts w:ascii="Arial" w:eastAsia="Arial" w:hAnsi="Arial" w:cs="Arial"/>
                <w:sz w:val="22"/>
                <w:szCs w:val="22"/>
              </w:rPr>
              <w:t xml:space="preserve">l by </w:t>
            </w:r>
            <w:r w:rsidRPr="0090615A">
              <w:rPr>
                <w:rFonts w:ascii="Arial" w:eastAsia="Arial" w:hAnsi="Arial" w:cs="Arial"/>
                <w:spacing w:val="3"/>
                <w:sz w:val="22"/>
                <w:szCs w:val="22"/>
              </w:rPr>
              <w:t>t</w:t>
            </w:r>
            <w:r w:rsidRPr="0090615A">
              <w:rPr>
                <w:rFonts w:ascii="Arial" w:eastAsia="Arial" w:hAnsi="Arial" w:cs="Arial"/>
                <w:spacing w:val="2"/>
                <w:sz w:val="22"/>
                <w:szCs w:val="22"/>
              </w:rPr>
              <w:t>h</w:t>
            </w:r>
            <w:r w:rsidRPr="0090615A">
              <w:rPr>
                <w:rFonts w:ascii="Arial" w:eastAsia="Arial" w:hAnsi="Arial" w:cs="Arial"/>
                <w:sz w:val="22"/>
                <w:szCs w:val="22"/>
              </w:rPr>
              <w:t xml:space="preserve">e </w:t>
            </w:r>
            <w:r w:rsidRPr="0090615A">
              <w:rPr>
                <w:rFonts w:ascii="Arial" w:eastAsia="Arial" w:hAnsi="Arial" w:cs="Arial"/>
                <w:spacing w:val="2"/>
                <w:sz w:val="22"/>
                <w:szCs w:val="22"/>
              </w:rPr>
              <w:t>p</w:t>
            </w:r>
            <w:r w:rsidRPr="0090615A">
              <w:rPr>
                <w:rFonts w:ascii="Arial" w:eastAsia="Arial" w:hAnsi="Arial" w:cs="Arial"/>
                <w:sz w:val="22"/>
                <w:szCs w:val="22"/>
              </w:rPr>
              <w:t>r</w:t>
            </w:r>
            <w:r w:rsidRPr="0090615A">
              <w:rPr>
                <w:rFonts w:ascii="Arial" w:eastAsia="Arial" w:hAnsi="Arial" w:cs="Arial"/>
                <w:spacing w:val="2"/>
                <w:sz w:val="22"/>
                <w:szCs w:val="22"/>
              </w:rPr>
              <w:t>o</w:t>
            </w:r>
            <w:r w:rsidRPr="0090615A">
              <w:rPr>
                <w:rFonts w:ascii="Arial" w:eastAsia="Arial" w:hAnsi="Arial" w:cs="Arial"/>
                <w:spacing w:val="1"/>
                <w:sz w:val="22"/>
                <w:szCs w:val="22"/>
              </w:rPr>
              <w:t>s</w:t>
            </w:r>
            <w:r w:rsidRPr="0090615A">
              <w:rPr>
                <w:rFonts w:ascii="Arial" w:eastAsia="Arial" w:hAnsi="Arial" w:cs="Arial"/>
                <w:spacing w:val="2"/>
                <w:sz w:val="22"/>
                <w:szCs w:val="22"/>
              </w:rPr>
              <w:t>e</w:t>
            </w:r>
            <w:r w:rsidRPr="0090615A">
              <w:rPr>
                <w:rFonts w:ascii="Arial" w:eastAsia="Arial" w:hAnsi="Arial" w:cs="Arial"/>
                <w:spacing w:val="1"/>
                <w:sz w:val="22"/>
                <w:szCs w:val="22"/>
              </w:rPr>
              <w:t>c</w:t>
            </w:r>
            <w:r w:rsidRPr="0090615A">
              <w:rPr>
                <w:rFonts w:ascii="Arial" w:eastAsia="Arial" w:hAnsi="Arial" w:cs="Arial"/>
                <w:spacing w:val="2"/>
                <w:sz w:val="22"/>
                <w:szCs w:val="22"/>
              </w:rPr>
              <w:t>u</w:t>
            </w:r>
            <w:r w:rsidRPr="0090615A">
              <w:rPr>
                <w:rFonts w:ascii="Arial" w:eastAsia="Arial" w:hAnsi="Arial" w:cs="Arial"/>
                <w:spacing w:val="1"/>
                <w:sz w:val="22"/>
                <w:szCs w:val="22"/>
              </w:rPr>
              <w:t>t</w:t>
            </w:r>
            <w:r w:rsidRPr="0090615A">
              <w:rPr>
                <w:rFonts w:ascii="Arial" w:eastAsia="Arial" w:hAnsi="Arial" w:cs="Arial"/>
                <w:spacing w:val="2"/>
                <w:sz w:val="22"/>
                <w:szCs w:val="22"/>
              </w:rPr>
              <w:t>o</w:t>
            </w:r>
            <w:r w:rsidRPr="0090615A">
              <w:rPr>
                <w:rFonts w:ascii="Arial" w:eastAsia="Arial" w:hAnsi="Arial" w:cs="Arial"/>
                <w:sz w:val="22"/>
                <w:szCs w:val="22"/>
              </w:rPr>
              <w:t xml:space="preserve">r </w:t>
            </w:r>
            <w:r w:rsidRPr="0090615A">
              <w:rPr>
                <w:rFonts w:ascii="Arial" w:eastAsia="Arial" w:hAnsi="Arial" w:cs="Arial"/>
                <w:spacing w:val="2"/>
                <w:sz w:val="22"/>
                <w:szCs w:val="22"/>
              </w:rPr>
              <w:t>o</w:t>
            </w:r>
            <w:r w:rsidRPr="0090615A">
              <w:rPr>
                <w:rFonts w:ascii="Arial" w:eastAsia="Arial" w:hAnsi="Arial" w:cs="Arial"/>
                <w:sz w:val="22"/>
                <w:szCs w:val="22"/>
              </w:rPr>
              <w:t>r by person with interest in property</w:t>
            </w:r>
          </w:p>
          <w:p w14:paraId="5341BAE6" w14:textId="77777777" w:rsidR="0090615A" w:rsidRPr="0090615A" w:rsidRDefault="0090615A" w:rsidP="0090615A">
            <w:pPr>
              <w:rPr>
                <w:rFonts w:ascii="Arial" w:hAnsi="Arial" w:cs="Arial"/>
                <w:sz w:val="22"/>
                <w:szCs w:val="22"/>
              </w:rPr>
            </w:pPr>
          </w:p>
          <w:p w14:paraId="5341BAE7" w14:textId="77777777" w:rsidR="0090615A" w:rsidRPr="0090615A" w:rsidRDefault="0090615A" w:rsidP="0090615A">
            <w:pPr>
              <w:rPr>
                <w:rFonts w:ascii="Arial" w:eastAsia="Arial" w:hAnsi="Arial" w:cs="Arial"/>
                <w:sz w:val="22"/>
                <w:szCs w:val="22"/>
              </w:rPr>
            </w:pPr>
            <w:r w:rsidRPr="0090615A">
              <w:rPr>
                <w:rFonts w:ascii="Arial" w:eastAsia="Arial" w:hAnsi="Arial" w:cs="Arial"/>
                <w:sz w:val="22"/>
                <w:szCs w:val="22"/>
              </w:rPr>
              <w:t>s</w:t>
            </w:r>
            <w:r w:rsidRPr="0090615A">
              <w:rPr>
                <w:rFonts w:ascii="Arial" w:eastAsia="Arial" w:hAnsi="Arial" w:cs="Arial"/>
                <w:spacing w:val="2"/>
                <w:sz w:val="22"/>
                <w:szCs w:val="22"/>
              </w:rPr>
              <w:t>.</w:t>
            </w:r>
            <w:r w:rsidRPr="0090615A">
              <w:rPr>
                <w:rFonts w:ascii="Arial" w:eastAsia="Arial" w:hAnsi="Arial" w:cs="Arial"/>
                <w:spacing w:val="-7"/>
                <w:sz w:val="22"/>
                <w:szCs w:val="22"/>
              </w:rPr>
              <w:t>3</w:t>
            </w:r>
            <w:r w:rsidRPr="0090615A">
              <w:rPr>
                <w:rFonts w:ascii="Arial" w:eastAsia="Arial" w:hAnsi="Arial" w:cs="Arial"/>
                <w:sz w:val="22"/>
                <w:szCs w:val="22"/>
              </w:rPr>
              <w:t>1 Pro</w:t>
            </w:r>
            <w:r w:rsidRPr="0090615A">
              <w:rPr>
                <w:rFonts w:ascii="Arial" w:eastAsia="Arial" w:hAnsi="Arial" w:cs="Arial"/>
                <w:spacing w:val="3"/>
                <w:sz w:val="22"/>
                <w:szCs w:val="22"/>
              </w:rPr>
              <w:t>c</w:t>
            </w:r>
            <w:r w:rsidRPr="0090615A">
              <w:rPr>
                <w:rFonts w:ascii="Arial" w:eastAsia="Arial" w:hAnsi="Arial" w:cs="Arial"/>
                <w:sz w:val="22"/>
                <w:szCs w:val="22"/>
              </w:rPr>
              <w:t xml:space="preserve">eeds </w:t>
            </w:r>
            <w:r w:rsidRPr="0090615A">
              <w:rPr>
                <w:rFonts w:ascii="Arial" w:eastAsia="Arial" w:hAnsi="Arial" w:cs="Arial"/>
                <w:spacing w:val="-1"/>
                <w:sz w:val="22"/>
                <w:szCs w:val="22"/>
              </w:rPr>
              <w:t>o</w:t>
            </w:r>
            <w:r w:rsidRPr="0090615A">
              <w:rPr>
                <w:rFonts w:ascii="Arial" w:eastAsia="Arial" w:hAnsi="Arial" w:cs="Arial"/>
                <w:sz w:val="22"/>
                <w:szCs w:val="22"/>
              </w:rPr>
              <w:t>f C</w:t>
            </w:r>
            <w:r w:rsidRPr="0090615A">
              <w:rPr>
                <w:rFonts w:ascii="Arial" w:eastAsia="Arial" w:hAnsi="Arial" w:cs="Arial"/>
                <w:spacing w:val="3"/>
                <w:sz w:val="22"/>
                <w:szCs w:val="22"/>
              </w:rPr>
              <w:t>r</w:t>
            </w:r>
            <w:r w:rsidRPr="0090615A">
              <w:rPr>
                <w:rFonts w:ascii="Arial" w:eastAsia="Arial" w:hAnsi="Arial" w:cs="Arial"/>
                <w:sz w:val="22"/>
                <w:szCs w:val="22"/>
              </w:rPr>
              <w:t>ime A</w:t>
            </w:r>
            <w:r w:rsidRPr="0090615A">
              <w:rPr>
                <w:rFonts w:ascii="Arial" w:eastAsia="Arial" w:hAnsi="Arial" w:cs="Arial"/>
                <w:spacing w:val="2"/>
                <w:sz w:val="22"/>
                <w:szCs w:val="22"/>
              </w:rPr>
              <w:t>c</w:t>
            </w:r>
            <w:r w:rsidRPr="0090615A">
              <w:rPr>
                <w:rFonts w:ascii="Arial" w:eastAsia="Arial" w:hAnsi="Arial" w:cs="Arial"/>
                <w:sz w:val="22"/>
                <w:szCs w:val="22"/>
              </w:rPr>
              <w:t>t 2</w:t>
            </w:r>
            <w:r w:rsidRPr="0090615A">
              <w:rPr>
                <w:rFonts w:ascii="Arial" w:eastAsia="Arial" w:hAnsi="Arial" w:cs="Arial"/>
                <w:spacing w:val="6"/>
                <w:sz w:val="22"/>
                <w:szCs w:val="22"/>
              </w:rPr>
              <w:t>0</w:t>
            </w:r>
            <w:r w:rsidRPr="0090615A">
              <w:rPr>
                <w:rFonts w:ascii="Arial" w:eastAsia="Arial" w:hAnsi="Arial" w:cs="Arial"/>
                <w:sz w:val="22"/>
                <w:szCs w:val="22"/>
              </w:rPr>
              <w:t>02</w:t>
            </w:r>
          </w:p>
          <w:p w14:paraId="5341BAE8" w14:textId="77777777" w:rsidR="0090615A" w:rsidRPr="0090615A" w:rsidRDefault="0090615A" w:rsidP="003F0817">
            <w:pPr>
              <w:rPr>
                <w:rFonts w:ascii="Arial" w:hAnsi="Arial" w:cs="Arial"/>
              </w:rPr>
            </w:pPr>
          </w:p>
        </w:tc>
        <w:tc>
          <w:tcPr>
            <w:tcW w:w="1701" w:type="dxa"/>
            <w:tcBorders>
              <w:left w:val="single" w:sz="4" w:space="0" w:color="auto"/>
            </w:tcBorders>
            <w:vAlign w:val="center"/>
          </w:tcPr>
          <w:p w14:paraId="5341BAE9" w14:textId="77777777" w:rsidR="0090615A" w:rsidRDefault="0090615A" w:rsidP="003F0817">
            <w:pPr>
              <w:jc w:val="center"/>
              <w:rPr>
                <w:rFonts w:ascii="Arial" w:hAnsi="Arial" w:cs="Arial"/>
                <w:b/>
                <w:sz w:val="24"/>
                <w:szCs w:val="24"/>
              </w:rPr>
            </w:pPr>
          </w:p>
          <w:p w14:paraId="5341BAEA" w14:textId="77777777" w:rsidR="0090615A" w:rsidRDefault="0090615A" w:rsidP="003F0817">
            <w:pPr>
              <w:jc w:val="center"/>
              <w:rPr>
                <w:rFonts w:ascii="Arial" w:hAnsi="Arial" w:cs="Arial"/>
                <w:b/>
                <w:sz w:val="24"/>
                <w:szCs w:val="24"/>
              </w:rPr>
            </w:pPr>
            <w:r w:rsidRPr="0090615A">
              <w:rPr>
                <w:rFonts w:ascii="Arial" w:hAnsi="Arial" w:cs="Arial"/>
                <w:b/>
                <w:sz w:val="24"/>
                <w:szCs w:val="24"/>
              </w:rPr>
              <w:t>Form</w:t>
            </w:r>
          </w:p>
          <w:p w14:paraId="5341BAEB" w14:textId="77777777" w:rsidR="0090615A" w:rsidRDefault="0090615A" w:rsidP="003F0817">
            <w:pPr>
              <w:jc w:val="center"/>
              <w:rPr>
                <w:rFonts w:ascii="Arial" w:hAnsi="Arial" w:cs="Arial"/>
                <w:b/>
                <w:sz w:val="24"/>
                <w:szCs w:val="24"/>
              </w:rPr>
            </w:pPr>
          </w:p>
          <w:p w14:paraId="5341BAEC" w14:textId="77777777" w:rsidR="0090615A" w:rsidRPr="0090615A" w:rsidRDefault="0090615A" w:rsidP="003F0817">
            <w:pPr>
              <w:jc w:val="center"/>
              <w:rPr>
                <w:rFonts w:ascii="Arial" w:hAnsi="Arial" w:cs="Arial"/>
                <w:b/>
                <w:sz w:val="28"/>
                <w:szCs w:val="28"/>
              </w:rPr>
            </w:pPr>
            <w:r w:rsidRPr="0090615A">
              <w:rPr>
                <w:rFonts w:ascii="Arial" w:hAnsi="Arial" w:cs="Arial"/>
                <w:b/>
                <w:sz w:val="28"/>
                <w:szCs w:val="28"/>
              </w:rPr>
              <w:t>POCA 1</w:t>
            </w:r>
          </w:p>
          <w:p w14:paraId="5341BAED" w14:textId="77777777" w:rsidR="0090615A" w:rsidRPr="0090615A" w:rsidRDefault="0090615A" w:rsidP="003F0817">
            <w:pPr>
              <w:jc w:val="center"/>
              <w:rPr>
                <w:rFonts w:ascii="Arial" w:hAnsi="Arial" w:cs="Arial"/>
                <w:b/>
                <w:sz w:val="24"/>
                <w:szCs w:val="24"/>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1"/>
        <w:gridCol w:w="3285"/>
      </w:tblGrid>
      <w:tr w:rsidR="00270E8D" w14:paraId="5341BAF1" w14:textId="77777777" w:rsidTr="00DA5E67">
        <w:trPr>
          <w:trHeight w:val="397"/>
        </w:trPr>
        <w:tc>
          <w:tcPr>
            <w:tcW w:w="7634" w:type="dxa"/>
            <w:vAlign w:val="center"/>
          </w:tcPr>
          <w:p w14:paraId="5341BAEF" w14:textId="77777777" w:rsidR="00270E8D" w:rsidRPr="00270E8D" w:rsidRDefault="00270E8D" w:rsidP="00DA5E67">
            <w:pPr>
              <w:rPr>
                <w:rFonts w:ascii="Arial" w:hAnsi="Arial" w:cs="Arial"/>
                <w:sz w:val="22"/>
              </w:rPr>
            </w:pPr>
            <w:r w:rsidRPr="00270E8D">
              <w:rPr>
                <w:rFonts w:ascii="Arial" w:hAnsi="Arial" w:cs="Arial"/>
                <w:sz w:val="22"/>
              </w:rPr>
              <w:t>Write in BLACK INK and use BLOCK CAPITALS</w:t>
            </w:r>
          </w:p>
        </w:tc>
        <w:tc>
          <w:tcPr>
            <w:tcW w:w="3348" w:type="dxa"/>
            <w:vAlign w:val="center"/>
          </w:tcPr>
          <w:p w14:paraId="5341BAF0" w14:textId="77777777" w:rsidR="00270E8D" w:rsidRDefault="00270E8D" w:rsidP="00DA5E67">
            <w:pPr>
              <w:rPr>
                <w:rFonts w:ascii="Arial" w:hAnsi="Arial" w:cs="Arial"/>
                <w:b/>
                <w:sz w:val="22"/>
              </w:rPr>
            </w:pPr>
            <w:r>
              <w:rPr>
                <w:rFonts w:ascii="Arial" w:hAnsi="Arial" w:cs="Arial"/>
                <w:b/>
                <w:sz w:val="22"/>
              </w:rPr>
              <w:t>CAO No.</w:t>
            </w:r>
          </w:p>
        </w:tc>
      </w:tr>
    </w:tbl>
    <w:p w14:paraId="5341BAF2" w14:textId="77777777" w:rsidR="0090615A" w:rsidRPr="0090615A" w:rsidRDefault="0090615A">
      <w:pPr>
        <w:spacing w:line="200" w:lineRule="exact"/>
        <w:rPr>
          <w:rFonts w:ascii="Arial" w:hAnsi="Arial" w:cs="Arial"/>
        </w:rPr>
      </w:pPr>
    </w:p>
    <w:tbl>
      <w:tblPr>
        <w:tblW w:w="1098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13"/>
        <w:gridCol w:w="1145"/>
        <w:gridCol w:w="3212"/>
        <w:gridCol w:w="1841"/>
        <w:gridCol w:w="3072"/>
      </w:tblGrid>
      <w:tr w:rsidR="00460DB6" w:rsidRPr="00270E8D" w14:paraId="5341BAF8" w14:textId="77777777" w:rsidTr="003A6ED5">
        <w:trPr>
          <w:trHeight w:val="454"/>
        </w:trPr>
        <w:tc>
          <w:tcPr>
            <w:tcW w:w="1695" w:type="dxa"/>
            <w:vMerge w:val="restart"/>
            <w:shd w:val="clear" w:color="auto" w:fill="F3F3F3"/>
          </w:tcPr>
          <w:p w14:paraId="5341BAF3" w14:textId="77777777" w:rsidR="00460DB6" w:rsidRDefault="00460DB6" w:rsidP="00460DB6">
            <w:pPr>
              <w:rPr>
                <w:rFonts w:ascii="Arial" w:hAnsi="Arial" w:cs="Arial"/>
                <w:b/>
                <w:sz w:val="22"/>
                <w:szCs w:val="22"/>
              </w:rPr>
            </w:pPr>
          </w:p>
          <w:p w14:paraId="5341BAF4" w14:textId="77777777" w:rsidR="00460DB6" w:rsidRPr="00460DB6" w:rsidRDefault="00460DB6" w:rsidP="00460DB6">
            <w:pPr>
              <w:rPr>
                <w:rFonts w:ascii="Arial" w:hAnsi="Arial" w:cs="Arial"/>
                <w:b/>
                <w:sz w:val="22"/>
                <w:szCs w:val="22"/>
              </w:rPr>
            </w:pPr>
            <w:r w:rsidRPr="00460DB6">
              <w:rPr>
                <w:rFonts w:ascii="Arial" w:hAnsi="Arial" w:cs="Arial"/>
                <w:b/>
                <w:sz w:val="22"/>
                <w:szCs w:val="22"/>
              </w:rPr>
              <w:t>The Appellant</w:t>
            </w:r>
          </w:p>
          <w:p w14:paraId="5341BAF5" w14:textId="77777777" w:rsidR="00460DB6" w:rsidRPr="00270E8D" w:rsidRDefault="00460DB6" w:rsidP="00460DB6">
            <w:pPr>
              <w:rPr>
                <w:rFonts w:ascii="Arial" w:hAnsi="Arial" w:cs="Arial"/>
                <w:sz w:val="22"/>
                <w:szCs w:val="22"/>
              </w:rPr>
            </w:pPr>
            <w:r w:rsidRPr="00460DB6">
              <w:rPr>
                <w:rFonts w:ascii="Arial" w:hAnsi="Arial" w:cs="Arial"/>
                <w:b/>
                <w:sz w:val="22"/>
                <w:szCs w:val="22"/>
              </w:rPr>
              <w:t>(Prosecutor or person with interest in property)</w:t>
            </w:r>
          </w:p>
        </w:tc>
        <w:tc>
          <w:tcPr>
            <w:tcW w:w="1134" w:type="dxa"/>
            <w:vAlign w:val="center"/>
          </w:tcPr>
          <w:p w14:paraId="5341BAF6" w14:textId="77777777" w:rsidR="00460DB6" w:rsidRPr="00270E8D" w:rsidRDefault="00460DB6" w:rsidP="003F0817">
            <w:pPr>
              <w:rPr>
                <w:rFonts w:ascii="Arial" w:hAnsi="Arial" w:cs="Arial"/>
                <w:sz w:val="22"/>
                <w:szCs w:val="22"/>
              </w:rPr>
            </w:pPr>
            <w:r>
              <w:rPr>
                <w:rFonts w:ascii="Arial" w:hAnsi="Arial" w:cs="Arial"/>
                <w:sz w:val="22"/>
                <w:szCs w:val="22"/>
              </w:rPr>
              <w:t>Name</w:t>
            </w:r>
          </w:p>
        </w:tc>
        <w:tc>
          <w:tcPr>
            <w:tcW w:w="8045" w:type="dxa"/>
            <w:gridSpan w:val="3"/>
            <w:tcBorders>
              <w:top w:val="single" w:sz="4" w:space="0" w:color="auto"/>
              <w:bottom w:val="single" w:sz="4" w:space="0" w:color="auto"/>
            </w:tcBorders>
            <w:vAlign w:val="center"/>
          </w:tcPr>
          <w:p w14:paraId="5341BAF7" w14:textId="77777777" w:rsidR="00460DB6" w:rsidRPr="00270E8D" w:rsidRDefault="00460DB6" w:rsidP="003F0817">
            <w:pPr>
              <w:rPr>
                <w:rFonts w:ascii="Arial" w:hAnsi="Arial" w:cs="Arial"/>
                <w:sz w:val="22"/>
                <w:szCs w:val="22"/>
              </w:rPr>
            </w:pPr>
          </w:p>
        </w:tc>
      </w:tr>
      <w:tr w:rsidR="00460DB6" w:rsidRPr="00270E8D" w14:paraId="5341BAFC" w14:textId="77777777" w:rsidTr="003A6ED5">
        <w:trPr>
          <w:trHeight w:val="454"/>
        </w:trPr>
        <w:tc>
          <w:tcPr>
            <w:tcW w:w="1695" w:type="dxa"/>
            <w:vMerge/>
            <w:shd w:val="clear" w:color="auto" w:fill="F3F3F3"/>
            <w:vAlign w:val="center"/>
          </w:tcPr>
          <w:p w14:paraId="5341BAF9" w14:textId="77777777" w:rsidR="00460DB6" w:rsidRPr="00270E8D" w:rsidRDefault="00460DB6" w:rsidP="003F0817">
            <w:pPr>
              <w:rPr>
                <w:rFonts w:ascii="Arial" w:hAnsi="Arial" w:cs="Arial"/>
                <w:sz w:val="22"/>
                <w:szCs w:val="22"/>
              </w:rPr>
            </w:pPr>
          </w:p>
        </w:tc>
        <w:tc>
          <w:tcPr>
            <w:tcW w:w="1134" w:type="dxa"/>
            <w:vAlign w:val="center"/>
          </w:tcPr>
          <w:p w14:paraId="5341BAFA" w14:textId="77777777" w:rsidR="00460DB6" w:rsidRPr="00270E8D" w:rsidRDefault="00460DB6" w:rsidP="003F0817">
            <w:pPr>
              <w:rPr>
                <w:rFonts w:ascii="Arial" w:hAnsi="Arial" w:cs="Arial"/>
                <w:sz w:val="22"/>
                <w:szCs w:val="22"/>
              </w:rPr>
            </w:pPr>
            <w:r>
              <w:rPr>
                <w:rFonts w:ascii="Arial" w:hAnsi="Arial" w:cs="Arial"/>
                <w:sz w:val="22"/>
                <w:szCs w:val="22"/>
              </w:rPr>
              <w:t>Address</w:t>
            </w:r>
          </w:p>
        </w:tc>
        <w:tc>
          <w:tcPr>
            <w:tcW w:w="8045" w:type="dxa"/>
            <w:gridSpan w:val="3"/>
            <w:tcBorders>
              <w:top w:val="single" w:sz="4" w:space="0" w:color="auto"/>
              <w:bottom w:val="single" w:sz="4" w:space="0" w:color="auto"/>
            </w:tcBorders>
            <w:vAlign w:val="center"/>
          </w:tcPr>
          <w:p w14:paraId="5341BAFB" w14:textId="77777777" w:rsidR="00460DB6" w:rsidRPr="00270E8D" w:rsidRDefault="00460DB6" w:rsidP="003F0817">
            <w:pPr>
              <w:rPr>
                <w:rFonts w:ascii="Arial" w:hAnsi="Arial" w:cs="Arial"/>
                <w:sz w:val="22"/>
                <w:szCs w:val="22"/>
              </w:rPr>
            </w:pPr>
          </w:p>
        </w:tc>
      </w:tr>
      <w:tr w:rsidR="00460DB6" w:rsidRPr="00270E8D" w14:paraId="5341BB00" w14:textId="77777777" w:rsidTr="003A6ED5">
        <w:trPr>
          <w:trHeight w:val="454"/>
        </w:trPr>
        <w:tc>
          <w:tcPr>
            <w:tcW w:w="1695" w:type="dxa"/>
            <w:vMerge/>
            <w:shd w:val="clear" w:color="auto" w:fill="F3F3F3"/>
            <w:vAlign w:val="center"/>
          </w:tcPr>
          <w:p w14:paraId="5341BAFD" w14:textId="77777777" w:rsidR="00460DB6" w:rsidRPr="00270E8D" w:rsidRDefault="00460DB6" w:rsidP="003F0817">
            <w:pPr>
              <w:rPr>
                <w:rFonts w:ascii="Arial" w:hAnsi="Arial" w:cs="Arial"/>
                <w:sz w:val="22"/>
                <w:szCs w:val="22"/>
              </w:rPr>
            </w:pPr>
          </w:p>
        </w:tc>
        <w:tc>
          <w:tcPr>
            <w:tcW w:w="1134" w:type="dxa"/>
            <w:vAlign w:val="center"/>
          </w:tcPr>
          <w:p w14:paraId="5341BAFE" w14:textId="77777777" w:rsidR="00460DB6" w:rsidRPr="00270E8D" w:rsidRDefault="00460DB6" w:rsidP="003F0817">
            <w:pPr>
              <w:rPr>
                <w:rFonts w:ascii="Arial" w:hAnsi="Arial" w:cs="Arial"/>
                <w:sz w:val="22"/>
                <w:szCs w:val="22"/>
              </w:rPr>
            </w:pPr>
          </w:p>
        </w:tc>
        <w:tc>
          <w:tcPr>
            <w:tcW w:w="8045" w:type="dxa"/>
            <w:gridSpan w:val="3"/>
            <w:tcBorders>
              <w:top w:val="single" w:sz="4" w:space="0" w:color="auto"/>
              <w:bottom w:val="single" w:sz="4" w:space="0" w:color="auto"/>
            </w:tcBorders>
            <w:vAlign w:val="center"/>
          </w:tcPr>
          <w:p w14:paraId="5341BAFF" w14:textId="77777777" w:rsidR="00460DB6" w:rsidRPr="00270E8D" w:rsidRDefault="00460DB6" w:rsidP="003F0817">
            <w:pPr>
              <w:rPr>
                <w:rFonts w:ascii="Arial" w:hAnsi="Arial" w:cs="Arial"/>
                <w:sz w:val="22"/>
                <w:szCs w:val="22"/>
              </w:rPr>
            </w:pPr>
          </w:p>
        </w:tc>
      </w:tr>
      <w:tr w:rsidR="00460DB6" w:rsidRPr="00270E8D" w14:paraId="5341BB06" w14:textId="77777777" w:rsidTr="003A6ED5">
        <w:trPr>
          <w:trHeight w:val="454"/>
        </w:trPr>
        <w:tc>
          <w:tcPr>
            <w:tcW w:w="1695" w:type="dxa"/>
            <w:vMerge/>
            <w:shd w:val="clear" w:color="auto" w:fill="F3F3F3"/>
            <w:vAlign w:val="center"/>
          </w:tcPr>
          <w:p w14:paraId="5341BB01" w14:textId="77777777" w:rsidR="00460DB6" w:rsidRPr="00270E8D" w:rsidRDefault="00460DB6" w:rsidP="003F0817">
            <w:pPr>
              <w:rPr>
                <w:rFonts w:ascii="Arial" w:hAnsi="Arial" w:cs="Arial"/>
                <w:sz w:val="22"/>
                <w:szCs w:val="22"/>
              </w:rPr>
            </w:pPr>
          </w:p>
        </w:tc>
        <w:tc>
          <w:tcPr>
            <w:tcW w:w="1134" w:type="dxa"/>
            <w:vAlign w:val="center"/>
          </w:tcPr>
          <w:p w14:paraId="5341BB02" w14:textId="77777777" w:rsidR="00460DB6" w:rsidRPr="00270E8D" w:rsidRDefault="00460DB6" w:rsidP="003F0817">
            <w:pPr>
              <w:rPr>
                <w:rFonts w:ascii="Arial" w:hAnsi="Arial" w:cs="Arial"/>
                <w:sz w:val="22"/>
                <w:szCs w:val="22"/>
              </w:rPr>
            </w:pPr>
            <w:r>
              <w:rPr>
                <w:rFonts w:ascii="Arial" w:hAnsi="Arial" w:cs="Arial"/>
                <w:sz w:val="22"/>
                <w:szCs w:val="22"/>
              </w:rPr>
              <w:t>Postcode</w:t>
            </w:r>
          </w:p>
        </w:tc>
        <w:tc>
          <w:tcPr>
            <w:tcW w:w="3180" w:type="dxa"/>
            <w:tcBorders>
              <w:top w:val="single" w:sz="4" w:space="0" w:color="auto"/>
              <w:bottom w:val="single" w:sz="4" w:space="0" w:color="auto"/>
            </w:tcBorders>
            <w:vAlign w:val="center"/>
          </w:tcPr>
          <w:p w14:paraId="5341BB03" w14:textId="77777777" w:rsidR="00460DB6" w:rsidRPr="00270E8D" w:rsidRDefault="00460DB6" w:rsidP="003F0817">
            <w:pPr>
              <w:rPr>
                <w:rFonts w:ascii="Arial" w:hAnsi="Arial" w:cs="Arial"/>
                <w:sz w:val="22"/>
                <w:szCs w:val="22"/>
              </w:rPr>
            </w:pPr>
          </w:p>
        </w:tc>
        <w:tc>
          <w:tcPr>
            <w:tcW w:w="1823" w:type="dxa"/>
            <w:tcBorders>
              <w:top w:val="single" w:sz="4" w:space="0" w:color="auto"/>
              <w:bottom w:val="single" w:sz="4" w:space="0" w:color="auto"/>
              <w:right w:val="nil"/>
            </w:tcBorders>
            <w:vAlign w:val="center"/>
          </w:tcPr>
          <w:p w14:paraId="5341BB04" w14:textId="77777777" w:rsidR="00460DB6" w:rsidRPr="00270E8D" w:rsidRDefault="00460DB6" w:rsidP="003F0817">
            <w:pPr>
              <w:rPr>
                <w:rFonts w:ascii="Arial" w:hAnsi="Arial" w:cs="Arial"/>
                <w:sz w:val="22"/>
                <w:szCs w:val="22"/>
              </w:rPr>
            </w:pPr>
            <w:r>
              <w:rPr>
                <w:rFonts w:ascii="Arial" w:hAnsi="Arial" w:cs="Arial"/>
                <w:sz w:val="22"/>
                <w:szCs w:val="22"/>
              </w:rPr>
              <w:t>Your reference</w:t>
            </w:r>
          </w:p>
        </w:tc>
        <w:tc>
          <w:tcPr>
            <w:tcW w:w="3042" w:type="dxa"/>
            <w:tcBorders>
              <w:top w:val="single" w:sz="4" w:space="0" w:color="auto"/>
              <w:left w:val="nil"/>
              <w:bottom w:val="single" w:sz="4" w:space="0" w:color="auto"/>
              <w:right w:val="single" w:sz="4" w:space="0" w:color="auto"/>
            </w:tcBorders>
            <w:vAlign w:val="center"/>
          </w:tcPr>
          <w:p w14:paraId="5341BB05" w14:textId="77777777" w:rsidR="00460DB6" w:rsidRPr="00270E8D" w:rsidRDefault="00460DB6" w:rsidP="003F0817">
            <w:pPr>
              <w:rPr>
                <w:rFonts w:ascii="Arial" w:hAnsi="Arial" w:cs="Arial"/>
                <w:sz w:val="22"/>
                <w:szCs w:val="22"/>
              </w:rPr>
            </w:pPr>
          </w:p>
        </w:tc>
      </w:tr>
    </w:tbl>
    <w:p w14:paraId="5341BB07" w14:textId="77777777" w:rsidR="0090615A" w:rsidRPr="0090615A" w:rsidRDefault="0090615A">
      <w:pPr>
        <w:spacing w:line="200" w:lineRule="exact"/>
        <w:rPr>
          <w:rFonts w:ascii="Arial" w:hAnsi="Arial" w:cs="Arial"/>
        </w:rPr>
      </w:pPr>
    </w:p>
    <w:tbl>
      <w:tblPr>
        <w:tblW w:w="1098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11"/>
        <w:gridCol w:w="1856"/>
        <w:gridCol w:w="2746"/>
        <w:gridCol w:w="1849"/>
        <w:gridCol w:w="2821"/>
      </w:tblGrid>
      <w:tr w:rsidR="00460DB6" w:rsidRPr="00270E8D" w14:paraId="5341BB13" w14:textId="77777777" w:rsidTr="003A6ED5">
        <w:trPr>
          <w:trHeight w:val="454"/>
        </w:trPr>
        <w:tc>
          <w:tcPr>
            <w:tcW w:w="1699" w:type="dxa"/>
            <w:vMerge w:val="restart"/>
            <w:shd w:val="clear" w:color="auto" w:fill="F3F3F3"/>
          </w:tcPr>
          <w:p w14:paraId="5341BB08" w14:textId="77777777" w:rsidR="00460DB6" w:rsidRDefault="00460DB6" w:rsidP="003F0817">
            <w:pPr>
              <w:rPr>
                <w:rFonts w:ascii="Arial" w:hAnsi="Arial" w:cs="Arial"/>
                <w:b/>
                <w:sz w:val="22"/>
                <w:szCs w:val="22"/>
              </w:rPr>
            </w:pPr>
          </w:p>
          <w:p w14:paraId="5341BB09" w14:textId="77777777" w:rsidR="00460DB6" w:rsidRPr="00460DB6" w:rsidRDefault="00460DB6" w:rsidP="00460DB6">
            <w:pPr>
              <w:rPr>
                <w:rFonts w:ascii="Arial" w:hAnsi="Arial" w:cs="Arial"/>
                <w:b/>
                <w:sz w:val="22"/>
                <w:szCs w:val="22"/>
              </w:rPr>
            </w:pPr>
            <w:r w:rsidRPr="00460DB6">
              <w:rPr>
                <w:rFonts w:ascii="Arial" w:hAnsi="Arial" w:cs="Arial"/>
                <w:b/>
                <w:sz w:val="22"/>
                <w:szCs w:val="22"/>
              </w:rPr>
              <w:t>The</w:t>
            </w:r>
            <w:r>
              <w:rPr>
                <w:rFonts w:ascii="Arial" w:hAnsi="Arial" w:cs="Arial"/>
                <w:b/>
                <w:sz w:val="22"/>
                <w:szCs w:val="22"/>
              </w:rPr>
              <w:t xml:space="preserve"> Defendant</w:t>
            </w:r>
          </w:p>
          <w:p w14:paraId="5341BB0A" w14:textId="77777777" w:rsidR="00460DB6" w:rsidRDefault="00460DB6" w:rsidP="00460DB6">
            <w:pPr>
              <w:rPr>
                <w:rFonts w:ascii="Arial" w:eastAsia="Arial" w:hAnsi="Arial" w:cs="Arial"/>
                <w:color w:val="363435"/>
                <w:spacing w:val="2"/>
                <w:sz w:val="18"/>
                <w:szCs w:val="18"/>
              </w:rPr>
            </w:pPr>
          </w:p>
          <w:p w14:paraId="5341BB0B" w14:textId="77777777" w:rsidR="00460DB6" w:rsidRPr="0090615A" w:rsidRDefault="00460DB6" w:rsidP="00460DB6">
            <w:pPr>
              <w:rPr>
                <w:rFonts w:ascii="Arial" w:eastAsia="Arial" w:hAnsi="Arial" w:cs="Arial"/>
                <w:sz w:val="18"/>
                <w:szCs w:val="18"/>
              </w:rPr>
            </w:pPr>
            <w:r w:rsidRPr="0090615A">
              <w:rPr>
                <w:rFonts w:ascii="Arial" w:eastAsia="Arial" w:hAnsi="Arial" w:cs="Arial"/>
                <w:color w:val="363435"/>
                <w:spacing w:val="2"/>
                <w:sz w:val="18"/>
                <w:szCs w:val="18"/>
              </w:rPr>
              <w:t>Gi</w:t>
            </w:r>
            <w:r w:rsidRPr="0090615A">
              <w:rPr>
                <w:rFonts w:ascii="Arial" w:eastAsia="Arial" w:hAnsi="Arial" w:cs="Arial"/>
                <w:color w:val="363435"/>
                <w:spacing w:val="-1"/>
                <w:sz w:val="18"/>
                <w:szCs w:val="18"/>
              </w:rPr>
              <w:t>v</w:t>
            </w:r>
            <w:r w:rsidRPr="0090615A">
              <w:rPr>
                <w:rFonts w:ascii="Arial" w:eastAsia="Arial" w:hAnsi="Arial" w:cs="Arial"/>
                <w:color w:val="363435"/>
                <w:sz w:val="18"/>
                <w:szCs w:val="18"/>
              </w:rPr>
              <w:t xml:space="preserve">e </w:t>
            </w:r>
            <w:r w:rsidRPr="0090615A">
              <w:rPr>
                <w:rFonts w:ascii="Arial" w:eastAsia="Arial" w:hAnsi="Arial" w:cs="Arial"/>
                <w:color w:val="363435"/>
                <w:spacing w:val="2"/>
                <w:sz w:val="18"/>
                <w:szCs w:val="18"/>
              </w:rPr>
              <w:t>f</w:t>
            </w:r>
            <w:r w:rsidRPr="0090615A">
              <w:rPr>
                <w:rFonts w:ascii="Arial" w:eastAsia="Arial" w:hAnsi="Arial" w:cs="Arial"/>
                <w:color w:val="363435"/>
                <w:sz w:val="18"/>
                <w:szCs w:val="18"/>
              </w:rPr>
              <w:t>ull n</w:t>
            </w:r>
            <w:r w:rsidRPr="0090615A">
              <w:rPr>
                <w:rFonts w:ascii="Arial" w:eastAsia="Arial" w:hAnsi="Arial" w:cs="Arial"/>
                <w:color w:val="363435"/>
                <w:spacing w:val="1"/>
                <w:sz w:val="18"/>
                <w:szCs w:val="18"/>
              </w:rPr>
              <w:t>a</w:t>
            </w:r>
            <w:r w:rsidRPr="0090615A">
              <w:rPr>
                <w:rFonts w:ascii="Arial" w:eastAsia="Arial" w:hAnsi="Arial" w:cs="Arial"/>
                <w:color w:val="363435"/>
                <w:spacing w:val="2"/>
                <w:sz w:val="18"/>
                <w:szCs w:val="18"/>
              </w:rPr>
              <w:t>me</w:t>
            </w:r>
          </w:p>
          <w:p w14:paraId="5341BB0C" w14:textId="77777777" w:rsidR="00460DB6" w:rsidRDefault="00460DB6" w:rsidP="00460DB6">
            <w:pPr>
              <w:spacing w:line="250" w:lineRule="auto"/>
              <w:ind w:right="27"/>
              <w:rPr>
                <w:rFonts w:ascii="Arial" w:eastAsia="Arial" w:hAnsi="Arial" w:cs="Arial"/>
                <w:color w:val="363435"/>
                <w:spacing w:val="1"/>
                <w:sz w:val="18"/>
                <w:szCs w:val="18"/>
              </w:rPr>
            </w:pPr>
          </w:p>
          <w:p w14:paraId="5341BB0D" w14:textId="77777777" w:rsidR="00460DB6" w:rsidRDefault="00460DB6" w:rsidP="00460DB6">
            <w:pPr>
              <w:spacing w:line="250" w:lineRule="auto"/>
              <w:ind w:right="27"/>
              <w:rPr>
                <w:rFonts w:ascii="Arial" w:eastAsia="Arial" w:hAnsi="Arial" w:cs="Arial"/>
                <w:color w:val="363435"/>
                <w:spacing w:val="1"/>
                <w:sz w:val="18"/>
                <w:szCs w:val="18"/>
              </w:rPr>
            </w:pPr>
          </w:p>
          <w:p w14:paraId="5341BB0E" w14:textId="77777777" w:rsidR="00460DB6" w:rsidRDefault="00460DB6" w:rsidP="00460DB6">
            <w:pPr>
              <w:spacing w:line="250" w:lineRule="auto"/>
              <w:ind w:right="27"/>
              <w:rPr>
                <w:rFonts w:ascii="Arial" w:eastAsia="Arial" w:hAnsi="Arial" w:cs="Arial"/>
                <w:color w:val="363435"/>
                <w:spacing w:val="1"/>
                <w:sz w:val="18"/>
                <w:szCs w:val="18"/>
              </w:rPr>
            </w:pPr>
          </w:p>
          <w:p w14:paraId="5341BB0F" w14:textId="77777777" w:rsidR="00460DB6" w:rsidRPr="0090615A" w:rsidRDefault="00460DB6" w:rsidP="00460DB6">
            <w:pPr>
              <w:spacing w:line="250" w:lineRule="auto"/>
              <w:ind w:right="27"/>
              <w:rPr>
                <w:rFonts w:ascii="Arial" w:eastAsia="Arial" w:hAnsi="Arial" w:cs="Arial"/>
                <w:sz w:val="18"/>
                <w:szCs w:val="18"/>
              </w:rPr>
            </w:pPr>
            <w:r w:rsidRPr="0090615A">
              <w:rPr>
                <w:rFonts w:ascii="Arial" w:eastAsia="Arial" w:hAnsi="Arial" w:cs="Arial"/>
                <w:color w:val="363435"/>
                <w:spacing w:val="1"/>
                <w:sz w:val="18"/>
                <w:szCs w:val="18"/>
              </w:rPr>
              <w:t>I</w:t>
            </w:r>
            <w:r w:rsidRPr="0090615A">
              <w:rPr>
                <w:rFonts w:ascii="Arial" w:eastAsia="Arial" w:hAnsi="Arial" w:cs="Arial"/>
                <w:color w:val="363435"/>
                <w:sz w:val="18"/>
                <w:szCs w:val="18"/>
              </w:rPr>
              <w:t>f in</w:t>
            </w:r>
            <w:r w:rsidRPr="0090615A">
              <w:rPr>
                <w:rFonts w:ascii="Arial" w:eastAsia="Arial" w:hAnsi="Arial" w:cs="Arial"/>
                <w:color w:val="363435"/>
                <w:spacing w:val="1"/>
                <w:sz w:val="18"/>
                <w:szCs w:val="18"/>
              </w:rPr>
              <w:t xml:space="preserve"> </w:t>
            </w:r>
            <w:r w:rsidRPr="0090615A">
              <w:rPr>
                <w:rFonts w:ascii="Arial" w:eastAsia="Arial" w:hAnsi="Arial" w:cs="Arial"/>
                <w:color w:val="363435"/>
                <w:spacing w:val="2"/>
                <w:sz w:val="18"/>
                <w:szCs w:val="18"/>
              </w:rPr>
              <w:t>c</w:t>
            </w:r>
            <w:r w:rsidRPr="0090615A">
              <w:rPr>
                <w:rFonts w:ascii="Arial" w:eastAsia="Arial" w:hAnsi="Arial" w:cs="Arial"/>
                <w:color w:val="363435"/>
                <w:sz w:val="18"/>
                <w:szCs w:val="18"/>
              </w:rPr>
              <w:t>ust</w:t>
            </w:r>
            <w:r w:rsidRPr="0090615A">
              <w:rPr>
                <w:rFonts w:ascii="Arial" w:eastAsia="Arial" w:hAnsi="Arial" w:cs="Arial"/>
                <w:color w:val="363435"/>
                <w:spacing w:val="2"/>
                <w:sz w:val="18"/>
                <w:szCs w:val="18"/>
              </w:rPr>
              <w:t>o</w:t>
            </w:r>
            <w:r w:rsidRPr="0090615A">
              <w:rPr>
                <w:rFonts w:ascii="Arial" w:eastAsia="Arial" w:hAnsi="Arial" w:cs="Arial"/>
                <w:color w:val="363435"/>
                <w:spacing w:val="1"/>
                <w:sz w:val="18"/>
                <w:szCs w:val="18"/>
              </w:rPr>
              <w:t>d</w:t>
            </w:r>
            <w:r w:rsidRPr="0090615A">
              <w:rPr>
                <w:rFonts w:ascii="Arial" w:eastAsia="Arial" w:hAnsi="Arial" w:cs="Arial"/>
                <w:color w:val="363435"/>
                <w:sz w:val="18"/>
                <w:szCs w:val="18"/>
              </w:rPr>
              <w:t>y</w:t>
            </w:r>
            <w:r w:rsidRPr="0090615A">
              <w:rPr>
                <w:rFonts w:ascii="Arial" w:eastAsia="Arial" w:hAnsi="Arial" w:cs="Arial"/>
                <w:color w:val="363435"/>
                <w:spacing w:val="1"/>
                <w:sz w:val="18"/>
                <w:szCs w:val="18"/>
              </w:rPr>
              <w:t xml:space="preserve"> </w:t>
            </w:r>
            <w:r w:rsidRPr="0090615A">
              <w:rPr>
                <w:rFonts w:ascii="Arial" w:eastAsia="Arial" w:hAnsi="Arial" w:cs="Arial"/>
                <w:color w:val="363435"/>
                <w:sz w:val="18"/>
                <w:szCs w:val="18"/>
              </w:rPr>
              <w:t>g</w:t>
            </w:r>
            <w:r w:rsidRPr="0090615A">
              <w:rPr>
                <w:rFonts w:ascii="Arial" w:eastAsia="Arial" w:hAnsi="Arial" w:cs="Arial"/>
                <w:color w:val="363435"/>
                <w:spacing w:val="1"/>
                <w:sz w:val="18"/>
                <w:szCs w:val="18"/>
              </w:rPr>
              <w:t>i</w:t>
            </w:r>
            <w:r w:rsidRPr="0090615A">
              <w:rPr>
                <w:rFonts w:ascii="Arial" w:eastAsia="Arial" w:hAnsi="Arial" w:cs="Arial"/>
                <w:color w:val="363435"/>
                <w:spacing w:val="-1"/>
                <w:sz w:val="18"/>
                <w:szCs w:val="18"/>
              </w:rPr>
              <w:t>v</w:t>
            </w:r>
            <w:r w:rsidRPr="0090615A">
              <w:rPr>
                <w:rFonts w:ascii="Arial" w:eastAsia="Arial" w:hAnsi="Arial" w:cs="Arial"/>
                <w:color w:val="363435"/>
                <w:sz w:val="18"/>
                <w:szCs w:val="18"/>
              </w:rPr>
              <w:t xml:space="preserve">e </w:t>
            </w:r>
            <w:r w:rsidRPr="0090615A">
              <w:rPr>
                <w:rFonts w:ascii="Arial" w:eastAsia="Arial" w:hAnsi="Arial" w:cs="Arial"/>
                <w:color w:val="363435"/>
                <w:spacing w:val="1"/>
                <w:sz w:val="18"/>
                <w:szCs w:val="18"/>
              </w:rPr>
              <w:t>p</w:t>
            </w:r>
            <w:r w:rsidRPr="0090615A">
              <w:rPr>
                <w:rFonts w:ascii="Arial" w:eastAsia="Arial" w:hAnsi="Arial" w:cs="Arial"/>
                <w:color w:val="363435"/>
                <w:spacing w:val="3"/>
                <w:sz w:val="18"/>
                <w:szCs w:val="18"/>
              </w:rPr>
              <w:t>r</w:t>
            </w:r>
            <w:r w:rsidRPr="0090615A">
              <w:rPr>
                <w:rFonts w:ascii="Arial" w:eastAsia="Arial" w:hAnsi="Arial" w:cs="Arial"/>
                <w:color w:val="363435"/>
                <w:spacing w:val="1"/>
                <w:sz w:val="18"/>
                <w:szCs w:val="18"/>
              </w:rPr>
              <w:t>i</w:t>
            </w:r>
            <w:r w:rsidRPr="0090615A">
              <w:rPr>
                <w:rFonts w:ascii="Arial" w:eastAsia="Arial" w:hAnsi="Arial" w:cs="Arial"/>
                <w:color w:val="363435"/>
                <w:spacing w:val="2"/>
                <w:sz w:val="18"/>
                <w:szCs w:val="18"/>
              </w:rPr>
              <w:t>s</w:t>
            </w:r>
            <w:r w:rsidRPr="0090615A">
              <w:rPr>
                <w:rFonts w:ascii="Arial" w:eastAsia="Arial" w:hAnsi="Arial" w:cs="Arial"/>
                <w:color w:val="363435"/>
                <w:spacing w:val="1"/>
                <w:sz w:val="18"/>
                <w:szCs w:val="18"/>
              </w:rPr>
              <w:t>o</w:t>
            </w:r>
            <w:r w:rsidRPr="0090615A">
              <w:rPr>
                <w:rFonts w:ascii="Arial" w:eastAsia="Arial" w:hAnsi="Arial" w:cs="Arial"/>
                <w:color w:val="363435"/>
                <w:sz w:val="18"/>
                <w:szCs w:val="18"/>
              </w:rPr>
              <w:t>n</w:t>
            </w:r>
            <w:r w:rsidRPr="0090615A">
              <w:rPr>
                <w:rFonts w:ascii="Arial" w:eastAsia="Arial" w:hAnsi="Arial" w:cs="Arial"/>
                <w:color w:val="363435"/>
                <w:spacing w:val="1"/>
                <w:sz w:val="18"/>
                <w:szCs w:val="18"/>
              </w:rPr>
              <w:t xml:space="preserve"> addr</w:t>
            </w:r>
            <w:r w:rsidRPr="0090615A">
              <w:rPr>
                <w:rFonts w:ascii="Arial" w:eastAsia="Arial" w:hAnsi="Arial" w:cs="Arial"/>
                <w:color w:val="363435"/>
                <w:spacing w:val="2"/>
                <w:sz w:val="18"/>
                <w:szCs w:val="18"/>
              </w:rPr>
              <w:t>es</w:t>
            </w:r>
            <w:r w:rsidRPr="0090615A">
              <w:rPr>
                <w:rFonts w:ascii="Arial" w:eastAsia="Arial" w:hAnsi="Arial" w:cs="Arial"/>
                <w:color w:val="363435"/>
                <w:sz w:val="18"/>
                <w:szCs w:val="18"/>
              </w:rPr>
              <w:t xml:space="preserve">s </w:t>
            </w:r>
            <w:r w:rsidRPr="0090615A">
              <w:rPr>
                <w:rFonts w:ascii="Arial" w:eastAsia="Arial" w:hAnsi="Arial" w:cs="Arial"/>
                <w:color w:val="363435"/>
                <w:spacing w:val="1"/>
                <w:sz w:val="18"/>
                <w:szCs w:val="18"/>
              </w:rPr>
              <w:t>wher</w:t>
            </w:r>
            <w:r w:rsidRPr="0090615A">
              <w:rPr>
                <w:rFonts w:ascii="Arial" w:eastAsia="Arial" w:hAnsi="Arial" w:cs="Arial"/>
                <w:color w:val="363435"/>
                <w:sz w:val="18"/>
                <w:szCs w:val="18"/>
              </w:rPr>
              <w:t xml:space="preserve">e </w:t>
            </w:r>
            <w:r w:rsidRPr="0090615A">
              <w:rPr>
                <w:rFonts w:ascii="Arial" w:eastAsia="Arial" w:hAnsi="Arial" w:cs="Arial"/>
                <w:color w:val="363435"/>
                <w:spacing w:val="1"/>
                <w:sz w:val="18"/>
                <w:szCs w:val="18"/>
              </w:rPr>
              <w:t>d</w:t>
            </w:r>
            <w:r w:rsidRPr="0090615A">
              <w:rPr>
                <w:rFonts w:ascii="Arial" w:eastAsia="Arial" w:hAnsi="Arial" w:cs="Arial"/>
                <w:color w:val="363435"/>
                <w:spacing w:val="-1"/>
                <w:sz w:val="18"/>
                <w:szCs w:val="18"/>
              </w:rPr>
              <w:t>e</w:t>
            </w:r>
            <w:r w:rsidRPr="0090615A">
              <w:rPr>
                <w:rFonts w:ascii="Arial" w:eastAsia="Arial" w:hAnsi="Arial" w:cs="Arial"/>
                <w:color w:val="363435"/>
                <w:spacing w:val="3"/>
                <w:sz w:val="18"/>
                <w:szCs w:val="18"/>
              </w:rPr>
              <w:t>t</w:t>
            </w:r>
            <w:r w:rsidRPr="0090615A">
              <w:rPr>
                <w:rFonts w:ascii="Arial" w:eastAsia="Arial" w:hAnsi="Arial" w:cs="Arial"/>
                <w:color w:val="363435"/>
                <w:spacing w:val="1"/>
                <w:sz w:val="18"/>
                <w:szCs w:val="18"/>
              </w:rPr>
              <w:t>ain</w:t>
            </w:r>
            <w:r w:rsidRPr="0090615A">
              <w:rPr>
                <w:rFonts w:ascii="Arial" w:eastAsia="Arial" w:hAnsi="Arial" w:cs="Arial"/>
                <w:color w:val="363435"/>
                <w:spacing w:val="2"/>
                <w:sz w:val="18"/>
                <w:szCs w:val="18"/>
              </w:rPr>
              <w:t>ed</w:t>
            </w:r>
          </w:p>
          <w:p w14:paraId="5341BB10" w14:textId="77777777" w:rsidR="00460DB6" w:rsidRPr="00270E8D" w:rsidRDefault="00460DB6" w:rsidP="003F0817">
            <w:pPr>
              <w:rPr>
                <w:rFonts w:ascii="Arial" w:hAnsi="Arial" w:cs="Arial"/>
                <w:sz w:val="22"/>
                <w:szCs w:val="22"/>
              </w:rPr>
            </w:pPr>
          </w:p>
        </w:tc>
        <w:tc>
          <w:tcPr>
            <w:tcW w:w="1845" w:type="dxa"/>
            <w:vAlign w:val="center"/>
          </w:tcPr>
          <w:p w14:paraId="5341BB11" w14:textId="77777777" w:rsidR="00460DB6" w:rsidRPr="00270E8D" w:rsidRDefault="00460DB6" w:rsidP="00460DB6">
            <w:pPr>
              <w:rPr>
                <w:rFonts w:ascii="Arial" w:hAnsi="Arial" w:cs="Arial"/>
                <w:sz w:val="22"/>
                <w:szCs w:val="22"/>
              </w:rPr>
            </w:pPr>
            <w:r>
              <w:rPr>
                <w:rFonts w:ascii="Arial" w:hAnsi="Arial" w:cs="Arial"/>
                <w:sz w:val="22"/>
                <w:szCs w:val="22"/>
              </w:rPr>
              <w:t>Surname</w:t>
            </w:r>
          </w:p>
        </w:tc>
        <w:tc>
          <w:tcPr>
            <w:tcW w:w="7371" w:type="dxa"/>
            <w:gridSpan w:val="3"/>
            <w:tcBorders>
              <w:top w:val="single" w:sz="4" w:space="0" w:color="auto"/>
              <w:bottom w:val="single" w:sz="4" w:space="0" w:color="auto"/>
            </w:tcBorders>
            <w:vAlign w:val="center"/>
          </w:tcPr>
          <w:p w14:paraId="5341BB12" w14:textId="77777777" w:rsidR="00460DB6" w:rsidRPr="00270E8D" w:rsidRDefault="00460DB6" w:rsidP="003F0817">
            <w:pPr>
              <w:rPr>
                <w:rFonts w:ascii="Arial" w:hAnsi="Arial" w:cs="Arial"/>
                <w:sz w:val="22"/>
                <w:szCs w:val="22"/>
              </w:rPr>
            </w:pPr>
          </w:p>
        </w:tc>
      </w:tr>
      <w:tr w:rsidR="00460DB6" w:rsidRPr="00270E8D" w14:paraId="5341BB17" w14:textId="77777777" w:rsidTr="003A6ED5">
        <w:trPr>
          <w:trHeight w:val="454"/>
        </w:trPr>
        <w:tc>
          <w:tcPr>
            <w:tcW w:w="1699" w:type="dxa"/>
            <w:vMerge/>
            <w:shd w:val="clear" w:color="auto" w:fill="F3F3F3"/>
            <w:vAlign w:val="center"/>
          </w:tcPr>
          <w:p w14:paraId="5341BB14" w14:textId="77777777" w:rsidR="00460DB6" w:rsidRPr="00270E8D" w:rsidRDefault="00460DB6" w:rsidP="003F0817">
            <w:pPr>
              <w:rPr>
                <w:rFonts w:ascii="Arial" w:hAnsi="Arial" w:cs="Arial"/>
                <w:sz w:val="22"/>
                <w:szCs w:val="22"/>
              </w:rPr>
            </w:pPr>
          </w:p>
        </w:tc>
        <w:tc>
          <w:tcPr>
            <w:tcW w:w="1845" w:type="dxa"/>
            <w:vAlign w:val="center"/>
          </w:tcPr>
          <w:p w14:paraId="5341BB15" w14:textId="77777777" w:rsidR="00460DB6" w:rsidRDefault="00460DB6" w:rsidP="003F0817">
            <w:pPr>
              <w:rPr>
                <w:rFonts w:ascii="Arial" w:hAnsi="Arial" w:cs="Arial"/>
                <w:sz w:val="22"/>
                <w:szCs w:val="22"/>
              </w:rPr>
            </w:pPr>
            <w:r>
              <w:rPr>
                <w:rFonts w:ascii="Arial" w:hAnsi="Arial" w:cs="Arial"/>
                <w:sz w:val="22"/>
                <w:szCs w:val="22"/>
              </w:rPr>
              <w:t>Forenames</w:t>
            </w:r>
          </w:p>
        </w:tc>
        <w:tc>
          <w:tcPr>
            <w:tcW w:w="7371" w:type="dxa"/>
            <w:gridSpan w:val="3"/>
            <w:tcBorders>
              <w:top w:val="single" w:sz="4" w:space="0" w:color="auto"/>
              <w:bottom w:val="single" w:sz="4" w:space="0" w:color="auto"/>
            </w:tcBorders>
            <w:vAlign w:val="center"/>
          </w:tcPr>
          <w:p w14:paraId="5341BB16" w14:textId="77777777" w:rsidR="00460DB6" w:rsidRPr="00270E8D" w:rsidRDefault="00460DB6" w:rsidP="003F0817">
            <w:pPr>
              <w:rPr>
                <w:rFonts w:ascii="Arial" w:hAnsi="Arial" w:cs="Arial"/>
                <w:sz w:val="22"/>
                <w:szCs w:val="22"/>
              </w:rPr>
            </w:pPr>
          </w:p>
        </w:tc>
      </w:tr>
      <w:tr w:rsidR="00460DB6" w:rsidRPr="00270E8D" w14:paraId="5341BB1B" w14:textId="77777777" w:rsidTr="003A6ED5">
        <w:trPr>
          <w:trHeight w:val="454"/>
        </w:trPr>
        <w:tc>
          <w:tcPr>
            <w:tcW w:w="1699" w:type="dxa"/>
            <w:vMerge/>
            <w:shd w:val="clear" w:color="auto" w:fill="F3F3F3"/>
            <w:vAlign w:val="center"/>
          </w:tcPr>
          <w:p w14:paraId="5341BB18" w14:textId="77777777" w:rsidR="00460DB6" w:rsidRPr="00270E8D" w:rsidRDefault="00460DB6" w:rsidP="003F0817">
            <w:pPr>
              <w:rPr>
                <w:rFonts w:ascii="Arial" w:hAnsi="Arial" w:cs="Arial"/>
                <w:sz w:val="22"/>
                <w:szCs w:val="22"/>
              </w:rPr>
            </w:pPr>
          </w:p>
        </w:tc>
        <w:tc>
          <w:tcPr>
            <w:tcW w:w="1845" w:type="dxa"/>
            <w:vAlign w:val="center"/>
          </w:tcPr>
          <w:p w14:paraId="5341BB19" w14:textId="77777777" w:rsidR="00460DB6" w:rsidRDefault="00460DB6" w:rsidP="003F0817">
            <w:pPr>
              <w:rPr>
                <w:rFonts w:ascii="Arial" w:hAnsi="Arial" w:cs="Arial"/>
                <w:sz w:val="22"/>
                <w:szCs w:val="22"/>
              </w:rPr>
            </w:pPr>
            <w:r>
              <w:rPr>
                <w:rFonts w:ascii="Arial" w:hAnsi="Arial" w:cs="Arial"/>
                <w:sz w:val="22"/>
                <w:szCs w:val="22"/>
              </w:rPr>
              <w:t xml:space="preserve">Prison Index No. </w:t>
            </w:r>
            <w:r w:rsidRPr="00460DB6">
              <w:rPr>
                <w:rFonts w:ascii="Arial" w:hAnsi="Arial" w:cs="Arial"/>
                <w:sz w:val="16"/>
                <w:szCs w:val="16"/>
              </w:rPr>
              <w:t>(if applicable)</w:t>
            </w:r>
          </w:p>
        </w:tc>
        <w:tc>
          <w:tcPr>
            <w:tcW w:w="7371" w:type="dxa"/>
            <w:gridSpan w:val="3"/>
            <w:tcBorders>
              <w:top w:val="single" w:sz="4" w:space="0" w:color="auto"/>
              <w:bottom w:val="single" w:sz="4" w:space="0" w:color="auto"/>
            </w:tcBorders>
            <w:vAlign w:val="center"/>
          </w:tcPr>
          <w:p w14:paraId="5341BB1A" w14:textId="77777777" w:rsidR="00460DB6" w:rsidRPr="00270E8D" w:rsidRDefault="00460DB6" w:rsidP="003F0817">
            <w:pPr>
              <w:rPr>
                <w:rFonts w:ascii="Arial" w:hAnsi="Arial" w:cs="Arial"/>
                <w:sz w:val="22"/>
                <w:szCs w:val="22"/>
              </w:rPr>
            </w:pPr>
          </w:p>
        </w:tc>
      </w:tr>
      <w:tr w:rsidR="00460DB6" w:rsidRPr="00270E8D" w14:paraId="5341BB1F" w14:textId="77777777" w:rsidTr="003A6ED5">
        <w:trPr>
          <w:trHeight w:val="454"/>
        </w:trPr>
        <w:tc>
          <w:tcPr>
            <w:tcW w:w="1699" w:type="dxa"/>
            <w:vMerge/>
            <w:shd w:val="clear" w:color="auto" w:fill="F3F3F3"/>
            <w:vAlign w:val="center"/>
          </w:tcPr>
          <w:p w14:paraId="5341BB1C" w14:textId="77777777" w:rsidR="00460DB6" w:rsidRPr="00270E8D" w:rsidRDefault="00460DB6" w:rsidP="003F0817">
            <w:pPr>
              <w:rPr>
                <w:rFonts w:ascii="Arial" w:hAnsi="Arial" w:cs="Arial"/>
                <w:sz w:val="22"/>
                <w:szCs w:val="22"/>
              </w:rPr>
            </w:pPr>
          </w:p>
        </w:tc>
        <w:tc>
          <w:tcPr>
            <w:tcW w:w="1845" w:type="dxa"/>
            <w:vAlign w:val="center"/>
          </w:tcPr>
          <w:p w14:paraId="5341BB1D" w14:textId="77777777" w:rsidR="00460DB6" w:rsidRPr="00270E8D" w:rsidRDefault="00460DB6" w:rsidP="003F0817">
            <w:pPr>
              <w:rPr>
                <w:rFonts w:ascii="Arial" w:hAnsi="Arial" w:cs="Arial"/>
                <w:sz w:val="22"/>
                <w:szCs w:val="22"/>
              </w:rPr>
            </w:pPr>
            <w:r>
              <w:rPr>
                <w:rFonts w:ascii="Arial" w:hAnsi="Arial" w:cs="Arial"/>
                <w:sz w:val="22"/>
                <w:szCs w:val="22"/>
              </w:rPr>
              <w:t>Address</w:t>
            </w:r>
          </w:p>
        </w:tc>
        <w:tc>
          <w:tcPr>
            <w:tcW w:w="7371" w:type="dxa"/>
            <w:gridSpan w:val="3"/>
            <w:tcBorders>
              <w:top w:val="single" w:sz="4" w:space="0" w:color="auto"/>
              <w:bottom w:val="single" w:sz="4" w:space="0" w:color="auto"/>
            </w:tcBorders>
            <w:vAlign w:val="center"/>
          </w:tcPr>
          <w:p w14:paraId="5341BB1E" w14:textId="77777777" w:rsidR="00460DB6" w:rsidRPr="00270E8D" w:rsidRDefault="00460DB6" w:rsidP="003F0817">
            <w:pPr>
              <w:rPr>
                <w:rFonts w:ascii="Arial" w:hAnsi="Arial" w:cs="Arial"/>
                <w:sz w:val="22"/>
                <w:szCs w:val="22"/>
              </w:rPr>
            </w:pPr>
          </w:p>
        </w:tc>
      </w:tr>
      <w:tr w:rsidR="00460DB6" w:rsidRPr="00270E8D" w14:paraId="5341BB23" w14:textId="77777777" w:rsidTr="003A6ED5">
        <w:trPr>
          <w:trHeight w:val="454"/>
        </w:trPr>
        <w:tc>
          <w:tcPr>
            <w:tcW w:w="1699" w:type="dxa"/>
            <w:vMerge/>
            <w:shd w:val="clear" w:color="auto" w:fill="F3F3F3"/>
            <w:vAlign w:val="center"/>
          </w:tcPr>
          <w:p w14:paraId="5341BB20" w14:textId="77777777" w:rsidR="00460DB6" w:rsidRPr="00270E8D" w:rsidRDefault="00460DB6" w:rsidP="003F0817">
            <w:pPr>
              <w:rPr>
                <w:rFonts w:ascii="Arial" w:hAnsi="Arial" w:cs="Arial"/>
                <w:sz w:val="22"/>
                <w:szCs w:val="22"/>
              </w:rPr>
            </w:pPr>
          </w:p>
        </w:tc>
        <w:tc>
          <w:tcPr>
            <w:tcW w:w="1845" w:type="dxa"/>
            <w:vAlign w:val="center"/>
          </w:tcPr>
          <w:p w14:paraId="5341BB21" w14:textId="77777777" w:rsidR="00460DB6" w:rsidRPr="00270E8D" w:rsidRDefault="00460DB6" w:rsidP="003F0817">
            <w:pPr>
              <w:rPr>
                <w:rFonts w:ascii="Arial" w:hAnsi="Arial" w:cs="Arial"/>
                <w:sz w:val="22"/>
                <w:szCs w:val="22"/>
              </w:rPr>
            </w:pPr>
          </w:p>
        </w:tc>
        <w:tc>
          <w:tcPr>
            <w:tcW w:w="7371" w:type="dxa"/>
            <w:gridSpan w:val="3"/>
            <w:tcBorders>
              <w:top w:val="single" w:sz="4" w:space="0" w:color="auto"/>
              <w:bottom w:val="single" w:sz="4" w:space="0" w:color="auto"/>
            </w:tcBorders>
            <w:vAlign w:val="center"/>
          </w:tcPr>
          <w:p w14:paraId="5341BB22" w14:textId="77777777" w:rsidR="00460DB6" w:rsidRPr="00270E8D" w:rsidRDefault="00460DB6" w:rsidP="003F0817">
            <w:pPr>
              <w:rPr>
                <w:rFonts w:ascii="Arial" w:hAnsi="Arial" w:cs="Arial"/>
                <w:sz w:val="22"/>
                <w:szCs w:val="22"/>
              </w:rPr>
            </w:pPr>
          </w:p>
        </w:tc>
      </w:tr>
      <w:tr w:rsidR="00460DB6" w:rsidRPr="00270E8D" w14:paraId="5341BB29" w14:textId="77777777" w:rsidTr="003A6ED5">
        <w:trPr>
          <w:trHeight w:val="454"/>
        </w:trPr>
        <w:tc>
          <w:tcPr>
            <w:tcW w:w="1699" w:type="dxa"/>
            <w:vMerge/>
            <w:shd w:val="clear" w:color="auto" w:fill="F3F3F3"/>
            <w:vAlign w:val="center"/>
          </w:tcPr>
          <w:p w14:paraId="5341BB24" w14:textId="77777777" w:rsidR="00460DB6" w:rsidRPr="00270E8D" w:rsidRDefault="00460DB6" w:rsidP="003F0817">
            <w:pPr>
              <w:rPr>
                <w:rFonts w:ascii="Arial" w:hAnsi="Arial" w:cs="Arial"/>
                <w:sz w:val="22"/>
                <w:szCs w:val="22"/>
              </w:rPr>
            </w:pPr>
          </w:p>
        </w:tc>
        <w:tc>
          <w:tcPr>
            <w:tcW w:w="1845" w:type="dxa"/>
            <w:vAlign w:val="center"/>
          </w:tcPr>
          <w:p w14:paraId="5341BB25" w14:textId="77777777" w:rsidR="00460DB6" w:rsidRPr="00270E8D" w:rsidRDefault="00460DB6" w:rsidP="003F0817">
            <w:pPr>
              <w:rPr>
                <w:rFonts w:ascii="Arial" w:hAnsi="Arial" w:cs="Arial"/>
                <w:sz w:val="22"/>
                <w:szCs w:val="22"/>
              </w:rPr>
            </w:pPr>
            <w:r>
              <w:rPr>
                <w:rFonts w:ascii="Arial" w:hAnsi="Arial" w:cs="Arial"/>
                <w:sz w:val="22"/>
                <w:szCs w:val="22"/>
              </w:rPr>
              <w:t>Postcode</w:t>
            </w:r>
          </w:p>
        </w:tc>
        <w:tc>
          <w:tcPr>
            <w:tcW w:w="2729" w:type="dxa"/>
            <w:tcBorders>
              <w:top w:val="single" w:sz="4" w:space="0" w:color="auto"/>
              <w:bottom w:val="single" w:sz="4" w:space="0" w:color="auto"/>
            </w:tcBorders>
            <w:vAlign w:val="center"/>
          </w:tcPr>
          <w:p w14:paraId="5341BB26" w14:textId="77777777" w:rsidR="00460DB6" w:rsidRPr="00270E8D" w:rsidRDefault="00460DB6" w:rsidP="003F0817">
            <w:pPr>
              <w:rPr>
                <w:rFonts w:ascii="Arial" w:hAnsi="Arial" w:cs="Arial"/>
                <w:sz w:val="22"/>
                <w:szCs w:val="22"/>
              </w:rPr>
            </w:pPr>
          </w:p>
        </w:tc>
        <w:tc>
          <w:tcPr>
            <w:tcW w:w="1838" w:type="dxa"/>
            <w:tcBorders>
              <w:top w:val="single" w:sz="4" w:space="0" w:color="auto"/>
              <w:bottom w:val="single" w:sz="4" w:space="0" w:color="auto"/>
              <w:right w:val="nil"/>
            </w:tcBorders>
            <w:vAlign w:val="center"/>
          </w:tcPr>
          <w:p w14:paraId="5341BB27" w14:textId="77777777" w:rsidR="00460DB6" w:rsidRPr="00270E8D" w:rsidRDefault="00460DB6" w:rsidP="003F0817">
            <w:pPr>
              <w:rPr>
                <w:rFonts w:ascii="Arial" w:hAnsi="Arial" w:cs="Arial"/>
                <w:sz w:val="22"/>
                <w:szCs w:val="22"/>
              </w:rPr>
            </w:pPr>
            <w:r>
              <w:rPr>
                <w:rFonts w:ascii="Arial" w:hAnsi="Arial" w:cs="Arial"/>
                <w:sz w:val="22"/>
                <w:szCs w:val="22"/>
              </w:rPr>
              <w:t>Date of birth</w:t>
            </w:r>
          </w:p>
        </w:tc>
        <w:tc>
          <w:tcPr>
            <w:tcW w:w="2804" w:type="dxa"/>
            <w:tcBorders>
              <w:top w:val="single" w:sz="4" w:space="0" w:color="auto"/>
              <w:left w:val="nil"/>
              <w:bottom w:val="single" w:sz="4" w:space="0" w:color="auto"/>
              <w:right w:val="single" w:sz="4" w:space="0" w:color="auto"/>
            </w:tcBorders>
            <w:vAlign w:val="center"/>
          </w:tcPr>
          <w:p w14:paraId="5341BB28" w14:textId="77777777" w:rsidR="00460DB6" w:rsidRPr="00270E8D" w:rsidRDefault="00460DB6" w:rsidP="003F0817">
            <w:pPr>
              <w:rPr>
                <w:rFonts w:ascii="Arial" w:hAnsi="Arial" w:cs="Arial"/>
                <w:sz w:val="22"/>
                <w:szCs w:val="22"/>
              </w:rPr>
            </w:pPr>
          </w:p>
        </w:tc>
      </w:tr>
      <w:tr w:rsidR="00460DB6" w:rsidRPr="00270E8D" w14:paraId="5341BB2D" w14:textId="77777777" w:rsidTr="003A6ED5">
        <w:trPr>
          <w:trHeight w:val="454"/>
        </w:trPr>
        <w:tc>
          <w:tcPr>
            <w:tcW w:w="1699" w:type="dxa"/>
            <w:vMerge/>
            <w:shd w:val="clear" w:color="auto" w:fill="F3F3F3"/>
            <w:vAlign w:val="center"/>
          </w:tcPr>
          <w:p w14:paraId="5341BB2A" w14:textId="77777777" w:rsidR="00460DB6" w:rsidRPr="00270E8D" w:rsidRDefault="00460DB6" w:rsidP="003F0817">
            <w:pPr>
              <w:rPr>
                <w:rFonts w:ascii="Arial" w:hAnsi="Arial" w:cs="Arial"/>
                <w:sz w:val="22"/>
                <w:szCs w:val="22"/>
              </w:rPr>
            </w:pPr>
          </w:p>
        </w:tc>
        <w:tc>
          <w:tcPr>
            <w:tcW w:w="1845" w:type="dxa"/>
            <w:vAlign w:val="center"/>
          </w:tcPr>
          <w:p w14:paraId="5341BB2B" w14:textId="77777777" w:rsidR="00460DB6" w:rsidRDefault="00460DB6" w:rsidP="003F0817">
            <w:pPr>
              <w:rPr>
                <w:rFonts w:ascii="Arial" w:hAnsi="Arial" w:cs="Arial"/>
                <w:sz w:val="22"/>
                <w:szCs w:val="22"/>
              </w:rPr>
            </w:pPr>
            <w:r>
              <w:rPr>
                <w:rFonts w:ascii="Arial" w:hAnsi="Arial" w:cs="Arial"/>
                <w:sz w:val="22"/>
                <w:szCs w:val="22"/>
              </w:rPr>
              <w:t xml:space="preserve">Solicitors details </w:t>
            </w:r>
            <w:r w:rsidRPr="00460DB6">
              <w:rPr>
                <w:rFonts w:ascii="Arial" w:hAnsi="Arial" w:cs="Arial"/>
                <w:sz w:val="16"/>
                <w:szCs w:val="16"/>
              </w:rPr>
              <w:t>(if any)</w:t>
            </w:r>
          </w:p>
        </w:tc>
        <w:tc>
          <w:tcPr>
            <w:tcW w:w="7371" w:type="dxa"/>
            <w:gridSpan w:val="3"/>
            <w:tcBorders>
              <w:top w:val="single" w:sz="4" w:space="0" w:color="auto"/>
              <w:bottom w:val="single" w:sz="4" w:space="0" w:color="auto"/>
              <w:right w:val="single" w:sz="4" w:space="0" w:color="auto"/>
            </w:tcBorders>
            <w:vAlign w:val="center"/>
          </w:tcPr>
          <w:p w14:paraId="5341BB2C" w14:textId="77777777" w:rsidR="00460DB6" w:rsidRPr="00270E8D" w:rsidRDefault="00460DB6" w:rsidP="00CB566B">
            <w:pPr>
              <w:rPr>
                <w:rFonts w:ascii="Arial" w:hAnsi="Arial" w:cs="Arial"/>
                <w:sz w:val="22"/>
                <w:szCs w:val="22"/>
              </w:rPr>
            </w:pPr>
          </w:p>
        </w:tc>
      </w:tr>
    </w:tbl>
    <w:p w14:paraId="5341BB2E" w14:textId="77777777" w:rsidR="007A44D3" w:rsidRPr="0090615A" w:rsidRDefault="007A44D3">
      <w:pPr>
        <w:spacing w:line="200" w:lineRule="exact"/>
        <w:rPr>
          <w:rFonts w:ascii="Arial" w:hAnsi="Arial" w:cs="Arial"/>
        </w:rPr>
      </w:pPr>
    </w:p>
    <w:tbl>
      <w:tblPr>
        <w:tblW w:w="1098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12"/>
        <w:gridCol w:w="1868"/>
        <w:gridCol w:w="3150"/>
        <w:gridCol w:w="2147"/>
        <w:gridCol w:w="429"/>
        <w:gridCol w:w="1677"/>
      </w:tblGrid>
      <w:tr w:rsidR="00140665" w:rsidRPr="00270E8D" w14:paraId="5341BB34" w14:textId="77777777" w:rsidTr="003A6ED5">
        <w:trPr>
          <w:trHeight w:val="454"/>
        </w:trPr>
        <w:tc>
          <w:tcPr>
            <w:tcW w:w="1695" w:type="dxa"/>
            <w:vMerge w:val="restart"/>
            <w:shd w:val="clear" w:color="auto" w:fill="F2F2F2" w:themeFill="background1" w:themeFillShade="F2"/>
          </w:tcPr>
          <w:p w14:paraId="5341BB2F" w14:textId="77777777" w:rsidR="00140665" w:rsidRDefault="00140665" w:rsidP="003F0817">
            <w:pPr>
              <w:rPr>
                <w:rFonts w:ascii="Arial" w:hAnsi="Arial" w:cs="Arial"/>
                <w:b/>
                <w:sz w:val="22"/>
                <w:szCs w:val="22"/>
              </w:rPr>
            </w:pPr>
          </w:p>
          <w:p w14:paraId="5341BB30" w14:textId="77777777" w:rsidR="00140665" w:rsidRPr="00270E8D" w:rsidRDefault="00140665" w:rsidP="003F0817">
            <w:pPr>
              <w:rPr>
                <w:rFonts w:ascii="Arial" w:hAnsi="Arial" w:cs="Arial"/>
                <w:sz w:val="22"/>
                <w:szCs w:val="22"/>
              </w:rPr>
            </w:pPr>
            <w:r>
              <w:rPr>
                <w:rFonts w:ascii="Arial" w:hAnsi="Arial" w:cs="Arial"/>
                <w:b/>
                <w:sz w:val="22"/>
                <w:szCs w:val="22"/>
              </w:rPr>
              <w:t>Confiscation Hearing</w:t>
            </w:r>
          </w:p>
        </w:tc>
        <w:tc>
          <w:tcPr>
            <w:tcW w:w="1849" w:type="dxa"/>
            <w:vAlign w:val="center"/>
          </w:tcPr>
          <w:p w14:paraId="5341BB31" w14:textId="77777777" w:rsidR="00140665" w:rsidRPr="00270E8D" w:rsidRDefault="00140665" w:rsidP="003F0817">
            <w:pPr>
              <w:rPr>
                <w:rFonts w:ascii="Arial" w:hAnsi="Arial" w:cs="Arial"/>
                <w:sz w:val="22"/>
                <w:szCs w:val="22"/>
              </w:rPr>
            </w:pPr>
            <w:r>
              <w:rPr>
                <w:rFonts w:ascii="Arial" w:hAnsi="Arial" w:cs="Arial"/>
                <w:sz w:val="22"/>
                <w:szCs w:val="22"/>
              </w:rPr>
              <w:t>at</w:t>
            </w:r>
          </w:p>
        </w:tc>
        <w:tc>
          <w:tcPr>
            <w:tcW w:w="5670" w:type="dxa"/>
            <w:gridSpan w:val="3"/>
            <w:tcBorders>
              <w:top w:val="single" w:sz="4" w:space="0" w:color="auto"/>
              <w:bottom w:val="single" w:sz="4" w:space="0" w:color="auto"/>
            </w:tcBorders>
            <w:vAlign w:val="center"/>
          </w:tcPr>
          <w:p w14:paraId="5341BB32" w14:textId="77777777" w:rsidR="00140665" w:rsidRPr="00270E8D" w:rsidRDefault="00140665" w:rsidP="003F0817">
            <w:pPr>
              <w:rPr>
                <w:rFonts w:ascii="Arial" w:hAnsi="Arial" w:cs="Arial"/>
                <w:sz w:val="22"/>
                <w:szCs w:val="22"/>
              </w:rPr>
            </w:pPr>
          </w:p>
        </w:tc>
        <w:tc>
          <w:tcPr>
            <w:tcW w:w="1660" w:type="dxa"/>
            <w:tcBorders>
              <w:top w:val="single" w:sz="4" w:space="0" w:color="auto"/>
              <w:bottom w:val="nil"/>
              <w:right w:val="single" w:sz="4" w:space="0" w:color="auto"/>
            </w:tcBorders>
            <w:vAlign w:val="center"/>
          </w:tcPr>
          <w:p w14:paraId="5341BB33" w14:textId="77777777" w:rsidR="00140665" w:rsidRPr="00270E8D" w:rsidRDefault="00140665" w:rsidP="003F0817">
            <w:pPr>
              <w:rPr>
                <w:rFonts w:ascii="Arial" w:hAnsi="Arial" w:cs="Arial"/>
                <w:sz w:val="22"/>
                <w:szCs w:val="22"/>
              </w:rPr>
            </w:pPr>
            <w:r>
              <w:rPr>
                <w:rFonts w:ascii="Arial" w:hAnsi="Arial" w:cs="Arial"/>
                <w:sz w:val="22"/>
                <w:szCs w:val="22"/>
              </w:rPr>
              <w:t>Crown Court</w:t>
            </w:r>
          </w:p>
        </w:tc>
      </w:tr>
      <w:tr w:rsidR="00140665" w:rsidRPr="00270E8D" w14:paraId="5341BB38" w14:textId="77777777" w:rsidTr="003A6ED5">
        <w:trPr>
          <w:trHeight w:val="454"/>
        </w:trPr>
        <w:tc>
          <w:tcPr>
            <w:tcW w:w="1695" w:type="dxa"/>
            <w:vMerge/>
            <w:shd w:val="clear" w:color="auto" w:fill="F2F2F2" w:themeFill="background1" w:themeFillShade="F2"/>
            <w:vAlign w:val="center"/>
          </w:tcPr>
          <w:p w14:paraId="5341BB35" w14:textId="77777777" w:rsidR="00140665" w:rsidRPr="00270E8D" w:rsidRDefault="00140665" w:rsidP="003F0817">
            <w:pPr>
              <w:rPr>
                <w:rFonts w:ascii="Arial" w:hAnsi="Arial" w:cs="Arial"/>
                <w:sz w:val="22"/>
                <w:szCs w:val="22"/>
              </w:rPr>
            </w:pPr>
          </w:p>
        </w:tc>
        <w:tc>
          <w:tcPr>
            <w:tcW w:w="1849" w:type="dxa"/>
            <w:vAlign w:val="center"/>
          </w:tcPr>
          <w:p w14:paraId="5341BB36" w14:textId="77777777" w:rsidR="00140665" w:rsidRPr="00270E8D" w:rsidRDefault="00140665" w:rsidP="003F0817">
            <w:pPr>
              <w:rPr>
                <w:rFonts w:ascii="Arial" w:hAnsi="Arial" w:cs="Arial"/>
                <w:sz w:val="22"/>
                <w:szCs w:val="22"/>
              </w:rPr>
            </w:pPr>
            <w:r>
              <w:rPr>
                <w:rFonts w:ascii="Arial" w:hAnsi="Arial" w:cs="Arial"/>
                <w:sz w:val="22"/>
                <w:szCs w:val="22"/>
              </w:rPr>
              <w:t>Name of judge</w:t>
            </w:r>
          </w:p>
        </w:tc>
        <w:tc>
          <w:tcPr>
            <w:tcW w:w="7330" w:type="dxa"/>
            <w:gridSpan w:val="4"/>
            <w:tcBorders>
              <w:top w:val="single" w:sz="4" w:space="0" w:color="auto"/>
              <w:bottom w:val="single" w:sz="4" w:space="0" w:color="auto"/>
            </w:tcBorders>
            <w:vAlign w:val="center"/>
          </w:tcPr>
          <w:p w14:paraId="5341BB37" w14:textId="77777777" w:rsidR="00140665" w:rsidRPr="00270E8D" w:rsidRDefault="00140665" w:rsidP="003F0817">
            <w:pPr>
              <w:rPr>
                <w:rFonts w:ascii="Arial" w:hAnsi="Arial" w:cs="Arial"/>
                <w:sz w:val="22"/>
                <w:szCs w:val="22"/>
              </w:rPr>
            </w:pPr>
          </w:p>
        </w:tc>
      </w:tr>
      <w:tr w:rsidR="00140665" w:rsidRPr="00270E8D" w14:paraId="5341BB3E" w14:textId="77777777" w:rsidTr="003A6ED5">
        <w:trPr>
          <w:trHeight w:val="454"/>
        </w:trPr>
        <w:tc>
          <w:tcPr>
            <w:tcW w:w="1695" w:type="dxa"/>
            <w:vMerge/>
            <w:shd w:val="clear" w:color="auto" w:fill="F2F2F2" w:themeFill="background1" w:themeFillShade="F2"/>
            <w:vAlign w:val="center"/>
          </w:tcPr>
          <w:p w14:paraId="5341BB39" w14:textId="77777777" w:rsidR="00140665" w:rsidRPr="00270E8D" w:rsidRDefault="00140665" w:rsidP="003F0817">
            <w:pPr>
              <w:rPr>
                <w:rFonts w:ascii="Arial" w:hAnsi="Arial" w:cs="Arial"/>
                <w:sz w:val="22"/>
                <w:szCs w:val="22"/>
              </w:rPr>
            </w:pPr>
          </w:p>
        </w:tc>
        <w:tc>
          <w:tcPr>
            <w:tcW w:w="1849" w:type="dxa"/>
            <w:vAlign w:val="center"/>
          </w:tcPr>
          <w:p w14:paraId="5341BB3A" w14:textId="77777777" w:rsidR="00140665" w:rsidRPr="00270E8D" w:rsidRDefault="00140665" w:rsidP="00140665">
            <w:pPr>
              <w:rPr>
                <w:rFonts w:ascii="Arial" w:hAnsi="Arial" w:cs="Arial"/>
                <w:sz w:val="22"/>
                <w:szCs w:val="22"/>
              </w:rPr>
            </w:pPr>
            <w:r>
              <w:rPr>
                <w:rFonts w:ascii="Arial" w:hAnsi="Arial" w:cs="Arial"/>
                <w:sz w:val="22"/>
                <w:szCs w:val="22"/>
              </w:rPr>
              <w:t>Dates of hearing</w:t>
            </w:r>
          </w:p>
        </w:tc>
        <w:tc>
          <w:tcPr>
            <w:tcW w:w="3119" w:type="dxa"/>
            <w:tcBorders>
              <w:top w:val="single" w:sz="4" w:space="0" w:color="auto"/>
              <w:bottom w:val="single" w:sz="4" w:space="0" w:color="auto"/>
            </w:tcBorders>
            <w:vAlign w:val="center"/>
          </w:tcPr>
          <w:p w14:paraId="5341BB3B" w14:textId="77777777" w:rsidR="00140665" w:rsidRPr="00270E8D" w:rsidRDefault="00140665" w:rsidP="003F0817">
            <w:pPr>
              <w:rPr>
                <w:rFonts w:ascii="Arial" w:hAnsi="Arial" w:cs="Arial"/>
                <w:sz w:val="22"/>
                <w:szCs w:val="22"/>
              </w:rPr>
            </w:pPr>
          </w:p>
        </w:tc>
        <w:tc>
          <w:tcPr>
            <w:tcW w:w="2126" w:type="dxa"/>
            <w:tcBorders>
              <w:top w:val="single" w:sz="4" w:space="0" w:color="auto"/>
              <w:bottom w:val="single" w:sz="4" w:space="0" w:color="auto"/>
              <w:right w:val="nil"/>
            </w:tcBorders>
            <w:vAlign w:val="center"/>
          </w:tcPr>
          <w:p w14:paraId="5341BB3C" w14:textId="77777777" w:rsidR="00140665" w:rsidRPr="00270E8D" w:rsidRDefault="00140665" w:rsidP="003F0817">
            <w:pPr>
              <w:rPr>
                <w:rFonts w:ascii="Arial" w:hAnsi="Arial" w:cs="Arial"/>
                <w:sz w:val="22"/>
                <w:szCs w:val="22"/>
              </w:rPr>
            </w:pPr>
            <w:r>
              <w:rPr>
                <w:rFonts w:ascii="Arial" w:hAnsi="Arial" w:cs="Arial"/>
                <w:sz w:val="22"/>
                <w:szCs w:val="22"/>
              </w:rPr>
              <w:t>Indictment number</w:t>
            </w:r>
          </w:p>
        </w:tc>
        <w:tc>
          <w:tcPr>
            <w:tcW w:w="2085" w:type="dxa"/>
            <w:gridSpan w:val="2"/>
            <w:tcBorders>
              <w:top w:val="single" w:sz="4" w:space="0" w:color="auto"/>
              <w:left w:val="nil"/>
              <w:bottom w:val="single" w:sz="4" w:space="0" w:color="auto"/>
              <w:right w:val="single" w:sz="4" w:space="0" w:color="auto"/>
            </w:tcBorders>
            <w:vAlign w:val="center"/>
          </w:tcPr>
          <w:p w14:paraId="5341BB3D" w14:textId="77777777" w:rsidR="00140665" w:rsidRPr="00270E8D" w:rsidRDefault="00140665" w:rsidP="003F0817">
            <w:pPr>
              <w:rPr>
                <w:rFonts w:ascii="Arial" w:hAnsi="Arial" w:cs="Arial"/>
                <w:sz w:val="22"/>
                <w:szCs w:val="22"/>
              </w:rPr>
            </w:pPr>
          </w:p>
        </w:tc>
      </w:tr>
    </w:tbl>
    <w:p w14:paraId="5341BB3F" w14:textId="77777777" w:rsidR="007A44D3" w:rsidRPr="0090615A" w:rsidRDefault="007A44D3">
      <w:pPr>
        <w:spacing w:line="200" w:lineRule="exact"/>
        <w:rPr>
          <w:rFonts w:ascii="Arial" w:hAnsi="Arial" w:cs="Arial"/>
        </w:rPr>
      </w:pPr>
    </w:p>
    <w:tbl>
      <w:tblPr>
        <w:tblW w:w="10983"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685"/>
        <w:gridCol w:w="169"/>
        <w:gridCol w:w="428"/>
        <w:gridCol w:w="143"/>
        <w:gridCol w:w="8558"/>
      </w:tblGrid>
      <w:tr w:rsidR="00140665" w:rsidRPr="00D92719" w14:paraId="5341BB43" w14:textId="77777777" w:rsidTr="003A6ED5">
        <w:trPr>
          <w:trHeight w:hRule="exact" w:val="454"/>
        </w:trPr>
        <w:tc>
          <w:tcPr>
            <w:tcW w:w="1675" w:type="dxa"/>
            <w:vMerge w:val="restart"/>
            <w:shd w:val="clear" w:color="auto" w:fill="F2F2F2" w:themeFill="background1" w:themeFillShade="F2"/>
          </w:tcPr>
          <w:p w14:paraId="5341BB40" w14:textId="77777777" w:rsidR="00140665" w:rsidRDefault="00140665" w:rsidP="00140665">
            <w:pPr>
              <w:rPr>
                <w:rFonts w:ascii="Arial" w:hAnsi="Arial" w:cs="Arial"/>
                <w:b/>
                <w:sz w:val="22"/>
                <w:szCs w:val="22"/>
              </w:rPr>
            </w:pPr>
          </w:p>
          <w:p w14:paraId="5341BB41" w14:textId="77777777" w:rsidR="00140665" w:rsidRPr="00D92719" w:rsidRDefault="00140665" w:rsidP="00140665">
            <w:pPr>
              <w:ind w:left="142"/>
              <w:rPr>
                <w:rStyle w:val="CharacterStyle1"/>
                <w:rFonts w:cs="Arial"/>
                <w:b/>
                <w:sz w:val="24"/>
                <w:szCs w:val="24"/>
              </w:rPr>
            </w:pPr>
            <w:r>
              <w:rPr>
                <w:rFonts w:ascii="Arial" w:hAnsi="Arial" w:cs="Arial"/>
                <w:b/>
                <w:sz w:val="22"/>
                <w:szCs w:val="22"/>
              </w:rPr>
              <w:t>The Appellant is applying for:</w:t>
            </w:r>
          </w:p>
        </w:tc>
        <w:tc>
          <w:tcPr>
            <w:tcW w:w="9240" w:type="dxa"/>
            <w:gridSpan w:val="4"/>
            <w:vAlign w:val="center"/>
          </w:tcPr>
          <w:p w14:paraId="5341BB42" w14:textId="77777777" w:rsidR="00140665" w:rsidRPr="00D92719" w:rsidRDefault="00140665" w:rsidP="00E16006">
            <w:pPr>
              <w:pStyle w:val="Style2"/>
              <w:rPr>
                <w:rStyle w:val="CharacterStyle1"/>
                <w:rFonts w:ascii="Arial" w:hAnsi="Arial" w:cs="Arial"/>
                <w:b/>
                <w:i/>
                <w:spacing w:val="-2"/>
              </w:rPr>
            </w:pPr>
            <w:r w:rsidRPr="00FE01A4">
              <w:rPr>
                <w:rFonts w:ascii="Arial" w:hAnsi="Arial" w:cs="Arial"/>
                <w:i/>
                <w:color w:val="auto"/>
                <w:sz w:val="16"/>
                <w:lang w:val="en-GB" w:eastAsia="en-US"/>
              </w:rPr>
              <w:t>(</w:t>
            </w:r>
            <w:r>
              <w:rPr>
                <w:rFonts w:ascii="Arial" w:hAnsi="Arial" w:cs="Arial"/>
                <w:i/>
                <w:color w:val="auto"/>
                <w:sz w:val="16"/>
                <w:lang w:val="en-GB" w:eastAsia="en-US"/>
              </w:rPr>
              <w:t xml:space="preserve">Please </w:t>
            </w:r>
            <w:r w:rsidRPr="00FE01A4">
              <w:rPr>
                <w:rFonts w:ascii="Arial" w:hAnsi="Arial" w:cs="Arial"/>
                <w:i/>
                <w:color w:val="auto"/>
                <w:sz w:val="16"/>
                <w:lang w:val="en-GB" w:eastAsia="en-US"/>
              </w:rPr>
              <w:t xml:space="preserve">tick as </w:t>
            </w:r>
            <w:r w:rsidRPr="00E16006">
              <w:rPr>
                <w:rFonts w:ascii="Arial" w:hAnsi="Arial" w:cs="Arial"/>
                <w:i/>
                <w:color w:val="auto"/>
                <w:sz w:val="16"/>
                <w:szCs w:val="16"/>
                <w:lang w:val="en-GB" w:eastAsia="en-US"/>
              </w:rPr>
              <w:t>appropriate)</w:t>
            </w:r>
            <w:r w:rsidRPr="00E16006">
              <w:rPr>
                <w:rFonts w:ascii="Arial" w:hAnsi="Arial" w:cs="Arial"/>
                <w:b/>
                <w:color w:val="auto"/>
                <w:sz w:val="16"/>
                <w:szCs w:val="16"/>
                <w:lang w:val="en-GB" w:eastAsia="en-US"/>
              </w:rPr>
              <w:t>:</w:t>
            </w:r>
          </w:p>
        </w:tc>
      </w:tr>
      <w:tr w:rsidR="00D86E45" w:rsidRPr="00D92719" w14:paraId="5341BB49" w14:textId="77777777" w:rsidTr="003A6ED5">
        <w:trPr>
          <w:trHeight w:hRule="exact" w:val="454"/>
        </w:trPr>
        <w:tc>
          <w:tcPr>
            <w:tcW w:w="1675" w:type="dxa"/>
            <w:vMerge/>
            <w:shd w:val="clear" w:color="auto" w:fill="F2F2F2" w:themeFill="background1" w:themeFillShade="F2"/>
          </w:tcPr>
          <w:p w14:paraId="5341BB44" w14:textId="77777777" w:rsidR="00140665" w:rsidRPr="00D92719" w:rsidRDefault="00140665" w:rsidP="003F0817">
            <w:pPr>
              <w:rPr>
                <w:rStyle w:val="CharacterStyle1"/>
                <w:rFonts w:cs="Arial"/>
                <w:b/>
                <w:bCs/>
                <w:spacing w:val="-2"/>
                <w:sz w:val="24"/>
                <w:szCs w:val="24"/>
              </w:rPr>
            </w:pPr>
          </w:p>
        </w:tc>
        <w:tc>
          <w:tcPr>
            <w:tcW w:w="168" w:type="dxa"/>
            <w:tcBorders>
              <w:top w:val="nil"/>
              <w:bottom w:val="nil"/>
              <w:right w:val="single" w:sz="4" w:space="0" w:color="auto"/>
            </w:tcBorders>
          </w:tcPr>
          <w:p w14:paraId="5341BB45" w14:textId="77777777" w:rsidR="00140665" w:rsidRPr="00D92719" w:rsidRDefault="00140665" w:rsidP="003F0817">
            <w:pPr>
              <w:pStyle w:val="Style2"/>
              <w:tabs>
                <w:tab w:val="left" w:pos="783"/>
              </w:tabs>
              <w:rPr>
                <w:rStyle w:val="CharacterStyle1"/>
                <w:rFonts w:ascii="Arial" w:hAnsi="Arial" w:cs="Arial"/>
                <w:b/>
                <w:bCs/>
                <w:spacing w:val="-2"/>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5341BB46" w14:textId="77777777" w:rsidR="00140665" w:rsidRPr="00D92719" w:rsidRDefault="00140665" w:rsidP="003F0817">
            <w:pPr>
              <w:pStyle w:val="Style2"/>
              <w:tabs>
                <w:tab w:val="left" w:pos="783"/>
              </w:tabs>
              <w:rPr>
                <w:rStyle w:val="CharacterStyle1"/>
                <w:rFonts w:ascii="Arial" w:hAnsi="Arial" w:cs="Arial"/>
                <w:b/>
                <w:bCs/>
                <w:spacing w:val="-2"/>
                <w:sz w:val="24"/>
                <w:szCs w:val="24"/>
              </w:rPr>
            </w:pPr>
          </w:p>
        </w:tc>
        <w:tc>
          <w:tcPr>
            <w:tcW w:w="142" w:type="dxa"/>
            <w:tcBorders>
              <w:left w:val="single" w:sz="4" w:space="0" w:color="auto"/>
            </w:tcBorders>
            <w:vAlign w:val="center"/>
          </w:tcPr>
          <w:p w14:paraId="5341BB47" w14:textId="77777777" w:rsidR="00140665" w:rsidRPr="00D92719" w:rsidRDefault="00140665" w:rsidP="003F0817">
            <w:pPr>
              <w:pStyle w:val="Style2"/>
              <w:tabs>
                <w:tab w:val="left" w:pos="783"/>
              </w:tabs>
              <w:rPr>
                <w:rStyle w:val="CharacterStyle1"/>
                <w:rFonts w:ascii="Arial" w:hAnsi="Arial" w:cs="Arial"/>
                <w:b/>
                <w:bCs/>
                <w:spacing w:val="-2"/>
                <w:sz w:val="24"/>
                <w:szCs w:val="24"/>
              </w:rPr>
            </w:pPr>
          </w:p>
        </w:tc>
        <w:tc>
          <w:tcPr>
            <w:tcW w:w="8505" w:type="dxa"/>
            <w:vAlign w:val="center"/>
          </w:tcPr>
          <w:p w14:paraId="5341BB48" w14:textId="77777777" w:rsidR="00140665" w:rsidRPr="00D92719" w:rsidRDefault="00140665" w:rsidP="00D86E45">
            <w:pPr>
              <w:pStyle w:val="Style2"/>
              <w:tabs>
                <w:tab w:val="left" w:pos="783"/>
              </w:tabs>
              <w:rPr>
                <w:rStyle w:val="CharacterStyle1"/>
                <w:rFonts w:ascii="Arial" w:hAnsi="Arial" w:cs="Arial"/>
                <w:bCs/>
                <w:spacing w:val="-2"/>
              </w:rPr>
            </w:pPr>
            <w:r>
              <w:rPr>
                <w:rStyle w:val="CharacterStyle1"/>
                <w:rFonts w:ascii="Arial" w:hAnsi="Arial" w:cs="Arial"/>
                <w:bCs/>
                <w:spacing w:val="-2"/>
              </w:rPr>
              <w:t>a) an extension of time in which to seek leave to appeal</w:t>
            </w:r>
          </w:p>
        </w:tc>
      </w:tr>
      <w:tr w:rsidR="00140665" w:rsidRPr="00D92719" w14:paraId="5341BB4F" w14:textId="77777777" w:rsidTr="003A6ED5">
        <w:trPr>
          <w:trHeight w:hRule="exact" w:val="170"/>
        </w:trPr>
        <w:tc>
          <w:tcPr>
            <w:tcW w:w="1675" w:type="dxa"/>
            <w:vMerge/>
            <w:tcBorders>
              <w:top w:val="single" w:sz="4" w:space="0" w:color="auto"/>
            </w:tcBorders>
            <w:shd w:val="clear" w:color="auto" w:fill="F2F2F2" w:themeFill="background1" w:themeFillShade="F2"/>
          </w:tcPr>
          <w:p w14:paraId="5341BB4A" w14:textId="77777777" w:rsidR="00140665" w:rsidRPr="00D92719" w:rsidRDefault="00140665" w:rsidP="003F0817">
            <w:pPr>
              <w:rPr>
                <w:rStyle w:val="CharacterStyle1"/>
                <w:rFonts w:cs="Arial"/>
                <w:b/>
                <w:bCs/>
                <w:spacing w:val="-2"/>
                <w:sz w:val="24"/>
                <w:szCs w:val="24"/>
              </w:rPr>
            </w:pPr>
          </w:p>
        </w:tc>
        <w:tc>
          <w:tcPr>
            <w:tcW w:w="168" w:type="dxa"/>
            <w:tcBorders>
              <w:top w:val="nil"/>
            </w:tcBorders>
          </w:tcPr>
          <w:p w14:paraId="5341BB4B" w14:textId="77777777" w:rsidR="00140665" w:rsidRPr="00D92719" w:rsidRDefault="00140665" w:rsidP="003F0817">
            <w:pPr>
              <w:pStyle w:val="Style2"/>
              <w:tabs>
                <w:tab w:val="left" w:pos="783"/>
              </w:tabs>
              <w:rPr>
                <w:rStyle w:val="CharacterStyle1"/>
                <w:rFonts w:ascii="Arial" w:hAnsi="Arial" w:cs="Arial"/>
                <w:b/>
                <w:bCs/>
                <w:spacing w:val="-2"/>
                <w:sz w:val="24"/>
                <w:szCs w:val="24"/>
              </w:rPr>
            </w:pPr>
          </w:p>
        </w:tc>
        <w:tc>
          <w:tcPr>
            <w:tcW w:w="425" w:type="dxa"/>
            <w:tcBorders>
              <w:top w:val="single" w:sz="4" w:space="0" w:color="auto"/>
              <w:bottom w:val="single" w:sz="4" w:space="0" w:color="auto"/>
            </w:tcBorders>
            <w:vAlign w:val="center"/>
          </w:tcPr>
          <w:p w14:paraId="5341BB4C" w14:textId="77777777" w:rsidR="00140665" w:rsidRPr="00D92719" w:rsidRDefault="00140665" w:rsidP="003F0817">
            <w:pPr>
              <w:pStyle w:val="Style2"/>
              <w:tabs>
                <w:tab w:val="left" w:pos="783"/>
              </w:tabs>
              <w:rPr>
                <w:rStyle w:val="CharacterStyle1"/>
                <w:rFonts w:ascii="Arial" w:hAnsi="Arial" w:cs="Arial"/>
                <w:b/>
                <w:bCs/>
                <w:spacing w:val="-2"/>
                <w:sz w:val="24"/>
                <w:szCs w:val="24"/>
              </w:rPr>
            </w:pPr>
          </w:p>
        </w:tc>
        <w:tc>
          <w:tcPr>
            <w:tcW w:w="142" w:type="dxa"/>
            <w:vAlign w:val="center"/>
          </w:tcPr>
          <w:p w14:paraId="5341BB4D" w14:textId="77777777" w:rsidR="00140665" w:rsidRPr="00D92719" w:rsidRDefault="00140665" w:rsidP="003F0817">
            <w:pPr>
              <w:pStyle w:val="Style2"/>
              <w:tabs>
                <w:tab w:val="left" w:pos="783"/>
              </w:tabs>
              <w:rPr>
                <w:rStyle w:val="CharacterStyle1"/>
                <w:rFonts w:ascii="Arial" w:hAnsi="Arial" w:cs="Arial"/>
                <w:b/>
                <w:bCs/>
                <w:spacing w:val="-2"/>
                <w:sz w:val="24"/>
                <w:szCs w:val="24"/>
              </w:rPr>
            </w:pPr>
          </w:p>
        </w:tc>
        <w:tc>
          <w:tcPr>
            <w:tcW w:w="8505" w:type="dxa"/>
            <w:vAlign w:val="center"/>
          </w:tcPr>
          <w:p w14:paraId="5341BB4E" w14:textId="77777777" w:rsidR="00140665" w:rsidRPr="00D92719" w:rsidRDefault="00140665" w:rsidP="00D86E45">
            <w:pPr>
              <w:pStyle w:val="Style2"/>
              <w:tabs>
                <w:tab w:val="left" w:pos="783"/>
              </w:tabs>
              <w:rPr>
                <w:rStyle w:val="CharacterStyle1"/>
                <w:rFonts w:ascii="Arial" w:hAnsi="Arial" w:cs="Arial"/>
                <w:bCs/>
                <w:spacing w:val="-2"/>
              </w:rPr>
            </w:pPr>
          </w:p>
        </w:tc>
      </w:tr>
      <w:tr w:rsidR="00140665" w:rsidRPr="00D92719" w14:paraId="5341BB55" w14:textId="77777777" w:rsidTr="003A6ED5">
        <w:trPr>
          <w:trHeight w:hRule="exact" w:val="454"/>
        </w:trPr>
        <w:tc>
          <w:tcPr>
            <w:tcW w:w="1675" w:type="dxa"/>
            <w:vMerge/>
            <w:shd w:val="clear" w:color="auto" w:fill="F2F2F2" w:themeFill="background1" w:themeFillShade="F2"/>
          </w:tcPr>
          <w:p w14:paraId="5341BB50" w14:textId="77777777" w:rsidR="00140665" w:rsidRPr="00D92719" w:rsidRDefault="00140665" w:rsidP="003F0817">
            <w:pPr>
              <w:rPr>
                <w:rStyle w:val="CharacterStyle1"/>
                <w:rFonts w:cs="Arial"/>
                <w:b/>
                <w:bCs/>
                <w:spacing w:val="-2"/>
                <w:sz w:val="24"/>
                <w:szCs w:val="24"/>
              </w:rPr>
            </w:pPr>
          </w:p>
        </w:tc>
        <w:tc>
          <w:tcPr>
            <w:tcW w:w="168" w:type="dxa"/>
            <w:tcBorders>
              <w:right w:val="single" w:sz="4" w:space="0" w:color="auto"/>
            </w:tcBorders>
          </w:tcPr>
          <w:p w14:paraId="5341BB51" w14:textId="77777777" w:rsidR="00140665" w:rsidRPr="00D92719" w:rsidRDefault="00140665" w:rsidP="003F0817">
            <w:pPr>
              <w:pStyle w:val="Style2"/>
              <w:tabs>
                <w:tab w:val="left" w:pos="783"/>
              </w:tabs>
              <w:rPr>
                <w:rStyle w:val="CharacterStyle1"/>
                <w:rFonts w:ascii="Arial" w:hAnsi="Arial" w:cs="Arial"/>
                <w:b/>
                <w:bCs/>
                <w:spacing w:val="-2"/>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5341BB52" w14:textId="77777777" w:rsidR="00140665" w:rsidRPr="00D92719" w:rsidRDefault="00140665" w:rsidP="003F0817">
            <w:pPr>
              <w:pStyle w:val="Style2"/>
              <w:tabs>
                <w:tab w:val="left" w:pos="783"/>
              </w:tabs>
              <w:rPr>
                <w:rStyle w:val="CharacterStyle1"/>
                <w:rFonts w:ascii="Arial" w:hAnsi="Arial" w:cs="Arial"/>
                <w:b/>
                <w:bCs/>
                <w:spacing w:val="-2"/>
                <w:sz w:val="24"/>
                <w:szCs w:val="24"/>
              </w:rPr>
            </w:pPr>
          </w:p>
        </w:tc>
        <w:tc>
          <w:tcPr>
            <w:tcW w:w="142" w:type="dxa"/>
            <w:tcBorders>
              <w:left w:val="single" w:sz="4" w:space="0" w:color="auto"/>
            </w:tcBorders>
            <w:vAlign w:val="center"/>
          </w:tcPr>
          <w:p w14:paraId="5341BB53" w14:textId="77777777" w:rsidR="00140665" w:rsidRPr="00D92719" w:rsidRDefault="00140665" w:rsidP="003F0817">
            <w:pPr>
              <w:pStyle w:val="Style2"/>
              <w:tabs>
                <w:tab w:val="left" w:pos="783"/>
              </w:tabs>
              <w:rPr>
                <w:rStyle w:val="CharacterStyle1"/>
                <w:rFonts w:ascii="Arial" w:hAnsi="Arial" w:cs="Arial"/>
                <w:b/>
                <w:bCs/>
                <w:spacing w:val="-2"/>
                <w:sz w:val="24"/>
                <w:szCs w:val="24"/>
              </w:rPr>
            </w:pPr>
          </w:p>
        </w:tc>
        <w:tc>
          <w:tcPr>
            <w:tcW w:w="8505" w:type="dxa"/>
            <w:vAlign w:val="center"/>
          </w:tcPr>
          <w:p w14:paraId="5341BB54" w14:textId="77777777" w:rsidR="00140665" w:rsidRPr="00D92719" w:rsidRDefault="00140665" w:rsidP="00D86E45">
            <w:pPr>
              <w:pStyle w:val="Style2"/>
              <w:tabs>
                <w:tab w:val="left" w:pos="783"/>
              </w:tabs>
              <w:rPr>
                <w:rStyle w:val="CharacterStyle1"/>
                <w:rFonts w:ascii="Arial" w:hAnsi="Arial" w:cs="Arial"/>
                <w:bCs/>
                <w:spacing w:val="-2"/>
              </w:rPr>
            </w:pPr>
            <w:r>
              <w:rPr>
                <w:rStyle w:val="CharacterStyle1"/>
                <w:rFonts w:ascii="Arial" w:hAnsi="Arial" w:cs="Arial"/>
                <w:bCs/>
                <w:spacing w:val="-2"/>
              </w:rPr>
              <w:t>b) leave to appeal</w:t>
            </w:r>
          </w:p>
        </w:tc>
      </w:tr>
      <w:tr w:rsidR="00140665" w:rsidRPr="00D92719" w14:paraId="5341BB5B" w14:textId="77777777" w:rsidTr="003A6ED5">
        <w:trPr>
          <w:trHeight w:hRule="exact" w:val="182"/>
        </w:trPr>
        <w:tc>
          <w:tcPr>
            <w:tcW w:w="1675" w:type="dxa"/>
            <w:vMerge/>
            <w:shd w:val="clear" w:color="auto" w:fill="F2F2F2" w:themeFill="background1" w:themeFillShade="F2"/>
          </w:tcPr>
          <w:p w14:paraId="5341BB56" w14:textId="77777777" w:rsidR="00140665" w:rsidRPr="00D92719" w:rsidRDefault="00140665" w:rsidP="003F0817">
            <w:pPr>
              <w:rPr>
                <w:rStyle w:val="CharacterStyle1"/>
                <w:rFonts w:cs="Arial"/>
                <w:b/>
                <w:bCs/>
                <w:spacing w:val="-2"/>
                <w:sz w:val="24"/>
                <w:szCs w:val="24"/>
              </w:rPr>
            </w:pPr>
          </w:p>
        </w:tc>
        <w:tc>
          <w:tcPr>
            <w:tcW w:w="168" w:type="dxa"/>
          </w:tcPr>
          <w:p w14:paraId="5341BB57" w14:textId="77777777" w:rsidR="00140665" w:rsidRPr="00D92719" w:rsidRDefault="00140665" w:rsidP="003F0817">
            <w:pPr>
              <w:pStyle w:val="Style2"/>
              <w:tabs>
                <w:tab w:val="left" w:pos="783"/>
              </w:tabs>
              <w:rPr>
                <w:rStyle w:val="CharacterStyle1"/>
                <w:rFonts w:ascii="Arial" w:hAnsi="Arial" w:cs="Arial"/>
                <w:b/>
                <w:bCs/>
                <w:spacing w:val="-2"/>
                <w:sz w:val="24"/>
                <w:szCs w:val="24"/>
              </w:rPr>
            </w:pPr>
          </w:p>
        </w:tc>
        <w:tc>
          <w:tcPr>
            <w:tcW w:w="425" w:type="dxa"/>
            <w:tcBorders>
              <w:top w:val="single" w:sz="4" w:space="0" w:color="auto"/>
              <w:bottom w:val="single" w:sz="4" w:space="0" w:color="auto"/>
            </w:tcBorders>
            <w:vAlign w:val="center"/>
          </w:tcPr>
          <w:p w14:paraId="5341BB58" w14:textId="77777777" w:rsidR="00140665" w:rsidRPr="00D92719" w:rsidRDefault="00140665" w:rsidP="003F0817">
            <w:pPr>
              <w:pStyle w:val="Style2"/>
              <w:tabs>
                <w:tab w:val="left" w:pos="783"/>
              </w:tabs>
              <w:rPr>
                <w:rStyle w:val="CharacterStyle1"/>
                <w:rFonts w:ascii="Arial" w:hAnsi="Arial" w:cs="Arial"/>
                <w:b/>
                <w:bCs/>
                <w:spacing w:val="-2"/>
                <w:sz w:val="24"/>
                <w:szCs w:val="24"/>
              </w:rPr>
            </w:pPr>
          </w:p>
        </w:tc>
        <w:tc>
          <w:tcPr>
            <w:tcW w:w="142" w:type="dxa"/>
            <w:vAlign w:val="center"/>
          </w:tcPr>
          <w:p w14:paraId="5341BB59" w14:textId="77777777" w:rsidR="00140665" w:rsidRPr="00D92719" w:rsidRDefault="00140665" w:rsidP="003F0817">
            <w:pPr>
              <w:pStyle w:val="Style2"/>
              <w:tabs>
                <w:tab w:val="left" w:pos="783"/>
              </w:tabs>
              <w:rPr>
                <w:rStyle w:val="CharacterStyle1"/>
                <w:rFonts w:ascii="Arial" w:hAnsi="Arial" w:cs="Arial"/>
                <w:b/>
                <w:bCs/>
                <w:spacing w:val="-2"/>
                <w:sz w:val="24"/>
                <w:szCs w:val="24"/>
              </w:rPr>
            </w:pPr>
          </w:p>
        </w:tc>
        <w:tc>
          <w:tcPr>
            <w:tcW w:w="8505" w:type="dxa"/>
            <w:vAlign w:val="center"/>
          </w:tcPr>
          <w:p w14:paraId="5341BB5A" w14:textId="77777777" w:rsidR="00140665" w:rsidRPr="00D92719" w:rsidRDefault="00140665" w:rsidP="00D86E45">
            <w:pPr>
              <w:pStyle w:val="Style2"/>
              <w:tabs>
                <w:tab w:val="left" w:pos="783"/>
              </w:tabs>
              <w:rPr>
                <w:rStyle w:val="CharacterStyle1"/>
                <w:rFonts w:ascii="Arial" w:hAnsi="Arial" w:cs="Arial"/>
                <w:bCs/>
                <w:spacing w:val="-2"/>
              </w:rPr>
            </w:pPr>
          </w:p>
        </w:tc>
      </w:tr>
      <w:tr w:rsidR="00140665" w:rsidRPr="00D92719" w14:paraId="5341BB61" w14:textId="77777777" w:rsidTr="003A6ED5">
        <w:trPr>
          <w:trHeight w:hRule="exact" w:val="454"/>
        </w:trPr>
        <w:tc>
          <w:tcPr>
            <w:tcW w:w="1675" w:type="dxa"/>
            <w:vMerge/>
            <w:shd w:val="clear" w:color="auto" w:fill="F2F2F2" w:themeFill="background1" w:themeFillShade="F2"/>
          </w:tcPr>
          <w:p w14:paraId="5341BB5C" w14:textId="77777777" w:rsidR="00140665" w:rsidRPr="00D92719" w:rsidRDefault="00140665" w:rsidP="003F0817">
            <w:pPr>
              <w:rPr>
                <w:rStyle w:val="CharacterStyle1"/>
                <w:rFonts w:cs="Arial"/>
                <w:b/>
                <w:bCs/>
                <w:spacing w:val="-2"/>
                <w:sz w:val="24"/>
                <w:szCs w:val="24"/>
              </w:rPr>
            </w:pPr>
          </w:p>
        </w:tc>
        <w:tc>
          <w:tcPr>
            <w:tcW w:w="168" w:type="dxa"/>
            <w:tcBorders>
              <w:right w:val="single" w:sz="4" w:space="0" w:color="auto"/>
            </w:tcBorders>
          </w:tcPr>
          <w:p w14:paraId="5341BB5D" w14:textId="77777777" w:rsidR="00140665" w:rsidRPr="00D92719" w:rsidRDefault="00140665" w:rsidP="003F0817">
            <w:pPr>
              <w:pStyle w:val="Style2"/>
              <w:tabs>
                <w:tab w:val="left" w:pos="783"/>
              </w:tabs>
              <w:rPr>
                <w:rStyle w:val="CharacterStyle1"/>
                <w:rFonts w:ascii="Arial" w:hAnsi="Arial" w:cs="Arial"/>
                <w:b/>
                <w:bCs/>
                <w:spacing w:val="-2"/>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5341BB5E" w14:textId="77777777" w:rsidR="00140665" w:rsidRPr="00D92719" w:rsidRDefault="00140665" w:rsidP="003F0817">
            <w:pPr>
              <w:pStyle w:val="Style2"/>
              <w:tabs>
                <w:tab w:val="left" w:pos="783"/>
              </w:tabs>
              <w:rPr>
                <w:rStyle w:val="CharacterStyle1"/>
                <w:rFonts w:ascii="Arial" w:hAnsi="Arial" w:cs="Arial"/>
                <w:b/>
                <w:bCs/>
                <w:spacing w:val="-2"/>
                <w:sz w:val="24"/>
                <w:szCs w:val="24"/>
              </w:rPr>
            </w:pPr>
          </w:p>
        </w:tc>
        <w:tc>
          <w:tcPr>
            <w:tcW w:w="142" w:type="dxa"/>
            <w:tcBorders>
              <w:left w:val="single" w:sz="4" w:space="0" w:color="auto"/>
            </w:tcBorders>
            <w:vAlign w:val="center"/>
          </w:tcPr>
          <w:p w14:paraId="5341BB5F" w14:textId="77777777" w:rsidR="00140665" w:rsidRPr="00D92719" w:rsidRDefault="00140665" w:rsidP="003F0817">
            <w:pPr>
              <w:pStyle w:val="Style2"/>
              <w:tabs>
                <w:tab w:val="left" w:pos="783"/>
              </w:tabs>
              <w:rPr>
                <w:rStyle w:val="CharacterStyle1"/>
                <w:rFonts w:ascii="Arial" w:hAnsi="Arial" w:cs="Arial"/>
                <w:b/>
                <w:bCs/>
                <w:spacing w:val="-2"/>
                <w:sz w:val="24"/>
                <w:szCs w:val="24"/>
              </w:rPr>
            </w:pPr>
          </w:p>
        </w:tc>
        <w:tc>
          <w:tcPr>
            <w:tcW w:w="8505" w:type="dxa"/>
            <w:vAlign w:val="center"/>
          </w:tcPr>
          <w:p w14:paraId="5341BB60" w14:textId="77777777" w:rsidR="00140665" w:rsidRPr="00D92719" w:rsidRDefault="00140665" w:rsidP="00D86E45">
            <w:pPr>
              <w:pStyle w:val="Style2"/>
              <w:tabs>
                <w:tab w:val="left" w:pos="783"/>
              </w:tabs>
              <w:rPr>
                <w:rStyle w:val="CharacterStyle1"/>
                <w:rFonts w:ascii="Arial" w:hAnsi="Arial" w:cs="Arial"/>
                <w:bCs/>
                <w:spacing w:val="-2"/>
              </w:rPr>
            </w:pPr>
            <w:r>
              <w:rPr>
                <w:rStyle w:val="CharacterStyle1"/>
                <w:rFonts w:ascii="Arial" w:hAnsi="Arial" w:cs="Arial"/>
                <w:bCs/>
                <w:spacing w:val="-2"/>
              </w:rPr>
              <w:t>c) a witness order</w:t>
            </w:r>
          </w:p>
        </w:tc>
      </w:tr>
      <w:tr w:rsidR="00D86E45" w:rsidRPr="00D92719" w14:paraId="5341BB67" w14:textId="77777777" w:rsidTr="003A6ED5">
        <w:trPr>
          <w:trHeight w:hRule="exact" w:val="176"/>
        </w:trPr>
        <w:tc>
          <w:tcPr>
            <w:tcW w:w="1675" w:type="dxa"/>
            <w:vMerge/>
            <w:shd w:val="clear" w:color="auto" w:fill="F2F2F2" w:themeFill="background1" w:themeFillShade="F2"/>
          </w:tcPr>
          <w:p w14:paraId="5341BB62" w14:textId="77777777" w:rsidR="00140665" w:rsidRPr="00D92719" w:rsidRDefault="00140665" w:rsidP="003F0817">
            <w:pPr>
              <w:rPr>
                <w:rStyle w:val="CharacterStyle1"/>
                <w:rFonts w:cs="Arial"/>
                <w:b/>
                <w:bCs/>
                <w:spacing w:val="-2"/>
                <w:sz w:val="24"/>
                <w:szCs w:val="24"/>
              </w:rPr>
            </w:pPr>
          </w:p>
        </w:tc>
        <w:tc>
          <w:tcPr>
            <w:tcW w:w="168" w:type="dxa"/>
          </w:tcPr>
          <w:p w14:paraId="5341BB63" w14:textId="77777777" w:rsidR="00140665" w:rsidRPr="00D92719" w:rsidRDefault="00140665" w:rsidP="003F0817">
            <w:pPr>
              <w:pStyle w:val="Style2"/>
              <w:tabs>
                <w:tab w:val="left" w:pos="783"/>
              </w:tabs>
              <w:rPr>
                <w:rStyle w:val="CharacterStyle1"/>
                <w:rFonts w:ascii="Arial" w:hAnsi="Arial" w:cs="Arial"/>
                <w:b/>
                <w:bCs/>
                <w:spacing w:val="-2"/>
                <w:sz w:val="24"/>
                <w:szCs w:val="24"/>
              </w:rPr>
            </w:pPr>
          </w:p>
        </w:tc>
        <w:tc>
          <w:tcPr>
            <w:tcW w:w="425" w:type="dxa"/>
            <w:tcBorders>
              <w:top w:val="single" w:sz="4" w:space="0" w:color="auto"/>
              <w:bottom w:val="single" w:sz="4" w:space="0" w:color="auto"/>
            </w:tcBorders>
            <w:vAlign w:val="center"/>
          </w:tcPr>
          <w:p w14:paraId="5341BB64" w14:textId="77777777" w:rsidR="00140665" w:rsidRPr="00D92719" w:rsidRDefault="00140665" w:rsidP="003F0817">
            <w:pPr>
              <w:pStyle w:val="Style2"/>
              <w:tabs>
                <w:tab w:val="left" w:pos="783"/>
              </w:tabs>
              <w:rPr>
                <w:rStyle w:val="CharacterStyle1"/>
                <w:rFonts w:ascii="Arial" w:hAnsi="Arial" w:cs="Arial"/>
                <w:b/>
                <w:bCs/>
                <w:spacing w:val="-2"/>
                <w:sz w:val="24"/>
                <w:szCs w:val="24"/>
              </w:rPr>
            </w:pPr>
          </w:p>
        </w:tc>
        <w:tc>
          <w:tcPr>
            <w:tcW w:w="142" w:type="dxa"/>
            <w:vAlign w:val="center"/>
          </w:tcPr>
          <w:p w14:paraId="5341BB65" w14:textId="77777777" w:rsidR="00140665" w:rsidRPr="00D92719" w:rsidRDefault="00140665" w:rsidP="003F0817">
            <w:pPr>
              <w:pStyle w:val="Style2"/>
              <w:tabs>
                <w:tab w:val="left" w:pos="783"/>
              </w:tabs>
              <w:rPr>
                <w:rStyle w:val="CharacterStyle1"/>
                <w:rFonts w:ascii="Arial" w:hAnsi="Arial" w:cs="Arial"/>
                <w:b/>
                <w:bCs/>
                <w:spacing w:val="-2"/>
                <w:sz w:val="24"/>
                <w:szCs w:val="24"/>
              </w:rPr>
            </w:pPr>
          </w:p>
        </w:tc>
        <w:tc>
          <w:tcPr>
            <w:tcW w:w="8505" w:type="dxa"/>
            <w:vAlign w:val="center"/>
          </w:tcPr>
          <w:p w14:paraId="5341BB66" w14:textId="77777777" w:rsidR="00140665" w:rsidRPr="00D92719" w:rsidRDefault="00140665" w:rsidP="00D86E45">
            <w:pPr>
              <w:pStyle w:val="Style2"/>
              <w:tabs>
                <w:tab w:val="left" w:pos="783"/>
              </w:tabs>
              <w:rPr>
                <w:rStyle w:val="CharacterStyle1"/>
                <w:rFonts w:ascii="Arial" w:hAnsi="Arial" w:cs="Arial"/>
                <w:b/>
                <w:bCs/>
                <w:spacing w:val="-2"/>
                <w:sz w:val="24"/>
                <w:szCs w:val="24"/>
              </w:rPr>
            </w:pPr>
          </w:p>
        </w:tc>
      </w:tr>
      <w:tr w:rsidR="00D86E45" w:rsidRPr="00D92719" w14:paraId="5341BB6D" w14:textId="77777777" w:rsidTr="003A6ED5">
        <w:trPr>
          <w:trHeight w:hRule="exact" w:val="454"/>
        </w:trPr>
        <w:tc>
          <w:tcPr>
            <w:tcW w:w="1675" w:type="dxa"/>
            <w:vMerge/>
            <w:shd w:val="clear" w:color="auto" w:fill="F2F2F2" w:themeFill="background1" w:themeFillShade="F2"/>
          </w:tcPr>
          <w:p w14:paraId="5341BB68" w14:textId="77777777" w:rsidR="00140665" w:rsidRPr="00D92719" w:rsidRDefault="00140665" w:rsidP="003F0817">
            <w:pPr>
              <w:rPr>
                <w:rStyle w:val="CharacterStyle1"/>
                <w:rFonts w:cs="Arial"/>
                <w:b/>
                <w:bCs/>
                <w:spacing w:val="-2"/>
                <w:sz w:val="24"/>
                <w:szCs w:val="24"/>
              </w:rPr>
            </w:pPr>
          </w:p>
        </w:tc>
        <w:tc>
          <w:tcPr>
            <w:tcW w:w="168" w:type="dxa"/>
            <w:tcBorders>
              <w:right w:val="single" w:sz="4" w:space="0" w:color="auto"/>
            </w:tcBorders>
          </w:tcPr>
          <w:p w14:paraId="5341BB69" w14:textId="77777777" w:rsidR="00140665" w:rsidRPr="00D92719" w:rsidRDefault="00140665" w:rsidP="003F0817">
            <w:pPr>
              <w:pStyle w:val="Style2"/>
              <w:tabs>
                <w:tab w:val="left" w:pos="783"/>
              </w:tabs>
              <w:rPr>
                <w:rStyle w:val="CharacterStyle1"/>
                <w:rFonts w:ascii="Arial" w:hAnsi="Arial" w:cs="Arial"/>
                <w:b/>
                <w:bCs/>
                <w:spacing w:val="-2"/>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5341BB6A" w14:textId="77777777" w:rsidR="00140665" w:rsidRPr="00D92719" w:rsidRDefault="00140665" w:rsidP="003F0817">
            <w:pPr>
              <w:pStyle w:val="Style2"/>
              <w:tabs>
                <w:tab w:val="left" w:pos="783"/>
              </w:tabs>
              <w:rPr>
                <w:rStyle w:val="CharacterStyle1"/>
                <w:rFonts w:ascii="Arial" w:hAnsi="Arial" w:cs="Arial"/>
                <w:b/>
                <w:bCs/>
                <w:spacing w:val="-2"/>
                <w:sz w:val="24"/>
                <w:szCs w:val="24"/>
              </w:rPr>
            </w:pPr>
          </w:p>
        </w:tc>
        <w:tc>
          <w:tcPr>
            <w:tcW w:w="142" w:type="dxa"/>
            <w:tcBorders>
              <w:left w:val="single" w:sz="4" w:space="0" w:color="auto"/>
            </w:tcBorders>
            <w:vAlign w:val="center"/>
          </w:tcPr>
          <w:p w14:paraId="5341BB6B" w14:textId="77777777" w:rsidR="00140665" w:rsidRPr="00D92719" w:rsidRDefault="00140665" w:rsidP="003F0817">
            <w:pPr>
              <w:pStyle w:val="Style2"/>
              <w:tabs>
                <w:tab w:val="left" w:pos="783"/>
              </w:tabs>
              <w:rPr>
                <w:rStyle w:val="CharacterStyle1"/>
                <w:rFonts w:ascii="Arial" w:hAnsi="Arial" w:cs="Arial"/>
                <w:b/>
                <w:bCs/>
                <w:spacing w:val="-2"/>
                <w:sz w:val="24"/>
                <w:szCs w:val="24"/>
              </w:rPr>
            </w:pPr>
          </w:p>
        </w:tc>
        <w:tc>
          <w:tcPr>
            <w:tcW w:w="8505" w:type="dxa"/>
            <w:vAlign w:val="center"/>
          </w:tcPr>
          <w:p w14:paraId="5341BB6C" w14:textId="77777777" w:rsidR="00140665" w:rsidRPr="00D92719" w:rsidRDefault="00140665" w:rsidP="00D86E45">
            <w:pPr>
              <w:pStyle w:val="Style2"/>
              <w:tabs>
                <w:tab w:val="left" w:pos="783"/>
              </w:tabs>
              <w:rPr>
                <w:rStyle w:val="CharacterStyle1"/>
                <w:rFonts w:ascii="Arial" w:hAnsi="Arial" w:cs="Arial"/>
                <w:bCs/>
                <w:spacing w:val="-2"/>
              </w:rPr>
            </w:pPr>
            <w:r>
              <w:rPr>
                <w:rStyle w:val="CharacterStyle1"/>
                <w:rFonts w:ascii="Arial" w:hAnsi="Arial" w:cs="Arial"/>
                <w:bCs/>
                <w:spacing w:val="-2"/>
              </w:rPr>
              <w:t>d) leave to adduce evidence</w:t>
            </w:r>
          </w:p>
        </w:tc>
      </w:tr>
      <w:tr w:rsidR="00D86E45" w:rsidRPr="00D92719" w14:paraId="5341BB73" w14:textId="77777777" w:rsidTr="003A6ED5">
        <w:trPr>
          <w:trHeight w:hRule="exact" w:val="170"/>
        </w:trPr>
        <w:tc>
          <w:tcPr>
            <w:tcW w:w="1675" w:type="dxa"/>
            <w:shd w:val="clear" w:color="auto" w:fill="F2F2F2" w:themeFill="background1" w:themeFillShade="F2"/>
          </w:tcPr>
          <w:p w14:paraId="5341BB6E" w14:textId="77777777" w:rsidR="00D86E45" w:rsidRPr="00D92719" w:rsidRDefault="00D86E45" w:rsidP="003F0817">
            <w:pPr>
              <w:rPr>
                <w:rStyle w:val="CharacterStyle1"/>
                <w:rFonts w:cs="Arial"/>
                <w:b/>
                <w:bCs/>
                <w:spacing w:val="-2"/>
                <w:sz w:val="24"/>
                <w:szCs w:val="24"/>
              </w:rPr>
            </w:pPr>
          </w:p>
        </w:tc>
        <w:tc>
          <w:tcPr>
            <w:tcW w:w="168" w:type="dxa"/>
            <w:tcBorders>
              <w:right w:val="nil"/>
            </w:tcBorders>
          </w:tcPr>
          <w:p w14:paraId="5341BB6F" w14:textId="77777777" w:rsidR="00D86E45" w:rsidRPr="00D92719" w:rsidRDefault="00D86E45" w:rsidP="003F0817">
            <w:pPr>
              <w:pStyle w:val="Style2"/>
              <w:tabs>
                <w:tab w:val="left" w:pos="783"/>
              </w:tabs>
              <w:rPr>
                <w:rStyle w:val="CharacterStyle1"/>
                <w:rFonts w:ascii="Arial" w:hAnsi="Arial" w:cs="Arial"/>
                <w:b/>
                <w:bCs/>
                <w:spacing w:val="-2"/>
                <w:sz w:val="24"/>
                <w:szCs w:val="24"/>
              </w:rPr>
            </w:pPr>
          </w:p>
        </w:tc>
        <w:tc>
          <w:tcPr>
            <w:tcW w:w="425" w:type="dxa"/>
            <w:tcBorders>
              <w:top w:val="single" w:sz="4" w:space="0" w:color="auto"/>
              <w:left w:val="nil"/>
              <w:bottom w:val="single" w:sz="4" w:space="0" w:color="auto"/>
              <w:right w:val="nil"/>
            </w:tcBorders>
            <w:vAlign w:val="center"/>
          </w:tcPr>
          <w:p w14:paraId="5341BB70" w14:textId="77777777" w:rsidR="00D86E45" w:rsidRPr="00D92719" w:rsidRDefault="00D86E45" w:rsidP="003F0817">
            <w:pPr>
              <w:pStyle w:val="Style2"/>
              <w:tabs>
                <w:tab w:val="left" w:pos="783"/>
              </w:tabs>
              <w:rPr>
                <w:rStyle w:val="CharacterStyle1"/>
                <w:rFonts w:ascii="Arial" w:hAnsi="Arial" w:cs="Arial"/>
                <w:b/>
                <w:bCs/>
                <w:spacing w:val="-2"/>
                <w:sz w:val="24"/>
                <w:szCs w:val="24"/>
              </w:rPr>
            </w:pPr>
          </w:p>
        </w:tc>
        <w:tc>
          <w:tcPr>
            <w:tcW w:w="142" w:type="dxa"/>
            <w:tcBorders>
              <w:left w:val="nil"/>
            </w:tcBorders>
            <w:vAlign w:val="center"/>
          </w:tcPr>
          <w:p w14:paraId="5341BB71" w14:textId="77777777" w:rsidR="00D86E45" w:rsidRPr="00D92719" w:rsidRDefault="00D86E45" w:rsidP="003F0817">
            <w:pPr>
              <w:pStyle w:val="Style2"/>
              <w:tabs>
                <w:tab w:val="left" w:pos="783"/>
              </w:tabs>
              <w:rPr>
                <w:rStyle w:val="CharacterStyle1"/>
                <w:rFonts w:ascii="Arial" w:hAnsi="Arial" w:cs="Arial"/>
                <w:b/>
                <w:bCs/>
                <w:spacing w:val="-2"/>
                <w:sz w:val="24"/>
                <w:szCs w:val="24"/>
              </w:rPr>
            </w:pPr>
          </w:p>
        </w:tc>
        <w:tc>
          <w:tcPr>
            <w:tcW w:w="8505" w:type="dxa"/>
            <w:vAlign w:val="center"/>
          </w:tcPr>
          <w:p w14:paraId="5341BB72" w14:textId="77777777" w:rsidR="00D86E45" w:rsidRDefault="00D86E45" w:rsidP="003F0817">
            <w:pPr>
              <w:pStyle w:val="Style2"/>
              <w:tabs>
                <w:tab w:val="left" w:pos="783"/>
              </w:tabs>
              <w:rPr>
                <w:rStyle w:val="CharacterStyle1"/>
                <w:rFonts w:ascii="Arial" w:hAnsi="Arial" w:cs="Arial"/>
                <w:bCs/>
                <w:spacing w:val="-2"/>
              </w:rPr>
            </w:pPr>
          </w:p>
        </w:tc>
      </w:tr>
    </w:tbl>
    <w:p w14:paraId="5341BB74" w14:textId="77777777" w:rsidR="002411FB" w:rsidRDefault="002411FB">
      <w:pPr>
        <w:spacing w:line="200" w:lineRule="exact"/>
        <w:rPr>
          <w:rFonts w:ascii="Arial" w:hAnsi="Arial" w:cs="Arial"/>
        </w:rPr>
      </w:pPr>
    </w:p>
    <w:tbl>
      <w:tblPr>
        <w:tblW w:w="1098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12"/>
        <w:gridCol w:w="9271"/>
      </w:tblGrid>
      <w:tr w:rsidR="00DA5E67" w:rsidRPr="00270E8D" w14:paraId="5341BB78" w14:textId="77777777" w:rsidTr="003A6ED5">
        <w:trPr>
          <w:trHeight w:val="454"/>
        </w:trPr>
        <w:tc>
          <w:tcPr>
            <w:tcW w:w="1695" w:type="dxa"/>
            <w:vMerge w:val="restart"/>
            <w:shd w:val="clear" w:color="auto" w:fill="F3F3F3"/>
          </w:tcPr>
          <w:p w14:paraId="5341BB75" w14:textId="77777777" w:rsidR="00DA5E67" w:rsidRDefault="00DA5E67" w:rsidP="003F0817">
            <w:pPr>
              <w:rPr>
                <w:rFonts w:ascii="Arial" w:hAnsi="Arial" w:cs="Arial"/>
                <w:b/>
                <w:sz w:val="22"/>
                <w:szCs w:val="22"/>
              </w:rPr>
            </w:pPr>
          </w:p>
          <w:p w14:paraId="5341BB76" w14:textId="77777777" w:rsidR="00DA5E67" w:rsidRPr="00270E8D" w:rsidRDefault="00DA5E67" w:rsidP="003F0817">
            <w:pPr>
              <w:rPr>
                <w:rFonts w:ascii="Arial" w:hAnsi="Arial" w:cs="Arial"/>
                <w:sz w:val="22"/>
                <w:szCs w:val="22"/>
              </w:rPr>
            </w:pPr>
            <w:r>
              <w:rPr>
                <w:rFonts w:ascii="Arial" w:hAnsi="Arial" w:cs="Arial"/>
                <w:b/>
                <w:sz w:val="22"/>
                <w:szCs w:val="22"/>
              </w:rPr>
              <w:t>Ruling</w:t>
            </w:r>
          </w:p>
        </w:tc>
        <w:tc>
          <w:tcPr>
            <w:tcW w:w="9179" w:type="dxa"/>
            <w:vAlign w:val="center"/>
          </w:tcPr>
          <w:p w14:paraId="5341BB77" w14:textId="77777777" w:rsidR="00DA5E67" w:rsidRPr="00270E8D" w:rsidRDefault="00DA5E67" w:rsidP="00DA5E67">
            <w:pPr>
              <w:rPr>
                <w:rFonts w:ascii="Arial" w:hAnsi="Arial" w:cs="Arial"/>
                <w:sz w:val="22"/>
                <w:szCs w:val="22"/>
              </w:rPr>
            </w:pPr>
            <w:r>
              <w:rPr>
                <w:rFonts w:ascii="Arial" w:hAnsi="Arial" w:cs="Arial"/>
                <w:sz w:val="22"/>
                <w:szCs w:val="22"/>
              </w:rPr>
              <w:t>in respect of which application for leave to appeal is made:</w:t>
            </w:r>
          </w:p>
        </w:tc>
      </w:tr>
      <w:tr w:rsidR="00DA5E67" w:rsidRPr="00270E8D" w14:paraId="5341BB7B" w14:textId="77777777" w:rsidTr="009F772E">
        <w:trPr>
          <w:trHeight w:val="1985"/>
        </w:trPr>
        <w:tc>
          <w:tcPr>
            <w:tcW w:w="1695" w:type="dxa"/>
            <w:vMerge/>
            <w:shd w:val="clear" w:color="auto" w:fill="F3F3F3"/>
            <w:vAlign w:val="center"/>
          </w:tcPr>
          <w:p w14:paraId="5341BB79" w14:textId="77777777" w:rsidR="00DA5E67" w:rsidRPr="00270E8D" w:rsidRDefault="00DA5E67" w:rsidP="003F0817">
            <w:pPr>
              <w:rPr>
                <w:rFonts w:ascii="Arial" w:hAnsi="Arial" w:cs="Arial"/>
                <w:sz w:val="22"/>
                <w:szCs w:val="22"/>
              </w:rPr>
            </w:pPr>
          </w:p>
        </w:tc>
        <w:tc>
          <w:tcPr>
            <w:tcW w:w="9179" w:type="dxa"/>
          </w:tcPr>
          <w:p w14:paraId="5341BB7A" w14:textId="77777777" w:rsidR="002411FB" w:rsidRPr="00270E8D" w:rsidRDefault="002411FB" w:rsidP="009F772E">
            <w:pPr>
              <w:rPr>
                <w:rFonts w:ascii="Arial" w:hAnsi="Arial" w:cs="Arial"/>
                <w:sz w:val="22"/>
                <w:szCs w:val="22"/>
              </w:rPr>
            </w:pPr>
          </w:p>
        </w:tc>
      </w:tr>
    </w:tbl>
    <w:tbl>
      <w:tblPr>
        <w:tblStyle w:val="TableGrid"/>
        <w:tblW w:w="10983" w:type="dxa"/>
        <w:tblLook w:val="04A0" w:firstRow="1" w:lastRow="0" w:firstColumn="1" w:lastColumn="0" w:noHBand="0" w:noVBand="1"/>
      </w:tblPr>
      <w:tblGrid>
        <w:gridCol w:w="10983"/>
      </w:tblGrid>
      <w:tr w:rsidR="002411FB" w14:paraId="5341BBAA" w14:textId="77777777" w:rsidTr="009F772E">
        <w:tc>
          <w:tcPr>
            <w:tcW w:w="10983" w:type="dxa"/>
          </w:tcPr>
          <w:p w14:paraId="5341BB7C" w14:textId="77777777" w:rsidR="002411FB" w:rsidRPr="00D124F3" w:rsidRDefault="002411FB" w:rsidP="003D10F1">
            <w:pPr>
              <w:pageBreakBefore/>
              <w:spacing w:before="66" w:line="276" w:lineRule="auto"/>
              <w:rPr>
                <w:rFonts w:ascii="Arial" w:eastAsia="Arial" w:hAnsi="Arial" w:cs="Arial"/>
              </w:rPr>
            </w:pPr>
            <w:r w:rsidRPr="00D124F3">
              <w:rPr>
                <w:rFonts w:ascii="Arial" w:eastAsia="Arial" w:hAnsi="Arial" w:cs="Arial"/>
                <w:b/>
                <w:spacing w:val="1"/>
              </w:rPr>
              <w:lastRenderedPageBreak/>
              <w:t>No</w:t>
            </w:r>
            <w:r w:rsidRPr="00D124F3">
              <w:rPr>
                <w:rFonts w:ascii="Arial" w:eastAsia="Arial" w:hAnsi="Arial" w:cs="Arial"/>
                <w:b/>
                <w:spacing w:val="2"/>
              </w:rPr>
              <w:t>te</w:t>
            </w:r>
            <w:r w:rsidRPr="00D124F3">
              <w:rPr>
                <w:rFonts w:ascii="Arial" w:eastAsia="Arial" w:hAnsi="Arial" w:cs="Arial"/>
                <w:b/>
              </w:rPr>
              <w:t xml:space="preserve">s </w:t>
            </w:r>
            <w:r w:rsidRPr="00D124F3">
              <w:rPr>
                <w:rFonts w:ascii="Arial" w:eastAsia="Arial" w:hAnsi="Arial" w:cs="Arial"/>
                <w:b/>
                <w:spacing w:val="1"/>
              </w:rPr>
              <w:t>f</w:t>
            </w:r>
            <w:r w:rsidRPr="00D124F3">
              <w:rPr>
                <w:rFonts w:ascii="Arial" w:eastAsia="Arial" w:hAnsi="Arial" w:cs="Arial"/>
                <w:b/>
                <w:spacing w:val="2"/>
              </w:rPr>
              <w:t>o</w:t>
            </w:r>
            <w:r w:rsidRPr="00D124F3">
              <w:rPr>
                <w:rFonts w:ascii="Arial" w:eastAsia="Arial" w:hAnsi="Arial" w:cs="Arial"/>
                <w:b/>
              </w:rPr>
              <w:t xml:space="preserve">r </w:t>
            </w:r>
            <w:r w:rsidRPr="00D124F3">
              <w:rPr>
                <w:rFonts w:ascii="Arial" w:eastAsia="Arial" w:hAnsi="Arial" w:cs="Arial"/>
                <w:b/>
                <w:spacing w:val="1"/>
              </w:rPr>
              <w:t>gu</w:t>
            </w:r>
            <w:r w:rsidRPr="00D124F3">
              <w:rPr>
                <w:rFonts w:ascii="Arial" w:eastAsia="Arial" w:hAnsi="Arial" w:cs="Arial"/>
                <w:b/>
                <w:spacing w:val="2"/>
              </w:rPr>
              <w:t>idan</w:t>
            </w:r>
            <w:r w:rsidRPr="00D124F3">
              <w:rPr>
                <w:rFonts w:ascii="Arial" w:eastAsia="Arial" w:hAnsi="Arial" w:cs="Arial"/>
                <w:b/>
                <w:spacing w:val="3"/>
              </w:rPr>
              <w:t>c</w:t>
            </w:r>
            <w:r w:rsidRPr="00D124F3">
              <w:rPr>
                <w:rFonts w:ascii="Arial" w:eastAsia="Arial" w:hAnsi="Arial" w:cs="Arial"/>
                <w:b/>
              </w:rPr>
              <w:t xml:space="preserve">e </w:t>
            </w:r>
            <w:r w:rsidRPr="00D124F3">
              <w:rPr>
                <w:rFonts w:ascii="Arial" w:eastAsia="Arial" w:hAnsi="Arial" w:cs="Arial"/>
                <w:b/>
                <w:spacing w:val="1"/>
              </w:rPr>
              <w:t>o</w:t>
            </w:r>
            <w:r w:rsidRPr="00D124F3">
              <w:rPr>
                <w:rFonts w:ascii="Arial" w:eastAsia="Arial" w:hAnsi="Arial" w:cs="Arial"/>
                <w:b/>
              </w:rPr>
              <w:t xml:space="preserve">n </w:t>
            </w:r>
            <w:r w:rsidRPr="00D124F3">
              <w:rPr>
                <w:rFonts w:ascii="Arial" w:eastAsia="Arial" w:hAnsi="Arial" w:cs="Arial"/>
                <w:b/>
                <w:spacing w:val="3"/>
              </w:rPr>
              <w:t>t</w:t>
            </w:r>
            <w:r w:rsidRPr="00D124F3">
              <w:rPr>
                <w:rFonts w:ascii="Arial" w:eastAsia="Arial" w:hAnsi="Arial" w:cs="Arial"/>
                <w:b/>
                <w:spacing w:val="2"/>
              </w:rPr>
              <w:t>h</w:t>
            </w:r>
            <w:r w:rsidRPr="00D124F3">
              <w:rPr>
                <w:rFonts w:ascii="Arial" w:eastAsia="Arial" w:hAnsi="Arial" w:cs="Arial"/>
                <w:b/>
              </w:rPr>
              <w:t xml:space="preserve">e </w:t>
            </w:r>
            <w:r w:rsidRPr="00D124F3">
              <w:rPr>
                <w:rFonts w:ascii="Arial" w:eastAsia="Arial" w:hAnsi="Arial" w:cs="Arial"/>
                <w:b/>
                <w:spacing w:val="2"/>
              </w:rPr>
              <w:t>co</w:t>
            </w:r>
            <w:r w:rsidRPr="00D124F3">
              <w:rPr>
                <w:rFonts w:ascii="Arial" w:eastAsia="Arial" w:hAnsi="Arial" w:cs="Arial"/>
                <w:b/>
                <w:spacing w:val="1"/>
              </w:rPr>
              <w:t>m</w:t>
            </w:r>
            <w:r w:rsidRPr="00D124F3">
              <w:rPr>
                <w:rFonts w:ascii="Arial" w:eastAsia="Arial" w:hAnsi="Arial" w:cs="Arial"/>
                <w:b/>
                <w:spacing w:val="2"/>
              </w:rPr>
              <w:t>p</w:t>
            </w:r>
            <w:r w:rsidRPr="00D124F3">
              <w:rPr>
                <w:rFonts w:ascii="Arial" w:eastAsia="Arial" w:hAnsi="Arial" w:cs="Arial"/>
                <w:b/>
                <w:spacing w:val="3"/>
              </w:rPr>
              <w:t>l</w:t>
            </w:r>
            <w:r w:rsidRPr="00D124F3">
              <w:rPr>
                <w:rFonts w:ascii="Arial" w:eastAsia="Arial" w:hAnsi="Arial" w:cs="Arial"/>
                <w:b/>
                <w:spacing w:val="1"/>
              </w:rPr>
              <w:t>e</w:t>
            </w:r>
            <w:r w:rsidRPr="00D124F3">
              <w:rPr>
                <w:rFonts w:ascii="Arial" w:eastAsia="Arial" w:hAnsi="Arial" w:cs="Arial"/>
                <w:b/>
                <w:spacing w:val="3"/>
              </w:rPr>
              <w:t>t</w:t>
            </w:r>
            <w:r w:rsidRPr="00D124F3">
              <w:rPr>
                <w:rFonts w:ascii="Arial" w:eastAsia="Arial" w:hAnsi="Arial" w:cs="Arial"/>
                <w:b/>
                <w:spacing w:val="2"/>
              </w:rPr>
              <w:t>i</w:t>
            </w:r>
            <w:r w:rsidRPr="00D124F3">
              <w:rPr>
                <w:rFonts w:ascii="Arial" w:eastAsia="Arial" w:hAnsi="Arial" w:cs="Arial"/>
                <w:b/>
                <w:spacing w:val="1"/>
              </w:rPr>
              <w:t>o</w:t>
            </w:r>
            <w:r w:rsidRPr="00D124F3">
              <w:rPr>
                <w:rFonts w:ascii="Arial" w:eastAsia="Arial" w:hAnsi="Arial" w:cs="Arial"/>
                <w:b/>
              </w:rPr>
              <w:t xml:space="preserve">n </w:t>
            </w:r>
            <w:r w:rsidRPr="00D124F3">
              <w:rPr>
                <w:rFonts w:ascii="Arial" w:eastAsia="Arial" w:hAnsi="Arial" w:cs="Arial"/>
                <w:b/>
                <w:spacing w:val="1"/>
              </w:rPr>
              <w:t>o</w:t>
            </w:r>
            <w:r w:rsidRPr="00D124F3">
              <w:rPr>
                <w:rFonts w:ascii="Arial" w:eastAsia="Arial" w:hAnsi="Arial" w:cs="Arial"/>
                <w:b/>
              </w:rPr>
              <w:t>f f</w:t>
            </w:r>
            <w:r w:rsidRPr="00D124F3">
              <w:rPr>
                <w:rFonts w:ascii="Arial" w:eastAsia="Arial" w:hAnsi="Arial" w:cs="Arial"/>
                <w:b/>
                <w:spacing w:val="2"/>
              </w:rPr>
              <w:t>o</w:t>
            </w:r>
            <w:r w:rsidRPr="00D124F3">
              <w:rPr>
                <w:rFonts w:ascii="Arial" w:eastAsia="Arial" w:hAnsi="Arial" w:cs="Arial"/>
                <w:b/>
                <w:spacing w:val="4"/>
              </w:rPr>
              <w:t>r</w:t>
            </w:r>
            <w:r w:rsidRPr="00D124F3">
              <w:rPr>
                <w:rFonts w:ascii="Arial" w:eastAsia="Arial" w:hAnsi="Arial" w:cs="Arial"/>
                <w:b/>
              </w:rPr>
              <w:t xml:space="preserve">m </w:t>
            </w:r>
            <w:proofErr w:type="spellStart"/>
            <w:r w:rsidRPr="00D124F3">
              <w:rPr>
                <w:rFonts w:ascii="Arial" w:eastAsia="Arial" w:hAnsi="Arial" w:cs="Arial"/>
                <w:b/>
                <w:spacing w:val="-2"/>
              </w:rPr>
              <w:t>P</w:t>
            </w:r>
            <w:r w:rsidRPr="00D124F3">
              <w:rPr>
                <w:rFonts w:ascii="Arial" w:eastAsia="Arial" w:hAnsi="Arial" w:cs="Arial"/>
                <w:b/>
                <w:spacing w:val="2"/>
              </w:rPr>
              <w:t>o</w:t>
            </w:r>
            <w:r w:rsidRPr="00D124F3">
              <w:rPr>
                <w:rFonts w:ascii="Arial" w:eastAsia="Arial" w:hAnsi="Arial" w:cs="Arial"/>
                <w:b/>
                <w:spacing w:val="-2"/>
              </w:rPr>
              <w:t>C</w:t>
            </w:r>
            <w:r w:rsidRPr="00D124F3">
              <w:rPr>
                <w:rFonts w:ascii="Arial" w:eastAsia="Arial" w:hAnsi="Arial" w:cs="Arial"/>
                <w:b/>
              </w:rPr>
              <w:t>A</w:t>
            </w:r>
            <w:proofErr w:type="spellEnd"/>
            <w:r w:rsidRPr="00D124F3">
              <w:rPr>
                <w:rFonts w:ascii="Arial" w:eastAsia="Arial" w:hAnsi="Arial" w:cs="Arial"/>
                <w:b/>
              </w:rPr>
              <w:t xml:space="preserve"> 1 </w:t>
            </w:r>
            <w:r w:rsidRPr="00D124F3">
              <w:rPr>
                <w:rFonts w:ascii="Arial" w:eastAsia="Arial" w:hAnsi="Arial" w:cs="Arial"/>
                <w:b/>
                <w:spacing w:val="2"/>
              </w:rPr>
              <w:t>an</w:t>
            </w:r>
            <w:r w:rsidRPr="00D124F3">
              <w:rPr>
                <w:rFonts w:ascii="Arial" w:eastAsia="Arial" w:hAnsi="Arial" w:cs="Arial"/>
                <w:b/>
              </w:rPr>
              <w:t>d 2</w:t>
            </w:r>
          </w:p>
          <w:p w14:paraId="5341BB7D" w14:textId="77777777" w:rsidR="00D52319" w:rsidRPr="00A2463C" w:rsidRDefault="002411FB" w:rsidP="00A2463C">
            <w:pPr>
              <w:spacing w:before="240" w:line="276" w:lineRule="auto"/>
              <w:rPr>
                <w:rFonts w:ascii="Arial" w:hAnsi="Arial"/>
                <w:b/>
                <w:lang w:val="en-GB"/>
              </w:rPr>
            </w:pPr>
            <w:r w:rsidRPr="00A2463C">
              <w:rPr>
                <w:rFonts w:ascii="Arial" w:eastAsia="Arial" w:hAnsi="Arial" w:cs="Arial"/>
                <w:spacing w:val="3"/>
              </w:rPr>
              <w:t>A</w:t>
            </w:r>
            <w:r w:rsidRPr="00A2463C">
              <w:rPr>
                <w:rFonts w:ascii="Arial" w:eastAsia="Arial" w:hAnsi="Arial" w:cs="Arial"/>
              </w:rPr>
              <w:t xml:space="preserve">n appeal under s. 31 of the Proceeds of Crime Act 2002 </w:t>
            </w:r>
            <w:r w:rsidRPr="00A2463C">
              <w:rPr>
                <w:rFonts w:ascii="Arial" w:eastAsia="Arial" w:hAnsi="Arial" w:cs="Arial"/>
                <w:spacing w:val="-3"/>
              </w:rPr>
              <w:t>b</w:t>
            </w:r>
            <w:r w:rsidRPr="00A2463C">
              <w:rPr>
                <w:rFonts w:ascii="Arial" w:eastAsia="Arial" w:hAnsi="Arial" w:cs="Arial"/>
              </w:rPr>
              <w:t xml:space="preserve">y </w:t>
            </w:r>
            <w:r w:rsidRPr="00A2463C">
              <w:rPr>
                <w:rFonts w:ascii="Arial" w:eastAsia="Arial" w:hAnsi="Arial" w:cs="Arial"/>
                <w:spacing w:val="1"/>
              </w:rPr>
              <w:t>t</w:t>
            </w:r>
            <w:r w:rsidRPr="00A2463C">
              <w:rPr>
                <w:rFonts w:ascii="Arial" w:eastAsia="Arial" w:hAnsi="Arial" w:cs="Arial"/>
              </w:rPr>
              <w:t>he Prose</w:t>
            </w:r>
            <w:r w:rsidRPr="00A2463C">
              <w:rPr>
                <w:rFonts w:ascii="Arial" w:eastAsia="Arial" w:hAnsi="Arial" w:cs="Arial"/>
                <w:spacing w:val="2"/>
              </w:rPr>
              <w:t>c</w:t>
            </w:r>
            <w:r w:rsidRPr="00A2463C">
              <w:rPr>
                <w:rFonts w:ascii="Arial" w:eastAsia="Arial" w:hAnsi="Arial" w:cs="Arial"/>
              </w:rPr>
              <w:t>u</w:t>
            </w:r>
            <w:r w:rsidRPr="00A2463C">
              <w:rPr>
                <w:rFonts w:ascii="Arial" w:eastAsia="Arial" w:hAnsi="Arial" w:cs="Arial"/>
                <w:spacing w:val="1"/>
              </w:rPr>
              <w:t>t</w:t>
            </w:r>
            <w:r w:rsidRPr="00A2463C">
              <w:rPr>
                <w:rFonts w:ascii="Arial" w:eastAsia="Arial" w:hAnsi="Arial" w:cs="Arial"/>
              </w:rPr>
              <w:t>ion or a person with</w:t>
            </w:r>
            <w:r w:rsidR="00D124F3" w:rsidRPr="00A2463C">
              <w:rPr>
                <w:rFonts w:ascii="Arial" w:eastAsia="Arial" w:hAnsi="Arial" w:cs="Arial"/>
              </w:rPr>
              <w:t xml:space="preserve"> </w:t>
            </w:r>
            <w:r w:rsidRPr="00A2463C">
              <w:rPr>
                <w:rFonts w:ascii="Arial" w:eastAsia="Arial" w:hAnsi="Arial" w:cs="Arial"/>
              </w:rPr>
              <w:t xml:space="preserve">an interest in property lies to </w:t>
            </w:r>
            <w:r w:rsidRPr="00A2463C">
              <w:rPr>
                <w:rFonts w:ascii="Arial" w:eastAsia="Arial" w:hAnsi="Arial" w:cs="Arial"/>
                <w:spacing w:val="1"/>
              </w:rPr>
              <w:t>t</w:t>
            </w:r>
            <w:r w:rsidRPr="00A2463C">
              <w:rPr>
                <w:rFonts w:ascii="Arial" w:eastAsia="Arial" w:hAnsi="Arial" w:cs="Arial"/>
              </w:rPr>
              <w:t xml:space="preserve">he </w:t>
            </w:r>
            <w:r w:rsidRPr="00A2463C">
              <w:rPr>
                <w:rFonts w:ascii="Arial" w:eastAsia="Arial" w:hAnsi="Arial" w:cs="Arial"/>
                <w:spacing w:val="3"/>
              </w:rPr>
              <w:t>C</w:t>
            </w:r>
            <w:r w:rsidRPr="00A2463C">
              <w:rPr>
                <w:rFonts w:ascii="Arial" w:eastAsia="Arial" w:hAnsi="Arial" w:cs="Arial"/>
                <w:spacing w:val="1"/>
              </w:rPr>
              <w:t>o</w:t>
            </w:r>
            <w:r w:rsidRPr="00A2463C">
              <w:rPr>
                <w:rFonts w:ascii="Arial" w:eastAsia="Arial" w:hAnsi="Arial" w:cs="Arial"/>
              </w:rPr>
              <w:t>u</w:t>
            </w:r>
            <w:r w:rsidRPr="00A2463C">
              <w:rPr>
                <w:rFonts w:ascii="Arial" w:eastAsia="Arial" w:hAnsi="Arial" w:cs="Arial"/>
                <w:spacing w:val="8"/>
              </w:rPr>
              <w:t>r</w:t>
            </w:r>
            <w:r w:rsidRPr="00A2463C">
              <w:rPr>
                <w:rFonts w:ascii="Arial" w:eastAsia="Arial" w:hAnsi="Arial" w:cs="Arial"/>
              </w:rPr>
              <w:t xml:space="preserve">t </w:t>
            </w:r>
            <w:r w:rsidRPr="00A2463C">
              <w:rPr>
                <w:rFonts w:ascii="Arial" w:eastAsia="Arial" w:hAnsi="Arial" w:cs="Arial"/>
                <w:spacing w:val="-1"/>
              </w:rPr>
              <w:t>o</w:t>
            </w:r>
            <w:r w:rsidRPr="00A2463C">
              <w:rPr>
                <w:rFonts w:ascii="Arial" w:eastAsia="Arial" w:hAnsi="Arial" w:cs="Arial"/>
              </w:rPr>
              <w:t xml:space="preserve">f </w:t>
            </w:r>
            <w:r w:rsidRPr="00A2463C">
              <w:rPr>
                <w:rFonts w:ascii="Arial" w:eastAsia="Arial" w:hAnsi="Arial" w:cs="Arial"/>
                <w:spacing w:val="3"/>
              </w:rPr>
              <w:t>A</w:t>
            </w:r>
            <w:r w:rsidRPr="00A2463C">
              <w:rPr>
                <w:rFonts w:ascii="Arial" w:eastAsia="Arial" w:hAnsi="Arial" w:cs="Arial"/>
              </w:rPr>
              <w:t>ppeal C</w:t>
            </w:r>
            <w:r w:rsidRPr="00A2463C">
              <w:rPr>
                <w:rFonts w:ascii="Arial" w:eastAsia="Arial" w:hAnsi="Arial" w:cs="Arial"/>
                <w:spacing w:val="3"/>
              </w:rPr>
              <w:t>r</w:t>
            </w:r>
            <w:r w:rsidRPr="00A2463C">
              <w:rPr>
                <w:rFonts w:ascii="Arial" w:eastAsia="Arial" w:hAnsi="Arial" w:cs="Arial"/>
              </w:rPr>
              <w:t xml:space="preserve">iminal </w:t>
            </w:r>
            <w:r w:rsidRPr="00A2463C">
              <w:rPr>
                <w:rFonts w:ascii="Arial" w:eastAsia="Arial" w:hAnsi="Arial" w:cs="Arial"/>
                <w:spacing w:val="2"/>
              </w:rPr>
              <w:t>D</w:t>
            </w:r>
            <w:r w:rsidRPr="00A2463C">
              <w:rPr>
                <w:rFonts w:ascii="Arial" w:eastAsia="Arial" w:hAnsi="Arial" w:cs="Arial"/>
              </w:rPr>
              <w:t xml:space="preserve">ivision </w:t>
            </w:r>
            <w:r w:rsidRPr="00A2463C">
              <w:rPr>
                <w:rFonts w:ascii="Arial" w:eastAsia="Arial" w:hAnsi="Arial" w:cs="Arial"/>
                <w:spacing w:val="2"/>
              </w:rPr>
              <w:t>f</w:t>
            </w:r>
            <w:r w:rsidRPr="00A2463C">
              <w:rPr>
                <w:rFonts w:ascii="Arial" w:eastAsia="Arial" w:hAnsi="Arial" w:cs="Arial"/>
                <w:spacing w:val="1"/>
              </w:rPr>
              <w:t>r</w:t>
            </w:r>
            <w:r w:rsidRPr="00A2463C">
              <w:rPr>
                <w:rFonts w:ascii="Arial" w:eastAsia="Arial" w:hAnsi="Arial" w:cs="Arial"/>
              </w:rPr>
              <w:t>om a de</w:t>
            </w:r>
            <w:r w:rsidRPr="00A2463C">
              <w:rPr>
                <w:rFonts w:ascii="Arial" w:eastAsia="Arial" w:hAnsi="Arial" w:cs="Arial"/>
                <w:spacing w:val="2"/>
              </w:rPr>
              <w:t>c</w:t>
            </w:r>
            <w:r w:rsidRPr="00A2463C">
              <w:rPr>
                <w:rFonts w:ascii="Arial" w:eastAsia="Arial" w:hAnsi="Arial" w:cs="Arial"/>
              </w:rPr>
              <w:t xml:space="preserve">ision </w:t>
            </w:r>
            <w:r w:rsidRPr="00A2463C">
              <w:rPr>
                <w:rFonts w:ascii="Arial" w:eastAsia="Arial" w:hAnsi="Arial" w:cs="Arial"/>
                <w:spacing w:val="-1"/>
              </w:rPr>
              <w:t>o</w:t>
            </w:r>
            <w:r w:rsidRPr="00A2463C">
              <w:rPr>
                <w:rFonts w:ascii="Arial" w:eastAsia="Arial" w:hAnsi="Arial" w:cs="Arial"/>
              </w:rPr>
              <w:t>f</w:t>
            </w:r>
            <w:r w:rsidRPr="00A2463C">
              <w:rPr>
                <w:rFonts w:ascii="Arial" w:eastAsia="Arial" w:hAnsi="Arial" w:cs="Arial"/>
                <w:spacing w:val="2"/>
              </w:rPr>
              <w:t xml:space="preserve"> </w:t>
            </w:r>
            <w:r w:rsidRPr="00A2463C">
              <w:rPr>
                <w:rFonts w:ascii="Arial" w:eastAsia="Arial" w:hAnsi="Arial" w:cs="Arial"/>
              </w:rPr>
              <w:t xml:space="preserve">a judge </w:t>
            </w:r>
            <w:r w:rsidRPr="00A2463C">
              <w:rPr>
                <w:rFonts w:ascii="Arial" w:eastAsia="Arial" w:hAnsi="Arial" w:cs="Arial"/>
                <w:spacing w:val="-1"/>
              </w:rPr>
              <w:t>a</w:t>
            </w:r>
            <w:r w:rsidRPr="00A2463C">
              <w:rPr>
                <w:rFonts w:ascii="Arial" w:eastAsia="Arial" w:hAnsi="Arial" w:cs="Arial"/>
              </w:rPr>
              <w:t xml:space="preserve">t a </w:t>
            </w:r>
            <w:r w:rsidRPr="00A2463C">
              <w:rPr>
                <w:rFonts w:ascii="Arial" w:eastAsia="Arial" w:hAnsi="Arial" w:cs="Arial"/>
                <w:spacing w:val="4"/>
              </w:rPr>
              <w:t>c</w:t>
            </w:r>
            <w:r w:rsidRPr="00A2463C">
              <w:rPr>
                <w:rFonts w:ascii="Arial" w:eastAsia="Arial" w:hAnsi="Arial" w:cs="Arial"/>
              </w:rPr>
              <w:t>on</w:t>
            </w:r>
            <w:r w:rsidRPr="00A2463C">
              <w:rPr>
                <w:rFonts w:ascii="Arial" w:eastAsia="Arial" w:hAnsi="Arial" w:cs="Arial"/>
                <w:spacing w:val="5"/>
              </w:rPr>
              <w:t>f</w:t>
            </w:r>
            <w:r w:rsidRPr="00A2463C">
              <w:rPr>
                <w:rFonts w:ascii="Arial" w:eastAsia="Arial" w:hAnsi="Arial" w:cs="Arial"/>
              </w:rPr>
              <w:t>is</w:t>
            </w:r>
            <w:r w:rsidRPr="00A2463C">
              <w:rPr>
                <w:rFonts w:ascii="Arial" w:eastAsia="Arial" w:hAnsi="Arial" w:cs="Arial"/>
                <w:spacing w:val="4"/>
              </w:rPr>
              <w:t>c</w:t>
            </w:r>
            <w:r w:rsidRPr="00A2463C">
              <w:rPr>
                <w:rFonts w:ascii="Arial" w:eastAsia="Arial" w:hAnsi="Arial" w:cs="Arial"/>
                <w:spacing w:val="-1"/>
              </w:rPr>
              <w:t>a</w:t>
            </w:r>
            <w:r w:rsidRPr="00A2463C">
              <w:rPr>
                <w:rFonts w:ascii="Arial" w:eastAsia="Arial" w:hAnsi="Arial" w:cs="Arial"/>
                <w:spacing w:val="1"/>
              </w:rPr>
              <w:t>ti</w:t>
            </w:r>
            <w:r w:rsidRPr="00A2463C">
              <w:rPr>
                <w:rFonts w:ascii="Arial" w:eastAsia="Arial" w:hAnsi="Arial" w:cs="Arial"/>
              </w:rPr>
              <w:t>on hea</w:t>
            </w:r>
            <w:r w:rsidRPr="00A2463C">
              <w:rPr>
                <w:rFonts w:ascii="Arial" w:eastAsia="Arial" w:hAnsi="Arial" w:cs="Arial"/>
                <w:spacing w:val="3"/>
              </w:rPr>
              <w:t>r</w:t>
            </w:r>
            <w:r w:rsidRPr="00A2463C">
              <w:rPr>
                <w:rFonts w:ascii="Arial" w:eastAsia="Arial" w:hAnsi="Arial" w:cs="Arial"/>
              </w:rPr>
              <w:t xml:space="preserve">ing under s.6 of </w:t>
            </w:r>
            <w:r w:rsidRPr="00A2463C">
              <w:rPr>
                <w:rFonts w:ascii="Arial" w:eastAsia="Arial" w:hAnsi="Arial" w:cs="Arial"/>
                <w:spacing w:val="1"/>
              </w:rPr>
              <w:t>t</w:t>
            </w:r>
            <w:r w:rsidRPr="00A2463C">
              <w:rPr>
                <w:rFonts w:ascii="Arial" w:eastAsia="Arial" w:hAnsi="Arial" w:cs="Arial"/>
              </w:rPr>
              <w:t>he Pro</w:t>
            </w:r>
            <w:r w:rsidRPr="00A2463C">
              <w:rPr>
                <w:rFonts w:ascii="Arial" w:eastAsia="Arial" w:hAnsi="Arial" w:cs="Arial"/>
                <w:spacing w:val="3"/>
              </w:rPr>
              <w:t>c</w:t>
            </w:r>
            <w:r w:rsidRPr="00A2463C">
              <w:rPr>
                <w:rFonts w:ascii="Arial" w:eastAsia="Arial" w:hAnsi="Arial" w:cs="Arial"/>
              </w:rPr>
              <w:t>e</w:t>
            </w:r>
            <w:r w:rsidRPr="00A2463C">
              <w:rPr>
                <w:rFonts w:ascii="Arial" w:eastAsia="Arial" w:hAnsi="Arial" w:cs="Arial"/>
                <w:spacing w:val="1"/>
              </w:rPr>
              <w:t>e</w:t>
            </w:r>
            <w:r w:rsidRPr="00A2463C">
              <w:rPr>
                <w:rFonts w:ascii="Arial" w:eastAsia="Arial" w:hAnsi="Arial" w:cs="Arial"/>
              </w:rPr>
              <w:t>ds of C</w:t>
            </w:r>
            <w:r w:rsidRPr="00A2463C">
              <w:rPr>
                <w:rFonts w:ascii="Arial" w:eastAsia="Arial" w:hAnsi="Arial" w:cs="Arial"/>
                <w:spacing w:val="3"/>
              </w:rPr>
              <w:t>r</w:t>
            </w:r>
            <w:r w:rsidRPr="00A2463C">
              <w:rPr>
                <w:rFonts w:ascii="Arial" w:eastAsia="Arial" w:hAnsi="Arial" w:cs="Arial"/>
              </w:rPr>
              <w:t>ime A</w:t>
            </w:r>
            <w:r w:rsidRPr="00A2463C">
              <w:rPr>
                <w:rFonts w:ascii="Arial" w:eastAsia="Arial" w:hAnsi="Arial" w:cs="Arial"/>
                <w:spacing w:val="2"/>
              </w:rPr>
              <w:t>c</w:t>
            </w:r>
            <w:r w:rsidRPr="00A2463C">
              <w:rPr>
                <w:rFonts w:ascii="Arial" w:eastAsia="Arial" w:hAnsi="Arial" w:cs="Arial"/>
              </w:rPr>
              <w:t>t 2</w:t>
            </w:r>
            <w:r w:rsidRPr="00A2463C">
              <w:rPr>
                <w:rFonts w:ascii="Arial" w:eastAsia="Arial" w:hAnsi="Arial" w:cs="Arial"/>
                <w:spacing w:val="6"/>
              </w:rPr>
              <w:t>0</w:t>
            </w:r>
            <w:r w:rsidRPr="00A2463C">
              <w:rPr>
                <w:rFonts w:ascii="Arial" w:eastAsia="Arial" w:hAnsi="Arial" w:cs="Arial"/>
                <w:spacing w:val="1"/>
              </w:rPr>
              <w:t>0</w:t>
            </w:r>
            <w:r w:rsidRPr="00A2463C">
              <w:rPr>
                <w:rFonts w:ascii="Arial" w:eastAsia="Arial" w:hAnsi="Arial" w:cs="Arial"/>
              </w:rPr>
              <w:t>2 or a r</w:t>
            </w:r>
            <w:r w:rsidRPr="00A2463C">
              <w:rPr>
                <w:rFonts w:ascii="Arial" w:eastAsia="Arial" w:hAnsi="Arial" w:cs="Arial"/>
                <w:spacing w:val="6"/>
              </w:rPr>
              <w:t>e</w:t>
            </w:r>
            <w:r w:rsidRPr="00A2463C">
              <w:rPr>
                <w:rFonts w:ascii="Arial" w:eastAsia="Arial" w:hAnsi="Arial" w:cs="Arial"/>
                <w:spacing w:val="4"/>
              </w:rPr>
              <w:t>-</w:t>
            </w:r>
            <w:r w:rsidRPr="00A2463C">
              <w:rPr>
                <w:rFonts w:ascii="Arial" w:eastAsia="Arial" w:hAnsi="Arial" w:cs="Arial"/>
              </w:rPr>
              <w:t>hea</w:t>
            </w:r>
            <w:r w:rsidRPr="00A2463C">
              <w:rPr>
                <w:rFonts w:ascii="Arial" w:eastAsia="Arial" w:hAnsi="Arial" w:cs="Arial"/>
                <w:spacing w:val="3"/>
              </w:rPr>
              <w:t>r</w:t>
            </w:r>
            <w:r w:rsidRPr="00A2463C">
              <w:rPr>
                <w:rFonts w:ascii="Arial" w:eastAsia="Arial" w:hAnsi="Arial" w:cs="Arial"/>
              </w:rPr>
              <w:t>ing under s</w:t>
            </w:r>
            <w:r w:rsidRPr="00A2463C">
              <w:rPr>
                <w:rFonts w:ascii="Arial" w:eastAsia="Arial" w:hAnsi="Arial" w:cs="Arial"/>
                <w:spacing w:val="5"/>
              </w:rPr>
              <w:t>.</w:t>
            </w:r>
            <w:r w:rsidRPr="00A2463C">
              <w:rPr>
                <w:rFonts w:ascii="Arial" w:eastAsia="Arial" w:hAnsi="Arial" w:cs="Arial"/>
                <w:spacing w:val="-5"/>
              </w:rPr>
              <w:t>2</w:t>
            </w:r>
            <w:r w:rsidRPr="00A2463C">
              <w:rPr>
                <w:rFonts w:ascii="Arial" w:eastAsia="Arial" w:hAnsi="Arial" w:cs="Arial"/>
              </w:rPr>
              <w:t>1 and s</w:t>
            </w:r>
            <w:r w:rsidRPr="00A2463C">
              <w:rPr>
                <w:rFonts w:ascii="Arial" w:eastAsia="Arial" w:hAnsi="Arial" w:cs="Arial"/>
                <w:spacing w:val="5"/>
              </w:rPr>
              <w:t>.</w:t>
            </w:r>
            <w:r w:rsidRPr="00A2463C">
              <w:rPr>
                <w:rFonts w:ascii="Arial" w:eastAsia="Arial" w:hAnsi="Arial" w:cs="Arial"/>
                <w:spacing w:val="3"/>
              </w:rPr>
              <w:t>2</w:t>
            </w:r>
            <w:r w:rsidRPr="00A2463C">
              <w:rPr>
                <w:rFonts w:ascii="Arial" w:eastAsia="Arial" w:hAnsi="Arial" w:cs="Arial"/>
              </w:rPr>
              <w:t xml:space="preserve">2 of </w:t>
            </w:r>
            <w:r w:rsidRPr="00A2463C">
              <w:rPr>
                <w:rFonts w:ascii="Arial" w:eastAsia="Arial" w:hAnsi="Arial" w:cs="Arial"/>
                <w:spacing w:val="1"/>
              </w:rPr>
              <w:t>t</w:t>
            </w:r>
            <w:r w:rsidRPr="00A2463C">
              <w:rPr>
                <w:rFonts w:ascii="Arial" w:eastAsia="Arial" w:hAnsi="Arial" w:cs="Arial"/>
              </w:rPr>
              <w:t>he Pro</w:t>
            </w:r>
            <w:r w:rsidRPr="00A2463C">
              <w:rPr>
                <w:rFonts w:ascii="Arial" w:eastAsia="Arial" w:hAnsi="Arial" w:cs="Arial"/>
                <w:spacing w:val="3"/>
              </w:rPr>
              <w:t>c</w:t>
            </w:r>
            <w:r w:rsidRPr="00A2463C">
              <w:rPr>
                <w:rFonts w:ascii="Arial" w:eastAsia="Arial" w:hAnsi="Arial" w:cs="Arial"/>
              </w:rPr>
              <w:t>e</w:t>
            </w:r>
            <w:r w:rsidRPr="00A2463C">
              <w:rPr>
                <w:rFonts w:ascii="Arial" w:eastAsia="Arial" w:hAnsi="Arial" w:cs="Arial"/>
                <w:spacing w:val="1"/>
              </w:rPr>
              <w:t>e</w:t>
            </w:r>
            <w:r w:rsidRPr="00A2463C">
              <w:rPr>
                <w:rFonts w:ascii="Arial" w:eastAsia="Arial" w:hAnsi="Arial" w:cs="Arial"/>
              </w:rPr>
              <w:t>ds of C</w:t>
            </w:r>
            <w:r w:rsidRPr="00A2463C">
              <w:rPr>
                <w:rFonts w:ascii="Arial" w:eastAsia="Arial" w:hAnsi="Arial" w:cs="Arial"/>
                <w:spacing w:val="3"/>
              </w:rPr>
              <w:t>r</w:t>
            </w:r>
            <w:r w:rsidRPr="00A2463C">
              <w:rPr>
                <w:rFonts w:ascii="Arial" w:eastAsia="Arial" w:hAnsi="Arial" w:cs="Arial"/>
              </w:rPr>
              <w:t>ime A</w:t>
            </w:r>
            <w:r w:rsidRPr="00A2463C">
              <w:rPr>
                <w:rFonts w:ascii="Arial" w:eastAsia="Arial" w:hAnsi="Arial" w:cs="Arial"/>
                <w:spacing w:val="2"/>
              </w:rPr>
              <w:t>c</w:t>
            </w:r>
            <w:r w:rsidRPr="00A2463C">
              <w:rPr>
                <w:rFonts w:ascii="Arial" w:eastAsia="Arial" w:hAnsi="Arial" w:cs="Arial"/>
              </w:rPr>
              <w:t>t 2</w:t>
            </w:r>
            <w:r w:rsidRPr="00A2463C">
              <w:rPr>
                <w:rFonts w:ascii="Arial" w:eastAsia="Arial" w:hAnsi="Arial" w:cs="Arial"/>
                <w:spacing w:val="6"/>
              </w:rPr>
              <w:t>0</w:t>
            </w:r>
            <w:r w:rsidRPr="00A2463C">
              <w:rPr>
                <w:rFonts w:ascii="Arial" w:eastAsia="Arial" w:hAnsi="Arial" w:cs="Arial"/>
                <w:spacing w:val="1"/>
              </w:rPr>
              <w:t>0</w:t>
            </w:r>
            <w:r w:rsidRPr="00A2463C">
              <w:rPr>
                <w:rFonts w:ascii="Arial" w:eastAsia="Arial" w:hAnsi="Arial" w:cs="Arial"/>
              </w:rPr>
              <w:t xml:space="preserve">2 </w:t>
            </w:r>
            <w:r w:rsidRPr="00A2463C">
              <w:rPr>
                <w:rFonts w:ascii="Arial" w:eastAsia="Arial" w:hAnsi="Arial" w:cs="Arial"/>
                <w:spacing w:val="1"/>
              </w:rPr>
              <w:t>w</w:t>
            </w:r>
            <w:r w:rsidRPr="00A2463C">
              <w:rPr>
                <w:rFonts w:ascii="Arial" w:eastAsia="Arial" w:hAnsi="Arial" w:cs="Arial"/>
              </w:rPr>
              <w:t>i</w:t>
            </w:r>
            <w:r w:rsidRPr="00A2463C">
              <w:rPr>
                <w:rFonts w:ascii="Arial" w:eastAsia="Arial" w:hAnsi="Arial" w:cs="Arial"/>
                <w:spacing w:val="1"/>
              </w:rPr>
              <w:t>t</w:t>
            </w:r>
            <w:r w:rsidRPr="00A2463C">
              <w:rPr>
                <w:rFonts w:ascii="Arial" w:eastAsia="Arial" w:hAnsi="Arial" w:cs="Arial"/>
              </w:rPr>
              <w:t xml:space="preserve">h </w:t>
            </w:r>
            <w:r w:rsidRPr="00A2463C">
              <w:rPr>
                <w:rFonts w:ascii="Arial" w:eastAsia="Arial" w:hAnsi="Arial" w:cs="Arial"/>
                <w:spacing w:val="1"/>
              </w:rPr>
              <w:t>t</w:t>
            </w:r>
            <w:r w:rsidRPr="00A2463C">
              <w:rPr>
                <w:rFonts w:ascii="Arial" w:eastAsia="Arial" w:hAnsi="Arial" w:cs="Arial"/>
              </w:rPr>
              <w:t>he le</w:t>
            </w:r>
            <w:r w:rsidRPr="00A2463C">
              <w:rPr>
                <w:rFonts w:ascii="Arial" w:eastAsia="Arial" w:hAnsi="Arial" w:cs="Arial"/>
                <w:spacing w:val="-3"/>
              </w:rPr>
              <w:t>a</w:t>
            </w:r>
            <w:r w:rsidRPr="00A2463C">
              <w:rPr>
                <w:rFonts w:ascii="Arial" w:eastAsia="Arial" w:hAnsi="Arial" w:cs="Arial"/>
                <w:spacing w:val="-2"/>
              </w:rPr>
              <w:t>v</w:t>
            </w:r>
            <w:r w:rsidRPr="00A2463C">
              <w:rPr>
                <w:rFonts w:ascii="Arial" w:eastAsia="Arial" w:hAnsi="Arial" w:cs="Arial"/>
              </w:rPr>
              <w:t xml:space="preserve">e of </w:t>
            </w:r>
            <w:r w:rsidRPr="00A2463C">
              <w:rPr>
                <w:rFonts w:ascii="Arial" w:eastAsia="Arial" w:hAnsi="Arial" w:cs="Arial"/>
                <w:spacing w:val="1"/>
              </w:rPr>
              <w:t>t</w:t>
            </w:r>
            <w:r w:rsidRPr="00A2463C">
              <w:rPr>
                <w:rFonts w:ascii="Arial" w:eastAsia="Arial" w:hAnsi="Arial" w:cs="Arial"/>
              </w:rPr>
              <w:t xml:space="preserve">he </w:t>
            </w:r>
            <w:r w:rsidRPr="00A2463C">
              <w:rPr>
                <w:rFonts w:ascii="Arial" w:eastAsia="Arial" w:hAnsi="Arial" w:cs="Arial"/>
                <w:spacing w:val="3"/>
              </w:rPr>
              <w:t>C</w:t>
            </w:r>
            <w:r w:rsidRPr="00A2463C">
              <w:rPr>
                <w:rFonts w:ascii="Arial" w:eastAsia="Arial" w:hAnsi="Arial" w:cs="Arial"/>
              </w:rPr>
              <w:t>ou</w:t>
            </w:r>
            <w:r w:rsidRPr="00A2463C">
              <w:rPr>
                <w:rFonts w:ascii="Arial" w:eastAsia="Arial" w:hAnsi="Arial" w:cs="Arial"/>
                <w:spacing w:val="8"/>
              </w:rPr>
              <w:t>r</w:t>
            </w:r>
            <w:r w:rsidRPr="00A2463C">
              <w:rPr>
                <w:rFonts w:ascii="Arial" w:eastAsia="Arial" w:hAnsi="Arial" w:cs="Arial"/>
              </w:rPr>
              <w:t xml:space="preserve">t of </w:t>
            </w:r>
            <w:r w:rsidRPr="00A2463C">
              <w:rPr>
                <w:rFonts w:ascii="Arial" w:eastAsia="Arial" w:hAnsi="Arial" w:cs="Arial"/>
                <w:spacing w:val="3"/>
              </w:rPr>
              <w:t>A</w:t>
            </w:r>
            <w:r w:rsidRPr="00A2463C">
              <w:rPr>
                <w:rFonts w:ascii="Arial" w:eastAsia="Arial" w:hAnsi="Arial" w:cs="Arial"/>
              </w:rPr>
              <w:t>ppea</w:t>
            </w:r>
            <w:r w:rsidRPr="00A2463C">
              <w:rPr>
                <w:rFonts w:ascii="Arial" w:eastAsia="Arial" w:hAnsi="Arial" w:cs="Arial"/>
                <w:spacing w:val="-2"/>
              </w:rPr>
              <w:t>l</w:t>
            </w:r>
            <w:r w:rsidRPr="00A2463C">
              <w:rPr>
                <w:rFonts w:ascii="Arial" w:eastAsia="Arial" w:hAnsi="Arial" w:cs="Arial"/>
              </w:rPr>
              <w:t xml:space="preserve">. </w:t>
            </w:r>
            <w:r w:rsidRPr="00A2463C">
              <w:rPr>
                <w:rFonts w:ascii="Arial" w:eastAsia="Arial" w:hAnsi="Arial" w:cs="Arial"/>
                <w:spacing w:val="1"/>
              </w:rPr>
              <w:t>T</w:t>
            </w:r>
            <w:r w:rsidRPr="00A2463C">
              <w:rPr>
                <w:rFonts w:ascii="Arial" w:eastAsia="Arial" w:hAnsi="Arial" w:cs="Arial"/>
                <w:spacing w:val="-1"/>
              </w:rPr>
              <w:t>h</w:t>
            </w:r>
            <w:r w:rsidRPr="00A2463C">
              <w:rPr>
                <w:rFonts w:ascii="Arial" w:eastAsia="Arial" w:hAnsi="Arial" w:cs="Arial"/>
              </w:rPr>
              <w:t>is fo</w:t>
            </w:r>
            <w:r w:rsidRPr="00A2463C">
              <w:rPr>
                <w:rFonts w:ascii="Arial" w:eastAsia="Arial" w:hAnsi="Arial" w:cs="Arial"/>
                <w:spacing w:val="3"/>
              </w:rPr>
              <w:t>r</w:t>
            </w:r>
            <w:r w:rsidRPr="00A2463C">
              <w:rPr>
                <w:rFonts w:ascii="Arial" w:eastAsia="Arial" w:hAnsi="Arial" w:cs="Arial"/>
              </w:rPr>
              <w:t>m should be se</w:t>
            </w:r>
            <w:r w:rsidRPr="00A2463C">
              <w:rPr>
                <w:rFonts w:ascii="Arial" w:eastAsia="Arial" w:hAnsi="Arial" w:cs="Arial"/>
                <w:spacing w:val="8"/>
              </w:rPr>
              <w:t>r</w:t>
            </w:r>
            <w:r w:rsidRPr="00A2463C">
              <w:rPr>
                <w:rFonts w:ascii="Arial" w:eastAsia="Arial" w:hAnsi="Arial" w:cs="Arial"/>
                <w:spacing w:val="-2"/>
              </w:rPr>
              <w:t>v</w:t>
            </w:r>
            <w:r w:rsidRPr="00A2463C">
              <w:rPr>
                <w:rFonts w:ascii="Arial" w:eastAsia="Arial" w:hAnsi="Arial" w:cs="Arial"/>
                <w:spacing w:val="1"/>
              </w:rPr>
              <w:t>e</w:t>
            </w:r>
            <w:r w:rsidRPr="00A2463C">
              <w:rPr>
                <w:rFonts w:ascii="Arial" w:eastAsia="Arial" w:hAnsi="Arial" w:cs="Arial"/>
              </w:rPr>
              <w:t xml:space="preserve">d on </w:t>
            </w:r>
            <w:r w:rsidRPr="00A2463C">
              <w:rPr>
                <w:rFonts w:ascii="Arial" w:eastAsia="Arial" w:hAnsi="Arial" w:cs="Arial"/>
                <w:spacing w:val="1"/>
              </w:rPr>
              <w:t>t</w:t>
            </w:r>
            <w:r w:rsidRPr="00A2463C">
              <w:rPr>
                <w:rFonts w:ascii="Arial" w:eastAsia="Arial" w:hAnsi="Arial" w:cs="Arial"/>
              </w:rPr>
              <w:t xml:space="preserve">he </w:t>
            </w:r>
            <w:r w:rsidR="00FF427A" w:rsidRPr="00A2463C">
              <w:rPr>
                <w:rFonts w:ascii="Arial" w:eastAsia="Arial" w:hAnsi="Arial" w:cs="Arial"/>
              </w:rPr>
              <w:t>Criminal Appeal Office</w:t>
            </w:r>
            <w:r w:rsidRPr="00A2463C">
              <w:rPr>
                <w:rFonts w:ascii="Arial" w:eastAsia="Arial" w:hAnsi="Arial" w:cs="Arial"/>
                <w:spacing w:val="1"/>
              </w:rPr>
              <w:t xml:space="preserve"> </w:t>
            </w:r>
            <w:r w:rsidRPr="00A2463C">
              <w:rPr>
                <w:rFonts w:ascii="Arial" w:eastAsia="Arial" w:hAnsi="Arial" w:cs="Arial"/>
                <w:i/>
              </w:rPr>
              <w:t>w</w:t>
            </w:r>
            <w:r w:rsidRPr="00A2463C">
              <w:rPr>
                <w:rFonts w:ascii="Arial" w:eastAsia="Arial" w:hAnsi="Arial" w:cs="Arial"/>
                <w:i/>
                <w:spacing w:val="2"/>
              </w:rPr>
              <w:t>i</w:t>
            </w:r>
            <w:r w:rsidRPr="00A2463C">
              <w:rPr>
                <w:rFonts w:ascii="Arial" w:eastAsia="Arial" w:hAnsi="Arial" w:cs="Arial"/>
                <w:i/>
              </w:rPr>
              <w:t>th</w:t>
            </w:r>
            <w:r w:rsidRPr="00A2463C">
              <w:rPr>
                <w:rFonts w:ascii="Arial" w:eastAsia="Arial" w:hAnsi="Arial" w:cs="Arial"/>
                <w:i/>
                <w:spacing w:val="1"/>
              </w:rPr>
              <w:t>i</w:t>
            </w:r>
            <w:r w:rsidRPr="00A2463C">
              <w:rPr>
                <w:rFonts w:ascii="Arial" w:eastAsia="Arial" w:hAnsi="Arial" w:cs="Arial"/>
                <w:i/>
              </w:rPr>
              <w:t>n 28 d</w:t>
            </w:r>
            <w:r w:rsidRPr="00A2463C">
              <w:rPr>
                <w:rFonts w:ascii="Arial" w:eastAsia="Arial" w:hAnsi="Arial" w:cs="Arial"/>
                <w:i/>
                <w:spacing w:val="-5"/>
              </w:rPr>
              <w:t>a</w:t>
            </w:r>
            <w:r w:rsidRPr="00A2463C">
              <w:rPr>
                <w:rFonts w:ascii="Arial" w:eastAsia="Arial" w:hAnsi="Arial" w:cs="Arial"/>
                <w:i/>
                <w:spacing w:val="-2"/>
              </w:rPr>
              <w:t>y</w:t>
            </w:r>
            <w:r w:rsidRPr="00A2463C">
              <w:rPr>
                <w:rFonts w:ascii="Arial" w:eastAsia="Arial" w:hAnsi="Arial" w:cs="Arial"/>
                <w:i/>
              </w:rPr>
              <w:t xml:space="preserve">s </w:t>
            </w:r>
            <w:r w:rsidRPr="00A2463C">
              <w:rPr>
                <w:rFonts w:ascii="Arial" w:eastAsia="Arial" w:hAnsi="Arial" w:cs="Arial"/>
                <w:spacing w:val="2"/>
              </w:rPr>
              <w:t>f</w:t>
            </w:r>
            <w:r w:rsidRPr="00A2463C">
              <w:rPr>
                <w:rFonts w:ascii="Arial" w:eastAsia="Arial" w:hAnsi="Arial" w:cs="Arial"/>
                <w:spacing w:val="1"/>
              </w:rPr>
              <w:t>r</w:t>
            </w:r>
            <w:r w:rsidRPr="00A2463C">
              <w:rPr>
                <w:rFonts w:ascii="Arial" w:eastAsia="Arial" w:hAnsi="Arial" w:cs="Arial"/>
              </w:rPr>
              <w:t xml:space="preserve">om </w:t>
            </w:r>
            <w:r w:rsidRPr="00A2463C">
              <w:rPr>
                <w:rFonts w:ascii="Arial" w:eastAsia="Arial" w:hAnsi="Arial" w:cs="Arial"/>
                <w:spacing w:val="1"/>
              </w:rPr>
              <w:t>t</w:t>
            </w:r>
            <w:r w:rsidRPr="00A2463C">
              <w:rPr>
                <w:rFonts w:ascii="Arial" w:eastAsia="Arial" w:hAnsi="Arial" w:cs="Arial"/>
              </w:rPr>
              <w:t>he ma</w:t>
            </w:r>
            <w:r w:rsidRPr="00A2463C">
              <w:rPr>
                <w:rFonts w:ascii="Arial" w:eastAsia="Arial" w:hAnsi="Arial" w:cs="Arial"/>
                <w:spacing w:val="1"/>
              </w:rPr>
              <w:t>k</w:t>
            </w:r>
            <w:r w:rsidRPr="00A2463C">
              <w:rPr>
                <w:rFonts w:ascii="Arial" w:eastAsia="Arial" w:hAnsi="Arial" w:cs="Arial"/>
              </w:rPr>
              <w:t xml:space="preserve">ing of </w:t>
            </w:r>
            <w:r w:rsidRPr="00A2463C">
              <w:rPr>
                <w:rFonts w:ascii="Arial" w:eastAsia="Arial" w:hAnsi="Arial" w:cs="Arial"/>
                <w:spacing w:val="1"/>
              </w:rPr>
              <w:t>t</w:t>
            </w:r>
            <w:r w:rsidRPr="00A2463C">
              <w:rPr>
                <w:rFonts w:ascii="Arial" w:eastAsia="Arial" w:hAnsi="Arial" w:cs="Arial"/>
              </w:rPr>
              <w:t xml:space="preserve">he </w:t>
            </w:r>
            <w:r w:rsidRPr="00A2463C">
              <w:rPr>
                <w:rFonts w:ascii="Arial" w:eastAsia="Arial" w:hAnsi="Arial" w:cs="Arial"/>
                <w:spacing w:val="3"/>
              </w:rPr>
              <w:t>r</w:t>
            </w:r>
            <w:r w:rsidRPr="00A2463C">
              <w:rPr>
                <w:rFonts w:ascii="Arial" w:eastAsia="Arial" w:hAnsi="Arial" w:cs="Arial"/>
              </w:rPr>
              <w:t>ulin</w:t>
            </w:r>
            <w:r w:rsidRPr="00A2463C">
              <w:rPr>
                <w:rFonts w:ascii="Arial" w:eastAsia="Arial" w:hAnsi="Arial" w:cs="Arial"/>
                <w:spacing w:val="-1"/>
              </w:rPr>
              <w:t>g</w:t>
            </w:r>
            <w:r w:rsidRPr="00A2463C">
              <w:rPr>
                <w:rFonts w:ascii="Arial" w:eastAsia="Arial" w:hAnsi="Arial" w:cs="Arial"/>
              </w:rPr>
              <w:t xml:space="preserve">. If </w:t>
            </w:r>
            <w:r w:rsidRPr="00A2463C">
              <w:rPr>
                <w:rFonts w:ascii="Arial" w:eastAsia="Arial" w:hAnsi="Arial" w:cs="Arial"/>
                <w:spacing w:val="-2"/>
              </w:rPr>
              <w:t>y</w:t>
            </w:r>
            <w:r w:rsidRPr="00A2463C">
              <w:rPr>
                <w:rFonts w:ascii="Arial" w:eastAsia="Arial" w:hAnsi="Arial" w:cs="Arial"/>
              </w:rPr>
              <w:t>ou r</w:t>
            </w:r>
            <w:r w:rsidRPr="00A2463C">
              <w:rPr>
                <w:rFonts w:ascii="Arial" w:eastAsia="Arial" w:hAnsi="Arial" w:cs="Arial"/>
                <w:spacing w:val="1"/>
              </w:rPr>
              <w:t>e</w:t>
            </w:r>
            <w:r w:rsidRPr="00A2463C">
              <w:rPr>
                <w:rFonts w:ascii="Arial" w:eastAsia="Arial" w:hAnsi="Arial" w:cs="Arial"/>
              </w:rPr>
              <w:t xml:space="preserve">quire an </w:t>
            </w:r>
            <w:r w:rsidRPr="00A2463C">
              <w:rPr>
                <w:rFonts w:ascii="Arial" w:eastAsia="Arial" w:hAnsi="Arial" w:cs="Arial"/>
                <w:spacing w:val="-4"/>
              </w:rPr>
              <w:t>e</w:t>
            </w:r>
            <w:r w:rsidRPr="00A2463C">
              <w:rPr>
                <w:rFonts w:ascii="Arial" w:eastAsia="Arial" w:hAnsi="Arial" w:cs="Arial"/>
                <w:spacing w:val="4"/>
              </w:rPr>
              <w:t>x</w:t>
            </w:r>
            <w:r w:rsidRPr="00A2463C">
              <w:rPr>
                <w:rFonts w:ascii="Arial" w:eastAsia="Arial" w:hAnsi="Arial" w:cs="Arial"/>
              </w:rPr>
              <w:t xml:space="preserve">tension of </w:t>
            </w:r>
            <w:r w:rsidRPr="00A2463C">
              <w:rPr>
                <w:rFonts w:ascii="Arial" w:eastAsia="Arial" w:hAnsi="Arial" w:cs="Arial"/>
                <w:spacing w:val="1"/>
              </w:rPr>
              <w:t>t</w:t>
            </w:r>
            <w:r w:rsidRPr="00A2463C">
              <w:rPr>
                <w:rFonts w:ascii="Arial" w:eastAsia="Arial" w:hAnsi="Arial" w:cs="Arial"/>
              </w:rPr>
              <w:t>ime to l</w:t>
            </w:r>
            <w:r w:rsidRPr="00A2463C">
              <w:rPr>
                <w:rFonts w:ascii="Arial" w:eastAsia="Arial" w:hAnsi="Arial" w:cs="Arial"/>
                <w:spacing w:val="2"/>
              </w:rPr>
              <w:t>o</w:t>
            </w:r>
            <w:r w:rsidRPr="00A2463C">
              <w:rPr>
                <w:rFonts w:ascii="Arial" w:eastAsia="Arial" w:hAnsi="Arial" w:cs="Arial"/>
              </w:rPr>
              <w:t xml:space="preserve">dge </w:t>
            </w:r>
            <w:r w:rsidRPr="00A2463C">
              <w:rPr>
                <w:rFonts w:ascii="Arial" w:eastAsia="Arial" w:hAnsi="Arial" w:cs="Arial"/>
                <w:spacing w:val="-2"/>
              </w:rPr>
              <w:t>y</w:t>
            </w:r>
            <w:r w:rsidRPr="00A2463C">
              <w:rPr>
                <w:rFonts w:ascii="Arial" w:eastAsia="Arial" w:hAnsi="Arial" w:cs="Arial"/>
              </w:rPr>
              <w:t xml:space="preserve">ou should </w:t>
            </w:r>
            <w:r w:rsidRPr="00A2463C">
              <w:rPr>
                <w:rFonts w:ascii="Arial" w:eastAsia="Arial" w:hAnsi="Arial" w:cs="Arial"/>
                <w:spacing w:val="1"/>
              </w:rPr>
              <w:t>t</w:t>
            </w:r>
            <w:r w:rsidRPr="00A2463C">
              <w:rPr>
                <w:rFonts w:ascii="Arial" w:eastAsia="Arial" w:hAnsi="Arial" w:cs="Arial"/>
              </w:rPr>
              <w:t>i</w:t>
            </w:r>
            <w:r w:rsidRPr="00A2463C">
              <w:rPr>
                <w:rFonts w:ascii="Arial" w:eastAsia="Arial" w:hAnsi="Arial" w:cs="Arial"/>
                <w:spacing w:val="2"/>
              </w:rPr>
              <w:t>c</w:t>
            </w:r>
            <w:r w:rsidRPr="00A2463C">
              <w:rPr>
                <w:rFonts w:ascii="Arial" w:eastAsia="Arial" w:hAnsi="Arial" w:cs="Arial"/>
              </w:rPr>
              <w:t xml:space="preserve">k </w:t>
            </w:r>
            <w:r w:rsidRPr="00A2463C">
              <w:rPr>
                <w:rFonts w:ascii="Arial" w:eastAsia="Arial" w:hAnsi="Arial" w:cs="Arial"/>
                <w:spacing w:val="1"/>
              </w:rPr>
              <w:t>t</w:t>
            </w:r>
            <w:r w:rsidRPr="00A2463C">
              <w:rPr>
                <w:rFonts w:ascii="Arial" w:eastAsia="Arial" w:hAnsi="Arial" w:cs="Arial"/>
              </w:rPr>
              <w:t>he rel</w:t>
            </w:r>
            <w:r w:rsidRPr="00A2463C">
              <w:rPr>
                <w:rFonts w:ascii="Arial" w:eastAsia="Arial" w:hAnsi="Arial" w:cs="Arial"/>
                <w:spacing w:val="-3"/>
              </w:rPr>
              <w:t>e</w:t>
            </w:r>
            <w:r w:rsidRPr="00A2463C">
              <w:rPr>
                <w:rFonts w:ascii="Arial" w:eastAsia="Arial" w:hAnsi="Arial" w:cs="Arial"/>
                <w:spacing w:val="-2"/>
              </w:rPr>
              <w:t>v</w:t>
            </w:r>
            <w:r w:rsidRPr="00A2463C">
              <w:rPr>
                <w:rFonts w:ascii="Arial" w:eastAsia="Arial" w:hAnsi="Arial" w:cs="Arial"/>
              </w:rPr>
              <w:t>a</w:t>
            </w:r>
            <w:r w:rsidRPr="00A2463C">
              <w:rPr>
                <w:rFonts w:ascii="Arial" w:eastAsia="Arial" w:hAnsi="Arial" w:cs="Arial"/>
                <w:spacing w:val="-1"/>
              </w:rPr>
              <w:t>n</w:t>
            </w:r>
            <w:r w:rsidRPr="00A2463C">
              <w:rPr>
                <w:rFonts w:ascii="Arial" w:eastAsia="Arial" w:hAnsi="Arial" w:cs="Arial"/>
              </w:rPr>
              <w:t xml:space="preserve">t </w:t>
            </w:r>
            <w:r w:rsidRPr="00A2463C">
              <w:rPr>
                <w:rFonts w:ascii="Arial" w:eastAsia="Arial" w:hAnsi="Arial" w:cs="Arial"/>
                <w:spacing w:val="1"/>
              </w:rPr>
              <w:t>b</w:t>
            </w:r>
            <w:r w:rsidRPr="00A2463C">
              <w:rPr>
                <w:rFonts w:ascii="Arial" w:eastAsia="Arial" w:hAnsi="Arial" w:cs="Arial"/>
                <w:spacing w:val="-3"/>
              </w:rPr>
              <w:t>o</w:t>
            </w:r>
            <w:r w:rsidRPr="00A2463C">
              <w:rPr>
                <w:rFonts w:ascii="Arial" w:eastAsia="Arial" w:hAnsi="Arial" w:cs="Arial"/>
              </w:rPr>
              <w:t xml:space="preserve">x on </w:t>
            </w:r>
            <w:r w:rsidRPr="00A2463C">
              <w:rPr>
                <w:rFonts w:ascii="Arial" w:eastAsia="Arial" w:hAnsi="Arial" w:cs="Arial"/>
                <w:spacing w:val="1"/>
              </w:rPr>
              <w:t>t</w:t>
            </w:r>
            <w:r w:rsidRPr="00A2463C">
              <w:rPr>
                <w:rFonts w:ascii="Arial" w:eastAsia="Arial" w:hAnsi="Arial" w:cs="Arial"/>
              </w:rPr>
              <w:t>he fo</w:t>
            </w:r>
            <w:r w:rsidRPr="00A2463C">
              <w:rPr>
                <w:rFonts w:ascii="Arial" w:eastAsia="Arial" w:hAnsi="Arial" w:cs="Arial"/>
                <w:spacing w:val="3"/>
              </w:rPr>
              <w:t>r</w:t>
            </w:r>
            <w:r w:rsidRPr="00A2463C">
              <w:rPr>
                <w:rFonts w:ascii="Arial" w:eastAsia="Arial" w:hAnsi="Arial" w:cs="Arial"/>
              </w:rPr>
              <w:t>m and under</w:t>
            </w:r>
            <w:r w:rsidRPr="00A2463C">
              <w:rPr>
                <w:rFonts w:ascii="Arial" w:eastAsia="Arial" w:hAnsi="Arial" w:cs="Arial"/>
                <w:spacing w:val="2"/>
              </w:rPr>
              <w:t xml:space="preserve"> </w:t>
            </w:r>
            <w:r w:rsidRPr="00A2463C">
              <w:rPr>
                <w:rFonts w:ascii="Arial" w:eastAsia="Arial" w:hAnsi="Arial" w:cs="Arial"/>
                <w:b/>
              </w:rPr>
              <w:t>R</w:t>
            </w:r>
            <w:r w:rsidRPr="00A2463C">
              <w:rPr>
                <w:rFonts w:ascii="Arial" w:eastAsia="Arial" w:hAnsi="Arial" w:cs="Arial"/>
                <w:b/>
                <w:spacing w:val="1"/>
              </w:rPr>
              <w:t>e</w:t>
            </w:r>
            <w:r w:rsidRPr="00A2463C">
              <w:rPr>
                <w:rFonts w:ascii="Arial" w:eastAsia="Arial" w:hAnsi="Arial" w:cs="Arial"/>
                <w:b/>
                <w:spacing w:val="3"/>
              </w:rPr>
              <w:t>a</w:t>
            </w:r>
            <w:r w:rsidRPr="00A2463C">
              <w:rPr>
                <w:rFonts w:ascii="Arial" w:eastAsia="Arial" w:hAnsi="Arial" w:cs="Arial"/>
                <w:b/>
              </w:rPr>
              <w:t>s</w:t>
            </w:r>
            <w:r w:rsidRPr="00A2463C">
              <w:rPr>
                <w:rFonts w:ascii="Arial" w:eastAsia="Arial" w:hAnsi="Arial" w:cs="Arial"/>
                <w:b/>
                <w:spacing w:val="1"/>
              </w:rPr>
              <w:t>o</w:t>
            </w:r>
            <w:r w:rsidRPr="00A2463C">
              <w:rPr>
                <w:rFonts w:ascii="Arial" w:eastAsia="Arial" w:hAnsi="Arial" w:cs="Arial"/>
                <w:b/>
                <w:spacing w:val="2"/>
              </w:rPr>
              <w:t>n</w:t>
            </w:r>
            <w:r w:rsidRPr="00A2463C">
              <w:rPr>
                <w:rFonts w:ascii="Arial" w:eastAsia="Arial" w:hAnsi="Arial" w:cs="Arial"/>
                <w:b/>
              </w:rPr>
              <w:t xml:space="preserve">s </w:t>
            </w:r>
            <w:r w:rsidRPr="00A2463C">
              <w:rPr>
                <w:rFonts w:ascii="Arial" w:eastAsia="Arial" w:hAnsi="Arial" w:cs="Arial"/>
              </w:rPr>
              <w:t>gi</w:t>
            </w:r>
            <w:r w:rsidRPr="00A2463C">
              <w:rPr>
                <w:rFonts w:ascii="Arial" w:eastAsia="Arial" w:hAnsi="Arial" w:cs="Arial"/>
                <w:spacing w:val="-2"/>
              </w:rPr>
              <w:t>v</w:t>
            </w:r>
            <w:r w:rsidRPr="00A2463C">
              <w:rPr>
                <w:rFonts w:ascii="Arial" w:eastAsia="Arial" w:hAnsi="Arial" w:cs="Arial"/>
              </w:rPr>
              <w:t xml:space="preserve">e an </w:t>
            </w:r>
            <w:r w:rsidRPr="00A2463C">
              <w:rPr>
                <w:rFonts w:ascii="Arial" w:eastAsia="Arial" w:hAnsi="Arial" w:cs="Arial"/>
                <w:spacing w:val="-4"/>
              </w:rPr>
              <w:t>e</w:t>
            </w:r>
            <w:r w:rsidRPr="00A2463C">
              <w:rPr>
                <w:rFonts w:ascii="Arial" w:eastAsia="Arial" w:hAnsi="Arial" w:cs="Arial"/>
                <w:spacing w:val="1"/>
              </w:rPr>
              <w:t>x</w:t>
            </w:r>
            <w:r w:rsidRPr="00A2463C">
              <w:rPr>
                <w:rFonts w:ascii="Arial" w:eastAsia="Arial" w:hAnsi="Arial" w:cs="Arial"/>
              </w:rPr>
              <w:t>plan</w:t>
            </w:r>
            <w:r w:rsidRPr="00A2463C">
              <w:rPr>
                <w:rFonts w:ascii="Arial" w:eastAsia="Arial" w:hAnsi="Arial" w:cs="Arial"/>
                <w:spacing w:val="-1"/>
              </w:rPr>
              <w:t>a</w:t>
            </w:r>
            <w:r w:rsidRPr="00A2463C">
              <w:rPr>
                <w:rFonts w:ascii="Arial" w:eastAsia="Arial" w:hAnsi="Arial" w:cs="Arial"/>
                <w:spacing w:val="1"/>
              </w:rPr>
              <w:t>t</w:t>
            </w:r>
            <w:r w:rsidRPr="00A2463C">
              <w:rPr>
                <w:rFonts w:ascii="Arial" w:eastAsia="Arial" w:hAnsi="Arial" w:cs="Arial"/>
              </w:rPr>
              <w:t xml:space="preserve">ion for </w:t>
            </w:r>
            <w:r w:rsidRPr="00A2463C">
              <w:rPr>
                <w:rFonts w:ascii="Arial" w:eastAsia="Arial" w:hAnsi="Arial" w:cs="Arial"/>
                <w:spacing w:val="1"/>
              </w:rPr>
              <w:t>t</w:t>
            </w:r>
            <w:r w:rsidRPr="00A2463C">
              <w:rPr>
                <w:rFonts w:ascii="Arial" w:eastAsia="Arial" w:hAnsi="Arial" w:cs="Arial"/>
              </w:rPr>
              <w:t>he l</w:t>
            </w:r>
            <w:r w:rsidRPr="00A2463C">
              <w:rPr>
                <w:rFonts w:ascii="Arial" w:eastAsia="Arial" w:hAnsi="Arial" w:cs="Arial"/>
                <w:spacing w:val="-1"/>
              </w:rPr>
              <w:t>a</w:t>
            </w:r>
            <w:r w:rsidRPr="00A2463C">
              <w:rPr>
                <w:rFonts w:ascii="Arial" w:eastAsia="Arial" w:hAnsi="Arial" w:cs="Arial"/>
              </w:rPr>
              <w:t>te l</w:t>
            </w:r>
            <w:r w:rsidRPr="00A2463C">
              <w:rPr>
                <w:rFonts w:ascii="Arial" w:eastAsia="Arial" w:hAnsi="Arial" w:cs="Arial"/>
                <w:spacing w:val="2"/>
              </w:rPr>
              <w:t>o</w:t>
            </w:r>
            <w:r w:rsidRPr="00A2463C">
              <w:rPr>
                <w:rFonts w:ascii="Arial" w:eastAsia="Arial" w:hAnsi="Arial" w:cs="Arial"/>
              </w:rPr>
              <w:t>dgin</w:t>
            </w:r>
            <w:r w:rsidRPr="00A2463C">
              <w:rPr>
                <w:rFonts w:ascii="Arial" w:eastAsia="Arial" w:hAnsi="Arial" w:cs="Arial"/>
                <w:spacing w:val="-1"/>
              </w:rPr>
              <w:t>g</w:t>
            </w:r>
            <w:r w:rsidRPr="00A2463C">
              <w:rPr>
                <w:rFonts w:ascii="Arial" w:eastAsia="Arial" w:hAnsi="Arial" w:cs="Arial"/>
              </w:rPr>
              <w:t>.</w:t>
            </w:r>
            <w:r w:rsidR="00D52319" w:rsidRPr="00A2463C">
              <w:rPr>
                <w:rFonts w:ascii="Arial" w:eastAsia="Arial" w:hAnsi="Arial" w:cs="Arial"/>
              </w:rPr>
              <w:t xml:space="preserve"> Service is </w:t>
            </w:r>
            <w:proofErr w:type="gramStart"/>
            <w:r w:rsidR="00D52319" w:rsidRPr="00A2463C">
              <w:rPr>
                <w:rFonts w:ascii="Arial" w:eastAsia="Arial" w:hAnsi="Arial" w:cs="Arial"/>
              </w:rPr>
              <w:t>effected</w:t>
            </w:r>
            <w:proofErr w:type="gramEnd"/>
            <w:r w:rsidR="00D52319" w:rsidRPr="00A2463C">
              <w:rPr>
                <w:rFonts w:ascii="Arial" w:eastAsia="Arial" w:hAnsi="Arial" w:cs="Arial"/>
              </w:rPr>
              <w:t xml:space="preserve"> by email to</w:t>
            </w:r>
            <w:r w:rsidR="00D52319" w:rsidRPr="00A2463C">
              <w:rPr>
                <w:rFonts w:ascii="Arial" w:hAnsi="Arial"/>
                <w:b/>
                <w:lang w:val="en-GB"/>
              </w:rPr>
              <w:t xml:space="preserve"> THE CRIMINAL APPEAL OFFICE AT: </w:t>
            </w:r>
          </w:p>
          <w:p w14:paraId="5341BB7E" w14:textId="77777777" w:rsidR="00D52319" w:rsidRPr="00A2463C" w:rsidRDefault="00D52319" w:rsidP="00A2463C">
            <w:pPr>
              <w:rPr>
                <w:rFonts w:ascii="Arial" w:hAnsi="Arial"/>
                <w:sz w:val="22"/>
                <w:szCs w:val="22"/>
                <w:lang w:val="en-GB"/>
              </w:rPr>
            </w:pPr>
            <w:hyperlink r:id="rId9" w:history="1">
              <w:r w:rsidRPr="00A2463C">
                <w:rPr>
                  <w:rFonts w:ascii="Arial" w:hAnsi="Arial"/>
                  <w:color w:val="0000FF"/>
                  <w:sz w:val="22"/>
                  <w:szCs w:val="22"/>
                  <w:u w:val="single"/>
                  <w:lang w:val="en-GB"/>
                </w:rPr>
                <w:t>applications@criminalappealoffice.justice.gov.uk</w:t>
              </w:r>
            </w:hyperlink>
          </w:p>
          <w:p w14:paraId="5341BB7F" w14:textId="77777777" w:rsidR="00D52319" w:rsidRPr="00517020" w:rsidRDefault="00D52319" w:rsidP="00AD5620">
            <w:pPr>
              <w:spacing w:line="276" w:lineRule="auto"/>
              <w:ind w:left="313"/>
              <w:rPr>
                <w:rFonts w:ascii="Arial" w:hAnsi="Arial"/>
                <w:b/>
                <w:lang w:val="en-GB"/>
              </w:rPr>
            </w:pPr>
          </w:p>
          <w:p w14:paraId="5341BB80" w14:textId="77777777" w:rsidR="00D52319" w:rsidRPr="00517020" w:rsidRDefault="00D52319" w:rsidP="00A2463C">
            <w:pPr>
              <w:spacing w:line="276" w:lineRule="auto"/>
              <w:rPr>
                <w:rFonts w:ascii="Arial" w:hAnsi="Arial"/>
                <w:b/>
                <w:sz w:val="22"/>
                <w:szCs w:val="22"/>
                <w:lang w:val="en-GB"/>
              </w:rPr>
            </w:pPr>
            <w:r w:rsidRPr="00517020">
              <w:rPr>
                <w:rFonts w:ascii="Arial" w:hAnsi="Arial"/>
                <w:b/>
                <w:sz w:val="22"/>
                <w:szCs w:val="22"/>
                <w:lang w:val="en-GB"/>
              </w:rPr>
              <w:t>If you do not have access to an email account, then please send by post to:</w:t>
            </w:r>
          </w:p>
          <w:p w14:paraId="5341BB81" w14:textId="77777777" w:rsidR="00D52319" w:rsidRPr="00517020" w:rsidRDefault="00D52319" w:rsidP="00A2463C">
            <w:pPr>
              <w:spacing w:line="276" w:lineRule="auto"/>
              <w:rPr>
                <w:rFonts w:ascii="Arial" w:hAnsi="Arial"/>
                <w:sz w:val="22"/>
                <w:szCs w:val="22"/>
                <w:lang w:val="en-GB"/>
              </w:rPr>
            </w:pPr>
            <w:r w:rsidRPr="00517020">
              <w:rPr>
                <w:rFonts w:ascii="Arial" w:hAnsi="Arial"/>
                <w:b/>
                <w:sz w:val="22"/>
                <w:szCs w:val="22"/>
                <w:lang w:val="en-GB"/>
              </w:rPr>
              <w:t>The Registrar, Criminal Appeal Office, Royal Courts of Justice, Strand, London, WC2A 2LL</w:t>
            </w:r>
            <w:r w:rsidRPr="00517020">
              <w:rPr>
                <w:rFonts w:ascii="Arial" w:hAnsi="Arial"/>
                <w:sz w:val="22"/>
                <w:szCs w:val="22"/>
                <w:lang w:val="en-GB"/>
              </w:rPr>
              <w:t>.</w:t>
            </w:r>
          </w:p>
          <w:p w14:paraId="5341BB82" w14:textId="77777777" w:rsidR="00D52319" w:rsidRPr="00517020" w:rsidRDefault="00D52319" w:rsidP="00A2463C">
            <w:pPr>
              <w:spacing w:line="276" w:lineRule="auto"/>
              <w:rPr>
                <w:rFonts w:ascii="Arial" w:hAnsi="Arial"/>
                <w:b/>
                <w:sz w:val="22"/>
                <w:szCs w:val="22"/>
                <w:lang w:val="en-GB"/>
              </w:rPr>
            </w:pPr>
            <w:r w:rsidRPr="00517020">
              <w:rPr>
                <w:rFonts w:ascii="Arial" w:hAnsi="Arial"/>
                <w:b/>
                <w:sz w:val="22"/>
                <w:szCs w:val="22"/>
                <w:lang w:val="en-GB"/>
              </w:rPr>
              <w:t>DX: The Registrar, Criminal Appeal Office, DX 44451 Strand</w:t>
            </w:r>
          </w:p>
          <w:p w14:paraId="5341BB83" w14:textId="77777777" w:rsidR="002411FB" w:rsidRPr="00D124F3" w:rsidRDefault="002411FB" w:rsidP="00CB6283">
            <w:pPr>
              <w:pStyle w:val="ListParagraph"/>
              <w:spacing w:line="276" w:lineRule="auto"/>
              <w:ind w:left="426" w:hanging="426"/>
              <w:rPr>
                <w:rFonts w:ascii="Arial" w:eastAsia="Arial" w:hAnsi="Arial" w:cs="Arial"/>
              </w:rPr>
            </w:pPr>
          </w:p>
          <w:p w14:paraId="5341BB84" w14:textId="77777777" w:rsidR="002411FB" w:rsidRPr="00D124F3" w:rsidRDefault="002411FB" w:rsidP="00CB6283">
            <w:pPr>
              <w:pStyle w:val="ListParagraph"/>
              <w:numPr>
                <w:ilvl w:val="0"/>
                <w:numId w:val="4"/>
              </w:numPr>
              <w:spacing w:line="276" w:lineRule="auto"/>
              <w:ind w:left="426" w:hanging="426"/>
              <w:rPr>
                <w:rFonts w:ascii="Arial" w:eastAsia="Arial" w:hAnsi="Arial" w:cs="Arial"/>
                <w:spacing w:val="3"/>
              </w:rPr>
            </w:pPr>
            <w:r w:rsidRPr="00D124F3">
              <w:rPr>
                <w:rFonts w:ascii="Arial" w:eastAsia="Arial" w:hAnsi="Arial" w:cs="Arial"/>
                <w:spacing w:val="3"/>
              </w:rPr>
              <w:t xml:space="preserve">A copy of this form, including these notes for guidance, must be served on the defendant at the same time as the form is served on the </w:t>
            </w:r>
            <w:r w:rsidR="00FF427A">
              <w:rPr>
                <w:rFonts w:ascii="Arial" w:eastAsia="Arial" w:hAnsi="Arial" w:cs="Arial"/>
                <w:spacing w:val="3"/>
              </w:rPr>
              <w:t>Criminal Appeal Office</w:t>
            </w:r>
            <w:r w:rsidRPr="00D124F3">
              <w:rPr>
                <w:rFonts w:ascii="Arial" w:eastAsia="Arial" w:hAnsi="Arial" w:cs="Arial"/>
                <w:spacing w:val="3"/>
              </w:rPr>
              <w:t xml:space="preserve">. If you are personally serving a defendant who is in custody the form should be sent to the prison. The form will be handed to the defendant by a prison officer who will sign and date the appropriate box in form </w:t>
            </w:r>
            <w:proofErr w:type="spellStart"/>
            <w:r w:rsidRPr="00D124F3">
              <w:rPr>
                <w:rFonts w:ascii="Arial" w:eastAsia="Arial" w:hAnsi="Arial" w:cs="Arial"/>
                <w:spacing w:val="3"/>
              </w:rPr>
              <w:t>PoCA</w:t>
            </w:r>
            <w:proofErr w:type="spellEnd"/>
            <w:r w:rsidRPr="00D124F3">
              <w:rPr>
                <w:rFonts w:ascii="Arial" w:eastAsia="Arial" w:hAnsi="Arial" w:cs="Arial"/>
                <w:spacing w:val="3"/>
              </w:rPr>
              <w:t xml:space="preserve"> 2.</w:t>
            </w:r>
          </w:p>
          <w:p w14:paraId="5341BB85" w14:textId="77777777" w:rsidR="002411FB" w:rsidRPr="00D124F3" w:rsidRDefault="002411FB" w:rsidP="00CB6283">
            <w:pPr>
              <w:spacing w:line="276" w:lineRule="auto"/>
              <w:ind w:left="426" w:hanging="426"/>
              <w:rPr>
                <w:rFonts w:ascii="Arial" w:hAnsi="Arial" w:cs="Arial"/>
              </w:rPr>
            </w:pPr>
          </w:p>
          <w:p w14:paraId="5341BB86" w14:textId="77777777" w:rsidR="00D124F3" w:rsidRPr="00D124F3" w:rsidRDefault="002411FB" w:rsidP="00CB6283">
            <w:pPr>
              <w:pStyle w:val="ListParagraph"/>
              <w:numPr>
                <w:ilvl w:val="0"/>
                <w:numId w:val="4"/>
              </w:numPr>
              <w:spacing w:line="276" w:lineRule="auto"/>
              <w:ind w:left="426" w:hanging="426"/>
              <w:rPr>
                <w:rFonts w:ascii="Arial" w:eastAsia="Arial" w:hAnsi="Arial" w:cs="Arial"/>
                <w:spacing w:val="3"/>
              </w:rPr>
            </w:pPr>
            <w:r w:rsidRPr="00D124F3">
              <w:rPr>
                <w:rFonts w:ascii="Arial" w:eastAsia="Arial" w:hAnsi="Arial" w:cs="Arial"/>
                <w:spacing w:val="3"/>
              </w:rPr>
              <w:t>When this form is served on the defendant it must be accompanied by a Notice of Opposition (form</w:t>
            </w:r>
            <w:r w:rsidR="00D124F3" w:rsidRPr="00D124F3">
              <w:rPr>
                <w:rFonts w:ascii="Arial" w:eastAsia="Arial" w:hAnsi="Arial" w:cs="Arial"/>
                <w:spacing w:val="3"/>
              </w:rPr>
              <w:t xml:space="preserve"> </w:t>
            </w:r>
            <w:proofErr w:type="spellStart"/>
            <w:r w:rsidRPr="00D124F3">
              <w:rPr>
                <w:rFonts w:ascii="Arial" w:eastAsia="Arial" w:hAnsi="Arial" w:cs="Arial"/>
                <w:spacing w:val="3"/>
              </w:rPr>
              <w:t>PoCA</w:t>
            </w:r>
            <w:proofErr w:type="spellEnd"/>
            <w:r w:rsidRPr="00D124F3">
              <w:rPr>
                <w:rFonts w:ascii="Arial" w:eastAsia="Arial" w:hAnsi="Arial" w:cs="Arial"/>
                <w:spacing w:val="3"/>
              </w:rPr>
              <w:t xml:space="preserve"> 2) for the defendant to complete and a notice which:</w:t>
            </w:r>
          </w:p>
          <w:p w14:paraId="5341BB87" w14:textId="77777777" w:rsidR="00D124F3" w:rsidRPr="00D124F3" w:rsidRDefault="002411FB" w:rsidP="00CB6283">
            <w:pPr>
              <w:pStyle w:val="ListParagraph"/>
              <w:numPr>
                <w:ilvl w:val="1"/>
                <w:numId w:val="5"/>
              </w:numPr>
              <w:spacing w:line="276" w:lineRule="auto"/>
              <w:ind w:left="851" w:hanging="425"/>
              <w:rPr>
                <w:rFonts w:ascii="Arial" w:eastAsia="Arial" w:hAnsi="Arial" w:cs="Arial"/>
                <w:spacing w:val="3"/>
              </w:rPr>
            </w:pPr>
            <w:r w:rsidRPr="00D124F3">
              <w:rPr>
                <w:rFonts w:ascii="Arial" w:eastAsia="Arial" w:hAnsi="Arial" w:cs="Arial"/>
                <w:spacing w:val="3"/>
              </w:rPr>
              <w:t>informs the defendant that the result of an appeal could be that the Court of Appeal would increase the confiscation order already imposed on him, make a confiscation order itself or direct the Crown Court to hold another confiscation hearing;</w:t>
            </w:r>
          </w:p>
          <w:p w14:paraId="5341BB88" w14:textId="77777777" w:rsidR="00D124F3" w:rsidRPr="00D124F3" w:rsidRDefault="002411FB" w:rsidP="00CB6283">
            <w:pPr>
              <w:pStyle w:val="ListParagraph"/>
              <w:numPr>
                <w:ilvl w:val="1"/>
                <w:numId w:val="5"/>
              </w:numPr>
              <w:spacing w:line="276" w:lineRule="auto"/>
              <w:ind w:left="851" w:hanging="425"/>
              <w:rPr>
                <w:rFonts w:ascii="Arial" w:eastAsia="Arial" w:hAnsi="Arial" w:cs="Arial"/>
                <w:spacing w:val="3"/>
              </w:rPr>
            </w:pPr>
            <w:r w:rsidRPr="00D124F3">
              <w:rPr>
                <w:rFonts w:ascii="Arial" w:eastAsia="Arial" w:hAnsi="Arial" w:cs="Arial"/>
                <w:spacing w:val="3"/>
              </w:rPr>
              <w:t>informs the defendant that he has a right to be present at the hearing of any appeal, although he may be in custody;</w:t>
            </w:r>
          </w:p>
          <w:p w14:paraId="5341BB89" w14:textId="77777777" w:rsidR="002411FB" w:rsidRPr="00D124F3" w:rsidRDefault="002411FB" w:rsidP="00CB6283">
            <w:pPr>
              <w:pStyle w:val="ListParagraph"/>
              <w:numPr>
                <w:ilvl w:val="1"/>
                <w:numId w:val="5"/>
              </w:numPr>
              <w:spacing w:line="276" w:lineRule="auto"/>
              <w:ind w:left="851" w:hanging="425"/>
              <w:rPr>
                <w:rFonts w:ascii="Arial" w:eastAsia="Arial" w:hAnsi="Arial" w:cs="Arial"/>
                <w:spacing w:val="3"/>
              </w:rPr>
            </w:pPr>
            <w:r w:rsidRPr="00D124F3">
              <w:rPr>
                <w:rFonts w:ascii="Arial" w:eastAsia="Arial" w:hAnsi="Arial" w:cs="Arial"/>
                <w:spacing w:val="3"/>
              </w:rPr>
              <w:t xml:space="preserve">invites the defendant to serve notice (in form </w:t>
            </w:r>
            <w:proofErr w:type="spellStart"/>
            <w:r w:rsidRPr="00D124F3">
              <w:rPr>
                <w:rFonts w:ascii="Arial" w:eastAsia="Arial" w:hAnsi="Arial" w:cs="Arial"/>
                <w:spacing w:val="3"/>
              </w:rPr>
              <w:t>PoCA</w:t>
            </w:r>
            <w:proofErr w:type="spellEnd"/>
            <w:r w:rsidRPr="00D124F3">
              <w:rPr>
                <w:rFonts w:ascii="Arial" w:eastAsia="Arial" w:hAnsi="Arial" w:cs="Arial"/>
                <w:spacing w:val="3"/>
              </w:rPr>
              <w:t xml:space="preserve"> 2) on the Registrar of Criminal Appeals if he wishes –</w:t>
            </w:r>
          </w:p>
          <w:p w14:paraId="5341BB8A" w14:textId="77777777" w:rsidR="002411FB" w:rsidRPr="00D124F3" w:rsidRDefault="002411FB" w:rsidP="00CB6283">
            <w:pPr>
              <w:pStyle w:val="ListParagraph"/>
              <w:numPr>
                <w:ilvl w:val="2"/>
                <w:numId w:val="5"/>
              </w:numPr>
              <w:spacing w:line="276" w:lineRule="auto"/>
              <w:ind w:left="1276" w:hanging="425"/>
              <w:rPr>
                <w:rFonts w:ascii="Arial" w:eastAsia="Arial" w:hAnsi="Arial" w:cs="Arial"/>
                <w:spacing w:val="3"/>
              </w:rPr>
            </w:pPr>
            <w:r w:rsidRPr="00D124F3">
              <w:rPr>
                <w:rFonts w:ascii="Arial" w:eastAsia="Arial" w:hAnsi="Arial" w:cs="Arial"/>
                <w:spacing w:val="3"/>
              </w:rPr>
              <w:t>where he is in custody, to apply for leave to be present at proceedings other than the hearing of the appeal; or</w:t>
            </w:r>
          </w:p>
          <w:p w14:paraId="5341BB8B" w14:textId="77777777" w:rsidR="002411FB" w:rsidRPr="00D124F3" w:rsidRDefault="002411FB" w:rsidP="00CB6283">
            <w:pPr>
              <w:pStyle w:val="ListParagraph"/>
              <w:numPr>
                <w:ilvl w:val="2"/>
                <w:numId w:val="5"/>
              </w:numPr>
              <w:spacing w:line="276" w:lineRule="auto"/>
              <w:ind w:left="1276" w:hanging="425"/>
              <w:rPr>
                <w:rFonts w:ascii="Arial" w:eastAsia="Arial" w:hAnsi="Arial" w:cs="Arial"/>
                <w:spacing w:val="3"/>
              </w:rPr>
            </w:pPr>
            <w:r w:rsidRPr="00D124F3">
              <w:rPr>
                <w:rFonts w:ascii="Arial" w:eastAsia="Arial" w:hAnsi="Arial" w:cs="Arial"/>
                <w:spacing w:val="3"/>
              </w:rPr>
              <w:t>to present any arguments to the Court of Appeal on the hearing of the application for leave or, if leave is given, the appeal;</w:t>
            </w:r>
          </w:p>
          <w:p w14:paraId="5341BB8C" w14:textId="77777777" w:rsidR="002411FB" w:rsidRPr="00D124F3" w:rsidRDefault="002411FB" w:rsidP="00CB6283">
            <w:pPr>
              <w:pStyle w:val="ListParagraph"/>
              <w:numPr>
                <w:ilvl w:val="1"/>
                <w:numId w:val="5"/>
              </w:numPr>
              <w:spacing w:line="276" w:lineRule="auto"/>
              <w:ind w:left="851" w:hanging="425"/>
              <w:rPr>
                <w:rFonts w:ascii="Arial" w:eastAsia="Arial" w:hAnsi="Arial" w:cs="Arial"/>
                <w:spacing w:val="3"/>
              </w:rPr>
            </w:pPr>
            <w:r w:rsidRPr="00D124F3">
              <w:rPr>
                <w:rFonts w:ascii="Arial" w:eastAsia="Arial" w:hAnsi="Arial" w:cs="Arial"/>
                <w:spacing w:val="3"/>
              </w:rPr>
              <w:t xml:space="preserve">draws the defendant’s attention to the fact that the Registrar of Criminal Appeals will, on request, </w:t>
            </w:r>
            <w:proofErr w:type="gramStart"/>
            <w:r w:rsidRPr="00D124F3">
              <w:rPr>
                <w:rFonts w:ascii="Arial" w:eastAsia="Arial" w:hAnsi="Arial" w:cs="Arial"/>
                <w:spacing w:val="3"/>
              </w:rPr>
              <w:t>supply to</w:t>
            </w:r>
            <w:proofErr w:type="gramEnd"/>
            <w:r w:rsidRPr="00D124F3">
              <w:rPr>
                <w:rFonts w:ascii="Arial" w:eastAsia="Arial" w:hAnsi="Arial" w:cs="Arial"/>
                <w:spacing w:val="3"/>
              </w:rPr>
              <w:t xml:space="preserve"> the defendant, or make arrangements for the defendant to </w:t>
            </w:r>
            <w:proofErr w:type="gramStart"/>
            <w:r w:rsidRPr="00D124F3">
              <w:rPr>
                <w:rFonts w:ascii="Arial" w:eastAsia="Arial" w:hAnsi="Arial" w:cs="Arial"/>
                <w:spacing w:val="3"/>
              </w:rPr>
              <w:t>inspect,</w:t>
            </w:r>
            <w:proofErr w:type="gramEnd"/>
            <w:r w:rsidRPr="00D124F3">
              <w:rPr>
                <w:rFonts w:ascii="Arial" w:eastAsia="Arial" w:hAnsi="Arial" w:cs="Arial"/>
                <w:spacing w:val="3"/>
              </w:rPr>
              <w:t xml:space="preserve"> copies of documents required for the appeal;</w:t>
            </w:r>
          </w:p>
          <w:p w14:paraId="5341BB8D" w14:textId="77777777" w:rsidR="002411FB" w:rsidRPr="00D124F3" w:rsidRDefault="002411FB" w:rsidP="00CB6283">
            <w:pPr>
              <w:pStyle w:val="ListParagraph"/>
              <w:numPr>
                <w:ilvl w:val="1"/>
                <w:numId w:val="5"/>
              </w:numPr>
              <w:spacing w:line="276" w:lineRule="auto"/>
              <w:ind w:left="851" w:hanging="425"/>
              <w:rPr>
                <w:rFonts w:ascii="Arial" w:eastAsia="Arial" w:hAnsi="Arial" w:cs="Arial"/>
                <w:spacing w:val="3"/>
              </w:rPr>
            </w:pPr>
            <w:r w:rsidRPr="00D124F3">
              <w:rPr>
                <w:rFonts w:ascii="Arial" w:eastAsia="Arial" w:hAnsi="Arial" w:cs="Arial"/>
                <w:spacing w:val="3"/>
              </w:rPr>
              <w:t>advises the defendant to consult a solicitor as soon as possible.</w:t>
            </w:r>
          </w:p>
          <w:p w14:paraId="5341BB8E" w14:textId="77777777" w:rsidR="002411FB" w:rsidRPr="00D124F3" w:rsidRDefault="002411FB" w:rsidP="00CB6283">
            <w:pPr>
              <w:spacing w:before="10" w:line="276" w:lineRule="auto"/>
              <w:ind w:left="426" w:hanging="426"/>
              <w:rPr>
                <w:rFonts w:ascii="Arial" w:hAnsi="Arial" w:cs="Arial"/>
              </w:rPr>
            </w:pPr>
          </w:p>
          <w:p w14:paraId="5341BB8F" w14:textId="77777777" w:rsidR="002411FB" w:rsidRPr="00D124F3" w:rsidRDefault="002411FB" w:rsidP="00CB6283">
            <w:pPr>
              <w:pStyle w:val="ListParagraph"/>
              <w:numPr>
                <w:ilvl w:val="0"/>
                <w:numId w:val="4"/>
              </w:numPr>
              <w:spacing w:line="276" w:lineRule="auto"/>
              <w:ind w:left="426" w:hanging="426"/>
              <w:rPr>
                <w:rFonts w:ascii="Arial" w:eastAsia="Arial" w:hAnsi="Arial" w:cs="Arial"/>
                <w:spacing w:val="3"/>
              </w:rPr>
            </w:pPr>
            <w:r w:rsidRPr="00D124F3">
              <w:rPr>
                <w:rFonts w:ascii="Arial" w:eastAsia="Arial" w:hAnsi="Arial" w:cs="Arial"/>
                <w:spacing w:val="3"/>
              </w:rPr>
              <w:t xml:space="preserve">If reasons were given for the ruling, Counsel’s note thereof should be included with the Notice and Grounds of Appeal (Form </w:t>
            </w:r>
            <w:proofErr w:type="spellStart"/>
            <w:r w:rsidRPr="00D124F3">
              <w:rPr>
                <w:rFonts w:ascii="Arial" w:eastAsia="Arial" w:hAnsi="Arial" w:cs="Arial"/>
                <w:spacing w:val="3"/>
              </w:rPr>
              <w:t>PoCA</w:t>
            </w:r>
            <w:proofErr w:type="spellEnd"/>
            <w:r w:rsidRPr="00D124F3">
              <w:rPr>
                <w:rFonts w:ascii="Arial" w:eastAsia="Arial" w:hAnsi="Arial" w:cs="Arial"/>
                <w:spacing w:val="3"/>
              </w:rPr>
              <w:t xml:space="preserve"> 1) and where the note has been approved by the judge in the Crown Court, that fact should be endorsed upon the copy provided to the Registrar.</w:t>
            </w:r>
          </w:p>
          <w:p w14:paraId="5341BB90" w14:textId="77777777" w:rsidR="002411FB" w:rsidRPr="00D124F3" w:rsidRDefault="002411FB" w:rsidP="00CB6283">
            <w:pPr>
              <w:pStyle w:val="ListParagraph"/>
              <w:spacing w:line="276" w:lineRule="auto"/>
              <w:ind w:left="426" w:hanging="426"/>
              <w:rPr>
                <w:rFonts w:ascii="Arial" w:eastAsia="Arial" w:hAnsi="Arial" w:cs="Arial"/>
                <w:i/>
                <w:spacing w:val="3"/>
              </w:rPr>
            </w:pPr>
          </w:p>
          <w:p w14:paraId="5341BB91" w14:textId="77777777" w:rsidR="002411FB" w:rsidRPr="00D124F3" w:rsidRDefault="002411FB" w:rsidP="00CB6283">
            <w:pPr>
              <w:pStyle w:val="ListParagraph"/>
              <w:numPr>
                <w:ilvl w:val="0"/>
                <w:numId w:val="4"/>
              </w:numPr>
              <w:spacing w:line="276" w:lineRule="auto"/>
              <w:ind w:left="426" w:hanging="426"/>
              <w:rPr>
                <w:rFonts w:ascii="Arial" w:eastAsia="Arial" w:hAnsi="Arial" w:cs="Arial"/>
                <w:spacing w:val="3"/>
              </w:rPr>
            </w:pPr>
            <w:r w:rsidRPr="00D124F3">
              <w:rPr>
                <w:rFonts w:ascii="Arial" w:eastAsia="Arial" w:hAnsi="Arial" w:cs="Arial"/>
                <w:spacing w:val="3"/>
              </w:rPr>
              <w:t xml:space="preserve">If you are seeking leave to adduce evidence you must tick the relevant box and under </w:t>
            </w:r>
            <w:r w:rsidRPr="00CB6283">
              <w:rPr>
                <w:rFonts w:ascii="Arial" w:eastAsia="Arial" w:hAnsi="Arial" w:cs="Arial"/>
                <w:b/>
                <w:spacing w:val="3"/>
              </w:rPr>
              <w:t>Reasons</w:t>
            </w:r>
            <w:r w:rsidRPr="00D124F3">
              <w:rPr>
                <w:rFonts w:ascii="Arial" w:eastAsia="Arial" w:hAnsi="Arial" w:cs="Arial"/>
                <w:spacing w:val="3"/>
              </w:rPr>
              <w:t xml:space="preserve"> you will need to state:</w:t>
            </w:r>
          </w:p>
          <w:p w14:paraId="5341BB92" w14:textId="77777777" w:rsidR="00D124F3" w:rsidRDefault="002411FB" w:rsidP="00CB6283">
            <w:pPr>
              <w:pStyle w:val="ListParagraph"/>
              <w:numPr>
                <w:ilvl w:val="2"/>
                <w:numId w:val="7"/>
              </w:numPr>
              <w:spacing w:line="276" w:lineRule="auto"/>
              <w:ind w:left="851" w:hanging="425"/>
              <w:rPr>
                <w:rFonts w:ascii="Arial" w:eastAsia="Arial" w:hAnsi="Arial" w:cs="Arial"/>
                <w:spacing w:val="3"/>
              </w:rPr>
            </w:pPr>
            <w:r w:rsidRPr="00D124F3">
              <w:rPr>
                <w:rFonts w:ascii="Arial" w:eastAsia="Arial" w:hAnsi="Arial" w:cs="Arial"/>
                <w:spacing w:val="3"/>
              </w:rPr>
              <w:t>the name of the witness(es), giving brief details of the evidence to be given;</w:t>
            </w:r>
          </w:p>
          <w:p w14:paraId="5341BB93" w14:textId="77777777" w:rsidR="00D124F3" w:rsidRDefault="002411FB" w:rsidP="00CB6283">
            <w:pPr>
              <w:pStyle w:val="ListParagraph"/>
              <w:numPr>
                <w:ilvl w:val="2"/>
                <w:numId w:val="7"/>
              </w:numPr>
              <w:spacing w:line="276" w:lineRule="auto"/>
              <w:ind w:left="851" w:hanging="425"/>
              <w:rPr>
                <w:rFonts w:ascii="Arial" w:eastAsia="Arial" w:hAnsi="Arial" w:cs="Arial"/>
                <w:spacing w:val="3"/>
              </w:rPr>
            </w:pPr>
            <w:r w:rsidRPr="00D124F3">
              <w:rPr>
                <w:rFonts w:ascii="Arial" w:eastAsia="Arial" w:hAnsi="Arial" w:cs="Arial"/>
                <w:spacing w:val="3"/>
              </w:rPr>
              <w:t xml:space="preserve">the reason(s) why this evidence was not adduced at the hearing below; and </w:t>
            </w:r>
          </w:p>
          <w:p w14:paraId="5341BB94" w14:textId="77777777" w:rsidR="002411FB" w:rsidRPr="00D124F3" w:rsidRDefault="002411FB" w:rsidP="00CB6283">
            <w:pPr>
              <w:pStyle w:val="ListParagraph"/>
              <w:numPr>
                <w:ilvl w:val="2"/>
                <w:numId w:val="7"/>
              </w:numPr>
              <w:spacing w:after="240" w:line="276" w:lineRule="auto"/>
              <w:ind w:left="851" w:hanging="425"/>
              <w:rPr>
                <w:rFonts w:ascii="Arial" w:eastAsia="Arial" w:hAnsi="Arial" w:cs="Arial"/>
                <w:spacing w:val="3"/>
              </w:rPr>
            </w:pPr>
            <w:r w:rsidRPr="00D124F3">
              <w:rPr>
                <w:rFonts w:ascii="Arial" w:eastAsia="Arial" w:hAnsi="Arial" w:cs="Arial"/>
                <w:spacing w:val="3"/>
              </w:rPr>
              <w:t>whether you are seeking a witness order(s)).</w:t>
            </w:r>
          </w:p>
          <w:p w14:paraId="5341BB95" w14:textId="77777777" w:rsidR="002411FB" w:rsidRPr="00D124F3" w:rsidRDefault="002411FB" w:rsidP="00CB6283">
            <w:pPr>
              <w:pStyle w:val="ListParagraph"/>
              <w:spacing w:before="240" w:after="240" w:line="276" w:lineRule="auto"/>
              <w:ind w:left="426"/>
              <w:rPr>
                <w:rFonts w:ascii="Arial" w:eastAsia="Arial" w:hAnsi="Arial" w:cs="Arial"/>
                <w:spacing w:val="3"/>
              </w:rPr>
            </w:pPr>
            <w:r w:rsidRPr="00D124F3">
              <w:rPr>
                <w:rFonts w:ascii="Arial" w:eastAsia="Arial" w:hAnsi="Arial" w:cs="Arial"/>
                <w:spacing w:val="3"/>
              </w:rPr>
              <w:t>You should attach a witness statement or affidavit from each witness you are seeking to rely on.</w:t>
            </w:r>
          </w:p>
          <w:p w14:paraId="5341BB96" w14:textId="77777777" w:rsidR="002411FB" w:rsidRPr="00D124F3" w:rsidRDefault="002411FB" w:rsidP="00CB6283">
            <w:pPr>
              <w:pStyle w:val="ListParagraph"/>
              <w:spacing w:line="276" w:lineRule="auto"/>
              <w:ind w:left="426" w:hanging="426"/>
              <w:rPr>
                <w:rFonts w:ascii="Arial" w:eastAsia="Arial" w:hAnsi="Arial" w:cs="Arial"/>
                <w:spacing w:val="3"/>
              </w:rPr>
            </w:pPr>
          </w:p>
          <w:p w14:paraId="5341BB97" w14:textId="77777777" w:rsidR="002411FB" w:rsidRPr="00D124F3" w:rsidRDefault="002411FB" w:rsidP="00CB6283">
            <w:pPr>
              <w:pStyle w:val="ListParagraph"/>
              <w:numPr>
                <w:ilvl w:val="0"/>
                <w:numId w:val="4"/>
              </w:numPr>
              <w:spacing w:line="276" w:lineRule="auto"/>
              <w:ind w:left="426" w:hanging="426"/>
              <w:rPr>
                <w:rFonts w:ascii="Arial" w:eastAsia="Arial" w:hAnsi="Arial" w:cs="Arial"/>
                <w:spacing w:val="3"/>
              </w:rPr>
            </w:pPr>
            <w:r w:rsidRPr="00D124F3">
              <w:rPr>
                <w:rFonts w:ascii="Arial" w:eastAsia="Arial" w:hAnsi="Arial" w:cs="Arial"/>
                <w:spacing w:val="3"/>
              </w:rPr>
              <w:t>Grounds of appeal settled by counsel must be signed by counsel.</w:t>
            </w:r>
          </w:p>
          <w:p w14:paraId="5341BB98" w14:textId="77777777" w:rsidR="002411FB" w:rsidRPr="00D124F3" w:rsidRDefault="002411FB" w:rsidP="00CB6283">
            <w:pPr>
              <w:pStyle w:val="ListParagraph"/>
              <w:spacing w:line="276" w:lineRule="auto"/>
              <w:ind w:left="426" w:hanging="426"/>
              <w:rPr>
                <w:rFonts w:ascii="Arial" w:eastAsia="Arial" w:hAnsi="Arial" w:cs="Arial"/>
              </w:rPr>
            </w:pPr>
          </w:p>
          <w:p w14:paraId="5341BB99" w14:textId="77777777" w:rsidR="002411FB" w:rsidRPr="00D124F3" w:rsidRDefault="002411FB" w:rsidP="00CB6283">
            <w:pPr>
              <w:pStyle w:val="ListParagraph"/>
              <w:numPr>
                <w:ilvl w:val="0"/>
                <w:numId w:val="4"/>
              </w:numPr>
              <w:spacing w:line="276" w:lineRule="auto"/>
              <w:ind w:left="426" w:hanging="426"/>
              <w:rPr>
                <w:rFonts w:ascii="Arial" w:eastAsia="Arial" w:hAnsi="Arial" w:cs="Arial"/>
                <w:spacing w:val="3"/>
              </w:rPr>
            </w:pPr>
            <w:r w:rsidRPr="00D124F3">
              <w:rPr>
                <w:rFonts w:ascii="Arial" w:eastAsia="Arial" w:hAnsi="Arial" w:cs="Arial"/>
                <w:spacing w:val="3"/>
              </w:rPr>
              <w:t xml:space="preserve">A defendant who wishes to oppose the appeal must, within 14 days of receipt of a copy of the notice of appeal, serve on the Registrar and the appellant, a notice of opposition (form </w:t>
            </w:r>
            <w:proofErr w:type="spellStart"/>
            <w:r w:rsidRPr="00D124F3">
              <w:rPr>
                <w:rFonts w:ascii="Arial" w:eastAsia="Arial" w:hAnsi="Arial" w:cs="Arial"/>
                <w:spacing w:val="3"/>
              </w:rPr>
              <w:t>PoCA</w:t>
            </w:r>
            <w:proofErr w:type="spellEnd"/>
            <w:r w:rsidRPr="00D124F3">
              <w:rPr>
                <w:rFonts w:ascii="Arial" w:eastAsia="Arial" w:hAnsi="Arial" w:cs="Arial"/>
                <w:spacing w:val="3"/>
              </w:rPr>
              <w:t xml:space="preserve"> 2) stating</w:t>
            </w:r>
            <w:r w:rsidR="00D124F3" w:rsidRPr="00D124F3">
              <w:rPr>
                <w:rFonts w:ascii="Arial" w:eastAsia="Arial" w:hAnsi="Arial" w:cs="Arial"/>
                <w:spacing w:val="3"/>
              </w:rPr>
              <w:t xml:space="preserve"> </w:t>
            </w:r>
            <w:r w:rsidRPr="00D124F3">
              <w:rPr>
                <w:rFonts w:ascii="Arial" w:eastAsia="Arial" w:hAnsi="Arial" w:cs="Arial"/>
                <w:spacing w:val="3"/>
              </w:rPr>
              <w:t xml:space="preserve">the date on which the appellant’s notice was received by him, </w:t>
            </w:r>
            <w:proofErr w:type="spellStart"/>
            <w:r w:rsidRPr="00D124F3">
              <w:rPr>
                <w:rFonts w:ascii="Arial" w:eastAsia="Arial" w:hAnsi="Arial" w:cs="Arial"/>
                <w:spacing w:val="3"/>
              </w:rPr>
              <w:t>summarising</w:t>
            </w:r>
            <w:proofErr w:type="spellEnd"/>
            <w:r w:rsidRPr="00D124F3">
              <w:rPr>
                <w:rFonts w:ascii="Arial" w:eastAsia="Arial" w:hAnsi="Arial" w:cs="Arial"/>
                <w:spacing w:val="3"/>
              </w:rPr>
              <w:t xml:space="preserve"> his response to the arguments of the appellant and specifying the authorities he intends to cite.</w:t>
            </w:r>
          </w:p>
          <w:p w14:paraId="5341BB9A" w14:textId="77777777" w:rsidR="002411FB" w:rsidRPr="00D124F3" w:rsidRDefault="002411FB" w:rsidP="00CB6283">
            <w:pPr>
              <w:pStyle w:val="ListParagraph"/>
              <w:spacing w:line="276" w:lineRule="auto"/>
              <w:ind w:left="426" w:hanging="426"/>
              <w:rPr>
                <w:rFonts w:ascii="Arial" w:eastAsia="Arial" w:hAnsi="Arial" w:cs="Arial"/>
              </w:rPr>
            </w:pPr>
          </w:p>
          <w:p w14:paraId="5341BB9B" w14:textId="77777777" w:rsidR="002411FB" w:rsidRPr="00CB6283" w:rsidRDefault="002411FB" w:rsidP="00CB6283">
            <w:pPr>
              <w:pStyle w:val="ListParagraph"/>
              <w:numPr>
                <w:ilvl w:val="0"/>
                <w:numId w:val="4"/>
              </w:numPr>
              <w:spacing w:line="276" w:lineRule="auto"/>
              <w:ind w:left="426" w:hanging="426"/>
              <w:rPr>
                <w:rFonts w:ascii="Arial" w:eastAsia="Arial" w:hAnsi="Arial" w:cs="Arial"/>
                <w:spacing w:val="3"/>
              </w:rPr>
            </w:pPr>
            <w:r w:rsidRPr="00CB6283">
              <w:rPr>
                <w:rFonts w:ascii="Arial" w:eastAsia="Arial" w:hAnsi="Arial" w:cs="Arial"/>
                <w:spacing w:val="3"/>
              </w:rPr>
              <w:t xml:space="preserve">A defendant in custody may be served with the notice of appeal via the prison authorities. The uncompleted notice of opposition should be signed and dated by the prison officer when he hands the papers to the defendant. If the defendant wishes to oppose the appeal he must return the completed form to the prison </w:t>
            </w:r>
            <w:r w:rsidRPr="00CB6283">
              <w:rPr>
                <w:rFonts w:ascii="Arial" w:eastAsia="Arial" w:hAnsi="Arial" w:cs="Arial"/>
                <w:spacing w:val="3"/>
              </w:rPr>
              <w:lastRenderedPageBreak/>
              <w:t>authorities within 14 days of the date the appeal notice was handed to him. The completed notice of opposition should be signed and dated by the prison officer when it is returned by the defendant. The Prison will then forward the documents to the Registrar of Criminal Appeals. A defendant in custody must ensure he serves a copy of his notice of opposition on</w:t>
            </w:r>
            <w:r w:rsidR="00CB6283">
              <w:rPr>
                <w:rFonts w:ascii="Arial" w:eastAsia="Arial" w:hAnsi="Arial" w:cs="Arial"/>
                <w:spacing w:val="3"/>
              </w:rPr>
              <w:t xml:space="preserve"> </w:t>
            </w:r>
            <w:r w:rsidRPr="00CB6283">
              <w:rPr>
                <w:rFonts w:ascii="Arial" w:eastAsia="Arial" w:hAnsi="Arial" w:cs="Arial"/>
                <w:spacing w:val="3"/>
              </w:rPr>
              <w:t>the appellant.</w:t>
            </w:r>
          </w:p>
          <w:p w14:paraId="5341BB9C" w14:textId="77777777" w:rsidR="00CB6283" w:rsidRPr="00D124F3" w:rsidRDefault="00CB6283" w:rsidP="002411FB">
            <w:pPr>
              <w:spacing w:before="10" w:line="240" w:lineRule="exact"/>
              <w:rPr>
                <w:rFonts w:ascii="Arial" w:hAnsi="Arial" w:cs="Arial"/>
              </w:rPr>
            </w:pPr>
          </w:p>
          <w:p w14:paraId="5341BB9D" w14:textId="77777777" w:rsidR="002411FB" w:rsidRPr="00CB6283" w:rsidRDefault="002411FB" w:rsidP="00CB6283">
            <w:pPr>
              <w:pStyle w:val="ListParagraph"/>
              <w:numPr>
                <w:ilvl w:val="0"/>
                <w:numId w:val="4"/>
              </w:numPr>
              <w:spacing w:line="276" w:lineRule="auto"/>
              <w:ind w:left="426" w:hanging="426"/>
              <w:rPr>
                <w:rFonts w:ascii="Arial" w:eastAsia="Arial" w:hAnsi="Arial" w:cs="Arial"/>
                <w:spacing w:val="3"/>
              </w:rPr>
            </w:pPr>
            <w:r w:rsidRPr="00CB6283">
              <w:rPr>
                <w:rFonts w:ascii="Arial" w:eastAsia="Arial" w:hAnsi="Arial" w:cs="Arial"/>
                <w:spacing w:val="3"/>
              </w:rPr>
              <w:t>If you require an extension of time to lodge the noti</w:t>
            </w:r>
            <w:r w:rsidRPr="00D124F3">
              <w:rPr>
                <w:rFonts w:ascii="Arial" w:eastAsia="Arial" w:hAnsi="Arial" w:cs="Arial"/>
                <w:spacing w:val="3"/>
              </w:rPr>
              <w:t>c</w:t>
            </w:r>
            <w:r w:rsidRPr="00CB6283">
              <w:rPr>
                <w:rFonts w:ascii="Arial" w:eastAsia="Arial" w:hAnsi="Arial" w:cs="Arial"/>
                <w:spacing w:val="3"/>
              </w:rPr>
              <w:t>e of opposition you should tick the relevant box on the fo</w:t>
            </w:r>
            <w:r w:rsidRPr="00D124F3">
              <w:rPr>
                <w:rFonts w:ascii="Arial" w:eastAsia="Arial" w:hAnsi="Arial" w:cs="Arial"/>
                <w:spacing w:val="3"/>
              </w:rPr>
              <w:t>r</w:t>
            </w:r>
            <w:r w:rsidRPr="00CB6283">
              <w:rPr>
                <w:rFonts w:ascii="Arial" w:eastAsia="Arial" w:hAnsi="Arial" w:cs="Arial"/>
                <w:spacing w:val="3"/>
              </w:rPr>
              <w:t xml:space="preserve">m and under </w:t>
            </w:r>
            <w:r w:rsidRPr="00CB6283">
              <w:rPr>
                <w:rFonts w:ascii="Arial" w:eastAsia="Arial" w:hAnsi="Arial" w:cs="Arial"/>
                <w:b/>
                <w:spacing w:val="3"/>
              </w:rPr>
              <w:t>Reasons</w:t>
            </w:r>
            <w:r w:rsidRPr="00CB6283">
              <w:rPr>
                <w:rFonts w:ascii="Arial" w:eastAsia="Arial" w:hAnsi="Arial" w:cs="Arial"/>
                <w:spacing w:val="3"/>
              </w:rPr>
              <w:t xml:space="preserve"> give an explanation for the late lodging.</w:t>
            </w:r>
          </w:p>
          <w:p w14:paraId="5341BB9E" w14:textId="77777777" w:rsidR="00D124F3" w:rsidRPr="00D124F3" w:rsidRDefault="00D124F3" w:rsidP="002411FB">
            <w:pPr>
              <w:spacing w:line="250" w:lineRule="auto"/>
              <w:ind w:right="79"/>
              <w:rPr>
                <w:rFonts w:ascii="Arial" w:eastAsia="Arial" w:hAnsi="Arial" w:cs="Arial"/>
                <w:spacing w:val="-6"/>
              </w:rPr>
            </w:pPr>
          </w:p>
          <w:p w14:paraId="5341BB9F" w14:textId="77777777" w:rsidR="002411FB" w:rsidRPr="00CB6283" w:rsidRDefault="002411FB" w:rsidP="00CB6283">
            <w:pPr>
              <w:pStyle w:val="ListParagraph"/>
              <w:numPr>
                <w:ilvl w:val="0"/>
                <w:numId w:val="4"/>
              </w:numPr>
              <w:spacing w:line="276" w:lineRule="auto"/>
              <w:ind w:left="426" w:hanging="426"/>
              <w:rPr>
                <w:rFonts w:ascii="Arial" w:eastAsia="Arial" w:hAnsi="Arial" w:cs="Arial"/>
                <w:spacing w:val="3"/>
              </w:rPr>
            </w:pPr>
            <w:r w:rsidRPr="00CB6283">
              <w:rPr>
                <w:rFonts w:ascii="Arial" w:eastAsia="Arial" w:hAnsi="Arial" w:cs="Arial"/>
                <w:spacing w:val="3"/>
              </w:rPr>
              <w:t>If you are seeking leave to addu</w:t>
            </w:r>
            <w:r w:rsidRPr="00D124F3">
              <w:rPr>
                <w:rFonts w:ascii="Arial" w:eastAsia="Arial" w:hAnsi="Arial" w:cs="Arial"/>
                <w:spacing w:val="3"/>
              </w:rPr>
              <w:t>c</w:t>
            </w:r>
            <w:r w:rsidRPr="00CB6283">
              <w:rPr>
                <w:rFonts w:ascii="Arial" w:eastAsia="Arial" w:hAnsi="Arial" w:cs="Arial"/>
                <w:spacing w:val="3"/>
              </w:rPr>
              <w:t>e eviden</w:t>
            </w:r>
            <w:r w:rsidRPr="00D124F3">
              <w:rPr>
                <w:rFonts w:ascii="Arial" w:eastAsia="Arial" w:hAnsi="Arial" w:cs="Arial"/>
                <w:spacing w:val="3"/>
              </w:rPr>
              <w:t>c</w:t>
            </w:r>
            <w:r w:rsidRPr="00CB6283">
              <w:rPr>
                <w:rFonts w:ascii="Arial" w:eastAsia="Arial" w:hAnsi="Arial" w:cs="Arial"/>
                <w:spacing w:val="3"/>
              </w:rPr>
              <w:t>e you must tick the relevant box and under Reasons you will need to s</w:t>
            </w:r>
            <w:r w:rsidRPr="00D124F3">
              <w:rPr>
                <w:rFonts w:ascii="Arial" w:eastAsia="Arial" w:hAnsi="Arial" w:cs="Arial"/>
                <w:spacing w:val="3"/>
              </w:rPr>
              <w:t>t</w:t>
            </w:r>
            <w:r w:rsidRPr="00CB6283">
              <w:rPr>
                <w:rFonts w:ascii="Arial" w:eastAsia="Arial" w:hAnsi="Arial" w:cs="Arial"/>
                <w:spacing w:val="3"/>
              </w:rPr>
              <w:t>ate:</w:t>
            </w:r>
          </w:p>
          <w:p w14:paraId="5341BBA0" w14:textId="77777777" w:rsidR="00CB6283" w:rsidRDefault="002411FB" w:rsidP="00CB6283">
            <w:pPr>
              <w:pStyle w:val="ListParagraph"/>
              <w:numPr>
                <w:ilvl w:val="0"/>
                <w:numId w:val="9"/>
              </w:numPr>
              <w:spacing w:line="276" w:lineRule="auto"/>
              <w:ind w:left="851" w:hanging="425"/>
              <w:rPr>
                <w:rFonts w:ascii="Arial" w:eastAsia="Arial" w:hAnsi="Arial" w:cs="Arial"/>
                <w:spacing w:val="3"/>
              </w:rPr>
            </w:pPr>
            <w:r w:rsidRPr="00CB6283">
              <w:rPr>
                <w:rFonts w:ascii="Arial" w:eastAsia="Arial" w:hAnsi="Arial" w:cs="Arial"/>
                <w:spacing w:val="3"/>
              </w:rPr>
              <w:t>the name of the witness(es</w:t>
            </w:r>
            <w:r w:rsidRPr="00D124F3">
              <w:rPr>
                <w:rFonts w:ascii="Arial" w:eastAsia="Arial" w:hAnsi="Arial" w:cs="Arial"/>
                <w:spacing w:val="3"/>
              </w:rPr>
              <w:t>)</w:t>
            </w:r>
            <w:r w:rsidRPr="00CB6283">
              <w:rPr>
                <w:rFonts w:ascii="Arial" w:eastAsia="Arial" w:hAnsi="Arial" w:cs="Arial"/>
                <w:spacing w:val="3"/>
              </w:rPr>
              <w:t>, giving b</w:t>
            </w:r>
            <w:r w:rsidRPr="00D124F3">
              <w:rPr>
                <w:rFonts w:ascii="Arial" w:eastAsia="Arial" w:hAnsi="Arial" w:cs="Arial"/>
                <w:spacing w:val="3"/>
              </w:rPr>
              <w:t>r</w:t>
            </w:r>
            <w:r w:rsidRPr="00CB6283">
              <w:rPr>
                <w:rFonts w:ascii="Arial" w:eastAsia="Arial" w:hAnsi="Arial" w:cs="Arial"/>
                <w:spacing w:val="3"/>
              </w:rPr>
              <w:t>ief de</w:t>
            </w:r>
            <w:r w:rsidRPr="00D124F3">
              <w:rPr>
                <w:rFonts w:ascii="Arial" w:eastAsia="Arial" w:hAnsi="Arial" w:cs="Arial"/>
                <w:spacing w:val="3"/>
              </w:rPr>
              <w:t>t</w:t>
            </w:r>
            <w:r w:rsidRPr="00CB6283">
              <w:rPr>
                <w:rFonts w:ascii="Arial" w:eastAsia="Arial" w:hAnsi="Arial" w:cs="Arial"/>
                <w:spacing w:val="3"/>
              </w:rPr>
              <w:t>ails of the eviden</w:t>
            </w:r>
            <w:r w:rsidRPr="00D124F3">
              <w:rPr>
                <w:rFonts w:ascii="Arial" w:eastAsia="Arial" w:hAnsi="Arial" w:cs="Arial"/>
                <w:spacing w:val="3"/>
              </w:rPr>
              <w:t>c</w:t>
            </w:r>
            <w:r w:rsidRPr="00CB6283">
              <w:rPr>
                <w:rFonts w:ascii="Arial" w:eastAsia="Arial" w:hAnsi="Arial" w:cs="Arial"/>
                <w:spacing w:val="3"/>
              </w:rPr>
              <w:t>e to be given;</w:t>
            </w:r>
          </w:p>
          <w:p w14:paraId="5341BBA1" w14:textId="77777777" w:rsidR="00CB6283" w:rsidRDefault="002411FB" w:rsidP="00CB6283">
            <w:pPr>
              <w:pStyle w:val="ListParagraph"/>
              <w:numPr>
                <w:ilvl w:val="0"/>
                <w:numId w:val="9"/>
              </w:numPr>
              <w:spacing w:line="276" w:lineRule="auto"/>
              <w:ind w:left="851" w:hanging="425"/>
              <w:rPr>
                <w:rFonts w:ascii="Arial" w:eastAsia="Arial" w:hAnsi="Arial" w:cs="Arial"/>
                <w:spacing w:val="3"/>
              </w:rPr>
            </w:pPr>
            <w:r w:rsidRPr="00CB6283">
              <w:rPr>
                <w:rFonts w:ascii="Arial" w:eastAsia="Arial" w:hAnsi="Arial" w:cs="Arial"/>
                <w:spacing w:val="3"/>
              </w:rPr>
              <w:t>the reason(s) why this eviden</w:t>
            </w:r>
            <w:r w:rsidRPr="00D124F3">
              <w:rPr>
                <w:rFonts w:ascii="Arial" w:eastAsia="Arial" w:hAnsi="Arial" w:cs="Arial"/>
                <w:spacing w:val="3"/>
              </w:rPr>
              <w:t>c</w:t>
            </w:r>
            <w:r w:rsidRPr="00CB6283">
              <w:rPr>
                <w:rFonts w:ascii="Arial" w:eastAsia="Arial" w:hAnsi="Arial" w:cs="Arial"/>
                <w:spacing w:val="3"/>
              </w:rPr>
              <w:t>e was not addu</w:t>
            </w:r>
            <w:r w:rsidRPr="00D124F3">
              <w:rPr>
                <w:rFonts w:ascii="Arial" w:eastAsia="Arial" w:hAnsi="Arial" w:cs="Arial"/>
                <w:spacing w:val="3"/>
              </w:rPr>
              <w:t>c</w:t>
            </w:r>
            <w:r w:rsidRPr="00CB6283">
              <w:rPr>
                <w:rFonts w:ascii="Arial" w:eastAsia="Arial" w:hAnsi="Arial" w:cs="Arial"/>
                <w:spacing w:val="3"/>
              </w:rPr>
              <w:t>ed at the hea</w:t>
            </w:r>
            <w:r w:rsidRPr="00D124F3">
              <w:rPr>
                <w:rFonts w:ascii="Arial" w:eastAsia="Arial" w:hAnsi="Arial" w:cs="Arial"/>
                <w:spacing w:val="3"/>
              </w:rPr>
              <w:t>r</w:t>
            </w:r>
            <w:r w:rsidRPr="00CB6283">
              <w:rPr>
                <w:rFonts w:ascii="Arial" w:eastAsia="Arial" w:hAnsi="Arial" w:cs="Arial"/>
                <w:spacing w:val="3"/>
              </w:rPr>
              <w:t>ing below; and</w:t>
            </w:r>
          </w:p>
          <w:p w14:paraId="5341BBA2" w14:textId="77777777" w:rsidR="002411FB" w:rsidRPr="00CB6283" w:rsidRDefault="002411FB" w:rsidP="00CB6283">
            <w:pPr>
              <w:pStyle w:val="ListParagraph"/>
              <w:numPr>
                <w:ilvl w:val="0"/>
                <w:numId w:val="9"/>
              </w:numPr>
              <w:spacing w:line="276" w:lineRule="auto"/>
              <w:ind w:left="851" w:hanging="425"/>
              <w:rPr>
                <w:rFonts w:ascii="Arial" w:eastAsia="Arial" w:hAnsi="Arial" w:cs="Arial"/>
                <w:spacing w:val="3"/>
              </w:rPr>
            </w:pPr>
            <w:r w:rsidRPr="00CB6283">
              <w:rPr>
                <w:rFonts w:ascii="Arial" w:eastAsia="Arial" w:hAnsi="Arial" w:cs="Arial"/>
                <w:spacing w:val="3"/>
              </w:rPr>
              <w:t>whether you are seeking a witness order(s).</w:t>
            </w:r>
          </w:p>
          <w:p w14:paraId="5341BBA3" w14:textId="77777777" w:rsidR="002411FB" w:rsidRPr="00CB6283" w:rsidRDefault="002411FB" w:rsidP="00CB6283">
            <w:pPr>
              <w:pStyle w:val="ListParagraph"/>
              <w:spacing w:line="276" w:lineRule="auto"/>
              <w:ind w:left="426"/>
              <w:rPr>
                <w:rFonts w:ascii="Arial" w:eastAsia="Arial" w:hAnsi="Arial" w:cs="Arial"/>
                <w:spacing w:val="3"/>
              </w:rPr>
            </w:pPr>
            <w:r w:rsidRPr="00CB6283">
              <w:rPr>
                <w:rFonts w:ascii="Arial" w:eastAsia="Arial" w:hAnsi="Arial" w:cs="Arial"/>
                <w:spacing w:val="3"/>
              </w:rPr>
              <w:t>You should at</w:t>
            </w:r>
            <w:r w:rsidRPr="00D124F3">
              <w:rPr>
                <w:rFonts w:ascii="Arial" w:eastAsia="Arial" w:hAnsi="Arial" w:cs="Arial"/>
                <w:spacing w:val="3"/>
              </w:rPr>
              <w:t>t</w:t>
            </w:r>
            <w:r w:rsidRPr="00CB6283">
              <w:rPr>
                <w:rFonts w:ascii="Arial" w:eastAsia="Arial" w:hAnsi="Arial" w:cs="Arial"/>
                <w:spacing w:val="3"/>
              </w:rPr>
              <w:t>ach a witness statement or affidavit from each witness you are seeking to rely on.</w:t>
            </w:r>
          </w:p>
          <w:p w14:paraId="5341BBA4" w14:textId="77777777" w:rsidR="002411FB" w:rsidRPr="00D124F3" w:rsidRDefault="002411FB" w:rsidP="00CB6283">
            <w:pPr>
              <w:pStyle w:val="ListParagraph"/>
              <w:ind w:left="426" w:hanging="426"/>
              <w:rPr>
                <w:rFonts w:ascii="Arial" w:eastAsia="Arial" w:hAnsi="Arial" w:cs="Arial"/>
              </w:rPr>
            </w:pPr>
          </w:p>
          <w:p w14:paraId="5341BBA5" w14:textId="77777777" w:rsidR="002411FB" w:rsidRPr="00CB6283" w:rsidRDefault="002411FB" w:rsidP="00CB6283">
            <w:pPr>
              <w:pStyle w:val="ListParagraph"/>
              <w:numPr>
                <w:ilvl w:val="0"/>
                <w:numId w:val="4"/>
              </w:numPr>
              <w:spacing w:line="276" w:lineRule="auto"/>
              <w:ind w:left="426" w:hanging="426"/>
              <w:rPr>
                <w:rFonts w:ascii="Arial" w:eastAsia="Arial" w:hAnsi="Arial" w:cs="Arial"/>
                <w:spacing w:val="3"/>
              </w:rPr>
            </w:pPr>
            <w:r w:rsidRPr="00CB6283">
              <w:rPr>
                <w:rFonts w:ascii="Arial" w:eastAsia="Arial" w:hAnsi="Arial" w:cs="Arial"/>
                <w:spacing w:val="3"/>
              </w:rPr>
              <w:t>A defendant in custody, has the right to be present at the hearing of the appeal unless the appeal is on some ground involving a question of law only, in which case he will require permission to be present. Defendants can safely assume that they will be brought up to the Court of Appeal for ALL appeal hearings. A defendant, in custody, has no right to be present at proceedings preliminary or incidental to the hearing of the appeal, without permission of the Court. However, such hearings are uncommon. The hearing of the application for leave (permission) to appeal seldom involves an oral hearing.</w:t>
            </w:r>
          </w:p>
          <w:p w14:paraId="5341BBA6" w14:textId="77777777" w:rsidR="002411FB" w:rsidRPr="00CB6283" w:rsidRDefault="002411FB" w:rsidP="00CB6283">
            <w:pPr>
              <w:pStyle w:val="ListParagraph"/>
              <w:spacing w:line="276" w:lineRule="auto"/>
              <w:ind w:left="426" w:hanging="426"/>
              <w:rPr>
                <w:rFonts w:ascii="Arial" w:eastAsia="Arial" w:hAnsi="Arial" w:cs="Arial"/>
                <w:spacing w:val="3"/>
              </w:rPr>
            </w:pPr>
          </w:p>
          <w:p w14:paraId="5341BBA7" w14:textId="77777777" w:rsidR="002411FB" w:rsidRPr="00CB6283" w:rsidRDefault="002411FB" w:rsidP="00CB6283">
            <w:pPr>
              <w:pStyle w:val="ListParagraph"/>
              <w:numPr>
                <w:ilvl w:val="0"/>
                <w:numId w:val="4"/>
              </w:numPr>
              <w:spacing w:line="276" w:lineRule="auto"/>
              <w:ind w:left="426" w:hanging="426"/>
              <w:rPr>
                <w:rFonts w:ascii="Arial" w:eastAsia="Arial" w:hAnsi="Arial" w:cs="Arial"/>
                <w:spacing w:val="3"/>
              </w:rPr>
            </w:pPr>
            <w:r w:rsidRPr="00D124F3">
              <w:rPr>
                <w:rFonts w:ascii="Arial" w:eastAsia="Arial" w:hAnsi="Arial" w:cs="Arial"/>
                <w:spacing w:val="3"/>
              </w:rPr>
              <w:t>A</w:t>
            </w:r>
            <w:r w:rsidRPr="00CB6283">
              <w:rPr>
                <w:rFonts w:ascii="Arial" w:eastAsia="Arial" w:hAnsi="Arial" w:cs="Arial"/>
                <w:spacing w:val="3"/>
              </w:rPr>
              <w:t xml:space="preserve">n un-discharged Crown </w:t>
            </w:r>
            <w:r w:rsidRPr="00D124F3">
              <w:rPr>
                <w:rFonts w:ascii="Arial" w:eastAsia="Arial" w:hAnsi="Arial" w:cs="Arial"/>
                <w:spacing w:val="3"/>
              </w:rPr>
              <w:t>C</w:t>
            </w:r>
            <w:r w:rsidRPr="00CB6283">
              <w:rPr>
                <w:rFonts w:ascii="Arial" w:eastAsia="Arial" w:hAnsi="Arial" w:cs="Arial"/>
                <w:spacing w:val="3"/>
              </w:rPr>
              <w:t>ourt represen</w:t>
            </w:r>
            <w:r w:rsidRPr="00D124F3">
              <w:rPr>
                <w:rFonts w:ascii="Arial" w:eastAsia="Arial" w:hAnsi="Arial" w:cs="Arial"/>
                <w:spacing w:val="3"/>
              </w:rPr>
              <w:t>t</w:t>
            </w:r>
            <w:r w:rsidRPr="00CB6283">
              <w:rPr>
                <w:rFonts w:ascii="Arial" w:eastAsia="Arial" w:hAnsi="Arial" w:cs="Arial"/>
                <w:spacing w:val="3"/>
              </w:rPr>
              <w:t>ation order will cover advi</w:t>
            </w:r>
            <w:r w:rsidRPr="00D124F3">
              <w:rPr>
                <w:rFonts w:ascii="Arial" w:eastAsia="Arial" w:hAnsi="Arial" w:cs="Arial"/>
                <w:spacing w:val="3"/>
              </w:rPr>
              <w:t>c</w:t>
            </w:r>
            <w:r w:rsidRPr="00CB6283">
              <w:rPr>
                <w:rFonts w:ascii="Arial" w:eastAsia="Arial" w:hAnsi="Arial" w:cs="Arial"/>
                <w:spacing w:val="3"/>
              </w:rPr>
              <w:t>e and assis</w:t>
            </w:r>
            <w:r w:rsidRPr="00D124F3">
              <w:rPr>
                <w:rFonts w:ascii="Arial" w:eastAsia="Arial" w:hAnsi="Arial" w:cs="Arial"/>
                <w:spacing w:val="3"/>
              </w:rPr>
              <w:t>t</w:t>
            </w:r>
            <w:r w:rsidRPr="00CB6283">
              <w:rPr>
                <w:rFonts w:ascii="Arial" w:eastAsia="Arial" w:hAnsi="Arial" w:cs="Arial"/>
                <w:spacing w:val="3"/>
              </w:rPr>
              <w:t>an</w:t>
            </w:r>
            <w:r w:rsidRPr="00D124F3">
              <w:rPr>
                <w:rFonts w:ascii="Arial" w:eastAsia="Arial" w:hAnsi="Arial" w:cs="Arial"/>
                <w:spacing w:val="3"/>
              </w:rPr>
              <w:t>c</w:t>
            </w:r>
            <w:r w:rsidRPr="00CB6283">
              <w:rPr>
                <w:rFonts w:ascii="Arial" w:eastAsia="Arial" w:hAnsi="Arial" w:cs="Arial"/>
                <w:spacing w:val="3"/>
              </w:rPr>
              <w:t>e on the me</w:t>
            </w:r>
            <w:r w:rsidRPr="00D124F3">
              <w:rPr>
                <w:rFonts w:ascii="Arial" w:eastAsia="Arial" w:hAnsi="Arial" w:cs="Arial"/>
                <w:spacing w:val="3"/>
              </w:rPr>
              <w:t>r</w:t>
            </w:r>
            <w:r w:rsidRPr="00CB6283">
              <w:rPr>
                <w:rFonts w:ascii="Arial" w:eastAsia="Arial" w:hAnsi="Arial" w:cs="Arial"/>
                <w:spacing w:val="3"/>
              </w:rPr>
              <w:t>its of opposing the appeal and the drafting of the noti</w:t>
            </w:r>
            <w:r w:rsidRPr="00D124F3">
              <w:rPr>
                <w:rFonts w:ascii="Arial" w:eastAsia="Arial" w:hAnsi="Arial" w:cs="Arial"/>
                <w:spacing w:val="3"/>
              </w:rPr>
              <w:t>c</w:t>
            </w:r>
            <w:r w:rsidRPr="00CB6283">
              <w:rPr>
                <w:rFonts w:ascii="Arial" w:eastAsia="Arial" w:hAnsi="Arial" w:cs="Arial"/>
                <w:spacing w:val="3"/>
              </w:rPr>
              <w:t>e of opposition: s.12(2)(b) and s.26 A</w:t>
            </w:r>
            <w:r w:rsidRPr="00D124F3">
              <w:rPr>
                <w:rFonts w:ascii="Arial" w:eastAsia="Arial" w:hAnsi="Arial" w:cs="Arial"/>
                <w:spacing w:val="3"/>
              </w:rPr>
              <w:t>cc</w:t>
            </w:r>
            <w:r w:rsidRPr="00CB6283">
              <w:rPr>
                <w:rFonts w:ascii="Arial" w:eastAsia="Arial" w:hAnsi="Arial" w:cs="Arial"/>
                <w:spacing w:val="3"/>
              </w:rPr>
              <w:t>ess to Justi</w:t>
            </w:r>
            <w:r w:rsidRPr="00D124F3">
              <w:rPr>
                <w:rFonts w:ascii="Arial" w:eastAsia="Arial" w:hAnsi="Arial" w:cs="Arial"/>
                <w:spacing w:val="3"/>
              </w:rPr>
              <w:t>c</w:t>
            </w:r>
            <w:r w:rsidRPr="00CB6283">
              <w:rPr>
                <w:rFonts w:ascii="Arial" w:eastAsia="Arial" w:hAnsi="Arial" w:cs="Arial"/>
                <w:spacing w:val="3"/>
              </w:rPr>
              <w:t xml:space="preserve">e Act 1999. </w:t>
            </w:r>
            <w:r w:rsidRPr="00D124F3">
              <w:rPr>
                <w:rFonts w:ascii="Arial" w:eastAsia="Arial" w:hAnsi="Arial" w:cs="Arial"/>
                <w:spacing w:val="3"/>
              </w:rPr>
              <w:t>A</w:t>
            </w:r>
            <w:r w:rsidRPr="00CB6283">
              <w:rPr>
                <w:rFonts w:ascii="Arial" w:eastAsia="Arial" w:hAnsi="Arial" w:cs="Arial"/>
                <w:spacing w:val="3"/>
              </w:rPr>
              <w:t>pplication for a represen</w:t>
            </w:r>
            <w:r w:rsidRPr="00D124F3">
              <w:rPr>
                <w:rFonts w:ascii="Arial" w:eastAsia="Arial" w:hAnsi="Arial" w:cs="Arial"/>
                <w:spacing w:val="3"/>
              </w:rPr>
              <w:t>t</w:t>
            </w:r>
            <w:r w:rsidRPr="00CB6283">
              <w:rPr>
                <w:rFonts w:ascii="Arial" w:eastAsia="Arial" w:hAnsi="Arial" w:cs="Arial"/>
                <w:spacing w:val="3"/>
              </w:rPr>
              <w:t>ation order to cover any appeal hea</w:t>
            </w:r>
            <w:r w:rsidRPr="00D124F3">
              <w:rPr>
                <w:rFonts w:ascii="Arial" w:eastAsia="Arial" w:hAnsi="Arial" w:cs="Arial"/>
                <w:spacing w:val="3"/>
              </w:rPr>
              <w:t>r</w:t>
            </w:r>
            <w:r w:rsidRPr="00CB6283">
              <w:rPr>
                <w:rFonts w:ascii="Arial" w:eastAsia="Arial" w:hAnsi="Arial" w:cs="Arial"/>
                <w:spacing w:val="3"/>
              </w:rPr>
              <w:t>ing may be made on fo</w:t>
            </w:r>
            <w:r w:rsidRPr="00D124F3">
              <w:rPr>
                <w:rFonts w:ascii="Arial" w:eastAsia="Arial" w:hAnsi="Arial" w:cs="Arial"/>
                <w:spacing w:val="3"/>
              </w:rPr>
              <w:t>r</w:t>
            </w:r>
            <w:r w:rsidRPr="00CB6283">
              <w:rPr>
                <w:rFonts w:ascii="Arial" w:eastAsia="Arial" w:hAnsi="Arial" w:cs="Arial"/>
                <w:spacing w:val="3"/>
              </w:rPr>
              <w:t xml:space="preserve">m </w:t>
            </w:r>
            <w:proofErr w:type="spellStart"/>
            <w:r w:rsidRPr="00CB6283">
              <w:rPr>
                <w:rFonts w:ascii="Arial" w:eastAsia="Arial" w:hAnsi="Arial" w:cs="Arial"/>
                <w:spacing w:val="3"/>
              </w:rPr>
              <w:t>PoCA</w:t>
            </w:r>
            <w:proofErr w:type="spellEnd"/>
            <w:r w:rsidRPr="00CB6283">
              <w:rPr>
                <w:rFonts w:ascii="Arial" w:eastAsia="Arial" w:hAnsi="Arial" w:cs="Arial"/>
                <w:spacing w:val="3"/>
              </w:rPr>
              <w:t xml:space="preserve"> 2</w:t>
            </w:r>
          </w:p>
          <w:p w14:paraId="5341BBA8" w14:textId="77777777" w:rsidR="002411FB" w:rsidRPr="0090615A" w:rsidRDefault="002411FB" w:rsidP="002411FB">
            <w:pPr>
              <w:pStyle w:val="ListParagraph"/>
              <w:ind w:left="0"/>
              <w:rPr>
                <w:rFonts w:ascii="Arial" w:eastAsia="Arial" w:hAnsi="Arial" w:cs="Arial"/>
              </w:rPr>
            </w:pPr>
          </w:p>
          <w:p w14:paraId="5341BBA9" w14:textId="77777777" w:rsidR="002411FB" w:rsidRDefault="002411FB">
            <w:pPr>
              <w:spacing w:line="200" w:lineRule="exact"/>
              <w:rPr>
                <w:rFonts w:ascii="Arial" w:hAnsi="Arial" w:cs="Arial"/>
              </w:rPr>
            </w:pPr>
          </w:p>
        </w:tc>
      </w:tr>
    </w:tbl>
    <w:p w14:paraId="5341BBAB" w14:textId="77777777" w:rsidR="00105422" w:rsidRDefault="00105422">
      <w:pPr>
        <w:spacing w:line="200" w:lineRule="exact"/>
        <w:rPr>
          <w:rFonts w:ascii="Arial" w:hAnsi="Arial" w:cs="Arial"/>
        </w:rPr>
      </w:pPr>
    </w:p>
    <w:tbl>
      <w:tblPr>
        <w:tblW w:w="1098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91"/>
        <w:gridCol w:w="8692"/>
      </w:tblGrid>
      <w:tr w:rsidR="006C4434" w:rsidRPr="00270E8D" w14:paraId="5341BBB4" w14:textId="77777777" w:rsidTr="00810A4C">
        <w:trPr>
          <w:trHeight w:val="7496"/>
        </w:trPr>
        <w:tc>
          <w:tcPr>
            <w:tcW w:w="2291" w:type="dxa"/>
            <w:tcBorders>
              <w:top w:val="single" w:sz="4" w:space="0" w:color="auto"/>
              <w:bottom w:val="single" w:sz="4" w:space="0" w:color="auto"/>
            </w:tcBorders>
            <w:shd w:val="clear" w:color="auto" w:fill="F2F2F2" w:themeFill="background1" w:themeFillShade="F2"/>
          </w:tcPr>
          <w:p w14:paraId="5341BBAD" w14:textId="77777777" w:rsidR="006C4434" w:rsidRPr="006C4434" w:rsidRDefault="006C4434" w:rsidP="006C4434">
            <w:pPr>
              <w:rPr>
                <w:rFonts w:ascii="Arial" w:hAnsi="Arial" w:cs="Arial"/>
                <w:sz w:val="22"/>
                <w:szCs w:val="22"/>
              </w:rPr>
            </w:pPr>
          </w:p>
          <w:p w14:paraId="5341BBAE" w14:textId="77777777" w:rsidR="006C4434" w:rsidRPr="005C4639" w:rsidRDefault="006C4434" w:rsidP="006C4434">
            <w:pPr>
              <w:rPr>
                <w:rFonts w:ascii="Arial" w:hAnsi="Arial" w:cs="Arial"/>
                <w:b/>
                <w:sz w:val="22"/>
                <w:szCs w:val="22"/>
              </w:rPr>
            </w:pPr>
            <w:r w:rsidRPr="005C4639">
              <w:rPr>
                <w:rFonts w:ascii="Arial" w:hAnsi="Arial" w:cs="Arial"/>
                <w:b/>
                <w:sz w:val="22"/>
                <w:szCs w:val="22"/>
              </w:rPr>
              <w:t>Grounds of Appeal</w:t>
            </w:r>
          </w:p>
          <w:p w14:paraId="5341BBAF" w14:textId="77777777" w:rsidR="006C4434" w:rsidRPr="006C4434" w:rsidRDefault="006C4434" w:rsidP="006C4434">
            <w:pPr>
              <w:rPr>
                <w:rFonts w:ascii="Arial" w:hAnsi="Arial" w:cs="Arial"/>
                <w:sz w:val="22"/>
                <w:szCs w:val="22"/>
              </w:rPr>
            </w:pPr>
          </w:p>
          <w:p w14:paraId="5341BBB0" w14:textId="77777777" w:rsidR="006C4434" w:rsidRPr="006C4434" w:rsidRDefault="006C4434" w:rsidP="006C4434">
            <w:pPr>
              <w:rPr>
                <w:rFonts w:ascii="Arial" w:eastAsia="Arial" w:hAnsi="Arial" w:cs="Arial"/>
                <w:i/>
              </w:rPr>
            </w:pPr>
            <w:r w:rsidRPr="006C4434">
              <w:rPr>
                <w:rFonts w:ascii="Arial" w:eastAsia="Arial" w:hAnsi="Arial" w:cs="Arial"/>
                <w:i/>
                <w:spacing w:val="3"/>
              </w:rPr>
              <w:t>N</w:t>
            </w:r>
            <w:r w:rsidRPr="006C4434">
              <w:rPr>
                <w:rFonts w:ascii="Arial" w:eastAsia="Arial" w:hAnsi="Arial" w:cs="Arial"/>
                <w:i/>
                <w:spacing w:val="1"/>
              </w:rPr>
              <w:t>o</w:t>
            </w:r>
            <w:r w:rsidRPr="006C4434">
              <w:rPr>
                <w:rFonts w:ascii="Arial" w:eastAsia="Arial" w:hAnsi="Arial" w:cs="Arial"/>
                <w:i/>
              </w:rPr>
              <w:t>t</w:t>
            </w:r>
            <w:r w:rsidRPr="006C4434">
              <w:rPr>
                <w:rFonts w:ascii="Arial" w:eastAsia="Arial" w:hAnsi="Arial" w:cs="Arial"/>
                <w:i/>
                <w:spacing w:val="-1"/>
              </w:rPr>
              <w:t>e</w:t>
            </w:r>
            <w:r w:rsidRPr="006C4434">
              <w:rPr>
                <w:rFonts w:ascii="Arial" w:eastAsia="Arial" w:hAnsi="Arial" w:cs="Arial"/>
                <w:i/>
              </w:rPr>
              <w:t>s</w:t>
            </w:r>
          </w:p>
          <w:p w14:paraId="5341BBB1" w14:textId="77777777" w:rsidR="006C4434" w:rsidRPr="006C4434" w:rsidRDefault="006C4434" w:rsidP="006C4434">
            <w:pPr>
              <w:spacing w:before="71" w:line="250" w:lineRule="auto"/>
              <w:ind w:left="318" w:right="84" w:hanging="284"/>
              <w:rPr>
                <w:rFonts w:ascii="Arial" w:hAnsi="Arial" w:cs="Arial"/>
                <w:sz w:val="22"/>
                <w:szCs w:val="22"/>
              </w:rPr>
            </w:pPr>
            <w:r w:rsidRPr="006C4434">
              <w:rPr>
                <w:rFonts w:ascii="Arial" w:eastAsia="Arial" w:hAnsi="Arial" w:cs="Arial"/>
                <w:i/>
                <w:spacing w:val="-8"/>
              </w:rPr>
              <w:t>1</w:t>
            </w:r>
            <w:r w:rsidRPr="006C4434">
              <w:rPr>
                <w:rFonts w:ascii="Arial" w:eastAsia="Arial" w:hAnsi="Arial" w:cs="Arial"/>
              </w:rPr>
              <w:t>.</w:t>
            </w:r>
            <w:r w:rsidRPr="006C4434">
              <w:rPr>
                <w:rFonts w:ascii="Arial" w:eastAsia="Arial" w:hAnsi="Arial" w:cs="Arial"/>
                <w:spacing w:val="13"/>
              </w:rPr>
              <w:t xml:space="preserve">  </w:t>
            </w:r>
            <w:r w:rsidRPr="006C4434">
              <w:rPr>
                <w:rFonts w:ascii="Arial" w:eastAsia="Arial" w:hAnsi="Arial" w:cs="Arial"/>
              </w:rPr>
              <w:t>Spe</w:t>
            </w:r>
            <w:r w:rsidRPr="006C4434">
              <w:rPr>
                <w:rFonts w:ascii="Arial" w:eastAsia="Arial" w:hAnsi="Arial" w:cs="Arial"/>
                <w:spacing w:val="2"/>
              </w:rPr>
              <w:t>c</w:t>
            </w:r>
            <w:r w:rsidRPr="006C4434">
              <w:rPr>
                <w:rFonts w:ascii="Arial" w:eastAsia="Arial" w:hAnsi="Arial" w:cs="Arial"/>
                <w:spacing w:val="1"/>
              </w:rPr>
              <w:t>i</w:t>
            </w:r>
            <w:r w:rsidRPr="006C4434">
              <w:rPr>
                <w:rFonts w:ascii="Arial" w:eastAsia="Arial" w:hAnsi="Arial" w:cs="Arial"/>
                <w:spacing w:val="7"/>
              </w:rPr>
              <w:t>f</w:t>
            </w:r>
            <w:r w:rsidRPr="006C4434">
              <w:rPr>
                <w:rFonts w:ascii="Arial" w:eastAsia="Arial" w:hAnsi="Arial" w:cs="Arial"/>
              </w:rPr>
              <w:t xml:space="preserve">y </w:t>
            </w:r>
            <w:r w:rsidRPr="006C4434">
              <w:rPr>
                <w:rFonts w:ascii="Arial" w:eastAsia="Arial" w:hAnsi="Arial" w:cs="Arial"/>
                <w:spacing w:val="1"/>
              </w:rPr>
              <w:t>t</w:t>
            </w:r>
            <w:r w:rsidRPr="006C4434">
              <w:rPr>
                <w:rFonts w:ascii="Arial" w:eastAsia="Arial" w:hAnsi="Arial" w:cs="Arial"/>
              </w:rPr>
              <w:t>he ques</w:t>
            </w:r>
            <w:r w:rsidRPr="006C4434">
              <w:rPr>
                <w:rFonts w:ascii="Arial" w:eastAsia="Arial" w:hAnsi="Arial" w:cs="Arial"/>
                <w:spacing w:val="1"/>
              </w:rPr>
              <w:t>ti</w:t>
            </w:r>
            <w:r w:rsidRPr="006C4434">
              <w:rPr>
                <w:rFonts w:ascii="Arial" w:eastAsia="Arial" w:hAnsi="Arial" w:cs="Arial"/>
              </w:rPr>
              <w:t>on of fa</w:t>
            </w:r>
            <w:r w:rsidRPr="006C4434">
              <w:rPr>
                <w:rFonts w:ascii="Arial" w:eastAsia="Arial" w:hAnsi="Arial" w:cs="Arial"/>
                <w:spacing w:val="2"/>
              </w:rPr>
              <w:t>c</w:t>
            </w:r>
            <w:r w:rsidRPr="006C4434">
              <w:rPr>
                <w:rFonts w:ascii="Arial" w:eastAsia="Arial" w:hAnsi="Arial" w:cs="Arial"/>
              </w:rPr>
              <w:t>t or l</w:t>
            </w:r>
            <w:r w:rsidRPr="006C4434">
              <w:rPr>
                <w:rFonts w:ascii="Arial" w:eastAsia="Arial" w:hAnsi="Arial" w:cs="Arial"/>
                <w:spacing w:val="-1"/>
              </w:rPr>
              <w:t>a</w:t>
            </w:r>
            <w:r w:rsidRPr="006C4434">
              <w:rPr>
                <w:rFonts w:ascii="Arial" w:eastAsia="Arial" w:hAnsi="Arial" w:cs="Arial"/>
              </w:rPr>
              <w:t>w in respe</w:t>
            </w:r>
            <w:r w:rsidRPr="006C4434">
              <w:rPr>
                <w:rFonts w:ascii="Arial" w:eastAsia="Arial" w:hAnsi="Arial" w:cs="Arial"/>
                <w:spacing w:val="2"/>
              </w:rPr>
              <w:t>c</w:t>
            </w:r>
            <w:r w:rsidRPr="006C4434">
              <w:rPr>
                <w:rFonts w:ascii="Arial" w:eastAsia="Arial" w:hAnsi="Arial" w:cs="Arial"/>
              </w:rPr>
              <w:t>t of</w:t>
            </w:r>
            <w:r w:rsidRPr="006C4434">
              <w:rPr>
                <w:rFonts w:ascii="Arial" w:eastAsia="Arial" w:hAnsi="Arial" w:cs="Arial"/>
                <w:spacing w:val="1"/>
              </w:rPr>
              <w:t xml:space="preserve"> w</w:t>
            </w:r>
            <w:r w:rsidRPr="006C4434">
              <w:rPr>
                <w:rFonts w:ascii="Arial" w:eastAsia="Arial" w:hAnsi="Arial" w:cs="Arial"/>
                <w:spacing w:val="-1"/>
              </w:rPr>
              <w:t>h</w:t>
            </w:r>
            <w:r w:rsidRPr="006C4434">
              <w:rPr>
                <w:rFonts w:ascii="Arial" w:eastAsia="Arial" w:hAnsi="Arial" w:cs="Arial"/>
              </w:rPr>
              <w:t>i</w:t>
            </w:r>
            <w:r w:rsidRPr="006C4434">
              <w:rPr>
                <w:rFonts w:ascii="Arial" w:eastAsia="Arial" w:hAnsi="Arial" w:cs="Arial"/>
                <w:spacing w:val="2"/>
              </w:rPr>
              <w:t>c</w:t>
            </w:r>
            <w:r w:rsidRPr="006C4434">
              <w:rPr>
                <w:rFonts w:ascii="Arial" w:eastAsia="Arial" w:hAnsi="Arial" w:cs="Arial"/>
              </w:rPr>
              <w:t xml:space="preserve">h </w:t>
            </w:r>
            <w:r w:rsidRPr="006C4434">
              <w:rPr>
                <w:rFonts w:ascii="Arial" w:eastAsia="Arial" w:hAnsi="Arial" w:cs="Arial"/>
                <w:spacing w:val="1"/>
              </w:rPr>
              <w:t>t</w:t>
            </w:r>
            <w:r w:rsidRPr="006C4434">
              <w:rPr>
                <w:rFonts w:ascii="Arial" w:eastAsia="Arial" w:hAnsi="Arial" w:cs="Arial"/>
              </w:rPr>
              <w:t>he appeal is broug</w:t>
            </w:r>
            <w:r w:rsidRPr="006C4434">
              <w:rPr>
                <w:rFonts w:ascii="Arial" w:eastAsia="Arial" w:hAnsi="Arial" w:cs="Arial"/>
                <w:spacing w:val="-1"/>
              </w:rPr>
              <w:t>h</w:t>
            </w:r>
            <w:r w:rsidRPr="006C4434">
              <w:rPr>
                <w:rFonts w:ascii="Arial" w:eastAsia="Arial" w:hAnsi="Arial" w:cs="Arial"/>
              </w:rPr>
              <w:t xml:space="preserve">t </w:t>
            </w:r>
            <w:r w:rsidRPr="006C4434">
              <w:rPr>
                <w:rFonts w:ascii="Arial" w:eastAsia="Arial" w:hAnsi="Arial" w:cs="Arial"/>
                <w:spacing w:val="-2"/>
              </w:rPr>
              <w:t>(</w:t>
            </w:r>
            <w:r w:rsidRPr="006C4434">
              <w:rPr>
                <w:rFonts w:ascii="Arial" w:eastAsia="Arial" w:hAnsi="Arial" w:cs="Arial"/>
              </w:rPr>
              <w:t xml:space="preserve">and </w:t>
            </w:r>
            <w:r w:rsidRPr="006C4434">
              <w:rPr>
                <w:rFonts w:ascii="Arial" w:eastAsia="Arial" w:hAnsi="Arial" w:cs="Arial"/>
                <w:spacing w:val="1"/>
              </w:rPr>
              <w:t>w</w:t>
            </w:r>
            <w:r w:rsidRPr="006C4434">
              <w:rPr>
                <w:rFonts w:ascii="Arial" w:eastAsia="Arial" w:hAnsi="Arial" w:cs="Arial"/>
              </w:rPr>
              <w:t>here approp</w:t>
            </w:r>
            <w:r w:rsidRPr="006C4434">
              <w:rPr>
                <w:rFonts w:ascii="Arial" w:eastAsia="Arial" w:hAnsi="Arial" w:cs="Arial"/>
                <w:spacing w:val="3"/>
              </w:rPr>
              <w:t>r</w:t>
            </w:r>
            <w:r w:rsidRPr="006C4434">
              <w:rPr>
                <w:rFonts w:ascii="Arial" w:eastAsia="Arial" w:hAnsi="Arial" w:cs="Arial"/>
              </w:rPr>
              <w:t>i</w:t>
            </w:r>
            <w:r w:rsidRPr="006C4434">
              <w:rPr>
                <w:rFonts w:ascii="Arial" w:eastAsia="Arial" w:hAnsi="Arial" w:cs="Arial"/>
                <w:spacing w:val="-1"/>
              </w:rPr>
              <w:t>at</w:t>
            </w:r>
            <w:r w:rsidRPr="006C4434">
              <w:rPr>
                <w:rFonts w:ascii="Arial" w:eastAsia="Arial" w:hAnsi="Arial" w:cs="Arial"/>
                <w:spacing w:val="-3"/>
              </w:rPr>
              <w:t>e</w:t>
            </w:r>
            <w:r w:rsidRPr="006C4434">
              <w:rPr>
                <w:rFonts w:ascii="Arial" w:eastAsia="Arial" w:hAnsi="Arial" w:cs="Arial"/>
              </w:rPr>
              <w:t>, su</w:t>
            </w:r>
            <w:r w:rsidRPr="006C4434">
              <w:rPr>
                <w:rFonts w:ascii="Arial" w:eastAsia="Arial" w:hAnsi="Arial" w:cs="Arial"/>
                <w:spacing w:val="2"/>
              </w:rPr>
              <w:t>c</w:t>
            </w:r>
            <w:r w:rsidRPr="006C4434">
              <w:rPr>
                <w:rFonts w:ascii="Arial" w:eastAsia="Arial" w:hAnsi="Arial" w:cs="Arial"/>
              </w:rPr>
              <w:t>h fa</w:t>
            </w:r>
            <w:r w:rsidRPr="006C4434">
              <w:rPr>
                <w:rFonts w:ascii="Arial" w:eastAsia="Arial" w:hAnsi="Arial" w:cs="Arial"/>
                <w:spacing w:val="2"/>
              </w:rPr>
              <w:t>ct</w:t>
            </w:r>
            <w:r w:rsidRPr="006C4434">
              <w:rPr>
                <w:rFonts w:ascii="Arial" w:eastAsia="Arial" w:hAnsi="Arial" w:cs="Arial"/>
              </w:rPr>
              <w:t xml:space="preserve">s of </w:t>
            </w:r>
            <w:r w:rsidRPr="006C4434">
              <w:rPr>
                <w:rFonts w:ascii="Arial" w:eastAsia="Arial" w:hAnsi="Arial" w:cs="Arial"/>
                <w:spacing w:val="1"/>
              </w:rPr>
              <w:t>t</w:t>
            </w:r>
            <w:r w:rsidRPr="006C4434">
              <w:rPr>
                <w:rFonts w:ascii="Arial" w:eastAsia="Arial" w:hAnsi="Arial" w:cs="Arial"/>
              </w:rPr>
              <w:t xml:space="preserve">he </w:t>
            </w:r>
            <w:r w:rsidRPr="006C4434">
              <w:rPr>
                <w:rFonts w:ascii="Arial" w:eastAsia="Arial" w:hAnsi="Arial" w:cs="Arial"/>
                <w:spacing w:val="4"/>
              </w:rPr>
              <w:t>c</w:t>
            </w:r>
            <w:r w:rsidRPr="006C4434">
              <w:rPr>
                <w:rFonts w:ascii="Arial" w:eastAsia="Arial" w:hAnsi="Arial" w:cs="Arial"/>
                <w:spacing w:val="-1"/>
              </w:rPr>
              <w:t>a</w:t>
            </w:r>
            <w:r w:rsidRPr="006C4434">
              <w:rPr>
                <w:rFonts w:ascii="Arial" w:eastAsia="Arial" w:hAnsi="Arial" w:cs="Arial"/>
              </w:rPr>
              <w:t>se as are ne</w:t>
            </w:r>
            <w:r w:rsidRPr="006C4434">
              <w:rPr>
                <w:rFonts w:ascii="Arial" w:eastAsia="Arial" w:hAnsi="Arial" w:cs="Arial"/>
                <w:spacing w:val="3"/>
              </w:rPr>
              <w:t>c</w:t>
            </w:r>
            <w:r w:rsidRPr="006C4434">
              <w:rPr>
                <w:rFonts w:ascii="Arial" w:eastAsia="Arial" w:hAnsi="Arial" w:cs="Arial"/>
                <w:spacing w:val="1"/>
              </w:rPr>
              <w:t>e</w:t>
            </w:r>
            <w:r w:rsidRPr="006C4434">
              <w:rPr>
                <w:rFonts w:ascii="Arial" w:eastAsia="Arial" w:hAnsi="Arial" w:cs="Arial"/>
                <w:spacing w:val="2"/>
              </w:rPr>
              <w:t>s</w:t>
            </w:r>
            <w:r w:rsidRPr="006C4434">
              <w:rPr>
                <w:rFonts w:ascii="Arial" w:eastAsia="Arial" w:hAnsi="Arial" w:cs="Arial"/>
                <w:spacing w:val="1"/>
              </w:rPr>
              <w:t>s</w:t>
            </w:r>
            <w:r w:rsidRPr="006C4434">
              <w:rPr>
                <w:rFonts w:ascii="Arial" w:eastAsia="Arial" w:hAnsi="Arial" w:cs="Arial"/>
              </w:rPr>
              <w:t>a</w:t>
            </w:r>
            <w:r w:rsidRPr="006C4434">
              <w:rPr>
                <w:rFonts w:ascii="Arial" w:eastAsia="Arial" w:hAnsi="Arial" w:cs="Arial"/>
                <w:spacing w:val="8"/>
              </w:rPr>
              <w:t>r</w:t>
            </w:r>
            <w:r w:rsidRPr="006C4434">
              <w:rPr>
                <w:rFonts w:ascii="Arial" w:eastAsia="Arial" w:hAnsi="Arial" w:cs="Arial"/>
              </w:rPr>
              <w:t>y for</w:t>
            </w:r>
            <w:r w:rsidRPr="006C4434">
              <w:rPr>
                <w:rFonts w:ascii="Arial" w:eastAsia="Arial" w:hAnsi="Arial" w:cs="Arial"/>
                <w:spacing w:val="1"/>
              </w:rPr>
              <w:t xml:space="preserve"> t</w:t>
            </w:r>
            <w:r w:rsidRPr="006C4434">
              <w:rPr>
                <w:rFonts w:ascii="Arial" w:eastAsia="Arial" w:hAnsi="Arial" w:cs="Arial"/>
              </w:rPr>
              <w:t xml:space="preserve">he proper </w:t>
            </w:r>
            <w:r w:rsidRPr="006C4434">
              <w:rPr>
                <w:rFonts w:ascii="Arial" w:eastAsia="Arial" w:hAnsi="Arial" w:cs="Arial"/>
                <w:spacing w:val="4"/>
              </w:rPr>
              <w:t>c</w:t>
            </w:r>
            <w:r w:rsidRPr="006C4434">
              <w:rPr>
                <w:rFonts w:ascii="Arial" w:eastAsia="Arial" w:hAnsi="Arial" w:cs="Arial"/>
              </w:rPr>
              <w:t>onsidera</w:t>
            </w:r>
            <w:r w:rsidRPr="006C4434">
              <w:rPr>
                <w:rFonts w:ascii="Arial" w:eastAsia="Arial" w:hAnsi="Arial" w:cs="Arial"/>
                <w:spacing w:val="1"/>
              </w:rPr>
              <w:t>t</w:t>
            </w:r>
            <w:r w:rsidRPr="006C4434">
              <w:rPr>
                <w:rFonts w:ascii="Arial" w:eastAsia="Arial" w:hAnsi="Arial" w:cs="Arial"/>
              </w:rPr>
              <w:t xml:space="preserve">ion of </w:t>
            </w:r>
            <w:r w:rsidRPr="006C4434">
              <w:rPr>
                <w:rFonts w:ascii="Arial" w:eastAsia="Arial" w:hAnsi="Arial" w:cs="Arial"/>
                <w:spacing w:val="1"/>
              </w:rPr>
              <w:t>t</w:t>
            </w:r>
            <w:r w:rsidRPr="006C4434">
              <w:rPr>
                <w:rFonts w:ascii="Arial" w:eastAsia="Arial" w:hAnsi="Arial" w:cs="Arial"/>
              </w:rPr>
              <w:t>he ques</w:t>
            </w:r>
            <w:r w:rsidRPr="006C4434">
              <w:rPr>
                <w:rFonts w:ascii="Arial" w:eastAsia="Arial" w:hAnsi="Arial" w:cs="Arial"/>
                <w:spacing w:val="1"/>
              </w:rPr>
              <w:t>ti</w:t>
            </w:r>
            <w:r w:rsidRPr="006C4434">
              <w:rPr>
                <w:rFonts w:ascii="Arial" w:eastAsia="Arial" w:hAnsi="Arial" w:cs="Arial"/>
              </w:rPr>
              <w:t>on of l</w:t>
            </w:r>
            <w:r w:rsidRPr="006C4434">
              <w:rPr>
                <w:rFonts w:ascii="Arial" w:eastAsia="Arial" w:hAnsi="Arial" w:cs="Arial"/>
                <w:spacing w:val="-1"/>
              </w:rPr>
              <w:t>a</w:t>
            </w:r>
            <w:r w:rsidRPr="006C4434">
              <w:rPr>
                <w:rFonts w:ascii="Arial" w:eastAsia="Arial" w:hAnsi="Arial" w:cs="Arial"/>
                <w:spacing w:val="-5"/>
              </w:rPr>
              <w:t>w</w:t>
            </w:r>
            <w:r w:rsidRPr="006C4434">
              <w:rPr>
                <w:rFonts w:ascii="Arial" w:eastAsia="Arial" w:hAnsi="Arial" w:cs="Arial"/>
                <w:spacing w:val="4"/>
              </w:rPr>
              <w:t>)</w:t>
            </w:r>
            <w:r w:rsidRPr="006C4434">
              <w:rPr>
                <w:rFonts w:ascii="Arial" w:eastAsia="Arial" w:hAnsi="Arial" w:cs="Arial"/>
              </w:rPr>
              <w:t>.</w:t>
            </w:r>
          </w:p>
          <w:p w14:paraId="5341BBB2" w14:textId="77777777" w:rsidR="006C4434" w:rsidRPr="006C4434" w:rsidRDefault="006C4434" w:rsidP="006C4434">
            <w:pPr>
              <w:rPr>
                <w:rFonts w:ascii="Arial" w:hAnsi="Arial" w:cs="Arial"/>
                <w:i/>
              </w:rPr>
            </w:pPr>
          </w:p>
        </w:tc>
        <w:tc>
          <w:tcPr>
            <w:tcW w:w="8692" w:type="dxa"/>
            <w:tcBorders>
              <w:top w:val="single" w:sz="4" w:space="0" w:color="auto"/>
              <w:bottom w:val="single" w:sz="4" w:space="0" w:color="auto"/>
            </w:tcBorders>
          </w:tcPr>
          <w:p w14:paraId="5341BBB3" w14:textId="77777777" w:rsidR="006C4434" w:rsidRPr="00270E8D" w:rsidRDefault="006C4434" w:rsidP="005C4639">
            <w:pPr>
              <w:rPr>
                <w:rFonts w:ascii="Arial" w:hAnsi="Arial" w:cs="Arial"/>
                <w:sz w:val="22"/>
                <w:szCs w:val="22"/>
              </w:rPr>
            </w:pPr>
          </w:p>
        </w:tc>
      </w:tr>
      <w:tr w:rsidR="006C4434" w:rsidRPr="00270E8D" w14:paraId="5341BBB7" w14:textId="77777777" w:rsidTr="00810A4C">
        <w:trPr>
          <w:trHeight w:val="7790"/>
        </w:trPr>
        <w:tc>
          <w:tcPr>
            <w:tcW w:w="2291" w:type="dxa"/>
            <w:tcBorders>
              <w:top w:val="single" w:sz="4" w:space="0" w:color="auto"/>
              <w:bottom w:val="single" w:sz="4" w:space="0" w:color="auto"/>
            </w:tcBorders>
            <w:shd w:val="clear" w:color="auto" w:fill="F2F2F2" w:themeFill="background1" w:themeFillShade="F2"/>
          </w:tcPr>
          <w:p w14:paraId="5341BBB5" w14:textId="77777777" w:rsidR="006C4434" w:rsidRPr="006C4434" w:rsidRDefault="006C4434" w:rsidP="006C4434">
            <w:pPr>
              <w:spacing w:before="71" w:line="250" w:lineRule="auto"/>
              <w:ind w:left="318" w:right="84" w:hanging="284"/>
              <w:rPr>
                <w:rFonts w:ascii="Arial" w:hAnsi="Arial" w:cs="Arial"/>
                <w:sz w:val="22"/>
                <w:szCs w:val="22"/>
              </w:rPr>
            </w:pPr>
            <w:r w:rsidRPr="006C4434">
              <w:rPr>
                <w:rFonts w:ascii="Arial" w:eastAsia="Arial" w:hAnsi="Arial" w:cs="Arial"/>
                <w:i/>
                <w:spacing w:val="-8"/>
              </w:rPr>
              <w:lastRenderedPageBreak/>
              <w:t xml:space="preserve">2. </w:t>
            </w:r>
            <w:r>
              <w:rPr>
                <w:rFonts w:ascii="Arial" w:eastAsia="Arial" w:hAnsi="Arial" w:cs="Arial"/>
                <w:i/>
                <w:spacing w:val="-8"/>
              </w:rPr>
              <w:t xml:space="preserve">  </w:t>
            </w:r>
            <w:r w:rsidRPr="006C4434">
              <w:rPr>
                <w:rFonts w:ascii="Arial" w:eastAsia="Arial" w:hAnsi="Arial" w:cs="Arial"/>
                <w:spacing w:val="-8"/>
              </w:rPr>
              <w:t>Summarise the arguments that you intend to put to the Court of Appeal (specifying any authorities to be cited).</w:t>
            </w:r>
          </w:p>
        </w:tc>
        <w:tc>
          <w:tcPr>
            <w:tcW w:w="8692" w:type="dxa"/>
            <w:tcBorders>
              <w:top w:val="single" w:sz="4" w:space="0" w:color="auto"/>
              <w:bottom w:val="single" w:sz="4" w:space="0" w:color="auto"/>
            </w:tcBorders>
          </w:tcPr>
          <w:p w14:paraId="5341BBB6" w14:textId="77777777" w:rsidR="006C4434" w:rsidRPr="007F3531" w:rsidRDefault="006C4434" w:rsidP="005C4639">
            <w:pPr>
              <w:rPr>
                <w:rFonts w:ascii="Arial" w:hAnsi="Arial" w:cs="Arial"/>
                <w:b/>
                <w:sz w:val="22"/>
                <w:szCs w:val="22"/>
              </w:rPr>
            </w:pPr>
          </w:p>
        </w:tc>
      </w:tr>
      <w:tr w:rsidR="005C4639" w:rsidRPr="00270E8D" w14:paraId="5341BBBA" w14:textId="77777777" w:rsidTr="00810A4C">
        <w:trPr>
          <w:trHeight w:val="454"/>
        </w:trPr>
        <w:tc>
          <w:tcPr>
            <w:tcW w:w="2291" w:type="dxa"/>
            <w:vMerge w:val="restart"/>
            <w:tcBorders>
              <w:top w:val="single" w:sz="4" w:space="0" w:color="auto"/>
            </w:tcBorders>
            <w:shd w:val="clear" w:color="auto" w:fill="F2F2F2" w:themeFill="background1" w:themeFillShade="F2"/>
          </w:tcPr>
          <w:p w14:paraId="5341BBB8" w14:textId="77777777" w:rsidR="005C4639" w:rsidRPr="005C4639" w:rsidRDefault="005C4639" w:rsidP="006C4434">
            <w:pPr>
              <w:spacing w:before="71" w:line="250" w:lineRule="auto"/>
              <w:ind w:left="318" w:right="84" w:hanging="284"/>
              <w:rPr>
                <w:rFonts w:ascii="Arial" w:eastAsia="Arial" w:hAnsi="Arial" w:cs="Arial"/>
                <w:b/>
                <w:spacing w:val="-8"/>
                <w:sz w:val="22"/>
                <w:szCs w:val="22"/>
              </w:rPr>
            </w:pPr>
            <w:r>
              <w:rPr>
                <w:rFonts w:ascii="Arial" w:eastAsia="Arial" w:hAnsi="Arial" w:cs="Arial"/>
                <w:b/>
                <w:spacing w:val="-8"/>
                <w:sz w:val="22"/>
                <w:szCs w:val="22"/>
              </w:rPr>
              <w:t>Reasons</w:t>
            </w:r>
          </w:p>
        </w:tc>
        <w:tc>
          <w:tcPr>
            <w:tcW w:w="8692" w:type="dxa"/>
            <w:tcBorders>
              <w:top w:val="single" w:sz="4" w:space="0" w:color="auto"/>
              <w:bottom w:val="nil"/>
            </w:tcBorders>
            <w:vAlign w:val="center"/>
          </w:tcPr>
          <w:p w14:paraId="5341BBB9" w14:textId="77777777" w:rsidR="005C4639" w:rsidRPr="007F3531" w:rsidRDefault="005C4639" w:rsidP="005C4639">
            <w:pPr>
              <w:rPr>
                <w:rFonts w:ascii="Arial" w:hAnsi="Arial" w:cs="Arial"/>
                <w:b/>
                <w:sz w:val="22"/>
                <w:szCs w:val="22"/>
              </w:rPr>
            </w:pPr>
            <w:r>
              <w:rPr>
                <w:rFonts w:ascii="Arial" w:eastAsia="Arial" w:hAnsi="Arial" w:cs="Arial"/>
              </w:rPr>
              <w:t>I</w:t>
            </w:r>
            <w:r w:rsidRPr="0090615A">
              <w:rPr>
                <w:rFonts w:ascii="Arial" w:eastAsia="Arial" w:hAnsi="Arial" w:cs="Arial"/>
              </w:rPr>
              <w:t xml:space="preserve"> am appl</w:t>
            </w:r>
            <w:r w:rsidRPr="0090615A">
              <w:rPr>
                <w:rFonts w:ascii="Arial" w:eastAsia="Arial" w:hAnsi="Arial" w:cs="Arial"/>
                <w:spacing w:val="1"/>
              </w:rPr>
              <w:t>y</w:t>
            </w:r>
            <w:r w:rsidRPr="0090615A">
              <w:rPr>
                <w:rFonts w:ascii="Arial" w:eastAsia="Arial" w:hAnsi="Arial" w:cs="Arial"/>
              </w:rPr>
              <w:t xml:space="preserve">ing for an </w:t>
            </w:r>
            <w:r w:rsidRPr="0090615A">
              <w:rPr>
                <w:rFonts w:ascii="Arial" w:eastAsia="Arial" w:hAnsi="Arial" w:cs="Arial"/>
                <w:spacing w:val="-4"/>
              </w:rPr>
              <w:t>e</w:t>
            </w:r>
            <w:r w:rsidRPr="0090615A">
              <w:rPr>
                <w:rFonts w:ascii="Arial" w:eastAsia="Arial" w:hAnsi="Arial" w:cs="Arial"/>
                <w:spacing w:val="4"/>
              </w:rPr>
              <w:t>x</w:t>
            </w:r>
            <w:r w:rsidRPr="0090615A">
              <w:rPr>
                <w:rFonts w:ascii="Arial" w:eastAsia="Arial" w:hAnsi="Arial" w:cs="Arial"/>
              </w:rPr>
              <w:t xml:space="preserve">tension of </w:t>
            </w:r>
            <w:r w:rsidRPr="0090615A">
              <w:rPr>
                <w:rFonts w:ascii="Arial" w:eastAsia="Arial" w:hAnsi="Arial" w:cs="Arial"/>
                <w:spacing w:val="1"/>
              </w:rPr>
              <w:t>t</w:t>
            </w:r>
            <w:r w:rsidRPr="0090615A">
              <w:rPr>
                <w:rFonts w:ascii="Arial" w:eastAsia="Arial" w:hAnsi="Arial" w:cs="Arial"/>
              </w:rPr>
              <w:t>ime in</w:t>
            </w:r>
            <w:r w:rsidRPr="0090615A">
              <w:rPr>
                <w:rFonts w:ascii="Arial" w:eastAsia="Arial" w:hAnsi="Arial" w:cs="Arial"/>
                <w:spacing w:val="1"/>
              </w:rPr>
              <w:t xml:space="preserve"> </w:t>
            </w:r>
            <w:r w:rsidRPr="0090615A">
              <w:rPr>
                <w:rFonts w:ascii="Arial" w:eastAsia="Arial" w:hAnsi="Arial" w:cs="Arial"/>
                <w:spacing w:val="2"/>
              </w:rPr>
              <w:t>w</w:t>
            </w:r>
            <w:r w:rsidRPr="0090615A">
              <w:rPr>
                <w:rFonts w:ascii="Arial" w:eastAsia="Arial" w:hAnsi="Arial" w:cs="Arial"/>
                <w:spacing w:val="-1"/>
              </w:rPr>
              <w:t>h</w:t>
            </w:r>
            <w:r w:rsidRPr="0090615A">
              <w:rPr>
                <w:rFonts w:ascii="Arial" w:eastAsia="Arial" w:hAnsi="Arial" w:cs="Arial"/>
              </w:rPr>
              <w:t>i</w:t>
            </w:r>
            <w:r w:rsidRPr="0090615A">
              <w:rPr>
                <w:rFonts w:ascii="Arial" w:eastAsia="Arial" w:hAnsi="Arial" w:cs="Arial"/>
                <w:spacing w:val="2"/>
              </w:rPr>
              <w:t>c</w:t>
            </w:r>
            <w:r w:rsidRPr="0090615A">
              <w:rPr>
                <w:rFonts w:ascii="Arial" w:eastAsia="Arial" w:hAnsi="Arial" w:cs="Arial"/>
              </w:rPr>
              <w:t>h to seek le</w:t>
            </w:r>
            <w:r w:rsidRPr="0090615A">
              <w:rPr>
                <w:rFonts w:ascii="Arial" w:eastAsia="Arial" w:hAnsi="Arial" w:cs="Arial"/>
                <w:spacing w:val="-3"/>
              </w:rPr>
              <w:t>a</w:t>
            </w:r>
            <w:r w:rsidRPr="0090615A">
              <w:rPr>
                <w:rFonts w:ascii="Arial" w:eastAsia="Arial" w:hAnsi="Arial" w:cs="Arial"/>
                <w:spacing w:val="-2"/>
              </w:rPr>
              <w:t>v</w:t>
            </w:r>
            <w:r w:rsidRPr="0090615A">
              <w:rPr>
                <w:rFonts w:ascii="Arial" w:eastAsia="Arial" w:hAnsi="Arial" w:cs="Arial"/>
              </w:rPr>
              <w:t>e to appeal be</w:t>
            </w:r>
            <w:r w:rsidRPr="0090615A">
              <w:rPr>
                <w:rFonts w:ascii="Arial" w:eastAsia="Arial" w:hAnsi="Arial" w:cs="Arial"/>
                <w:spacing w:val="4"/>
              </w:rPr>
              <w:t>c</w:t>
            </w:r>
            <w:r w:rsidRPr="0090615A">
              <w:rPr>
                <w:rFonts w:ascii="Arial" w:eastAsia="Arial" w:hAnsi="Arial" w:cs="Arial"/>
                <w:spacing w:val="-1"/>
              </w:rPr>
              <w:t>a</w:t>
            </w:r>
            <w:r w:rsidRPr="0090615A">
              <w:rPr>
                <w:rFonts w:ascii="Arial" w:eastAsia="Arial" w:hAnsi="Arial" w:cs="Arial"/>
              </w:rPr>
              <w:t>use:</w:t>
            </w:r>
          </w:p>
        </w:tc>
      </w:tr>
      <w:tr w:rsidR="005C4639" w:rsidRPr="00270E8D" w14:paraId="5341BBBD" w14:textId="77777777" w:rsidTr="00810A4C">
        <w:trPr>
          <w:trHeight w:val="2806"/>
        </w:trPr>
        <w:tc>
          <w:tcPr>
            <w:tcW w:w="2291" w:type="dxa"/>
            <w:vMerge/>
            <w:shd w:val="clear" w:color="auto" w:fill="F2F2F2" w:themeFill="background1" w:themeFillShade="F2"/>
          </w:tcPr>
          <w:p w14:paraId="5341BBBB" w14:textId="77777777" w:rsidR="005C4639" w:rsidRDefault="005C4639" w:rsidP="006C4434">
            <w:pPr>
              <w:spacing w:before="71" w:line="250" w:lineRule="auto"/>
              <w:ind w:left="318" w:right="84" w:hanging="284"/>
              <w:rPr>
                <w:rFonts w:ascii="Arial" w:eastAsia="Arial" w:hAnsi="Arial" w:cs="Arial"/>
                <w:b/>
                <w:spacing w:val="-8"/>
                <w:sz w:val="22"/>
                <w:szCs w:val="22"/>
              </w:rPr>
            </w:pPr>
          </w:p>
        </w:tc>
        <w:tc>
          <w:tcPr>
            <w:tcW w:w="8692" w:type="dxa"/>
            <w:tcBorders>
              <w:top w:val="nil"/>
              <w:bottom w:val="nil"/>
            </w:tcBorders>
          </w:tcPr>
          <w:p w14:paraId="5341BBBC" w14:textId="77777777" w:rsidR="005C4639" w:rsidRPr="007F3531" w:rsidRDefault="005C4639" w:rsidP="005C4639">
            <w:pPr>
              <w:rPr>
                <w:rFonts w:ascii="Arial" w:hAnsi="Arial" w:cs="Arial"/>
                <w:b/>
                <w:sz w:val="22"/>
                <w:szCs w:val="22"/>
              </w:rPr>
            </w:pPr>
          </w:p>
        </w:tc>
      </w:tr>
      <w:tr w:rsidR="005C4639" w:rsidRPr="00270E8D" w14:paraId="5341BBC4" w14:textId="77777777" w:rsidTr="00810A4C">
        <w:trPr>
          <w:trHeight w:val="454"/>
        </w:trPr>
        <w:tc>
          <w:tcPr>
            <w:tcW w:w="2291" w:type="dxa"/>
            <w:vMerge w:val="restart"/>
            <w:shd w:val="clear" w:color="auto" w:fill="F2F2F2" w:themeFill="background1" w:themeFillShade="F2"/>
          </w:tcPr>
          <w:p w14:paraId="5341BBBE" w14:textId="77777777" w:rsidR="005C4639" w:rsidRDefault="005C4639" w:rsidP="005C4639">
            <w:pPr>
              <w:rPr>
                <w:rFonts w:ascii="Arial" w:eastAsia="Arial" w:hAnsi="Arial" w:cs="Arial"/>
                <w:i/>
                <w:sz w:val="18"/>
                <w:szCs w:val="18"/>
              </w:rPr>
            </w:pPr>
            <w:r>
              <w:rPr>
                <w:rFonts w:ascii="Arial" w:eastAsia="Arial" w:hAnsi="Arial" w:cs="Arial"/>
                <w:i/>
                <w:spacing w:val="2"/>
                <w:sz w:val="18"/>
                <w:szCs w:val="18"/>
              </w:rPr>
              <w:t>P</w:t>
            </w:r>
            <w:r w:rsidRPr="0090615A">
              <w:rPr>
                <w:rFonts w:ascii="Arial" w:eastAsia="Arial" w:hAnsi="Arial" w:cs="Arial"/>
                <w:i/>
                <w:spacing w:val="1"/>
                <w:sz w:val="18"/>
                <w:szCs w:val="18"/>
              </w:rPr>
              <w:t>l</w:t>
            </w:r>
            <w:r w:rsidRPr="0090615A">
              <w:rPr>
                <w:rFonts w:ascii="Arial" w:eastAsia="Arial" w:hAnsi="Arial" w:cs="Arial"/>
                <w:i/>
                <w:sz w:val="18"/>
                <w:szCs w:val="18"/>
              </w:rPr>
              <w:t>ea</w:t>
            </w:r>
            <w:r w:rsidRPr="0090615A">
              <w:rPr>
                <w:rFonts w:ascii="Arial" w:eastAsia="Arial" w:hAnsi="Arial" w:cs="Arial"/>
                <w:i/>
                <w:spacing w:val="2"/>
                <w:sz w:val="18"/>
                <w:szCs w:val="18"/>
              </w:rPr>
              <w:t>s</w:t>
            </w:r>
            <w:r w:rsidRPr="0090615A">
              <w:rPr>
                <w:rFonts w:ascii="Arial" w:eastAsia="Arial" w:hAnsi="Arial" w:cs="Arial"/>
                <w:i/>
                <w:sz w:val="18"/>
                <w:szCs w:val="18"/>
              </w:rPr>
              <w:t xml:space="preserve">e </w:t>
            </w:r>
            <w:r w:rsidRPr="0090615A">
              <w:rPr>
                <w:rFonts w:ascii="Arial" w:eastAsia="Arial" w:hAnsi="Arial" w:cs="Arial"/>
                <w:i/>
                <w:spacing w:val="2"/>
                <w:sz w:val="18"/>
                <w:szCs w:val="18"/>
              </w:rPr>
              <w:t>s</w:t>
            </w:r>
            <w:r w:rsidRPr="0090615A">
              <w:rPr>
                <w:rFonts w:ascii="Arial" w:eastAsia="Arial" w:hAnsi="Arial" w:cs="Arial"/>
                <w:i/>
                <w:sz w:val="18"/>
                <w:szCs w:val="18"/>
              </w:rPr>
              <w:t>t</w:t>
            </w:r>
            <w:r w:rsidRPr="0090615A">
              <w:rPr>
                <w:rFonts w:ascii="Arial" w:eastAsia="Arial" w:hAnsi="Arial" w:cs="Arial"/>
                <w:i/>
                <w:spacing w:val="1"/>
                <w:sz w:val="18"/>
                <w:szCs w:val="18"/>
              </w:rPr>
              <w:t>a</w:t>
            </w:r>
            <w:r w:rsidRPr="0090615A">
              <w:rPr>
                <w:rFonts w:ascii="Arial" w:eastAsia="Arial" w:hAnsi="Arial" w:cs="Arial"/>
                <w:i/>
                <w:spacing w:val="-1"/>
                <w:sz w:val="18"/>
                <w:szCs w:val="18"/>
              </w:rPr>
              <w:t>t</w:t>
            </w:r>
            <w:r w:rsidRPr="0090615A">
              <w:rPr>
                <w:rFonts w:ascii="Arial" w:eastAsia="Arial" w:hAnsi="Arial" w:cs="Arial"/>
                <w:i/>
                <w:sz w:val="18"/>
                <w:szCs w:val="18"/>
              </w:rPr>
              <w:t>e</w:t>
            </w:r>
          </w:p>
          <w:p w14:paraId="5341BBBF" w14:textId="77777777" w:rsidR="005C4639" w:rsidRDefault="005C4639" w:rsidP="005C4639">
            <w:pPr>
              <w:rPr>
                <w:rFonts w:ascii="Arial" w:eastAsia="Arial" w:hAnsi="Arial" w:cs="Arial"/>
                <w:i/>
                <w:sz w:val="18"/>
                <w:szCs w:val="18"/>
              </w:rPr>
            </w:pPr>
            <w:r w:rsidRPr="0090615A">
              <w:rPr>
                <w:rFonts w:ascii="Arial" w:eastAsia="Arial" w:hAnsi="Arial" w:cs="Arial"/>
                <w:i/>
                <w:spacing w:val="3"/>
                <w:sz w:val="18"/>
                <w:szCs w:val="18"/>
              </w:rPr>
              <w:t>i</w:t>
            </w:r>
            <w:r w:rsidRPr="0090615A">
              <w:rPr>
                <w:rFonts w:ascii="Arial" w:eastAsia="Arial" w:hAnsi="Arial" w:cs="Arial"/>
                <w:i/>
                <w:sz w:val="18"/>
                <w:szCs w:val="18"/>
              </w:rPr>
              <w:t>)</w:t>
            </w:r>
            <w:r w:rsidRPr="0090615A">
              <w:rPr>
                <w:rFonts w:ascii="Arial" w:eastAsia="Arial" w:hAnsi="Arial" w:cs="Arial"/>
                <w:i/>
                <w:spacing w:val="30"/>
                <w:sz w:val="18"/>
                <w:szCs w:val="18"/>
              </w:rPr>
              <w:t xml:space="preserve"> </w:t>
            </w:r>
            <w:r w:rsidRPr="0090615A">
              <w:rPr>
                <w:rFonts w:ascii="Arial" w:eastAsia="Arial" w:hAnsi="Arial" w:cs="Arial"/>
                <w:i/>
                <w:sz w:val="18"/>
                <w:szCs w:val="18"/>
              </w:rPr>
              <w:t>the na</w:t>
            </w:r>
            <w:r w:rsidRPr="0090615A">
              <w:rPr>
                <w:rFonts w:ascii="Arial" w:eastAsia="Arial" w:hAnsi="Arial" w:cs="Arial"/>
                <w:i/>
                <w:spacing w:val="1"/>
                <w:sz w:val="18"/>
                <w:szCs w:val="18"/>
              </w:rPr>
              <w:t>m</w:t>
            </w:r>
            <w:r w:rsidRPr="0090615A">
              <w:rPr>
                <w:rFonts w:ascii="Arial" w:eastAsia="Arial" w:hAnsi="Arial" w:cs="Arial"/>
                <w:i/>
                <w:sz w:val="18"/>
                <w:szCs w:val="18"/>
              </w:rPr>
              <w:t xml:space="preserve">e </w:t>
            </w:r>
            <w:r w:rsidRPr="0090615A">
              <w:rPr>
                <w:rFonts w:ascii="Arial" w:eastAsia="Arial" w:hAnsi="Arial" w:cs="Arial"/>
                <w:i/>
                <w:spacing w:val="1"/>
                <w:sz w:val="18"/>
                <w:szCs w:val="18"/>
              </w:rPr>
              <w:t>o</w:t>
            </w:r>
            <w:r w:rsidRPr="0090615A">
              <w:rPr>
                <w:rFonts w:ascii="Arial" w:eastAsia="Arial" w:hAnsi="Arial" w:cs="Arial"/>
                <w:i/>
                <w:sz w:val="18"/>
                <w:szCs w:val="18"/>
              </w:rPr>
              <w:t>f the w</w:t>
            </w:r>
            <w:r w:rsidRPr="0090615A">
              <w:rPr>
                <w:rFonts w:ascii="Arial" w:eastAsia="Arial" w:hAnsi="Arial" w:cs="Arial"/>
                <w:i/>
                <w:spacing w:val="2"/>
                <w:sz w:val="18"/>
                <w:szCs w:val="18"/>
              </w:rPr>
              <w:t>i</w:t>
            </w:r>
            <w:r w:rsidRPr="0090615A">
              <w:rPr>
                <w:rFonts w:ascii="Arial" w:eastAsia="Arial" w:hAnsi="Arial" w:cs="Arial"/>
                <w:i/>
                <w:sz w:val="18"/>
                <w:szCs w:val="18"/>
              </w:rPr>
              <w:t>t</w:t>
            </w:r>
            <w:r w:rsidRPr="0090615A">
              <w:rPr>
                <w:rFonts w:ascii="Arial" w:eastAsia="Arial" w:hAnsi="Arial" w:cs="Arial"/>
                <w:i/>
                <w:spacing w:val="1"/>
                <w:sz w:val="18"/>
                <w:szCs w:val="18"/>
              </w:rPr>
              <w:t>n</w:t>
            </w:r>
            <w:r w:rsidRPr="0090615A">
              <w:rPr>
                <w:rFonts w:ascii="Arial" w:eastAsia="Arial" w:hAnsi="Arial" w:cs="Arial"/>
                <w:i/>
                <w:sz w:val="18"/>
                <w:szCs w:val="18"/>
              </w:rPr>
              <w:t>e</w:t>
            </w:r>
            <w:r w:rsidRPr="0090615A">
              <w:rPr>
                <w:rFonts w:ascii="Arial" w:eastAsia="Arial" w:hAnsi="Arial" w:cs="Arial"/>
                <w:i/>
                <w:spacing w:val="1"/>
                <w:sz w:val="18"/>
                <w:szCs w:val="18"/>
              </w:rPr>
              <w:t>s</w:t>
            </w:r>
            <w:r w:rsidRPr="0090615A">
              <w:rPr>
                <w:rFonts w:ascii="Arial" w:eastAsia="Arial" w:hAnsi="Arial" w:cs="Arial"/>
                <w:i/>
                <w:spacing w:val="8"/>
                <w:sz w:val="18"/>
                <w:szCs w:val="18"/>
              </w:rPr>
              <w:t>s</w:t>
            </w:r>
            <w:r w:rsidRPr="0090615A">
              <w:rPr>
                <w:rFonts w:ascii="Arial" w:eastAsia="Arial" w:hAnsi="Arial" w:cs="Arial"/>
                <w:i/>
                <w:spacing w:val="1"/>
                <w:sz w:val="18"/>
                <w:szCs w:val="18"/>
              </w:rPr>
              <w:t>(</w:t>
            </w:r>
            <w:r w:rsidRPr="0090615A">
              <w:rPr>
                <w:rFonts w:ascii="Arial" w:eastAsia="Arial" w:hAnsi="Arial" w:cs="Arial"/>
                <w:i/>
                <w:sz w:val="18"/>
                <w:szCs w:val="18"/>
              </w:rPr>
              <w:t>e</w:t>
            </w:r>
            <w:r w:rsidRPr="0090615A">
              <w:rPr>
                <w:rFonts w:ascii="Arial" w:eastAsia="Arial" w:hAnsi="Arial" w:cs="Arial"/>
                <w:i/>
                <w:spacing w:val="3"/>
                <w:sz w:val="18"/>
                <w:szCs w:val="18"/>
              </w:rPr>
              <w:t>s</w:t>
            </w:r>
            <w:r w:rsidRPr="0090615A">
              <w:rPr>
                <w:rFonts w:ascii="Arial" w:eastAsia="Arial" w:hAnsi="Arial" w:cs="Arial"/>
                <w:i/>
                <w:sz w:val="18"/>
                <w:szCs w:val="18"/>
              </w:rPr>
              <w:t>) a</w:t>
            </w:r>
            <w:r w:rsidRPr="0090615A">
              <w:rPr>
                <w:rFonts w:ascii="Arial" w:eastAsia="Arial" w:hAnsi="Arial" w:cs="Arial"/>
                <w:i/>
                <w:spacing w:val="1"/>
                <w:sz w:val="18"/>
                <w:szCs w:val="18"/>
              </w:rPr>
              <w:t>n</w:t>
            </w:r>
            <w:r w:rsidRPr="0090615A">
              <w:rPr>
                <w:rFonts w:ascii="Arial" w:eastAsia="Arial" w:hAnsi="Arial" w:cs="Arial"/>
                <w:i/>
                <w:sz w:val="18"/>
                <w:szCs w:val="18"/>
              </w:rPr>
              <w:t xml:space="preserve">d </w:t>
            </w:r>
            <w:r w:rsidRPr="0090615A">
              <w:rPr>
                <w:rFonts w:ascii="Arial" w:eastAsia="Arial" w:hAnsi="Arial" w:cs="Arial"/>
                <w:i/>
                <w:spacing w:val="2"/>
                <w:sz w:val="18"/>
                <w:szCs w:val="18"/>
              </w:rPr>
              <w:t>g</w:t>
            </w:r>
            <w:r w:rsidRPr="0090615A">
              <w:rPr>
                <w:rFonts w:ascii="Arial" w:eastAsia="Arial" w:hAnsi="Arial" w:cs="Arial"/>
                <w:i/>
                <w:spacing w:val="1"/>
                <w:sz w:val="18"/>
                <w:szCs w:val="18"/>
              </w:rPr>
              <w:t>i</w:t>
            </w:r>
            <w:r w:rsidRPr="0090615A">
              <w:rPr>
                <w:rFonts w:ascii="Arial" w:eastAsia="Arial" w:hAnsi="Arial" w:cs="Arial"/>
                <w:i/>
                <w:spacing w:val="-2"/>
                <w:sz w:val="18"/>
                <w:szCs w:val="18"/>
              </w:rPr>
              <w:t>v</w:t>
            </w:r>
            <w:r w:rsidRPr="0090615A">
              <w:rPr>
                <w:rFonts w:ascii="Arial" w:eastAsia="Arial" w:hAnsi="Arial" w:cs="Arial"/>
                <w:i/>
                <w:sz w:val="18"/>
                <w:szCs w:val="18"/>
              </w:rPr>
              <w:t>e b</w:t>
            </w:r>
            <w:r w:rsidRPr="0090615A">
              <w:rPr>
                <w:rFonts w:ascii="Arial" w:eastAsia="Arial" w:hAnsi="Arial" w:cs="Arial"/>
                <w:i/>
                <w:spacing w:val="3"/>
                <w:sz w:val="18"/>
                <w:szCs w:val="18"/>
              </w:rPr>
              <w:t>r</w:t>
            </w:r>
            <w:r w:rsidRPr="0090615A">
              <w:rPr>
                <w:rFonts w:ascii="Arial" w:eastAsia="Arial" w:hAnsi="Arial" w:cs="Arial"/>
                <w:i/>
                <w:spacing w:val="1"/>
                <w:sz w:val="18"/>
                <w:szCs w:val="18"/>
              </w:rPr>
              <w:t>ie</w:t>
            </w:r>
            <w:r w:rsidRPr="0090615A">
              <w:rPr>
                <w:rFonts w:ascii="Arial" w:eastAsia="Arial" w:hAnsi="Arial" w:cs="Arial"/>
                <w:i/>
                <w:sz w:val="18"/>
                <w:szCs w:val="18"/>
              </w:rPr>
              <w:t xml:space="preserve">f </w:t>
            </w:r>
            <w:r w:rsidRPr="0090615A">
              <w:rPr>
                <w:rFonts w:ascii="Arial" w:eastAsia="Arial" w:hAnsi="Arial" w:cs="Arial"/>
                <w:i/>
                <w:spacing w:val="1"/>
                <w:sz w:val="18"/>
                <w:szCs w:val="18"/>
              </w:rPr>
              <w:t>de</w:t>
            </w:r>
            <w:r w:rsidRPr="0090615A">
              <w:rPr>
                <w:rFonts w:ascii="Arial" w:eastAsia="Arial" w:hAnsi="Arial" w:cs="Arial"/>
                <w:i/>
                <w:sz w:val="18"/>
                <w:szCs w:val="18"/>
              </w:rPr>
              <w:t>t</w:t>
            </w:r>
            <w:r w:rsidRPr="0090615A">
              <w:rPr>
                <w:rFonts w:ascii="Arial" w:eastAsia="Arial" w:hAnsi="Arial" w:cs="Arial"/>
                <w:i/>
                <w:spacing w:val="1"/>
                <w:sz w:val="18"/>
                <w:szCs w:val="18"/>
              </w:rPr>
              <w:t>a</w:t>
            </w:r>
            <w:r w:rsidRPr="0090615A">
              <w:rPr>
                <w:rFonts w:ascii="Arial" w:eastAsia="Arial" w:hAnsi="Arial" w:cs="Arial"/>
                <w:i/>
                <w:spacing w:val="2"/>
                <w:sz w:val="18"/>
                <w:szCs w:val="18"/>
              </w:rPr>
              <w:t>i</w:t>
            </w:r>
            <w:r w:rsidRPr="0090615A">
              <w:rPr>
                <w:rFonts w:ascii="Arial" w:eastAsia="Arial" w:hAnsi="Arial" w:cs="Arial"/>
                <w:i/>
                <w:sz w:val="18"/>
                <w:szCs w:val="18"/>
              </w:rPr>
              <w:t xml:space="preserve">ls </w:t>
            </w:r>
            <w:r w:rsidRPr="0090615A">
              <w:rPr>
                <w:rFonts w:ascii="Arial" w:eastAsia="Arial" w:hAnsi="Arial" w:cs="Arial"/>
                <w:i/>
                <w:spacing w:val="1"/>
                <w:sz w:val="18"/>
                <w:szCs w:val="18"/>
              </w:rPr>
              <w:t>o</w:t>
            </w:r>
            <w:r w:rsidRPr="0090615A">
              <w:rPr>
                <w:rFonts w:ascii="Arial" w:eastAsia="Arial" w:hAnsi="Arial" w:cs="Arial"/>
                <w:i/>
                <w:sz w:val="18"/>
                <w:szCs w:val="18"/>
              </w:rPr>
              <w:t xml:space="preserve">f the </w:t>
            </w:r>
            <w:r w:rsidRPr="0090615A">
              <w:rPr>
                <w:rFonts w:ascii="Arial" w:eastAsia="Arial" w:hAnsi="Arial" w:cs="Arial"/>
                <w:i/>
                <w:spacing w:val="-2"/>
                <w:sz w:val="18"/>
                <w:szCs w:val="18"/>
              </w:rPr>
              <w:t>e</w:t>
            </w:r>
            <w:r w:rsidRPr="0090615A">
              <w:rPr>
                <w:rFonts w:ascii="Arial" w:eastAsia="Arial" w:hAnsi="Arial" w:cs="Arial"/>
                <w:i/>
                <w:spacing w:val="1"/>
                <w:sz w:val="18"/>
                <w:szCs w:val="18"/>
              </w:rPr>
              <w:t>vid</w:t>
            </w:r>
            <w:r w:rsidRPr="0090615A">
              <w:rPr>
                <w:rFonts w:ascii="Arial" w:eastAsia="Arial" w:hAnsi="Arial" w:cs="Arial"/>
                <w:i/>
                <w:sz w:val="18"/>
                <w:szCs w:val="18"/>
              </w:rPr>
              <w:t>en</w:t>
            </w:r>
            <w:r w:rsidRPr="0090615A">
              <w:rPr>
                <w:rFonts w:ascii="Arial" w:eastAsia="Arial" w:hAnsi="Arial" w:cs="Arial"/>
                <w:i/>
                <w:spacing w:val="3"/>
                <w:sz w:val="18"/>
                <w:szCs w:val="18"/>
              </w:rPr>
              <w:t>c</w:t>
            </w:r>
            <w:r w:rsidRPr="0090615A">
              <w:rPr>
                <w:rFonts w:ascii="Arial" w:eastAsia="Arial" w:hAnsi="Arial" w:cs="Arial"/>
                <w:i/>
                <w:sz w:val="18"/>
                <w:szCs w:val="18"/>
              </w:rPr>
              <w:t xml:space="preserve">e to be </w:t>
            </w:r>
            <w:r w:rsidRPr="0090615A">
              <w:rPr>
                <w:rFonts w:ascii="Arial" w:eastAsia="Arial" w:hAnsi="Arial" w:cs="Arial"/>
                <w:i/>
                <w:spacing w:val="2"/>
                <w:sz w:val="18"/>
                <w:szCs w:val="18"/>
              </w:rPr>
              <w:t>g</w:t>
            </w:r>
            <w:r w:rsidRPr="0090615A">
              <w:rPr>
                <w:rFonts w:ascii="Arial" w:eastAsia="Arial" w:hAnsi="Arial" w:cs="Arial"/>
                <w:i/>
                <w:spacing w:val="1"/>
                <w:sz w:val="18"/>
                <w:szCs w:val="18"/>
              </w:rPr>
              <w:t>i</w:t>
            </w:r>
            <w:r w:rsidRPr="0090615A">
              <w:rPr>
                <w:rFonts w:ascii="Arial" w:eastAsia="Arial" w:hAnsi="Arial" w:cs="Arial"/>
                <w:i/>
                <w:spacing w:val="-2"/>
                <w:sz w:val="18"/>
                <w:szCs w:val="18"/>
              </w:rPr>
              <w:t>v</w:t>
            </w:r>
            <w:r w:rsidRPr="0090615A">
              <w:rPr>
                <w:rFonts w:ascii="Arial" w:eastAsia="Arial" w:hAnsi="Arial" w:cs="Arial"/>
                <w:i/>
                <w:sz w:val="18"/>
                <w:szCs w:val="18"/>
              </w:rPr>
              <w:t>e</w:t>
            </w:r>
            <w:r w:rsidRPr="0090615A">
              <w:rPr>
                <w:rFonts w:ascii="Arial" w:eastAsia="Arial" w:hAnsi="Arial" w:cs="Arial"/>
                <w:i/>
                <w:spacing w:val="1"/>
                <w:sz w:val="18"/>
                <w:szCs w:val="18"/>
              </w:rPr>
              <w:t>n</w:t>
            </w:r>
            <w:r w:rsidRPr="0090615A">
              <w:rPr>
                <w:rFonts w:ascii="Arial" w:eastAsia="Arial" w:hAnsi="Arial" w:cs="Arial"/>
                <w:i/>
                <w:sz w:val="18"/>
                <w:szCs w:val="18"/>
              </w:rPr>
              <w:t xml:space="preserve">, </w:t>
            </w:r>
            <w:r w:rsidRPr="0090615A">
              <w:rPr>
                <w:rFonts w:ascii="Arial" w:eastAsia="Arial" w:hAnsi="Arial" w:cs="Arial"/>
                <w:i/>
                <w:spacing w:val="1"/>
                <w:sz w:val="18"/>
                <w:szCs w:val="18"/>
              </w:rPr>
              <w:t>a</w:t>
            </w:r>
            <w:r w:rsidRPr="0090615A">
              <w:rPr>
                <w:rFonts w:ascii="Arial" w:eastAsia="Arial" w:hAnsi="Arial" w:cs="Arial"/>
                <w:i/>
                <w:spacing w:val="6"/>
                <w:sz w:val="18"/>
                <w:szCs w:val="18"/>
              </w:rPr>
              <w:t>t</w:t>
            </w:r>
            <w:r w:rsidRPr="0090615A">
              <w:rPr>
                <w:rFonts w:ascii="Arial" w:eastAsia="Arial" w:hAnsi="Arial" w:cs="Arial"/>
                <w:i/>
                <w:sz w:val="18"/>
                <w:szCs w:val="18"/>
              </w:rPr>
              <w:t>ta</w:t>
            </w:r>
            <w:r w:rsidRPr="0090615A">
              <w:rPr>
                <w:rFonts w:ascii="Arial" w:eastAsia="Arial" w:hAnsi="Arial" w:cs="Arial"/>
                <w:i/>
                <w:spacing w:val="3"/>
                <w:sz w:val="18"/>
                <w:szCs w:val="18"/>
              </w:rPr>
              <w:t>c</w:t>
            </w:r>
            <w:r w:rsidRPr="0090615A">
              <w:rPr>
                <w:rFonts w:ascii="Arial" w:eastAsia="Arial" w:hAnsi="Arial" w:cs="Arial"/>
                <w:i/>
                <w:sz w:val="18"/>
                <w:szCs w:val="18"/>
              </w:rPr>
              <w:t>h</w:t>
            </w:r>
            <w:r w:rsidRPr="0090615A">
              <w:rPr>
                <w:rFonts w:ascii="Arial" w:eastAsia="Arial" w:hAnsi="Arial" w:cs="Arial"/>
                <w:i/>
                <w:spacing w:val="2"/>
                <w:sz w:val="18"/>
                <w:szCs w:val="18"/>
              </w:rPr>
              <w:t>i</w:t>
            </w:r>
            <w:r w:rsidRPr="0090615A">
              <w:rPr>
                <w:rFonts w:ascii="Arial" w:eastAsia="Arial" w:hAnsi="Arial" w:cs="Arial"/>
                <w:i/>
                <w:spacing w:val="1"/>
                <w:sz w:val="18"/>
                <w:szCs w:val="18"/>
              </w:rPr>
              <w:t>n</w:t>
            </w:r>
            <w:r w:rsidRPr="0090615A">
              <w:rPr>
                <w:rFonts w:ascii="Arial" w:eastAsia="Arial" w:hAnsi="Arial" w:cs="Arial"/>
                <w:i/>
                <w:sz w:val="18"/>
                <w:szCs w:val="18"/>
              </w:rPr>
              <w:t>g a w</w:t>
            </w:r>
            <w:r w:rsidRPr="0090615A">
              <w:rPr>
                <w:rFonts w:ascii="Arial" w:eastAsia="Arial" w:hAnsi="Arial" w:cs="Arial"/>
                <w:i/>
                <w:spacing w:val="2"/>
                <w:sz w:val="18"/>
                <w:szCs w:val="18"/>
              </w:rPr>
              <w:t>i</w:t>
            </w:r>
            <w:r w:rsidRPr="0090615A">
              <w:rPr>
                <w:rFonts w:ascii="Arial" w:eastAsia="Arial" w:hAnsi="Arial" w:cs="Arial"/>
                <w:i/>
                <w:sz w:val="18"/>
                <w:szCs w:val="18"/>
              </w:rPr>
              <w:t>t</w:t>
            </w:r>
            <w:r w:rsidRPr="0090615A">
              <w:rPr>
                <w:rFonts w:ascii="Arial" w:eastAsia="Arial" w:hAnsi="Arial" w:cs="Arial"/>
                <w:i/>
                <w:spacing w:val="1"/>
                <w:sz w:val="18"/>
                <w:szCs w:val="18"/>
              </w:rPr>
              <w:t>n</w:t>
            </w:r>
            <w:r w:rsidRPr="0090615A">
              <w:rPr>
                <w:rFonts w:ascii="Arial" w:eastAsia="Arial" w:hAnsi="Arial" w:cs="Arial"/>
                <w:i/>
                <w:sz w:val="18"/>
                <w:szCs w:val="18"/>
              </w:rPr>
              <w:t>e</w:t>
            </w:r>
            <w:r w:rsidRPr="0090615A">
              <w:rPr>
                <w:rFonts w:ascii="Arial" w:eastAsia="Arial" w:hAnsi="Arial" w:cs="Arial"/>
                <w:i/>
                <w:spacing w:val="1"/>
                <w:sz w:val="18"/>
                <w:szCs w:val="18"/>
              </w:rPr>
              <w:t>s</w:t>
            </w:r>
            <w:r w:rsidRPr="0090615A">
              <w:rPr>
                <w:rFonts w:ascii="Arial" w:eastAsia="Arial" w:hAnsi="Arial" w:cs="Arial"/>
                <w:i/>
                <w:sz w:val="18"/>
                <w:szCs w:val="18"/>
              </w:rPr>
              <w:t xml:space="preserve">s </w:t>
            </w:r>
            <w:r w:rsidRPr="0090615A">
              <w:rPr>
                <w:rFonts w:ascii="Arial" w:eastAsia="Arial" w:hAnsi="Arial" w:cs="Arial"/>
                <w:i/>
                <w:spacing w:val="2"/>
                <w:sz w:val="18"/>
                <w:szCs w:val="18"/>
              </w:rPr>
              <w:t>s</w:t>
            </w:r>
            <w:r w:rsidRPr="0090615A">
              <w:rPr>
                <w:rFonts w:ascii="Arial" w:eastAsia="Arial" w:hAnsi="Arial" w:cs="Arial"/>
                <w:i/>
                <w:sz w:val="18"/>
                <w:szCs w:val="18"/>
              </w:rPr>
              <w:t>t</w:t>
            </w:r>
            <w:r w:rsidRPr="0090615A">
              <w:rPr>
                <w:rFonts w:ascii="Arial" w:eastAsia="Arial" w:hAnsi="Arial" w:cs="Arial"/>
                <w:i/>
                <w:spacing w:val="1"/>
                <w:sz w:val="18"/>
                <w:szCs w:val="18"/>
              </w:rPr>
              <w:t>a</w:t>
            </w:r>
            <w:r w:rsidRPr="0090615A">
              <w:rPr>
                <w:rFonts w:ascii="Arial" w:eastAsia="Arial" w:hAnsi="Arial" w:cs="Arial"/>
                <w:i/>
                <w:sz w:val="18"/>
                <w:szCs w:val="18"/>
              </w:rPr>
              <w:t>t</w:t>
            </w:r>
            <w:r w:rsidRPr="0090615A">
              <w:rPr>
                <w:rFonts w:ascii="Arial" w:eastAsia="Arial" w:hAnsi="Arial" w:cs="Arial"/>
                <w:i/>
                <w:spacing w:val="1"/>
                <w:sz w:val="18"/>
                <w:szCs w:val="18"/>
              </w:rPr>
              <w:t>emen</w:t>
            </w:r>
            <w:r w:rsidRPr="0090615A">
              <w:rPr>
                <w:rFonts w:ascii="Arial" w:eastAsia="Arial" w:hAnsi="Arial" w:cs="Arial"/>
                <w:i/>
                <w:sz w:val="18"/>
                <w:szCs w:val="18"/>
              </w:rPr>
              <w:t>t</w:t>
            </w:r>
            <w:r w:rsidRPr="0090615A">
              <w:rPr>
                <w:rFonts w:ascii="Arial" w:eastAsia="Arial" w:hAnsi="Arial" w:cs="Arial"/>
                <w:i/>
                <w:spacing w:val="1"/>
                <w:sz w:val="18"/>
                <w:szCs w:val="18"/>
              </w:rPr>
              <w:t xml:space="preserve"> o</w:t>
            </w:r>
            <w:r w:rsidRPr="0090615A">
              <w:rPr>
                <w:rFonts w:ascii="Arial" w:eastAsia="Arial" w:hAnsi="Arial" w:cs="Arial"/>
                <w:i/>
                <w:sz w:val="18"/>
                <w:szCs w:val="18"/>
              </w:rPr>
              <w:t xml:space="preserve">r </w:t>
            </w:r>
            <w:r w:rsidRPr="0090615A">
              <w:rPr>
                <w:rFonts w:ascii="Arial" w:eastAsia="Arial" w:hAnsi="Arial" w:cs="Arial"/>
                <w:i/>
                <w:spacing w:val="1"/>
                <w:sz w:val="18"/>
                <w:szCs w:val="18"/>
              </w:rPr>
              <w:t>a</w:t>
            </w:r>
            <w:r w:rsidRPr="0090615A">
              <w:rPr>
                <w:rFonts w:ascii="Arial" w:eastAsia="Arial" w:hAnsi="Arial" w:cs="Arial"/>
                <w:i/>
                <w:spacing w:val="7"/>
                <w:sz w:val="18"/>
                <w:szCs w:val="18"/>
              </w:rPr>
              <w:t>f</w:t>
            </w:r>
            <w:r w:rsidRPr="0090615A">
              <w:rPr>
                <w:rFonts w:ascii="Arial" w:eastAsia="Arial" w:hAnsi="Arial" w:cs="Arial"/>
                <w:i/>
                <w:spacing w:val="4"/>
                <w:sz w:val="18"/>
                <w:szCs w:val="18"/>
              </w:rPr>
              <w:t>f</w:t>
            </w:r>
            <w:r w:rsidRPr="0090615A">
              <w:rPr>
                <w:rFonts w:ascii="Arial" w:eastAsia="Arial" w:hAnsi="Arial" w:cs="Arial"/>
                <w:i/>
                <w:spacing w:val="1"/>
                <w:sz w:val="18"/>
                <w:szCs w:val="18"/>
              </w:rPr>
              <w:t>id</w:t>
            </w:r>
            <w:r w:rsidRPr="0090615A">
              <w:rPr>
                <w:rFonts w:ascii="Arial" w:eastAsia="Arial" w:hAnsi="Arial" w:cs="Arial"/>
                <w:i/>
                <w:spacing w:val="-2"/>
                <w:sz w:val="18"/>
                <w:szCs w:val="18"/>
              </w:rPr>
              <w:t>a</w:t>
            </w:r>
            <w:r w:rsidRPr="0090615A">
              <w:rPr>
                <w:rFonts w:ascii="Arial" w:eastAsia="Arial" w:hAnsi="Arial" w:cs="Arial"/>
                <w:i/>
                <w:spacing w:val="1"/>
                <w:sz w:val="18"/>
                <w:szCs w:val="18"/>
              </w:rPr>
              <w:t>v</w:t>
            </w:r>
            <w:r w:rsidRPr="0090615A">
              <w:rPr>
                <w:rFonts w:ascii="Arial" w:eastAsia="Arial" w:hAnsi="Arial" w:cs="Arial"/>
                <w:i/>
                <w:spacing w:val="2"/>
                <w:sz w:val="18"/>
                <w:szCs w:val="18"/>
              </w:rPr>
              <w:t>it</w:t>
            </w:r>
            <w:r w:rsidRPr="0090615A">
              <w:rPr>
                <w:rFonts w:ascii="Arial" w:eastAsia="Arial" w:hAnsi="Arial" w:cs="Arial"/>
                <w:i/>
                <w:sz w:val="18"/>
                <w:szCs w:val="18"/>
              </w:rPr>
              <w:t>;</w:t>
            </w:r>
            <w:r>
              <w:rPr>
                <w:rFonts w:ascii="Arial" w:eastAsia="Arial" w:hAnsi="Arial" w:cs="Arial"/>
                <w:i/>
                <w:sz w:val="18"/>
                <w:szCs w:val="18"/>
              </w:rPr>
              <w:t xml:space="preserve"> </w:t>
            </w:r>
          </w:p>
          <w:p w14:paraId="5341BBC0" w14:textId="77777777" w:rsidR="005C4639" w:rsidRDefault="005C4639" w:rsidP="005C4639">
            <w:pPr>
              <w:rPr>
                <w:rFonts w:ascii="Arial" w:eastAsia="Arial" w:hAnsi="Arial" w:cs="Arial"/>
                <w:i/>
                <w:sz w:val="18"/>
                <w:szCs w:val="18"/>
              </w:rPr>
            </w:pPr>
            <w:r w:rsidRPr="0090615A">
              <w:rPr>
                <w:rFonts w:ascii="Arial" w:eastAsia="Arial" w:hAnsi="Arial" w:cs="Arial"/>
                <w:i/>
                <w:spacing w:val="2"/>
                <w:sz w:val="18"/>
                <w:szCs w:val="18"/>
              </w:rPr>
              <w:t>i</w:t>
            </w:r>
            <w:r w:rsidRPr="0090615A">
              <w:rPr>
                <w:rFonts w:ascii="Arial" w:eastAsia="Arial" w:hAnsi="Arial" w:cs="Arial"/>
                <w:i/>
                <w:spacing w:val="3"/>
                <w:sz w:val="18"/>
                <w:szCs w:val="18"/>
              </w:rPr>
              <w:t>i</w:t>
            </w:r>
            <w:r w:rsidRPr="0090615A">
              <w:rPr>
                <w:rFonts w:ascii="Arial" w:eastAsia="Arial" w:hAnsi="Arial" w:cs="Arial"/>
                <w:i/>
                <w:sz w:val="18"/>
                <w:szCs w:val="18"/>
              </w:rPr>
              <w:t>)</w:t>
            </w:r>
            <w:r w:rsidRPr="0090615A">
              <w:rPr>
                <w:rFonts w:ascii="Arial" w:eastAsia="Arial" w:hAnsi="Arial" w:cs="Arial"/>
                <w:i/>
                <w:spacing w:val="31"/>
                <w:sz w:val="18"/>
                <w:szCs w:val="18"/>
              </w:rPr>
              <w:t xml:space="preserve"> </w:t>
            </w:r>
            <w:r w:rsidRPr="0090615A">
              <w:rPr>
                <w:rFonts w:ascii="Arial" w:eastAsia="Arial" w:hAnsi="Arial" w:cs="Arial"/>
                <w:i/>
                <w:sz w:val="18"/>
                <w:szCs w:val="18"/>
              </w:rPr>
              <w:t xml:space="preserve">the </w:t>
            </w:r>
            <w:r w:rsidRPr="0090615A">
              <w:rPr>
                <w:rFonts w:ascii="Arial" w:eastAsia="Arial" w:hAnsi="Arial" w:cs="Arial"/>
                <w:i/>
                <w:spacing w:val="3"/>
                <w:sz w:val="18"/>
                <w:szCs w:val="18"/>
              </w:rPr>
              <w:t>r</w:t>
            </w:r>
            <w:r w:rsidRPr="0090615A">
              <w:rPr>
                <w:rFonts w:ascii="Arial" w:eastAsia="Arial" w:hAnsi="Arial" w:cs="Arial"/>
                <w:i/>
                <w:sz w:val="18"/>
                <w:szCs w:val="18"/>
              </w:rPr>
              <w:t>ea</w:t>
            </w:r>
            <w:r w:rsidRPr="0090615A">
              <w:rPr>
                <w:rFonts w:ascii="Arial" w:eastAsia="Arial" w:hAnsi="Arial" w:cs="Arial"/>
                <w:i/>
                <w:spacing w:val="3"/>
                <w:sz w:val="18"/>
                <w:szCs w:val="18"/>
              </w:rPr>
              <w:t>s</w:t>
            </w:r>
            <w:r w:rsidRPr="0090615A">
              <w:rPr>
                <w:rFonts w:ascii="Arial" w:eastAsia="Arial" w:hAnsi="Arial" w:cs="Arial"/>
                <w:i/>
                <w:spacing w:val="2"/>
                <w:sz w:val="18"/>
                <w:szCs w:val="18"/>
              </w:rPr>
              <w:t>o</w:t>
            </w:r>
            <w:r w:rsidRPr="0090615A">
              <w:rPr>
                <w:rFonts w:ascii="Arial" w:eastAsia="Arial" w:hAnsi="Arial" w:cs="Arial"/>
                <w:i/>
                <w:spacing w:val="7"/>
                <w:sz w:val="18"/>
                <w:szCs w:val="18"/>
              </w:rPr>
              <w:t>n</w:t>
            </w:r>
            <w:r w:rsidRPr="0090615A">
              <w:rPr>
                <w:rFonts w:ascii="Arial" w:eastAsia="Arial" w:hAnsi="Arial" w:cs="Arial"/>
                <w:i/>
                <w:sz w:val="18"/>
                <w:szCs w:val="18"/>
              </w:rPr>
              <w:t>(</w:t>
            </w:r>
            <w:r w:rsidRPr="0090615A">
              <w:rPr>
                <w:rFonts w:ascii="Arial" w:eastAsia="Arial" w:hAnsi="Arial" w:cs="Arial"/>
                <w:i/>
                <w:spacing w:val="3"/>
                <w:sz w:val="18"/>
                <w:szCs w:val="18"/>
              </w:rPr>
              <w:t>s</w:t>
            </w:r>
            <w:r w:rsidRPr="0090615A">
              <w:rPr>
                <w:rFonts w:ascii="Arial" w:eastAsia="Arial" w:hAnsi="Arial" w:cs="Arial"/>
                <w:i/>
                <w:sz w:val="18"/>
                <w:szCs w:val="18"/>
              </w:rPr>
              <w:t>) w</w:t>
            </w:r>
            <w:r w:rsidRPr="0090615A">
              <w:rPr>
                <w:rFonts w:ascii="Arial" w:eastAsia="Arial" w:hAnsi="Arial" w:cs="Arial"/>
                <w:i/>
                <w:spacing w:val="-4"/>
                <w:sz w:val="18"/>
                <w:szCs w:val="18"/>
              </w:rPr>
              <w:t>h</w:t>
            </w:r>
            <w:r w:rsidRPr="0090615A">
              <w:rPr>
                <w:rFonts w:ascii="Arial" w:eastAsia="Arial" w:hAnsi="Arial" w:cs="Arial"/>
                <w:i/>
                <w:sz w:val="18"/>
                <w:szCs w:val="18"/>
              </w:rPr>
              <w:t xml:space="preserve">y this </w:t>
            </w:r>
            <w:r w:rsidRPr="0090615A">
              <w:rPr>
                <w:rFonts w:ascii="Arial" w:eastAsia="Arial" w:hAnsi="Arial" w:cs="Arial"/>
                <w:i/>
                <w:spacing w:val="-2"/>
                <w:sz w:val="18"/>
                <w:szCs w:val="18"/>
              </w:rPr>
              <w:t>e</w:t>
            </w:r>
            <w:r w:rsidRPr="0090615A">
              <w:rPr>
                <w:rFonts w:ascii="Arial" w:eastAsia="Arial" w:hAnsi="Arial" w:cs="Arial"/>
                <w:i/>
                <w:spacing w:val="1"/>
                <w:sz w:val="18"/>
                <w:szCs w:val="18"/>
              </w:rPr>
              <w:t>vid</w:t>
            </w:r>
            <w:r w:rsidRPr="0090615A">
              <w:rPr>
                <w:rFonts w:ascii="Arial" w:eastAsia="Arial" w:hAnsi="Arial" w:cs="Arial"/>
                <w:i/>
                <w:sz w:val="18"/>
                <w:szCs w:val="18"/>
              </w:rPr>
              <w:t>en</w:t>
            </w:r>
            <w:r w:rsidRPr="0090615A">
              <w:rPr>
                <w:rFonts w:ascii="Arial" w:eastAsia="Arial" w:hAnsi="Arial" w:cs="Arial"/>
                <w:i/>
                <w:spacing w:val="3"/>
                <w:sz w:val="18"/>
                <w:szCs w:val="18"/>
              </w:rPr>
              <w:t>c</w:t>
            </w:r>
            <w:r w:rsidRPr="0090615A">
              <w:rPr>
                <w:rFonts w:ascii="Arial" w:eastAsia="Arial" w:hAnsi="Arial" w:cs="Arial"/>
                <w:i/>
                <w:sz w:val="18"/>
                <w:szCs w:val="18"/>
              </w:rPr>
              <w:t xml:space="preserve">e was </w:t>
            </w:r>
            <w:r w:rsidRPr="0090615A">
              <w:rPr>
                <w:rFonts w:ascii="Arial" w:eastAsia="Arial" w:hAnsi="Arial" w:cs="Arial"/>
                <w:i/>
                <w:spacing w:val="1"/>
                <w:sz w:val="18"/>
                <w:szCs w:val="18"/>
              </w:rPr>
              <w:t>no</w:t>
            </w:r>
            <w:r w:rsidRPr="0090615A">
              <w:rPr>
                <w:rFonts w:ascii="Arial" w:eastAsia="Arial" w:hAnsi="Arial" w:cs="Arial"/>
                <w:i/>
                <w:sz w:val="18"/>
                <w:szCs w:val="18"/>
              </w:rPr>
              <w:t xml:space="preserve">t </w:t>
            </w:r>
            <w:r w:rsidRPr="0090615A">
              <w:rPr>
                <w:rFonts w:ascii="Arial" w:eastAsia="Arial" w:hAnsi="Arial" w:cs="Arial"/>
                <w:i/>
                <w:spacing w:val="1"/>
                <w:sz w:val="18"/>
                <w:szCs w:val="18"/>
              </w:rPr>
              <w:t>ad</w:t>
            </w:r>
            <w:r w:rsidRPr="0090615A">
              <w:rPr>
                <w:rFonts w:ascii="Arial" w:eastAsia="Arial" w:hAnsi="Arial" w:cs="Arial"/>
                <w:i/>
                <w:sz w:val="18"/>
                <w:szCs w:val="18"/>
              </w:rPr>
              <w:t>du</w:t>
            </w:r>
            <w:r w:rsidRPr="0090615A">
              <w:rPr>
                <w:rFonts w:ascii="Arial" w:eastAsia="Arial" w:hAnsi="Arial" w:cs="Arial"/>
                <w:i/>
                <w:spacing w:val="3"/>
                <w:sz w:val="18"/>
                <w:szCs w:val="18"/>
              </w:rPr>
              <w:t>c</w:t>
            </w:r>
            <w:r w:rsidRPr="0090615A">
              <w:rPr>
                <w:rFonts w:ascii="Arial" w:eastAsia="Arial" w:hAnsi="Arial" w:cs="Arial"/>
                <w:i/>
                <w:spacing w:val="1"/>
                <w:sz w:val="18"/>
                <w:szCs w:val="18"/>
              </w:rPr>
              <w:t>e</w:t>
            </w:r>
            <w:r w:rsidRPr="0090615A">
              <w:rPr>
                <w:rFonts w:ascii="Arial" w:eastAsia="Arial" w:hAnsi="Arial" w:cs="Arial"/>
                <w:i/>
                <w:sz w:val="18"/>
                <w:szCs w:val="18"/>
              </w:rPr>
              <w:t xml:space="preserve">d </w:t>
            </w:r>
            <w:r w:rsidRPr="0090615A">
              <w:rPr>
                <w:rFonts w:ascii="Arial" w:eastAsia="Arial" w:hAnsi="Arial" w:cs="Arial"/>
                <w:i/>
                <w:spacing w:val="1"/>
                <w:sz w:val="18"/>
                <w:szCs w:val="18"/>
              </w:rPr>
              <w:t>a</w:t>
            </w:r>
            <w:r w:rsidRPr="0090615A">
              <w:rPr>
                <w:rFonts w:ascii="Arial" w:eastAsia="Arial" w:hAnsi="Arial" w:cs="Arial"/>
                <w:i/>
                <w:sz w:val="18"/>
                <w:szCs w:val="18"/>
              </w:rPr>
              <w:t>t the hea</w:t>
            </w:r>
            <w:r w:rsidRPr="0090615A">
              <w:rPr>
                <w:rFonts w:ascii="Arial" w:eastAsia="Arial" w:hAnsi="Arial" w:cs="Arial"/>
                <w:i/>
                <w:spacing w:val="4"/>
                <w:sz w:val="18"/>
                <w:szCs w:val="18"/>
              </w:rPr>
              <w:t>r</w:t>
            </w:r>
            <w:r w:rsidRPr="0090615A">
              <w:rPr>
                <w:rFonts w:ascii="Arial" w:eastAsia="Arial" w:hAnsi="Arial" w:cs="Arial"/>
                <w:i/>
                <w:spacing w:val="2"/>
                <w:sz w:val="18"/>
                <w:szCs w:val="18"/>
              </w:rPr>
              <w:t>i</w:t>
            </w:r>
            <w:r w:rsidRPr="0090615A">
              <w:rPr>
                <w:rFonts w:ascii="Arial" w:eastAsia="Arial" w:hAnsi="Arial" w:cs="Arial"/>
                <w:i/>
                <w:spacing w:val="1"/>
                <w:sz w:val="18"/>
                <w:szCs w:val="18"/>
              </w:rPr>
              <w:t>n</w:t>
            </w:r>
            <w:r w:rsidRPr="0090615A">
              <w:rPr>
                <w:rFonts w:ascii="Arial" w:eastAsia="Arial" w:hAnsi="Arial" w:cs="Arial"/>
                <w:i/>
                <w:sz w:val="18"/>
                <w:szCs w:val="18"/>
              </w:rPr>
              <w:t>g be</w:t>
            </w:r>
            <w:r w:rsidRPr="0090615A">
              <w:rPr>
                <w:rFonts w:ascii="Arial" w:eastAsia="Arial" w:hAnsi="Arial" w:cs="Arial"/>
                <w:i/>
                <w:spacing w:val="1"/>
                <w:sz w:val="18"/>
                <w:szCs w:val="18"/>
              </w:rPr>
              <w:t>l</w:t>
            </w:r>
            <w:r w:rsidRPr="0090615A">
              <w:rPr>
                <w:rFonts w:ascii="Arial" w:eastAsia="Arial" w:hAnsi="Arial" w:cs="Arial"/>
                <w:i/>
                <w:sz w:val="18"/>
                <w:szCs w:val="18"/>
              </w:rPr>
              <w:t>ow;</w:t>
            </w:r>
          </w:p>
          <w:p w14:paraId="5341BBC1" w14:textId="77777777" w:rsidR="005C4639" w:rsidRPr="0090615A" w:rsidRDefault="005C4639" w:rsidP="005C4639">
            <w:pPr>
              <w:rPr>
                <w:rFonts w:ascii="Arial" w:eastAsia="Arial" w:hAnsi="Arial" w:cs="Arial"/>
                <w:sz w:val="18"/>
                <w:szCs w:val="18"/>
              </w:rPr>
            </w:pPr>
            <w:r w:rsidRPr="0090615A">
              <w:rPr>
                <w:rFonts w:ascii="Arial" w:eastAsia="Arial" w:hAnsi="Arial" w:cs="Arial"/>
                <w:i/>
                <w:spacing w:val="2"/>
                <w:sz w:val="18"/>
                <w:szCs w:val="18"/>
              </w:rPr>
              <w:t>ii</w:t>
            </w:r>
            <w:r w:rsidRPr="0090615A">
              <w:rPr>
                <w:rFonts w:ascii="Arial" w:eastAsia="Arial" w:hAnsi="Arial" w:cs="Arial"/>
                <w:i/>
                <w:spacing w:val="3"/>
                <w:sz w:val="18"/>
                <w:szCs w:val="18"/>
              </w:rPr>
              <w:t>i</w:t>
            </w:r>
            <w:r w:rsidRPr="0090615A">
              <w:rPr>
                <w:rFonts w:ascii="Arial" w:eastAsia="Arial" w:hAnsi="Arial" w:cs="Arial"/>
                <w:i/>
                <w:sz w:val="18"/>
                <w:szCs w:val="18"/>
              </w:rPr>
              <w:t>)</w:t>
            </w:r>
            <w:r w:rsidRPr="0090615A">
              <w:rPr>
                <w:rFonts w:ascii="Arial" w:eastAsia="Arial" w:hAnsi="Arial" w:cs="Arial"/>
                <w:i/>
                <w:spacing w:val="31"/>
                <w:sz w:val="18"/>
                <w:szCs w:val="18"/>
              </w:rPr>
              <w:t xml:space="preserve"> </w:t>
            </w:r>
            <w:r w:rsidRPr="0090615A">
              <w:rPr>
                <w:rFonts w:ascii="Arial" w:eastAsia="Arial" w:hAnsi="Arial" w:cs="Arial"/>
                <w:i/>
                <w:sz w:val="18"/>
                <w:szCs w:val="18"/>
              </w:rPr>
              <w:t>whether y</w:t>
            </w:r>
            <w:r w:rsidRPr="0090615A">
              <w:rPr>
                <w:rFonts w:ascii="Arial" w:eastAsia="Arial" w:hAnsi="Arial" w:cs="Arial"/>
                <w:i/>
                <w:spacing w:val="1"/>
                <w:sz w:val="18"/>
                <w:szCs w:val="18"/>
              </w:rPr>
              <w:t>o</w:t>
            </w:r>
            <w:r w:rsidRPr="0090615A">
              <w:rPr>
                <w:rFonts w:ascii="Arial" w:eastAsia="Arial" w:hAnsi="Arial" w:cs="Arial"/>
                <w:i/>
                <w:sz w:val="18"/>
                <w:szCs w:val="18"/>
              </w:rPr>
              <w:t>u a</w:t>
            </w:r>
            <w:r w:rsidRPr="0090615A">
              <w:rPr>
                <w:rFonts w:ascii="Arial" w:eastAsia="Arial" w:hAnsi="Arial" w:cs="Arial"/>
                <w:i/>
                <w:spacing w:val="2"/>
                <w:sz w:val="18"/>
                <w:szCs w:val="18"/>
              </w:rPr>
              <w:t>r</w:t>
            </w:r>
            <w:r w:rsidRPr="0090615A">
              <w:rPr>
                <w:rFonts w:ascii="Arial" w:eastAsia="Arial" w:hAnsi="Arial" w:cs="Arial"/>
                <w:i/>
                <w:sz w:val="18"/>
                <w:szCs w:val="18"/>
              </w:rPr>
              <w:t xml:space="preserve">e </w:t>
            </w:r>
            <w:r w:rsidRPr="0090615A">
              <w:rPr>
                <w:rFonts w:ascii="Arial" w:eastAsia="Arial" w:hAnsi="Arial" w:cs="Arial"/>
                <w:i/>
                <w:spacing w:val="2"/>
                <w:sz w:val="18"/>
                <w:szCs w:val="18"/>
              </w:rPr>
              <w:t>s</w:t>
            </w:r>
            <w:r w:rsidRPr="0090615A">
              <w:rPr>
                <w:rFonts w:ascii="Arial" w:eastAsia="Arial" w:hAnsi="Arial" w:cs="Arial"/>
                <w:i/>
                <w:spacing w:val="1"/>
                <w:sz w:val="18"/>
                <w:szCs w:val="18"/>
              </w:rPr>
              <w:t>e</w:t>
            </w:r>
            <w:r w:rsidRPr="0090615A">
              <w:rPr>
                <w:rFonts w:ascii="Arial" w:eastAsia="Arial" w:hAnsi="Arial" w:cs="Arial"/>
                <w:i/>
                <w:sz w:val="18"/>
                <w:szCs w:val="18"/>
              </w:rPr>
              <w:t>e</w:t>
            </w:r>
            <w:r w:rsidRPr="0090615A">
              <w:rPr>
                <w:rFonts w:ascii="Arial" w:eastAsia="Arial" w:hAnsi="Arial" w:cs="Arial"/>
                <w:i/>
                <w:spacing w:val="2"/>
                <w:sz w:val="18"/>
                <w:szCs w:val="18"/>
              </w:rPr>
              <w:t>ki</w:t>
            </w:r>
            <w:r w:rsidRPr="0090615A">
              <w:rPr>
                <w:rFonts w:ascii="Arial" w:eastAsia="Arial" w:hAnsi="Arial" w:cs="Arial"/>
                <w:i/>
                <w:spacing w:val="1"/>
                <w:sz w:val="18"/>
                <w:szCs w:val="18"/>
              </w:rPr>
              <w:t>n</w:t>
            </w:r>
            <w:r w:rsidRPr="0090615A">
              <w:rPr>
                <w:rFonts w:ascii="Arial" w:eastAsia="Arial" w:hAnsi="Arial" w:cs="Arial"/>
                <w:i/>
                <w:sz w:val="18"/>
                <w:szCs w:val="18"/>
              </w:rPr>
              <w:t>g a w</w:t>
            </w:r>
            <w:r w:rsidRPr="0090615A">
              <w:rPr>
                <w:rFonts w:ascii="Arial" w:eastAsia="Arial" w:hAnsi="Arial" w:cs="Arial"/>
                <w:i/>
                <w:spacing w:val="2"/>
                <w:sz w:val="18"/>
                <w:szCs w:val="18"/>
              </w:rPr>
              <w:t>i</w:t>
            </w:r>
            <w:r w:rsidRPr="0090615A">
              <w:rPr>
                <w:rFonts w:ascii="Arial" w:eastAsia="Arial" w:hAnsi="Arial" w:cs="Arial"/>
                <w:i/>
                <w:sz w:val="18"/>
                <w:szCs w:val="18"/>
              </w:rPr>
              <w:t>t</w:t>
            </w:r>
            <w:r w:rsidRPr="0090615A">
              <w:rPr>
                <w:rFonts w:ascii="Arial" w:eastAsia="Arial" w:hAnsi="Arial" w:cs="Arial"/>
                <w:i/>
                <w:spacing w:val="1"/>
                <w:sz w:val="18"/>
                <w:szCs w:val="18"/>
              </w:rPr>
              <w:t>n</w:t>
            </w:r>
            <w:r w:rsidRPr="0090615A">
              <w:rPr>
                <w:rFonts w:ascii="Arial" w:eastAsia="Arial" w:hAnsi="Arial" w:cs="Arial"/>
                <w:i/>
                <w:sz w:val="18"/>
                <w:szCs w:val="18"/>
              </w:rPr>
              <w:t>e</w:t>
            </w:r>
            <w:r w:rsidRPr="0090615A">
              <w:rPr>
                <w:rFonts w:ascii="Arial" w:eastAsia="Arial" w:hAnsi="Arial" w:cs="Arial"/>
                <w:i/>
                <w:spacing w:val="1"/>
                <w:sz w:val="18"/>
                <w:szCs w:val="18"/>
              </w:rPr>
              <w:t>s</w:t>
            </w:r>
            <w:r w:rsidRPr="0090615A">
              <w:rPr>
                <w:rFonts w:ascii="Arial" w:eastAsia="Arial" w:hAnsi="Arial" w:cs="Arial"/>
                <w:i/>
                <w:sz w:val="18"/>
                <w:szCs w:val="18"/>
              </w:rPr>
              <w:t xml:space="preserve">s </w:t>
            </w:r>
            <w:r w:rsidRPr="0090615A">
              <w:rPr>
                <w:rFonts w:ascii="Arial" w:eastAsia="Arial" w:hAnsi="Arial" w:cs="Arial"/>
                <w:i/>
                <w:spacing w:val="2"/>
                <w:sz w:val="18"/>
                <w:szCs w:val="18"/>
              </w:rPr>
              <w:t>o</w:t>
            </w:r>
            <w:r w:rsidRPr="0090615A">
              <w:rPr>
                <w:rFonts w:ascii="Arial" w:eastAsia="Arial" w:hAnsi="Arial" w:cs="Arial"/>
                <w:i/>
                <w:spacing w:val="3"/>
                <w:sz w:val="18"/>
                <w:szCs w:val="18"/>
              </w:rPr>
              <w:t>r</w:t>
            </w:r>
            <w:r w:rsidRPr="0090615A">
              <w:rPr>
                <w:rFonts w:ascii="Arial" w:eastAsia="Arial" w:hAnsi="Arial" w:cs="Arial"/>
                <w:i/>
                <w:spacing w:val="1"/>
                <w:sz w:val="18"/>
                <w:szCs w:val="18"/>
              </w:rPr>
              <w:t>d</w:t>
            </w:r>
            <w:r w:rsidRPr="0090615A">
              <w:rPr>
                <w:rFonts w:ascii="Arial" w:eastAsia="Arial" w:hAnsi="Arial" w:cs="Arial"/>
                <w:i/>
                <w:sz w:val="18"/>
                <w:szCs w:val="18"/>
              </w:rPr>
              <w:t>e</w:t>
            </w:r>
            <w:r w:rsidRPr="0090615A">
              <w:rPr>
                <w:rFonts w:ascii="Arial" w:eastAsia="Arial" w:hAnsi="Arial" w:cs="Arial"/>
                <w:i/>
                <w:spacing w:val="2"/>
                <w:sz w:val="18"/>
                <w:szCs w:val="18"/>
              </w:rPr>
              <w:t>r</w:t>
            </w:r>
            <w:r w:rsidRPr="0090615A">
              <w:rPr>
                <w:rFonts w:ascii="Arial" w:eastAsia="Arial" w:hAnsi="Arial" w:cs="Arial"/>
                <w:i/>
                <w:spacing w:val="1"/>
                <w:sz w:val="18"/>
                <w:szCs w:val="18"/>
              </w:rPr>
              <w:t>(</w:t>
            </w:r>
            <w:r w:rsidRPr="0090615A">
              <w:rPr>
                <w:rFonts w:ascii="Arial" w:eastAsia="Arial" w:hAnsi="Arial" w:cs="Arial"/>
                <w:i/>
                <w:spacing w:val="3"/>
                <w:sz w:val="18"/>
                <w:szCs w:val="18"/>
              </w:rPr>
              <w:t>s</w:t>
            </w:r>
            <w:r w:rsidRPr="0090615A">
              <w:rPr>
                <w:rFonts w:ascii="Arial" w:eastAsia="Arial" w:hAnsi="Arial" w:cs="Arial"/>
                <w:i/>
                <w:sz w:val="18"/>
                <w:szCs w:val="18"/>
              </w:rPr>
              <w:t>)</w:t>
            </w:r>
          </w:p>
          <w:p w14:paraId="5341BBC2" w14:textId="77777777" w:rsidR="005C4639" w:rsidRDefault="005C4639" w:rsidP="006C4434">
            <w:pPr>
              <w:spacing w:before="71" w:line="250" w:lineRule="auto"/>
              <w:ind w:left="318" w:right="84" w:hanging="284"/>
              <w:rPr>
                <w:rFonts w:ascii="Arial" w:eastAsia="Arial" w:hAnsi="Arial" w:cs="Arial"/>
                <w:b/>
                <w:spacing w:val="-8"/>
                <w:sz w:val="22"/>
                <w:szCs w:val="22"/>
              </w:rPr>
            </w:pPr>
          </w:p>
        </w:tc>
        <w:tc>
          <w:tcPr>
            <w:tcW w:w="8692" w:type="dxa"/>
            <w:tcBorders>
              <w:top w:val="nil"/>
              <w:bottom w:val="nil"/>
            </w:tcBorders>
            <w:vAlign w:val="center"/>
          </w:tcPr>
          <w:p w14:paraId="5341BBC3" w14:textId="77777777" w:rsidR="005C4639" w:rsidRPr="007F3531" w:rsidRDefault="005C4639" w:rsidP="005C4639">
            <w:pPr>
              <w:rPr>
                <w:rFonts w:ascii="Arial" w:hAnsi="Arial" w:cs="Arial"/>
                <w:b/>
                <w:sz w:val="22"/>
                <w:szCs w:val="22"/>
              </w:rPr>
            </w:pPr>
            <w:r w:rsidRPr="0090615A">
              <w:rPr>
                <w:rFonts w:ascii="Arial" w:eastAsia="Arial" w:hAnsi="Arial" w:cs="Arial"/>
              </w:rPr>
              <w:t>I am appl</w:t>
            </w:r>
            <w:r w:rsidRPr="0090615A">
              <w:rPr>
                <w:rFonts w:ascii="Arial" w:eastAsia="Arial" w:hAnsi="Arial" w:cs="Arial"/>
                <w:spacing w:val="1"/>
              </w:rPr>
              <w:t>y</w:t>
            </w:r>
            <w:r w:rsidRPr="0090615A">
              <w:rPr>
                <w:rFonts w:ascii="Arial" w:eastAsia="Arial" w:hAnsi="Arial" w:cs="Arial"/>
              </w:rPr>
              <w:t>ing for le</w:t>
            </w:r>
            <w:r w:rsidRPr="0090615A">
              <w:rPr>
                <w:rFonts w:ascii="Arial" w:eastAsia="Arial" w:hAnsi="Arial" w:cs="Arial"/>
                <w:spacing w:val="-3"/>
              </w:rPr>
              <w:t>a</w:t>
            </w:r>
            <w:r w:rsidRPr="0090615A">
              <w:rPr>
                <w:rFonts w:ascii="Arial" w:eastAsia="Arial" w:hAnsi="Arial" w:cs="Arial"/>
                <w:spacing w:val="-2"/>
              </w:rPr>
              <w:t>v</w:t>
            </w:r>
            <w:r w:rsidRPr="0090615A">
              <w:rPr>
                <w:rFonts w:ascii="Arial" w:eastAsia="Arial" w:hAnsi="Arial" w:cs="Arial"/>
              </w:rPr>
              <w:t>e to addu</w:t>
            </w:r>
            <w:r w:rsidRPr="0090615A">
              <w:rPr>
                <w:rFonts w:ascii="Arial" w:eastAsia="Arial" w:hAnsi="Arial" w:cs="Arial"/>
                <w:spacing w:val="3"/>
              </w:rPr>
              <w:t>c</w:t>
            </w:r>
            <w:r w:rsidRPr="0090615A">
              <w:rPr>
                <w:rFonts w:ascii="Arial" w:eastAsia="Arial" w:hAnsi="Arial" w:cs="Arial"/>
              </w:rPr>
              <w:t xml:space="preserve">e </w:t>
            </w:r>
            <w:r w:rsidRPr="0090615A">
              <w:rPr>
                <w:rFonts w:ascii="Arial" w:eastAsia="Arial" w:hAnsi="Arial" w:cs="Arial"/>
                <w:spacing w:val="1"/>
              </w:rPr>
              <w:t>t</w:t>
            </w:r>
            <w:r w:rsidRPr="0090615A">
              <w:rPr>
                <w:rFonts w:ascii="Arial" w:eastAsia="Arial" w:hAnsi="Arial" w:cs="Arial"/>
              </w:rPr>
              <w:t>he follo</w:t>
            </w:r>
            <w:r w:rsidRPr="0090615A">
              <w:rPr>
                <w:rFonts w:ascii="Arial" w:eastAsia="Arial" w:hAnsi="Arial" w:cs="Arial"/>
                <w:spacing w:val="1"/>
              </w:rPr>
              <w:t>w</w:t>
            </w:r>
            <w:r w:rsidRPr="0090615A">
              <w:rPr>
                <w:rFonts w:ascii="Arial" w:eastAsia="Arial" w:hAnsi="Arial" w:cs="Arial"/>
              </w:rPr>
              <w:t xml:space="preserve">ing </w:t>
            </w:r>
            <w:r w:rsidRPr="0090615A">
              <w:rPr>
                <w:rFonts w:ascii="Arial" w:eastAsia="Arial" w:hAnsi="Arial" w:cs="Arial"/>
                <w:spacing w:val="-3"/>
              </w:rPr>
              <w:t>e</w:t>
            </w:r>
            <w:r w:rsidRPr="0090615A">
              <w:rPr>
                <w:rFonts w:ascii="Arial" w:eastAsia="Arial" w:hAnsi="Arial" w:cs="Arial"/>
                <w:spacing w:val="1"/>
              </w:rPr>
              <w:t>v</w:t>
            </w:r>
            <w:r w:rsidRPr="0090615A">
              <w:rPr>
                <w:rFonts w:ascii="Arial" w:eastAsia="Arial" w:hAnsi="Arial" w:cs="Arial"/>
              </w:rPr>
              <w:t>iden</w:t>
            </w:r>
            <w:r w:rsidRPr="0090615A">
              <w:rPr>
                <w:rFonts w:ascii="Arial" w:eastAsia="Arial" w:hAnsi="Arial" w:cs="Arial"/>
                <w:spacing w:val="3"/>
              </w:rPr>
              <w:t>c</w:t>
            </w:r>
            <w:r w:rsidRPr="0090615A">
              <w:rPr>
                <w:rFonts w:ascii="Arial" w:eastAsia="Arial" w:hAnsi="Arial" w:cs="Arial"/>
              </w:rPr>
              <w:t>e:</w:t>
            </w:r>
          </w:p>
        </w:tc>
      </w:tr>
      <w:tr w:rsidR="005C4639" w:rsidRPr="00270E8D" w14:paraId="5341BBC7" w14:textId="77777777" w:rsidTr="00810A4C">
        <w:trPr>
          <w:trHeight w:val="2795"/>
        </w:trPr>
        <w:tc>
          <w:tcPr>
            <w:tcW w:w="2291" w:type="dxa"/>
            <w:vMerge/>
            <w:shd w:val="clear" w:color="auto" w:fill="F2F2F2" w:themeFill="background1" w:themeFillShade="F2"/>
          </w:tcPr>
          <w:p w14:paraId="5341BBC5" w14:textId="77777777" w:rsidR="005C4639" w:rsidRDefault="005C4639" w:rsidP="006C4434">
            <w:pPr>
              <w:spacing w:before="71" w:line="250" w:lineRule="auto"/>
              <w:ind w:left="318" w:right="84" w:hanging="284"/>
              <w:rPr>
                <w:rFonts w:ascii="Arial" w:eastAsia="Arial" w:hAnsi="Arial" w:cs="Arial"/>
                <w:b/>
                <w:spacing w:val="-8"/>
                <w:sz w:val="22"/>
                <w:szCs w:val="22"/>
              </w:rPr>
            </w:pPr>
          </w:p>
        </w:tc>
        <w:tc>
          <w:tcPr>
            <w:tcW w:w="8692" w:type="dxa"/>
            <w:tcBorders>
              <w:top w:val="nil"/>
            </w:tcBorders>
          </w:tcPr>
          <w:p w14:paraId="5341BBC6" w14:textId="77777777" w:rsidR="005C4639" w:rsidRPr="007F3531" w:rsidRDefault="005C4639" w:rsidP="005C4639">
            <w:pPr>
              <w:rPr>
                <w:rFonts w:ascii="Arial" w:hAnsi="Arial" w:cs="Arial"/>
                <w:b/>
                <w:sz w:val="22"/>
                <w:szCs w:val="22"/>
              </w:rPr>
            </w:pPr>
          </w:p>
        </w:tc>
      </w:tr>
    </w:tbl>
    <w:p w14:paraId="5341BBC8" w14:textId="589C4E9E" w:rsidR="00E2015D" w:rsidRDefault="00E2015D">
      <w:pPr>
        <w:spacing w:line="200" w:lineRule="exact"/>
        <w:rPr>
          <w:rFonts w:ascii="Arial" w:hAnsi="Arial" w:cs="Arial"/>
        </w:rPr>
      </w:pPr>
    </w:p>
    <w:p w14:paraId="7F80E70D" w14:textId="77777777" w:rsidR="00E2015D" w:rsidRDefault="00E2015D">
      <w:pPr>
        <w:rPr>
          <w:rFonts w:ascii="Arial" w:hAnsi="Arial" w:cs="Arial"/>
        </w:rPr>
      </w:pPr>
      <w:r>
        <w:rPr>
          <w:rFonts w:ascii="Arial" w:hAnsi="Arial" w:cs="Arial"/>
        </w:rPr>
        <w:br w:type="page"/>
      </w:r>
    </w:p>
    <w:p w14:paraId="61536D7D" w14:textId="77777777" w:rsidR="007C0AFF" w:rsidRDefault="007C0AFF">
      <w:pPr>
        <w:spacing w:line="200" w:lineRule="exact"/>
        <w:rPr>
          <w:rFonts w:ascii="Arial" w:hAnsi="Arial" w:cs="Arial"/>
        </w:rPr>
      </w:pPr>
    </w:p>
    <w:tbl>
      <w:tblPr>
        <w:tblW w:w="1098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91"/>
        <w:gridCol w:w="1861"/>
        <w:gridCol w:w="716"/>
        <w:gridCol w:w="3419"/>
        <w:gridCol w:w="2696"/>
      </w:tblGrid>
      <w:tr w:rsidR="00700B72" w:rsidRPr="00270E8D" w14:paraId="5341BBCF" w14:textId="77777777" w:rsidTr="003A6ED5">
        <w:trPr>
          <w:trHeight w:val="454"/>
        </w:trPr>
        <w:tc>
          <w:tcPr>
            <w:tcW w:w="2268" w:type="dxa"/>
            <w:vMerge w:val="restart"/>
            <w:tcBorders>
              <w:top w:val="single" w:sz="4" w:space="0" w:color="auto"/>
            </w:tcBorders>
            <w:shd w:val="clear" w:color="auto" w:fill="F3F3F3"/>
          </w:tcPr>
          <w:p w14:paraId="5341BBC9" w14:textId="77777777" w:rsidR="00700B72" w:rsidRDefault="00700B72" w:rsidP="00700B72">
            <w:pPr>
              <w:ind w:left="34"/>
              <w:rPr>
                <w:rFonts w:ascii="Arial" w:eastAsia="Arial" w:hAnsi="Arial" w:cs="Arial"/>
                <w:b/>
                <w:spacing w:val="1"/>
              </w:rPr>
            </w:pPr>
          </w:p>
          <w:p w14:paraId="5341BBCA" w14:textId="77777777" w:rsidR="00700B72" w:rsidRPr="0090615A" w:rsidRDefault="00700B72" w:rsidP="00700B72">
            <w:pPr>
              <w:ind w:left="34"/>
              <w:rPr>
                <w:rFonts w:ascii="Arial" w:eastAsia="Arial" w:hAnsi="Arial" w:cs="Arial"/>
              </w:rPr>
            </w:pPr>
            <w:r w:rsidRPr="0090615A">
              <w:rPr>
                <w:rFonts w:ascii="Arial" w:eastAsia="Arial" w:hAnsi="Arial" w:cs="Arial"/>
                <w:b/>
                <w:spacing w:val="1"/>
              </w:rPr>
              <w:t>S</w:t>
            </w:r>
            <w:r w:rsidRPr="0090615A">
              <w:rPr>
                <w:rFonts w:ascii="Arial" w:eastAsia="Arial" w:hAnsi="Arial" w:cs="Arial"/>
                <w:b/>
                <w:spacing w:val="2"/>
              </w:rPr>
              <w:t>i</w:t>
            </w:r>
            <w:r w:rsidRPr="0090615A">
              <w:rPr>
                <w:rFonts w:ascii="Arial" w:eastAsia="Arial" w:hAnsi="Arial" w:cs="Arial"/>
                <w:b/>
                <w:spacing w:val="1"/>
              </w:rPr>
              <w:t>g</w:t>
            </w:r>
            <w:r w:rsidRPr="0090615A">
              <w:rPr>
                <w:rFonts w:ascii="Arial" w:eastAsia="Arial" w:hAnsi="Arial" w:cs="Arial"/>
                <w:b/>
                <w:spacing w:val="2"/>
              </w:rPr>
              <w:t>nat</w:t>
            </w:r>
            <w:r w:rsidRPr="0090615A">
              <w:rPr>
                <w:rFonts w:ascii="Arial" w:eastAsia="Arial" w:hAnsi="Arial" w:cs="Arial"/>
                <w:b/>
                <w:spacing w:val="1"/>
              </w:rPr>
              <w:t>ur</w:t>
            </w:r>
            <w:r w:rsidRPr="0090615A">
              <w:rPr>
                <w:rFonts w:ascii="Arial" w:eastAsia="Arial" w:hAnsi="Arial" w:cs="Arial"/>
                <w:b/>
              </w:rPr>
              <w:t xml:space="preserve">e </w:t>
            </w:r>
            <w:r w:rsidRPr="0090615A">
              <w:rPr>
                <w:rFonts w:ascii="Arial" w:eastAsia="Arial" w:hAnsi="Arial" w:cs="Arial"/>
                <w:b/>
                <w:spacing w:val="2"/>
              </w:rPr>
              <w:t>an</w:t>
            </w:r>
            <w:r w:rsidRPr="0090615A">
              <w:rPr>
                <w:rFonts w:ascii="Arial" w:eastAsia="Arial" w:hAnsi="Arial" w:cs="Arial"/>
                <w:b/>
              </w:rPr>
              <w:t xml:space="preserve">d </w:t>
            </w:r>
            <w:r w:rsidRPr="0090615A">
              <w:rPr>
                <w:rFonts w:ascii="Arial" w:eastAsia="Arial" w:hAnsi="Arial" w:cs="Arial"/>
                <w:b/>
                <w:spacing w:val="3"/>
              </w:rPr>
              <w:t>c</w:t>
            </w:r>
            <w:r w:rsidRPr="0090615A">
              <w:rPr>
                <w:rFonts w:ascii="Arial" w:eastAsia="Arial" w:hAnsi="Arial" w:cs="Arial"/>
                <w:b/>
                <w:spacing w:val="2"/>
              </w:rPr>
              <w:t>e</w:t>
            </w:r>
            <w:r w:rsidRPr="0090615A">
              <w:rPr>
                <w:rFonts w:ascii="Arial" w:eastAsia="Arial" w:hAnsi="Arial" w:cs="Arial"/>
                <w:b/>
                <w:spacing w:val="8"/>
              </w:rPr>
              <w:t>r</w:t>
            </w:r>
            <w:r w:rsidRPr="0090615A">
              <w:rPr>
                <w:rFonts w:ascii="Arial" w:eastAsia="Arial" w:hAnsi="Arial" w:cs="Arial"/>
                <w:b/>
                <w:spacing w:val="3"/>
              </w:rPr>
              <w:t>t</w:t>
            </w:r>
            <w:r w:rsidRPr="0090615A">
              <w:rPr>
                <w:rFonts w:ascii="Arial" w:eastAsia="Arial" w:hAnsi="Arial" w:cs="Arial"/>
                <w:b/>
                <w:spacing w:val="2"/>
              </w:rPr>
              <w:t>i</w:t>
            </w:r>
            <w:r w:rsidRPr="0090615A">
              <w:rPr>
                <w:rFonts w:ascii="Arial" w:eastAsia="Arial" w:hAnsi="Arial" w:cs="Arial"/>
                <w:b/>
                <w:spacing w:val="5"/>
              </w:rPr>
              <w:t>f</w:t>
            </w:r>
            <w:r w:rsidRPr="0090615A">
              <w:rPr>
                <w:rFonts w:ascii="Arial" w:eastAsia="Arial" w:hAnsi="Arial" w:cs="Arial"/>
                <w:b/>
                <w:spacing w:val="2"/>
              </w:rPr>
              <w:t>i</w:t>
            </w:r>
            <w:r w:rsidRPr="0090615A">
              <w:rPr>
                <w:rFonts w:ascii="Arial" w:eastAsia="Arial" w:hAnsi="Arial" w:cs="Arial"/>
                <w:b/>
                <w:spacing w:val="3"/>
              </w:rPr>
              <w:t>c</w:t>
            </w:r>
            <w:r w:rsidRPr="0090615A">
              <w:rPr>
                <w:rFonts w:ascii="Arial" w:eastAsia="Arial" w:hAnsi="Arial" w:cs="Arial"/>
                <w:b/>
                <w:spacing w:val="2"/>
              </w:rPr>
              <w:t>at</w:t>
            </w:r>
            <w:r w:rsidRPr="0090615A">
              <w:rPr>
                <w:rFonts w:ascii="Arial" w:eastAsia="Arial" w:hAnsi="Arial" w:cs="Arial"/>
                <w:b/>
              </w:rPr>
              <w:t xml:space="preserve">e </w:t>
            </w:r>
            <w:r w:rsidRPr="0090615A">
              <w:rPr>
                <w:rFonts w:ascii="Arial" w:eastAsia="Arial" w:hAnsi="Arial" w:cs="Arial"/>
                <w:b/>
                <w:spacing w:val="1"/>
              </w:rPr>
              <w:t>o</w:t>
            </w:r>
            <w:r w:rsidRPr="0090615A">
              <w:rPr>
                <w:rFonts w:ascii="Arial" w:eastAsia="Arial" w:hAnsi="Arial" w:cs="Arial"/>
                <w:b/>
              </w:rPr>
              <w:t xml:space="preserve">f </w:t>
            </w:r>
            <w:r w:rsidRPr="0090615A">
              <w:rPr>
                <w:rFonts w:ascii="Arial" w:eastAsia="Arial" w:hAnsi="Arial" w:cs="Arial"/>
                <w:b/>
                <w:spacing w:val="1"/>
              </w:rPr>
              <w:t>s</w:t>
            </w:r>
            <w:r w:rsidRPr="0090615A">
              <w:rPr>
                <w:rFonts w:ascii="Arial" w:eastAsia="Arial" w:hAnsi="Arial" w:cs="Arial"/>
                <w:b/>
                <w:spacing w:val="2"/>
              </w:rPr>
              <w:t>e</w:t>
            </w:r>
            <w:r w:rsidRPr="0090615A">
              <w:rPr>
                <w:rFonts w:ascii="Arial" w:eastAsia="Arial" w:hAnsi="Arial" w:cs="Arial"/>
                <w:b/>
                <w:spacing w:val="9"/>
              </w:rPr>
              <w:t>r</w:t>
            </w:r>
            <w:r w:rsidRPr="0090615A">
              <w:rPr>
                <w:rFonts w:ascii="Arial" w:eastAsia="Arial" w:hAnsi="Arial" w:cs="Arial"/>
                <w:b/>
                <w:spacing w:val="1"/>
              </w:rPr>
              <w:t>v</w:t>
            </w:r>
            <w:r w:rsidRPr="0090615A">
              <w:rPr>
                <w:rFonts w:ascii="Arial" w:eastAsia="Arial" w:hAnsi="Arial" w:cs="Arial"/>
                <w:b/>
                <w:spacing w:val="2"/>
              </w:rPr>
              <w:t>i</w:t>
            </w:r>
            <w:r w:rsidRPr="0090615A">
              <w:rPr>
                <w:rFonts w:ascii="Arial" w:eastAsia="Arial" w:hAnsi="Arial" w:cs="Arial"/>
                <w:b/>
                <w:spacing w:val="3"/>
              </w:rPr>
              <w:t>c</w:t>
            </w:r>
            <w:r w:rsidRPr="0090615A">
              <w:rPr>
                <w:rFonts w:ascii="Arial" w:eastAsia="Arial" w:hAnsi="Arial" w:cs="Arial"/>
                <w:b/>
              </w:rPr>
              <w:t>e</w:t>
            </w:r>
          </w:p>
          <w:p w14:paraId="5341BBCB" w14:textId="77777777" w:rsidR="00700B72" w:rsidRPr="00270E8D" w:rsidRDefault="00700B72" w:rsidP="003F0817">
            <w:pPr>
              <w:rPr>
                <w:rFonts w:ascii="Arial" w:hAnsi="Arial" w:cs="Arial"/>
                <w:sz w:val="22"/>
                <w:szCs w:val="22"/>
              </w:rPr>
            </w:pPr>
          </w:p>
        </w:tc>
        <w:tc>
          <w:tcPr>
            <w:tcW w:w="1843" w:type="dxa"/>
            <w:tcBorders>
              <w:top w:val="single" w:sz="4" w:space="0" w:color="auto"/>
              <w:bottom w:val="nil"/>
            </w:tcBorders>
            <w:vAlign w:val="center"/>
          </w:tcPr>
          <w:p w14:paraId="5341BBCC" w14:textId="77777777" w:rsidR="00700B72" w:rsidRPr="00270E8D" w:rsidRDefault="00700B72" w:rsidP="00700B72">
            <w:pPr>
              <w:spacing w:line="220" w:lineRule="exact"/>
              <w:ind w:left="4"/>
              <w:rPr>
                <w:rFonts w:ascii="Arial" w:hAnsi="Arial" w:cs="Arial"/>
                <w:sz w:val="22"/>
                <w:szCs w:val="22"/>
              </w:rPr>
            </w:pPr>
            <w:r w:rsidRPr="0090615A">
              <w:rPr>
                <w:rFonts w:ascii="Arial" w:eastAsia="Arial" w:hAnsi="Arial" w:cs="Arial"/>
                <w:position w:val="-1"/>
              </w:rPr>
              <w:t xml:space="preserve">I </w:t>
            </w:r>
            <w:r w:rsidRPr="0090615A">
              <w:rPr>
                <w:rFonts w:ascii="Arial" w:eastAsia="Arial" w:hAnsi="Arial" w:cs="Arial"/>
                <w:spacing w:val="3"/>
                <w:position w:val="-1"/>
              </w:rPr>
              <w:t>c</w:t>
            </w:r>
            <w:r w:rsidRPr="0090615A">
              <w:rPr>
                <w:rFonts w:ascii="Arial" w:eastAsia="Arial" w:hAnsi="Arial" w:cs="Arial"/>
                <w:position w:val="-1"/>
              </w:rPr>
              <w:t>e</w:t>
            </w:r>
            <w:r w:rsidRPr="0090615A">
              <w:rPr>
                <w:rFonts w:ascii="Arial" w:eastAsia="Arial" w:hAnsi="Arial" w:cs="Arial"/>
                <w:spacing w:val="8"/>
                <w:position w:val="-1"/>
              </w:rPr>
              <w:t>r</w:t>
            </w:r>
            <w:r w:rsidRPr="0090615A">
              <w:rPr>
                <w:rFonts w:ascii="Arial" w:eastAsia="Arial" w:hAnsi="Arial" w:cs="Arial"/>
                <w:spacing w:val="1"/>
                <w:position w:val="-1"/>
              </w:rPr>
              <w:t>ti</w:t>
            </w:r>
            <w:r w:rsidRPr="0090615A">
              <w:rPr>
                <w:rFonts w:ascii="Arial" w:eastAsia="Arial" w:hAnsi="Arial" w:cs="Arial"/>
                <w:spacing w:val="7"/>
                <w:position w:val="-1"/>
              </w:rPr>
              <w:t>f</w:t>
            </w:r>
            <w:r w:rsidRPr="0090615A">
              <w:rPr>
                <w:rFonts w:ascii="Arial" w:eastAsia="Arial" w:hAnsi="Arial" w:cs="Arial"/>
                <w:position w:val="-1"/>
              </w:rPr>
              <w:t xml:space="preserve">y </w:t>
            </w:r>
            <w:r w:rsidRPr="0090615A">
              <w:rPr>
                <w:rFonts w:ascii="Arial" w:eastAsia="Arial" w:hAnsi="Arial" w:cs="Arial"/>
                <w:spacing w:val="1"/>
                <w:position w:val="-1"/>
              </w:rPr>
              <w:t>t</w:t>
            </w:r>
            <w:r w:rsidRPr="0090615A">
              <w:rPr>
                <w:rFonts w:ascii="Arial" w:eastAsia="Arial" w:hAnsi="Arial" w:cs="Arial"/>
                <w:spacing w:val="-1"/>
                <w:position w:val="-1"/>
              </w:rPr>
              <w:t>h</w:t>
            </w:r>
            <w:r w:rsidRPr="0090615A">
              <w:rPr>
                <w:rFonts w:ascii="Arial" w:eastAsia="Arial" w:hAnsi="Arial" w:cs="Arial"/>
                <w:position w:val="-1"/>
              </w:rPr>
              <w:t xml:space="preserve">at on </w:t>
            </w:r>
          </w:p>
        </w:tc>
        <w:tc>
          <w:tcPr>
            <w:tcW w:w="4094" w:type="dxa"/>
            <w:gridSpan w:val="2"/>
            <w:tcBorders>
              <w:top w:val="single" w:sz="4" w:space="0" w:color="auto"/>
              <w:bottom w:val="single" w:sz="4" w:space="0" w:color="auto"/>
            </w:tcBorders>
            <w:vAlign w:val="center"/>
          </w:tcPr>
          <w:p w14:paraId="5341BBCD" w14:textId="77777777" w:rsidR="00700B72" w:rsidRPr="00270E8D" w:rsidRDefault="00700B72" w:rsidP="00700B72">
            <w:pPr>
              <w:spacing w:line="220" w:lineRule="exact"/>
              <w:ind w:left="224"/>
              <w:rPr>
                <w:rFonts w:ascii="Arial" w:hAnsi="Arial" w:cs="Arial"/>
                <w:sz w:val="22"/>
                <w:szCs w:val="22"/>
              </w:rPr>
            </w:pPr>
          </w:p>
        </w:tc>
        <w:tc>
          <w:tcPr>
            <w:tcW w:w="2669" w:type="dxa"/>
            <w:tcBorders>
              <w:top w:val="single" w:sz="4" w:space="0" w:color="auto"/>
              <w:bottom w:val="nil"/>
            </w:tcBorders>
            <w:vAlign w:val="center"/>
          </w:tcPr>
          <w:p w14:paraId="5341BBCE" w14:textId="77777777" w:rsidR="00700B72" w:rsidRPr="00270E8D" w:rsidRDefault="00700B72" w:rsidP="00700B72">
            <w:pPr>
              <w:spacing w:line="220" w:lineRule="exact"/>
              <w:ind w:left="224"/>
              <w:rPr>
                <w:rFonts w:ascii="Arial" w:hAnsi="Arial" w:cs="Arial"/>
                <w:sz w:val="22"/>
                <w:szCs w:val="22"/>
              </w:rPr>
            </w:pPr>
          </w:p>
        </w:tc>
      </w:tr>
      <w:tr w:rsidR="00700B72" w:rsidRPr="00270E8D" w14:paraId="5341BBD4" w14:textId="77777777" w:rsidTr="003A6ED5">
        <w:trPr>
          <w:trHeight w:val="454"/>
        </w:trPr>
        <w:tc>
          <w:tcPr>
            <w:tcW w:w="2268" w:type="dxa"/>
            <w:vMerge/>
            <w:shd w:val="clear" w:color="auto" w:fill="F3F3F3"/>
            <w:vAlign w:val="center"/>
          </w:tcPr>
          <w:p w14:paraId="5341BBD0" w14:textId="77777777" w:rsidR="00700B72" w:rsidRPr="00270E8D" w:rsidRDefault="00700B72" w:rsidP="003F0817">
            <w:pPr>
              <w:rPr>
                <w:rFonts w:ascii="Arial" w:hAnsi="Arial" w:cs="Arial"/>
                <w:sz w:val="22"/>
                <w:szCs w:val="22"/>
              </w:rPr>
            </w:pPr>
          </w:p>
        </w:tc>
        <w:tc>
          <w:tcPr>
            <w:tcW w:w="8606" w:type="dxa"/>
            <w:gridSpan w:val="4"/>
            <w:tcBorders>
              <w:top w:val="nil"/>
              <w:bottom w:val="nil"/>
            </w:tcBorders>
            <w:vAlign w:val="center"/>
          </w:tcPr>
          <w:p w14:paraId="5341BBD1" w14:textId="77777777" w:rsidR="00700B72" w:rsidRDefault="00700B72" w:rsidP="00700B72">
            <w:pPr>
              <w:spacing w:before="35"/>
              <w:rPr>
                <w:rFonts w:ascii="Arial" w:eastAsia="Arial" w:hAnsi="Arial" w:cs="Arial"/>
                <w:position w:val="-1"/>
              </w:rPr>
            </w:pPr>
            <w:r w:rsidRPr="0090615A">
              <w:rPr>
                <w:rFonts w:ascii="Arial" w:eastAsia="Arial" w:hAnsi="Arial" w:cs="Arial"/>
                <w:position w:val="-1"/>
              </w:rPr>
              <w:t>I se</w:t>
            </w:r>
            <w:r w:rsidRPr="0090615A">
              <w:rPr>
                <w:rFonts w:ascii="Arial" w:eastAsia="Arial" w:hAnsi="Arial" w:cs="Arial"/>
                <w:spacing w:val="8"/>
                <w:position w:val="-1"/>
              </w:rPr>
              <w:t>r</w:t>
            </w:r>
            <w:r w:rsidRPr="0090615A">
              <w:rPr>
                <w:rFonts w:ascii="Arial" w:eastAsia="Arial" w:hAnsi="Arial" w:cs="Arial"/>
                <w:spacing w:val="-2"/>
                <w:position w:val="-1"/>
              </w:rPr>
              <w:t>v</w:t>
            </w:r>
            <w:r w:rsidRPr="0090615A">
              <w:rPr>
                <w:rFonts w:ascii="Arial" w:eastAsia="Arial" w:hAnsi="Arial" w:cs="Arial"/>
                <w:spacing w:val="1"/>
                <w:position w:val="-1"/>
              </w:rPr>
              <w:t>e</w:t>
            </w:r>
            <w:r w:rsidRPr="0090615A">
              <w:rPr>
                <w:rFonts w:ascii="Arial" w:eastAsia="Arial" w:hAnsi="Arial" w:cs="Arial"/>
                <w:position w:val="-1"/>
              </w:rPr>
              <w:t xml:space="preserve">d </w:t>
            </w:r>
            <w:r w:rsidRPr="0090615A">
              <w:rPr>
                <w:rFonts w:ascii="Arial" w:eastAsia="Arial" w:hAnsi="Arial" w:cs="Arial"/>
                <w:spacing w:val="1"/>
                <w:position w:val="-1"/>
              </w:rPr>
              <w:t>t</w:t>
            </w:r>
            <w:r w:rsidRPr="0090615A">
              <w:rPr>
                <w:rFonts w:ascii="Arial" w:eastAsia="Arial" w:hAnsi="Arial" w:cs="Arial"/>
                <w:position w:val="-1"/>
              </w:rPr>
              <w:t>he d</w:t>
            </w:r>
            <w:r w:rsidRPr="0090615A">
              <w:rPr>
                <w:rFonts w:ascii="Arial" w:eastAsia="Arial" w:hAnsi="Arial" w:cs="Arial"/>
                <w:spacing w:val="-1"/>
                <w:position w:val="-1"/>
              </w:rPr>
              <w:t>e</w:t>
            </w:r>
            <w:r w:rsidRPr="0090615A">
              <w:rPr>
                <w:rFonts w:ascii="Arial" w:eastAsia="Arial" w:hAnsi="Arial" w:cs="Arial"/>
                <w:position w:val="-1"/>
              </w:rPr>
              <w:t>fenda</w:t>
            </w:r>
            <w:r w:rsidRPr="0090615A">
              <w:rPr>
                <w:rFonts w:ascii="Arial" w:eastAsia="Arial" w:hAnsi="Arial" w:cs="Arial"/>
                <w:spacing w:val="-1"/>
                <w:position w:val="-1"/>
              </w:rPr>
              <w:t>n</w:t>
            </w:r>
            <w:r w:rsidRPr="0090615A">
              <w:rPr>
                <w:rFonts w:ascii="Arial" w:eastAsia="Arial" w:hAnsi="Arial" w:cs="Arial"/>
                <w:position w:val="-1"/>
              </w:rPr>
              <w:t xml:space="preserve">t </w:t>
            </w:r>
            <w:r w:rsidRPr="0090615A">
              <w:rPr>
                <w:rFonts w:ascii="Arial" w:eastAsia="Arial" w:hAnsi="Arial" w:cs="Arial"/>
                <w:spacing w:val="1"/>
                <w:position w:val="-1"/>
              </w:rPr>
              <w:t>w</w:t>
            </w:r>
            <w:r w:rsidRPr="0090615A">
              <w:rPr>
                <w:rFonts w:ascii="Arial" w:eastAsia="Arial" w:hAnsi="Arial" w:cs="Arial"/>
                <w:position w:val="-1"/>
              </w:rPr>
              <w:t>i</w:t>
            </w:r>
            <w:r w:rsidRPr="0090615A">
              <w:rPr>
                <w:rFonts w:ascii="Arial" w:eastAsia="Arial" w:hAnsi="Arial" w:cs="Arial"/>
                <w:spacing w:val="1"/>
                <w:position w:val="-1"/>
              </w:rPr>
              <w:t>th</w:t>
            </w:r>
            <w:r w:rsidRPr="0090615A">
              <w:rPr>
                <w:rFonts w:ascii="Arial" w:eastAsia="Arial" w:hAnsi="Arial" w:cs="Arial"/>
                <w:position w:val="-1"/>
              </w:rPr>
              <w:t>:</w:t>
            </w:r>
          </w:p>
          <w:p w14:paraId="5341BBD2" w14:textId="77777777" w:rsidR="00700B72" w:rsidRPr="0090615A" w:rsidRDefault="00700B72" w:rsidP="00700B72">
            <w:pPr>
              <w:spacing w:before="35"/>
              <w:rPr>
                <w:rFonts w:ascii="Arial" w:eastAsia="Arial" w:hAnsi="Arial" w:cs="Arial"/>
              </w:rPr>
            </w:pPr>
            <w:r w:rsidRPr="0090615A">
              <w:rPr>
                <w:rFonts w:ascii="Arial" w:eastAsia="Arial" w:hAnsi="Arial" w:cs="Arial"/>
                <w:spacing w:val="-8"/>
              </w:rPr>
              <w:t>1</w:t>
            </w:r>
            <w:r w:rsidRPr="0090615A">
              <w:rPr>
                <w:rFonts w:ascii="Arial" w:eastAsia="Arial" w:hAnsi="Arial" w:cs="Arial"/>
              </w:rPr>
              <w:t>.</w:t>
            </w:r>
            <w:r w:rsidRPr="0090615A">
              <w:rPr>
                <w:rFonts w:ascii="Arial" w:eastAsia="Arial" w:hAnsi="Arial" w:cs="Arial"/>
                <w:spacing w:val="14"/>
              </w:rPr>
              <w:t xml:space="preserve"> </w:t>
            </w:r>
            <w:r w:rsidRPr="0090615A">
              <w:rPr>
                <w:rFonts w:ascii="Arial" w:eastAsia="Arial" w:hAnsi="Arial" w:cs="Arial"/>
              </w:rPr>
              <w:t xml:space="preserve">a </w:t>
            </w:r>
            <w:r w:rsidRPr="0090615A">
              <w:rPr>
                <w:rFonts w:ascii="Arial" w:eastAsia="Arial" w:hAnsi="Arial" w:cs="Arial"/>
                <w:spacing w:val="4"/>
              </w:rPr>
              <w:t>c</w:t>
            </w:r>
            <w:r w:rsidRPr="0090615A">
              <w:rPr>
                <w:rFonts w:ascii="Arial" w:eastAsia="Arial" w:hAnsi="Arial" w:cs="Arial"/>
                <w:spacing w:val="1"/>
              </w:rPr>
              <w:t>o</w:t>
            </w:r>
            <w:r w:rsidRPr="0090615A">
              <w:rPr>
                <w:rFonts w:ascii="Arial" w:eastAsia="Arial" w:hAnsi="Arial" w:cs="Arial"/>
                <w:spacing w:val="-3"/>
              </w:rPr>
              <w:t>p</w:t>
            </w:r>
            <w:r w:rsidRPr="0090615A">
              <w:rPr>
                <w:rFonts w:ascii="Arial" w:eastAsia="Arial" w:hAnsi="Arial" w:cs="Arial"/>
              </w:rPr>
              <w:t xml:space="preserve">y of </w:t>
            </w:r>
            <w:r w:rsidRPr="0090615A">
              <w:rPr>
                <w:rFonts w:ascii="Arial" w:eastAsia="Arial" w:hAnsi="Arial" w:cs="Arial"/>
                <w:spacing w:val="1"/>
              </w:rPr>
              <w:t>t</w:t>
            </w:r>
            <w:r w:rsidRPr="0090615A">
              <w:rPr>
                <w:rFonts w:ascii="Arial" w:eastAsia="Arial" w:hAnsi="Arial" w:cs="Arial"/>
                <w:spacing w:val="-1"/>
              </w:rPr>
              <w:t>h</w:t>
            </w:r>
            <w:r w:rsidRPr="0090615A">
              <w:rPr>
                <w:rFonts w:ascii="Arial" w:eastAsia="Arial" w:hAnsi="Arial" w:cs="Arial"/>
              </w:rPr>
              <w:t>is n</w:t>
            </w:r>
            <w:r w:rsidRPr="0090615A">
              <w:rPr>
                <w:rFonts w:ascii="Arial" w:eastAsia="Arial" w:hAnsi="Arial" w:cs="Arial"/>
                <w:spacing w:val="-1"/>
              </w:rPr>
              <w:t>o</w:t>
            </w:r>
            <w:r w:rsidRPr="0090615A">
              <w:rPr>
                <w:rFonts w:ascii="Arial" w:eastAsia="Arial" w:hAnsi="Arial" w:cs="Arial"/>
                <w:spacing w:val="1"/>
              </w:rPr>
              <w:t>t</w:t>
            </w:r>
            <w:r w:rsidRPr="0090615A">
              <w:rPr>
                <w:rFonts w:ascii="Arial" w:eastAsia="Arial" w:hAnsi="Arial" w:cs="Arial"/>
              </w:rPr>
              <w:t>i</w:t>
            </w:r>
            <w:r w:rsidRPr="0090615A">
              <w:rPr>
                <w:rFonts w:ascii="Arial" w:eastAsia="Arial" w:hAnsi="Arial" w:cs="Arial"/>
                <w:spacing w:val="3"/>
              </w:rPr>
              <w:t>c</w:t>
            </w:r>
            <w:r w:rsidRPr="0090615A">
              <w:rPr>
                <w:rFonts w:ascii="Arial" w:eastAsia="Arial" w:hAnsi="Arial" w:cs="Arial"/>
              </w:rPr>
              <w:t>e and grounds</w:t>
            </w:r>
          </w:p>
          <w:p w14:paraId="5341BBD3" w14:textId="77777777" w:rsidR="00700B72" w:rsidRPr="00270E8D" w:rsidRDefault="00700B72" w:rsidP="00700B72">
            <w:pPr>
              <w:spacing w:before="66"/>
              <w:rPr>
                <w:rFonts w:ascii="Arial" w:hAnsi="Arial" w:cs="Arial"/>
                <w:sz w:val="22"/>
                <w:szCs w:val="22"/>
              </w:rPr>
            </w:pPr>
            <w:r w:rsidRPr="0090615A">
              <w:rPr>
                <w:rFonts w:ascii="Arial" w:eastAsia="Arial" w:hAnsi="Arial" w:cs="Arial"/>
                <w:spacing w:val="2"/>
              </w:rPr>
              <w:t>2</w:t>
            </w:r>
            <w:r w:rsidRPr="0090615A">
              <w:rPr>
                <w:rFonts w:ascii="Arial" w:eastAsia="Arial" w:hAnsi="Arial" w:cs="Arial"/>
              </w:rPr>
              <w:t>.</w:t>
            </w:r>
            <w:r w:rsidRPr="0090615A">
              <w:rPr>
                <w:rFonts w:ascii="Arial" w:eastAsia="Arial" w:hAnsi="Arial" w:cs="Arial"/>
                <w:spacing w:val="4"/>
              </w:rPr>
              <w:t xml:space="preserve"> </w:t>
            </w:r>
            <w:r w:rsidRPr="0090615A">
              <w:rPr>
                <w:rFonts w:ascii="Arial" w:eastAsia="Arial" w:hAnsi="Arial" w:cs="Arial"/>
              </w:rPr>
              <w:t>a n</w:t>
            </w:r>
            <w:r w:rsidRPr="0090615A">
              <w:rPr>
                <w:rFonts w:ascii="Arial" w:eastAsia="Arial" w:hAnsi="Arial" w:cs="Arial"/>
                <w:spacing w:val="-1"/>
              </w:rPr>
              <w:t>o</w:t>
            </w:r>
            <w:r w:rsidRPr="0090615A">
              <w:rPr>
                <w:rFonts w:ascii="Arial" w:eastAsia="Arial" w:hAnsi="Arial" w:cs="Arial"/>
                <w:spacing w:val="1"/>
              </w:rPr>
              <w:t>t</w:t>
            </w:r>
            <w:r w:rsidRPr="0090615A">
              <w:rPr>
                <w:rFonts w:ascii="Arial" w:eastAsia="Arial" w:hAnsi="Arial" w:cs="Arial"/>
              </w:rPr>
              <w:t>i</w:t>
            </w:r>
            <w:r w:rsidRPr="0090615A">
              <w:rPr>
                <w:rFonts w:ascii="Arial" w:eastAsia="Arial" w:hAnsi="Arial" w:cs="Arial"/>
                <w:spacing w:val="3"/>
              </w:rPr>
              <w:t>c</w:t>
            </w:r>
            <w:r w:rsidRPr="0090615A">
              <w:rPr>
                <w:rFonts w:ascii="Arial" w:eastAsia="Arial" w:hAnsi="Arial" w:cs="Arial"/>
              </w:rPr>
              <w:t>e of op</w:t>
            </w:r>
            <w:r w:rsidRPr="0090615A">
              <w:rPr>
                <w:rFonts w:ascii="Arial" w:eastAsia="Arial" w:hAnsi="Arial" w:cs="Arial"/>
                <w:spacing w:val="1"/>
              </w:rPr>
              <w:t>po</w:t>
            </w:r>
            <w:r w:rsidRPr="0090615A">
              <w:rPr>
                <w:rFonts w:ascii="Arial" w:eastAsia="Arial" w:hAnsi="Arial" w:cs="Arial"/>
              </w:rPr>
              <w:t>si</w:t>
            </w:r>
            <w:r w:rsidRPr="0090615A">
              <w:rPr>
                <w:rFonts w:ascii="Arial" w:eastAsia="Arial" w:hAnsi="Arial" w:cs="Arial"/>
                <w:spacing w:val="1"/>
              </w:rPr>
              <w:t>ti</w:t>
            </w:r>
            <w:r w:rsidRPr="0090615A">
              <w:rPr>
                <w:rFonts w:ascii="Arial" w:eastAsia="Arial" w:hAnsi="Arial" w:cs="Arial"/>
              </w:rPr>
              <w:t xml:space="preserve">on </w:t>
            </w:r>
            <w:r w:rsidRPr="0090615A">
              <w:rPr>
                <w:rFonts w:ascii="Arial" w:eastAsia="Arial" w:hAnsi="Arial" w:cs="Arial"/>
                <w:spacing w:val="4"/>
              </w:rPr>
              <w:t>(</w:t>
            </w:r>
            <w:r w:rsidRPr="0090615A">
              <w:rPr>
                <w:rFonts w:ascii="Arial" w:eastAsia="Arial" w:hAnsi="Arial" w:cs="Arial"/>
                <w:spacing w:val="-3"/>
              </w:rPr>
              <w:t>F</w:t>
            </w:r>
            <w:r w:rsidRPr="0090615A">
              <w:rPr>
                <w:rFonts w:ascii="Arial" w:eastAsia="Arial" w:hAnsi="Arial" w:cs="Arial"/>
              </w:rPr>
              <w:t>o</w:t>
            </w:r>
            <w:r w:rsidRPr="0090615A">
              <w:rPr>
                <w:rFonts w:ascii="Arial" w:eastAsia="Arial" w:hAnsi="Arial" w:cs="Arial"/>
                <w:spacing w:val="3"/>
              </w:rPr>
              <w:t>r</w:t>
            </w:r>
            <w:r w:rsidRPr="0090615A">
              <w:rPr>
                <w:rFonts w:ascii="Arial" w:eastAsia="Arial" w:hAnsi="Arial" w:cs="Arial"/>
              </w:rPr>
              <w:t xml:space="preserve">m </w:t>
            </w:r>
            <w:proofErr w:type="spellStart"/>
            <w:r w:rsidRPr="0090615A">
              <w:rPr>
                <w:rFonts w:ascii="Arial" w:eastAsia="Arial" w:hAnsi="Arial" w:cs="Arial"/>
                <w:spacing w:val="-2"/>
              </w:rPr>
              <w:t>P</w:t>
            </w:r>
            <w:r w:rsidRPr="0090615A">
              <w:rPr>
                <w:rFonts w:ascii="Arial" w:eastAsia="Arial" w:hAnsi="Arial" w:cs="Arial"/>
                <w:spacing w:val="2"/>
              </w:rPr>
              <w:t>o</w:t>
            </w:r>
            <w:r w:rsidRPr="0090615A">
              <w:rPr>
                <w:rFonts w:ascii="Arial" w:eastAsia="Arial" w:hAnsi="Arial" w:cs="Arial"/>
              </w:rPr>
              <w:t>CA</w:t>
            </w:r>
            <w:proofErr w:type="spellEnd"/>
            <w:r w:rsidRPr="0090615A">
              <w:rPr>
                <w:rFonts w:ascii="Arial" w:eastAsia="Arial" w:hAnsi="Arial" w:cs="Arial"/>
              </w:rPr>
              <w:t xml:space="preserve"> </w:t>
            </w:r>
            <w:r w:rsidRPr="0090615A">
              <w:rPr>
                <w:rFonts w:ascii="Arial" w:eastAsia="Arial" w:hAnsi="Arial" w:cs="Arial"/>
                <w:spacing w:val="-2"/>
              </w:rPr>
              <w:t>2</w:t>
            </w:r>
            <w:r w:rsidRPr="0090615A">
              <w:rPr>
                <w:rFonts w:ascii="Arial" w:eastAsia="Arial" w:hAnsi="Arial" w:cs="Arial"/>
              </w:rPr>
              <w:t>)</w:t>
            </w:r>
          </w:p>
        </w:tc>
      </w:tr>
      <w:tr w:rsidR="00700B72" w:rsidRPr="00270E8D" w14:paraId="5341BBD7" w14:textId="77777777" w:rsidTr="003A6ED5">
        <w:trPr>
          <w:trHeight w:val="454"/>
        </w:trPr>
        <w:tc>
          <w:tcPr>
            <w:tcW w:w="2268" w:type="dxa"/>
            <w:vMerge/>
            <w:shd w:val="clear" w:color="auto" w:fill="F3F3F3"/>
            <w:vAlign w:val="center"/>
          </w:tcPr>
          <w:p w14:paraId="5341BBD5" w14:textId="77777777" w:rsidR="00700B72" w:rsidRPr="00270E8D" w:rsidRDefault="00700B72" w:rsidP="003F0817">
            <w:pPr>
              <w:rPr>
                <w:rFonts w:ascii="Arial" w:hAnsi="Arial" w:cs="Arial"/>
                <w:sz w:val="22"/>
                <w:szCs w:val="22"/>
              </w:rPr>
            </w:pPr>
          </w:p>
        </w:tc>
        <w:tc>
          <w:tcPr>
            <w:tcW w:w="8606" w:type="dxa"/>
            <w:gridSpan w:val="4"/>
            <w:tcBorders>
              <w:top w:val="nil"/>
              <w:bottom w:val="nil"/>
              <w:right w:val="single" w:sz="4" w:space="0" w:color="auto"/>
            </w:tcBorders>
            <w:vAlign w:val="center"/>
          </w:tcPr>
          <w:p w14:paraId="5341BBD6" w14:textId="77777777" w:rsidR="00700B72" w:rsidRPr="00270E8D" w:rsidRDefault="00700B72" w:rsidP="003F0817">
            <w:pPr>
              <w:rPr>
                <w:rFonts w:ascii="Arial" w:hAnsi="Arial" w:cs="Arial"/>
                <w:sz w:val="22"/>
                <w:szCs w:val="22"/>
              </w:rPr>
            </w:pPr>
            <w:r>
              <w:rPr>
                <w:rFonts w:ascii="Arial" w:hAnsi="Arial" w:cs="Arial"/>
                <w:sz w:val="22"/>
                <w:szCs w:val="22"/>
              </w:rPr>
              <w:t>OR</w:t>
            </w:r>
          </w:p>
        </w:tc>
      </w:tr>
      <w:tr w:rsidR="00700B72" w:rsidRPr="00270E8D" w14:paraId="5341BBDA" w14:textId="77777777" w:rsidTr="003A6ED5">
        <w:trPr>
          <w:trHeight w:val="454"/>
        </w:trPr>
        <w:tc>
          <w:tcPr>
            <w:tcW w:w="2268" w:type="dxa"/>
            <w:vMerge/>
            <w:shd w:val="clear" w:color="auto" w:fill="F3F3F3"/>
            <w:vAlign w:val="center"/>
          </w:tcPr>
          <w:p w14:paraId="5341BBD8" w14:textId="77777777" w:rsidR="00700B72" w:rsidRPr="00270E8D" w:rsidRDefault="00700B72" w:rsidP="003F0817">
            <w:pPr>
              <w:rPr>
                <w:rFonts w:ascii="Arial" w:hAnsi="Arial" w:cs="Arial"/>
                <w:sz w:val="22"/>
                <w:szCs w:val="22"/>
              </w:rPr>
            </w:pPr>
          </w:p>
        </w:tc>
        <w:tc>
          <w:tcPr>
            <w:tcW w:w="8606" w:type="dxa"/>
            <w:gridSpan w:val="4"/>
            <w:tcBorders>
              <w:top w:val="nil"/>
              <w:bottom w:val="nil"/>
              <w:right w:val="single" w:sz="4" w:space="0" w:color="auto"/>
            </w:tcBorders>
            <w:vAlign w:val="center"/>
          </w:tcPr>
          <w:p w14:paraId="5341BBD9" w14:textId="77777777" w:rsidR="00700B72" w:rsidRPr="00270E8D" w:rsidRDefault="00700B72" w:rsidP="003F0817">
            <w:pPr>
              <w:rPr>
                <w:rFonts w:ascii="Arial" w:hAnsi="Arial" w:cs="Arial"/>
                <w:sz w:val="22"/>
                <w:szCs w:val="22"/>
              </w:rPr>
            </w:pPr>
            <w:r>
              <w:rPr>
                <w:rFonts w:ascii="Arial" w:hAnsi="Arial" w:cs="Arial"/>
                <w:sz w:val="22"/>
                <w:szCs w:val="22"/>
              </w:rPr>
              <w:t>I have been unable to effect service on the defendant for the following reasons:</w:t>
            </w:r>
          </w:p>
        </w:tc>
      </w:tr>
      <w:tr w:rsidR="00700B72" w:rsidRPr="00270E8D" w14:paraId="5341BBDD" w14:textId="77777777" w:rsidTr="003A6ED5">
        <w:trPr>
          <w:trHeight w:val="1552"/>
        </w:trPr>
        <w:tc>
          <w:tcPr>
            <w:tcW w:w="2268" w:type="dxa"/>
            <w:vMerge/>
            <w:shd w:val="clear" w:color="auto" w:fill="F3F3F3"/>
            <w:vAlign w:val="center"/>
          </w:tcPr>
          <w:p w14:paraId="5341BBDB" w14:textId="77777777" w:rsidR="00700B72" w:rsidRPr="00270E8D" w:rsidRDefault="00700B72" w:rsidP="003F0817">
            <w:pPr>
              <w:rPr>
                <w:rFonts w:ascii="Arial" w:hAnsi="Arial" w:cs="Arial"/>
                <w:sz w:val="22"/>
                <w:szCs w:val="22"/>
              </w:rPr>
            </w:pPr>
          </w:p>
        </w:tc>
        <w:tc>
          <w:tcPr>
            <w:tcW w:w="8606" w:type="dxa"/>
            <w:gridSpan w:val="4"/>
            <w:tcBorders>
              <w:top w:val="nil"/>
              <w:bottom w:val="nil"/>
              <w:right w:val="single" w:sz="4" w:space="0" w:color="auto"/>
            </w:tcBorders>
            <w:vAlign w:val="center"/>
          </w:tcPr>
          <w:p w14:paraId="5341BBDC" w14:textId="77777777" w:rsidR="00700B72" w:rsidRPr="00270E8D" w:rsidRDefault="00700B72" w:rsidP="003F0817">
            <w:pPr>
              <w:rPr>
                <w:rFonts w:ascii="Arial" w:hAnsi="Arial" w:cs="Arial"/>
                <w:sz w:val="22"/>
                <w:szCs w:val="22"/>
              </w:rPr>
            </w:pPr>
          </w:p>
        </w:tc>
      </w:tr>
      <w:tr w:rsidR="00700B72" w:rsidRPr="00270E8D" w14:paraId="5341BBE1" w14:textId="77777777" w:rsidTr="003A6ED5">
        <w:trPr>
          <w:trHeight w:val="454"/>
        </w:trPr>
        <w:tc>
          <w:tcPr>
            <w:tcW w:w="2268" w:type="dxa"/>
            <w:vMerge/>
            <w:shd w:val="clear" w:color="auto" w:fill="F3F3F3"/>
            <w:vAlign w:val="center"/>
          </w:tcPr>
          <w:p w14:paraId="5341BBDE" w14:textId="77777777" w:rsidR="00700B72" w:rsidRPr="00270E8D" w:rsidRDefault="00700B72" w:rsidP="003F0817">
            <w:pPr>
              <w:rPr>
                <w:rFonts w:ascii="Arial" w:hAnsi="Arial" w:cs="Arial"/>
                <w:sz w:val="22"/>
                <w:szCs w:val="22"/>
              </w:rPr>
            </w:pPr>
          </w:p>
        </w:tc>
        <w:tc>
          <w:tcPr>
            <w:tcW w:w="2552" w:type="dxa"/>
            <w:gridSpan w:val="2"/>
            <w:tcBorders>
              <w:top w:val="nil"/>
              <w:bottom w:val="nil"/>
            </w:tcBorders>
            <w:vAlign w:val="center"/>
          </w:tcPr>
          <w:p w14:paraId="5341BBDF" w14:textId="77777777" w:rsidR="00700B72" w:rsidRPr="00270E8D" w:rsidRDefault="00700B72" w:rsidP="003F0817">
            <w:pPr>
              <w:rPr>
                <w:rFonts w:ascii="Arial" w:hAnsi="Arial" w:cs="Arial"/>
                <w:sz w:val="22"/>
                <w:szCs w:val="22"/>
              </w:rPr>
            </w:pPr>
            <w:r>
              <w:rPr>
                <w:rFonts w:ascii="Arial" w:hAnsi="Arial" w:cs="Arial"/>
                <w:sz w:val="22"/>
                <w:szCs w:val="22"/>
              </w:rPr>
              <w:t>Signature of appellant</w:t>
            </w:r>
          </w:p>
        </w:tc>
        <w:tc>
          <w:tcPr>
            <w:tcW w:w="6054" w:type="dxa"/>
            <w:gridSpan w:val="2"/>
            <w:tcBorders>
              <w:top w:val="nil"/>
              <w:bottom w:val="single" w:sz="4" w:space="0" w:color="auto"/>
              <w:right w:val="single" w:sz="4" w:space="0" w:color="auto"/>
            </w:tcBorders>
            <w:vAlign w:val="center"/>
          </w:tcPr>
          <w:p w14:paraId="5341BBE0" w14:textId="77777777" w:rsidR="00700B72" w:rsidRPr="00270E8D" w:rsidRDefault="00700B72" w:rsidP="003F0817">
            <w:pPr>
              <w:rPr>
                <w:rFonts w:ascii="Arial" w:hAnsi="Arial" w:cs="Arial"/>
                <w:sz w:val="22"/>
                <w:szCs w:val="22"/>
              </w:rPr>
            </w:pPr>
          </w:p>
        </w:tc>
      </w:tr>
      <w:tr w:rsidR="00700B72" w:rsidRPr="00270E8D" w14:paraId="5341BBE5" w14:textId="77777777" w:rsidTr="003A6ED5">
        <w:trPr>
          <w:trHeight w:val="454"/>
        </w:trPr>
        <w:tc>
          <w:tcPr>
            <w:tcW w:w="2268" w:type="dxa"/>
            <w:vMerge/>
            <w:tcBorders>
              <w:top w:val="single" w:sz="4" w:space="0" w:color="auto"/>
              <w:bottom w:val="single" w:sz="4" w:space="0" w:color="auto"/>
            </w:tcBorders>
            <w:shd w:val="clear" w:color="auto" w:fill="F3F3F3"/>
            <w:vAlign w:val="center"/>
          </w:tcPr>
          <w:p w14:paraId="5341BBE2" w14:textId="77777777" w:rsidR="00700B72" w:rsidRPr="00270E8D" w:rsidRDefault="00700B72" w:rsidP="003F0817">
            <w:pPr>
              <w:rPr>
                <w:rFonts w:ascii="Arial" w:hAnsi="Arial" w:cs="Arial"/>
                <w:sz w:val="22"/>
                <w:szCs w:val="22"/>
              </w:rPr>
            </w:pPr>
          </w:p>
        </w:tc>
        <w:tc>
          <w:tcPr>
            <w:tcW w:w="2552" w:type="dxa"/>
            <w:gridSpan w:val="2"/>
            <w:tcBorders>
              <w:top w:val="nil"/>
              <w:bottom w:val="single" w:sz="4" w:space="0" w:color="auto"/>
            </w:tcBorders>
            <w:vAlign w:val="center"/>
          </w:tcPr>
          <w:p w14:paraId="5341BBE3" w14:textId="77777777" w:rsidR="00700B72" w:rsidRPr="00270E8D" w:rsidRDefault="00700B72" w:rsidP="003F0817">
            <w:pPr>
              <w:rPr>
                <w:rFonts w:ascii="Arial" w:hAnsi="Arial" w:cs="Arial"/>
                <w:sz w:val="22"/>
                <w:szCs w:val="22"/>
              </w:rPr>
            </w:pPr>
            <w:r>
              <w:rPr>
                <w:rFonts w:ascii="Arial" w:hAnsi="Arial" w:cs="Arial"/>
                <w:sz w:val="22"/>
                <w:szCs w:val="22"/>
              </w:rPr>
              <w:t>Date</w:t>
            </w:r>
          </w:p>
        </w:tc>
        <w:tc>
          <w:tcPr>
            <w:tcW w:w="6054" w:type="dxa"/>
            <w:gridSpan w:val="2"/>
            <w:tcBorders>
              <w:top w:val="single" w:sz="4" w:space="0" w:color="auto"/>
              <w:bottom w:val="single" w:sz="4" w:space="0" w:color="auto"/>
              <w:right w:val="single" w:sz="4" w:space="0" w:color="auto"/>
            </w:tcBorders>
            <w:vAlign w:val="center"/>
          </w:tcPr>
          <w:p w14:paraId="5341BBE4" w14:textId="77777777" w:rsidR="00700B72" w:rsidRPr="00270E8D" w:rsidRDefault="00700B72" w:rsidP="003F0817">
            <w:pPr>
              <w:rPr>
                <w:rFonts w:ascii="Arial" w:hAnsi="Arial" w:cs="Arial"/>
                <w:sz w:val="22"/>
                <w:szCs w:val="22"/>
              </w:rPr>
            </w:pPr>
          </w:p>
        </w:tc>
      </w:tr>
    </w:tbl>
    <w:p w14:paraId="5341BBE6" w14:textId="77777777" w:rsidR="00826E9F" w:rsidRDefault="00826E9F" w:rsidP="00700B72">
      <w:pPr>
        <w:spacing w:line="220" w:lineRule="exact"/>
        <w:rPr>
          <w:rFonts w:ascii="Arial" w:eastAsia="Arial" w:hAnsi="Arial" w:cs="Arial"/>
          <w:b/>
          <w:spacing w:val="3"/>
          <w:position w:val="-1"/>
        </w:rPr>
      </w:pP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4"/>
      </w:tblGrid>
      <w:tr w:rsidR="00FF427A" w:rsidRPr="00FF427A" w14:paraId="5341BBF0" w14:textId="77777777" w:rsidTr="00161DCC">
        <w:tc>
          <w:tcPr>
            <w:tcW w:w="10944" w:type="dxa"/>
          </w:tcPr>
          <w:p w14:paraId="5341BBE7" w14:textId="77777777" w:rsidR="00FF427A" w:rsidRPr="00FF427A" w:rsidRDefault="00FF427A" w:rsidP="00FF427A">
            <w:pPr>
              <w:spacing w:before="240" w:line="276" w:lineRule="auto"/>
              <w:rPr>
                <w:rFonts w:ascii="Arial" w:hAnsi="Arial"/>
                <w:b/>
                <w:lang w:val="en-GB"/>
              </w:rPr>
            </w:pPr>
            <w:r w:rsidRPr="00FF427A">
              <w:rPr>
                <w:rFonts w:ascii="Arial" w:hAnsi="Arial"/>
                <w:b/>
                <w:lang w:val="en-GB"/>
              </w:rPr>
              <w:t xml:space="preserve">NOW PLEASE SEND THIS FORM BY EMAIL TO THE CRIMINAL APPEAL OFFICE AT: </w:t>
            </w:r>
          </w:p>
          <w:p w14:paraId="5341BBE8" w14:textId="77777777" w:rsidR="00FF427A" w:rsidRPr="00FF427A" w:rsidRDefault="00FF427A" w:rsidP="00FF427A">
            <w:pPr>
              <w:rPr>
                <w:rFonts w:ascii="Arial" w:hAnsi="Arial"/>
                <w:sz w:val="24"/>
                <w:lang w:val="en-GB"/>
              </w:rPr>
            </w:pPr>
            <w:hyperlink r:id="rId10" w:history="1">
              <w:r w:rsidRPr="00FF427A">
                <w:rPr>
                  <w:rFonts w:ascii="Arial" w:hAnsi="Arial"/>
                  <w:color w:val="0000FF"/>
                  <w:sz w:val="24"/>
                  <w:u w:val="single"/>
                  <w:lang w:val="en-GB"/>
                </w:rPr>
                <w:t>applications@criminalappealoffice.justice.gov.uk</w:t>
              </w:r>
            </w:hyperlink>
          </w:p>
          <w:p w14:paraId="5341BBE9" w14:textId="77777777" w:rsidR="00FF427A" w:rsidRPr="00FF427A" w:rsidRDefault="00FF427A" w:rsidP="00FF427A">
            <w:pPr>
              <w:spacing w:line="276" w:lineRule="auto"/>
              <w:rPr>
                <w:rFonts w:ascii="Arial" w:hAnsi="Arial"/>
                <w:b/>
                <w:lang w:val="en-GB"/>
              </w:rPr>
            </w:pPr>
          </w:p>
          <w:p w14:paraId="5341BBEA" w14:textId="77777777" w:rsidR="00FF427A" w:rsidRPr="00FF427A" w:rsidRDefault="00FF427A" w:rsidP="00FF427A">
            <w:pPr>
              <w:spacing w:line="276" w:lineRule="auto"/>
              <w:rPr>
                <w:rFonts w:ascii="Arial" w:hAnsi="Arial"/>
                <w:b/>
                <w:sz w:val="22"/>
                <w:szCs w:val="22"/>
                <w:lang w:val="en-GB"/>
              </w:rPr>
            </w:pPr>
            <w:r w:rsidRPr="00FF427A">
              <w:rPr>
                <w:rFonts w:ascii="Arial" w:hAnsi="Arial"/>
                <w:b/>
                <w:sz w:val="22"/>
                <w:szCs w:val="22"/>
                <w:lang w:val="en-GB"/>
              </w:rPr>
              <w:t>If you do not have access to an email account, then please send by post to:</w:t>
            </w:r>
          </w:p>
          <w:p w14:paraId="5341BBEB" w14:textId="77777777" w:rsidR="00FF427A" w:rsidRPr="00FF427A" w:rsidRDefault="00FF427A" w:rsidP="00FF427A">
            <w:pPr>
              <w:spacing w:line="276" w:lineRule="auto"/>
              <w:rPr>
                <w:rFonts w:ascii="Arial" w:hAnsi="Arial"/>
                <w:sz w:val="22"/>
                <w:szCs w:val="22"/>
                <w:lang w:val="en-GB"/>
              </w:rPr>
            </w:pPr>
            <w:r w:rsidRPr="00FF427A">
              <w:rPr>
                <w:rFonts w:ascii="Arial" w:hAnsi="Arial"/>
                <w:b/>
                <w:sz w:val="22"/>
                <w:szCs w:val="22"/>
                <w:lang w:val="en-GB"/>
              </w:rPr>
              <w:t>The Registrar, Criminal Appeal Office, Royal Courts of Justice, Strand, London, WC2A 2LL</w:t>
            </w:r>
            <w:r w:rsidRPr="00FF427A">
              <w:rPr>
                <w:rFonts w:ascii="Arial" w:hAnsi="Arial"/>
                <w:sz w:val="22"/>
                <w:szCs w:val="22"/>
                <w:lang w:val="en-GB"/>
              </w:rPr>
              <w:t>.</w:t>
            </w:r>
          </w:p>
          <w:p w14:paraId="5341BBEC" w14:textId="77777777" w:rsidR="00FF427A" w:rsidRPr="00FF427A" w:rsidRDefault="00FF427A" w:rsidP="00FF427A">
            <w:pPr>
              <w:spacing w:line="276" w:lineRule="auto"/>
              <w:rPr>
                <w:rFonts w:ascii="Arial" w:hAnsi="Arial"/>
                <w:b/>
                <w:sz w:val="22"/>
                <w:szCs w:val="22"/>
                <w:lang w:val="en-GB"/>
              </w:rPr>
            </w:pPr>
          </w:p>
          <w:p w14:paraId="5341BBED" w14:textId="77777777" w:rsidR="00FF427A" w:rsidRPr="00FF427A" w:rsidRDefault="00FF427A" w:rsidP="00FF427A">
            <w:pPr>
              <w:spacing w:line="276" w:lineRule="auto"/>
              <w:rPr>
                <w:rFonts w:ascii="Arial" w:hAnsi="Arial"/>
                <w:b/>
                <w:sz w:val="22"/>
                <w:szCs w:val="22"/>
                <w:lang w:val="en-GB"/>
              </w:rPr>
            </w:pPr>
            <w:r w:rsidRPr="00FF427A">
              <w:rPr>
                <w:rFonts w:ascii="Arial" w:hAnsi="Arial"/>
                <w:b/>
                <w:sz w:val="22"/>
                <w:szCs w:val="22"/>
                <w:lang w:val="en-GB"/>
              </w:rPr>
              <w:t>DX: The Registrar, Criminal Appeal Office, DX 44451 Strand</w:t>
            </w:r>
          </w:p>
          <w:p w14:paraId="5341BBEE" w14:textId="77777777" w:rsidR="00FF427A" w:rsidRPr="00FF427A" w:rsidRDefault="00FF427A" w:rsidP="00FF427A">
            <w:pPr>
              <w:spacing w:line="276" w:lineRule="auto"/>
              <w:rPr>
                <w:rFonts w:ascii="Arial" w:hAnsi="Arial"/>
                <w:b/>
                <w:sz w:val="22"/>
                <w:szCs w:val="22"/>
                <w:lang w:val="en-GB"/>
              </w:rPr>
            </w:pPr>
          </w:p>
          <w:p w14:paraId="5341BBEF" w14:textId="77777777" w:rsidR="00FF427A" w:rsidRPr="00FF427A" w:rsidRDefault="00FF427A" w:rsidP="00FF427A">
            <w:pPr>
              <w:spacing w:line="276" w:lineRule="auto"/>
              <w:rPr>
                <w:rFonts w:ascii="Arial" w:hAnsi="Arial"/>
                <w:b/>
                <w:sz w:val="22"/>
                <w:szCs w:val="22"/>
                <w:lang w:val="en-GB"/>
              </w:rPr>
            </w:pPr>
            <w:r w:rsidRPr="00FF427A">
              <w:rPr>
                <w:rFonts w:ascii="Arial" w:hAnsi="Arial"/>
                <w:lang w:val="en-GB"/>
              </w:rPr>
              <w:t xml:space="preserve">The Registrar of Criminal Appeals will send an acknowledgement letter which will provide the Criminal Appeal Office reference number and the name of the casework group dealing with the appeal.  If no acknowledgement is received within 7 days of sending it is important you contact the Criminal Appeal Office. </w:t>
            </w:r>
          </w:p>
        </w:tc>
      </w:tr>
    </w:tbl>
    <w:p w14:paraId="5341BBF1" w14:textId="77777777" w:rsidR="007C0AFF" w:rsidRDefault="007C0AFF" w:rsidP="00FF427A">
      <w:pPr>
        <w:spacing w:line="220" w:lineRule="exact"/>
        <w:rPr>
          <w:rFonts w:ascii="Arial" w:eastAsia="Arial" w:hAnsi="Arial" w:cs="Arial"/>
          <w:b/>
          <w:position w:val="-1"/>
        </w:rPr>
      </w:pPr>
    </w:p>
    <w:sectPr w:rsidR="007C0AFF" w:rsidSect="007D600A">
      <w:footerReference w:type="default" r:id="rId11"/>
      <w:headerReference w:type="first" r:id="rId12"/>
      <w:footerReference w:type="first" r:id="rId13"/>
      <w:type w:val="continuous"/>
      <w:pgSz w:w="11900" w:h="16840" w:code="9"/>
      <w:pgMar w:top="567" w:right="567" w:bottom="567" w:left="567" w:header="284"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67C9F" w14:textId="77777777" w:rsidR="002715F5" w:rsidRDefault="002715F5">
      <w:r>
        <w:separator/>
      </w:r>
    </w:p>
  </w:endnote>
  <w:endnote w:type="continuationSeparator" w:id="0">
    <w:p w14:paraId="2DD6F840" w14:textId="77777777" w:rsidR="002715F5" w:rsidRDefault="0027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BBF8" w14:textId="77777777" w:rsidR="007C0AFF" w:rsidRDefault="00FF427A">
    <w:pPr>
      <w:spacing w:line="180" w:lineRule="exact"/>
      <w:rPr>
        <w:sz w:val="19"/>
        <w:szCs w:val="19"/>
      </w:rPr>
    </w:pPr>
    <w:r>
      <w:rPr>
        <w:noProof/>
        <w:lang w:val="en-GB" w:eastAsia="en-GB"/>
      </w:rPr>
      <mc:AlternateContent>
        <mc:Choice Requires="wps">
          <w:drawing>
            <wp:anchor distT="0" distB="0" distL="114300" distR="114300" simplePos="0" relativeHeight="251657728" behindDoc="1" locked="0" layoutInCell="1" allowOverlap="1" wp14:anchorId="5341BBFD" wp14:editId="5341BBFE">
              <wp:simplePos x="0" y="0"/>
              <wp:positionH relativeFrom="page">
                <wp:posOffset>3688080</wp:posOffset>
              </wp:positionH>
              <wp:positionV relativeFrom="page">
                <wp:posOffset>10131425</wp:posOffset>
              </wp:positionV>
              <wp:extent cx="107315" cy="127000"/>
              <wp:effectExtent l="190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1BBFF" w14:textId="77777777" w:rsidR="007C0AFF" w:rsidRDefault="005749DC">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A2463C">
                            <w:rPr>
                              <w:rFonts w:ascii="Arial" w:eastAsia="Arial" w:hAnsi="Arial" w:cs="Arial"/>
                              <w:noProof/>
                              <w:sz w:val="16"/>
                              <w:szCs w:val="16"/>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1BBFD" id="_x0000_t202" coordsize="21600,21600" o:spt="202" path="m,l,21600r21600,l21600,xe">
              <v:stroke joinstyle="miter"/>
              <v:path gradientshapeok="t" o:connecttype="rect"/>
            </v:shapetype>
            <v:shape id="Text Box 1" o:spid="_x0000_s1026" type="#_x0000_t202" style="position:absolute;margin-left:290.4pt;margin-top:797.75pt;width:8.45pt;height:1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" filled="f" stroked="f">
              <v:textbox inset="0,0,0,0">
                <w:txbxContent>
                  <w:p w14:paraId="5341BBFF" w14:textId="77777777" w:rsidR="007C0AFF" w:rsidRDefault="005749DC">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A2463C">
                      <w:rPr>
                        <w:rFonts w:ascii="Arial" w:eastAsia="Arial" w:hAnsi="Arial" w:cs="Arial"/>
                        <w:noProof/>
                        <w:sz w:val="16"/>
                        <w:szCs w:val="16"/>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901334"/>
      <w:docPartObj>
        <w:docPartGallery w:val="Page Numbers (Bottom of Page)"/>
        <w:docPartUnique/>
      </w:docPartObj>
    </w:sdtPr>
    <w:sdtEndPr>
      <w:rPr>
        <w:rFonts w:ascii="Arial" w:hAnsi="Arial" w:cs="Arial"/>
        <w:i/>
        <w:noProof/>
        <w:sz w:val="16"/>
        <w:szCs w:val="16"/>
      </w:rPr>
    </w:sdtEndPr>
    <w:sdtContent>
      <w:p w14:paraId="5341BBFA" w14:textId="77777777" w:rsidR="009F772E" w:rsidRDefault="009F772E">
        <w:pPr>
          <w:pStyle w:val="Footer"/>
          <w:jc w:val="center"/>
          <w:rPr>
            <w:noProof/>
          </w:rPr>
        </w:pPr>
        <w:r>
          <w:fldChar w:fldCharType="begin"/>
        </w:r>
        <w:r>
          <w:instrText xml:space="preserve"> PAGE   \* MERGEFORMAT </w:instrText>
        </w:r>
        <w:r>
          <w:fldChar w:fldCharType="separate"/>
        </w:r>
        <w:r w:rsidR="00A2463C">
          <w:rPr>
            <w:noProof/>
          </w:rPr>
          <w:t>1</w:t>
        </w:r>
        <w:r>
          <w:rPr>
            <w:noProof/>
          </w:rPr>
          <w:fldChar w:fldCharType="end"/>
        </w:r>
      </w:p>
      <w:p w14:paraId="5341BBFB" w14:textId="77777777" w:rsidR="009F772E" w:rsidRPr="009F772E" w:rsidRDefault="009F772E" w:rsidP="009F772E">
        <w:pPr>
          <w:pStyle w:val="Footer"/>
          <w:jc w:val="right"/>
          <w:rPr>
            <w:rFonts w:ascii="Arial" w:hAnsi="Arial" w:cs="Arial"/>
            <w:i/>
            <w:sz w:val="16"/>
            <w:szCs w:val="16"/>
          </w:rPr>
        </w:pPr>
        <w:r w:rsidRPr="009F772E">
          <w:rPr>
            <w:rFonts w:ascii="Arial" w:hAnsi="Arial" w:cs="Arial"/>
            <w:i/>
            <w:noProof/>
            <w:sz w:val="16"/>
            <w:szCs w:val="16"/>
          </w:rPr>
          <w:t>Oct 2015</w:t>
        </w:r>
      </w:p>
    </w:sdtContent>
  </w:sdt>
  <w:p w14:paraId="5341BBFC" w14:textId="77777777" w:rsidR="009F772E" w:rsidRPr="009F772E" w:rsidRDefault="009F772E" w:rsidP="009F772E">
    <w:pPr>
      <w:pStyle w:val="Footer"/>
      <w:jc w:val="right"/>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57834" w14:textId="77777777" w:rsidR="002715F5" w:rsidRDefault="002715F5">
      <w:r>
        <w:separator/>
      </w:r>
    </w:p>
  </w:footnote>
  <w:footnote w:type="continuationSeparator" w:id="0">
    <w:p w14:paraId="2AEEF97B" w14:textId="77777777" w:rsidR="002715F5" w:rsidRDefault="00271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BBF9" w14:textId="4A06F893" w:rsidR="00F663ED" w:rsidRPr="00D4013C" w:rsidRDefault="00D4013C" w:rsidP="00D4013C">
    <w:pPr>
      <w:pStyle w:val="Header"/>
      <w:jc w:val="right"/>
      <w:rPr>
        <w:b/>
        <w:bCs/>
        <w:i/>
        <w:iCs/>
        <w:sz w:val="24"/>
        <w:szCs w:val="24"/>
      </w:rPr>
    </w:pPr>
    <w:r w:rsidRPr="00D4013C">
      <w:rPr>
        <w:b/>
        <w:bCs/>
        <w:i/>
        <w:iCs/>
        <w:sz w:val="24"/>
        <w:szCs w:val="24"/>
      </w:rPr>
      <w:t>Document (9) 210325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1DD2"/>
    <w:multiLevelType w:val="hybridMultilevel"/>
    <w:tmpl w:val="D65068EA"/>
    <w:lvl w:ilvl="0" w:tplc="849821C4">
      <w:start w:val="1"/>
      <w:numFmt w:val="decimal"/>
      <w:lvlText w:val="%1."/>
      <w:lvlJc w:val="left"/>
      <w:pPr>
        <w:ind w:left="720" w:hanging="360"/>
      </w:pPr>
      <w:rPr>
        <w:rFonts w:eastAsia="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15832"/>
    <w:multiLevelType w:val="multilevel"/>
    <w:tmpl w:val="9C2CDF1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077257CD"/>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1FA6186"/>
    <w:multiLevelType w:val="hybridMultilevel"/>
    <w:tmpl w:val="5606944C"/>
    <w:lvl w:ilvl="0" w:tplc="0809001B">
      <w:start w:val="1"/>
      <w:numFmt w:val="lowerRoman"/>
      <w:lvlText w:val="%1."/>
      <w:lvlJc w:val="right"/>
      <w:pPr>
        <w:ind w:left="1004" w:hanging="360"/>
      </w:pPr>
    </w:lvl>
    <w:lvl w:ilvl="1" w:tplc="08090019" w:tentative="1">
      <w:start w:val="1"/>
      <w:numFmt w:val="lowerLetter"/>
      <w:lvlText w:val="%2."/>
      <w:lvlJc w:val="left"/>
      <w:pPr>
        <w:ind w:left="1724" w:hanging="360"/>
      </w:pPr>
    </w:lvl>
    <w:lvl w:ilvl="2" w:tplc="0809001B">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27616A01"/>
    <w:multiLevelType w:val="hybridMultilevel"/>
    <w:tmpl w:val="BB3C796A"/>
    <w:lvl w:ilvl="0" w:tplc="56F6B510">
      <w:start w:val="1"/>
      <w:numFmt w:val="decimal"/>
      <w:lvlText w:val="%1."/>
      <w:lvlJc w:val="left"/>
      <w:pPr>
        <w:ind w:left="495" w:hanging="394"/>
      </w:pPr>
      <w:rPr>
        <w:rFonts w:hint="default"/>
      </w:rPr>
    </w:lvl>
    <w:lvl w:ilvl="1" w:tplc="08090019" w:tentative="1">
      <w:start w:val="1"/>
      <w:numFmt w:val="lowerLetter"/>
      <w:lvlText w:val="%2."/>
      <w:lvlJc w:val="left"/>
      <w:pPr>
        <w:ind w:left="1181" w:hanging="360"/>
      </w:pPr>
    </w:lvl>
    <w:lvl w:ilvl="2" w:tplc="0809001B" w:tentative="1">
      <w:start w:val="1"/>
      <w:numFmt w:val="lowerRoman"/>
      <w:lvlText w:val="%3."/>
      <w:lvlJc w:val="right"/>
      <w:pPr>
        <w:ind w:left="1901" w:hanging="180"/>
      </w:pPr>
    </w:lvl>
    <w:lvl w:ilvl="3" w:tplc="0809000F" w:tentative="1">
      <w:start w:val="1"/>
      <w:numFmt w:val="decimal"/>
      <w:lvlText w:val="%4."/>
      <w:lvlJc w:val="left"/>
      <w:pPr>
        <w:ind w:left="2621" w:hanging="360"/>
      </w:pPr>
    </w:lvl>
    <w:lvl w:ilvl="4" w:tplc="08090019" w:tentative="1">
      <w:start w:val="1"/>
      <w:numFmt w:val="lowerLetter"/>
      <w:lvlText w:val="%5."/>
      <w:lvlJc w:val="left"/>
      <w:pPr>
        <w:ind w:left="3341" w:hanging="360"/>
      </w:pPr>
    </w:lvl>
    <w:lvl w:ilvl="5" w:tplc="0809001B" w:tentative="1">
      <w:start w:val="1"/>
      <w:numFmt w:val="lowerRoman"/>
      <w:lvlText w:val="%6."/>
      <w:lvlJc w:val="right"/>
      <w:pPr>
        <w:ind w:left="4061" w:hanging="180"/>
      </w:pPr>
    </w:lvl>
    <w:lvl w:ilvl="6" w:tplc="0809000F" w:tentative="1">
      <w:start w:val="1"/>
      <w:numFmt w:val="decimal"/>
      <w:lvlText w:val="%7."/>
      <w:lvlJc w:val="left"/>
      <w:pPr>
        <w:ind w:left="4781" w:hanging="360"/>
      </w:pPr>
    </w:lvl>
    <w:lvl w:ilvl="7" w:tplc="08090019" w:tentative="1">
      <w:start w:val="1"/>
      <w:numFmt w:val="lowerLetter"/>
      <w:lvlText w:val="%8."/>
      <w:lvlJc w:val="left"/>
      <w:pPr>
        <w:ind w:left="5501" w:hanging="360"/>
      </w:pPr>
    </w:lvl>
    <w:lvl w:ilvl="8" w:tplc="0809001B" w:tentative="1">
      <w:start w:val="1"/>
      <w:numFmt w:val="lowerRoman"/>
      <w:lvlText w:val="%9."/>
      <w:lvlJc w:val="right"/>
      <w:pPr>
        <w:ind w:left="6221" w:hanging="180"/>
      </w:pPr>
    </w:lvl>
  </w:abstractNum>
  <w:abstractNum w:abstractNumId="5" w15:restartNumberingAfterBreak="0">
    <w:nsid w:val="3E0F1133"/>
    <w:multiLevelType w:val="hybridMultilevel"/>
    <w:tmpl w:val="2EB2B214"/>
    <w:lvl w:ilvl="0" w:tplc="EFF64084">
      <w:start w:val="2"/>
      <w:numFmt w:val="lowerRoman"/>
      <w:lvlText w:val="%1)"/>
      <w:lvlJc w:val="left"/>
      <w:pPr>
        <w:ind w:left="2444"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F2410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E902B13"/>
    <w:multiLevelType w:val="hybridMultilevel"/>
    <w:tmpl w:val="8318A98A"/>
    <w:lvl w:ilvl="0" w:tplc="4408349C">
      <w:start w:val="1"/>
      <w:numFmt w:val="lowerRoman"/>
      <w:lvlText w:val="%1)"/>
      <w:lvlJc w:val="left"/>
      <w:pPr>
        <w:ind w:left="54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B02502"/>
    <w:multiLevelType w:val="hybridMultilevel"/>
    <w:tmpl w:val="0678AAB4"/>
    <w:lvl w:ilvl="0" w:tplc="0809001B">
      <w:start w:val="1"/>
      <w:numFmt w:val="lowerRoman"/>
      <w:lvlText w:val="%1."/>
      <w:lvlJc w:val="right"/>
      <w:pPr>
        <w:ind w:left="1004" w:hanging="360"/>
      </w:pPr>
    </w:lvl>
    <w:lvl w:ilvl="1" w:tplc="08090019" w:tentative="1">
      <w:start w:val="1"/>
      <w:numFmt w:val="lowerLetter"/>
      <w:lvlText w:val="%2."/>
      <w:lvlJc w:val="left"/>
      <w:pPr>
        <w:ind w:left="1724" w:hanging="360"/>
      </w:pPr>
    </w:lvl>
    <w:lvl w:ilvl="2" w:tplc="91DE6B8E">
      <w:start w:val="1"/>
      <w:numFmt w:val="lowerRoman"/>
      <w:lvlText w:val="%3)"/>
      <w:lvlJc w:val="left"/>
      <w:pPr>
        <w:ind w:left="2444" w:hanging="180"/>
      </w:pPr>
      <w:rPr>
        <w:rFonts w:hint="default"/>
      </w:r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722704AF"/>
    <w:multiLevelType w:val="hybridMultilevel"/>
    <w:tmpl w:val="3E1AB6F8"/>
    <w:lvl w:ilvl="0" w:tplc="DD627170">
      <w:start w:val="1"/>
      <w:numFmt w:val="decimal"/>
      <w:lvlText w:val="%1."/>
      <w:lvlJc w:val="left"/>
      <w:pPr>
        <w:ind w:left="720" w:hanging="360"/>
      </w:pPr>
      <w:rPr>
        <w:rFonts w:eastAsia="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C1088C"/>
    <w:multiLevelType w:val="hybridMultilevel"/>
    <w:tmpl w:val="886649DA"/>
    <w:lvl w:ilvl="0" w:tplc="0809000F">
      <w:start w:val="1"/>
      <w:numFmt w:val="decimal"/>
      <w:lvlText w:val="%1."/>
      <w:lvlJc w:val="left"/>
      <w:pPr>
        <w:ind w:left="720" w:hanging="360"/>
      </w:pPr>
    </w:lvl>
    <w:lvl w:ilvl="1" w:tplc="8098A8B4">
      <w:start w:val="1"/>
      <w:numFmt w:val="lowerLetter"/>
      <w:lvlText w:val="(%2)"/>
      <w:lvlJc w:val="left"/>
      <w:pPr>
        <w:ind w:left="1440" w:hanging="360"/>
      </w:pPr>
      <w:rPr>
        <w:rFonts w:hint="default"/>
      </w:rPr>
    </w:lvl>
    <w:lvl w:ilvl="2" w:tplc="91DE6B8E">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6912316">
    <w:abstractNumId w:val="1"/>
  </w:num>
  <w:num w:numId="2" w16cid:durableId="975990270">
    <w:abstractNumId w:val="4"/>
  </w:num>
  <w:num w:numId="3" w16cid:durableId="163786170">
    <w:abstractNumId w:val="2"/>
  </w:num>
  <w:num w:numId="4" w16cid:durableId="1499426161">
    <w:abstractNumId w:val="10"/>
  </w:num>
  <w:num w:numId="5" w16cid:durableId="829710422">
    <w:abstractNumId w:val="6"/>
  </w:num>
  <w:num w:numId="6" w16cid:durableId="132411769">
    <w:abstractNumId w:val="3"/>
  </w:num>
  <w:num w:numId="7" w16cid:durableId="102961445">
    <w:abstractNumId w:val="8"/>
  </w:num>
  <w:num w:numId="8" w16cid:durableId="1422721666">
    <w:abstractNumId w:val="5"/>
  </w:num>
  <w:num w:numId="9" w16cid:durableId="362174248">
    <w:abstractNumId w:val="7"/>
  </w:num>
  <w:num w:numId="10" w16cid:durableId="2092923033">
    <w:abstractNumId w:val="0"/>
  </w:num>
  <w:num w:numId="11" w16cid:durableId="14501960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AFF"/>
    <w:rsid w:val="00026992"/>
    <w:rsid w:val="000B6FFC"/>
    <w:rsid w:val="00105422"/>
    <w:rsid w:val="00140665"/>
    <w:rsid w:val="00161DCC"/>
    <w:rsid w:val="001C25D5"/>
    <w:rsid w:val="0021672F"/>
    <w:rsid w:val="002411FB"/>
    <w:rsid w:val="00270E8D"/>
    <w:rsid w:val="002715F5"/>
    <w:rsid w:val="003A6ED5"/>
    <w:rsid w:val="003D10F1"/>
    <w:rsid w:val="00423002"/>
    <w:rsid w:val="00460DB6"/>
    <w:rsid w:val="00551171"/>
    <w:rsid w:val="005749DC"/>
    <w:rsid w:val="005C4639"/>
    <w:rsid w:val="005C764A"/>
    <w:rsid w:val="006C4434"/>
    <w:rsid w:val="00700768"/>
    <w:rsid w:val="00700B72"/>
    <w:rsid w:val="007A44D3"/>
    <w:rsid w:val="007C0AFF"/>
    <w:rsid w:val="007D600A"/>
    <w:rsid w:val="007F3531"/>
    <w:rsid w:val="00810A4C"/>
    <w:rsid w:val="00825936"/>
    <w:rsid w:val="00826E9F"/>
    <w:rsid w:val="00867052"/>
    <w:rsid w:val="0090615A"/>
    <w:rsid w:val="00911B54"/>
    <w:rsid w:val="00921B2F"/>
    <w:rsid w:val="009A0B21"/>
    <w:rsid w:val="009F772E"/>
    <w:rsid w:val="00A2463C"/>
    <w:rsid w:val="00AD5620"/>
    <w:rsid w:val="00BC487B"/>
    <w:rsid w:val="00C57845"/>
    <w:rsid w:val="00CB6283"/>
    <w:rsid w:val="00D05135"/>
    <w:rsid w:val="00D124F3"/>
    <w:rsid w:val="00D4013C"/>
    <w:rsid w:val="00D47DCA"/>
    <w:rsid w:val="00D52319"/>
    <w:rsid w:val="00D86E45"/>
    <w:rsid w:val="00DA5E67"/>
    <w:rsid w:val="00DE50F0"/>
    <w:rsid w:val="00E04CB2"/>
    <w:rsid w:val="00E16006"/>
    <w:rsid w:val="00E2015D"/>
    <w:rsid w:val="00F626DC"/>
    <w:rsid w:val="00F663ED"/>
    <w:rsid w:val="00FF4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1BAE3"/>
  <w15:docId w15:val="{06F70D32-69CA-4D73-9A99-80F5D3EB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C57845"/>
    <w:pPr>
      <w:ind w:left="720"/>
      <w:contextualSpacing/>
    </w:pPr>
  </w:style>
  <w:style w:type="paragraph" w:styleId="BalloonText">
    <w:name w:val="Balloon Text"/>
    <w:basedOn w:val="Normal"/>
    <w:link w:val="BalloonTextChar"/>
    <w:uiPriority w:val="99"/>
    <w:semiHidden/>
    <w:unhideWhenUsed/>
    <w:rsid w:val="007A44D3"/>
    <w:rPr>
      <w:rFonts w:ascii="Tahoma" w:hAnsi="Tahoma" w:cs="Tahoma"/>
      <w:sz w:val="16"/>
      <w:szCs w:val="16"/>
    </w:rPr>
  </w:style>
  <w:style w:type="character" w:customStyle="1" w:styleId="BalloonTextChar">
    <w:name w:val="Balloon Text Char"/>
    <w:basedOn w:val="DefaultParagraphFont"/>
    <w:link w:val="BalloonText"/>
    <w:uiPriority w:val="99"/>
    <w:semiHidden/>
    <w:rsid w:val="007A44D3"/>
    <w:rPr>
      <w:rFonts w:ascii="Tahoma" w:hAnsi="Tahoma" w:cs="Tahoma"/>
      <w:sz w:val="16"/>
      <w:szCs w:val="16"/>
    </w:rPr>
  </w:style>
  <w:style w:type="paragraph" w:styleId="Header">
    <w:name w:val="header"/>
    <w:basedOn w:val="Normal"/>
    <w:link w:val="HeaderChar"/>
    <w:uiPriority w:val="99"/>
    <w:unhideWhenUsed/>
    <w:rsid w:val="007A44D3"/>
    <w:pPr>
      <w:tabs>
        <w:tab w:val="center" w:pos="4513"/>
        <w:tab w:val="right" w:pos="9026"/>
      </w:tabs>
    </w:pPr>
  </w:style>
  <w:style w:type="character" w:customStyle="1" w:styleId="HeaderChar">
    <w:name w:val="Header Char"/>
    <w:basedOn w:val="DefaultParagraphFont"/>
    <w:link w:val="Header"/>
    <w:uiPriority w:val="99"/>
    <w:rsid w:val="007A44D3"/>
  </w:style>
  <w:style w:type="paragraph" w:styleId="Footer">
    <w:name w:val="footer"/>
    <w:basedOn w:val="Normal"/>
    <w:link w:val="FooterChar"/>
    <w:uiPriority w:val="99"/>
    <w:unhideWhenUsed/>
    <w:rsid w:val="007A44D3"/>
    <w:pPr>
      <w:tabs>
        <w:tab w:val="center" w:pos="4513"/>
        <w:tab w:val="right" w:pos="9026"/>
      </w:tabs>
    </w:pPr>
  </w:style>
  <w:style w:type="character" w:customStyle="1" w:styleId="FooterChar">
    <w:name w:val="Footer Char"/>
    <w:basedOn w:val="DefaultParagraphFont"/>
    <w:link w:val="Footer"/>
    <w:uiPriority w:val="99"/>
    <w:rsid w:val="007A44D3"/>
  </w:style>
  <w:style w:type="table" w:styleId="TableGrid">
    <w:name w:val="Table Grid"/>
    <w:basedOn w:val="TableNormal"/>
    <w:uiPriority w:val="59"/>
    <w:rsid w:val="00270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rsid w:val="00140665"/>
    <w:pPr>
      <w:widowControl w:val="0"/>
      <w:autoSpaceDE w:val="0"/>
      <w:autoSpaceDN w:val="0"/>
      <w:ind w:left="72"/>
    </w:pPr>
    <w:rPr>
      <w:color w:val="000000"/>
      <w:lang w:eastAsia="en-GB"/>
    </w:rPr>
  </w:style>
  <w:style w:type="character" w:customStyle="1" w:styleId="CharacterStyle1">
    <w:name w:val="Character Style 1"/>
    <w:rsid w:val="00140665"/>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pplications@criminalappealoffice.justice.gov.uk" TargetMode="External"/><Relationship Id="rId4" Type="http://schemas.openxmlformats.org/officeDocument/2006/relationships/settings" Target="settings.xml"/><Relationship Id="rId9" Type="http://schemas.openxmlformats.org/officeDocument/2006/relationships/hyperlink" Target="mailto:applications@criminalappealoffice.justice.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36AC7-046F-48E3-8752-83AC70FCD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1534</Words>
  <Characters>7197</Characters>
  <Application>Microsoft Office Word</Application>
  <DocSecurity>0</DocSecurity>
  <Lines>327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Christopher (CAO)</dc:creator>
  <cp:lastModifiedBy>Solly, Jonathan</cp:lastModifiedBy>
  <cp:revision>7</cp:revision>
  <cp:lastPrinted>2015-09-17T10:19:00Z</cp:lastPrinted>
  <dcterms:created xsi:type="dcterms:W3CDTF">2025-01-13T17:23:00Z</dcterms:created>
  <dcterms:modified xsi:type="dcterms:W3CDTF">2025-11-03T13:09:00Z</dcterms:modified>
</cp:coreProperties>
</file>