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4A100404" w:rsidR="006C386F" w:rsidRDefault="00831011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  <w:r>
        <w:rPr>
          <w:noProof/>
        </w:rPr>
        <w:drawing>
          <wp:anchor distT="0" distB="0" distL="114300" distR="114300" simplePos="0" relativeHeight="251659284" behindDoc="1" locked="0" layoutInCell="1" allowOverlap="1" wp14:anchorId="313E3A79" wp14:editId="29E5EAAE">
            <wp:simplePos x="0" y="0"/>
            <wp:positionH relativeFrom="column">
              <wp:posOffset>572135</wp:posOffset>
            </wp:positionH>
            <wp:positionV relativeFrom="paragraph">
              <wp:posOffset>69215</wp:posOffset>
            </wp:positionV>
            <wp:extent cx="1710690" cy="1511300"/>
            <wp:effectExtent l="0" t="0" r="3810" b="0"/>
            <wp:wrapTight wrapText="bothSides">
              <wp:wrapPolygon edited="0">
                <wp:start x="0" y="0"/>
                <wp:lineTo x="0" y="21237"/>
                <wp:lineTo x="21408" y="21237"/>
                <wp:lineTo x="21408" y="0"/>
                <wp:lineTo x="0" y="0"/>
              </wp:wrapPolygon>
            </wp:wrapTight>
            <wp:docPr id="103370568" name="Picture 10337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0568" name="Picture 103370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5D333" w14:textId="1D0453D0" w:rsidR="00127819" w:rsidRDefault="001967EE" w:rsidP="1DDD0310">
      <w:pPr>
        <w:spacing w:before="14" w:after="702"/>
        <w:ind w:left="851" w:right="8"/>
        <w:jc w:val="right"/>
        <w:textAlignment w:val="baseline"/>
      </w:pPr>
      <w:r>
        <w:br/>
      </w:r>
    </w:p>
    <w:p w14:paraId="5716E19D" w14:textId="5C2B991C" w:rsidR="00127819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  <w:szCs w:val="43"/>
        </w:rPr>
      </w:pPr>
    </w:p>
    <w:p w14:paraId="0C3D6204" w14:textId="77777777" w:rsidR="00831011" w:rsidRDefault="00831011" w:rsidP="1DDD0310">
      <w:pPr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  <w:sz w:val="96"/>
          <w:szCs w:val="96"/>
        </w:rPr>
      </w:pPr>
    </w:p>
    <w:p w14:paraId="044CD2C3" w14:textId="02B8F28B" w:rsidR="00127819" w:rsidRPr="00831011" w:rsidRDefault="00127819" w:rsidP="1DDD0310">
      <w:pPr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</w:pPr>
      <w:r w:rsidRPr="00831011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 xml:space="preserve">Complaint </w:t>
      </w:r>
      <w:r w:rsidRPr="00831011">
        <w:rPr>
          <w:rFonts w:ascii="Arial" w:eastAsia="Arial" w:hAnsi="Arial" w:cs="Arial"/>
          <w:b/>
          <w:bCs/>
          <w:color w:val="09123A"/>
          <w:spacing w:val="1"/>
          <w:w w:val="95"/>
          <w:sz w:val="96"/>
          <w:szCs w:val="96"/>
        </w:rPr>
        <w:t>form:</w:t>
      </w:r>
    </w:p>
    <w:p w14:paraId="41CCC9F5" w14:textId="325A3470" w:rsidR="00F70090" w:rsidRPr="00831011" w:rsidRDefault="00F70090" w:rsidP="1DDD0310">
      <w:pPr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</w:pPr>
      <w:proofErr w:type="gramStart"/>
      <w:r w:rsidRPr="00831011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>Complain</w:t>
      </w:r>
      <w:proofErr w:type="gramEnd"/>
      <w:r w:rsidRPr="00831011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 xml:space="preserve"> about an </w:t>
      </w:r>
      <w:r w:rsidR="00596835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>i</w:t>
      </w:r>
      <w:r w:rsidRPr="00831011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 xml:space="preserve">mmigration </w:t>
      </w:r>
      <w:r w:rsidR="00596835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>a</w:t>
      </w:r>
      <w:r w:rsidRPr="00831011">
        <w:rPr>
          <w:rFonts w:ascii="Arial" w:eastAsia="Arial" w:hAnsi="Arial" w:cs="Arial"/>
          <w:b/>
          <w:color w:val="09123A"/>
          <w:spacing w:val="1"/>
          <w:w w:val="95"/>
          <w:sz w:val="96"/>
          <w:szCs w:val="96"/>
        </w:rPr>
        <w:t>dviser</w:t>
      </w:r>
    </w:p>
    <w:p w14:paraId="31432AD5" w14:textId="77777777" w:rsidR="003C661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78CF0651" w14:textId="77777777" w:rsidR="003C661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39325992" w14:textId="77777777" w:rsidR="003C661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5BA31186" w14:textId="77777777" w:rsidR="003C661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5F884700" w14:textId="77D8B77B" w:rsidR="1DDD0310" w:rsidRDefault="1DDD0310" w:rsidP="1DDD0310">
      <w:pPr>
        <w:spacing w:before="14" w:after="702"/>
        <w:ind w:left="567" w:right="8"/>
        <w:jc w:val="right"/>
        <w:rPr>
          <w:rFonts w:ascii="Arial" w:eastAsia="Arial" w:hAnsi="Arial" w:cs="Arial"/>
          <w:b/>
          <w:bCs/>
          <w:color w:val="3C7DDB"/>
        </w:rPr>
      </w:pPr>
    </w:p>
    <w:p w14:paraId="1F2F4F80" w14:textId="4C83B027" w:rsidR="1DDD0310" w:rsidRDefault="1DDD0310" w:rsidP="1DDD0310">
      <w:pPr>
        <w:spacing w:before="14" w:after="702"/>
        <w:ind w:left="567" w:right="8"/>
        <w:jc w:val="right"/>
        <w:rPr>
          <w:rFonts w:ascii="Arial" w:eastAsia="Arial" w:hAnsi="Arial" w:cs="Arial"/>
          <w:b/>
          <w:bCs/>
          <w:color w:val="3C7DDB"/>
        </w:rPr>
      </w:pPr>
    </w:p>
    <w:p w14:paraId="65E4DC31" w14:textId="06EBC8A5" w:rsidR="006C386F" w:rsidRDefault="006C386F" w:rsidP="00645832">
      <w:pPr>
        <w:ind w:left="142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0CD393F5" w14:textId="77777777" w:rsidR="00C8280B" w:rsidRDefault="00C8280B" w:rsidP="00645832">
      <w:pPr>
        <w:ind w:left="142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5A78B498" w14:textId="279855F9" w:rsidR="001C77E1" w:rsidRPr="004C19CF" w:rsidRDefault="00324FC7" w:rsidP="1DDD0310">
      <w:pPr>
        <w:spacing w:line="447" w:lineRule="exact"/>
        <w:textAlignment w:val="baseline"/>
        <w:rPr>
          <w:rFonts w:ascii="Arial" w:eastAsia="Calibri" w:hAnsi="Arial" w:cs="Arial"/>
          <w:b/>
          <w:bCs/>
          <w:color w:val="09123A"/>
          <w:spacing w:val="-8"/>
          <w:w w:val="105"/>
          <w:sz w:val="36"/>
          <w:szCs w:val="36"/>
        </w:rPr>
      </w:pPr>
      <w:r w:rsidRPr="004C19CF">
        <w:rPr>
          <w:rFonts w:ascii="Arial" w:eastAsia="Calibri" w:hAnsi="Arial" w:cs="Arial"/>
          <w:b/>
          <w:bCs/>
          <w:color w:val="09123A"/>
          <w:spacing w:val="-8"/>
          <w:w w:val="105"/>
          <w:sz w:val="36"/>
          <w:szCs w:val="36"/>
        </w:rPr>
        <w:lastRenderedPageBreak/>
        <w:t xml:space="preserve">Complaint form: </w:t>
      </w:r>
      <w:r w:rsidR="00596835" w:rsidRPr="004C19CF">
        <w:rPr>
          <w:rFonts w:ascii="Arial" w:eastAsia="Calibri" w:hAnsi="Arial" w:cs="Arial"/>
          <w:b/>
          <w:bCs/>
          <w:color w:val="09123A"/>
          <w:spacing w:val="-8"/>
          <w:w w:val="105"/>
          <w:sz w:val="36"/>
          <w:szCs w:val="36"/>
        </w:rPr>
        <w:t>C</w:t>
      </w:r>
      <w:r w:rsidRPr="004C19CF">
        <w:rPr>
          <w:rFonts w:ascii="Arial" w:eastAsia="Calibri" w:hAnsi="Arial" w:cs="Arial"/>
          <w:b/>
          <w:bCs/>
          <w:color w:val="09123A"/>
          <w:spacing w:val="-8"/>
          <w:w w:val="105"/>
          <w:sz w:val="36"/>
          <w:szCs w:val="36"/>
        </w:rPr>
        <w:t>omplain about an immigration adviser</w:t>
      </w:r>
    </w:p>
    <w:p w14:paraId="286DC48F" w14:textId="77777777" w:rsidR="00803B6D" w:rsidRPr="00596835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u w:val="single"/>
        </w:rPr>
      </w:pPr>
    </w:p>
    <w:p w14:paraId="49F9FB8B" w14:textId="5F09041D" w:rsidR="00F17CDD" w:rsidRPr="00596835" w:rsidRDefault="00F17CDD" w:rsidP="0827B519">
      <w:pPr>
        <w:pStyle w:val="NoSpacing"/>
        <w:ind w:left="1276" w:hanging="284"/>
        <w:rPr>
          <w:rFonts w:ascii="Arial" w:eastAsia="Arial" w:hAnsi="Arial" w:cs="Arial"/>
          <w:b/>
          <w:bCs/>
          <w:color w:val="09123A"/>
          <w:sz w:val="28"/>
          <w:szCs w:val="28"/>
        </w:rPr>
      </w:pPr>
      <w:r w:rsidRPr="00596835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About you</w:t>
      </w:r>
    </w:p>
    <w:p w14:paraId="1633E8F4" w14:textId="77777777" w:rsidR="00F17CDD" w:rsidRPr="00734DE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eastAsia="Arial" w:hAnsi="Arial" w:cs="Arial"/>
          <w:b/>
          <w:sz w:val="28"/>
          <w:szCs w:val="28"/>
        </w:rPr>
      </w:pPr>
    </w:p>
    <w:p w14:paraId="53315007" w14:textId="3FB47B9C" w:rsidR="1DDD0310" w:rsidRDefault="1DDD0310" w:rsidP="1DDD0310">
      <w:pPr>
        <w:pStyle w:val="NoSpacing"/>
        <w:numPr>
          <w:ilvl w:val="0"/>
          <w:numId w:val="9"/>
        </w:numPr>
        <w:tabs>
          <w:tab w:val="left" w:pos="1701"/>
        </w:tabs>
        <w:rPr>
          <w:rFonts w:ascii="Arial" w:eastAsia="Arial" w:hAnsi="Arial" w:cs="Arial"/>
          <w:b/>
          <w:bCs/>
          <w:sz w:val="28"/>
          <w:szCs w:val="28"/>
        </w:rPr>
      </w:pPr>
      <w:r w:rsidRPr="1DDD03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Your details (person completing the form):</w:t>
      </w:r>
    </w:p>
    <w:p w14:paraId="24C1F074" w14:textId="77777777" w:rsidR="00F17CDD" w:rsidRPr="00734DE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7727" w:type="dxa"/>
        <w:tblInd w:w="1372" w:type="dxa"/>
        <w:tblLook w:val="04A0" w:firstRow="1" w:lastRow="0" w:firstColumn="1" w:lastColumn="0" w:noHBand="0" w:noVBand="1"/>
      </w:tblPr>
      <w:tblGrid>
        <w:gridCol w:w="2955"/>
        <w:gridCol w:w="4772"/>
      </w:tblGrid>
      <w:tr w:rsidR="00F17CDD" w:rsidRPr="00734DED" w14:paraId="1E49881F" w14:textId="77777777" w:rsidTr="00F851E0">
        <w:tc>
          <w:tcPr>
            <w:tcW w:w="2955" w:type="dxa"/>
          </w:tcPr>
          <w:p w14:paraId="3F324DB6" w14:textId="77777777" w:rsidR="00F17CDD" w:rsidRPr="00734DED" w:rsidRDefault="00F17CDD" w:rsidP="00734DED">
            <w:pPr>
              <w:pStyle w:val="NoSpacing"/>
              <w:ind w:left="1418" w:hanging="13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Name</w:t>
            </w:r>
          </w:p>
        </w:tc>
        <w:tc>
          <w:tcPr>
            <w:tcW w:w="4772" w:type="dxa"/>
          </w:tcPr>
          <w:p w14:paraId="07DC021B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17CDD" w:rsidRPr="00734DED" w14:paraId="54289910" w14:textId="77777777" w:rsidTr="00F851E0">
        <w:tc>
          <w:tcPr>
            <w:tcW w:w="2955" w:type="dxa"/>
          </w:tcPr>
          <w:p w14:paraId="05F7DD97" w14:textId="77777777" w:rsidR="00F17CDD" w:rsidRPr="00734DED" w:rsidRDefault="00F17CDD" w:rsidP="00734DED">
            <w:pPr>
              <w:pStyle w:val="NoSpacing"/>
              <w:ind w:left="1418" w:hanging="13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Address</w:t>
            </w:r>
          </w:p>
        </w:tc>
        <w:tc>
          <w:tcPr>
            <w:tcW w:w="4772" w:type="dxa"/>
          </w:tcPr>
          <w:p w14:paraId="10FC928B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  <w:p w14:paraId="448EAA2C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  <w:p w14:paraId="3023455C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17CDD" w:rsidRPr="00734DED" w14:paraId="7AA59AB8" w14:textId="77777777" w:rsidTr="00F851E0">
        <w:tc>
          <w:tcPr>
            <w:tcW w:w="2955" w:type="dxa"/>
          </w:tcPr>
          <w:p w14:paraId="41E50B74" w14:textId="77777777" w:rsidR="00F17CDD" w:rsidRPr="00734DED" w:rsidRDefault="00F17CDD" w:rsidP="00734DED">
            <w:pPr>
              <w:pStyle w:val="NoSpacing"/>
              <w:ind w:left="1418" w:hanging="1386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772" w:type="dxa"/>
          </w:tcPr>
          <w:p w14:paraId="0AF52BFF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24ACD" w:rsidRPr="00734DED" w14:paraId="68594E42" w14:textId="77777777" w:rsidTr="00F851E0">
        <w:tc>
          <w:tcPr>
            <w:tcW w:w="2955" w:type="dxa"/>
          </w:tcPr>
          <w:p w14:paraId="47B15514" w14:textId="77777777" w:rsidR="00D24ACD" w:rsidRPr="00734DED" w:rsidRDefault="00D24ACD">
            <w:pPr>
              <w:pStyle w:val="NoSpacing"/>
              <w:ind w:left="1418" w:hanging="13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4772" w:type="dxa"/>
          </w:tcPr>
          <w:p w14:paraId="7919A845" w14:textId="77777777" w:rsidR="00D24ACD" w:rsidRPr="00734DED" w:rsidRDefault="00D24AC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04DD206" w14:textId="77777777" w:rsidR="00F17CDD" w:rsidRPr="00734DED" w:rsidRDefault="00F17CDD" w:rsidP="1DDD0310">
      <w:pPr>
        <w:pStyle w:val="ListParagraph"/>
        <w:tabs>
          <w:tab w:val="left" w:pos="851"/>
          <w:tab w:val="left" w:pos="2268"/>
          <w:tab w:val="left" w:pos="2694"/>
        </w:tabs>
        <w:spacing w:after="0" w:line="240" w:lineRule="auto"/>
        <w:ind w:left="1418" w:hanging="284"/>
        <w:rPr>
          <w:rFonts w:ascii="Arial" w:eastAsia="Arial" w:hAnsi="Arial" w:cs="Arial"/>
          <w:b/>
          <w:sz w:val="28"/>
          <w:szCs w:val="28"/>
        </w:rPr>
      </w:pPr>
    </w:p>
    <w:p w14:paraId="747F10AF" w14:textId="65EDA857" w:rsidR="00F17CDD" w:rsidRPr="00F851E0" w:rsidRDefault="00F17CDD" w:rsidP="1DDD0310">
      <w:pPr>
        <w:pStyle w:val="ListParagraph"/>
        <w:numPr>
          <w:ilvl w:val="0"/>
          <w:numId w:val="9"/>
        </w:numPr>
        <w:tabs>
          <w:tab w:val="left" w:pos="1701"/>
          <w:tab w:val="left" w:pos="2268"/>
          <w:tab w:val="left" w:pos="2694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>Are you making the complaint on behalf of another person?</w:t>
      </w:r>
    </w:p>
    <w:p w14:paraId="6DCE1CB5" w14:textId="77777777" w:rsidR="00F851E0" w:rsidRPr="00734DED" w:rsidRDefault="00F851E0" w:rsidP="00F851E0">
      <w:pPr>
        <w:pStyle w:val="ListParagraph"/>
        <w:tabs>
          <w:tab w:val="left" w:pos="1701"/>
          <w:tab w:val="left" w:pos="2268"/>
          <w:tab w:val="left" w:pos="2694"/>
        </w:tabs>
        <w:spacing w:after="0" w:line="240" w:lineRule="auto"/>
        <w:ind w:left="1440"/>
        <w:rPr>
          <w:rFonts w:ascii="Arial" w:eastAsia="Arial" w:hAnsi="Arial" w:cs="Arial"/>
          <w:b/>
          <w:sz w:val="28"/>
          <w:szCs w:val="28"/>
        </w:rPr>
      </w:pPr>
    </w:p>
    <w:p w14:paraId="5A7E5706" w14:textId="77777777" w:rsidR="00CD5F79" w:rsidRDefault="00F27F8A" w:rsidP="0827B519">
      <w:pPr>
        <w:pStyle w:val="NoSpacing"/>
        <w:ind w:left="1560" w:hanging="120"/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</w:pPr>
      <w:r w:rsidRPr="00734DED">
        <w:rPr>
          <w:rFonts w:ascii="Arial" w:eastAsia="Calibri" w:hAnsi="Arial" w:cs="Arial"/>
          <w:bCs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7AA253" wp14:editId="7FB04754">
                <wp:simplePos x="0" y="0"/>
                <wp:positionH relativeFrom="column">
                  <wp:posOffset>1260805</wp:posOffset>
                </wp:positionH>
                <wp:positionV relativeFrom="paragraph">
                  <wp:posOffset>7620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5EE8" id="Rectangle 8" o:spid="_x0000_s1026" style="position:absolute;margin-left:99.3pt;margin-top:.6pt;width:13.5pt;height:13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Mf5wb3gAAAAgBAAAPAAAAZHJzL2Rvd25yZXYu&#10;eG1sTI9BS8NAEIXvgv9hGcGb3XShscZsSioIoiA0FtHbNjtNgtnZmN228d87PentPd7jzTf5anK9&#10;OOIYOk8a5rMEBFLtbUeNhu3b480SRIiGrOk9oYYfDLAqLi9yk1l/og0eq9gIHqGQGQ1tjEMmZahb&#10;dCbM/IDE2d6PzkS2YyPtaE487nqpkiSVznTEF1oz4EOL9Vd1cBreN4s9rtfpVr5+lt/lvHqaXp4/&#10;tL6+msp7EBGn+FeGMz6jQ8FMO38gG0TP/m6ZcpWFAsG5Ugv2Oxa3CmSRy/8PFL8A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jH+cG94AAAAIAQAADwAAAAAAAAAAAAAAAAC8BAAAZHJz&#10;L2Rvd25yZXYueG1sUEsFBgAAAAAEAAQA8wAAAMcFAAAAAA==&#10;" filled="f" strokecolor="#1f3763 [1604]" strokeweight="1pt"/>
            </w:pict>
          </mc:Fallback>
        </mc:AlternateContent>
      </w:r>
      <w:r w:rsidR="00F17CDD" w:rsidRPr="0827B519">
        <w:rPr>
          <w:rFonts w:ascii="Arial" w:eastAsia="Arial" w:hAnsi="Arial" w:cs="Arial"/>
          <w:i/>
          <w:iCs/>
          <w:color w:val="000000"/>
          <w:spacing w:val="-3"/>
          <w:sz w:val="28"/>
          <w:szCs w:val="28"/>
        </w:rPr>
        <w:t>Yes</w:t>
      </w:r>
      <w:r w:rsidR="00797074" w:rsidRPr="0827B519">
        <w:rPr>
          <w:rFonts w:ascii="Arial" w:eastAsia="Arial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 w:rsidR="00F17CDD" w:rsidRPr="00734DED"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  <w:tab/>
      </w:r>
      <w:r w:rsidR="00F17CDD" w:rsidRPr="00734DED"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  <w:tab/>
      </w:r>
    </w:p>
    <w:p w14:paraId="49B007FA" w14:textId="2E8FB779" w:rsidR="00F17CDD" w:rsidRPr="00734DED" w:rsidRDefault="004C19CF" w:rsidP="0827B519">
      <w:pPr>
        <w:pStyle w:val="NoSpacing"/>
        <w:ind w:left="1560" w:hanging="120"/>
        <w:rPr>
          <w:rFonts w:ascii="Arial" w:eastAsia="Arial" w:hAnsi="Arial" w:cs="Arial"/>
          <w:i/>
          <w:iCs/>
          <w:color w:val="000000"/>
          <w:spacing w:val="-3"/>
          <w:sz w:val="28"/>
          <w:szCs w:val="28"/>
        </w:rPr>
      </w:pPr>
      <w:r w:rsidRPr="00734DED">
        <w:rPr>
          <w:rFonts w:ascii="Arial" w:eastAsia="Calibri" w:hAnsi="Arial" w:cs="Arial"/>
          <w:bCs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9EFFA5" wp14:editId="7A9D4AF2">
                <wp:simplePos x="0" y="0"/>
                <wp:positionH relativeFrom="column">
                  <wp:posOffset>1260475</wp:posOffset>
                </wp:positionH>
                <wp:positionV relativeFrom="paragraph">
                  <wp:posOffset>43815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8A2B" id="Rectangle 9" o:spid="_x0000_s1026" style="position:absolute;margin-left:99.25pt;margin-top:3.45pt;width:13.5pt;height:13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gIulf3wAAAAgBAAAPAAAAZHJzL2Rvd25yZXYu&#10;eG1sTI9BS8NAEIXvgv9hGcGb3TSS0MRsSioIoiA0FtHbNjtNgtnZmN228d87nvT48R5vvinWsx3E&#10;CSffO1KwXEQgkBpnemoV7F4fblYgfNBk9OAIFXyjh3V5eVHo3LgzbfFUh1bwCPlcK+hCGHMpfdOh&#10;1X7hRiTODm6yOjBOrTSTPvO4HWQcRam0uie+0OkR7ztsPuujVfC2TQ642aQ7+fJRfVXL+nF+fnpX&#10;6vpqru5ABJzDXxl+9VkdSnbauyMZLwbmbJVwVUGageA8jhPmvYLbOANZFvL/A+UP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OAi6V/fAAAACAEAAA8AAAAAAAAAAAAAAAAAvAQAAGRy&#10;cy9kb3ducmV2LnhtbFBLBQYAAAAABAAEAPMAAADIBQAAAAA=&#10;" filled="f" strokecolor="#1f3763 [1604]" strokeweight="1pt"/>
            </w:pict>
          </mc:Fallback>
        </mc:AlternateContent>
      </w:r>
      <w:r w:rsidR="00F17CDD" w:rsidRPr="0827B519">
        <w:rPr>
          <w:rFonts w:ascii="Arial" w:eastAsia="Arial" w:hAnsi="Arial" w:cs="Arial"/>
          <w:i/>
          <w:iCs/>
          <w:color w:val="000000"/>
          <w:spacing w:val="-3"/>
          <w:sz w:val="28"/>
          <w:szCs w:val="28"/>
        </w:rPr>
        <w:t xml:space="preserve">No </w:t>
      </w:r>
    </w:p>
    <w:p w14:paraId="012EEC26" w14:textId="77777777" w:rsidR="00F17CDD" w:rsidRPr="00734DED" w:rsidRDefault="00F17CDD" w:rsidP="00734DED">
      <w:pPr>
        <w:pStyle w:val="NoSpacing"/>
        <w:ind w:left="1560" w:hanging="207"/>
        <w:rPr>
          <w:rFonts w:ascii="Arial" w:eastAsia="Arial" w:hAnsi="Arial" w:cs="Arial"/>
          <w:b/>
          <w:sz w:val="28"/>
          <w:szCs w:val="28"/>
        </w:rPr>
      </w:pPr>
    </w:p>
    <w:p w14:paraId="0026179E" w14:textId="7F2E0E8B" w:rsidR="00F17CDD" w:rsidRPr="00734DE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Arial" w:hAnsi="Arial" w:cs="Arial"/>
          <w:color w:val="000000"/>
          <w:sz w:val="28"/>
          <w:szCs w:val="28"/>
        </w:rPr>
      </w:pPr>
      <w:r w:rsidRPr="00734DED">
        <w:rPr>
          <w:rFonts w:ascii="Arial" w:eastAsia="Calibri" w:hAnsi="Arial" w:cs="Arial"/>
          <w:color w:val="000000"/>
          <w:sz w:val="28"/>
          <w:szCs w:val="28"/>
        </w:rPr>
        <w:tab/>
      </w:r>
      <w:r w:rsidRPr="1DDD0310">
        <w:rPr>
          <w:rFonts w:ascii="Arial" w:eastAsia="Arial" w:hAnsi="Arial" w:cs="Arial"/>
          <w:color w:val="000000"/>
          <w:sz w:val="28"/>
          <w:szCs w:val="28"/>
        </w:rPr>
        <w:t>If ‘yes’, please tell us who you are making the complaint on behalf of below.</w:t>
      </w:r>
      <w:r w:rsidR="00FA3FA3">
        <w:rPr>
          <w:rFonts w:ascii="Arial" w:eastAsia="Arial" w:hAnsi="Arial" w:cs="Arial"/>
          <w:color w:val="000000"/>
          <w:sz w:val="28"/>
          <w:szCs w:val="28"/>
        </w:rPr>
        <w:br/>
      </w:r>
    </w:p>
    <w:p w14:paraId="69019CD1" w14:textId="31BEE121" w:rsidR="00F17CDD" w:rsidRPr="00734DED" w:rsidRDefault="00F17CDD" w:rsidP="1DDD0310">
      <w:pPr>
        <w:pStyle w:val="NoSpacing"/>
        <w:tabs>
          <w:tab w:val="left" w:pos="1701"/>
        </w:tabs>
        <w:ind w:left="1560" w:hanging="207"/>
        <w:rPr>
          <w:rFonts w:ascii="Arial" w:eastAsia="Arial" w:hAnsi="Arial" w:cs="Arial"/>
          <w:b/>
          <w:sz w:val="28"/>
          <w:szCs w:val="28"/>
        </w:rPr>
      </w:pPr>
      <w:r w:rsidRPr="00734DED">
        <w:rPr>
          <w:rFonts w:ascii="Arial" w:eastAsia="Calibri" w:hAnsi="Arial" w:cs="Arial"/>
          <w:color w:val="000000"/>
          <w:sz w:val="28"/>
          <w:szCs w:val="28"/>
        </w:rPr>
        <w:tab/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If ‘no’, please go to question </w:t>
      </w:r>
      <w:r w:rsidR="00EE506C" w:rsidRPr="1DDD0310">
        <w:rPr>
          <w:rFonts w:ascii="Arial" w:eastAsia="Arial" w:hAnsi="Arial" w:cs="Arial"/>
          <w:color w:val="000000"/>
          <w:sz w:val="28"/>
          <w:szCs w:val="28"/>
        </w:rPr>
        <w:t>3.</w:t>
      </w:r>
      <w:r w:rsidRPr="1DDD0310">
        <w:rPr>
          <w:rFonts w:ascii="Arial" w:eastAsia="Arial" w:hAnsi="Arial" w:cs="Arial"/>
          <w:b/>
          <w:sz w:val="28"/>
          <w:szCs w:val="28"/>
        </w:rPr>
        <w:t xml:space="preserve">    </w:t>
      </w:r>
    </w:p>
    <w:p w14:paraId="52AAFE91" w14:textId="77777777" w:rsidR="00EE506C" w:rsidRPr="00734DED" w:rsidRDefault="00EE506C" w:rsidP="00734DED">
      <w:pPr>
        <w:pStyle w:val="NoSpacing"/>
        <w:tabs>
          <w:tab w:val="left" w:pos="1701"/>
        </w:tabs>
        <w:ind w:left="1353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335" w:type="dxa"/>
        <w:tblLook w:val="04A0" w:firstRow="1" w:lastRow="0" w:firstColumn="1" w:lastColumn="0" w:noHBand="0" w:noVBand="1"/>
      </w:tblPr>
      <w:tblGrid>
        <w:gridCol w:w="2552"/>
        <w:gridCol w:w="5245"/>
      </w:tblGrid>
      <w:tr w:rsidR="00F17CDD" w:rsidRPr="00734DED" w14:paraId="130591FD" w14:textId="77777777" w:rsidTr="00F851E0">
        <w:tc>
          <w:tcPr>
            <w:tcW w:w="2552" w:type="dxa"/>
          </w:tcPr>
          <w:p w14:paraId="1370F90E" w14:textId="77777777" w:rsidR="00F17CDD" w:rsidRPr="00734DED" w:rsidRDefault="00F17CDD" w:rsidP="00734DED">
            <w:pPr>
              <w:pStyle w:val="NoSpacing"/>
              <w:ind w:left="178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Name</w:t>
            </w:r>
          </w:p>
        </w:tc>
        <w:tc>
          <w:tcPr>
            <w:tcW w:w="5245" w:type="dxa"/>
          </w:tcPr>
          <w:p w14:paraId="700F38DE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17CDD" w:rsidRPr="00734DED" w14:paraId="1A400C22" w14:textId="77777777" w:rsidTr="00F851E0">
        <w:tc>
          <w:tcPr>
            <w:tcW w:w="2552" w:type="dxa"/>
          </w:tcPr>
          <w:p w14:paraId="57BE5BC5" w14:textId="77777777" w:rsidR="00F17CDD" w:rsidRPr="00734DED" w:rsidRDefault="00F17CDD" w:rsidP="00734DED">
            <w:pPr>
              <w:pStyle w:val="NoSpacing"/>
              <w:ind w:left="178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Address</w:t>
            </w:r>
          </w:p>
        </w:tc>
        <w:tc>
          <w:tcPr>
            <w:tcW w:w="5245" w:type="dxa"/>
          </w:tcPr>
          <w:p w14:paraId="3CD36BA2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  <w:p w14:paraId="15D5023E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  <w:p w14:paraId="27C3B694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17CDD" w:rsidRPr="00734DED" w14:paraId="709C6FDD" w14:textId="77777777" w:rsidTr="00F851E0">
        <w:tc>
          <w:tcPr>
            <w:tcW w:w="2552" w:type="dxa"/>
          </w:tcPr>
          <w:p w14:paraId="191655C9" w14:textId="77777777" w:rsidR="00F17CDD" w:rsidRPr="00734DED" w:rsidRDefault="00F17CDD" w:rsidP="00734DED">
            <w:pPr>
              <w:pStyle w:val="NoSpacing"/>
              <w:ind w:left="178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5245" w:type="dxa"/>
          </w:tcPr>
          <w:p w14:paraId="08E5BD51" w14:textId="77777777" w:rsidR="00F17CDD" w:rsidRPr="00734DED" w:rsidRDefault="00F17CDD" w:rsidP="00734DE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D24ACD" w:rsidRPr="00734DED" w14:paraId="63E459A9" w14:textId="77777777" w:rsidTr="00F851E0">
        <w:tc>
          <w:tcPr>
            <w:tcW w:w="2552" w:type="dxa"/>
          </w:tcPr>
          <w:p w14:paraId="2029F0BF" w14:textId="77777777" w:rsidR="00D24ACD" w:rsidRPr="00734DED" w:rsidRDefault="00D24ACD">
            <w:pPr>
              <w:pStyle w:val="NoSpacing"/>
              <w:ind w:left="178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5245" w:type="dxa"/>
          </w:tcPr>
          <w:p w14:paraId="04058C4F" w14:textId="77777777" w:rsidR="00D24ACD" w:rsidRPr="00734DED" w:rsidRDefault="00D24ACD">
            <w:pPr>
              <w:pStyle w:val="NoSpacing"/>
              <w:ind w:left="1418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FCB82A8" w14:textId="78430A42" w:rsidR="00755862" w:rsidRDefault="00755862" w:rsidP="00F851E0">
      <w:pPr>
        <w:pStyle w:val="NoSpacing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33298464" w14:textId="77777777" w:rsidR="00F851E0" w:rsidRPr="00734DED" w:rsidRDefault="00F851E0" w:rsidP="00F851E0">
      <w:pPr>
        <w:pStyle w:val="NoSpacing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FA3FA3" w:rsidRDefault="00F12E67" w:rsidP="00734DED">
      <w:pPr>
        <w:pStyle w:val="NoSpacing"/>
        <w:ind w:left="1276" w:hanging="284"/>
        <w:rPr>
          <w:rFonts w:ascii="Arial" w:eastAsia="Arial" w:hAnsi="Arial" w:cs="Arial"/>
          <w:b/>
          <w:color w:val="09123A"/>
          <w:sz w:val="28"/>
          <w:szCs w:val="28"/>
        </w:rPr>
      </w:pPr>
      <w:r w:rsidRPr="00FA3FA3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 xml:space="preserve">About </w:t>
      </w:r>
      <w:r w:rsidR="00755862" w:rsidRPr="00FA3FA3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Y</w:t>
      </w:r>
      <w:r w:rsidRPr="00FA3FA3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our Immigration Advise</w:t>
      </w:r>
      <w:r w:rsidR="00C73368" w:rsidRPr="00FA3FA3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r</w:t>
      </w:r>
    </w:p>
    <w:p w14:paraId="73577FF6" w14:textId="77777777" w:rsidR="00F12E67" w:rsidRPr="00734DED" w:rsidRDefault="00F12E67" w:rsidP="00734DED">
      <w:pPr>
        <w:pStyle w:val="NoSpacing"/>
        <w:ind w:left="1418" w:hanging="284"/>
        <w:rPr>
          <w:rFonts w:ascii="Arial" w:eastAsia="Arial" w:hAnsi="Arial" w:cs="Arial"/>
          <w:b/>
          <w:color w:val="4472C4" w:themeColor="accent1"/>
          <w:spacing w:val="-8"/>
          <w:w w:val="105"/>
          <w:sz w:val="28"/>
          <w:szCs w:val="28"/>
        </w:rPr>
      </w:pPr>
    </w:p>
    <w:p w14:paraId="25184828" w14:textId="61B8BDCA" w:rsidR="00FC0D8E" w:rsidRPr="00734DED" w:rsidRDefault="1DDD0310" w:rsidP="1DDD0310">
      <w:pPr>
        <w:pStyle w:val="Footer"/>
        <w:numPr>
          <w:ilvl w:val="0"/>
          <w:numId w:val="9"/>
        </w:numPr>
        <w:tabs>
          <w:tab w:val="clear" w:pos="4513"/>
          <w:tab w:val="clear" w:pos="9026"/>
        </w:tabs>
        <w:ind w:left="1276" w:hanging="284"/>
        <w:rPr>
          <w:rFonts w:ascii="Arial" w:eastAsia="Arial" w:hAnsi="Arial" w:cs="Arial"/>
          <w:b/>
          <w:sz w:val="28"/>
          <w:szCs w:val="28"/>
        </w:rPr>
      </w:pPr>
      <w:r w:rsidRPr="1DDD0310">
        <w:rPr>
          <w:rFonts w:ascii="Arial" w:eastAsia="Arial" w:hAnsi="Arial" w:cs="Arial"/>
          <w:b/>
          <w:bCs/>
          <w:sz w:val="28"/>
          <w:szCs w:val="28"/>
        </w:rPr>
        <w:t>Please provide details</w:t>
      </w:r>
      <w:r w:rsidR="00FC0D8E" w:rsidRPr="1DDD0310">
        <w:rPr>
          <w:rFonts w:ascii="Arial" w:eastAsia="Arial" w:hAnsi="Arial" w:cs="Arial"/>
          <w:b/>
          <w:sz w:val="28"/>
          <w:szCs w:val="28"/>
        </w:rPr>
        <w:t xml:space="preserve"> of the organisation/adviser who you are complaining about:</w:t>
      </w:r>
    </w:p>
    <w:p w14:paraId="2F94E180" w14:textId="77777777" w:rsidR="00FC0D8E" w:rsidRPr="00734DED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7"/>
        <w:tblOverlap w:val="never"/>
        <w:tblW w:w="8091" w:type="dxa"/>
        <w:tblLook w:val="04A0" w:firstRow="1" w:lastRow="0" w:firstColumn="1" w:lastColumn="0" w:noHBand="0" w:noVBand="1"/>
      </w:tblPr>
      <w:tblGrid>
        <w:gridCol w:w="6249"/>
        <w:gridCol w:w="1842"/>
      </w:tblGrid>
      <w:tr w:rsidR="005D5A16" w:rsidRPr="00734DED" w14:paraId="6314295F" w14:textId="77777777" w:rsidTr="00CD5F79">
        <w:trPr>
          <w:trHeight w:val="300"/>
        </w:trPr>
        <w:tc>
          <w:tcPr>
            <w:tcW w:w="6249" w:type="dxa"/>
          </w:tcPr>
          <w:p w14:paraId="3F3ADEEC" w14:textId="19568A6A" w:rsidR="005D5A16" w:rsidRPr="00734DED" w:rsidRDefault="6D0933EB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 w:rsidRPr="0827B519">
              <w:rPr>
                <w:rFonts w:ascii="Arial" w:eastAsia="Arial" w:hAnsi="Arial" w:cs="Arial"/>
                <w:sz w:val="28"/>
                <w:szCs w:val="28"/>
              </w:rPr>
              <w:t xml:space="preserve">Adviser </w:t>
            </w:r>
            <w:r w:rsidR="1DDD0310" w:rsidRPr="0827B519">
              <w:rPr>
                <w:rFonts w:ascii="Arial" w:eastAsia="Arial" w:hAnsi="Arial" w:cs="Arial"/>
                <w:sz w:val="28"/>
                <w:szCs w:val="28"/>
              </w:rPr>
              <w:t>name</w:t>
            </w:r>
          </w:p>
        </w:tc>
        <w:tc>
          <w:tcPr>
            <w:tcW w:w="1842" w:type="dxa"/>
          </w:tcPr>
          <w:p w14:paraId="5086EBE2" w14:textId="77777777" w:rsidR="005D5A16" w:rsidRPr="00734DED" w:rsidRDefault="005D5A16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C0D8E" w:rsidRPr="00734DED" w14:paraId="1FDC61FE" w14:textId="77777777" w:rsidTr="00CD5F79">
        <w:trPr>
          <w:trHeight w:val="300"/>
        </w:trPr>
        <w:tc>
          <w:tcPr>
            <w:tcW w:w="6249" w:type="dxa"/>
          </w:tcPr>
          <w:p w14:paraId="7D9BC376" w14:textId="3E9F0621" w:rsidR="00FC0D8E" w:rsidRPr="00734DED" w:rsidRDefault="00FC0D8E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 xml:space="preserve">Organisation </w:t>
            </w:r>
            <w:r w:rsidR="1DDD0310" w:rsidRPr="1DDD0310">
              <w:rPr>
                <w:rFonts w:ascii="Arial" w:eastAsia="Arial" w:hAnsi="Arial" w:cs="Arial"/>
                <w:sz w:val="28"/>
                <w:szCs w:val="28"/>
              </w:rPr>
              <w:t>name</w:t>
            </w:r>
          </w:p>
        </w:tc>
        <w:tc>
          <w:tcPr>
            <w:tcW w:w="1842" w:type="dxa"/>
          </w:tcPr>
          <w:p w14:paraId="5BA68F82" w14:textId="77777777" w:rsidR="00FC0D8E" w:rsidRPr="00734DED" w:rsidRDefault="00FC0D8E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C0D8E" w:rsidRPr="00734DED" w14:paraId="34EF5217" w14:textId="77777777" w:rsidTr="00CD5F79">
        <w:trPr>
          <w:trHeight w:val="300"/>
        </w:trPr>
        <w:tc>
          <w:tcPr>
            <w:tcW w:w="6249" w:type="dxa"/>
          </w:tcPr>
          <w:p w14:paraId="64A81919" w14:textId="5AA74E69" w:rsidR="00FC0D8E" w:rsidRDefault="00645E9A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  <w:szCs w:val="28"/>
              </w:rPr>
              <w:t>IAA</w:t>
            </w:r>
            <w:r w:rsidR="00FC0D8E" w:rsidRPr="1DDD0310">
              <w:rPr>
                <w:rFonts w:ascii="Arial" w:eastAsia="Arial" w:hAnsi="Arial" w:cs="Arial"/>
                <w:color w:val="000000"/>
                <w:spacing w:val="3"/>
                <w:sz w:val="28"/>
                <w:szCs w:val="28"/>
              </w:rPr>
              <w:t xml:space="preserve"> reference number (if applicable)</w:t>
            </w:r>
          </w:p>
        </w:tc>
        <w:tc>
          <w:tcPr>
            <w:tcW w:w="1842" w:type="dxa"/>
          </w:tcPr>
          <w:p w14:paraId="1FD7CD65" w14:textId="77777777" w:rsidR="00FC0D8E" w:rsidRPr="00734DED" w:rsidRDefault="00FC0D8E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55BDA" w:rsidRPr="00734DED" w14:paraId="7D6E50D2" w14:textId="77777777" w:rsidTr="00CD5F79">
        <w:trPr>
          <w:trHeight w:val="300"/>
        </w:trPr>
        <w:tc>
          <w:tcPr>
            <w:tcW w:w="6249" w:type="dxa"/>
          </w:tcPr>
          <w:p w14:paraId="56FF5D6C" w14:textId="77777777" w:rsidR="00655BDA" w:rsidRPr="00734DED" w:rsidRDefault="122C7AB0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color w:val="000000"/>
                <w:spacing w:val="3"/>
                <w:sz w:val="28"/>
                <w:szCs w:val="28"/>
              </w:rPr>
              <w:t>Address (including postcode)</w:t>
            </w:r>
          </w:p>
        </w:tc>
        <w:tc>
          <w:tcPr>
            <w:tcW w:w="1842" w:type="dxa"/>
          </w:tcPr>
          <w:p w14:paraId="1DAFD440" w14:textId="77777777" w:rsidR="00655BDA" w:rsidRPr="00734DED" w:rsidRDefault="00655BDA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03B6D" w:rsidRPr="00734DED" w14:paraId="591E20B2" w14:textId="77777777" w:rsidTr="00CD5F79">
        <w:trPr>
          <w:trHeight w:val="300"/>
        </w:trPr>
        <w:tc>
          <w:tcPr>
            <w:tcW w:w="6249" w:type="dxa"/>
          </w:tcPr>
          <w:p w14:paraId="4B89C87B" w14:textId="77777777" w:rsidR="00803B6D" w:rsidRPr="00734DED" w:rsidRDefault="00803B6D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1842" w:type="dxa"/>
          </w:tcPr>
          <w:p w14:paraId="7FDCEA86" w14:textId="77777777" w:rsidR="00803B6D" w:rsidRPr="00734DED" w:rsidRDefault="00803B6D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C0D8E" w:rsidRPr="00734DED" w14:paraId="6D04F977" w14:textId="77777777" w:rsidTr="00CD5F79">
        <w:trPr>
          <w:trHeight w:val="300"/>
        </w:trPr>
        <w:tc>
          <w:tcPr>
            <w:tcW w:w="6249" w:type="dxa"/>
          </w:tcPr>
          <w:p w14:paraId="25EF0D32" w14:textId="77777777" w:rsidR="00FC0D8E" w:rsidRPr="00734DED" w:rsidRDefault="00FC0D8E" w:rsidP="00AE2455">
            <w:pPr>
              <w:pStyle w:val="NoSpacing"/>
              <w:ind w:left="317" w:hanging="284"/>
              <w:rPr>
                <w:rFonts w:ascii="Arial" w:eastAsia="Arial" w:hAnsi="Arial" w:cs="Arial"/>
                <w:sz w:val="28"/>
                <w:szCs w:val="28"/>
              </w:rPr>
            </w:pPr>
            <w:r w:rsidRPr="1DDD0310">
              <w:rPr>
                <w:rFonts w:ascii="Arial" w:eastAsia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1842" w:type="dxa"/>
          </w:tcPr>
          <w:p w14:paraId="5EDA052A" w14:textId="77777777" w:rsidR="00FC0D8E" w:rsidRPr="00734DED" w:rsidRDefault="00FC0D8E" w:rsidP="00AE2455">
            <w:pPr>
              <w:pStyle w:val="NoSpacing"/>
              <w:ind w:left="993" w:hanging="28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0946D79" w14:textId="75C84D3B" w:rsidR="00FC0D8E" w:rsidRPr="00734DED" w:rsidRDefault="00FC0D8E" w:rsidP="1DDD0310">
      <w:pPr>
        <w:pStyle w:val="ListParagraph"/>
        <w:tabs>
          <w:tab w:val="left" w:pos="8647"/>
        </w:tabs>
        <w:spacing w:after="0" w:line="240" w:lineRule="auto"/>
        <w:ind w:left="993" w:hanging="284"/>
        <w:textAlignment w:val="baseline"/>
        <w:rPr>
          <w:rFonts w:ascii="Arial" w:eastAsia="Arial" w:hAnsi="Arial" w:cs="Arial"/>
          <w:spacing w:val="-3"/>
          <w:sz w:val="28"/>
          <w:szCs w:val="28"/>
        </w:rPr>
      </w:pPr>
    </w:p>
    <w:p w14:paraId="3938A32F" w14:textId="77777777" w:rsidR="00FC0D8E" w:rsidRPr="00734DED" w:rsidRDefault="00FC0D8E" w:rsidP="1DDD0310">
      <w:pPr>
        <w:pStyle w:val="ListParagraph"/>
        <w:spacing w:after="0" w:line="240" w:lineRule="auto"/>
        <w:ind w:left="993" w:hanging="284"/>
        <w:textAlignment w:val="baseline"/>
        <w:rPr>
          <w:rFonts w:ascii="Arial" w:eastAsia="Arial" w:hAnsi="Arial" w:cs="Arial"/>
          <w:color w:val="000000"/>
          <w:spacing w:val="-3"/>
          <w:sz w:val="28"/>
          <w:szCs w:val="28"/>
        </w:rPr>
      </w:pPr>
    </w:p>
    <w:p w14:paraId="715ADEBD" w14:textId="77777777" w:rsidR="00F851E0" w:rsidRPr="00F851E0" w:rsidRDefault="00F851E0" w:rsidP="00F851E0">
      <w:pPr>
        <w:ind w:left="1080"/>
        <w:textAlignment w:val="baseline"/>
        <w:rPr>
          <w:rFonts w:ascii="Arial" w:eastAsia="Arial" w:hAnsi="Arial" w:cs="Arial"/>
          <w:b/>
          <w:color w:val="000000"/>
          <w:spacing w:val="-3"/>
          <w:sz w:val="28"/>
          <w:szCs w:val="28"/>
        </w:rPr>
      </w:pPr>
    </w:p>
    <w:p w14:paraId="4CD90EF3" w14:textId="2CF7FB8C" w:rsidR="00FC0D8E" w:rsidRDefault="00FC0D8E" w:rsidP="1DDD0310">
      <w:pPr>
        <w:pStyle w:val="ListParagraph"/>
        <w:numPr>
          <w:ilvl w:val="0"/>
          <w:numId w:val="9"/>
        </w:numPr>
        <w:spacing w:after="0" w:line="240" w:lineRule="auto"/>
        <w:ind w:left="1276" w:hanging="284"/>
        <w:textAlignment w:val="baseline"/>
        <w:rPr>
          <w:rFonts w:ascii="Arial" w:eastAsia="Arial" w:hAnsi="Arial" w:cs="Arial"/>
          <w:b/>
          <w:color w:val="000000"/>
          <w:spacing w:val="-3"/>
          <w:sz w:val="28"/>
          <w:szCs w:val="28"/>
        </w:rPr>
      </w:pPr>
      <w:r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lastRenderedPageBreak/>
        <w:t>Please provide details</w:t>
      </w:r>
      <w:r w:rsidRPr="1DDD0310"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 xml:space="preserve"> of your complaint</w:t>
      </w:r>
      <w:r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. I</w:t>
      </w:r>
      <w:r w:rsidR="00924EA9"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nclude</w:t>
      </w:r>
      <w:r w:rsidR="00924EA9" w:rsidRPr="1DDD0310"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 xml:space="preserve"> as much </w:t>
      </w:r>
      <w:r w:rsidRPr="1DDD0310"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 xml:space="preserve">information </w:t>
      </w:r>
      <w:r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as</w:t>
      </w:r>
      <w:r w:rsidRPr="1DDD0310"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 xml:space="preserve"> possible</w:t>
      </w:r>
      <w:r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.</w:t>
      </w:r>
    </w:p>
    <w:p w14:paraId="5CC4D1E7" w14:textId="7D073307" w:rsidR="00FC0D8E" w:rsidRPr="00734DED" w:rsidRDefault="00FC0D8E" w:rsidP="1DDD0310">
      <w:pPr>
        <w:pStyle w:val="ListParagraph"/>
        <w:spacing w:after="0" w:line="240" w:lineRule="auto"/>
        <w:ind w:left="1276"/>
        <w:textAlignment w:val="baseline"/>
        <w:rPr>
          <w:rFonts w:ascii="Arial" w:eastAsia="Arial" w:hAnsi="Arial" w:cs="Arial"/>
          <w:b/>
          <w:color w:val="000000"/>
          <w:spacing w:val="-3"/>
          <w:sz w:val="28"/>
          <w:szCs w:val="28"/>
        </w:rPr>
      </w:pPr>
    </w:p>
    <w:p w14:paraId="05B57791" w14:textId="33610150" w:rsidR="00FC0D8E" w:rsidRPr="00734DED" w:rsidRDefault="005829D6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34DED"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F08B93" wp14:editId="20B08ED7">
                <wp:simplePos x="0" y="0"/>
                <wp:positionH relativeFrom="margin">
                  <wp:posOffset>683895</wp:posOffset>
                </wp:positionH>
                <wp:positionV relativeFrom="paragraph">
                  <wp:posOffset>13335</wp:posOffset>
                </wp:positionV>
                <wp:extent cx="5447030" cy="1109980"/>
                <wp:effectExtent l="0" t="0" r="2032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3.85pt;margin-top:1.05pt;width:428.9pt;height:87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GNEQIAACA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9E609" w14:textId="2D9CF735" w:rsidR="00FC0D8E" w:rsidRPr="00734DED" w:rsidRDefault="00FC0D8E" w:rsidP="00734DED">
      <w:pPr>
        <w:pStyle w:val="NoSpacing"/>
        <w:ind w:left="1418" w:hanging="284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241C62D" w14:textId="77777777" w:rsidR="00B6499A" w:rsidRDefault="00B6499A" w:rsidP="00B6499A">
      <w:pPr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90B6012" w14:textId="77777777" w:rsidR="00B6499A" w:rsidRDefault="00B6499A" w:rsidP="00B6499A">
      <w:pPr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8C01750" w14:textId="77777777" w:rsidR="00B6499A" w:rsidRDefault="00B6499A" w:rsidP="00B6499A">
      <w:pPr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9F45F67" w14:textId="77777777" w:rsidR="00B6499A" w:rsidRPr="00B6499A" w:rsidRDefault="00B6499A" w:rsidP="00B6499A">
      <w:pPr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D84D3F3" w14:textId="57375EEE" w:rsidR="0004656D" w:rsidRPr="0004656D" w:rsidRDefault="0073538F" w:rsidP="1DDD0310">
      <w:pPr>
        <w:pStyle w:val="ListParagraph"/>
        <w:numPr>
          <w:ilvl w:val="0"/>
          <w:numId w:val="9"/>
        </w:numPr>
        <w:spacing w:after="0" w:line="240" w:lineRule="auto"/>
        <w:ind w:left="1276"/>
        <w:rPr>
          <w:rFonts w:ascii="Arial" w:eastAsia="Arial" w:hAnsi="Arial" w:cs="Arial"/>
          <w:b/>
          <w:color w:val="000000"/>
          <w:sz w:val="28"/>
          <w:szCs w:val="28"/>
        </w:rPr>
      </w:pPr>
      <w:r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>How would you like to see your complaint resolved?</w:t>
      </w:r>
      <w:r w:rsidRPr="1DDD031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7F89024" w14:textId="3BBE639E" w:rsidR="1DDD0310" w:rsidRDefault="1DDD0310" w:rsidP="1DDD0310">
      <w:pPr>
        <w:pStyle w:val="ListParagraph"/>
        <w:spacing w:after="0" w:line="240" w:lineRule="auto"/>
        <w:ind w:left="1276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2D90F7E" w14:textId="58BFA58D" w:rsidR="0073538F" w:rsidRPr="00734DED" w:rsidRDefault="0073538F" w:rsidP="0827B519">
      <w:pPr>
        <w:pStyle w:val="ListParagraph"/>
        <w:spacing w:after="0" w:line="240" w:lineRule="auto"/>
        <w:ind w:left="1276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827B519">
        <w:rPr>
          <w:rFonts w:ascii="Arial" w:eastAsia="Arial" w:hAnsi="Arial" w:cs="Arial"/>
          <w:color w:val="000000" w:themeColor="text1"/>
          <w:sz w:val="28"/>
          <w:szCs w:val="28"/>
        </w:rPr>
        <w:t xml:space="preserve">Please tick the relevant options and add any further </w:t>
      </w:r>
      <w:r w:rsidR="1DDD0310" w:rsidRPr="0827B519">
        <w:rPr>
          <w:rFonts w:ascii="Arial" w:eastAsia="Arial" w:hAnsi="Arial" w:cs="Arial"/>
          <w:color w:val="000000" w:themeColor="text1"/>
          <w:sz w:val="28"/>
          <w:szCs w:val="28"/>
        </w:rPr>
        <w:t>information in the box</w:t>
      </w:r>
      <w:r w:rsidRPr="0827B519">
        <w:rPr>
          <w:rFonts w:ascii="Arial" w:eastAsia="Arial" w:hAnsi="Arial" w:cs="Arial"/>
          <w:color w:val="000000" w:themeColor="text1"/>
          <w:sz w:val="28"/>
          <w:szCs w:val="28"/>
        </w:rPr>
        <w:t xml:space="preserve"> below</w:t>
      </w:r>
      <w:r w:rsidR="1DDD0310" w:rsidRPr="0827B519"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 w:rsidR="46688DF1" w:rsidRPr="0827B519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C343B81" w14:textId="77777777" w:rsidR="0073538F" w:rsidRPr="00734DED" w:rsidRDefault="0073538F" w:rsidP="1DDD0310">
      <w:pPr>
        <w:pStyle w:val="ListParagraph"/>
        <w:tabs>
          <w:tab w:val="left" w:pos="1141"/>
          <w:tab w:val="left" w:pos="1656"/>
        </w:tabs>
        <w:spacing w:after="0" w:line="240" w:lineRule="auto"/>
        <w:ind w:left="1418" w:right="172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</w:p>
    <w:p w14:paraId="4ADB788A" w14:textId="157DAA55" w:rsidR="0073538F" w:rsidRPr="00734DED" w:rsidRDefault="0073538F" w:rsidP="1DDD031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after="0" w:line="240" w:lineRule="auto"/>
        <w:ind w:left="1418" w:right="1944" w:hanging="284"/>
        <w:textAlignment w:val="baseline"/>
        <w:rPr>
          <w:rFonts w:ascii="Arial" w:eastAsia="Arial" w:hAnsi="Arial" w:cs="Arial"/>
          <w:b/>
          <w:color w:val="000000"/>
          <w:sz w:val="28"/>
          <w:szCs w:val="28"/>
        </w:rPr>
      </w:pPr>
      <w:r w:rsidRPr="1DDD0310">
        <w:rPr>
          <w:rFonts w:ascii="Arial" w:eastAsia="Arial" w:hAnsi="Arial" w:cs="Arial"/>
          <w:color w:val="000000"/>
          <w:sz w:val="28"/>
          <w:szCs w:val="28"/>
        </w:rPr>
        <w:t>Return of documents</w:t>
      </w:r>
      <w:r w:rsidRPr="00734DED">
        <w:rPr>
          <w:rFonts w:ascii="Arial" w:eastAsia="Tahoma" w:hAnsi="Arial" w:cs="Arial"/>
          <w:color w:val="000000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114300" distR="114300" wp14:anchorId="51A4F746" wp14:editId="3FAA52A9">
                <wp:extent cx="171450" cy="181610"/>
                <wp:effectExtent l="0" t="0" r="19050" b="27940"/>
                <wp:docPr id="965475233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58BE63A3">
              <v:rect xmlns:o="urn:schemas-microsoft-com:office:office" xmlns:v="urn:schemas-microsoft-com:vml" id="Rectangle 1572669880" style="position:absolute;margin-left:136.7pt;margin-top:.9pt;width:13.5pt;height:14.3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104575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Bh/QJx3QAAAAgBAAAPAAAAAAAAAAAAAAAAALkEAABkcnMvZG93&#10;bnJldi54bWxQSwUGAAAAAAQABADzAAAAwwUAAAAA&#10;"/>
            </w:pict>
          </mc:Fallback>
        </mc:AlternateConten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60AC1435" w14:textId="23C95E88" w:rsidR="0073538F" w:rsidRPr="00734DED" w:rsidRDefault="0073538F" w:rsidP="1DDD0310">
      <w:pPr>
        <w:pStyle w:val="ListParagraph"/>
        <w:tabs>
          <w:tab w:val="left" w:pos="1141"/>
          <w:tab w:val="left" w:pos="1656"/>
        </w:tabs>
        <w:spacing w:after="0" w:line="240" w:lineRule="auto"/>
        <w:ind w:left="1418" w:right="1944" w:hanging="284"/>
        <w:textAlignment w:val="baseline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90196F" w14:textId="1DA8FF97" w:rsidR="0073538F" w:rsidRPr="00734DED" w:rsidRDefault="0073538F" w:rsidP="1DDD031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after="0" w:line="240" w:lineRule="auto"/>
        <w:ind w:left="1418" w:right="1944" w:hanging="284"/>
        <w:textAlignment w:val="baseline"/>
        <w:rPr>
          <w:rFonts w:ascii="Arial" w:eastAsia="Arial" w:hAnsi="Arial" w:cs="Arial"/>
          <w:b/>
          <w:color w:val="000000"/>
          <w:sz w:val="28"/>
          <w:szCs w:val="28"/>
        </w:rPr>
      </w:pPr>
      <w:r w:rsidRPr="1DDD0310">
        <w:rPr>
          <w:rFonts w:ascii="Arial" w:eastAsia="Arial" w:hAnsi="Arial" w:cs="Arial"/>
          <w:color w:val="000000"/>
          <w:sz w:val="28"/>
          <w:szCs w:val="28"/>
        </w:rPr>
        <w:t>Refund (</w:t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</w:rPr>
        <w:t xml:space="preserve">please note that the </w:t>
      </w:r>
      <w:r w:rsidR="00645E9A">
        <w:rPr>
          <w:rFonts w:ascii="Arial" w:eastAsia="Arial" w:hAnsi="Arial" w:cs="Arial"/>
          <w:color w:val="000000" w:themeColor="text1"/>
          <w:sz w:val="28"/>
          <w:szCs w:val="28"/>
        </w:rPr>
        <w:t>IAA</w:t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</w:rPr>
        <w:t xml:space="preserve"> only has the regulatory power to recommend that an adviser provides a refund. The </w:t>
      </w:r>
      <w:r w:rsidR="00645E9A">
        <w:rPr>
          <w:rFonts w:ascii="Arial" w:eastAsia="Arial" w:hAnsi="Arial" w:cs="Arial"/>
          <w:color w:val="000000" w:themeColor="text1"/>
          <w:sz w:val="28"/>
          <w:szCs w:val="28"/>
        </w:rPr>
        <w:t>IAA</w:t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</w:rPr>
        <w:t xml:space="preserve"> cannot force the adviser to make a refund) </w:t>
      </w:r>
      <w:r w:rsidR="00517543">
        <w:rPr>
          <w:noProof/>
        </w:rPr>
        <mc:AlternateContent>
          <mc:Choice Requires="wps">
            <w:drawing>
              <wp:inline distT="0" distB="0" distL="114300" distR="114300" wp14:anchorId="6EFFB408" wp14:editId="7FFF6FC1">
                <wp:extent cx="171450" cy="181610"/>
                <wp:effectExtent l="0" t="0" r="19050" b="27940"/>
                <wp:docPr id="1728450904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58BE63A3">
              <v:rect xmlns:o="urn:schemas-microsoft-com:office:office" xmlns:v="urn:schemas-microsoft-com:vml" id="Rectangle 1572669880" style="position:absolute;margin-left:136.7pt;margin-top:.9pt;width:13.5pt;height:14.3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104575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Bh/QJx3QAAAAgBAAAPAAAAAAAAAAAAAAAAALkEAABkcnMvZG93&#10;bnJldi54bWxQSwUGAAAAAAQABADzAAAAwwUAAAAA&#10;"/>
            </w:pict>
          </mc:Fallback>
        </mc:AlternateConten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     </w:t>
      </w:r>
    </w:p>
    <w:p w14:paraId="32F233A1" w14:textId="77777777" w:rsidR="0073538F" w:rsidRPr="005829D6" w:rsidRDefault="0073538F" w:rsidP="1DDD0310">
      <w:pPr>
        <w:pStyle w:val="ListParagraph"/>
        <w:tabs>
          <w:tab w:val="left" w:pos="2552"/>
        </w:tabs>
        <w:spacing w:after="0" w:line="240" w:lineRule="auto"/>
        <w:ind w:left="1418" w:right="425" w:hanging="284"/>
        <w:textAlignment w:val="baseline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10B3830E" w14:textId="7E81FAB8" w:rsidR="0073538F" w:rsidRPr="00734DED" w:rsidRDefault="00517543" w:rsidP="1DDD031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after="0" w:line="240" w:lineRule="auto"/>
        <w:ind w:left="1418" w:right="172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734DED"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178552" wp14:editId="18DDE6E2">
                <wp:simplePos x="0" y="0"/>
                <wp:positionH relativeFrom="column">
                  <wp:posOffset>2696871</wp:posOffset>
                </wp:positionH>
                <wp:positionV relativeFrom="paragraph">
                  <wp:posOffset>13030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3" style="position:absolute;margin-left:212.35pt;margin-top:1.05pt;width:13.5pt;height:1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780C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"/>
            </w:pict>
          </mc:Fallback>
        </mc:AlternateContent>
      </w:r>
      <w:r w:rsidR="0073538F" w:rsidRPr="1DDD0310">
        <w:rPr>
          <w:rFonts w:ascii="Arial" w:eastAsia="Arial" w:hAnsi="Arial" w:cs="Arial"/>
          <w:color w:val="000000"/>
          <w:sz w:val="28"/>
          <w:szCs w:val="28"/>
        </w:rPr>
        <w:t>Service improvement</w:t>
      </w:r>
    </w:p>
    <w:p w14:paraId="51B76236" w14:textId="77777777" w:rsidR="0073538F" w:rsidRPr="00734DED" w:rsidRDefault="0073538F" w:rsidP="1DDD0310">
      <w:pPr>
        <w:pStyle w:val="ListParagraph"/>
        <w:spacing w:after="0" w:line="240" w:lineRule="auto"/>
        <w:ind w:left="1418" w:hanging="284"/>
        <w:rPr>
          <w:rFonts w:ascii="Arial" w:eastAsia="Arial" w:hAnsi="Arial" w:cs="Arial"/>
          <w:color w:val="000000"/>
          <w:sz w:val="28"/>
          <w:szCs w:val="28"/>
        </w:rPr>
      </w:pPr>
    </w:p>
    <w:p w14:paraId="033F9F51" w14:textId="77777777" w:rsidR="0073538F" w:rsidRPr="00734DED" w:rsidRDefault="0073538F" w:rsidP="1DDD031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after="0" w:line="240" w:lineRule="auto"/>
        <w:ind w:left="1418" w:right="172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734DED"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6027F4" wp14:editId="62E9A7E5">
                <wp:simplePos x="0" y="0"/>
                <wp:positionH relativeFrom="column">
                  <wp:posOffset>1634821</wp:posOffset>
                </wp:positionH>
                <wp:positionV relativeFrom="paragraph">
                  <wp:posOffset>16536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5" style="position:absolute;margin-left:128.75pt;margin-top:1.3pt;width:13.5pt;height:1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45AEC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O1+/bd4AAAAIAQAADwAAAAAAAAAAAAAAAAC5BAAAZHJzL2Rv&#10;d25yZXYueG1sUEsFBgAAAAAEAAQA8wAAAMQFAAAAAA==&#10;"/>
            </w:pict>
          </mc:Fallback>
        </mc:AlternateContent>
      </w:r>
      <w:r w:rsidRPr="1DDD0310">
        <w:rPr>
          <w:rFonts w:ascii="Arial" w:eastAsia="Arial" w:hAnsi="Arial" w:cs="Arial"/>
          <w:color w:val="000000"/>
          <w:sz w:val="28"/>
          <w:szCs w:val="28"/>
        </w:rPr>
        <w:t>Apology</w:t>
      </w:r>
    </w:p>
    <w:p w14:paraId="3ACF96E8" w14:textId="77777777" w:rsidR="0073538F" w:rsidRPr="00734DED" w:rsidRDefault="0073538F" w:rsidP="1DDD0310">
      <w:pPr>
        <w:pStyle w:val="ListParagraph"/>
        <w:spacing w:after="0" w:line="240" w:lineRule="auto"/>
        <w:ind w:left="1418" w:hanging="284"/>
        <w:rPr>
          <w:rFonts w:ascii="Arial" w:eastAsia="Arial" w:hAnsi="Arial" w:cs="Arial"/>
          <w:color w:val="000000"/>
          <w:sz w:val="28"/>
          <w:szCs w:val="28"/>
        </w:rPr>
      </w:pPr>
    </w:p>
    <w:p w14:paraId="48DD09C4" w14:textId="77777777" w:rsidR="0073538F" w:rsidRPr="00734DED" w:rsidRDefault="0073538F" w:rsidP="1DDD031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after="0" w:line="240" w:lineRule="auto"/>
        <w:ind w:left="1418" w:right="172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00734DED"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8DF36C" wp14:editId="36CFAEE5">
                <wp:simplePos x="0" y="0"/>
                <wp:positionH relativeFrom="column">
                  <wp:posOffset>1461693</wp:posOffset>
                </wp:positionH>
                <wp:positionV relativeFrom="paragraph">
                  <wp:posOffset>12395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6" style="position:absolute;margin-left:115.1pt;margin-top:1pt;width:13.5pt;height:1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7300D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"/>
            </w:pict>
          </mc:Fallback>
        </mc:AlternateConten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Other </w:t>
      </w:r>
    </w:p>
    <w:p w14:paraId="7B854C5F" w14:textId="512A861C" w:rsidR="1DDD0310" w:rsidRDefault="1DDD0310" w:rsidP="2B6B4E3B">
      <w:pPr>
        <w:tabs>
          <w:tab w:val="left" w:pos="1141"/>
          <w:tab w:val="left" w:pos="1656"/>
        </w:tabs>
        <w:ind w:left="1350" w:right="1728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218852D" w14:textId="49DE34FC" w:rsidR="2B6B4E3B" w:rsidRDefault="2B6B4E3B" w:rsidP="2B6B4E3B">
      <w:pPr>
        <w:tabs>
          <w:tab w:val="left" w:pos="1141"/>
          <w:tab w:val="left" w:pos="1656"/>
        </w:tabs>
        <w:ind w:left="1350" w:right="1728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120CE588" wp14:editId="44E4ACD9">
                <wp:extent cx="4881880" cy="919480"/>
                <wp:effectExtent l="0" t="0" r="13970" b="13970"/>
                <wp:docPr id="774874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CE588" id="Text Box 2" o:spid="_x0000_s1027" type="#_x0000_t202" style="width:384.4pt;height: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anchorlock/>
              </v:shape>
            </w:pict>
          </mc:Fallback>
        </mc:AlternateContent>
      </w:r>
    </w:p>
    <w:p w14:paraId="52871472" w14:textId="77777777" w:rsidR="00F851E0" w:rsidRDefault="00F851E0" w:rsidP="2B6B4E3B">
      <w:pPr>
        <w:tabs>
          <w:tab w:val="left" w:pos="1141"/>
          <w:tab w:val="left" w:pos="1656"/>
        </w:tabs>
        <w:ind w:left="1350" w:right="1728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4FC0DE8" w14:textId="6BE29205" w:rsidR="00CC0424" w:rsidRPr="0077741F" w:rsidRDefault="00D614F5" w:rsidP="1DDD0310">
      <w:pPr>
        <w:pStyle w:val="ListParagraph"/>
        <w:numPr>
          <w:ilvl w:val="0"/>
          <w:numId w:val="9"/>
        </w:numPr>
        <w:spacing w:after="0" w:line="240" w:lineRule="auto"/>
        <w:ind w:left="1418" w:hanging="284"/>
        <w:textAlignment w:val="baseline"/>
        <w:rPr>
          <w:rFonts w:ascii="Arial" w:eastAsia="Arial" w:hAnsi="Arial" w:cs="Arial"/>
          <w:i/>
          <w:color w:val="000000"/>
          <w:spacing w:val="-3"/>
          <w:sz w:val="28"/>
          <w:szCs w:val="28"/>
        </w:rPr>
      </w:pPr>
      <w:r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Have you already made a complaint </w:t>
      </w:r>
      <w:r w:rsidR="1DDD0310" w:rsidRPr="1DDD03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directly </w:t>
      </w:r>
      <w:r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to </w:t>
      </w:r>
      <w:r w:rsidR="00CC0424"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>the adviser</w:t>
      </w:r>
      <w:r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>/organisation</w:t>
      </w:r>
      <w:r w:rsidR="0077741F"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>?</w:t>
      </w:r>
    </w:p>
    <w:p w14:paraId="5FDFD16C" w14:textId="77777777" w:rsidR="0077741F" w:rsidRPr="0077741F" w:rsidRDefault="0077741F" w:rsidP="1DDD0310">
      <w:pPr>
        <w:pStyle w:val="ListParagraph"/>
        <w:spacing w:after="0" w:line="240" w:lineRule="auto"/>
        <w:ind w:left="1418"/>
        <w:textAlignment w:val="baseline"/>
        <w:rPr>
          <w:rFonts w:ascii="Arial" w:eastAsia="Arial" w:hAnsi="Arial" w:cs="Arial"/>
          <w:i/>
          <w:color w:val="000000"/>
          <w:spacing w:val="-3"/>
          <w:sz w:val="28"/>
          <w:szCs w:val="28"/>
        </w:rPr>
      </w:pPr>
    </w:p>
    <w:p w14:paraId="44AE3A46" w14:textId="6D4BDB66" w:rsidR="00CC0424" w:rsidRPr="00734DED" w:rsidRDefault="0077741F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i/>
          <w:color w:val="000000"/>
          <w:spacing w:val="-3"/>
          <w:sz w:val="28"/>
          <w:szCs w:val="28"/>
        </w:rPr>
      </w:pPr>
      <w:r w:rsidRPr="00734DED">
        <w:rPr>
          <w:rFonts w:ascii="Arial" w:eastAsia="Calibri" w:hAnsi="Arial" w:cs="Arial"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3E90A50" wp14:editId="048D5691">
                <wp:simplePos x="0" y="0"/>
                <wp:positionH relativeFrom="column">
                  <wp:posOffset>1324051</wp:posOffset>
                </wp:positionH>
                <wp:positionV relativeFrom="paragraph">
                  <wp:posOffset>6680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974997046" style="position:absolute;margin-left:104.25pt;margin-top:.55pt;width:13.5pt;height:14.3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w14:anchorId="32E3A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P0Q/z94AAAAIAQAADwAAAAAAAAAAAAAAAAC5BAAAZHJzL2Rv&#10;d25yZXYueG1sUEsFBgAAAAAEAAQA8wAAAMQFAAAAAA==&#10;"/>
            </w:pict>
          </mc:Fallback>
        </mc:AlternateContent>
      </w:r>
      <w:r w:rsidR="00CC0424" w:rsidRPr="00734DED"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0027853" wp14:editId="09CEF2DB">
                <wp:simplePos x="0" y="0"/>
                <wp:positionH relativeFrom="column">
                  <wp:posOffset>2136866</wp:posOffset>
                </wp:positionH>
                <wp:positionV relativeFrom="paragraph">
                  <wp:posOffset>2631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168.25pt;margin-top:.2pt;width:13.5pt;height:13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79343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h/h4T3gAAAAcBAAAPAAAAZHJzL2Rvd25yZXYu&#10;eG1sTI5RS8MwFIXfBf9DuIJvLt26Bam9HZ0giIKwOkTfsuauLTZJbbKt/nuvT/p4OIfvfPl6sr04&#10;0Rg67xDmswQEudqbzjUIu9eHm1sQIWpndO8dIXxTgHVxeZHrzPiz29Kpio1giAuZRmhjHDIpQ92S&#10;1WHmB3LcHfxodeQ4NtKM+sxw28tFkihpdef4odUD3bdUf1ZHi/C2XR1os1E7+fJRfpXz6nF6fnpH&#10;vL6ayjsQkab4N4ZffVaHgp32/uhMED1CmqoVTxGWILhOVcpxj7BQS5BFLv/7Fz8A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4f4eE94AAAAHAQAADwAAAAAAAAAAAAAAAAC8BAAAZHJz&#10;L2Rvd25yZXYueG1sUEsFBgAAAAAEAAQA8wAAAMcFAAAAAA==&#10;"/>
            </w:pict>
          </mc:Fallback>
        </mc:AlternateContent>
      </w:r>
      <w:r w:rsidR="00CC0424" w:rsidRPr="00734DED"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  <w:tab/>
      </w:r>
      <w:r w:rsidR="00CC0424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>Yes</w:t>
      </w:r>
      <w:r w:rsidR="00CC0424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CC0424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CC0424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>No</w:t>
      </w:r>
    </w:p>
    <w:p w14:paraId="6AFE63B9" w14:textId="77777777" w:rsidR="00CC0424" w:rsidRPr="00734DED" w:rsidRDefault="00CC0424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</w:p>
    <w:p w14:paraId="3C44974F" w14:textId="77777777" w:rsidR="00CC0424" w:rsidRPr="00734DED" w:rsidRDefault="00CC0424" w:rsidP="1DDD0310">
      <w:pPr>
        <w:pStyle w:val="ListParagraph"/>
        <w:spacing w:after="0" w:line="240" w:lineRule="auto"/>
        <w:ind w:left="1418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1DDD0310">
        <w:rPr>
          <w:rFonts w:ascii="Arial" w:eastAsia="Arial" w:hAnsi="Arial" w:cs="Arial"/>
          <w:color w:val="000000" w:themeColor="text1"/>
          <w:sz w:val="28"/>
          <w:szCs w:val="28"/>
        </w:rPr>
        <w:t>If yes, what was the outcome?</w:t>
      </w:r>
    </w:p>
    <w:p w14:paraId="2E6D8924" w14:textId="77777777" w:rsidR="00CC0424" w:rsidRPr="00734DED" w:rsidRDefault="00CC0424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</w:p>
    <w:p w14:paraId="3B3302F2" w14:textId="77777777" w:rsidR="00CC0424" w:rsidRPr="00734DED" w:rsidRDefault="00CC0424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34D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34761D8" wp14:editId="448194B4">
                <wp:simplePos x="0" y="0"/>
                <wp:positionH relativeFrom="column">
                  <wp:posOffset>814433</wp:posOffset>
                </wp:positionH>
                <wp:positionV relativeFrom="paragraph">
                  <wp:posOffset>181</wp:posOffset>
                </wp:positionV>
                <wp:extent cx="4881880" cy="91948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34F4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8" type="#_x0000_t202" style="position:absolute;left:0;text-align:left;margin-left:64.15pt;margin-top:0;width:384.4pt;height:72.4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">
                <v:textbox>
                  <w:txbxContent>
                    <w:p w14:paraId="217334F4" w14:textId="77777777" w:rsidR="00CC0424" w:rsidRDefault="00CC0424" w:rsidP="00CC0424"/>
                  </w:txbxContent>
                </v:textbox>
                <w10:wrap type="square"/>
              </v:shape>
            </w:pict>
          </mc:Fallback>
        </mc:AlternateContent>
      </w:r>
    </w:p>
    <w:p w14:paraId="2F04C1BA" w14:textId="77777777" w:rsidR="00CC0424" w:rsidRPr="00734DED" w:rsidRDefault="00CC0424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B091657" w14:textId="77777777" w:rsidR="00F851E0" w:rsidRDefault="00F851E0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673565F3" w14:textId="77777777" w:rsidR="00F851E0" w:rsidRDefault="00F851E0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210FB213" w14:textId="77777777" w:rsidR="00F851E0" w:rsidRDefault="00F851E0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19AD48BF" w14:textId="77777777" w:rsidR="00F851E0" w:rsidRDefault="00F851E0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38D703BD" w14:textId="722F3FBE" w:rsidR="00686624" w:rsidRPr="00FA3FA3" w:rsidRDefault="00686624" w:rsidP="00734DED">
      <w:pPr>
        <w:pStyle w:val="NoSpacing"/>
        <w:ind w:left="1418" w:hanging="284"/>
        <w:rPr>
          <w:rFonts w:ascii="Arial" w:eastAsia="Arial" w:hAnsi="Arial" w:cs="Arial"/>
          <w:b/>
          <w:color w:val="09123A"/>
          <w:sz w:val="28"/>
          <w:szCs w:val="28"/>
        </w:rPr>
      </w:pPr>
      <w:r w:rsidRPr="00FA3FA3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Consent and Disclosure</w:t>
      </w:r>
    </w:p>
    <w:p w14:paraId="3F1B8C2A" w14:textId="5BA336EA" w:rsidR="1DDD0310" w:rsidRDefault="1DDD0310" w:rsidP="1DDD0310">
      <w:pPr>
        <w:pStyle w:val="NoSpacing"/>
        <w:ind w:left="1418" w:hanging="284"/>
        <w:rPr>
          <w:rFonts w:ascii="Arial" w:eastAsia="Arial" w:hAnsi="Arial" w:cs="Arial"/>
          <w:color w:val="4472C4" w:themeColor="accent1"/>
          <w:sz w:val="28"/>
          <w:szCs w:val="28"/>
        </w:rPr>
      </w:pPr>
    </w:p>
    <w:p w14:paraId="79913DF3" w14:textId="77777777" w:rsidR="00686624" w:rsidRPr="00734DED" w:rsidRDefault="00686624" w:rsidP="1DDD0310">
      <w:pPr>
        <w:pStyle w:val="ListParagraph"/>
        <w:numPr>
          <w:ilvl w:val="0"/>
          <w:numId w:val="9"/>
        </w:numPr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b/>
          <w:color w:val="000000"/>
          <w:spacing w:val="-2"/>
          <w:sz w:val="28"/>
          <w:szCs w:val="28"/>
        </w:rPr>
      </w:pPr>
      <w:r w:rsidRPr="1DDD0310"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Disclosure of client’s name</w:t>
      </w:r>
    </w:p>
    <w:p w14:paraId="1781B2B3" w14:textId="5B2B14E7" w:rsidR="001C77E1" w:rsidRPr="00734DED" w:rsidRDefault="00345E5D" w:rsidP="2B6B4E3B">
      <w:pPr>
        <w:ind w:left="1170" w:right="54" w:hanging="36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  <w:r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The </w:t>
      </w:r>
      <w:r w:rsidR="00FA3FA3">
        <w:rPr>
          <w:rFonts w:ascii="Arial" w:eastAsia="Arial" w:hAnsi="Arial" w:cs="Arial"/>
          <w:color w:val="000000"/>
          <w:spacing w:val="-2"/>
          <w:sz w:val="28"/>
          <w:szCs w:val="28"/>
        </w:rPr>
        <w:t>Immigration Advice Authority</w:t>
      </w:r>
      <w:r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(</w:t>
      </w:r>
      <w:r w:rsidR="00645E9A">
        <w:rPr>
          <w:rFonts w:ascii="Arial" w:eastAsia="Arial" w:hAnsi="Arial" w:cs="Arial"/>
          <w:color w:val="000000"/>
          <w:spacing w:val="-2"/>
          <w:sz w:val="28"/>
          <w:szCs w:val="28"/>
        </w:rPr>
        <w:t>IAA</w:t>
      </w:r>
      <w:r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) will consider all complaints received. However, your </w:t>
      </w:r>
      <w:r w:rsidR="007A6F99"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>complaint</w:t>
      </w:r>
      <w:r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may be affected if </w:t>
      </w:r>
      <w:r w:rsidR="00A71728"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>we cannot</w:t>
      </w:r>
      <w:r w:rsidRPr="1DDD0310"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disclose </w:t>
      </w:r>
      <w:r w:rsidR="007A6F99" w:rsidRPr="1DDD0310">
        <w:rPr>
          <w:rFonts w:ascii="Arial" w:eastAsia="Arial" w:hAnsi="Arial" w:cs="Arial"/>
          <w:color w:val="000000"/>
          <w:sz w:val="28"/>
          <w:szCs w:val="28"/>
        </w:rPr>
        <w:t>the complainant’s identity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>.</w:t>
      </w:r>
      <w:r w:rsidR="002E65EE" w:rsidRPr="1DDD0310">
        <w:rPr>
          <w:rFonts w:ascii="Arial" w:eastAsia="Arial" w:hAnsi="Arial" w:cs="Arial"/>
          <w:color w:val="000000"/>
          <w:sz w:val="28"/>
          <w:szCs w:val="28"/>
        </w:rPr>
        <w:t xml:space="preserve"> This may mean the </w:t>
      </w:r>
      <w:r w:rsidR="00645E9A">
        <w:rPr>
          <w:rFonts w:ascii="Arial" w:eastAsia="Arial" w:hAnsi="Arial" w:cs="Arial"/>
          <w:color w:val="000000"/>
          <w:sz w:val="28"/>
          <w:szCs w:val="28"/>
        </w:rPr>
        <w:t>IAA</w:t>
      </w:r>
      <w:r w:rsidR="002E65EE" w:rsidRPr="1DDD0310">
        <w:rPr>
          <w:rFonts w:ascii="Arial" w:eastAsia="Arial" w:hAnsi="Arial" w:cs="Arial"/>
          <w:color w:val="000000"/>
          <w:sz w:val="28"/>
          <w:szCs w:val="28"/>
        </w:rPr>
        <w:t xml:space="preserve"> is unable to investigate your complaint further.</w:t>
      </w:r>
    </w:p>
    <w:p w14:paraId="59E3936E" w14:textId="77777777" w:rsidR="001C77E1" w:rsidRPr="00734DED" w:rsidRDefault="001C77E1" w:rsidP="2B6B4E3B">
      <w:pPr>
        <w:ind w:left="1170" w:right="54" w:hanging="36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</w:p>
    <w:p w14:paraId="1F6F1297" w14:textId="59ED2201" w:rsidR="001C77E1" w:rsidRPr="00734DED" w:rsidRDefault="00324FC7" w:rsidP="002964FB">
      <w:pPr>
        <w:pStyle w:val="ListParagraph"/>
        <w:spacing w:after="0" w:line="240" w:lineRule="auto"/>
        <w:ind w:left="1134" w:right="54"/>
        <w:textAlignment w:val="baseline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2B6B4E3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 xml:space="preserve">I give the </w:t>
      </w:r>
      <w:r w:rsidR="00645E9A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IAA</w:t>
      </w:r>
      <w:r w:rsidRPr="2B6B4E3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 xml:space="preserve"> permission to disclose my name/the name of the person on whose behalf I am complaining, to the adviser</w:t>
      </w:r>
      <w:r w:rsidR="000016D1" w:rsidRPr="2B6B4E3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/organisation</w:t>
      </w:r>
      <w:r w:rsidRPr="2B6B4E3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 xml:space="preserve"> who is the subject of the complaint or their regulatory body</w:t>
      </w:r>
      <w:r w:rsidRPr="1DDD031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 xml:space="preserve">. </w:t>
      </w:r>
      <w:r w:rsidR="00DE2088" w:rsidRPr="2B6B4E3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P</w:t>
      </w:r>
      <w:r w:rsidR="00DE2088" w:rsidRPr="2B6B4E3B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lease tick </w:t>
      </w:r>
      <w:r w:rsidR="00DE2088" w:rsidRPr="1DDD031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the relevant </w:t>
      </w:r>
      <w:r w:rsidR="00DE2088" w:rsidRPr="2B6B4E3B">
        <w:rPr>
          <w:rFonts w:ascii="Arial" w:eastAsia="Arial" w:hAnsi="Arial" w:cs="Arial"/>
          <w:b/>
          <w:bCs/>
          <w:color w:val="000000"/>
          <w:sz w:val="28"/>
          <w:szCs w:val="28"/>
        </w:rPr>
        <w:t>box</w:t>
      </w:r>
      <w:r w:rsidR="00DE2088" w:rsidRPr="1DDD0310">
        <w:rPr>
          <w:rFonts w:ascii="Arial" w:eastAsia="Arial" w:hAnsi="Arial" w:cs="Arial"/>
          <w:b/>
          <w:bCs/>
          <w:color w:val="000000"/>
          <w:sz w:val="28"/>
          <w:szCs w:val="28"/>
        </w:rPr>
        <w:t>.</w:t>
      </w:r>
    </w:p>
    <w:p w14:paraId="4A492230" w14:textId="16400583" w:rsidR="00E843AD" w:rsidRPr="00734DED" w:rsidRDefault="00E843AD" w:rsidP="2B6B4E3B">
      <w:pPr>
        <w:pStyle w:val="ListParagraph"/>
        <w:tabs>
          <w:tab w:val="left" w:pos="1418"/>
          <w:tab w:val="left" w:pos="1560"/>
        </w:tabs>
        <w:spacing w:after="0" w:line="240" w:lineRule="auto"/>
        <w:ind w:left="1170" w:right="54" w:hanging="36"/>
        <w:textAlignment w:val="baseline"/>
        <w:rPr>
          <w:rFonts w:ascii="Arial" w:eastAsia="Arial" w:hAnsi="Arial" w:cs="Arial"/>
          <w:b/>
          <w:bCs/>
          <w:i/>
          <w:iCs/>
          <w:color w:val="000000"/>
          <w:spacing w:val="-3"/>
          <w:sz w:val="28"/>
          <w:szCs w:val="28"/>
        </w:rPr>
      </w:pPr>
    </w:p>
    <w:p w14:paraId="6B1898DE" w14:textId="31203607" w:rsidR="00D842F5" w:rsidRPr="00734DED" w:rsidRDefault="00D10D48" w:rsidP="1DDD0310">
      <w:pPr>
        <w:pStyle w:val="ListParagraph"/>
        <w:tabs>
          <w:tab w:val="left" w:pos="1418"/>
          <w:tab w:val="left" w:pos="1560"/>
        </w:tabs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i/>
          <w:color w:val="000000"/>
          <w:spacing w:val="-3"/>
          <w:sz w:val="28"/>
          <w:szCs w:val="28"/>
        </w:rPr>
      </w:pPr>
      <w:r w:rsidRPr="00734DED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3F64D9" wp14:editId="540CFD1F">
                <wp:simplePos x="0" y="0"/>
                <wp:positionH relativeFrom="column">
                  <wp:posOffset>2159635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9" style="position:absolute;left:0;text-align:left;margin-left:170.05pt;margin-top:.45pt;width:13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34DED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039A7" wp14:editId="44555671">
                <wp:simplePos x="0" y="0"/>
                <wp:positionH relativeFrom="column">
                  <wp:posOffset>1276706</wp:posOffset>
                </wp:positionH>
                <wp:positionV relativeFrom="paragraph">
                  <wp:posOffset>7138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100.55pt;margin-top:.55pt;width:13.5pt;height:13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1B994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RywqV3gAAAAgBAAAPAAAAZHJzL2Rvd25yZXYu&#10;eG1sTI9BS8NAEIXvgv9hGcGb3WzAWtJsSioIoiA0FrG3bXaaBLOzMbtt4793PNXTvOF7vHmTrybX&#10;ixOOofOkQc0SEEi1tx01GrbvT3cLECEasqb3hBp+MMCquL7KTWb9mTZ4qmIjOIRCZjS0MQ6ZlKFu&#10;0Zkw8wMSs4MfnYm8jo20ozlzuOtlmiRz6UxHfKE1Az62WH9VR6fhY3N/wPV6vpVvu/K7VNXz9Pry&#10;qfXtzVQuQUSc4sUMf/W5OhTcae+PZIPoNaSJUmxlwIN5mi5Y7Fk8KJBFLv8/UPwC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EcsKld4AAAAIAQAADwAAAAAAAAAAAAAAAAC8BAAAZHJz&#10;L2Rvd25yZXYueG1sUEsFBgAAAAAEAAQA8wAAAMcFAAAAAA==&#10;"/>
            </w:pict>
          </mc:Fallback>
        </mc:AlternateContent>
      </w:r>
      <w:r w:rsidR="000B4239" w:rsidRPr="00734DED"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  <w:tab/>
      </w:r>
      <w:r w:rsidR="00DE2088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>Yes</w:t>
      </w:r>
      <w:r w:rsidR="00344199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344199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DE2088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 xml:space="preserve">No </w:t>
      </w:r>
    </w:p>
    <w:p w14:paraId="40EB2194" w14:textId="77777777" w:rsidR="00D842F5" w:rsidRPr="00734DED" w:rsidRDefault="00D842F5" w:rsidP="1DDD0310">
      <w:pPr>
        <w:pStyle w:val="ListParagraph"/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b/>
          <w:i/>
          <w:color w:val="000000"/>
          <w:spacing w:val="-3"/>
          <w:sz w:val="28"/>
          <w:szCs w:val="28"/>
        </w:rPr>
      </w:pPr>
    </w:p>
    <w:p w14:paraId="6A1B3C7E" w14:textId="77777777" w:rsidR="00F810AE" w:rsidRPr="00734DED" w:rsidRDefault="00F810AE" w:rsidP="1DDD0310">
      <w:pPr>
        <w:pStyle w:val="ListParagraph"/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b/>
          <w:i/>
          <w:color w:val="000000"/>
          <w:spacing w:val="-3"/>
          <w:sz w:val="28"/>
          <w:szCs w:val="28"/>
        </w:rPr>
      </w:pPr>
    </w:p>
    <w:p w14:paraId="6E8B4B56" w14:textId="31BF942E" w:rsidR="00943C79" w:rsidRPr="002964FB" w:rsidRDefault="00943C79" w:rsidP="1DDD0310">
      <w:pPr>
        <w:pStyle w:val="ListParagraph"/>
        <w:numPr>
          <w:ilvl w:val="0"/>
          <w:numId w:val="9"/>
        </w:numPr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b/>
          <w:color w:val="000000"/>
          <w:spacing w:val="-3"/>
          <w:sz w:val="28"/>
          <w:szCs w:val="28"/>
        </w:rPr>
      </w:pPr>
      <w:r w:rsidRPr="002964FB">
        <w:rPr>
          <w:rFonts w:ascii="Arial" w:eastAsia="Arial" w:hAnsi="Arial" w:cs="Arial"/>
          <w:b/>
          <w:color w:val="000000" w:themeColor="text1"/>
          <w:sz w:val="28"/>
          <w:szCs w:val="28"/>
        </w:rPr>
        <w:t>Consent to share complaint form with the adviser/organisation</w:t>
      </w:r>
    </w:p>
    <w:p w14:paraId="7BDA44DE" w14:textId="5598EDA9" w:rsidR="000016D1" w:rsidRPr="00734DED" w:rsidRDefault="000016D1" w:rsidP="1DDD0310">
      <w:pPr>
        <w:pStyle w:val="ListParagraph"/>
        <w:spacing w:after="0" w:line="240" w:lineRule="auto"/>
        <w:ind w:left="1418" w:right="54" w:hanging="284"/>
        <w:textAlignment w:val="baseline"/>
        <w:rPr>
          <w:rFonts w:ascii="Arial" w:eastAsia="Arial" w:hAnsi="Arial" w:cs="Arial"/>
          <w:color w:val="000000"/>
          <w:sz w:val="28"/>
          <w:szCs w:val="28"/>
        </w:rPr>
      </w:pPr>
    </w:p>
    <w:p w14:paraId="2E2ABB54" w14:textId="690E8370" w:rsidR="00D842F5" w:rsidRPr="00734DED" w:rsidRDefault="00FC237D" w:rsidP="2B6B4E3B">
      <w:pPr>
        <w:pStyle w:val="ListParagraph"/>
        <w:spacing w:after="0" w:line="240" w:lineRule="auto"/>
        <w:ind w:left="1170" w:right="54" w:hanging="36"/>
        <w:textAlignment w:val="baseline"/>
        <w:rPr>
          <w:rFonts w:ascii="Arial" w:eastAsia="Arial" w:hAnsi="Arial" w:cs="Arial"/>
          <w:b/>
          <w:bCs/>
          <w:i/>
          <w:iCs/>
          <w:color w:val="000000"/>
          <w:spacing w:val="-3"/>
          <w:sz w:val="28"/>
          <w:szCs w:val="28"/>
        </w:rPr>
      </w:pP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The </w:t>
      </w:r>
      <w:r w:rsidR="00645E9A">
        <w:rPr>
          <w:rFonts w:ascii="Arial" w:eastAsia="Arial" w:hAnsi="Arial" w:cs="Arial"/>
          <w:color w:val="000000"/>
          <w:sz w:val="28"/>
          <w:szCs w:val="28"/>
        </w:rPr>
        <w:t>IAA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 would also like your permission to pass this completed complaint form to the adviser</w:t>
      </w:r>
      <w:r w:rsidR="000016D1" w:rsidRPr="1DDD0310">
        <w:rPr>
          <w:rFonts w:ascii="Arial" w:eastAsia="Arial" w:hAnsi="Arial" w:cs="Arial"/>
          <w:color w:val="000000"/>
          <w:sz w:val="28"/>
          <w:szCs w:val="28"/>
        </w:rPr>
        <w:t>/organisation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B80DB1" w:rsidRPr="1DDD0310">
        <w:rPr>
          <w:rFonts w:ascii="Arial" w:eastAsia="Arial" w:hAnsi="Arial" w:cs="Arial"/>
          <w:color w:val="000000"/>
          <w:sz w:val="28"/>
          <w:szCs w:val="28"/>
        </w:rPr>
        <w:t xml:space="preserve">(or their regulatory body where applicable) 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 xml:space="preserve">to ensure </w:t>
      </w:r>
      <w:r w:rsidR="00D04562" w:rsidRPr="1DDD0310">
        <w:rPr>
          <w:rFonts w:ascii="Arial" w:eastAsia="Arial" w:hAnsi="Arial" w:cs="Arial"/>
          <w:color w:val="000000"/>
          <w:sz w:val="28"/>
          <w:szCs w:val="28"/>
        </w:rPr>
        <w:t xml:space="preserve">that they fully </w:t>
      </w:r>
      <w:r w:rsidRPr="1DDD0310">
        <w:rPr>
          <w:rFonts w:ascii="Arial" w:eastAsia="Arial" w:hAnsi="Arial" w:cs="Arial"/>
          <w:color w:val="000000"/>
          <w:sz w:val="28"/>
          <w:szCs w:val="28"/>
        </w:rPr>
        <w:t>understand your complaint</w:t>
      </w:r>
      <w:r w:rsidR="005D7C5A" w:rsidRPr="1DDD0310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B15B81D" w14:textId="76EB130F" w:rsidR="00D842F5" w:rsidRPr="00734DED" w:rsidRDefault="00D842F5" w:rsidP="2B6B4E3B">
      <w:pPr>
        <w:pStyle w:val="ListParagraph"/>
        <w:spacing w:after="0" w:line="240" w:lineRule="auto"/>
        <w:ind w:left="1170" w:right="54" w:hanging="36"/>
        <w:textAlignment w:val="baseline"/>
        <w:rPr>
          <w:rFonts w:ascii="Arial" w:eastAsia="Arial" w:hAnsi="Arial" w:cs="Arial"/>
          <w:b/>
          <w:bCs/>
          <w:i/>
          <w:iCs/>
          <w:color w:val="000000"/>
          <w:spacing w:val="-3"/>
          <w:sz w:val="28"/>
          <w:szCs w:val="28"/>
        </w:rPr>
      </w:pPr>
    </w:p>
    <w:p w14:paraId="38F5BA14" w14:textId="4F5C900E" w:rsidR="00F636A7" w:rsidRPr="00734DED" w:rsidRDefault="00E6784F" w:rsidP="2B6B4E3B">
      <w:pPr>
        <w:pStyle w:val="ListParagraph"/>
        <w:spacing w:after="0" w:line="240" w:lineRule="auto"/>
        <w:ind w:left="1170" w:right="54" w:hanging="36"/>
        <w:textAlignment w:val="baseline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DDD031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I give the </w:t>
      </w:r>
      <w:r w:rsidR="00645E9A">
        <w:rPr>
          <w:rFonts w:ascii="Arial" w:eastAsia="Arial" w:hAnsi="Arial" w:cs="Arial"/>
          <w:b/>
          <w:bCs/>
          <w:color w:val="000000"/>
          <w:sz w:val="28"/>
          <w:szCs w:val="28"/>
        </w:rPr>
        <w:t>IAA</w:t>
      </w:r>
      <w:r w:rsidRPr="1DDD031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permission to disclose the completed complaint form to the adviser who is the subject of the complaint or their regulatory body.</w:t>
      </w:r>
      <w:r w:rsidR="1DDD0310" w:rsidRPr="1DDD03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Please tick the relevant box.</w:t>
      </w:r>
    </w:p>
    <w:p w14:paraId="4FF21AF3" w14:textId="021A9092" w:rsidR="1DDD0310" w:rsidRDefault="1DDD0310" w:rsidP="1DDD0310">
      <w:pPr>
        <w:pStyle w:val="ListParagraph"/>
        <w:spacing w:after="0" w:line="240" w:lineRule="auto"/>
        <w:ind w:left="1418" w:right="54" w:hanging="284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130A5BF" w14:textId="6AB8B16E" w:rsidR="00EB0102" w:rsidRPr="00734DED" w:rsidRDefault="0004555C" w:rsidP="00CC65EC">
      <w:pPr>
        <w:ind w:left="1418" w:hanging="284"/>
        <w:rPr>
          <w:rFonts w:ascii="Arial" w:eastAsia="Arial" w:hAnsi="Arial" w:cs="Arial"/>
          <w:b/>
          <w:sz w:val="28"/>
          <w:szCs w:val="28"/>
        </w:rPr>
      </w:pPr>
      <w:r w:rsidRPr="00734DED">
        <w:rPr>
          <w:rFonts w:ascii="Arial" w:eastAsia="Calibri" w:hAnsi="Arial" w:cs="Arial"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3047A" wp14:editId="4EF2C4C5">
                <wp:simplePos x="0" y="0"/>
                <wp:positionH relativeFrom="column">
                  <wp:posOffset>1278585</wp:posOffset>
                </wp:positionH>
                <wp:positionV relativeFrom="paragraph">
                  <wp:posOffset>10795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100.7pt;margin-top:.85pt;width:13.5pt;height:13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7FEEF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sbPZO3wAAAAgBAAAPAAAAZHJzL2Rvd25yZXYu&#10;eG1sTI9BS8NAEIXvgv9hGcGb3SRoU2I2JRUEURAai7S3bXaaBLOzMbtt4793etLbPL7Hm/fy5WR7&#10;ccLRd44UxLMIBFLtTEeNgs3H890ChA+ajO4doYIf9LAsrq9ynRl3pjWeqtAIDiGfaQVtCEMmpa9b&#10;tNrP3IDE7OBGqwPLsZFm1GcOt71Momgure6IP7R6wKcW66/qaBV8rh8OuFrNN/J9V36XcfUyvb1u&#10;lbq9mcpHEAGn8GeGS32uDgV32rsjGS96BUkU37OVQQqCeZIsWO/5SFOQRS7/Dyh+AQ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Kxs9k7fAAAACAEAAA8AAAAAAAAAAAAAAAAAvAQAAGRy&#10;cy9kb3ducmV2LnhtbFBLBQYAAAAABAAEAPMAAADIBQAAAAA=&#10;"/>
            </w:pict>
          </mc:Fallback>
        </mc:AlternateContent>
      </w:r>
      <w:r w:rsidR="005D7C5A" w:rsidRPr="00734DED">
        <w:rPr>
          <w:rFonts w:ascii="Arial" w:eastAsia="Calibri" w:hAnsi="Arial" w:cs="Arial"/>
          <w:i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39E19E" wp14:editId="5D2D3AC1">
                <wp:simplePos x="0" y="0"/>
                <wp:positionH relativeFrom="column">
                  <wp:posOffset>2211705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7" style="position:absolute;margin-left:174.15pt;margin-top:.3pt;width:13.5pt;height:13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62518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e72L23wAAAAcBAAAPAAAAZHJzL2Rvd25yZXYu&#10;eG1sTI7BSsNAFEX3gv8wPMGdnbSx0xLzUlJBEIVCYym6myavSTDzJmambfx7x5UuL/dy7klXo+nE&#10;mQbXWkaYTiIQxKWtWq4Rdm9Pd0sQzmuudGeZEL7JwSq7vkp1UtkLb+lc+FoECLtEIzTe94mUrmzI&#10;aDexPXHojnYw2oc41LIa9CXATSdnUaSk0S2Hh0b39NhQ+VmcDMJ+Oz/Seq12cvORf+XT4nl8fXlH&#10;vL0Z8wcQnkb/N4Zf/aAOWXA62BNXTnQI8f0yDlMEBSLU8WIe4gFhphTILJX//bMf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F7vYvbfAAAABwEAAA8AAAAAAAAAAAAAAAAAvAQAAGRy&#10;cy9kb3ducmV2LnhtbFBLBQYAAAAABAAEAPMAAADIBQAAAAA=&#10;"/>
            </w:pict>
          </mc:Fallback>
        </mc:AlternateContent>
      </w:r>
      <w:r w:rsidR="00DC0A54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CC65EC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 xml:space="preserve">Yes </w:t>
      </w:r>
      <w:r w:rsidR="00CC65EC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ab/>
      </w:r>
      <w:r w:rsidR="00344199" w:rsidRPr="00734DED">
        <w:rPr>
          <w:rFonts w:ascii="Arial" w:eastAsia="Calibri" w:hAnsi="Arial" w:cs="Arial"/>
          <w:i/>
          <w:color w:val="000000"/>
          <w:spacing w:val="-3"/>
          <w:sz w:val="28"/>
          <w:szCs w:val="28"/>
        </w:rPr>
        <w:tab/>
      </w:r>
      <w:r w:rsidR="00D04562" w:rsidRPr="1DDD0310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t>No</w:t>
      </w:r>
      <w:r w:rsidR="00CC65EC">
        <w:rPr>
          <w:rFonts w:ascii="Arial" w:eastAsia="Arial" w:hAnsi="Arial" w:cs="Arial"/>
          <w:i/>
          <w:color w:val="000000"/>
          <w:spacing w:val="-3"/>
          <w:sz w:val="28"/>
          <w:szCs w:val="28"/>
        </w:rPr>
        <w:br/>
      </w:r>
    </w:p>
    <w:p w14:paraId="558C97DB" w14:textId="3C0BE0D7" w:rsidR="00CD5EC9" w:rsidRPr="0082184A" w:rsidRDefault="1DDD0310" w:rsidP="1DDD0310">
      <w:pPr>
        <w:pStyle w:val="ListParagraph"/>
        <w:numPr>
          <w:ilvl w:val="0"/>
          <w:numId w:val="9"/>
        </w:numPr>
        <w:spacing w:after="0" w:line="240" w:lineRule="auto"/>
        <w:ind w:left="1418" w:hanging="284"/>
        <w:textAlignment w:val="baseline"/>
        <w:rPr>
          <w:rFonts w:ascii="Arial" w:eastAsia="Arial" w:hAnsi="Arial" w:cs="Arial"/>
          <w:color w:val="000000" w:themeColor="text1"/>
          <w:sz w:val="28"/>
          <w:szCs w:val="28"/>
        </w:rPr>
      </w:pPr>
      <w:r w:rsidRPr="1DDD03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 internal monitoring purposes, please</w:t>
      </w:r>
      <w:r w:rsidR="00D6549D"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tell us how you heard about the </w:t>
      </w:r>
      <w:r w:rsidR="00645E9A">
        <w:rPr>
          <w:rFonts w:ascii="Arial" w:eastAsia="Arial" w:hAnsi="Arial" w:cs="Arial"/>
          <w:b/>
          <w:color w:val="000000" w:themeColor="text1"/>
          <w:sz w:val="28"/>
          <w:szCs w:val="28"/>
        </w:rPr>
        <w:t>IAA</w:t>
      </w:r>
      <w:r w:rsidR="00D6549D" w:rsidRPr="1DDD031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? </w:t>
      </w:r>
    </w:p>
    <w:p w14:paraId="3B75D099" w14:textId="067E274E" w:rsidR="00CD5EC9" w:rsidRDefault="006B1D54" w:rsidP="00734DED">
      <w:pPr>
        <w:ind w:left="1418" w:hanging="284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24A28A" wp14:editId="1A142E32">
                <wp:simplePos x="0" y="0"/>
                <wp:positionH relativeFrom="column">
                  <wp:posOffset>2231363</wp:posOffset>
                </wp:positionH>
                <wp:positionV relativeFrom="paragraph">
                  <wp:posOffset>170483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75.7pt;margin-top:13.4pt;width:11.25pt;height:14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712C0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"/>
            </w:pict>
          </mc:Fallback>
        </mc:AlternateContent>
      </w:r>
    </w:p>
    <w:p w14:paraId="591B53BD" w14:textId="6C383488" w:rsidR="00A97772" w:rsidRDefault="00A97772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 w:rsidRPr="1DDD0310">
        <w:rPr>
          <w:rFonts w:ascii="Arial" w:eastAsia="Arial" w:hAnsi="Arial" w:cs="Arial"/>
          <w:sz w:val="28"/>
          <w:szCs w:val="28"/>
        </w:rPr>
        <w:t>Friend/</w:t>
      </w:r>
      <w:r w:rsidR="1DDD0310" w:rsidRPr="1DDD0310">
        <w:rPr>
          <w:rFonts w:ascii="Arial" w:eastAsia="Arial" w:hAnsi="Arial" w:cs="Arial"/>
          <w:sz w:val="28"/>
          <w:szCs w:val="28"/>
        </w:rPr>
        <w:t>relative</w:t>
      </w:r>
    </w:p>
    <w:p w14:paraId="38E6FCC8" w14:textId="673E3BDE" w:rsidR="00C60804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7CEFEC2" wp14:editId="71323E9E">
                <wp:simplePos x="0" y="0"/>
                <wp:positionH relativeFrom="column">
                  <wp:posOffset>2231363</wp:posOffset>
                </wp:positionH>
                <wp:positionV relativeFrom="paragraph">
                  <wp:posOffset>7620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75.7pt;margin-top:.6pt;width:11.25pt;height:14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7D1C7B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tnsLw3QAAAAgBAAAPAAAAZHJzL2Rvd25yZXYu&#10;eG1sTI/BTsMwEETvSPyDtUjcqNMEKAlxKkCCQxEHSiWuTrw4EfE62G4b/p7lBMfVG828rdezG8UB&#10;Qxw8KVguMhBInTcDWQW7t8eLGxAxaTJ69IQKvjHCujk9qXVl/JFe8bBNVnAJxUor6FOaKilj16PT&#10;ceEnJGYfPjid+AxWmqCPXO5GmWfZtXR6IF7o9YQPPXaf271T0Nr7uaSN3bj+KVm/e39++XJBqfOz&#10;+e4WRMI5/YXhV5/VoWGn1u/JRDEqKK6WlxxlkINgXqyKEkSrIC9XIJta/n+g+QE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CtnsLw3QAAAAgBAAAPAAAAAAAAAAAAAAAAALwEAABkcnMv&#10;ZG93bnJldi54bWxQSwUGAAAAAAQABADzAAAAxgUAAAAA&#10;"/>
            </w:pict>
          </mc:Fallback>
        </mc:AlternateContent>
      </w:r>
      <w:r w:rsidR="00C60804" w:rsidRPr="1DDD0310">
        <w:rPr>
          <w:rFonts w:ascii="Arial" w:eastAsia="Arial" w:hAnsi="Arial" w:cs="Arial"/>
          <w:sz w:val="28"/>
          <w:szCs w:val="28"/>
        </w:rPr>
        <w:t>Home Office</w:t>
      </w:r>
    </w:p>
    <w:p w14:paraId="20C6314B" w14:textId="1B61A2ED" w:rsidR="00C60804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7B350C1" wp14:editId="5E276449">
                <wp:simplePos x="0" y="0"/>
                <wp:positionH relativeFrom="column">
                  <wp:posOffset>2244035</wp:posOffset>
                </wp:positionH>
                <wp:positionV relativeFrom="paragraph">
                  <wp:posOffset>20651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76.7pt;margin-top:1.65pt;width:11.25pt;height:14.2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6311D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v31Gv3QAAAAgBAAAPAAAAZHJzL2Rvd25yZXYu&#10;eG1sTI/BTsMwEETvSPyDtUjcqFNCoQ1xKkCCQxEHSiWuTrzYEfE62G4b/p7lBLdZzWj2Tb2e/CAO&#10;GFMfSMF8VoBA6oLpySrYvT1eLEGkrMnoIRAq+MYE6+b0pNaVCUd6xcM2W8EllCqtwOU8VlKmzqHX&#10;aRZGJPY+QvQ68xmtNFEfudwP8rIorqXXPfEHp0d8cNh9bvdeQWvvpxVt7Ma7p2zD7v355ctHpc7P&#10;prtbEBmn/BeGX3xGh4aZ2rAnk8SgoFyUVxxlUYJgv7xZrEC0LOZLkE0t/w9ofg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v31Gv3QAAAAgBAAAPAAAAAAAAAAAAAAAAALwEAABkcnMv&#10;ZG93bnJldi54bWxQSwUGAAAAAAQABADzAAAAxgUAAAAA&#10;"/>
            </w:pict>
          </mc:Fallback>
        </mc:AlternateContent>
      </w:r>
      <w:r w:rsidR="009B3A91" w:rsidRPr="1DDD0310">
        <w:rPr>
          <w:rFonts w:ascii="Arial" w:eastAsia="Arial" w:hAnsi="Arial" w:cs="Arial"/>
          <w:sz w:val="28"/>
          <w:szCs w:val="28"/>
        </w:rPr>
        <w:t>Internet</w:t>
      </w:r>
      <w:r w:rsidR="00C60804" w:rsidRPr="1DDD0310">
        <w:rPr>
          <w:rFonts w:ascii="Arial" w:eastAsia="Arial" w:hAnsi="Arial" w:cs="Arial"/>
          <w:sz w:val="28"/>
          <w:szCs w:val="28"/>
        </w:rPr>
        <w:t xml:space="preserve"> </w:t>
      </w:r>
    </w:p>
    <w:p w14:paraId="3E5D27D2" w14:textId="35C05777" w:rsidR="00C60804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D689CAA" wp14:editId="7D913AC7">
                <wp:simplePos x="0" y="0"/>
                <wp:positionH relativeFrom="column">
                  <wp:posOffset>2244035</wp:posOffset>
                </wp:positionH>
                <wp:positionV relativeFrom="paragraph">
                  <wp:posOffset>34014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76.7pt;margin-top:2.7pt;width:11.25pt;height:14.2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26B20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SdA9a3QAAAAgBAAAPAAAAZHJzL2Rvd25yZXYu&#10;eG1sTI9BT8MwDIXvSPyHyEjcWAqlsJamEyDBYYgDY9KuaWPSisYpSbaVf485wcm23tPz9+rV7EZx&#10;wBAHTwouFxkIpM6bgayC7fvTxRJETJqMHj2hgm+MsGpOT2pdGX+kNzxskhUcQrHSCvqUpkrK2PXo&#10;dFz4CYm1Dx+cTnwGK03QRw53o7zKshvp9ED8odcTPvbYfW72TkFrH+aS1nbt+udk/Xb38vrlglLn&#10;Z/P9HYiEc/ozwy8+o0PDTK3fk4liVJAX+TVbFRQ8WM9vixJEy0tegmxq+b9A8wM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BSdA9a3QAAAAgBAAAPAAAAAAAAAAAAAAAAALwEAABkcnMv&#10;ZG93bnJldi54bWxQSwUGAAAAAAQABADzAAAAxgUAAAAA&#10;"/>
            </w:pict>
          </mc:Fallback>
        </mc:AlternateContent>
      </w:r>
      <w:r w:rsidR="00645E9A">
        <w:rPr>
          <w:rFonts w:ascii="Arial" w:eastAsia="Arial" w:hAnsi="Arial" w:cs="Arial"/>
          <w:sz w:val="28"/>
          <w:szCs w:val="28"/>
        </w:rPr>
        <w:t>IAA</w:t>
      </w:r>
      <w:r w:rsidR="00C60804" w:rsidRPr="1DDD0310">
        <w:rPr>
          <w:rFonts w:ascii="Arial" w:eastAsia="Arial" w:hAnsi="Arial" w:cs="Arial"/>
          <w:sz w:val="28"/>
          <w:szCs w:val="28"/>
        </w:rPr>
        <w:t xml:space="preserve"> adviser</w:t>
      </w:r>
    </w:p>
    <w:p w14:paraId="7886AECA" w14:textId="35E755DA" w:rsidR="00C60804" w:rsidRDefault="00C6080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 w:rsidRPr="1DDD0310">
        <w:rPr>
          <w:rFonts w:ascii="Arial" w:eastAsia="Arial" w:hAnsi="Arial" w:cs="Arial"/>
          <w:sz w:val="28"/>
          <w:szCs w:val="28"/>
        </w:rPr>
        <w:t>Citizens Advice</w:t>
      </w:r>
      <w:r w:rsidR="00CC65EC">
        <w:rPr>
          <w:rFonts w:ascii="Arial" w:eastAsia="Arial" w:hAnsi="Arial" w:cs="Arial"/>
          <w:sz w:val="28"/>
          <w:szCs w:val="28"/>
        </w:rPr>
        <w:t xml:space="preserve">     </w:t>
      </w:r>
      <w:r w:rsidRPr="1DDD0310">
        <w:rPr>
          <w:rFonts w:ascii="Arial" w:eastAsia="Arial" w:hAnsi="Arial" w:cs="Arial"/>
          <w:sz w:val="28"/>
          <w:szCs w:val="28"/>
        </w:rPr>
        <w:t xml:space="preserve"> </w:t>
      </w:r>
      <w:r w:rsidR="006B1D54">
        <w:rPr>
          <w:noProof/>
        </w:rPr>
        <mc:AlternateContent>
          <mc:Choice Requires="wps">
            <w:drawing>
              <wp:inline distT="0" distB="0" distL="114300" distR="114300" wp14:anchorId="28BF4921" wp14:editId="1119556D">
                <wp:extent cx="142875" cy="180975"/>
                <wp:effectExtent l="0" t="0" r="28575" b="28575"/>
                <wp:docPr id="14155312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3C6F0279">
              <v:rect xmlns:o="urn:schemas-microsoft-com:office:office" xmlns:v="urn:schemas-microsoft-com:vml" id="Rectangle 1" style="position:absolute;margin-left:177.15pt;margin-top:1.4pt;width:11.25pt;height:14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2C017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k6pYl3QAAAAgBAAAPAAAAZHJzL2Rvd25yZXYu&#10;eG1sTI/BTsMwEETvSPyDtUjcqNMGCoQ4FSDBoRUHSiWuTrzYEfE62G4b/p7lBLdZzWj2Tb2a/CAO&#10;GFMfSMF8VoBA6oLpySrYvT1d3IBIWZPRQyBU8I0JVs3pSa0rE470iodttoJLKFVagct5rKRMnUOv&#10;0yyMSOx9hOh15jNaaaI+crkf5KIoltLrnviD0yM+Ouw+t3uvoLUP0y2t7dq752zD7n3z8uWjUudn&#10;0/0diIxT/gvDLz6jQ8NMbdiTSWJQUF5dlhxVsOAF7JfXSxYti3kJsqnl/wHNDw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k6pYl3QAAAAgBAAAPAAAAAAAAAAAAAAAAALwEAABkcnMv&#10;ZG93bnJldi54bWxQSwUGAAAAAAQABADzAAAAxgUAAAAA&#10;"/>
            </w:pict>
          </mc:Fallback>
        </mc:AlternateContent>
      </w:r>
    </w:p>
    <w:p w14:paraId="6C879B43" w14:textId="31722F61" w:rsidR="006B1D54" w:rsidRDefault="00993B90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2F941FC" wp14:editId="6054CB5D">
                <wp:simplePos x="0" y="0"/>
                <wp:positionH relativeFrom="column">
                  <wp:posOffset>2427467</wp:posOffset>
                </wp:positionH>
                <wp:positionV relativeFrom="paragraph">
                  <wp:posOffset>-6350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91.15pt;margin-top:-.5pt;width:11.25pt;height:14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4E7E6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"/>
            </w:pict>
          </mc:Fallback>
        </mc:AlternateContent>
      </w:r>
      <w:r w:rsidR="006B1D54" w:rsidRPr="1DDD0310">
        <w:rPr>
          <w:rFonts w:ascii="Arial" w:eastAsia="Arial" w:hAnsi="Arial" w:cs="Arial"/>
          <w:sz w:val="28"/>
          <w:szCs w:val="28"/>
        </w:rPr>
        <w:t>MP</w:t>
      </w:r>
    </w:p>
    <w:p w14:paraId="61EC7E6E" w14:textId="049058EF" w:rsidR="00C60804" w:rsidRDefault="00993B90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D215DE" wp14:editId="767F7F83">
                <wp:simplePos x="0" y="0"/>
                <wp:positionH relativeFrom="column">
                  <wp:posOffset>2424927</wp:posOffset>
                </wp:positionH>
                <wp:positionV relativeFrom="paragraph">
                  <wp:posOffset>11126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90.95pt;margin-top:.9pt;width:11.25pt;height:14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5B8A6A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tUmT43AAAAAgBAAAPAAAAZHJzL2Rvd25yZXYu&#10;eG1sTI/BTsMwEETvSPyDtUjcqF0aoTaNUwESHIo4UCpxdeKtHRGvQ+y24e9ZTnBcvdHsm2ozhV6c&#10;cExdJA3zmQKB1EbbkdOwf3+6WYJI2ZA1fSTU8I0JNvXlRWVKG8/0hqdddoJLKJVGg895KKVMrcdg&#10;0iwOSMwOcQwm8zk6aUdz5vLQy1ul7mQwHfEHbwZ89Nh+7o5BQ+MephVt3Tb45+zi/uPl9SuMWl9f&#10;TfdrEBmn/BeGX31Wh5qdmngkm0SvYbGcrzjKgBcwL1RRgGgYqAXIupL/B9Q/AA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G1SZPjcAAAACAEAAA8AAAAAAAAAAAAAAAAAvAQAAGRycy9k&#10;b3ducmV2LnhtbFBLBQYAAAAABAAEAPMAAADFBQAAAAA=&#10;"/>
            </w:pict>
          </mc:Fallback>
        </mc:AlternateContent>
      </w:r>
      <w:r w:rsidR="00C60804" w:rsidRPr="1DDD0310">
        <w:rPr>
          <w:rFonts w:ascii="Arial" w:eastAsia="Arial" w:hAnsi="Arial" w:cs="Arial"/>
          <w:sz w:val="28"/>
          <w:szCs w:val="28"/>
        </w:rPr>
        <w:t>Community group</w:t>
      </w:r>
    </w:p>
    <w:p w14:paraId="057DE666" w14:textId="122078EA" w:rsidR="009B3A91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A9D1890" wp14:editId="6B4E9793">
                <wp:simplePos x="0" y="0"/>
                <wp:positionH relativeFrom="column">
                  <wp:posOffset>2426500</wp:posOffset>
                </wp:positionH>
                <wp:positionV relativeFrom="paragraph">
                  <wp:posOffset>8255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191.05pt;margin-top:.65pt;width:11.25pt;height:14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4387D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ErtnX3QAAAAgBAAAPAAAAZHJzL2Rvd25yZXYu&#10;eG1sTI/BTsMwEETvSPyDtUjcqNO0qtI0TgVIcCjiQKnE1Ym3dkS8DrHbhr9nOcFx9UYzb6vt5Htx&#10;xjF2gRTMZxkIpDaYjqyCw/vTXQEiJk1G94FQwTdG2NbXV5UuTbjQG573yQouoVhqBS6loZQytg69&#10;jrMwIDE7htHrxOdopRn1hct9L/MsW0mvO+IFpwd8dNh+7k9eQWMfpjXt7M6752TD4ePl9cuPSt3e&#10;TPcbEAmn9BeGX31Wh5qdmnAiE0WvYFHkc44yWIBgvsyWKxCNgnxdgKwr+f+B+gc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ErtnX3QAAAAgBAAAPAAAAAAAAAAAAAAAAALwEAABkcnMv&#10;ZG93bnJldi54bWxQSwUGAAAAAAQABADzAAAAxgUAAAAA&#10;"/>
            </w:pict>
          </mc:Fallback>
        </mc:AlternateContent>
      </w:r>
      <w:r w:rsidR="009B3A91" w:rsidRPr="1DDD0310">
        <w:rPr>
          <w:rFonts w:ascii="Arial" w:eastAsia="Arial" w:hAnsi="Arial" w:cs="Arial"/>
          <w:sz w:val="28"/>
          <w:szCs w:val="28"/>
        </w:rPr>
        <w:t>Legal Ombudsman</w:t>
      </w:r>
    </w:p>
    <w:p w14:paraId="0AC58753" w14:textId="606BC47E" w:rsidR="009B3A91" w:rsidRDefault="009B3A91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 w:rsidRPr="1DDD0310">
        <w:rPr>
          <w:rFonts w:ascii="Arial" w:eastAsia="Arial" w:hAnsi="Arial" w:cs="Arial"/>
          <w:sz w:val="28"/>
          <w:szCs w:val="28"/>
        </w:rPr>
        <w:t xml:space="preserve">Law Society/Solicitors Regulation Authority (SRA) </w:t>
      </w:r>
      <w:r w:rsidR="006B1D54">
        <w:rPr>
          <w:noProof/>
        </w:rPr>
        <mc:AlternateContent>
          <mc:Choice Requires="wps">
            <w:drawing>
              <wp:inline distT="0" distB="0" distL="114300" distR="114300" wp14:anchorId="58E08ADB" wp14:editId="4DF428F1">
                <wp:extent cx="142875" cy="180975"/>
                <wp:effectExtent l="0" t="0" r="28575" b="28575"/>
                <wp:docPr id="4114791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42FE7AAA">
              <v:rect xmlns:o="urn:schemas-microsoft-com:office:office" xmlns:v="urn:schemas-microsoft-com:vml" id="Rectangle 1" style="position:absolute;margin-left:191.05pt;margin-top:.4pt;width:11.25pt;height:14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1204E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7hsRk3QAAAAcBAAAPAAAAZHJzL2Rvd25yZXYu&#10;eG1sTI/BTsMwEETvSPyDtUjcqNO0qtqQTQVIcCjiQKnE1YkXOyJeB9ttw99jTnAczWjmTb2d3CBO&#10;FGLvGWE+K0AQd173bBAOb483axAxKdZq8EwI3xRh21xe1KrS/syvdNonI3IJx0oh2JTGSsrYWXIq&#10;zvxInL0PH5xKWQYjdVDnXO4GWRbFSjrVc16waqQHS93n/ugQWnM/bXhnds4+JeMP788vXy4gXl9N&#10;d7cgEk3pLwy/+BkdmszU+iPrKAaExbqc5yhCPpDtZbFcgWgRys0CZFPL//zNDw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7hsRk3QAAAAcBAAAPAAAAAAAAAAAAAAAAALwEAABkcnMv&#10;ZG93bnJldi54bWxQSwUGAAAAAAQABADzAAAAxgUAAAAA&#10;"/>
            </w:pict>
          </mc:Fallback>
        </mc:AlternateContent>
      </w:r>
    </w:p>
    <w:p w14:paraId="10C38965" w14:textId="77777777" w:rsidR="00C171EA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BFE6596" wp14:editId="395E9BCE">
                <wp:simplePos x="0" y="0"/>
                <wp:positionH relativeFrom="column">
                  <wp:posOffset>1631862</wp:posOffset>
                </wp:positionH>
                <wp:positionV relativeFrom="paragraph">
                  <wp:posOffset>8890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BB8E2" id="Rectangle 1" o:spid="_x0000_s1026" style="position:absolute;margin-left:128.5pt;margin-top:.7pt;width:11.25pt;height:14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g5B943AAAAAgBAAAPAAAAZHJzL2Rvd25yZXYu&#10;eG1sTI/BTsMwDIbvSLxDZCRuLKVijJamEyDBYYgDYxLXtDFJReOUJNvK22NOcLP1Wb+/v1nPfhQH&#10;jGkIpOByUYBA6oMZyCrYvT1e3IBIWZPRYyBU8I0J1u3pSaNrE470iodttoJDKNVagct5qqVMvUOv&#10;0yJMSMw+QvQ68xqtNFEfOdyPsiyKa+n1QPzB6QkfHPaf271X0Nn7uaKN3Xj3lG3YvT+/fPmo1PnZ&#10;fHcLIuOc/47hV5/VoWWnLuzJJDEqKJcr7pIZXIFgXq6qJYiOh6oC2Tbyf4H2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KDkH3jcAAAACAEAAA8AAAAAAAAAAAAAAAAAvAQAAGRycy9k&#10;b3ducmV2LnhtbFBLBQYAAAAABAAEAPMAAADFBQAAAAA=&#10;" filled="f" strokecolor="#09101d [484]" strokeweight="1pt"/>
            </w:pict>
          </mc:Fallback>
        </mc:AlternateContent>
      </w:r>
      <w:r w:rsidR="00C60804" w:rsidRPr="1DDD0310">
        <w:rPr>
          <w:rFonts w:ascii="Arial" w:eastAsia="Arial" w:hAnsi="Arial" w:cs="Arial"/>
          <w:sz w:val="28"/>
          <w:szCs w:val="28"/>
        </w:rPr>
        <w:t>Solicitor</w:t>
      </w:r>
    </w:p>
    <w:p w14:paraId="183FA58C" w14:textId="17A0D978" w:rsidR="009B3A91" w:rsidRDefault="006B1D54" w:rsidP="00993B90">
      <w:pPr>
        <w:ind w:left="1418"/>
        <w:textAlignment w:val="baseline"/>
        <w:rPr>
          <w:rFonts w:ascii="Arial" w:eastAsia="Arial" w:hAnsi="Arial" w:cs="Arial"/>
          <w:sz w:val="28"/>
          <w:szCs w:val="28"/>
        </w:rPr>
      </w:pPr>
      <w:r w:rsidRPr="1DDD0310">
        <w:rPr>
          <w:rFonts w:ascii="Arial" w:eastAsia="Arial" w:hAnsi="Arial" w:cs="Arial"/>
          <w:sz w:val="28"/>
          <w:szCs w:val="28"/>
        </w:rPr>
        <w:t>Other</w:t>
      </w:r>
      <w:r w:rsidR="1DDD0310" w:rsidRPr="1DDD0310">
        <w:rPr>
          <w:rFonts w:ascii="Arial" w:eastAsia="Arial" w:hAnsi="Arial" w:cs="Arial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114300" distR="114300" wp14:anchorId="42456E90" wp14:editId="5644B2F0">
                <wp:extent cx="142875" cy="180975"/>
                <wp:effectExtent l="0" t="0" r="28575" b="28575"/>
                <wp:docPr id="1943692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260EBA9F">
              <v:rect xmlns:o="urn:schemas-microsoft-com:office:office" xmlns:v="urn:schemas-microsoft-com:vml" id="Rectangle 1" style="position:absolute;margin-left:189.8pt;margin-top:.7pt;width:11.25pt;height:14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32A22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rikax3QAAAAgBAAAPAAAAZHJzL2Rvd25yZXYu&#10;eG1sTI/BTsMwEETvSPyDtUjcqNNQFZLGqQAJDkU9UCr16sSLHRGvQ+y24e9ZTnBcvdHM22o9+V6c&#10;cIxdIAXzWQYCqQ2mI6tg//58cw8iJk1G94FQwTdGWNeXF5UuTTjTG552yQouoVhqBS6loZQytg69&#10;jrMwIDH7CKPXic/RSjPqM5f7XuZZtpRed8QLTg/45LD93B29gsY+TgVt7Ma7l2TD/vC6/fKjUtdX&#10;08MKRMIp/YXhV5/VoWanJhzJRNEruL0rlhxlsADBfJHlcxCNgrwoQNaV/P9A/QM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Crikax3QAAAAgBAAAPAAAAAAAAAAAAAAAAALwEAABkcnMv&#10;ZG93bnJldi54bWxQSwUGAAAAAAQABADzAAAAxgUAAAAA&#10;"/>
            </w:pict>
          </mc:Fallback>
        </mc:AlternateContent>
      </w:r>
    </w:p>
    <w:p w14:paraId="0C9985EE" w14:textId="77777777" w:rsidR="0082184A" w:rsidRDefault="0082184A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2AC973E4" w14:textId="77777777" w:rsidR="00F851E0" w:rsidRDefault="00F851E0" w:rsidP="00734DED">
      <w:pPr>
        <w:pStyle w:val="NoSpacing"/>
        <w:ind w:left="1418" w:hanging="284"/>
        <w:rPr>
          <w:rFonts w:ascii="Arial" w:eastAsia="Arial" w:hAnsi="Arial" w:cs="Arial"/>
          <w:color w:val="4472C4" w:themeColor="accent1"/>
          <w:spacing w:val="-8"/>
          <w:w w:val="105"/>
          <w:sz w:val="28"/>
          <w:szCs w:val="28"/>
        </w:rPr>
      </w:pPr>
    </w:p>
    <w:p w14:paraId="53EB8FE6" w14:textId="2CAB2F0A" w:rsidR="00EB0102" w:rsidRPr="00645E9A" w:rsidRDefault="00EB0102" w:rsidP="00734DED">
      <w:pPr>
        <w:pStyle w:val="NoSpacing"/>
        <w:ind w:left="1418" w:hanging="284"/>
        <w:rPr>
          <w:rFonts w:ascii="Arial" w:eastAsia="Arial" w:hAnsi="Arial" w:cs="Arial"/>
          <w:b/>
          <w:color w:val="09123A"/>
          <w:sz w:val="28"/>
          <w:szCs w:val="28"/>
        </w:rPr>
      </w:pPr>
      <w:r w:rsidRPr="00645E9A">
        <w:rPr>
          <w:rFonts w:ascii="Arial" w:eastAsia="Arial" w:hAnsi="Arial" w:cs="Arial"/>
          <w:color w:val="09123A"/>
          <w:spacing w:val="-8"/>
          <w:w w:val="105"/>
          <w:sz w:val="28"/>
          <w:szCs w:val="28"/>
        </w:rPr>
        <w:t>Submit your complaint</w:t>
      </w:r>
    </w:p>
    <w:p w14:paraId="54DA4C23" w14:textId="08065C4B" w:rsidR="1DDD0310" w:rsidRDefault="1DDD0310" w:rsidP="1DDD0310">
      <w:pPr>
        <w:pStyle w:val="NoSpacing"/>
        <w:ind w:left="1418" w:hanging="284"/>
        <w:rPr>
          <w:rFonts w:ascii="Arial" w:eastAsia="Arial" w:hAnsi="Arial" w:cs="Arial"/>
          <w:color w:val="4472C4" w:themeColor="accent1"/>
          <w:sz w:val="28"/>
          <w:szCs w:val="28"/>
        </w:rPr>
      </w:pPr>
    </w:p>
    <w:p w14:paraId="5EFABB92" w14:textId="1EFE76C4" w:rsidR="008C6B56" w:rsidRPr="00734DED" w:rsidRDefault="2B6B4E3B" w:rsidP="00F851E0">
      <w:pPr>
        <w:pStyle w:val="ListParagraph"/>
        <w:spacing w:after="0" w:line="240" w:lineRule="auto"/>
        <w:ind w:left="1134"/>
        <w:textAlignment w:val="baseline"/>
        <w:rPr>
          <w:rFonts w:ascii="Arial" w:eastAsia="Arial" w:hAnsi="Arial" w:cs="Arial"/>
          <w:b/>
          <w:bCs/>
          <w:color w:val="2E74B5" w:themeColor="accent5" w:themeShade="BF"/>
          <w:spacing w:val="-6"/>
          <w:sz w:val="28"/>
          <w:szCs w:val="28"/>
        </w:rPr>
      </w:pPr>
      <w:r w:rsidRPr="2B6B4E3B">
        <w:rPr>
          <w:rFonts w:ascii="Arial" w:eastAsia="Arial" w:hAnsi="Arial" w:cs="Arial"/>
          <w:color w:val="0B0C0C"/>
          <w:sz w:val="28"/>
          <w:szCs w:val="28"/>
          <w:lang w:eastAsia="en-GB"/>
        </w:rPr>
        <w:t>Once you have completed this complaints form, there are three ways in which you may submit your c</w:t>
      </w:r>
      <w:r w:rsidRPr="2B6B4E3B">
        <w:rPr>
          <w:rFonts w:ascii="Arial" w:eastAsia="Arial" w:hAnsi="Arial" w:cs="Arial"/>
          <w:sz w:val="28"/>
          <w:szCs w:val="28"/>
          <w:lang w:eastAsia="en-GB"/>
        </w:rPr>
        <w:t xml:space="preserve">omplaint form </w:t>
      </w:r>
      <w:r w:rsidRPr="2B6B4E3B">
        <w:rPr>
          <w:rFonts w:ascii="Arial" w:eastAsia="Arial" w:hAnsi="Arial" w:cs="Arial"/>
          <w:color w:val="0B0C0C"/>
          <w:sz w:val="28"/>
          <w:szCs w:val="28"/>
          <w:lang w:eastAsia="en-GB"/>
        </w:rPr>
        <w:t xml:space="preserve">to the </w:t>
      </w:r>
      <w:r w:rsidR="00645E9A">
        <w:rPr>
          <w:rFonts w:ascii="Arial" w:eastAsia="Arial" w:hAnsi="Arial" w:cs="Arial"/>
          <w:color w:val="0B0C0C"/>
          <w:sz w:val="28"/>
          <w:szCs w:val="28"/>
          <w:lang w:eastAsia="en-GB"/>
        </w:rPr>
        <w:t>IAA</w:t>
      </w:r>
      <w:r w:rsidRPr="2B6B4E3B">
        <w:rPr>
          <w:rFonts w:ascii="Arial" w:eastAsia="Arial" w:hAnsi="Arial" w:cs="Arial"/>
          <w:color w:val="0B0C0C"/>
          <w:sz w:val="28"/>
          <w:szCs w:val="28"/>
          <w:lang w:eastAsia="en-GB"/>
        </w:rPr>
        <w:t>:</w:t>
      </w:r>
    </w:p>
    <w:p w14:paraId="53FAC407" w14:textId="77777777" w:rsidR="008C6B56" w:rsidRPr="00734DED" w:rsidRDefault="008C6B56" w:rsidP="1DDD0310">
      <w:pPr>
        <w:pStyle w:val="ListParagraph"/>
        <w:spacing w:after="0" w:line="240" w:lineRule="auto"/>
        <w:ind w:left="1418" w:hanging="284"/>
        <w:textAlignment w:val="baseline"/>
        <w:rPr>
          <w:rFonts w:ascii="Arial" w:eastAsia="Arial" w:hAnsi="Arial" w:cs="Arial"/>
          <w:b/>
          <w:color w:val="2E74B5" w:themeColor="accent5" w:themeShade="BF"/>
          <w:spacing w:val="-6"/>
          <w:sz w:val="28"/>
          <w:szCs w:val="28"/>
        </w:rPr>
      </w:pPr>
    </w:p>
    <w:p w14:paraId="673C68CE" w14:textId="234CE4FF" w:rsidR="00645E9A" w:rsidRDefault="1DDD0310" w:rsidP="00645E9A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="Arial" w:eastAsia="Arial" w:hAnsi="Arial" w:cs="Arial"/>
          <w:color w:val="auto"/>
          <w:sz w:val="28"/>
          <w:szCs w:val="28"/>
          <w:u w:val="none"/>
        </w:rPr>
      </w:pPr>
      <w:hyperlink r:id="rId9">
        <w:r w:rsidRPr="1DDD0310">
          <w:rPr>
            <w:rStyle w:val="Hyperlink"/>
            <w:rFonts w:ascii="Arial" w:eastAsia="Arial" w:hAnsi="Arial" w:cs="Arial"/>
            <w:sz w:val="28"/>
            <w:szCs w:val="28"/>
          </w:rPr>
          <w:t xml:space="preserve">The </w:t>
        </w:r>
        <w:r w:rsidR="00645E9A">
          <w:rPr>
            <w:rStyle w:val="Hyperlink"/>
            <w:rFonts w:ascii="Arial" w:eastAsia="Arial" w:hAnsi="Arial" w:cs="Arial"/>
            <w:sz w:val="28"/>
            <w:szCs w:val="28"/>
          </w:rPr>
          <w:t>IAA</w:t>
        </w:r>
        <w:r w:rsidRPr="1DDD0310">
          <w:rPr>
            <w:rStyle w:val="Hyperlink"/>
            <w:rFonts w:ascii="Arial" w:eastAsia="Arial" w:hAnsi="Arial" w:cs="Arial"/>
            <w:sz w:val="28"/>
            <w:szCs w:val="28"/>
          </w:rPr>
          <w:t xml:space="preserve"> complaints portal</w:t>
        </w:r>
      </w:hyperlink>
      <w:r w:rsidRPr="1DDD0310">
        <w:rPr>
          <w:rFonts w:ascii="Arial" w:eastAsia="Arial" w:hAnsi="Arial" w:cs="Arial"/>
          <w:color w:val="0B0C0C"/>
          <w:sz w:val="28"/>
          <w:szCs w:val="28"/>
        </w:rPr>
        <w:t xml:space="preserve"> - this </w:t>
      </w:r>
      <w:r w:rsidRPr="1DDD0310">
        <w:rPr>
          <w:rStyle w:val="Hyperlink"/>
          <w:rFonts w:ascii="Arial" w:eastAsia="Arial" w:hAnsi="Arial" w:cs="Arial"/>
          <w:color w:val="auto"/>
          <w:sz w:val="28"/>
          <w:szCs w:val="28"/>
          <w:u w:val="none"/>
        </w:rPr>
        <w:t xml:space="preserve">is the preferred method to ensure your complaint is recorded timeously and responded to in accordance with our stated guidelines. </w:t>
      </w:r>
    </w:p>
    <w:p w14:paraId="2E152B8A" w14:textId="77777777" w:rsidR="00645E9A" w:rsidRPr="00645E9A" w:rsidRDefault="2B6B4E3B" w:rsidP="00645E9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645E9A">
        <w:rPr>
          <w:rFonts w:ascii="Arial" w:eastAsia="Arial" w:hAnsi="Arial" w:cs="Arial"/>
          <w:sz w:val="28"/>
          <w:szCs w:val="28"/>
        </w:rPr>
        <w:t>Em</w:t>
      </w:r>
      <w:r w:rsidRPr="00645E9A">
        <w:rPr>
          <w:rFonts w:ascii="Arial" w:eastAsia="Arial" w:hAnsi="Arial" w:cs="Arial"/>
          <w:color w:val="0B0C0C"/>
          <w:sz w:val="28"/>
          <w:szCs w:val="28"/>
        </w:rPr>
        <w:t>ail it to</w:t>
      </w:r>
      <w:r w:rsidRPr="00645E9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hyperlink r:id="rId10">
        <w:r w:rsidR="00645E9A" w:rsidRPr="00645E9A">
          <w:rPr>
            <w:rStyle w:val="Hyperlink"/>
            <w:rFonts w:ascii="Arial" w:eastAsia="Arial" w:hAnsi="Arial" w:cs="Arial"/>
            <w:sz w:val="28"/>
            <w:szCs w:val="28"/>
          </w:rPr>
          <w:t>complaints@immigrationadviceauthority.gov.uk</w:t>
        </w:r>
      </w:hyperlink>
    </w:p>
    <w:p w14:paraId="789EFBBE" w14:textId="27C0E4C5" w:rsidR="1DDD0310" w:rsidRPr="00645E9A" w:rsidRDefault="2B6B4E3B" w:rsidP="00645E9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645E9A">
        <w:rPr>
          <w:rFonts w:ascii="Arial" w:eastAsia="Arial" w:hAnsi="Arial" w:cs="Arial"/>
          <w:color w:val="000000" w:themeColor="text1"/>
          <w:sz w:val="28"/>
          <w:szCs w:val="28"/>
        </w:rPr>
        <w:t>Post it to:</w:t>
      </w:r>
    </w:p>
    <w:p w14:paraId="6B3EAFBE" w14:textId="04451396" w:rsidR="1DDD0310" w:rsidRDefault="1DDD0310" w:rsidP="1DDD0310">
      <w:pPr>
        <w:shd w:val="clear" w:color="auto" w:fill="FFFFFF" w:themeFill="background1"/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</w:p>
    <w:p w14:paraId="7DD08CC6" w14:textId="17E84BB9" w:rsidR="1DDD0310" w:rsidRDefault="00645E9A" w:rsidP="1DDD0310">
      <w:pPr>
        <w:shd w:val="clear" w:color="auto" w:fill="FFFFFF" w:themeFill="background1"/>
        <w:ind w:left="720" w:firstLine="720"/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>IAA</w:t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 xml:space="preserve"> Complaints Team</w:t>
      </w:r>
      <w:r w:rsidR="1DDD0310">
        <w:br/>
      </w:r>
      <w:r w:rsidR="1DDD0310">
        <w:tab/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>PO Box 567</w:t>
      </w:r>
      <w:r w:rsidR="1DDD0310">
        <w:br/>
      </w:r>
      <w:r w:rsidR="1DDD0310">
        <w:tab/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>Dartford</w:t>
      </w:r>
      <w:r w:rsidR="1DDD0310">
        <w:br/>
      </w:r>
      <w:r w:rsidR="1DDD0310">
        <w:tab/>
      </w:r>
      <w:r w:rsidR="1DDD0310" w:rsidRPr="1DDD0310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>DA1 9W</w:t>
      </w:r>
      <w:r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>X</w:t>
      </w:r>
    </w:p>
    <w:p w14:paraId="5CFFEBC8" w14:textId="48398CBA" w:rsidR="1DDD0310" w:rsidRDefault="1DDD0310" w:rsidP="1DDD0310">
      <w:pPr>
        <w:pStyle w:val="ListParagraph"/>
        <w:shd w:val="clear" w:color="auto" w:fill="FFFFFF" w:themeFill="background1"/>
        <w:spacing w:after="75" w:line="240" w:lineRule="auto"/>
        <w:ind w:left="1843"/>
        <w:rPr>
          <w:rFonts w:ascii="Arial" w:hAnsi="Arial" w:cs="Arial"/>
          <w:sz w:val="28"/>
          <w:szCs w:val="28"/>
        </w:rPr>
      </w:pPr>
    </w:p>
    <w:p w14:paraId="2E0DE8D4" w14:textId="11FE753E" w:rsidR="00BA48B6" w:rsidRPr="00734DED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sectPr w:rsidR="00BA48B6" w:rsidRPr="00734DED" w:rsidSect="0089364D">
      <w:headerReference w:type="default" r:id="rId11"/>
      <w:footerReference w:type="default" r:id="rId12"/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A7FE" w14:textId="77777777" w:rsidR="00BC201A" w:rsidRDefault="00BC201A" w:rsidP="00070CED">
      <w:r>
        <w:separator/>
      </w:r>
    </w:p>
  </w:endnote>
  <w:endnote w:type="continuationSeparator" w:id="0">
    <w:p w14:paraId="3BE0450E" w14:textId="77777777" w:rsidR="00BC201A" w:rsidRDefault="00BC201A" w:rsidP="00070CED">
      <w:r>
        <w:continuationSeparator/>
      </w:r>
    </w:p>
  </w:endnote>
  <w:endnote w:type="continuationNotice" w:id="1">
    <w:p w14:paraId="3A4C18DB" w14:textId="77777777" w:rsidR="00BC201A" w:rsidRDefault="00BC2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9123A"/>
      </w:rPr>
      <w:id w:val="-1179957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66896" w14:textId="43D27AEB" w:rsidR="00F87261" w:rsidRPr="00C8280B" w:rsidRDefault="00424634" w:rsidP="00C8280B">
        <w:pPr>
          <w:pStyle w:val="Footer"/>
          <w:jc w:val="right"/>
          <w:rPr>
            <w:color w:val="09123A"/>
          </w:rPr>
        </w:pPr>
        <w:r w:rsidRPr="00C8280B">
          <w:rPr>
            <w:rFonts w:ascii="Arial" w:eastAsia="Arial" w:hAnsi="Arial" w:cs="Arial"/>
            <w:b/>
            <w:color w:val="09123A"/>
            <w:spacing w:val="1"/>
            <w:w w:val="95"/>
          </w:rPr>
          <w:t>Updated M</w:t>
        </w:r>
        <w:r w:rsidR="00DD4151" w:rsidRPr="00C8280B">
          <w:rPr>
            <w:rFonts w:ascii="Arial" w:eastAsia="Arial" w:hAnsi="Arial" w:cs="Arial"/>
            <w:b/>
            <w:color w:val="09123A"/>
            <w:spacing w:val="1"/>
            <w:w w:val="95"/>
          </w:rPr>
          <w:t xml:space="preserve">arch </w:t>
        </w:r>
        <w:r w:rsidR="00EF6377" w:rsidRPr="00C8280B">
          <w:rPr>
            <w:rFonts w:ascii="Arial" w:eastAsia="Arial" w:hAnsi="Arial" w:cs="Arial"/>
            <w:b/>
            <w:color w:val="09123A"/>
            <w:spacing w:val="1"/>
            <w:w w:val="95"/>
          </w:rPr>
          <w:t>202</w:t>
        </w:r>
        <w:r w:rsidR="00C8280B" w:rsidRPr="00C8280B">
          <w:rPr>
            <w:rFonts w:ascii="Arial" w:eastAsia="Arial" w:hAnsi="Arial" w:cs="Arial"/>
            <w:b/>
            <w:color w:val="09123A"/>
            <w:spacing w:val="1"/>
            <w:w w:val="95"/>
          </w:rPr>
          <w:t>5</w:t>
        </w:r>
      </w:p>
    </w:sdtContent>
  </w:sdt>
  <w:p w14:paraId="4FCD30FB" w14:textId="77777777" w:rsidR="00443858" w:rsidRPr="00C8280B" w:rsidRDefault="00443858">
    <w:pPr>
      <w:pStyle w:val="Footer"/>
      <w:rPr>
        <w:color w:val="09123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C8E6" w14:textId="77777777" w:rsidR="00BC201A" w:rsidRDefault="00BC201A" w:rsidP="00070CED">
      <w:r>
        <w:separator/>
      </w:r>
    </w:p>
  </w:footnote>
  <w:footnote w:type="continuationSeparator" w:id="0">
    <w:p w14:paraId="6FCDFD89" w14:textId="77777777" w:rsidR="00BC201A" w:rsidRDefault="00BC201A" w:rsidP="00070CED">
      <w:r>
        <w:continuationSeparator/>
      </w:r>
    </w:p>
  </w:footnote>
  <w:footnote w:type="continuationNotice" w:id="1">
    <w:p w14:paraId="0E792305" w14:textId="77777777" w:rsidR="00BC201A" w:rsidRDefault="00BC2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DDD0310" w14:paraId="1D5E188B" w14:textId="77777777" w:rsidTr="1DDD0310">
      <w:trPr>
        <w:trHeight w:val="300"/>
      </w:trPr>
      <w:tc>
        <w:tcPr>
          <w:tcW w:w="3445" w:type="dxa"/>
        </w:tcPr>
        <w:p w14:paraId="0BBDB534" w14:textId="16772B01" w:rsidR="1DDD0310" w:rsidRDefault="1DDD0310" w:rsidP="1DDD0310">
          <w:pPr>
            <w:pStyle w:val="Header"/>
            <w:ind w:left="-115"/>
          </w:pPr>
        </w:p>
      </w:tc>
      <w:tc>
        <w:tcPr>
          <w:tcW w:w="3445" w:type="dxa"/>
        </w:tcPr>
        <w:p w14:paraId="295C12BF" w14:textId="6AB0EB46" w:rsidR="1DDD0310" w:rsidRDefault="1DDD0310" w:rsidP="1DDD0310">
          <w:pPr>
            <w:pStyle w:val="Header"/>
            <w:jc w:val="center"/>
          </w:pPr>
        </w:p>
      </w:tc>
      <w:tc>
        <w:tcPr>
          <w:tcW w:w="3445" w:type="dxa"/>
        </w:tcPr>
        <w:p w14:paraId="66483B70" w14:textId="44B71B2C" w:rsidR="1DDD0310" w:rsidRDefault="1DDD0310" w:rsidP="1DDD0310">
          <w:pPr>
            <w:pStyle w:val="Header"/>
            <w:ind w:right="-115"/>
            <w:jc w:val="right"/>
          </w:pPr>
        </w:p>
      </w:tc>
    </w:tr>
  </w:tbl>
  <w:p w14:paraId="6B9305E0" w14:textId="548DE4C0" w:rsidR="00424634" w:rsidRDefault="0042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6F2C"/>
    <w:multiLevelType w:val="hybridMultilevel"/>
    <w:tmpl w:val="76EA74FC"/>
    <w:lvl w:ilvl="0" w:tplc="885A5534">
      <w:start w:val="3"/>
      <w:numFmt w:val="decimal"/>
      <w:lvlText w:val="%1."/>
      <w:lvlJc w:val="left"/>
      <w:pPr>
        <w:ind w:left="1440" w:hanging="360"/>
      </w:pPr>
    </w:lvl>
    <w:lvl w:ilvl="1" w:tplc="276A6128">
      <w:start w:val="1"/>
      <w:numFmt w:val="lowerLetter"/>
      <w:lvlText w:val="%2."/>
      <w:lvlJc w:val="left"/>
      <w:pPr>
        <w:ind w:left="1440" w:hanging="360"/>
      </w:pPr>
    </w:lvl>
    <w:lvl w:ilvl="2" w:tplc="AB74150E">
      <w:start w:val="1"/>
      <w:numFmt w:val="lowerRoman"/>
      <w:lvlText w:val="%3."/>
      <w:lvlJc w:val="right"/>
      <w:pPr>
        <w:ind w:left="2160" w:hanging="180"/>
      </w:pPr>
    </w:lvl>
    <w:lvl w:ilvl="3" w:tplc="FC8A0674">
      <w:start w:val="1"/>
      <w:numFmt w:val="decimal"/>
      <w:lvlText w:val="%4."/>
      <w:lvlJc w:val="left"/>
      <w:pPr>
        <w:ind w:left="2880" w:hanging="360"/>
      </w:pPr>
    </w:lvl>
    <w:lvl w:ilvl="4" w:tplc="0DF84DE4">
      <w:start w:val="1"/>
      <w:numFmt w:val="lowerLetter"/>
      <w:lvlText w:val="%5."/>
      <w:lvlJc w:val="left"/>
      <w:pPr>
        <w:ind w:left="3600" w:hanging="360"/>
      </w:pPr>
    </w:lvl>
    <w:lvl w:ilvl="5" w:tplc="AB9401A4">
      <w:start w:val="1"/>
      <w:numFmt w:val="lowerRoman"/>
      <w:lvlText w:val="%6."/>
      <w:lvlJc w:val="right"/>
      <w:pPr>
        <w:ind w:left="4320" w:hanging="180"/>
      </w:pPr>
    </w:lvl>
    <w:lvl w:ilvl="6" w:tplc="45565B06">
      <w:start w:val="1"/>
      <w:numFmt w:val="decimal"/>
      <w:lvlText w:val="%7."/>
      <w:lvlJc w:val="left"/>
      <w:pPr>
        <w:ind w:left="5040" w:hanging="360"/>
      </w:pPr>
    </w:lvl>
    <w:lvl w:ilvl="7" w:tplc="5852C220">
      <w:start w:val="1"/>
      <w:numFmt w:val="lowerLetter"/>
      <w:lvlText w:val="%8."/>
      <w:lvlJc w:val="left"/>
      <w:pPr>
        <w:ind w:left="5760" w:hanging="360"/>
      </w:pPr>
    </w:lvl>
    <w:lvl w:ilvl="8" w:tplc="F0209D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A868"/>
    <w:multiLevelType w:val="hybridMultilevel"/>
    <w:tmpl w:val="5FF26424"/>
    <w:lvl w:ilvl="0" w:tplc="354AAC7A">
      <w:start w:val="1"/>
      <w:numFmt w:val="decimal"/>
      <w:lvlText w:val="%1."/>
      <w:lvlJc w:val="left"/>
      <w:pPr>
        <w:ind w:left="1440" w:hanging="360"/>
      </w:pPr>
    </w:lvl>
    <w:lvl w:ilvl="1" w:tplc="44D4DF64">
      <w:start w:val="1"/>
      <w:numFmt w:val="lowerLetter"/>
      <w:lvlText w:val="%2."/>
      <w:lvlJc w:val="left"/>
      <w:pPr>
        <w:ind w:left="1440" w:hanging="360"/>
      </w:pPr>
    </w:lvl>
    <w:lvl w:ilvl="2" w:tplc="83DE5894">
      <w:start w:val="1"/>
      <w:numFmt w:val="lowerRoman"/>
      <w:lvlText w:val="%3."/>
      <w:lvlJc w:val="right"/>
      <w:pPr>
        <w:ind w:left="2160" w:hanging="180"/>
      </w:pPr>
    </w:lvl>
    <w:lvl w:ilvl="3" w:tplc="8DE4EF62">
      <w:start w:val="1"/>
      <w:numFmt w:val="decimal"/>
      <w:lvlText w:val="%4."/>
      <w:lvlJc w:val="left"/>
      <w:pPr>
        <w:ind w:left="2880" w:hanging="360"/>
      </w:pPr>
    </w:lvl>
    <w:lvl w:ilvl="4" w:tplc="19F07AF4">
      <w:start w:val="1"/>
      <w:numFmt w:val="lowerLetter"/>
      <w:lvlText w:val="%5."/>
      <w:lvlJc w:val="left"/>
      <w:pPr>
        <w:ind w:left="3600" w:hanging="360"/>
      </w:pPr>
    </w:lvl>
    <w:lvl w:ilvl="5" w:tplc="89ECC5FA">
      <w:start w:val="1"/>
      <w:numFmt w:val="lowerRoman"/>
      <w:lvlText w:val="%6."/>
      <w:lvlJc w:val="right"/>
      <w:pPr>
        <w:ind w:left="4320" w:hanging="180"/>
      </w:pPr>
    </w:lvl>
    <w:lvl w:ilvl="6" w:tplc="A0C400D8">
      <w:start w:val="1"/>
      <w:numFmt w:val="decimal"/>
      <w:lvlText w:val="%7."/>
      <w:lvlJc w:val="left"/>
      <w:pPr>
        <w:ind w:left="5040" w:hanging="360"/>
      </w:pPr>
    </w:lvl>
    <w:lvl w:ilvl="7" w:tplc="E0F4ACAA">
      <w:start w:val="1"/>
      <w:numFmt w:val="lowerLetter"/>
      <w:lvlText w:val="%8."/>
      <w:lvlJc w:val="left"/>
      <w:pPr>
        <w:ind w:left="5760" w:hanging="360"/>
      </w:pPr>
    </w:lvl>
    <w:lvl w:ilvl="8" w:tplc="ABE4C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284136"/>
    <w:multiLevelType w:val="hybridMultilevel"/>
    <w:tmpl w:val="2BB878E4"/>
    <w:lvl w:ilvl="0" w:tplc="67162C74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Bidi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C87"/>
    <w:multiLevelType w:val="hybridMultilevel"/>
    <w:tmpl w:val="A11C497E"/>
    <w:lvl w:ilvl="0" w:tplc="F6D610F4">
      <w:start w:val="2"/>
      <w:numFmt w:val="decimal"/>
      <w:lvlText w:val="%1."/>
      <w:lvlJc w:val="left"/>
      <w:pPr>
        <w:ind w:left="1440" w:hanging="360"/>
      </w:pPr>
    </w:lvl>
    <w:lvl w:ilvl="1" w:tplc="B2EA4DD8">
      <w:start w:val="1"/>
      <w:numFmt w:val="lowerLetter"/>
      <w:lvlText w:val="%2."/>
      <w:lvlJc w:val="left"/>
      <w:pPr>
        <w:ind w:left="1440" w:hanging="360"/>
      </w:pPr>
    </w:lvl>
    <w:lvl w:ilvl="2" w:tplc="E1005692">
      <w:start w:val="1"/>
      <w:numFmt w:val="lowerRoman"/>
      <w:lvlText w:val="%3."/>
      <w:lvlJc w:val="right"/>
      <w:pPr>
        <w:ind w:left="2160" w:hanging="180"/>
      </w:pPr>
    </w:lvl>
    <w:lvl w:ilvl="3" w:tplc="8C785080">
      <w:start w:val="1"/>
      <w:numFmt w:val="decimal"/>
      <w:lvlText w:val="%4."/>
      <w:lvlJc w:val="left"/>
      <w:pPr>
        <w:ind w:left="2880" w:hanging="360"/>
      </w:pPr>
    </w:lvl>
    <w:lvl w:ilvl="4" w:tplc="A37C5DFE">
      <w:start w:val="1"/>
      <w:numFmt w:val="lowerLetter"/>
      <w:lvlText w:val="%5."/>
      <w:lvlJc w:val="left"/>
      <w:pPr>
        <w:ind w:left="3600" w:hanging="360"/>
      </w:pPr>
    </w:lvl>
    <w:lvl w:ilvl="5" w:tplc="3D50B4A6">
      <w:start w:val="1"/>
      <w:numFmt w:val="lowerRoman"/>
      <w:lvlText w:val="%6."/>
      <w:lvlJc w:val="right"/>
      <w:pPr>
        <w:ind w:left="4320" w:hanging="180"/>
      </w:pPr>
    </w:lvl>
    <w:lvl w:ilvl="6" w:tplc="DBD2843C">
      <w:start w:val="1"/>
      <w:numFmt w:val="decimal"/>
      <w:lvlText w:val="%7."/>
      <w:lvlJc w:val="left"/>
      <w:pPr>
        <w:ind w:left="5040" w:hanging="360"/>
      </w:pPr>
    </w:lvl>
    <w:lvl w:ilvl="7" w:tplc="67D83718">
      <w:start w:val="1"/>
      <w:numFmt w:val="lowerLetter"/>
      <w:lvlText w:val="%8."/>
      <w:lvlJc w:val="left"/>
      <w:pPr>
        <w:ind w:left="5760" w:hanging="360"/>
      </w:pPr>
    </w:lvl>
    <w:lvl w:ilvl="8" w:tplc="1D9A09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22723"/>
    <w:multiLevelType w:val="hybridMultilevel"/>
    <w:tmpl w:val="C22207BC"/>
    <w:lvl w:ilvl="0" w:tplc="1512C5BA">
      <w:start w:val="1"/>
      <w:numFmt w:val="decimal"/>
      <w:lvlText w:val="%1."/>
      <w:lvlJc w:val="left"/>
      <w:pPr>
        <w:ind w:left="720" w:hanging="360"/>
      </w:pPr>
    </w:lvl>
    <w:lvl w:ilvl="1" w:tplc="129A1B62">
      <w:start w:val="1"/>
      <w:numFmt w:val="lowerLetter"/>
      <w:lvlText w:val="%2."/>
      <w:lvlJc w:val="left"/>
      <w:pPr>
        <w:ind w:left="1440" w:hanging="360"/>
      </w:pPr>
    </w:lvl>
    <w:lvl w:ilvl="2" w:tplc="F86CD5A6">
      <w:start w:val="1"/>
      <w:numFmt w:val="lowerRoman"/>
      <w:lvlText w:val="%3."/>
      <w:lvlJc w:val="right"/>
      <w:pPr>
        <w:ind w:left="2160" w:hanging="180"/>
      </w:pPr>
    </w:lvl>
    <w:lvl w:ilvl="3" w:tplc="C030838E">
      <w:start w:val="1"/>
      <w:numFmt w:val="decimal"/>
      <w:lvlText w:val="%4."/>
      <w:lvlJc w:val="left"/>
      <w:pPr>
        <w:ind w:left="2880" w:hanging="360"/>
      </w:pPr>
    </w:lvl>
    <w:lvl w:ilvl="4" w:tplc="6E80BFD4">
      <w:start w:val="1"/>
      <w:numFmt w:val="lowerLetter"/>
      <w:lvlText w:val="%5."/>
      <w:lvlJc w:val="left"/>
      <w:pPr>
        <w:ind w:left="3600" w:hanging="360"/>
      </w:pPr>
    </w:lvl>
    <w:lvl w:ilvl="5" w:tplc="CAEEC47E">
      <w:start w:val="1"/>
      <w:numFmt w:val="lowerRoman"/>
      <w:lvlText w:val="%6."/>
      <w:lvlJc w:val="right"/>
      <w:pPr>
        <w:ind w:left="4320" w:hanging="180"/>
      </w:pPr>
    </w:lvl>
    <w:lvl w:ilvl="6" w:tplc="91167DF0">
      <w:start w:val="1"/>
      <w:numFmt w:val="decimal"/>
      <w:lvlText w:val="%7."/>
      <w:lvlJc w:val="left"/>
      <w:pPr>
        <w:ind w:left="5040" w:hanging="360"/>
      </w:pPr>
    </w:lvl>
    <w:lvl w:ilvl="7" w:tplc="D9285F14">
      <w:start w:val="1"/>
      <w:numFmt w:val="lowerLetter"/>
      <w:lvlText w:val="%8."/>
      <w:lvlJc w:val="left"/>
      <w:pPr>
        <w:ind w:left="5760" w:hanging="360"/>
      </w:pPr>
    </w:lvl>
    <w:lvl w:ilvl="8" w:tplc="19EE2B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AF4E"/>
    <w:multiLevelType w:val="hybridMultilevel"/>
    <w:tmpl w:val="32F2E4F4"/>
    <w:lvl w:ilvl="0" w:tplc="FAD694D2">
      <w:start w:val="1"/>
      <w:numFmt w:val="decimal"/>
      <w:lvlText w:val="%1."/>
      <w:lvlJc w:val="left"/>
      <w:pPr>
        <w:ind w:left="1440" w:hanging="360"/>
      </w:pPr>
    </w:lvl>
    <w:lvl w:ilvl="1" w:tplc="B3EC0DA8">
      <w:start w:val="1"/>
      <w:numFmt w:val="lowerLetter"/>
      <w:lvlText w:val="%2."/>
      <w:lvlJc w:val="left"/>
      <w:pPr>
        <w:ind w:left="2160" w:hanging="360"/>
      </w:pPr>
    </w:lvl>
    <w:lvl w:ilvl="2" w:tplc="2632C044">
      <w:start w:val="1"/>
      <w:numFmt w:val="lowerRoman"/>
      <w:lvlText w:val="%3."/>
      <w:lvlJc w:val="right"/>
      <w:pPr>
        <w:ind w:left="2880" w:hanging="180"/>
      </w:pPr>
    </w:lvl>
    <w:lvl w:ilvl="3" w:tplc="A45033C4">
      <w:start w:val="1"/>
      <w:numFmt w:val="decimal"/>
      <w:lvlText w:val="%4."/>
      <w:lvlJc w:val="left"/>
      <w:pPr>
        <w:ind w:left="3600" w:hanging="360"/>
      </w:pPr>
    </w:lvl>
    <w:lvl w:ilvl="4" w:tplc="33B4FB92">
      <w:start w:val="1"/>
      <w:numFmt w:val="lowerLetter"/>
      <w:lvlText w:val="%5."/>
      <w:lvlJc w:val="left"/>
      <w:pPr>
        <w:ind w:left="4320" w:hanging="360"/>
      </w:pPr>
    </w:lvl>
    <w:lvl w:ilvl="5" w:tplc="C8C6DA78">
      <w:start w:val="1"/>
      <w:numFmt w:val="lowerRoman"/>
      <w:lvlText w:val="%6."/>
      <w:lvlJc w:val="right"/>
      <w:pPr>
        <w:ind w:left="5040" w:hanging="180"/>
      </w:pPr>
    </w:lvl>
    <w:lvl w:ilvl="6" w:tplc="BEAC4CE2">
      <w:start w:val="1"/>
      <w:numFmt w:val="decimal"/>
      <w:lvlText w:val="%7."/>
      <w:lvlJc w:val="left"/>
      <w:pPr>
        <w:ind w:left="5760" w:hanging="360"/>
      </w:pPr>
    </w:lvl>
    <w:lvl w:ilvl="7" w:tplc="DE4EF4C8">
      <w:start w:val="1"/>
      <w:numFmt w:val="lowerLetter"/>
      <w:lvlText w:val="%8."/>
      <w:lvlJc w:val="left"/>
      <w:pPr>
        <w:ind w:left="6480" w:hanging="360"/>
      </w:pPr>
    </w:lvl>
    <w:lvl w:ilvl="8" w:tplc="5C3E2FE6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328541">
    <w:abstractNumId w:val="9"/>
  </w:num>
  <w:num w:numId="2" w16cid:durableId="975834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294335">
    <w:abstractNumId w:val="2"/>
  </w:num>
  <w:num w:numId="4" w16cid:durableId="838353347">
    <w:abstractNumId w:val="3"/>
  </w:num>
  <w:num w:numId="5" w16cid:durableId="899242468">
    <w:abstractNumId w:val="4"/>
  </w:num>
  <w:num w:numId="6" w16cid:durableId="1398868563">
    <w:abstractNumId w:val="0"/>
  </w:num>
  <w:num w:numId="7" w16cid:durableId="497771045">
    <w:abstractNumId w:val="6"/>
  </w:num>
  <w:num w:numId="8" w16cid:durableId="866521901">
    <w:abstractNumId w:val="1"/>
  </w:num>
  <w:num w:numId="9" w16cid:durableId="843474437">
    <w:abstractNumId w:val="8"/>
  </w:num>
  <w:num w:numId="10" w16cid:durableId="47599774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01"/>
    <w:rsid w:val="00000358"/>
    <w:rsid w:val="000016D1"/>
    <w:rsid w:val="00013AF0"/>
    <w:rsid w:val="00013E6E"/>
    <w:rsid w:val="0001400F"/>
    <w:rsid w:val="00020D53"/>
    <w:rsid w:val="000220DE"/>
    <w:rsid w:val="0002768F"/>
    <w:rsid w:val="0003309C"/>
    <w:rsid w:val="0004555C"/>
    <w:rsid w:val="0004656D"/>
    <w:rsid w:val="000526DC"/>
    <w:rsid w:val="000565E9"/>
    <w:rsid w:val="00062DDC"/>
    <w:rsid w:val="00066A54"/>
    <w:rsid w:val="00070CED"/>
    <w:rsid w:val="00072160"/>
    <w:rsid w:val="000779BC"/>
    <w:rsid w:val="00082AF4"/>
    <w:rsid w:val="00083F6B"/>
    <w:rsid w:val="00084EE1"/>
    <w:rsid w:val="000907B6"/>
    <w:rsid w:val="00096993"/>
    <w:rsid w:val="000A02B4"/>
    <w:rsid w:val="000A2224"/>
    <w:rsid w:val="000B4239"/>
    <w:rsid w:val="000B75F5"/>
    <w:rsid w:val="000C1E0D"/>
    <w:rsid w:val="000C571E"/>
    <w:rsid w:val="000D2975"/>
    <w:rsid w:val="000D3461"/>
    <w:rsid w:val="000D3864"/>
    <w:rsid w:val="000D658E"/>
    <w:rsid w:val="000F3CFA"/>
    <w:rsid w:val="000F6DAE"/>
    <w:rsid w:val="00105C5E"/>
    <w:rsid w:val="00107382"/>
    <w:rsid w:val="00120EDA"/>
    <w:rsid w:val="001235D6"/>
    <w:rsid w:val="0012393A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1BC6"/>
    <w:rsid w:val="00171E69"/>
    <w:rsid w:val="001721E7"/>
    <w:rsid w:val="00176753"/>
    <w:rsid w:val="00180C8A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E4C4F"/>
    <w:rsid w:val="001F5857"/>
    <w:rsid w:val="00201A11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964FB"/>
    <w:rsid w:val="00296FFB"/>
    <w:rsid w:val="002A242B"/>
    <w:rsid w:val="002C1718"/>
    <w:rsid w:val="002C33B2"/>
    <w:rsid w:val="002C3DE3"/>
    <w:rsid w:val="002C52F6"/>
    <w:rsid w:val="002C6352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A7CBD"/>
    <w:rsid w:val="003B6941"/>
    <w:rsid w:val="003C2804"/>
    <w:rsid w:val="003C6617"/>
    <w:rsid w:val="003C7C3D"/>
    <w:rsid w:val="003D24D6"/>
    <w:rsid w:val="003E636C"/>
    <w:rsid w:val="003F6ACE"/>
    <w:rsid w:val="004067D8"/>
    <w:rsid w:val="00413B39"/>
    <w:rsid w:val="0041497A"/>
    <w:rsid w:val="00420761"/>
    <w:rsid w:val="00424634"/>
    <w:rsid w:val="004274B5"/>
    <w:rsid w:val="004315B2"/>
    <w:rsid w:val="0044062D"/>
    <w:rsid w:val="00443858"/>
    <w:rsid w:val="00454641"/>
    <w:rsid w:val="00477C76"/>
    <w:rsid w:val="00483FF5"/>
    <w:rsid w:val="00491D18"/>
    <w:rsid w:val="00494AAD"/>
    <w:rsid w:val="004A0DB9"/>
    <w:rsid w:val="004A3410"/>
    <w:rsid w:val="004A377B"/>
    <w:rsid w:val="004A3CC4"/>
    <w:rsid w:val="004A40D9"/>
    <w:rsid w:val="004B4421"/>
    <w:rsid w:val="004B60E3"/>
    <w:rsid w:val="004C19CF"/>
    <w:rsid w:val="004D04B6"/>
    <w:rsid w:val="004E3241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736E"/>
    <w:rsid w:val="00534AE1"/>
    <w:rsid w:val="005476C1"/>
    <w:rsid w:val="005506BE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6835"/>
    <w:rsid w:val="005971DF"/>
    <w:rsid w:val="005A12D3"/>
    <w:rsid w:val="005A1C71"/>
    <w:rsid w:val="005A6483"/>
    <w:rsid w:val="005B4F5F"/>
    <w:rsid w:val="005B5CCB"/>
    <w:rsid w:val="005B5E08"/>
    <w:rsid w:val="005D4378"/>
    <w:rsid w:val="005D5A16"/>
    <w:rsid w:val="005D7C5A"/>
    <w:rsid w:val="005E4722"/>
    <w:rsid w:val="005F2EFA"/>
    <w:rsid w:val="005F3812"/>
    <w:rsid w:val="005F6794"/>
    <w:rsid w:val="005F67C6"/>
    <w:rsid w:val="00604EF1"/>
    <w:rsid w:val="0061042A"/>
    <w:rsid w:val="00615E60"/>
    <w:rsid w:val="00622A71"/>
    <w:rsid w:val="00644346"/>
    <w:rsid w:val="00645832"/>
    <w:rsid w:val="00645E9A"/>
    <w:rsid w:val="0065348D"/>
    <w:rsid w:val="00654F37"/>
    <w:rsid w:val="00655BDA"/>
    <w:rsid w:val="00655E65"/>
    <w:rsid w:val="00660F0E"/>
    <w:rsid w:val="00666626"/>
    <w:rsid w:val="0067195D"/>
    <w:rsid w:val="006748F7"/>
    <w:rsid w:val="00682434"/>
    <w:rsid w:val="00685D50"/>
    <w:rsid w:val="00686624"/>
    <w:rsid w:val="0068664B"/>
    <w:rsid w:val="006967E0"/>
    <w:rsid w:val="006B1D54"/>
    <w:rsid w:val="006B6B1D"/>
    <w:rsid w:val="006B7B0F"/>
    <w:rsid w:val="006C10ED"/>
    <w:rsid w:val="006C386F"/>
    <w:rsid w:val="006C3B42"/>
    <w:rsid w:val="006D100D"/>
    <w:rsid w:val="006D1DD9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25745"/>
    <w:rsid w:val="00726C2D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291E"/>
    <w:rsid w:val="007442E9"/>
    <w:rsid w:val="00745C45"/>
    <w:rsid w:val="00750175"/>
    <w:rsid w:val="00751EA0"/>
    <w:rsid w:val="00753EBD"/>
    <w:rsid w:val="00755862"/>
    <w:rsid w:val="00762185"/>
    <w:rsid w:val="00762748"/>
    <w:rsid w:val="00763EBC"/>
    <w:rsid w:val="00767A68"/>
    <w:rsid w:val="00773896"/>
    <w:rsid w:val="007749FF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9C"/>
    <w:rsid w:val="007C70D4"/>
    <w:rsid w:val="007E06B9"/>
    <w:rsid w:val="007E28A2"/>
    <w:rsid w:val="007E2CAC"/>
    <w:rsid w:val="007E46A0"/>
    <w:rsid w:val="007F11C0"/>
    <w:rsid w:val="00803B6D"/>
    <w:rsid w:val="00806ECD"/>
    <w:rsid w:val="008071D4"/>
    <w:rsid w:val="0082184A"/>
    <w:rsid w:val="00823AE1"/>
    <w:rsid w:val="00831011"/>
    <w:rsid w:val="00834EC4"/>
    <w:rsid w:val="008356EF"/>
    <w:rsid w:val="00836DF2"/>
    <w:rsid w:val="00845133"/>
    <w:rsid w:val="0084609D"/>
    <w:rsid w:val="00851063"/>
    <w:rsid w:val="008513EB"/>
    <w:rsid w:val="00857C3D"/>
    <w:rsid w:val="00861681"/>
    <w:rsid w:val="00863CA8"/>
    <w:rsid w:val="00863D6D"/>
    <w:rsid w:val="00865C47"/>
    <w:rsid w:val="008774EB"/>
    <w:rsid w:val="00880739"/>
    <w:rsid w:val="00881495"/>
    <w:rsid w:val="00883706"/>
    <w:rsid w:val="008845E3"/>
    <w:rsid w:val="00890766"/>
    <w:rsid w:val="008934F6"/>
    <w:rsid w:val="0089364D"/>
    <w:rsid w:val="008A6A32"/>
    <w:rsid w:val="008B33DA"/>
    <w:rsid w:val="008B7130"/>
    <w:rsid w:val="008C6B56"/>
    <w:rsid w:val="008C7A7F"/>
    <w:rsid w:val="008D0413"/>
    <w:rsid w:val="008D3A7B"/>
    <w:rsid w:val="008E566B"/>
    <w:rsid w:val="008E766C"/>
    <w:rsid w:val="008F45EF"/>
    <w:rsid w:val="009150DB"/>
    <w:rsid w:val="0091748C"/>
    <w:rsid w:val="00924EA9"/>
    <w:rsid w:val="009252D9"/>
    <w:rsid w:val="00932813"/>
    <w:rsid w:val="00933386"/>
    <w:rsid w:val="0094174C"/>
    <w:rsid w:val="00942E33"/>
    <w:rsid w:val="00942EE7"/>
    <w:rsid w:val="00943C79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3B90"/>
    <w:rsid w:val="00995E72"/>
    <w:rsid w:val="009A56E2"/>
    <w:rsid w:val="009B1D93"/>
    <w:rsid w:val="009B3A91"/>
    <w:rsid w:val="009B79B4"/>
    <w:rsid w:val="009D1189"/>
    <w:rsid w:val="009D56EE"/>
    <w:rsid w:val="009D7C13"/>
    <w:rsid w:val="009E5E42"/>
    <w:rsid w:val="009E6E33"/>
    <w:rsid w:val="009E7599"/>
    <w:rsid w:val="009F4D8C"/>
    <w:rsid w:val="00A023B5"/>
    <w:rsid w:val="00A07D8D"/>
    <w:rsid w:val="00A11369"/>
    <w:rsid w:val="00A1477C"/>
    <w:rsid w:val="00A16B09"/>
    <w:rsid w:val="00A27B93"/>
    <w:rsid w:val="00A33AC4"/>
    <w:rsid w:val="00A37CCF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54B"/>
    <w:rsid w:val="00A97708"/>
    <w:rsid w:val="00A97772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E2455"/>
    <w:rsid w:val="00AF4F0B"/>
    <w:rsid w:val="00B00560"/>
    <w:rsid w:val="00B05807"/>
    <w:rsid w:val="00B06E6F"/>
    <w:rsid w:val="00B11E17"/>
    <w:rsid w:val="00B13F68"/>
    <w:rsid w:val="00B140EB"/>
    <w:rsid w:val="00B33846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499A"/>
    <w:rsid w:val="00B65989"/>
    <w:rsid w:val="00B65E93"/>
    <w:rsid w:val="00B70E60"/>
    <w:rsid w:val="00B73ECB"/>
    <w:rsid w:val="00B761D3"/>
    <w:rsid w:val="00B80DB1"/>
    <w:rsid w:val="00B84AEE"/>
    <w:rsid w:val="00B8788A"/>
    <w:rsid w:val="00B972C8"/>
    <w:rsid w:val="00BA48B6"/>
    <w:rsid w:val="00BA7750"/>
    <w:rsid w:val="00BB3371"/>
    <w:rsid w:val="00BB7A92"/>
    <w:rsid w:val="00BC201A"/>
    <w:rsid w:val="00BC6F2D"/>
    <w:rsid w:val="00BD1485"/>
    <w:rsid w:val="00BD69B0"/>
    <w:rsid w:val="00BE0C49"/>
    <w:rsid w:val="00BF4472"/>
    <w:rsid w:val="00BF60E3"/>
    <w:rsid w:val="00C022FC"/>
    <w:rsid w:val="00C105A6"/>
    <w:rsid w:val="00C118C6"/>
    <w:rsid w:val="00C13E59"/>
    <w:rsid w:val="00C1646F"/>
    <w:rsid w:val="00C16F20"/>
    <w:rsid w:val="00C171EA"/>
    <w:rsid w:val="00C27104"/>
    <w:rsid w:val="00C30BA1"/>
    <w:rsid w:val="00C31CBE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C21"/>
    <w:rsid w:val="00C8280B"/>
    <w:rsid w:val="00C874D3"/>
    <w:rsid w:val="00C95559"/>
    <w:rsid w:val="00CA4981"/>
    <w:rsid w:val="00CC0424"/>
    <w:rsid w:val="00CC3F4E"/>
    <w:rsid w:val="00CC509F"/>
    <w:rsid w:val="00CC65EC"/>
    <w:rsid w:val="00CC687E"/>
    <w:rsid w:val="00CC7516"/>
    <w:rsid w:val="00CD0E87"/>
    <w:rsid w:val="00CD3229"/>
    <w:rsid w:val="00CD40FB"/>
    <w:rsid w:val="00CD5EC9"/>
    <w:rsid w:val="00CD5F79"/>
    <w:rsid w:val="00CE466D"/>
    <w:rsid w:val="00CF13C4"/>
    <w:rsid w:val="00CF3D33"/>
    <w:rsid w:val="00CF5C05"/>
    <w:rsid w:val="00CF71D7"/>
    <w:rsid w:val="00D008F2"/>
    <w:rsid w:val="00D04562"/>
    <w:rsid w:val="00D10D48"/>
    <w:rsid w:val="00D24ACD"/>
    <w:rsid w:val="00D3321B"/>
    <w:rsid w:val="00D3579A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4151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77AF"/>
    <w:rsid w:val="00E0437B"/>
    <w:rsid w:val="00E22264"/>
    <w:rsid w:val="00E2466A"/>
    <w:rsid w:val="00E25446"/>
    <w:rsid w:val="00E26820"/>
    <w:rsid w:val="00E30A14"/>
    <w:rsid w:val="00E30ABC"/>
    <w:rsid w:val="00E35241"/>
    <w:rsid w:val="00E464AE"/>
    <w:rsid w:val="00E50894"/>
    <w:rsid w:val="00E516C9"/>
    <w:rsid w:val="00E520A1"/>
    <w:rsid w:val="00E54E0F"/>
    <w:rsid w:val="00E55924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D76C8"/>
    <w:rsid w:val="00EE1868"/>
    <w:rsid w:val="00EE3466"/>
    <w:rsid w:val="00EE3624"/>
    <w:rsid w:val="00EE506C"/>
    <w:rsid w:val="00EE7158"/>
    <w:rsid w:val="00EF0C94"/>
    <w:rsid w:val="00EF1B78"/>
    <w:rsid w:val="00EF49BC"/>
    <w:rsid w:val="00EF6377"/>
    <w:rsid w:val="00EF73B7"/>
    <w:rsid w:val="00F00B10"/>
    <w:rsid w:val="00F018BF"/>
    <w:rsid w:val="00F06574"/>
    <w:rsid w:val="00F07AED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421C"/>
    <w:rsid w:val="00F449CB"/>
    <w:rsid w:val="00F47405"/>
    <w:rsid w:val="00F51AA4"/>
    <w:rsid w:val="00F53283"/>
    <w:rsid w:val="00F636A7"/>
    <w:rsid w:val="00F70090"/>
    <w:rsid w:val="00F76F38"/>
    <w:rsid w:val="00F76FEA"/>
    <w:rsid w:val="00F810AE"/>
    <w:rsid w:val="00F81C6F"/>
    <w:rsid w:val="00F851E0"/>
    <w:rsid w:val="00F87261"/>
    <w:rsid w:val="00F92A5C"/>
    <w:rsid w:val="00FA351B"/>
    <w:rsid w:val="00FA3A97"/>
    <w:rsid w:val="00FA3FA3"/>
    <w:rsid w:val="00FA4ECA"/>
    <w:rsid w:val="00FA6CFC"/>
    <w:rsid w:val="00FB3C5B"/>
    <w:rsid w:val="00FB3D96"/>
    <w:rsid w:val="00FB616A"/>
    <w:rsid w:val="00FC0D8E"/>
    <w:rsid w:val="00FC237D"/>
    <w:rsid w:val="00FD02BB"/>
    <w:rsid w:val="00FD23F3"/>
    <w:rsid w:val="00FD5FB9"/>
    <w:rsid w:val="00FD7317"/>
    <w:rsid w:val="00FE011A"/>
    <w:rsid w:val="00FE35CB"/>
    <w:rsid w:val="00FF3DDE"/>
    <w:rsid w:val="01B1320F"/>
    <w:rsid w:val="0827B519"/>
    <w:rsid w:val="09358B40"/>
    <w:rsid w:val="095BECED"/>
    <w:rsid w:val="0BB4CB09"/>
    <w:rsid w:val="1118AFA1"/>
    <w:rsid w:val="119894CF"/>
    <w:rsid w:val="122C7AB0"/>
    <w:rsid w:val="1B197282"/>
    <w:rsid w:val="1DDD0310"/>
    <w:rsid w:val="23BB8B6D"/>
    <w:rsid w:val="243B23CE"/>
    <w:rsid w:val="262A63E8"/>
    <w:rsid w:val="2681ACB4"/>
    <w:rsid w:val="28130BDB"/>
    <w:rsid w:val="2B6B4E3B"/>
    <w:rsid w:val="366D208D"/>
    <w:rsid w:val="3BB911E6"/>
    <w:rsid w:val="3D58D097"/>
    <w:rsid w:val="3DF696C1"/>
    <w:rsid w:val="3EF6A6F5"/>
    <w:rsid w:val="418B27DF"/>
    <w:rsid w:val="456AE3E3"/>
    <w:rsid w:val="46688DF1"/>
    <w:rsid w:val="4EEF0623"/>
    <w:rsid w:val="572C4A3C"/>
    <w:rsid w:val="59AF2AAD"/>
    <w:rsid w:val="5AA31BE7"/>
    <w:rsid w:val="5BC5D829"/>
    <w:rsid w:val="5D61A88A"/>
    <w:rsid w:val="60DD114B"/>
    <w:rsid w:val="614F9011"/>
    <w:rsid w:val="6B8E0C56"/>
    <w:rsid w:val="6D0933EB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42566679-32FB-4B77-BC88-48ABF72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laints@immigrationadviceauthorit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mmigrationadviceauthority.gov.uk/s/complai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D802-41BC-4787-BD5B-0EACB90B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Alexander</dc:creator>
  <cp:keywords/>
  <cp:lastModifiedBy>Georgia Scriven</cp:lastModifiedBy>
  <cp:revision>20</cp:revision>
  <dcterms:created xsi:type="dcterms:W3CDTF">2024-02-28T15:08:00Z</dcterms:created>
  <dcterms:modified xsi:type="dcterms:W3CDTF">2025-05-28T10:19:00Z</dcterms:modified>
</cp:coreProperties>
</file>