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A5EA" w14:textId="6A5D3FEE" w:rsidR="006C386F" w:rsidRPr="00DE4849" w:rsidRDefault="006C386F" w:rsidP="003C6617">
      <w:pPr>
        <w:spacing w:line="447" w:lineRule="exact"/>
        <w:ind w:left="567"/>
        <w:jc w:val="center"/>
        <w:textAlignment w:val="baseline"/>
        <w:rPr>
          <w:rFonts w:ascii="Arial" w:eastAsia="Calibri" w:hAnsi="Arial" w:cs="Arial"/>
          <w:color w:val="3C7DDB"/>
          <w:spacing w:val="-8"/>
          <w:w w:val="105"/>
          <w:sz w:val="43"/>
        </w:rPr>
      </w:pPr>
    </w:p>
    <w:p w14:paraId="5345D333" w14:textId="166A7D55" w:rsidR="00127819" w:rsidRPr="00DE4849" w:rsidRDefault="00AE0662" w:rsidP="00127819">
      <w:pPr>
        <w:spacing w:before="14" w:after="702"/>
        <w:ind w:left="851" w:right="8"/>
        <w:textAlignment w:val="baseline"/>
        <w:rPr>
          <w:rFonts w:ascii="Arial" w:eastAsia="Calibri" w:hAnsi="Arial" w:cs="Arial"/>
          <w:color w:val="3C7DDB"/>
          <w:spacing w:val="-8"/>
          <w:w w:val="105"/>
          <w:sz w:val="43"/>
        </w:rPr>
      </w:pPr>
      <w:r w:rsidRPr="00DE4849">
        <w:rPr>
          <w:rFonts w:ascii="Arial" w:hAnsi="Arial" w:cs="Arial"/>
          <w:noProof/>
        </w:rPr>
        <w:drawing>
          <wp:anchor distT="0" distB="0" distL="114300" distR="114300" simplePos="0" relativeHeight="251710464" behindDoc="0" locked="0" layoutInCell="1" allowOverlap="1" wp14:anchorId="50F6E7F7" wp14:editId="4D50944C">
            <wp:simplePos x="0" y="0"/>
            <wp:positionH relativeFrom="column">
              <wp:posOffset>493414</wp:posOffset>
            </wp:positionH>
            <wp:positionV relativeFrom="paragraph">
              <wp:posOffset>28500</wp:posOffset>
            </wp:positionV>
            <wp:extent cx="1656784" cy="1511928"/>
            <wp:effectExtent l="0" t="0" r="635" b="0"/>
            <wp:wrapNone/>
            <wp:docPr id="1738185494" name="Picture 1738185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85494" name="Picture 1738185494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15" cy="1543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E19D" w14:textId="77777777" w:rsidR="00127819" w:rsidRPr="00DE4849" w:rsidRDefault="00127819" w:rsidP="00127819">
      <w:pPr>
        <w:spacing w:before="14" w:after="702"/>
        <w:ind w:left="851" w:right="8"/>
        <w:textAlignment w:val="baseline"/>
        <w:rPr>
          <w:rFonts w:ascii="Arial" w:eastAsia="Calibri" w:hAnsi="Arial" w:cs="Arial"/>
          <w:color w:val="3C7DDB"/>
          <w:spacing w:val="-8"/>
          <w:w w:val="105"/>
          <w:sz w:val="43"/>
        </w:rPr>
      </w:pPr>
    </w:p>
    <w:p w14:paraId="0FA81C5F" w14:textId="184305C0" w:rsidR="00BB7A92" w:rsidRPr="000D5553" w:rsidRDefault="00AE0662" w:rsidP="0034054E">
      <w:pPr>
        <w:spacing w:before="14" w:after="702"/>
        <w:ind w:right="8"/>
        <w:jc w:val="center"/>
        <w:textAlignment w:val="baseline"/>
        <w:rPr>
          <w:rFonts w:ascii="Arial" w:eastAsia="Arial" w:hAnsi="Arial" w:cs="Arial"/>
          <w:b/>
          <w:color w:val="09123A"/>
          <w:spacing w:val="1"/>
          <w:w w:val="95"/>
          <w:sz w:val="72"/>
          <w:szCs w:val="72"/>
        </w:rPr>
      </w:pPr>
      <w:r>
        <w:rPr>
          <w:rFonts w:ascii="Arial" w:hAnsi="Arial" w:cs="Arial"/>
          <w:b/>
          <w:color w:val="3C7DDB"/>
          <w:sz w:val="72"/>
          <w:szCs w:val="21"/>
        </w:rPr>
        <w:br/>
      </w:r>
      <w:r w:rsidR="000D2218" w:rsidRPr="000D5553">
        <w:rPr>
          <w:rFonts w:ascii="Arial" w:hAnsi="Arial" w:cs="Arial"/>
          <w:b/>
          <w:color w:val="09123A"/>
          <w:sz w:val="72"/>
          <w:szCs w:val="21"/>
        </w:rPr>
        <w:t xml:space="preserve">Göçmenlik Danışma Kurumu </w:t>
      </w:r>
      <w:r w:rsidR="00BB7A92" w:rsidRPr="000D5553">
        <w:rPr>
          <w:rFonts w:ascii="Arial" w:hAnsi="Arial" w:cs="Arial"/>
          <w:b/>
          <w:color w:val="09123A"/>
          <w:sz w:val="72"/>
          <w:szCs w:val="21"/>
        </w:rPr>
        <w:t>(</w:t>
      </w:r>
      <w:r w:rsidR="00BC576C" w:rsidRPr="000D5553">
        <w:rPr>
          <w:rFonts w:ascii="Arial" w:hAnsi="Arial" w:cs="Arial"/>
          <w:b/>
          <w:color w:val="09123A"/>
          <w:sz w:val="72"/>
          <w:szCs w:val="21"/>
        </w:rPr>
        <w:t>IAA</w:t>
      </w:r>
      <w:r w:rsidR="00BB7A92" w:rsidRPr="000D5553">
        <w:rPr>
          <w:rFonts w:ascii="Arial" w:hAnsi="Arial" w:cs="Arial"/>
          <w:b/>
          <w:color w:val="09123A"/>
          <w:sz w:val="72"/>
          <w:szCs w:val="21"/>
        </w:rPr>
        <w:t>)</w:t>
      </w:r>
    </w:p>
    <w:p w14:paraId="044CD2C3" w14:textId="08879659" w:rsidR="00127819" w:rsidRPr="000D5553" w:rsidRDefault="00127819" w:rsidP="0034054E">
      <w:pPr>
        <w:spacing w:before="14" w:after="702"/>
        <w:ind w:right="8"/>
        <w:jc w:val="center"/>
        <w:textAlignment w:val="baseline"/>
        <w:rPr>
          <w:rFonts w:ascii="Arial" w:eastAsia="Arial" w:hAnsi="Arial" w:cs="Arial"/>
          <w:b/>
          <w:color w:val="09123A"/>
          <w:spacing w:val="1"/>
          <w:w w:val="95"/>
          <w:sz w:val="72"/>
          <w:szCs w:val="72"/>
        </w:rPr>
      </w:pPr>
      <w:r w:rsidRPr="000D5553">
        <w:rPr>
          <w:rFonts w:ascii="Arial" w:hAnsi="Arial" w:cs="Arial"/>
          <w:b/>
          <w:color w:val="09123A"/>
          <w:sz w:val="72"/>
          <w:szCs w:val="21"/>
        </w:rPr>
        <w:t>Şikayet Formu (Complaint Form)</w:t>
      </w:r>
    </w:p>
    <w:p w14:paraId="41CCC9F5" w14:textId="77777777" w:rsidR="00F70090" w:rsidRPr="000D5553" w:rsidRDefault="00F70090" w:rsidP="0034054E">
      <w:pPr>
        <w:spacing w:before="14" w:after="702"/>
        <w:ind w:right="8"/>
        <w:jc w:val="center"/>
        <w:textAlignment w:val="baseline"/>
        <w:rPr>
          <w:rFonts w:ascii="Arial" w:eastAsia="Arial" w:hAnsi="Arial" w:cs="Arial"/>
          <w:b/>
          <w:color w:val="09123A"/>
          <w:spacing w:val="1"/>
          <w:w w:val="95"/>
          <w:sz w:val="72"/>
          <w:szCs w:val="72"/>
          <w:u w:val="single"/>
        </w:rPr>
      </w:pPr>
      <w:r w:rsidRPr="000D5553">
        <w:rPr>
          <w:rFonts w:ascii="Arial" w:hAnsi="Arial" w:cs="Arial"/>
          <w:b/>
          <w:color w:val="09123A"/>
          <w:sz w:val="72"/>
          <w:szCs w:val="21"/>
          <w:u w:val="single"/>
        </w:rPr>
        <w:t>Bir Göçmenlik Danışmanı (Immigration Adviser) hakkında şikayet</w:t>
      </w:r>
    </w:p>
    <w:p w14:paraId="31432AD5" w14:textId="77777777" w:rsidR="003C6617" w:rsidRPr="00DE4849" w:rsidRDefault="003C6617" w:rsidP="003C6617">
      <w:pPr>
        <w:spacing w:before="14" w:after="702"/>
        <w:ind w:left="567" w:right="8"/>
        <w:jc w:val="center"/>
        <w:textAlignment w:val="baseline"/>
        <w:rPr>
          <w:rFonts w:ascii="Arial" w:eastAsia="Arial" w:hAnsi="Arial" w:cs="Arial"/>
          <w:b/>
          <w:color w:val="3C7DDB"/>
          <w:spacing w:val="1"/>
          <w:w w:val="95"/>
        </w:rPr>
      </w:pPr>
    </w:p>
    <w:p w14:paraId="78CF0651" w14:textId="77777777" w:rsidR="003C6617" w:rsidRPr="00DE4849" w:rsidRDefault="003C6617" w:rsidP="003C6617">
      <w:pPr>
        <w:spacing w:before="14" w:after="702"/>
        <w:ind w:left="567" w:right="8"/>
        <w:jc w:val="center"/>
        <w:textAlignment w:val="baseline"/>
        <w:rPr>
          <w:rFonts w:ascii="Arial" w:eastAsia="Arial" w:hAnsi="Arial" w:cs="Arial"/>
          <w:b/>
          <w:color w:val="3C7DDB"/>
          <w:spacing w:val="1"/>
          <w:w w:val="95"/>
        </w:rPr>
      </w:pPr>
    </w:p>
    <w:p w14:paraId="39325992" w14:textId="77777777" w:rsidR="003C6617" w:rsidRPr="00DE4849" w:rsidRDefault="003C6617" w:rsidP="003C6617">
      <w:pPr>
        <w:spacing w:before="14" w:after="702"/>
        <w:ind w:left="567" w:right="8"/>
        <w:jc w:val="center"/>
        <w:textAlignment w:val="baseline"/>
        <w:rPr>
          <w:rFonts w:ascii="Arial" w:eastAsia="Arial" w:hAnsi="Arial" w:cs="Arial"/>
          <w:b/>
          <w:color w:val="3C7DDB"/>
          <w:spacing w:val="1"/>
          <w:w w:val="95"/>
        </w:rPr>
      </w:pPr>
    </w:p>
    <w:p w14:paraId="5A78B498" w14:textId="7087CDA6" w:rsidR="001C77E1" w:rsidRPr="00123F3E" w:rsidRDefault="00324FC7" w:rsidP="000D5553">
      <w:pPr>
        <w:tabs>
          <w:tab w:val="left" w:pos="9652"/>
        </w:tabs>
        <w:spacing w:before="14" w:after="702"/>
        <w:ind w:left="567" w:right="8"/>
        <w:jc w:val="center"/>
        <w:textAlignment w:val="baseline"/>
        <w:rPr>
          <w:rFonts w:ascii="Arial" w:eastAsia="Calibri" w:hAnsi="Arial" w:cs="Arial"/>
          <w:b/>
          <w:bCs/>
          <w:color w:val="09123A"/>
          <w:spacing w:val="-8"/>
          <w:w w:val="105"/>
          <w:sz w:val="43"/>
        </w:rPr>
      </w:pPr>
      <w:r w:rsidRPr="00123F3E">
        <w:rPr>
          <w:rFonts w:ascii="Arial" w:hAnsi="Arial" w:cs="Arial"/>
          <w:b/>
          <w:bCs/>
          <w:color w:val="09123A"/>
          <w:sz w:val="43"/>
        </w:rPr>
        <w:lastRenderedPageBreak/>
        <w:t>Şikayet Formu</w:t>
      </w:r>
    </w:p>
    <w:p w14:paraId="286DC48F" w14:textId="77777777" w:rsidR="00803B6D" w:rsidRPr="000D5553" w:rsidRDefault="00803B6D" w:rsidP="00803B6D">
      <w:pPr>
        <w:spacing w:line="447" w:lineRule="exact"/>
        <w:jc w:val="center"/>
        <w:textAlignment w:val="baseline"/>
        <w:rPr>
          <w:rFonts w:ascii="Arial" w:hAnsi="Arial" w:cs="Arial"/>
          <w:b/>
          <w:bCs/>
          <w:color w:val="09123A"/>
          <w:u w:val="single"/>
        </w:rPr>
      </w:pPr>
    </w:p>
    <w:p w14:paraId="49F9FB8B" w14:textId="5F09041D" w:rsidR="00F17CDD" w:rsidRPr="000D5553" w:rsidRDefault="00F17CDD" w:rsidP="00894C23">
      <w:pPr>
        <w:pStyle w:val="NoSpacing"/>
        <w:rPr>
          <w:rFonts w:ascii="Arial" w:hAnsi="Arial" w:cs="Arial"/>
          <w:b/>
          <w:bCs/>
          <w:color w:val="09123A"/>
          <w:sz w:val="34"/>
          <w:szCs w:val="34"/>
        </w:rPr>
      </w:pPr>
      <w:r w:rsidRPr="000D5553">
        <w:rPr>
          <w:rFonts w:ascii="Arial" w:hAnsi="Arial" w:cs="Arial"/>
          <w:color w:val="09123A"/>
          <w:sz w:val="34"/>
        </w:rPr>
        <w:t>Sizin hakkınızda</w:t>
      </w:r>
    </w:p>
    <w:p w14:paraId="1633E8F4" w14:textId="77777777" w:rsidR="00F17CDD" w:rsidRPr="00DE4849" w:rsidRDefault="00F17CDD" w:rsidP="00734DED">
      <w:pPr>
        <w:pStyle w:val="NoSpacing"/>
        <w:tabs>
          <w:tab w:val="left" w:pos="1701"/>
        </w:tabs>
        <w:ind w:left="1418" w:hanging="284"/>
        <w:rPr>
          <w:rFonts w:ascii="Arial" w:hAnsi="Arial" w:cs="Arial"/>
          <w:b/>
          <w:bCs/>
          <w:sz w:val="28"/>
          <w:szCs w:val="28"/>
        </w:rPr>
      </w:pPr>
    </w:p>
    <w:p w14:paraId="607C89DE" w14:textId="2CAF6505" w:rsidR="00F17CDD" w:rsidRPr="00DE4849" w:rsidRDefault="00F17CDD" w:rsidP="00894C23">
      <w:pPr>
        <w:pStyle w:val="NoSpacing"/>
        <w:numPr>
          <w:ilvl w:val="0"/>
          <w:numId w:val="3"/>
        </w:numPr>
        <w:tabs>
          <w:tab w:val="left" w:pos="993"/>
          <w:tab w:val="left" w:pos="1701"/>
        </w:tabs>
        <w:ind w:left="540" w:hanging="567"/>
        <w:rPr>
          <w:rFonts w:ascii="Arial" w:hAnsi="Arial" w:cs="Arial"/>
          <w:b/>
          <w:bCs/>
          <w:sz w:val="28"/>
          <w:szCs w:val="28"/>
        </w:rPr>
      </w:pPr>
      <w:r w:rsidRPr="00DE4849">
        <w:rPr>
          <w:rFonts w:ascii="Arial" w:hAnsi="Arial" w:cs="Arial"/>
          <w:b/>
          <w:sz w:val="28"/>
        </w:rPr>
        <w:t>Bilgileriniz (formu dolduran kişi)</w:t>
      </w:r>
    </w:p>
    <w:p w14:paraId="24C1F074" w14:textId="6922B5B4" w:rsidR="00F17CDD" w:rsidRPr="00DE4849" w:rsidRDefault="00F17CDD" w:rsidP="00894C23">
      <w:pPr>
        <w:pStyle w:val="NoSpacing"/>
        <w:tabs>
          <w:tab w:val="left" w:pos="1701"/>
        </w:tabs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5691"/>
      </w:tblGrid>
      <w:tr w:rsidR="00894C23" w:rsidRPr="00DE4849" w14:paraId="344051F8" w14:textId="77777777" w:rsidTr="00750BF2">
        <w:tc>
          <w:tcPr>
            <w:tcW w:w="3348" w:type="dxa"/>
          </w:tcPr>
          <w:p w14:paraId="787648D2" w14:textId="3AB9D390" w:rsidR="00894C23" w:rsidRPr="00DE4849" w:rsidRDefault="00894C23" w:rsidP="00894C23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4849">
              <w:rPr>
                <w:rFonts w:ascii="Arial" w:hAnsi="Arial" w:cs="Arial"/>
                <w:sz w:val="28"/>
              </w:rPr>
              <w:t>İsim</w:t>
            </w:r>
          </w:p>
        </w:tc>
        <w:tc>
          <w:tcPr>
            <w:tcW w:w="5691" w:type="dxa"/>
          </w:tcPr>
          <w:p w14:paraId="6CD4A163" w14:textId="77777777" w:rsidR="00894C23" w:rsidRPr="00DE4849" w:rsidRDefault="00894C23" w:rsidP="00894C23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94C23" w:rsidRPr="00DE4849" w14:paraId="665ADA16" w14:textId="77777777" w:rsidTr="00750BF2">
        <w:tc>
          <w:tcPr>
            <w:tcW w:w="3348" w:type="dxa"/>
          </w:tcPr>
          <w:p w14:paraId="22956C70" w14:textId="3EEC0CC5" w:rsidR="00894C23" w:rsidRPr="00DE4849" w:rsidRDefault="00894C23" w:rsidP="00894C23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4849">
              <w:rPr>
                <w:rFonts w:ascii="Arial" w:hAnsi="Arial" w:cs="Arial"/>
                <w:sz w:val="28"/>
              </w:rPr>
              <w:t>Adres</w:t>
            </w:r>
          </w:p>
        </w:tc>
        <w:tc>
          <w:tcPr>
            <w:tcW w:w="5691" w:type="dxa"/>
          </w:tcPr>
          <w:p w14:paraId="4ED803A7" w14:textId="77777777" w:rsidR="00894C23" w:rsidRPr="00DE4849" w:rsidRDefault="00894C23" w:rsidP="00894C23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96DDA41" w14:textId="446E1993" w:rsidR="00894C23" w:rsidRPr="00DE4849" w:rsidRDefault="00894C23" w:rsidP="00894C23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94C23" w:rsidRPr="00DE4849" w14:paraId="1A1F57E2" w14:textId="77777777" w:rsidTr="00750BF2">
        <w:tc>
          <w:tcPr>
            <w:tcW w:w="3348" w:type="dxa"/>
          </w:tcPr>
          <w:p w14:paraId="466D5C1A" w14:textId="41B50763" w:rsidR="00894C23" w:rsidRPr="00DE4849" w:rsidRDefault="00894C23" w:rsidP="00894C23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4849">
              <w:rPr>
                <w:rFonts w:ascii="Arial" w:hAnsi="Arial" w:cs="Arial"/>
                <w:sz w:val="28"/>
              </w:rPr>
              <w:t>E-posta Adresi</w:t>
            </w:r>
          </w:p>
        </w:tc>
        <w:tc>
          <w:tcPr>
            <w:tcW w:w="5691" w:type="dxa"/>
          </w:tcPr>
          <w:p w14:paraId="6C7330AD" w14:textId="77777777" w:rsidR="00894C23" w:rsidRPr="00DE4849" w:rsidRDefault="00894C23" w:rsidP="00894C23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94C23" w:rsidRPr="00DE4849" w14:paraId="202E6AA6" w14:textId="77777777" w:rsidTr="00750BF2">
        <w:tc>
          <w:tcPr>
            <w:tcW w:w="3348" w:type="dxa"/>
          </w:tcPr>
          <w:p w14:paraId="3F7B3678" w14:textId="39385F49" w:rsidR="00894C23" w:rsidRPr="00DE4849" w:rsidRDefault="00894C23" w:rsidP="00894C23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4849">
              <w:rPr>
                <w:rFonts w:ascii="Arial" w:hAnsi="Arial" w:cs="Arial"/>
                <w:sz w:val="28"/>
              </w:rPr>
              <w:t>Telefon Numarası</w:t>
            </w:r>
          </w:p>
        </w:tc>
        <w:tc>
          <w:tcPr>
            <w:tcW w:w="5691" w:type="dxa"/>
          </w:tcPr>
          <w:p w14:paraId="74E56A5D" w14:textId="77777777" w:rsidR="00894C23" w:rsidRPr="00DE4849" w:rsidRDefault="00894C23" w:rsidP="00894C23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04DD206" w14:textId="77777777" w:rsidR="00F17CDD" w:rsidRPr="00DE4849" w:rsidRDefault="00F17CDD" w:rsidP="00894C23">
      <w:pPr>
        <w:tabs>
          <w:tab w:val="left" w:pos="851"/>
          <w:tab w:val="left" w:pos="2268"/>
          <w:tab w:val="left" w:pos="2694"/>
        </w:tabs>
        <w:rPr>
          <w:rFonts w:ascii="Arial" w:hAnsi="Arial" w:cs="Arial"/>
          <w:b/>
          <w:bCs/>
          <w:sz w:val="28"/>
          <w:szCs w:val="28"/>
        </w:rPr>
      </w:pPr>
    </w:p>
    <w:p w14:paraId="747F10AF" w14:textId="4CC721B6" w:rsidR="00F17CDD" w:rsidRPr="00DE4849" w:rsidRDefault="00F17CDD" w:rsidP="00894C23">
      <w:pPr>
        <w:pStyle w:val="ListParagraph"/>
        <w:numPr>
          <w:ilvl w:val="0"/>
          <w:numId w:val="3"/>
        </w:numPr>
        <w:tabs>
          <w:tab w:val="left" w:pos="360"/>
          <w:tab w:val="left" w:pos="1701"/>
          <w:tab w:val="left" w:pos="2268"/>
          <w:tab w:val="left" w:pos="2694"/>
        </w:tabs>
        <w:spacing w:line="240" w:lineRule="auto"/>
        <w:ind w:left="540" w:hanging="567"/>
        <w:rPr>
          <w:rFonts w:ascii="Arial" w:hAnsi="Arial" w:cs="Arial"/>
          <w:b/>
          <w:bCs/>
          <w:sz w:val="28"/>
          <w:szCs w:val="28"/>
        </w:rPr>
      </w:pPr>
      <w:r w:rsidRPr="00DE4849">
        <w:rPr>
          <w:rFonts w:ascii="Arial" w:hAnsi="Arial" w:cs="Arial"/>
          <w:b/>
          <w:color w:val="000000"/>
          <w:sz w:val="28"/>
        </w:rPr>
        <w:t>Başka bir kişi adına mı şikayette bulunuyorsunuz?</w:t>
      </w:r>
    </w:p>
    <w:p w14:paraId="49B007FA" w14:textId="06C24CC6" w:rsidR="00F17CDD" w:rsidRPr="00DE4849" w:rsidRDefault="002D0DD9" w:rsidP="00894C23">
      <w:pPr>
        <w:pStyle w:val="NoSpacing"/>
        <w:rPr>
          <w:rFonts w:ascii="Arial" w:eastAsia="Calibri" w:hAnsi="Arial" w:cs="Arial"/>
          <w:bCs/>
          <w:i/>
          <w:color w:val="000000"/>
          <w:spacing w:val="-3"/>
          <w:sz w:val="28"/>
          <w:szCs w:val="28"/>
        </w:rPr>
      </w:pPr>
      <w:r w:rsidRPr="00DE4849">
        <w:rPr>
          <w:rFonts w:ascii="Arial" w:hAnsi="Arial" w:cs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7AA253" wp14:editId="2CDCBBBA">
                <wp:simplePos x="0" y="0"/>
                <wp:positionH relativeFrom="column">
                  <wp:posOffset>1517650</wp:posOffset>
                </wp:positionH>
                <wp:positionV relativeFrom="paragraph">
                  <wp:posOffset>36195</wp:posOffset>
                </wp:positionV>
                <wp:extent cx="171450" cy="16510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E180A" id="Rectangle 8" o:spid="_x0000_s1026" style="position:absolute;margin-left:119.5pt;margin-top:2.85pt;width:13.5pt;height:13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" filled="f" strokecolor="#1f3763 [1604]" strokeweight="1pt"/>
            </w:pict>
          </mc:Fallback>
        </mc:AlternateContent>
      </w:r>
      <w:r w:rsidR="00894C23" w:rsidRPr="00DE4849">
        <w:rPr>
          <w:rFonts w:ascii="Arial" w:hAnsi="Arial" w:cs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9EFFA5" wp14:editId="6708066B">
                <wp:simplePos x="0" y="0"/>
                <wp:positionH relativeFrom="column">
                  <wp:posOffset>463550</wp:posOffset>
                </wp:positionH>
                <wp:positionV relativeFrom="paragraph">
                  <wp:posOffset>16510</wp:posOffset>
                </wp:positionV>
                <wp:extent cx="171450" cy="16510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5DB35" id="Rectangle 9" o:spid="_x0000_s1026" style="position:absolute;margin-left:36.5pt;margin-top:1.3pt;width:13.5pt;height:13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" filled="f" strokecolor="#1f3763 [1604]" strokeweight="1pt"/>
            </w:pict>
          </mc:Fallback>
        </mc:AlternateContent>
      </w:r>
      <w:r w:rsidR="00797074" w:rsidRPr="00DE4849">
        <w:rPr>
          <w:rFonts w:ascii="Arial" w:hAnsi="Arial" w:cs="Arial"/>
          <w:i/>
          <w:color w:val="000000"/>
          <w:sz w:val="28"/>
        </w:rPr>
        <w:t>Evet</w:t>
      </w:r>
      <w:r w:rsidR="00797074" w:rsidRPr="00DE4849">
        <w:rPr>
          <w:rFonts w:ascii="Arial" w:hAnsi="Arial" w:cs="Arial"/>
          <w:i/>
          <w:color w:val="000000"/>
          <w:sz w:val="28"/>
        </w:rPr>
        <w:tab/>
      </w:r>
      <w:r w:rsidR="00797074" w:rsidRPr="00DE4849">
        <w:rPr>
          <w:rFonts w:ascii="Arial" w:hAnsi="Arial" w:cs="Arial"/>
          <w:i/>
          <w:color w:val="000000"/>
          <w:sz w:val="28"/>
        </w:rPr>
        <w:tab/>
        <w:t xml:space="preserve">Hayır </w:t>
      </w:r>
    </w:p>
    <w:p w14:paraId="012EEC26" w14:textId="77777777" w:rsidR="00F17CDD" w:rsidRPr="00DE4849" w:rsidRDefault="00F17CDD" w:rsidP="00734DED">
      <w:pPr>
        <w:pStyle w:val="NoSpacing"/>
        <w:ind w:left="1560" w:hanging="207"/>
        <w:rPr>
          <w:rFonts w:ascii="Arial" w:hAnsi="Arial" w:cs="Arial"/>
          <w:b/>
          <w:bCs/>
          <w:sz w:val="28"/>
          <w:szCs w:val="28"/>
        </w:rPr>
      </w:pPr>
    </w:p>
    <w:p w14:paraId="0026179E" w14:textId="66190DC0" w:rsidR="00F17CDD" w:rsidRPr="00DE4849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Calibri" w:hAnsi="Arial" w:cs="Arial"/>
          <w:color w:val="000000"/>
          <w:sz w:val="28"/>
          <w:szCs w:val="28"/>
        </w:rPr>
      </w:pPr>
      <w:r w:rsidRPr="00DE4849">
        <w:rPr>
          <w:rFonts w:ascii="Arial" w:hAnsi="Arial" w:cs="Arial"/>
          <w:color w:val="000000"/>
          <w:sz w:val="28"/>
        </w:rPr>
        <w:tab/>
        <w:t>Evet ise, lütfen soru 2.1’e geçin</w:t>
      </w:r>
    </w:p>
    <w:p w14:paraId="5064C983" w14:textId="6F230585" w:rsidR="00F17CDD" w:rsidRPr="00DE4849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Calibri" w:hAnsi="Arial" w:cs="Arial"/>
          <w:color w:val="000000"/>
          <w:sz w:val="28"/>
          <w:szCs w:val="28"/>
        </w:rPr>
      </w:pPr>
      <w:r w:rsidRPr="00DE4849">
        <w:rPr>
          <w:rFonts w:ascii="Arial" w:hAnsi="Arial" w:cs="Arial"/>
          <w:color w:val="000000"/>
          <w:sz w:val="28"/>
        </w:rPr>
        <w:tab/>
        <w:t>Hayır ise, lütfen soru 3’e geçin</w:t>
      </w:r>
    </w:p>
    <w:p w14:paraId="45938602" w14:textId="77777777" w:rsidR="00F17CDD" w:rsidRPr="00DE4849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Calibri" w:hAnsi="Arial" w:cs="Arial"/>
          <w:iCs/>
          <w:color w:val="000000"/>
          <w:spacing w:val="-1"/>
          <w:sz w:val="28"/>
          <w:szCs w:val="28"/>
        </w:rPr>
      </w:pPr>
    </w:p>
    <w:p w14:paraId="69019CD1" w14:textId="550A5659" w:rsidR="00F17CDD" w:rsidRPr="00DE4849" w:rsidRDefault="00F17CDD" w:rsidP="00F70090">
      <w:pPr>
        <w:pStyle w:val="NoSpacing"/>
        <w:numPr>
          <w:ilvl w:val="1"/>
          <w:numId w:val="4"/>
        </w:numPr>
        <w:ind w:left="1560" w:hanging="579"/>
        <w:rPr>
          <w:rFonts w:ascii="Arial" w:hAnsi="Arial" w:cs="Arial"/>
          <w:b/>
          <w:bCs/>
          <w:sz w:val="28"/>
          <w:szCs w:val="28"/>
        </w:rPr>
      </w:pPr>
      <w:r w:rsidRPr="00DE4849">
        <w:rPr>
          <w:rFonts w:ascii="Arial" w:hAnsi="Arial" w:cs="Arial"/>
          <w:b/>
          <w:color w:val="000000"/>
          <w:sz w:val="28"/>
        </w:rPr>
        <w:t>Aşağıdaki kişi adına şikayette bulunuyorum:</w:t>
      </w:r>
    </w:p>
    <w:p w14:paraId="52AAFE91" w14:textId="77777777" w:rsidR="00EE506C" w:rsidRPr="00DE4849" w:rsidRDefault="00EE506C" w:rsidP="00734DED">
      <w:pPr>
        <w:pStyle w:val="NoSpacing"/>
        <w:tabs>
          <w:tab w:val="left" w:pos="1701"/>
        </w:tabs>
        <w:ind w:left="1353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587" w:type="dxa"/>
        <w:tblLook w:val="04A0" w:firstRow="1" w:lastRow="0" w:firstColumn="1" w:lastColumn="0" w:noHBand="0" w:noVBand="1"/>
      </w:tblPr>
      <w:tblGrid>
        <w:gridCol w:w="3348"/>
        <w:gridCol w:w="4104"/>
      </w:tblGrid>
      <w:tr w:rsidR="00894C23" w:rsidRPr="00DE4849" w14:paraId="7C753CE0" w14:textId="77777777" w:rsidTr="00750BF2">
        <w:tc>
          <w:tcPr>
            <w:tcW w:w="3348" w:type="dxa"/>
          </w:tcPr>
          <w:p w14:paraId="77C095EA" w14:textId="77777777" w:rsidR="00894C23" w:rsidRPr="00DE4849" w:rsidRDefault="00894C23" w:rsidP="008E50CD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4849">
              <w:rPr>
                <w:rFonts w:ascii="Arial" w:hAnsi="Arial" w:cs="Arial"/>
                <w:sz w:val="28"/>
              </w:rPr>
              <w:t>İsim</w:t>
            </w:r>
          </w:p>
        </w:tc>
        <w:tc>
          <w:tcPr>
            <w:tcW w:w="4104" w:type="dxa"/>
          </w:tcPr>
          <w:p w14:paraId="32442CBE" w14:textId="77777777" w:rsidR="00894C23" w:rsidRPr="00DE4849" w:rsidRDefault="00894C23" w:rsidP="008E50CD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94C23" w:rsidRPr="00DE4849" w14:paraId="16B78780" w14:textId="77777777" w:rsidTr="00750BF2">
        <w:tc>
          <w:tcPr>
            <w:tcW w:w="3348" w:type="dxa"/>
          </w:tcPr>
          <w:p w14:paraId="38AD64FF" w14:textId="77777777" w:rsidR="00894C23" w:rsidRPr="00DE4849" w:rsidRDefault="00894C23" w:rsidP="008E50CD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4849">
              <w:rPr>
                <w:rFonts w:ascii="Arial" w:hAnsi="Arial" w:cs="Arial"/>
                <w:sz w:val="28"/>
              </w:rPr>
              <w:t>Adres</w:t>
            </w:r>
          </w:p>
        </w:tc>
        <w:tc>
          <w:tcPr>
            <w:tcW w:w="4104" w:type="dxa"/>
          </w:tcPr>
          <w:p w14:paraId="6F085BC8" w14:textId="77777777" w:rsidR="00894C23" w:rsidRPr="00DE4849" w:rsidRDefault="00894C23" w:rsidP="008E50CD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EB5FCFF" w14:textId="77777777" w:rsidR="00894C23" w:rsidRPr="00DE4849" w:rsidRDefault="00894C23" w:rsidP="008E50CD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94C23" w:rsidRPr="00DE4849" w14:paraId="4F18E135" w14:textId="77777777" w:rsidTr="00750BF2">
        <w:tc>
          <w:tcPr>
            <w:tcW w:w="3348" w:type="dxa"/>
          </w:tcPr>
          <w:p w14:paraId="19D5EA35" w14:textId="77777777" w:rsidR="00894C23" w:rsidRPr="00DE4849" w:rsidRDefault="00894C23" w:rsidP="008E50CD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4849">
              <w:rPr>
                <w:rFonts w:ascii="Arial" w:hAnsi="Arial" w:cs="Arial"/>
                <w:sz w:val="28"/>
              </w:rPr>
              <w:t>E-posta Adresi</w:t>
            </w:r>
          </w:p>
        </w:tc>
        <w:tc>
          <w:tcPr>
            <w:tcW w:w="4104" w:type="dxa"/>
          </w:tcPr>
          <w:p w14:paraId="3E86A947" w14:textId="77777777" w:rsidR="00894C23" w:rsidRPr="00DE4849" w:rsidRDefault="00894C23" w:rsidP="008E50CD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94C23" w:rsidRPr="00DE4849" w14:paraId="779444E9" w14:textId="77777777" w:rsidTr="00750BF2">
        <w:tc>
          <w:tcPr>
            <w:tcW w:w="3348" w:type="dxa"/>
          </w:tcPr>
          <w:p w14:paraId="088494FC" w14:textId="77777777" w:rsidR="00894C23" w:rsidRPr="00DE4849" w:rsidRDefault="00894C23" w:rsidP="008E50CD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4849">
              <w:rPr>
                <w:rFonts w:ascii="Arial" w:hAnsi="Arial" w:cs="Arial"/>
                <w:sz w:val="28"/>
              </w:rPr>
              <w:t>Telefon Numarası</w:t>
            </w:r>
          </w:p>
        </w:tc>
        <w:tc>
          <w:tcPr>
            <w:tcW w:w="4104" w:type="dxa"/>
          </w:tcPr>
          <w:p w14:paraId="61543C25" w14:textId="77777777" w:rsidR="00894C23" w:rsidRPr="00DE4849" w:rsidRDefault="00894C23" w:rsidP="008E50CD">
            <w:pPr>
              <w:pStyle w:val="NoSpacing"/>
              <w:tabs>
                <w:tab w:val="left" w:pos="17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C7C6E44" w14:textId="4404720D" w:rsidR="00F17CDD" w:rsidRPr="00DE4849" w:rsidRDefault="00F17CDD" w:rsidP="00894C23">
      <w:pPr>
        <w:pStyle w:val="NoSpacing"/>
        <w:rPr>
          <w:rFonts w:ascii="Arial" w:eastAsia="Calibri" w:hAnsi="Arial" w:cs="Arial"/>
          <w:color w:val="4472C4" w:themeColor="accent1"/>
          <w:spacing w:val="-8"/>
          <w:w w:val="105"/>
          <w:sz w:val="28"/>
          <w:szCs w:val="28"/>
        </w:rPr>
      </w:pPr>
    </w:p>
    <w:p w14:paraId="7FCB82A8" w14:textId="77777777" w:rsidR="00755862" w:rsidRPr="00DE4849" w:rsidRDefault="00755862" w:rsidP="00894C23">
      <w:pPr>
        <w:pStyle w:val="NoSpacing"/>
        <w:rPr>
          <w:rFonts w:ascii="Arial" w:eastAsia="Calibri" w:hAnsi="Arial" w:cs="Arial"/>
          <w:color w:val="4472C4" w:themeColor="accent1"/>
          <w:spacing w:val="-8"/>
          <w:w w:val="105"/>
          <w:sz w:val="28"/>
          <w:szCs w:val="28"/>
        </w:rPr>
      </w:pPr>
    </w:p>
    <w:p w14:paraId="7ED4F0C2" w14:textId="74CDE9A7" w:rsidR="00F12E67" w:rsidRPr="000D5553" w:rsidRDefault="00F12E67" w:rsidP="00894C23">
      <w:pPr>
        <w:pStyle w:val="NoSpacing"/>
        <w:rPr>
          <w:rFonts w:ascii="Arial" w:hAnsi="Arial" w:cs="Arial"/>
          <w:b/>
          <w:bCs/>
          <w:color w:val="09123A"/>
          <w:sz w:val="34"/>
          <w:szCs w:val="34"/>
        </w:rPr>
      </w:pPr>
      <w:r w:rsidRPr="000D5553">
        <w:rPr>
          <w:rFonts w:ascii="Arial" w:hAnsi="Arial" w:cs="Arial"/>
          <w:color w:val="09123A"/>
          <w:sz w:val="34"/>
        </w:rPr>
        <w:t>Göçmenlik Danışmanınız hakkında</w:t>
      </w:r>
    </w:p>
    <w:p w14:paraId="73577FF6" w14:textId="77777777" w:rsidR="00F12E67" w:rsidRPr="00DE4849" w:rsidRDefault="00F12E67" w:rsidP="00734DED">
      <w:pPr>
        <w:pStyle w:val="NoSpacing"/>
        <w:ind w:left="1418" w:hanging="284"/>
        <w:rPr>
          <w:rFonts w:ascii="Arial" w:eastAsia="Calibri" w:hAnsi="Arial" w:cs="Arial"/>
          <w:b/>
          <w:bCs/>
          <w:color w:val="4472C4" w:themeColor="accent1"/>
          <w:spacing w:val="-8"/>
          <w:w w:val="105"/>
          <w:sz w:val="28"/>
          <w:szCs w:val="28"/>
        </w:rPr>
      </w:pPr>
    </w:p>
    <w:p w14:paraId="25184828" w14:textId="04933878" w:rsidR="00FC0D8E" w:rsidRPr="00DE4849" w:rsidRDefault="00FC0D8E" w:rsidP="00894C23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ind w:left="270" w:hanging="284"/>
        <w:rPr>
          <w:rFonts w:ascii="Arial" w:hAnsi="Arial" w:cs="Arial"/>
          <w:b/>
          <w:bCs/>
          <w:sz w:val="28"/>
          <w:szCs w:val="28"/>
        </w:rPr>
      </w:pPr>
      <w:r w:rsidRPr="00DE4849">
        <w:rPr>
          <w:rFonts w:ascii="Arial" w:hAnsi="Arial" w:cs="Arial"/>
          <w:b/>
          <w:sz w:val="28"/>
        </w:rPr>
        <w:t>Şikayette bulunduğunuz danışmanın/kurumun bilgileri:</w:t>
      </w:r>
    </w:p>
    <w:p w14:paraId="1EEA001A" w14:textId="1212BB3E" w:rsidR="007C18BF" w:rsidRPr="00DE4849" w:rsidRDefault="007C18BF" w:rsidP="007C18BF">
      <w:pPr>
        <w:pStyle w:val="Footer"/>
        <w:tabs>
          <w:tab w:val="clear" w:pos="4513"/>
          <w:tab w:val="clear" w:pos="9026"/>
        </w:tabs>
        <w:ind w:left="270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4158"/>
        <w:gridCol w:w="4680"/>
      </w:tblGrid>
      <w:tr w:rsidR="007C18BF" w:rsidRPr="00DE4849" w14:paraId="50E84011" w14:textId="77777777" w:rsidTr="007C18BF">
        <w:tc>
          <w:tcPr>
            <w:tcW w:w="4158" w:type="dxa"/>
          </w:tcPr>
          <w:p w14:paraId="0F7A032E" w14:textId="2F4BC449" w:rsidR="007C18BF" w:rsidRPr="00DE4849" w:rsidRDefault="007C18BF" w:rsidP="007C18BF">
            <w:pPr>
              <w:pStyle w:val="Footer"/>
              <w:tabs>
                <w:tab w:val="clear" w:pos="4513"/>
                <w:tab w:val="clear" w:pos="902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4849">
              <w:rPr>
                <w:rFonts w:ascii="Arial" w:hAnsi="Arial" w:cs="Arial"/>
                <w:sz w:val="28"/>
              </w:rPr>
              <w:t>Danışmanın Adı</w:t>
            </w:r>
          </w:p>
        </w:tc>
        <w:tc>
          <w:tcPr>
            <w:tcW w:w="4680" w:type="dxa"/>
          </w:tcPr>
          <w:p w14:paraId="56D8A96B" w14:textId="77777777" w:rsidR="007C18BF" w:rsidRPr="00DE4849" w:rsidRDefault="007C18BF" w:rsidP="007C18BF">
            <w:pPr>
              <w:pStyle w:val="Footer"/>
              <w:tabs>
                <w:tab w:val="clear" w:pos="4513"/>
                <w:tab w:val="clear" w:pos="902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C18BF" w:rsidRPr="00DE4849" w14:paraId="3556DD8C" w14:textId="77777777" w:rsidTr="007C18BF">
        <w:tc>
          <w:tcPr>
            <w:tcW w:w="4158" w:type="dxa"/>
          </w:tcPr>
          <w:p w14:paraId="78EEAFFA" w14:textId="350F355A" w:rsidR="007C18BF" w:rsidRPr="00DE4849" w:rsidRDefault="007C18BF" w:rsidP="007C18BF">
            <w:pPr>
              <w:pStyle w:val="Footer"/>
              <w:tabs>
                <w:tab w:val="clear" w:pos="4513"/>
                <w:tab w:val="clear" w:pos="902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4849">
              <w:rPr>
                <w:rFonts w:ascii="Arial" w:hAnsi="Arial" w:cs="Arial"/>
                <w:sz w:val="28"/>
              </w:rPr>
              <w:t>Kurumun Adı</w:t>
            </w:r>
          </w:p>
        </w:tc>
        <w:tc>
          <w:tcPr>
            <w:tcW w:w="4680" w:type="dxa"/>
          </w:tcPr>
          <w:p w14:paraId="77E207EC" w14:textId="77777777" w:rsidR="007C18BF" w:rsidRPr="00DE4849" w:rsidRDefault="007C18BF" w:rsidP="007C18BF">
            <w:pPr>
              <w:pStyle w:val="Footer"/>
              <w:tabs>
                <w:tab w:val="clear" w:pos="4513"/>
                <w:tab w:val="clear" w:pos="902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C18BF" w:rsidRPr="00DE4849" w14:paraId="7DA2135B" w14:textId="77777777" w:rsidTr="007C18BF">
        <w:tc>
          <w:tcPr>
            <w:tcW w:w="4158" w:type="dxa"/>
          </w:tcPr>
          <w:p w14:paraId="607E2497" w14:textId="39701D84" w:rsidR="007C18BF" w:rsidRPr="00DE4849" w:rsidRDefault="00BC576C" w:rsidP="007C18BF">
            <w:pPr>
              <w:pStyle w:val="Footer"/>
              <w:tabs>
                <w:tab w:val="clear" w:pos="4513"/>
                <w:tab w:val="clear" w:pos="902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</w:rPr>
              <w:t>IAA</w:t>
            </w:r>
            <w:r w:rsidR="007C18BF" w:rsidRPr="00DE4849">
              <w:rPr>
                <w:rFonts w:ascii="Arial" w:hAnsi="Arial" w:cs="Arial"/>
                <w:color w:val="000000"/>
                <w:sz w:val="28"/>
              </w:rPr>
              <w:t xml:space="preserve"> referans numarası</w:t>
            </w:r>
            <w:r w:rsidR="007C18BF" w:rsidRPr="00DE4849">
              <w:rPr>
                <w:rFonts w:ascii="Arial" w:hAnsi="Arial" w:cs="Arial"/>
                <w:color w:val="000000"/>
                <w:sz w:val="28"/>
              </w:rPr>
              <w:br/>
              <w:t>(mevcut ise)</w:t>
            </w:r>
          </w:p>
        </w:tc>
        <w:tc>
          <w:tcPr>
            <w:tcW w:w="4680" w:type="dxa"/>
          </w:tcPr>
          <w:p w14:paraId="624EA1CD" w14:textId="77777777" w:rsidR="007C18BF" w:rsidRPr="00DE4849" w:rsidRDefault="007C18BF" w:rsidP="007C18BF">
            <w:pPr>
              <w:pStyle w:val="Footer"/>
              <w:tabs>
                <w:tab w:val="clear" w:pos="4513"/>
                <w:tab w:val="clear" w:pos="902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C18BF" w:rsidRPr="00DE4849" w14:paraId="7756F31C" w14:textId="77777777" w:rsidTr="007C18BF">
        <w:tc>
          <w:tcPr>
            <w:tcW w:w="4158" w:type="dxa"/>
          </w:tcPr>
          <w:p w14:paraId="4DCD7AC0" w14:textId="591837CA" w:rsidR="007C18BF" w:rsidRPr="00DE4849" w:rsidRDefault="007C18BF" w:rsidP="007C18BF">
            <w:pPr>
              <w:pStyle w:val="Footer"/>
              <w:tabs>
                <w:tab w:val="clear" w:pos="4513"/>
                <w:tab w:val="clear" w:pos="902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4849">
              <w:rPr>
                <w:rFonts w:ascii="Arial" w:hAnsi="Arial" w:cs="Arial"/>
                <w:color w:val="000000"/>
                <w:sz w:val="28"/>
              </w:rPr>
              <w:t>Adresi (posta kodu dahil)</w:t>
            </w:r>
          </w:p>
        </w:tc>
        <w:tc>
          <w:tcPr>
            <w:tcW w:w="4680" w:type="dxa"/>
          </w:tcPr>
          <w:p w14:paraId="5EEAF8C8" w14:textId="77777777" w:rsidR="007C18BF" w:rsidRPr="00DE4849" w:rsidRDefault="007C18BF" w:rsidP="007C18BF">
            <w:pPr>
              <w:pStyle w:val="Footer"/>
              <w:tabs>
                <w:tab w:val="clear" w:pos="4513"/>
                <w:tab w:val="clear" w:pos="902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C18BF" w:rsidRPr="00DE4849" w14:paraId="480AEF45" w14:textId="77777777" w:rsidTr="007C18BF">
        <w:tc>
          <w:tcPr>
            <w:tcW w:w="4158" w:type="dxa"/>
          </w:tcPr>
          <w:p w14:paraId="5DB96CEF" w14:textId="6769CEE5" w:rsidR="007C18BF" w:rsidRPr="00DE4849" w:rsidRDefault="007C18BF" w:rsidP="007C18BF">
            <w:pPr>
              <w:pStyle w:val="Footer"/>
              <w:tabs>
                <w:tab w:val="clear" w:pos="4513"/>
                <w:tab w:val="clear" w:pos="902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4849">
              <w:rPr>
                <w:rFonts w:ascii="Arial" w:hAnsi="Arial" w:cs="Arial"/>
                <w:sz w:val="28"/>
              </w:rPr>
              <w:t>E-posta Adresi</w:t>
            </w:r>
          </w:p>
        </w:tc>
        <w:tc>
          <w:tcPr>
            <w:tcW w:w="4680" w:type="dxa"/>
          </w:tcPr>
          <w:p w14:paraId="2D94FF17" w14:textId="77777777" w:rsidR="007C18BF" w:rsidRPr="00DE4849" w:rsidRDefault="007C18BF" w:rsidP="007C18BF">
            <w:pPr>
              <w:pStyle w:val="Footer"/>
              <w:tabs>
                <w:tab w:val="clear" w:pos="4513"/>
                <w:tab w:val="clear" w:pos="902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C18BF" w:rsidRPr="00DE4849" w14:paraId="4AC547C7" w14:textId="77777777" w:rsidTr="007C18BF">
        <w:tc>
          <w:tcPr>
            <w:tcW w:w="4158" w:type="dxa"/>
          </w:tcPr>
          <w:p w14:paraId="668A02B4" w14:textId="180B63B6" w:rsidR="007C18BF" w:rsidRPr="00DE4849" w:rsidRDefault="007C18BF" w:rsidP="007C18BF">
            <w:pPr>
              <w:pStyle w:val="Footer"/>
              <w:tabs>
                <w:tab w:val="clear" w:pos="4513"/>
                <w:tab w:val="clear" w:pos="902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4849">
              <w:rPr>
                <w:rFonts w:ascii="Arial" w:hAnsi="Arial" w:cs="Arial"/>
                <w:sz w:val="28"/>
              </w:rPr>
              <w:t>Telefon Numarası</w:t>
            </w:r>
          </w:p>
        </w:tc>
        <w:tc>
          <w:tcPr>
            <w:tcW w:w="4680" w:type="dxa"/>
          </w:tcPr>
          <w:p w14:paraId="5796AF05" w14:textId="77777777" w:rsidR="007C18BF" w:rsidRPr="00DE4849" w:rsidRDefault="007C18BF" w:rsidP="007C18BF">
            <w:pPr>
              <w:pStyle w:val="Footer"/>
              <w:tabs>
                <w:tab w:val="clear" w:pos="4513"/>
                <w:tab w:val="clear" w:pos="902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3A5EC2C" w14:textId="40E14601" w:rsidR="007C18BF" w:rsidRPr="00DE4849" w:rsidRDefault="007C18BF" w:rsidP="007C18BF">
      <w:pPr>
        <w:pStyle w:val="Footer"/>
        <w:tabs>
          <w:tab w:val="clear" w:pos="4513"/>
          <w:tab w:val="clear" w:pos="9026"/>
        </w:tabs>
        <w:rPr>
          <w:rFonts w:ascii="Arial" w:hAnsi="Arial" w:cs="Arial"/>
          <w:b/>
          <w:bCs/>
          <w:sz w:val="28"/>
          <w:szCs w:val="28"/>
        </w:rPr>
      </w:pPr>
    </w:p>
    <w:p w14:paraId="1D477E8A" w14:textId="77777777" w:rsidR="007C18BF" w:rsidRPr="00DE4849" w:rsidRDefault="007C18BF">
      <w:pPr>
        <w:rPr>
          <w:rFonts w:ascii="Arial" w:hAnsi="Arial" w:cs="Arial"/>
          <w:b/>
          <w:bCs/>
          <w:sz w:val="28"/>
          <w:szCs w:val="28"/>
        </w:rPr>
      </w:pPr>
      <w:r w:rsidRPr="00DE4849">
        <w:rPr>
          <w:rFonts w:ascii="Arial" w:hAnsi="Arial" w:cs="Arial"/>
          <w:b/>
          <w:bCs/>
          <w:sz w:val="28"/>
          <w:szCs w:val="28"/>
        </w:rPr>
        <w:br w:type="page"/>
      </w:r>
    </w:p>
    <w:p w14:paraId="4CD90EF3" w14:textId="0E0809AF" w:rsidR="00FC0D8E" w:rsidRPr="00DE4849" w:rsidRDefault="00FC0D8E" w:rsidP="007C18BF">
      <w:pPr>
        <w:pStyle w:val="ListParagraph"/>
        <w:numPr>
          <w:ilvl w:val="0"/>
          <w:numId w:val="3"/>
        </w:numPr>
        <w:spacing w:line="240" w:lineRule="auto"/>
        <w:ind w:left="270" w:hanging="284"/>
        <w:textAlignment w:val="baseline"/>
        <w:rPr>
          <w:rFonts w:ascii="Arial" w:eastAsia="Tahoma" w:hAnsi="Arial" w:cs="Arial"/>
          <w:b/>
          <w:color w:val="000000"/>
          <w:spacing w:val="-3"/>
          <w:sz w:val="28"/>
          <w:szCs w:val="28"/>
        </w:rPr>
      </w:pPr>
      <w:r w:rsidRPr="00DE4849">
        <w:rPr>
          <w:rFonts w:ascii="Arial" w:hAnsi="Arial" w:cs="Arial"/>
          <w:b/>
          <w:color w:val="000000"/>
          <w:sz w:val="28"/>
        </w:rPr>
        <w:lastRenderedPageBreak/>
        <w:t>Şikayetinizin ayrıntıları (lütfen mümkün olduğu kadar fazla bilgi verin):</w:t>
      </w:r>
    </w:p>
    <w:p w14:paraId="318B0D53" w14:textId="6037CA4D" w:rsidR="00C73368" w:rsidRPr="00DE4849" w:rsidRDefault="007C18BF" w:rsidP="007C18BF">
      <w:pPr>
        <w:textAlignment w:val="baseline"/>
        <w:rPr>
          <w:rFonts w:ascii="Arial" w:eastAsia="Tahoma" w:hAnsi="Arial" w:cs="Arial"/>
          <w:b/>
          <w:color w:val="000000"/>
          <w:spacing w:val="-3"/>
          <w:sz w:val="28"/>
          <w:szCs w:val="28"/>
        </w:rPr>
      </w:pPr>
      <w:r w:rsidRPr="00DE4849">
        <w:rPr>
          <w:rFonts w:ascii="Arial" w:hAnsi="Arial" w:cs="Arial"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68F08B93" wp14:editId="3C32A1C9">
                <wp:simplePos x="0" y="0"/>
                <wp:positionH relativeFrom="margin">
                  <wp:posOffset>225646</wp:posOffset>
                </wp:positionH>
                <wp:positionV relativeFrom="paragraph">
                  <wp:posOffset>128850</wp:posOffset>
                </wp:positionV>
                <wp:extent cx="5589712" cy="1109980"/>
                <wp:effectExtent l="0" t="0" r="1143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712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00FD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FB3D223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09155AB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02904982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74609F2B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39C73580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A5C4A3D" w14:textId="77777777" w:rsidR="00FC0D8E" w:rsidRDefault="00FC0D8E" w:rsidP="00312FFA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08B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75pt;margin-top:10.15pt;width:440.15pt;height:87.4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">
                <v:textbox>
                  <w:txbxContent>
                    <w:p w14:paraId="7C7500FD" w14:textId="77777777" w:rsidR="00FC0D8E" w:rsidRDefault="00FC0D8E" w:rsidP="00312FFA">
                      <w:pPr>
                        <w:ind w:left="142"/>
                      </w:pPr>
                    </w:p>
                    <w:p w14:paraId="2FB3D223" w14:textId="77777777" w:rsidR="00FC0D8E" w:rsidRDefault="00FC0D8E" w:rsidP="00312FFA">
                      <w:pPr>
                        <w:ind w:left="142"/>
                      </w:pPr>
                    </w:p>
                    <w:p w14:paraId="209155AB" w14:textId="77777777" w:rsidR="00FC0D8E" w:rsidRDefault="00FC0D8E" w:rsidP="00312FFA">
                      <w:pPr>
                        <w:ind w:left="142"/>
                      </w:pPr>
                    </w:p>
                    <w:p w14:paraId="02904982" w14:textId="77777777" w:rsidR="00FC0D8E" w:rsidRDefault="00FC0D8E" w:rsidP="00312FFA">
                      <w:pPr>
                        <w:ind w:left="142"/>
                      </w:pPr>
                    </w:p>
                    <w:p w14:paraId="74609F2B" w14:textId="77777777" w:rsidR="00FC0D8E" w:rsidRDefault="00FC0D8E" w:rsidP="00312FFA">
                      <w:pPr>
                        <w:ind w:left="142"/>
                      </w:pPr>
                    </w:p>
                    <w:p w14:paraId="39C73580" w14:textId="77777777" w:rsidR="00FC0D8E" w:rsidRDefault="00FC0D8E" w:rsidP="00312FFA">
                      <w:pPr>
                        <w:ind w:left="142"/>
                      </w:pPr>
                    </w:p>
                    <w:p w14:paraId="2A5C4A3D" w14:textId="77777777" w:rsidR="00FC0D8E" w:rsidRDefault="00FC0D8E" w:rsidP="00312FFA">
                      <w:pPr>
                        <w:ind w:lef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C4D1E7" w14:textId="125BA0E2" w:rsidR="00FC0D8E" w:rsidRPr="00DE4849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pacing w:val="-3"/>
          <w:sz w:val="28"/>
          <w:szCs w:val="28"/>
        </w:rPr>
      </w:pPr>
    </w:p>
    <w:p w14:paraId="05B57791" w14:textId="169979FB" w:rsidR="00FC0D8E" w:rsidRPr="00DE4849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pacing w:val="-3"/>
          <w:sz w:val="28"/>
          <w:szCs w:val="28"/>
        </w:rPr>
      </w:pPr>
    </w:p>
    <w:p w14:paraId="1DB8B7B1" w14:textId="77777777" w:rsidR="00FC0D8E" w:rsidRPr="00DE4849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pacing w:val="-3"/>
          <w:sz w:val="28"/>
          <w:szCs w:val="28"/>
        </w:rPr>
      </w:pPr>
    </w:p>
    <w:p w14:paraId="526BB5C0" w14:textId="77777777" w:rsidR="00FC0D8E" w:rsidRPr="00DE4849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</w:p>
    <w:p w14:paraId="0928664A" w14:textId="77777777" w:rsidR="00FC0D8E" w:rsidRPr="00DE4849" w:rsidRDefault="00FC0D8E" w:rsidP="00734DED">
      <w:pPr>
        <w:pStyle w:val="NoSpacing"/>
        <w:ind w:left="1418" w:hanging="284"/>
        <w:rPr>
          <w:rFonts w:ascii="Arial" w:hAnsi="Arial" w:cs="Arial"/>
          <w:sz w:val="28"/>
          <w:szCs w:val="28"/>
        </w:rPr>
      </w:pPr>
    </w:p>
    <w:p w14:paraId="3A89E609" w14:textId="77777777" w:rsidR="00FC0D8E" w:rsidRPr="00DE4849" w:rsidRDefault="00FC0D8E" w:rsidP="00734DED">
      <w:pPr>
        <w:pStyle w:val="NoSpacing"/>
        <w:ind w:left="1418" w:hanging="284"/>
        <w:rPr>
          <w:rFonts w:ascii="Arial" w:hAnsi="Arial" w:cs="Arial"/>
          <w:sz w:val="28"/>
          <w:szCs w:val="28"/>
        </w:rPr>
      </w:pPr>
    </w:p>
    <w:p w14:paraId="0D84D3F3" w14:textId="77777777" w:rsidR="0004656D" w:rsidRPr="00DE4849" w:rsidRDefault="0073538F" w:rsidP="007C18B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Arial" w:eastAsia="Tahoma" w:hAnsi="Arial" w:cs="Arial"/>
          <w:b/>
          <w:bCs/>
          <w:color w:val="000000"/>
          <w:sz w:val="28"/>
          <w:szCs w:val="28"/>
        </w:rPr>
      </w:pPr>
      <w:r w:rsidRPr="00DE4849">
        <w:rPr>
          <w:rFonts w:ascii="Arial" w:hAnsi="Arial" w:cs="Arial"/>
          <w:b/>
          <w:color w:val="000000"/>
          <w:sz w:val="28"/>
        </w:rPr>
        <w:t>Şikayetinizin nasıl çözüldüğünü görmek istersiniz?</w:t>
      </w:r>
      <w:r w:rsidRPr="00DE4849">
        <w:rPr>
          <w:rFonts w:ascii="Arial" w:hAnsi="Arial" w:cs="Arial"/>
          <w:color w:val="000000"/>
          <w:sz w:val="28"/>
        </w:rPr>
        <w:t xml:space="preserve"> </w:t>
      </w:r>
    </w:p>
    <w:p w14:paraId="72D90F7E" w14:textId="5CADAAF8" w:rsidR="0073538F" w:rsidRPr="00DE4849" w:rsidRDefault="0073538F" w:rsidP="007C18BF">
      <w:pPr>
        <w:rPr>
          <w:rFonts w:ascii="Arial" w:eastAsia="Tahoma" w:hAnsi="Arial" w:cs="Arial"/>
          <w:b/>
          <w:bCs/>
          <w:color w:val="000000"/>
          <w:sz w:val="28"/>
          <w:szCs w:val="28"/>
        </w:rPr>
      </w:pPr>
      <w:r w:rsidRPr="00DE4849">
        <w:rPr>
          <w:rFonts w:ascii="Arial" w:hAnsi="Arial" w:cs="Arial"/>
          <w:color w:val="000000"/>
          <w:sz w:val="28"/>
        </w:rPr>
        <w:t>Lütfen ilgili seçenekleri işaretleyin ve aşağıda daha fazla bilgi verin:</w:t>
      </w:r>
    </w:p>
    <w:p w14:paraId="0C343B81" w14:textId="77777777" w:rsidR="0073538F" w:rsidRPr="00DE4849" w:rsidRDefault="0073538F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4ADB788A" w14:textId="17309644" w:rsidR="0073538F" w:rsidRPr="00DE4849" w:rsidRDefault="0073538F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Tahoma" w:hAnsi="Arial" w:cs="Arial"/>
          <w:b/>
          <w:bCs/>
          <w:color w:val="000000"/>
          <w:sz w:val="28"/>
          <w:szCs w:val="28"/>
        </w:rPr>
      </w:pPr>
      <w:r w:rsidRPr="00DE4849">
        <w:rPr>
          <w:rFonts w:ascii="Arial" w:hAnsi="Arial" w:cs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AB582BC" wp14:editId="2BC167CD">
                <wp:simplePos x="0" y="0"/>
                <wp:positionH relativeFrom="column">
                  <wp:posOffset>2744597</wp:posOffset>
                </wp:positionH>
                <wp:positionV relativeFrom="paragraph">
                  <wp:posOffset>13335</wp:posOffset>
                </wp:positionV>
                <wp:extent cx="171450" cy="181610"/>
                <wp:effectExtent l="0" t="0" r="1905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9C769" id="Rectangle 3" o:spid="_x0000_s1026" style="position:absolute;margin-left:216.1pt;margin-top:1.05pt;width:13.5pt;height:14.3pt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" filled="f" strokecolor="#2f528f" strokeweight="1pt"/>
            </w:pict>
          </mc:Fallback>
        </mc:AlternateContent>
      </w:r>
      <w:r w:rsidRPr="00DE4849">
        <w:rPr>
          <w:rFonts w:ascii="Arial" w:hAnsi="Arial" w:cs="Arial"/>
          <w:color w:val="000000"/>
          <w:sz w:val="28"/>
        </w:rPr>
        <w:t>Belgelerin iadesiyle</w:t>
      </w:r>
    </w:p>
    <w:p w14:paraId="60AC1435" w14:textId="445C7CE2" w:rsidR="0073538F" w:rsidRPr="00DE4849" w:rsidRDefault="0073538F" w:rsidP="00734DED">
      <w:pPr>
        <w:pStyle w:val="ListParagraph"/>
        <w:tabs>
          <w:tab w:val="left" w:pos="1141"/>
          <w:tab w:val="left" w:pos="1656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Tahoma" w:hAnsi="Arial" w:cs="Arial"/>
          <w:b/>
          <w:color w:val="000000"/>
          <w:sz w:val="28"/>
          <w:szCs w:val="28"/>
        </w:rPr>
      </w:pPr>
    </w:p>
    <w:p w14:paraId="7FBEFE54" w14:textId="2B2FD001" w:rsidR="007C18BF" w:rsidRPr="00DE4849" w:rsidRDefault="007C18BF" w:rsidP="007C18BF">
      <w:pPr>
        <w:pStyle w:val="ListParagraph"/>
        <w:numPr>
          <w:ilvl w:val="0"/>
          <w:numId w:val="1"/>
        </w:numPr>
        <w:tabs>
          <w:tab w:val="left" w:pos="1141"/>
          <w:tab w:val="left" w:pos="2552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Tahoma" w:hAnsi="Arial" w:cs="Arial"/>
          <w:b/>
          <w:bCs/>
          <w:color w:val="000000"/>
          <w:sz w:val="28"/>
          <w:szCs w:val="28"/>
        </w:rPr>
      </w:pPr>
      <w:r w:rsidRPr="00DE4849">
        <w:rPr>
          <w:rFonts w:ascii="Arial" w:hAnsi="Arial" w:cs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98B81" wp14:editId="60B34CCC">
                <wp:simplePos x="0" y="0"/>
                <wp:positionH relativeFrom="column">
                  <wp:posOffset>2345690</wp:posOffset>
                </wp:positionH>
                <wp:positionV relativeFrom="paragraph">
                  <wp:posOffset>20320</wp:posOffset>
                </wp:positionV>
                <wp:extent cx="171450" cy="181610"/>
                <wp:effectExtent l="0" t="0" r="19050" b="27940"/>
                <wp:wrapNone/>
                <wp:docPr id="1572669880" name="Rectangle 1572669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99739" id="Rectangle 1572669880" o:spid="_x0000_s1026" style="position:absolute;margin-left:184.7pt;margin-top:1.6pt;width:13.5pt;height:14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" filled="f" strokecolor="#2f528f" strokeweight="1pt"/>
            </w:pict>
          </mc:Fallback>
        </mc:AlternateContent>
      </w:r>
      <w:r w:rsidR="00517543" w:rsidRPr="00DE4849">
        <w:rPr>
          <w:rFonts w:ascii="Arial" w:hAnsi="Arial" w:cs="Arial"/>
          <w:color w:val="000000"/>
          <w:sz w:val="28"/>
        </w:rPr>
        <w:t>Para iadesiyl</w:t>
      </w:r>
    </w:p>
    <w:p w14:paraId="41E41638" w14:textId="77777777" w:rsidR="007C18BF" w:rsidRPr="00DE4849" w:rsidRDefault="007C18BF" w:rsidP="007C18BF">
      <w:pPr>
        <w:pStyle w:val="ListParagraph"/>
        <w:rPr>
          <w:rFonts w:ascii="Arial" w:eastAsia="Tahoma" w:hAnsi="Arial" w:cs="Arial"/>
          <w:b/>
          <w:bCs/>
          <w:color w:val="000000"/>
          <w:sz w:val="28"/>
          <w:szCs w:val="28"/>
        </w:rPr>
      </w:pPr>
    </w:p>
    <w:p w14:paraId="672C8B8B" w14:textId="3517001E" w:rsidR="0073538F" w:rsidRPr="00DE4849" w:rsidRDefault="0073538F" w:rsidP="007C18BF">
      <w:pPr>
        <w:pStyle w:val="ListParagraph"/>
        <w:tabs>
          <w:tab w:val="left" w:pos="2552"/>
        </w:tabs>
        <w:spacing w:before="950" w:line="240" w:lineRule="auto"/>
        <w:ind w:left="1440" w:right="425" w:firstLine="8"/>
        <w:jc w:val="both"/>
        <w:textAlignment w:val="baseline"/>
        <w:rPr>
          <w:rFonts w:ascii="Arial" w:eastAsia="Tahoma" w:hAnsi="Arial" w:cs="Arial"/>
          <w:bCs/>
          <w:i/>
          <w:iCs/>
          <w:color w:val="000000"/>
          <w:sz w:val="28"/>
          <w:szCs w:val="28"/>
        </w:rPr>
      </w:pPr>
      <w:r w:rsidRPr="00DE4849">
        <w:rPr>
          <w:rFonts w:ascii="Arial" w:hAnsi="Arial" w:cs="Arial"/>
          <w:i/>
          <w:color w:val="000000"/>
          <w:sz w:val="28"/>
        </w:rPr>
        <w:t xml:space="preserve">Para iadeleriyle ilgili olarak, lütfen </w:t>
      </w:r>
      <w:r w:rsidR="00BC576C">
        <w:rPr>
          <w:rFonts w:ascii="Arial" w:hAnsi="Arial" w:cs="Arial"/>
          <w:i/>
          <w:color w:val="000000"/>
          <w:sz w:val="28"/>
        </w:rPr>
        <w:t>IAA</w:t>
      </w:r>
      <w:r w:rsidRPr="00DE4849">
        <w:rPr>
          <w:rFonts w:ascii="Arial" w:hAnsi="Arial" w:cs="Arial"/>
          <w:i/>
          <w:color w:val="000000"/>
          <w:sz w:val="28"/>
        </w:rPr>
        <w:t xml:space="preserve">’nin sadece bir danışmanın para iadesi yapması için tavsiye verme konusunda düzenleyici yetkisinin olduğunu unutmayın. </w:t>
      </w:r>
      <w:r w:rsidR="00BC576C">
        <w:rPr>
          <w:rFonts w:ascii="Arial" w:hAnsi="Arial" w:cs="Arial"/>
          <w:i/>
          <w:color w:val="000000"/>
          <w:sz w:val="28"/>
        </w:rPr>
        <w:t>IAA</w:t>
      </w:r>
      <w:r w:rsidRPr="00DE4849">
        <w:rPr>
          <w:rFonts w:ascii="Arial" w:hAnsi="Arial" w:cs="Arial"/>
          <w:i/>
          <w:color w:val="000000"/>
          <w:sz w:val="28"/>
        </w:rPr>
        <w:t xml:space="preserve"> danışmanı para iadesi yapmaya zorlayamaz.</w:t>
      </w:r>
    </w:p>
    <w:p w14:paraId="32F233A1" w14:textId="4ABE3848" w:rsidR="0073538F" w:rsidRPr="00DE4849" w:rsidRDefault="0073538F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10B3830E" w14:textId="7E81FAB8" w:rsidR="0073538F" w:rsidRPr="00DE4849" w:rsidRDefault="00517543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  <w:r w:rsidRPr="00DE4849">
        <w:rPr>
          <w:rFonts w:ascii="Arial" w:hAnsi="Arial" w:cs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B178552" wp14:editId="6FFCAF09">
                <wp:simplePos x="0" y="0"/>
                <wp:positionH relativeFrom="column">
                  <wp:posOffset>3782695</wp:posOffset>
                </wp:positionH>
                <wp:positionV relativeFrom="paragraph">
                  <wp:posOffset>12700</wp:posOffset>
                </wp:positionV>
                <wp:extent cx="171450" cy="16510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D28F7" id="Rectangle 13" o:spid="_x0000_s1026" style="position:absolute;margin-left:297.85pt;margin-top:1pt;width:13.5pt;height:13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" filled="f" strokecolor="#2f528f" strokeweight="1pt"/>
            </w:pict>
          </mc:Fallback>
        </mc:AlternateContent>
      </w:r>
      <w:r w:rsidRPr="00DE4849">
        <w:rPr>
          <w:rFonts w:ascii="Arial" w:hAnsi="Arial" w:cs="Arial"/>
          <w:color w:val="000000"/>
          <w:sz w:val="28"/>
        </w:rPr>
        <w:t>Hizmetin daha iyi hale getirilmesi</w:t>
      </w:r>
    </w:p>
    <w:p w14:paraId="51B76236" w14:textId="1303C728" w:rsidR="0073538F" w:rsidRPr="00DE4849" w:rsidRDefault="007C18BF" w:rsidP="00734DED">
      <w:pPr>
        <w:pStyle w:val="ListParagraph"/>
        <w:spacing w:line="240" w:lineRule="auto"/>
        <w:ind w:left="1418" w:hanging="284"/>
        <w:rPr>
          <w:rFonts w:ascii="Arial" w:eastAsia="Tahoma" w:hAnsi="Arial" w:cs="Arial"/>
          <w:color w:val="000000"/>
          <w:sz w:val="28"/>
          <w:szCs w:val="28"/>
        </w:rPr>
      </w:pPr>
      <w:r w:rsidRPr="00DE4849">
        <w:rPr>
          <w:rFonts w:ascii="Arial" w:hAnsi="Arial" w:cs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D6027F4" wp14:editId="148332DB">
                <wp:simplePos x="0" y="0"/>
                <wp:positionH relativeFrom="column">
                  <wp:posOffset>3777615</wp:posOffset>
                </wp:positionH>
                <wp:positionV relativeFrom="paragraph">
                  <wp:posOffset>153670</wp:posOffset>
                </wp:positionV>
                <wp:extent cx="171450" cy="165100"/>
                <wp:effectExtent l="0" t="0" r="1905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443F7" id="Rectangle 15" o:spid="_x0000_s1026" style="position:absolute;margin-left:297.45pt;margin-top:12.1pt;width:13.5pt;height:13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" filled="f" strokecolor="#2f528f" strokeweight="1pt"/>
            </w:pict>
          </mc:Fallback>
        </mc:AlternateContent>
      </w:r>
    </w:p>
    <w:p w14:paraId="033F9F51" w14:textId="1277A50E" w:rsidR="0073538F" w:rsidRPr="00DE4849" w:rsidRDefault="0073538F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  <w:r w:rsidRPr="00DE4849">
        <w:rPr>
          <w:rFonts w:ascii="Arial" w:hAnsi="Arial" w:cs="Arial"/>
          <w:color w:val="000000"/>
          <w:sz w:val="28"/>
        </w:rPr>
        <w:t>Özür dilenmesi</w:t>
      </w:r>
    </w:p>
    <w:p w14:paraId="3ACF96E8" w14:textId="0BD9BE2E" w:rsidR="0073538F" w:rsidRPr="00DE4849" w:rsidRDefault="00105C5A" w:rsidP="00734DED">
      <w:pPr>
        <w:pStyle w:val="ListParagraph"/>
        <w:spacing w:line="240" w:lineRule="auto"/>
        <w:ind w:left="1418" w:hanging="284"/>
        <w:rPr>
          <w:rFonts w:ascii="Arial" w:eastAsia="Tahoma" w:hAnsi="Arial" w:cs="Arial"/>
          <w:color w:val="000000"/>
          <w:sz w:val="28"/>
          <w:szCs w:val="28"/>
        </w:rPr>
      </w:pPr>
      <w:r w:rsidRPr="00DE4849">
        <w:rPr>
          <w:rFonts w:ascii="Arial" w:hAnsi="Arial" w:cs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A8DF36C" wp14:editId="38FC3FB4">
                <wp:simplePos x="0" y="0"/>
                <wp:positionH relativeFrom="column">
                  <wp:posOffset>3780155</wp:posOffset>
                </wp:positionH>
                <wp:positionV relativeFrom="paragraph">
                  <wp:posOffset>127635</wp:posOffset>
                </wp:positionV>
                <wp:extent cx="171450" cy="165100"/>
                <wp:effectExtent l="0" t="0" r="1905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78777" id="Rectangle 16" o:spid="_x0000_s1026" style="position:absolute;margin-left:297.65pt;margin-top:10.05pt;width:13.5pt;height:13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" filled="f" strokecolor="#2f528f" strokeweight="1pt"/>
            </w:pict>
          </mc:Fallback>
        </mc:AlternateContent>
      </w:r>
    </w:p>
    <w:p w14:paraId="48DD09C4" w14:textId="213B0822" w:rsidR="0073538F" w:rsidRPr="00DE4849" w:rsidRDefault="0073538F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  <w:r w:rsidRPr="00DE4849">
        <w:rPr>
          <w:rFonts w:ascii="Arial" w:hAnsi="Arial" w:cs="Arial"/>
          <w:color w:val="000000"/>
          <w:sz w:val="28"/>
        </w:rPr>
        <w:t xml:space="preserve">Diğer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4"/>
      </w:tblGrid>
      <w:tr w:rsidR="0073538F" w:rsidRPr="00DE4849" w14:paraId="48254DB5" w14:textId="77777777" w:rsidTr="00FE636C">
        <w:trPr>
          <w:jc w:val="center"/>
        </w:trPr>
        <w:tc>
          <w:tcPr>
            <w:tcW w:w="9064" w:type="dxa"/>
          </w:tcPr>
          <w:p w14:paraId="62CC799F" w14:textId="14FB6837" w:rsidR="0073538F" w:rsidRPr="00DE4849" w:rsidRDefault="0073538F" w:rsidP="007C18B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962A54C" w14:textId="77777777" w:rsidR="0073538F" w:rsidRPr="00DE4849" w:rsidRDefault="0073538F" w:rsidP="007C18B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386C3AF6" w14:textId="77777777" w:rsidR="0073538F" w:rsidRPr="00DE4849" w:rsidRDefault="0073538F" w:rsidP="007C18B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B1ECDDA" w14:textId="77777777" w:rsidR="0073538F" w:rsidRPr="00DE4849" w:rsidRDefault="0073538F" w:rsidP="007C18B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7CBFFE8" w14:textId="77777777" w:rsidR="0073538F" w:rsidRPr="00DE4849" w:rsidRDefault="0073538F" w:rsidP="007C18B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22FE35" w14:textId="77777777" w:rsidR="0073538F" w:rsidRPr="00DE4849" w:rsidRDefault="0073538F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34FC0DE8" w14:textId="16786751" w:rsidR="00CC0424" w:rsidRPr="00DE4849" w:rsidRDefault="007C18BF" w:rsidP="007C18BF">
      <w:pPr>
        <w:pStyle w:val="ListParagraph"/>
        <w:numPr>
          <w:ilvl w:val="0"/>
          <w:numId w:val="3"/>
        </w:numPr>
        <w:spacing w:line="240" w:lineRule="auto"/>
        <w:ind w:left="270" w:hanging="284"/>
        <w:textAlignment w:val="baseline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  <w:r w:rsidRPr="00DE48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90A50" wp14:editId="06955530">
                <wp:simplePos x="0" y="0"/>
                <wp:positionH relativeFrom="column">
                  <wp:posOffset>1524000</wp:posOffset>
                </wp:positionH>
                <wp:positionV relativeFrom="paragraph">
                  <wp:posOffset>312420</wp:posOffset>
                </wp:positionV>
                <wp:extent cx="171450" cy="181610"/>
                <wp:effectExtent l="0" t="0" r="19050" b="27940"/>
                <wp:wrapNone/>
                <wp:docPr id="1974997046" name="Rectangle 1974997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4B5F2" id="Rectangle 1974997046" o:spid="_x0000_s1026" style="position:absolute;margin-left:120pt;margin-top:24.6pt;width:13.5pt;height:14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" filled="f" strokecolor="#2f528f" strokeweight="1pt"/>
            </w:pict>
          </mc:Fallback>
        </mc:AlternateContent>
      </w:r>
      <w:r w:rsidR="00D614F5" w:rsidRPr="00DE4849">
        <w:rPr>
          <w:rFonts w:ascii="Arial" w:hAnsi="Arial" w:cs="Arial"/>
          <w:b/>
          <w:color w:val="000000"/>
          <w:sz w:val="28"/>
        </w:rPr>
        <w:t>Danışmana/kuruma halihazırda bir şikayette bulundunuz mu?</w:t>
      </w:r>
    </w:p>
    <w:p w14:paraId="44AE3A46" w14:textId="24204F77" w:rsidR="00CC0424" w:rsidRPr="00DE4849" w:rsidRDefault="007C18BF" w:rsidP="007C18BF">
      <w:pPr>
        <w:textAlignment w:val="baseline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  <w:r w:rsidRPr="00DE48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027853" wp14:editId="38A4B1D0">
                <wp:simplePos x="0" y="0"/>
                <wp:positionH relativeFrom="column">
                  <wp:posOffset>517525</wp:posOffset>
                </wp:positionH>
                <wp:positionV relativeFrom="paragraph">
                  <wp:posOffset>12065</wp:posOffset>
                </wp:positionV>
                <wp:extent cx="171450" cy="16510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AAB1B" id="Rectangle 10" o:spid="_x0000_s1026" style="position:absolute;margin-left:40.75pt;margin-top:.95pt;width:13.5pt;height:13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" filled="f" strokecolor="#1f3763 [1604]" strokeweight="1pt"/>
            </w:pict>
          </mc:Fallback>
        </mc:AlternateContent>
      </w:r>
      <w:r w:rsidR="0077741F" w:rsidRPr="00DE4849">
        <w:rPr>
          <w:rFonts w:ascii="Arial" w:hAnsi="Arial" w:cs="Arial"/>
          <w:i/>
          <w:color w:val="000000"/>
          <w:sz w:val="28"/>
        </w:rPr>
        <w:t>Evet</w:t>
      </w:r>
      <w:r w:rsidR="0077741F" w:rsidRPr="00DE4849">
        <w:rPr>
          <w:rFonts w:ascii="Arial" w:hAnsi="Arial" w:cs="Arial"/>
          <w:i/>
          <w:color w:val="000000"/>
          <w:sz w:val="28"/>
        </w:rPr>
        <w:tab/>
      </w:r>
      <w:r w:rsidR="0077741F" w:rsidRPr="00DE4849">
        <w:rPr>
          <w:rFonts w:ascii="Arial" w:hAnsi="Arial" w:cs="Arial"/>
          <w:i/>
          <w:color w:val="000000"/>
          <w:sz w:val="28"/>
        </w:rPr>
        <w:tab/>
        <w:t>Hayır</w:t>
      </w:r>
    </w:p>
    <w:p w14:paraId="6AFE63B9" w14:textId="77777777" w:rsidR="00CC0424" w:rsidRPr="00DE4849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</w:p>
    <w:p w14:paraId="3C44974F" w14:textId="77777777" w:rsidR="00CC0424" w:rsidRPr="00DE4849" w:rsidRDefault="00CC0424" w:rsidP="00105C5A">
      <w:pPr>
        <w:ind w:left="1170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  <w:r w:rsidRPr="00DE4849">
        <w:rPr>
          <w:rFonts w:ascii="Arial" w:hAnsi="Arial" w:cs="Arial"/>
          <w:color w:val="000000"/>
          <w:sz w:val="28"/>
        </w:rPr>
        <w:t>Cevabınız Evet ise sonucu ne oldu?</w:t>
      </w:r>
    </w:p>
    <w:p w14:paraId="2E6D8924" w14:textId="53FDFED0" w:rsidR="00CC0424" w:rsidRPr="00DE4849" w:rsidRDefault="007C18BF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  <w:r w:rsidRPr="00DE4849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34761D8" wp14:editId="62DF1E9B">
                <wp:simplePos x="0" y="0"/>
                <wp:positionH relativeFrom="margin">
                  <wp:posOffset>487680</wp:posOffset>
                </wp:positionH>
                <wp:positionV relativeFrom="paragraph">
                  <wp:posOffset>46355</wp:posOffset>
                </wp:positionV>
                <wp:extent cx="5708650" cy="1081405"/>
                <wp:effectExtent l="0" t="0" r="2540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0D23D" w14:textId="77777777" w:rsidR="00CC0424" w:rsidRDefault="00CC0424" w:rsidP="00CC0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61D8" id="_x0000_s1027" type="#_x0000_t202" style="position:absolute;left:0;text-align:left;margin-left:38.4pt;margin-top:3.65pt;width:449.5pt;height:8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">
                <v:textbox>
                  <w:txbxContent>
                    <w:p w14:paraId="4A30D23D" w14:textId="77777777" w:rsidR="00CC0424" w:rsidRDefault="00CC0424" w:rsidP="00CC0424"/>
                  </w:txbxContent>
                </v:textbox>
                <w10:wrap type="square" anchorx="margin"/>
              </v:shape>
            </w:pict>
          </mc:Fallback>
        </mc:AlternateContent>
      </w:r>
    </w:p>
    <w:p w14:paraId="3B3302F2" w14:textId="7E95CD9D" w:rsidR="00CC0424" w:rsidRPr="00DE4849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2F04C1BA" w14:textId="77777777" w:rsidR="00CC0424" w:rsidRPr="00DE4849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6488BECE" w14:textId="77777777" w:rsidR="00CC0424" w:rsidRPr="00DE4849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6D0CD48D" w14:textId="77777777" w:rsidR="00CC0424" w:rsidRPr="00DE4849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20431EC2" w14:textId="77777777" w:rsidR="00CC0424" w:rsidRPr="00DE4849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</w:p>
    <w:p w14:paraId="38D703BD" w14:textId="4A081D79" w:rsidR="00686624" w:rsidRPr="000D5553" w:rsidRDefault="00686624" w:rsidP="007C18BF">
      <w:pPr>
        <w:pStyle w:val="NoSpacing"/>
        <w:rPr>
          <w:rFonts w:ascii="Arial" w:hAnsi="Arial" w:cs="Arial"/>
          <w:b/>
          <w:bCs/>
          <w:color w:val="09123A"/>
          <w:sz w:val="34"/>
          <w:szCs w:val="34"/>
        </w:rPr>
      </w:pPr>
      <w:r w:rsidRPr="000D5553">
        <w:rPr>
          <w:rFonts w:ascii="Arial" w:hAnsi="Arial" w:cs="Arial"/>
          <w:color w:val="09123A"/>
          <w:sz w:val="34"/>
        </w:rPr>
        <w:lastRenderedPageBreak/>
        <w:t>İzin ve Açıklama</w:t>
      </w:r>
    </w:p>
    <w:p w14:paraId="79913DF3" w14:textId="77777777" w:rsidR="00686624" w:rsidRPr="00DE4849" w:rsidRDefault="00686624" w:rsidP="007C18BF">
      <w:pPr>
        <w:pStyle w:val="ListParagraph"/>
        <w:numPr>
          <w:ilvl w:val="0"/>
          <w:numId w:val="3"/>
        </w:numPr>
        <w:spacing w:before="465" w:line="240" w:lineRule="auto"/>
        <w:ind w:left="270" w:right="54" w:hanging="284"/>
        <w:textAlignment w:val="baseline"/>
        <w:rPr>
          <w:rFonts w:ascii="Arial" w:eastAsia="Calibri" w:hAnsi="Arial" w:cs="Arial"/>
          <w:b/>
          <w:bCs/>
          <w:color w:val="000000"/>
          <w:spacing w:val="-2"/>
          <w:sz w:val="28"/>
          <w:szCs w:val="28"/>
        </w:rPr>
      </w:pPr>
      <w:r w:rsidRPr="00DE4849">
        <w:rPr>
          <w:rFonts w:ascii="Arial" w:hAnsi="Arial" w:cs="Arial"/>
          <w:b/>
          <w:color w:val="000000"/>
          <w:sz w:val="28"/>
        </w:rPr>
        <w:t>Danışanın adının açıklanması</w:t>
      </w:r>
    </w:p>
    <w:p w14:paraId="1781B2B3" w14:textId="5D3D8556" w:rsidR="001C77E1" w:rsidRPr="00DE4849" w:rsidRDefault="00BC576C" w:rsidP="00125633">
      <w:pPr>
        <w:ind w:left="270" w:right="54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</w:rPr>
        <w:t>IAA</w:t>
      </w:r>
      <w:r w:rsidR="00EE1868" w:rsidRPr="00DE4849">
        <w:rPr>
          <w:rFonts w:ascii="Arial" w:hAnsi="Arial" w:cs="Arial"/>
          <w:color w:val="000000"/>
          <w:sz w:val="28"/>
        </w:rPr>
        <w:t xml:space="preserve">, alınan tüm şikayetleri değerlendirir. Ne var ki eğer şikayette bulunanın kimliğini açıklayamazsak şikayetiniz bundan etkilenebilir. Bu, </w:t>
      </w:r>
      <w:r>
        <w:rPr>
          <w:rFonts w:ascii="Arial" w:hAnsi="Arial" w:cs="Arial"/>
          <w:color w:val="000000"/>
          <w:sz w:val="28"/>
        </w:rPr>
        <w:t>IAA</w:t>
      </w:r>
      <w:r w:rsidR="00EE1868" w:rsidRPr="00DE4849">
        <w:rPr>
          <w:rFonts w:ascii="Arial" w:hAnsi="Arial" w:cs="Arial"/>
          <w:color w:val="000000"/>
          <w:sz w:val="28"/>
        </w:rPr>
        <w:t>’nin şikayetinizi daha derinlemesine inceleyemeyeceği anlamına gelebilir.</w:t>
      </w:r>
    </w:p>
    <w:p w14:paraId="59E3936E" w14:textId="77777777" w:rsidR="001C77E1" w:rsidRPr="00DE4849" w:rsidRDefault="001C77E1" w:rsidP="007C18BF">
      <w:pPr>
        <w:ind w:right="5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</w:p>
    <w:p w14:paraId="1F6F1297" w14:textId="232973F4" w:rsidR="001C77E1" w:rsidRPr="00DE4849" w:rsidRDefault="00EE1868" w:rsidP="00125633">
      <w:pPr>
        <w:ind w:left="270" w:right="54"/>
        <w:jc w:val="both"/>
        <w:textAlignment w:val="baseline"/>
        <w:rPr>
          <w:rFonts w:ascii="Arial" w:eastAsia="Calibri" w:hAnsi="Arial" w:cs="Arial"/>
          <w:b/>
          <w:i/>
          <w:color w:val="000000"/>
          <w:sz w:val="28"/>
          <w:szCs w:val="28"/>
        </w:rPr>
      </w:pPr>
      <w:r w:rsidRPr="00DE4849">
        <w:rPr>
          <w:rFonts w:ascii="Arial" w:hAnsi="Arial" w:cs="Arial"/>
          <w:b/>
          <w:i/>
          <w:color w:val="000000"/>
          <w:sz w:val="28"/>
        </w:rPr>
        <w:t xml:space="preserve">İsmimi/adına şikayette bulunduğum kişinin ismini, şikayetin konusu olan danışmana/kuruma veya bunları denetleyen kuruma açıklaması için </w:t>
      </w:r>
      <w:r w:rsidR="00BC576C">
        <w:rPr>
          <w:rFonts w:ascii="Arial" w:hAnsi="Arial" w:cs="Arial"/>
          <w:b/>
          <w:i/>
          <w:color w:val="000000"/>
          <w:sz w:val="28"/>
        </w:rPr>
        <w:t>IAA</w:t>
      </w:r>
      <w:r w:rsidRPr="00DE4849">
        <w:rPr>
          <w:rFonts w:ascii="Arial" w:hAnsi="Arial" w:cs="Arial"/>
          <w:b/>
          <w:i/>
          <w:color w:val="000000"/>
          <w:sz w:val="28"/>
        </w:rPr>
        <w:t>’ye izin veriyorum (Lütfen kutuyu işaretleyiniz)</w:t>
      </w:r>
    </w:p>
    <w:p w14:paraId="2C4F9AA5" w14:textId="4D909101" w:rsidR="007C18BF" w:rsidRPr="00DE4849" w:rsidRDefault="007C18BF" w:rsidP="007C18BF">
      <w:pPr>
        <w:tabs>
          <w:tab w:val="left" w:pos="1418"/>
          <w:tab w:val="left" w:pos="1560"/>
        </w:tabs>
        <w:ind w:right="54"/>
        <w:textAlignment w:val="baseline"/>
        <w:rPr>
          <w:rFonts w:ascii="Arial" w:hAnsi="Arial" w:cs="Arial"/>
          <w:b/>
          <w:i/>
          <w:color w:val="000000"/>
          <w:sz w:val="28"/>
        </w:rPr>
      </w:pPr>
    </w:p>
    <w:p w14:paraId="6B1898DE" w14:textId="3E17A9AE" w:rsidR="00D842F5" w:rsidRPr="00DE4849" w:rsidRDefault="000333EE" w:rsidP="000333EE">
      <w:pPr>
        <w:tabs>
          <w:tab w:val="left" w:pos="2160"/>
        </w:tabs>
        <w:ind w:left="270" w:right="54"/>
        <w:textAlignment w:val="baseline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  <w:r w:rsidRPr="00DE48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F3F64D9" wp14:editId="23ABA0B9">
                <wp:simplePos x="0" y="0"/>
                <wp:positionH relativeFrom="column">
                  <wp:posOffset>1959610</wp:posOffset>
                </wp:positionH>
                <wp:positionV relativeFrom="paragraph">
                  <wp:posOffset>39370</wp:posOffset>
                </wp:positionV>
                <wp:extent cx="171450" cy="1651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217EF" w14:textId="77777777" w:rsidR="00D10D48" w:rsidRDefault="00D10D48" w:rsidP="00D10D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F64D9" id="Rectangle 5" o:spid="_x0000_s1028" style="position:absolute;left:0;text-align:left;margin-left:154.3pt;margin-top:3.1pt;width:13.5pt;height:13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" filled="f" strokecolor="#1f3763 [1604]" strokeweight="1pt">
                <v:textbox>
                  <w:txbxContent>
                    <w:p w14:paraId="207217EF" w14:textId="77777777" w:rsidR="00D10D48" w:rsidRDefault="00D10D48" w:rsidP="00D10D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E48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EA039A7" wp14:editId="197076C3">
                <wp:simplePos x="0" y="0"/>
                <wp:positionH relativeFrom="column">
                  <wp:posOffset>676275</wp:posOffset>
                </wp:positionH>
                <wp:positionV relativeFrom="paragraph">
                  <wp:posOffset>40640</wp:posOffset>
                </wp:positionV>
                <wp:extent cx="171450" cy="16510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E2636" id="Rectangle 4" o:spid="_x0000_s1026" style="position:absolute;margin-left:53.25pt;margin-top:3.2pt;width:13.5pt;height:13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B3UOhe3wAAAAgBAAAPAAAAZHJzL2Rvd25yZXYu&#10;eG1sTI9BS8NAEIXvgv9hGcGb3bRpg8RsSioIoiA0Fmlv2+w0CWZnY3bbxn/v9FSPH+/x5ptsOdpO&#10;nHDwrSMF00kEAqlypqVawebz5eERhA+ajO4coYJf9LDMb28ynRp3pjWeylALHiGfagVNCH0qpa8a&#10;tNpPXI/E2cENVgfGoZZm0Gcet52cRVEirW6JLzS6x+cGq+/yaBV8rRcHXK2SjfzYFT/FtHwd39+2&#10;St3fjcUTiIBjuJbhos/qkLPT3h3JeNExR8mCqwqSOYhLHsfMewXxbA4yz+T/B/I/AA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HdQ6F7fAAAACAEAAA8AAAAAAAAAAAAAAAAAvAQAAGRy&#10;cy9kb3ducmV2LnhtbFBLBQYAAAAABAAEAPMAAADIBQAAAAA=&#10;" filled="f" strokecolor="#1f3763 [1604]" strokeweight="1pt"/>
            </w:pict>
          </mc:Fallback>
        </mc:AlternateContent>
      </w:r>
      <w:r w:rsidR="00D10D48" w:rsidRPr="00DE4849">
        <w:rPr>
          <w:rFonts w:ascii="Arial" w:hAnsi="Arial" w:cs="Arial"/>
          <w:i/>
          <w:color w:val="000000"/>
          <w:sz w:val="28"/>
        </w:rPr>
        <w:t>Evet</w:t>
      </w:r>
      <w:r w:rsidR="00D10D48" w:rsidRPr="00DE4849">
        <w:rPr>
          <w:rFonts w:ascii="Arial" w:hAnsi="Arial" w:cs="Arial"/>
          <w:i/>
          <w:color w:val="000000"/>
          <w:sz w:val="28"/>
        </w:rPr>
        <w:tab/>
        <w:t xml:space="preserve">Hayır </w:t>
      </w:r>
    </w:p>
    <w:p w14:paraId="6E8B4B56" w14:textId="31BF942E" w:rsidR="00943C79" w:rsidRPr="00DE4849" w:rsidRDefault="00943C79" w:rsidP="000333EE">
      <w:pPr>
        <w:pStyle w:val="ListParagraph"/>
        <w:numPr>
          <w:ilvl w:val="0"/>
          <w:numId w:val="3"/>
        </w:numPr>
        <w:spacing w:before="465" w:line="240" w:lineRule="auto"/>
        <w:ind w:left="270" w:right="54" w:hanging="284"/>
        <w:textAlignment w:val="baseline"/>
        <w:rPr>
          <w:rFonts w:ascii="Arial" w:eastAsia="Calibri" w:hAnsi="Arial" w:cs="Arial"/>
          <w:b/>
          <w:bCs/>
          <w:i/>
          <w:color w:val="000000"/>
          <w:spacing w:val="-3"/>
          <w:sz w:val="28"/>
          <w:szCs w:val="28"/>
        </w:rPr>
      </w:pPr>
      <w:r w:rsidRPr="00DE4849">
        <w:rPr>
          <w:rFonts w:ascii="Arial" w:hAnsi="Arial" w:cs="Arial"/>
          <w:b/>
          <w:color w:val="000000"/>
          <w:sz w:val="28"/>
        </w:rPr>
        <w:t>Şikayet formunun danışmanla/kurumla paylaşılması konusunda izin</w:t>
      </w:r>
    </w:p>
    <w:p w14:paraId="24DD89C6" w14:textId="77777777" w:rsidR="000333EE" w:rsidRPr="00DE4849" w:rsidRDefault="000333EE" w:rsidP="000333EE">
      <w:pPr>
        <w:pStyle w:val="ListParagraph"/>
        <w:spacing w:before="465" w:line="240" w:lineRule="auto"/>
        <w:ind w:left="1134" w:right="54"/>
        <w:textAlignment w:val="baseline"/>
        <w:rPr>
          <w:rFonts w:ascii="Arial" w:hAnsi="Arial" w:cs="Arial"/>
          <w:color w:val="000000"/>
          <w:sz w:val="28"/>
        </w:rPr>
      </w:pPr>
    </w:p>
    <w:p w14:paraId="2E2ABB54" w14:textId="53DF51C0" w:rsidR="00D842F5" w:rsidRPr="00DE4849" w:rsidRDefault="00BC576C" w:rsidP="00125633">
      <w:pPr>
        <w:pStyle w:val="ListParagraph"/>
        <w:spacing w:before="465" w:line="240" w:lineRule="auto"/>
        <w:ind w:left="270" w:right="54"/>
        <w:jc w:val="both"/>
        <w:textAlignment w:val="baseline"/>
        <w:rPr>
          <w:rFonts w:ascii="Arial" w:eastAsia="Calibri" w:hAnsi="Arial" w:cs="Arial"/>
          <w:b/>
          <w:bCs/>
          <w:i/>
          <w:iCs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z w:val="28"/>
        </w:rPr>
        <w:t>IAA</w:t>
      </w:r>
      <w:r w:rsidR="00EE1868" w:rsidRPr="00DE4849">
        <w:rPr>
          <w:rFonts w:ascii="Arial" w:hAnsi="Arial" w:cs="Arial"/>
          <w:color w:val="000000"/>
          <w:sz w:val="28"/>
        </w:rPr>
        <w:t xml:space="preserve"> ayrıca şikayet edilen danışmanın/kurumun şikayetinizi tam olarak anlayabilmesi için doldurulan bu şikayet formunun onlara (veya mevcutsa denetleyen kuruma) iletilmesi için izninizi ister.</w:t>
      </w:r>
    </w:p>
    <w:p w14:paraId="5B15B81D" w14:textId="76EB130F" w:rsidR="00D842F5" w:rsidRPr="00DE4849" w:rsidRDefault="00D842F5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Calibri" w:hAnsi="Arial" w:cs="Arial"/>
          <w:b/>
          <w:i/>
          <w:color w:val="000000"/>
          <w:spacing w:val="-3"/>
          <w:sz w:val="28"/>
          <w:szCs w:val="28"/>
        </w:rPr>
      </w:pPr>
    </w:p>
    <w:p w14:paraId="5CD2C7C2" w14:textId="52AEA41C" w:rsidR="00F636A7" w:rsidRPr="00DE4849" w:rsidRDefault="000B4239" w:rsidP="00125633">
      <w:pPr>
        <w:pStyle w:val="ListParagraph"/>
        <w:spacing w:before="465" w:line="240" w:lineRule="auto"/>
        <w:ind w:left="270" w:right="54"/>
        <w:jc w:val="both"/>
        <w:textAlignment w:val="baseline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  <w:r w:rsidRPr="00DE4849">
        <w:rPr>
          <w:rFonts w:ascii="Arial" w:hAnsi="Arial" w:cs="Arial"/>
          <w:b/>
          <w:i/>
          <w:color w:val="000000"/>
          <w:sz w:val="28"/>
        </w:rPr>
        <w:t xml:space="preserve">Doldurulan şikayet formunu şikayetin konusu olan danışmanla veya onu denetleyen kurumla paylaşması için </w:t>
      </w:r>
      <w:r w:rsidR="00BC576C">
        <w:rPr>
          <w:rFonts w:ascii="Arial" w:hAnsi="Arial" w:cs="Arial"/>
          <w:b/>
          <w:i/>
          <w:color w:val="000000"/>
          <w:sz w:val="28"/>
        </w:rPr>
        <w:t>IAA</w:t>
      </w:r>
      <w:r w:rsidRPr="00DE4849">
        <w:rPr>
          <w:rFonts w:ascii="Arial" w:hAnsi="Arial" w:cs="Arial"/>
          <w:b/>
          <w:i/>
          <w:color w:val="000000"/>
          <w:sz w:val="28"/>
        </w:rPr>
        <w:t xml:space="preserve">’ye izin veriyorum (lütfen kutuyu işaretleyiniz) </w:t>
      </w:r>
    </w:p>
    <w:p w14:paraId="734E31BD" w14:textId="401F5A66" w:rsidR="00A33AC4" w:rsidRPr="00DE4849" w:rsidRDefault="000333EE" w:rsidP="000333EE">
      <w:pPr>
        <w:ind w:left="270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  <w:r w:rsidRPr="00DE4849">
        <w:rPr>
          <w:rFonts w:ascii="Arial" w:hAnsi="Arial" w:cs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DB3047A" wp14:editId="01C8D733">
                <wp:simplePos x="0" y="0"/>
                <wp:positionH relativeFrom="column">
                  <wp:posOffset>1935480</wp:posOffset>
                </wp:positionH>
                <wp:positionV relativeFrom="paragraph">
                  <wp:posOffset>10795</wp:posOffset>
                </wp:positionV>
                <wp:extent cx="171450" cy="16510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3C45F" id="Rectangle 6" o:spid="_x0000_s1026" style="position:absolute;margin-left:152.4pt;margin-top:.85pt;width:13.5pt;height:13pt;z-index: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B13DvR3wAAAAgBAAAPAAAAZHJzL2Rvd25yZXYu&#10;eG1sTI9BS8NAEIXvgv9hGcGb3aTRpsRsSioIoiA0Fqm3bXaaBLOzMbtt4793POnx8Q3vfZOvJtuL&#10;E46+c6QgnkUgkGpnOmoUbN8eb5YgfNBkdO8IFXyjh1VxeZHrzLgzbfBUhUZwCflMK2hDGDIpfd2i&#10;1X7mBiRmBzdaHTiOjTSjPnO57eU8ihbS6o54odUDPrRYf1ZHq+B9c3fA9Xqxla8f5VcZV0/Ty/NO&#10;qeurqbwHEXAKf8fwq8/qULDT3h3JeNErSKJbVg8MUhDMkyTmvFcwT1OQRS7/P1D8AA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HXcO9HfAAAACAEAAA8AAAAAAAAAAAAAAAAAvAQAAGRy&#10;cy9kb3ducmV2LnhtbFBLBQYAAAAABAAEAPMAAADIBQAAAAA=&#10;" filled="f" strokecolor="#1f3763 [1604]" strokeweight="1pt"/>
            </w:pict>
          </mc:Fallback>
        </mc:AlternateContent>
      </w:r>
      <w:r w:rsidRPr="00DE4849">
        <w:rPr>
          <w:rFonts w:ascii="Arial" w:hAnsi="Arial" w:cs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239E19E" wp14:editId="75C7E60C">
                <wp:simplePos x="0" y="0"/>
                <wp:positionH relativeFrom="column">
                  <wp:posOffset>678180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BBBCD" id="Rectangle 7" o:spid="_x0000_s1026" style="position:absolute;margin-left:53.4pt;margin-top:.3pt;width:13.5pt;height:13pt;z-index: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" filled="f" strokecolor="#1f3763 [1604]" strokeweight="1pt"/>
            </w:pict>
          </mc:Fallback>
        </mc:AlternateContent>
      </w:r>
      <w:r w:rsidR="0004555C" w:rsidRPr="00DE4849">
        <w:rPr>
          <w:rFonts w:ascii="Arial" w:hAnsi="Arial" w:cs="Arial"/>
          <w:i/>
          <w:color w:val="000000"/>
          <w:sz w:val="28"/>
        </w:rPr>
        <w:t xml:space="preserve">Evet </w:t>
      </w:r>
      <w:r w:rsidR="0004555C" w:rsidRPr="00DE4849">
        <w:rPr>
          <w:rFonts w:ascii="Arial" w:hAnsi="Arial" w:cs="Arial"/>
          <w:i/>
          <w:color w:val="000000"/>
          <w:sz w:val="28"/>
        </w:rPr>
        <w:tab/>
      </w:r>
      <w:r w:rsidR="0004555C" w:rsidRPr="00DE4849">
        <w:rPr>
          <w:rFonts w:ascii="Arial" w:hAnsi="Arial" w:cs="Arial"/>
          <w:i/>
          <w:color w:val="000000"/>
          <w:sz w:val="28"/>
        </w:rPr>
        <w:tab/>
        <w:t>Hayır</w:t>
      </w:r>
    </w:p>
    <w:p w14:paraId="0130A5BF" w14:textId="1E175ED4" w:rsidR="00EB0102" w:rsidRPr="00DE4849" w:rsidRDefault="00EB0102" w:rsidP="00734DED">
      <w:pPr>
        <w:pStyle w:val="NoSpacing"/>
        <w:ind w:left="1418" w:hanging="284"/>
        <w:rPr>
          <w:rFonts w:ascii="Arial" w:hAnsi="Arial" w:cs="Arial"/>
          <w:b/>
          <w:bCs/>
          <w:sz w:val="28"/>
          <w:szCs w:val="28"/>
        </w:rPr>
      </w:pPr>
    </w:p>
    <w:p w14:paraId="558C97DB" w14:textId="2CCF350F" w:rsidR="00CD5EC9" w:rsidRPr="00DE4849" w:rsidRDefault="00D6549D" w:rsidP="000333EE">
      <w:pPr>
        <w:pStyle w:val="ListParagraph"/>
        <w:numPr>
          <w:ilvl w:val="0"/>
          <w:numId w:val="3"/>
        </w:numPr>
        <w:spacing w:line="240" w:lineRule="auto"/>
        <w:ind w:left="270" w:hanging="284"/>
        <w:textAlignment w:val="baseline"/>
        <w:rPr>
          <w:rFonts w:ascii="Arial" w:hAnsi="Arial" w:cs="Arial"/>
          <w:sz w:val="28"/>
          <w:szCs w:val="28"/>
        </w:rPr>
      </w:pPr>
      <w:r w:rsidRPr="00DE4849">
        <w:rPr>
          <w:rFonts w:ascii="Arial" w:hAnsi="Arial" w:cs="Arial"/>
          <w:b/>
          <w:color w:val="000000" w:themeColor="text1"/>
          <w:sz w:val="28"/>
        </w:rPr>
        <w:t xml:space="preserve">Lütfen bize </w:t>
      </w:r>
      <w:r w:rsidR="00BC576C">
        <w:rPr>
          <w:rFonts w:ascii="Arial" w:hAnsi="Arial" w:cs="Arial"/>
          <w:b/>
          <w:color w:val="000000" w:themeColor="text1"/>
          <w:sz w:val="28"/>
        </w:rPr>
        <w:t>IAA</w:t>
      </w:r>
      <w:r w:rsidRPr="00DE4849">
        <w:rPr>
          <w:rFonts w:ascii="Arial" w:hAnsi="Arial" w:cs="Arial"/>
          <w:b/>
          <w:color w:val="000000" w:themeColor="text1"/>
          <w:sz w:val="28"/>
        </w:rPr>
        <w:t xml:space="preserve">’yi nereden duyduğunuzu belirtin? </w:t>
      </w:r>
      <w:r w:rsidRPr="00DE4849">
        <w:rPr>
          <w:rFonts w:ascii="Arial" w:hAnsi="Arial" w:cs="Arial"/>
          <w:color w:val="000000" w:themeColor="text1"/>
          <w:sz w:val="28"/>
        </w:rPr>
        <w:t>(kurum içi takip amaçlı)</w:t>
      </w:r>
      <w:r w:rsidR="00CF00C9" w:rsidRPr="00DE4849">
        <w:rPr>
          <w:rFonts w:ascii="Arial" w:hAnsi="Arial" w:cs="Arial"/>
          <w:color w:val="000000" w:themeColor="text1"/>
          <w:sz w:val="28"/>
        </w:rPr>
        <w:t xml:space="preserve"> </w:t>
      </w:r>
    </w:p>
    <w:p w14:paraId="3B75D099" w14:textId="1CD18CAD" w:rsidR="00CD5EC9" w:rsidRPr="00DE4849" w:rsidRDefault="00125633" w:rsidP="00734DED">
      <w:pPr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DE484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4A28A" wp14:editId="143A12AE">
                <wp:simplePos x="0" y="0"/>
                <wp:positionH relativeFrom="column">
                  <wp:posOffset>5712460</wp:posOffset>
                </wp:positionH>
                <wp:positionV relativeFrom="paragraph">
                  <wp:posOffset>197485</wp:posOffset>
                </wp:positionV>
                <wp:extent cx="142875" cy="180975"/>
                <wp:effectExtent l="0" t="0" r="28575" b="28575"/>
                <wp:wrapNone/>
                <wp:docPr id="13385596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5E4C9" id="Rectangle 1" o:spid="_x0000_s1026" style="position:absolute;margin-left:449.8pt;margin-top:15.55pt;width:11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0ib0x3QAAAAkBAAAPAAAAZHJzL2Rvd25yZXYu&#10;eG1sTI/BTsMwDIbvSLxDZCRuLG0R09rVnQAJDkMcGJO4pk2WVjROSbKtvD3mBDdb/6ffn+vN7EZx&#10;MiEOnhDyRQbCUOf1QBZh//50swIRkyKtRk8G4dtE2DSXF7WqtD/TmzntkhVcQrFSCH1KUyVl7Hrj&#10;VFz4yRBnBx+cSrwGK3VQZy53oyyybCmdGogv9Goyj73pPndHh9Dah7mkrd26/jlZv/94ef1yAfH6&#10;ar5fg0hmTn8w/OqzOjTs1Poj6ShGhFVZLhlFuM1zEAyURcFDi3DHgWxq+f+D5gc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C0ib0x3QAAAAkBAAAPAAAAAAAAAAAAAAAAALwEAABkcnMv&#10;ZG93bnJldi54bWxQSwUGAAAAAAQABADzAAAAxgUAAAAA&#10;" filled="f" strokecolor="#09101d [484]" strokeweight="1pt"/>
            </w:pict>
          </mc:Fallback>
        </mc:AlternateContent>
      </w:r>
    </w:p>
    <w:p w14:paraId="591B53BD" w14:textId="2A3F7C3E" w:rsidR="00A97772" w:rsidRPr="00DE4849" w:rsidRDefault="00125633" w:rsidP="00125633">
      <w:pPr>
        <w:tabs>
          <w:tab w:val="left" w:pos="8820"/>
        </w:tabs>
        <w:ind w:left="270" w:hanging="284"/>
        <w:textAlignment w:val="baseline"/>
        <w:rPr>
          <w:rFonts w:ascii="Arial" w:hAnsi="Arial" w:cs="Arial"/>
          <w:sz w:val="28"/>
          <w:szCs w:val="28"/>
        </w:rPr>
      </w:pPr>
      <w:r w:rsidRPr="00DE484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CEFEC2" wp14:editId="59B74337">
                <wp:simplePos x="0" y="0"/>
                <wp:positionH relativeFrom="column">
                  <wp:posOffset>5721985</wp:posOffset>
                </wp:positionH>
                <wp:positionV relativeFrom="paragraph">
                  <wp:posOffset>202565</wp:posOffset>
                </wp:positionV>
                <wp:extent cx="142875" cy="180975"/>
                <wp:effectExtent l="0" t="0" r="28575" b="28575"/>
                <wp:wrapNone/>
                <wp:docPr id="11148187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6A3DF" id="Rectangle 1" o:spid="_x0000_s1026" style="position:absolute;margin-left:450.55pt;margin-top:15.95pt;width:11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CUkvx3gAAAAkBAAAPAAAAZHJzL2Rvd25yZXYu&#10;eG1sTI/BTsMwEETvSPyDtUjcqJ0WRSTNpgIkOBRxoFTi6sSuHRGvg+224e8xJziu5mnmbbOZ3chO&#10;OsTBE0KxEMA09V4NZBD27083d8BikqTk6EkjfOsIm/byopG18md606ddMiyXUKwlgk1pqjmPvdVO&#10;xoWfNOXs4IOTKZ/BcBXkOZe7kS+FKLmTA+UFKyf9aHX/uTs6hM48zBVtzdbZ52T8/uPl9csFxOur&#10;+X4NLOk5/cHwq5/Voc1OnT+SimxEqERRZBRhVVTAMlAtVyWwDqEUt8Dbhv//oP0B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glJL8d4AAAAJAQAADwAAAAAAAAAAAAAAAAC8BAAAZHJz&#10;L2Rvd25yZXYueG1sUEsFBgAAAAAEAAQA8wAAAMcFAAAAAA==&#10;" filled="f" strokecolor="#09101d [484]" strokeweight="1pt"/>
            </w:pict>
          </mc:Fallback>
        </mc:AlternateContent>
      </w:r>
      <w:r w:rsidR="00A97772" w:rsidRPr="00DE4849">
        <w:rPr>
          <w:rFonts w:ascii="Arial" w:hAnsi="Arial" w:cs="Arial"/>
          <w:sz w:val="28"/>
        </w:rPr>
        <w:t>Arkadaş/Akraba</w:t>
      </w:r>
      <w:r w:rsidRPr="00DE4849">
        <w:rPr>
          <w:rFonts w:ascii="Arial" w:hAnsi="Arial" w:cs="Arial"/>
          <w:sz w:val="28"/>
        </w:rPr>
        <w:tab/>
      </w:r>
    </w:p>
    <w:p w14:paraId="38E6FCC8" w14:textId="55B58F71" w:rsidR="00C60804" w:rsidRPr="00DE4849" w:rsidRDefault="006B1D54" w:rsidP="00125633">
      <w:pPr>
        <w:tabs>
          <w:tab w:val="left" w:pos="8820"/>
        </w:tabs>
        <w:ind w:left="270" w:hanging="284"/>
        <w:textAlignment w:val="baseline"/>
        <w:rPr>
          <w:rFonts w:ascii="Arial" w:hAnsi="Arial" w:cs="Arial"/>
          <w:sz w:val="28"/>
          <w:szCs w:val="28"/>
        </w:rPr>
      </w:pPr>
      <w:r w:rsidRPr="00DE4849">
        <w:rPr>
          <w:rFonts w:ascii="Arial" w:hAnsi="Arial" w:cs="Arial"/>
          <w:sz w:val="28"/>
        </w:rPr>
        <w:t>İçişleri Bakanlığı (Home Office)</w:t>
      </w:r>
      <w:r w:rsidR="00125633" w:rsidRPr="00DE4849">
        <w:rPr>
          <w:rFonts w:ascii="Arial" w:hAnsi="Arial" w:cs="Arial"/>
          <w:sz w:val="28"/>
        </w:rPr>
        <w:tab/>
      </w:r>
    </w:p>
    <w:p w14:paraId="20C6314B" w14:textId="4D7AA140" w:rsidR="00C60804" w:rsidRPr="00DE4849" w:rsidRDefault="006B1D54" w:rsidP="00125633">
      <w:pPr>
        <w:tabs>
          <w:tab w:val="left" w:pos="8820"/>
        </w:tabs>
        <w:ind w:left="270" w:hanging="284"/>
        <w:textAlignment w:val="baseline"/>
        <w:rPr>
          <w:rFonts w:ascii="Arial" w:hAnsi="Arial" w:cs="Arial"/>
          <w:sz w:val="28"/>
          <w:szCs w:val="28"/>
        </w:rPr>
      </w:pPr>
      <w:r w:rsidRPr="00DE484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350C1" wp14:editId="1E6787FB">
                <wp:simplePos x="0" y="0"/>
                <wp:positionH relativeFrom="column">
                  <wp:posOffset>5721985</wp:posOffset>
                </wp:positionH>
                <wp:positionV relativeFrom="paragraph">
                  <wp:posOffset>3175</wp:posOffset>
                </wp:positionV>
                <wp:extent cx="142875" cy="180975"/>
                <wp:effectExtent l="0" t="0" r="28575" b="28575"/>
                <wp:wrapNone/>
                <wp:docPr id="7545103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690F5" id="Rectangle 1" o:spid="_x0000_s1026" style="position:absolute;margin-left:450.55pt;margin-top:.25pt;width:11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" filled="f" strokecolor="#09101d [484]" strokeweight="1pt"/>
            </w:pict>
          </mc:Fallback>
        </mc:AlternateContent>
      </w:r>
      <w:r w:rsidRPr="00DE4849">
        <w:rPr>
          <w:rFonts w:ascii="Arial" w:hAnsi="Arial" w:cs="Arial"/>
          <w:sz w:val="28"/>
        </w:rPr>
        <w:t xml:space="preserve">İnternet </w:t>
      </w:r>
      <w:r w:rsidR="00125633" w:rsidRPr="00DE4849">
        <w:rPr>
          <w:rFonts w:ascii="Arial" w:hAnsi="Arial" w:cs="Arial"/>
          <w:sz w:val="28"/>
        </w:rPr>
        <w:tab/>
      </w:r>
    </w:p>
    <w:p w14:paraId="3E5D27D2" w14:textId="5E5E3A1C" w:rsidR="00C60804" w:rsidRPr="00DE4849" w:rsidRDefault="006B1D54" w:rsidP="00125633">
      <w:pPr>
        <w:tabs>
          <w:tab w:val="left" w:pos="8820"/>
        </w:tabs>
        <w:ind w:left="270" w:hanging="284"/>
        <w:textAlignment w:val="baseline"/>
        <w:rPr>
          <w:rFonts w:ascii="Arial" w:hAnsi="Arial" w:cs="Arial"/>
          <w:sz w:val="28"/>
          <w:szCs w:val="28"/>
        </w:rPr>
      </w:pPr>
      <w:r w:rsidRPr="00DE484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689CAA" wp14:editId="4AE479FD">
                <wp:simplePos x="0" y="0"/>
                <wp:positionH relativeFrom="column">
                  <wp:posOffset>5731510</wp:posOffset>
                </wp:positionH>
                <wp:positionV relativeFrom="paragraph">
                  <wp:posOffset>8255</wp:posOffset>
                </wp:positionV>
                <wp:extent cx="142875" cy="180975"/>
                <wp:effectExtent l="0" t="0" r="28575" b="28575"/>
                <wp:wrapNone/>
                <wp:docPr id="11952051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54FF4" id="Rectangle 1" o:spid="_x0000_s1026" style="position:absolute;margin-left:451.3pt;margin-top:.65pt;width:11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FpvKS3QAAAAgBAAAPAAAAZHJzL2Rvd25yZXYu&#10;eG1sTI/BTsMwEETvSPyDtUjcqNMgqibEqQAJDkUcKJW4OvFiR8TrYLtt+HuWExxXbzTzttnMfhRH&#10;jGkIpGC5KEAg9cEMZBXs3x6v1iBS1mT0GAgVfGOCTXt+1ujahBO94nGXreASSrVW4HKeailT79Dr&#10;tAgTErOPEL3OfEYrTdQnLvejLItiJb0eiBecnvDBYf+5O3gFnb2fK9rarXdP2Yb9+/PLl49KXV7M&#10;d7cgMs75Lwy/+qwOLTt14UAmiVFBVZQrjjK4BsG8Km+WIDoFZbUG2Tby/wPtDwA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AFpvKS3QAAAAgBAAAPAAAAAAAAAAAAAAAAALwEAABkcnMv&#10;ZG93bnJldi54bWxQSwUGAAAAAAQABADzAAAAxgUAAAAA&#10;" filled="f" strokecolor="#09101d [484]" strokeweight="1pt"/>
            </w:pict>
          </mc:Fallback>
        </mc:AlternateContent>
      </w:r>
      <w:r w:rsidR="00BC576C">
        <w:rPr>
          <w:rFonts w:ascii="Arial" w:hAnsi="Arial" w:cs="Arial"/>
          <w:sz w:val="28"/>
        </w:rPr>
        <w:t>IAA</w:t>
      </w:r>
      <w:r w:rsidRPr="00DE4849">
        <w:rPr>
          <w:rFonts w:ascii="Arial" w:hAnsi="Arial" w:cs="Arial"/>
          <w:sz w:val="28"/>
        </w:rPr>
        <w:t xml:space="preserve"> Danışmanı</w:t>
      </w:r>
      <w:r w:rsidR="00125633" w:rsidRPr="00DE4849">
        <w:rPr>
          <w:rFonts w:ascii="Arial" w:hAnsi="Arial" w:cs="Arial"/>
          <w:sz w:val="28"/>
        </w:rPr>
        <w:tab/>
      </w:r>
    </w:p>
    <w:p w14:paraId="7886AECA" w14:textId="7CE6D946" w:rsidR="00C60804" w:rsidRPr="00DE4849" w:rsidRDefault="006B1D54" w:rsidP="00125633">
      <w:pPr>
        <w:tabs>
          <w:tab w:val="left" w:pos="8820"/>
        </w:tabs>
        <w:ind w:left="270" w:hanging="284"/>
        <w:textAlignment w:val="baseline"/>
        <w:rPr>
          <w:rFonts w:ascii="Arial" w:hAnsi="Arial" w:cs="Arial"/>
          <w:sz w:val="28"/>
          <w:szCs w:val="28"/>
        </w:rPr>
      </w:pPr>
      <w:r w:rsidRPr="00DE484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85C4CD" wp14:editId="357E46B7">
                <wp:simplePos x="0" y="0"/>
                <wp:positionH relativeFrom="column">
                  <wp:posOffset>5734050</wp:posOffset>
                </wp:positionH>
                <wp:positionV relativeFrom="paragraph">
                  <wp:posOffset>19050</wp:posOffset>
                </wp:positionV>
                <wp:extent cx="142875" cy="180975"/>
                <wp:effectExtent l="0" t="0" r="28575" b="28575"/>
                <wp:wrapNone/>
                <wp:docPr id="20213975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457C6" id="Rectangle 1" o:spid="_x0000_s1026" style="position:absolute;margin-left:451.5pt;margin-top:1.5pt;width:11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" filled="f" strokecolor="#09101d [484]" strokeweight="1pt"/>
            </w:pict>
          </mc:Fallback>
        </mc:AlternateContent>
      </w:r>
      <w:r w:rsidRPr="00DE4849">
        <w:rPr>
          <w:rFonts w:ascii="Arial" w:hAnsi="Arial" w:cs="Arial"/>
          <w:sz w:val="28"/>
        </w:rPr>
        <w:t>Vatandaşlık Değişikliği Kanunu (CAB)</w:t>
      </w:r>
      <w:r w:rsidR="00125633" w:rsidRPr="00DE4849">
        <w:rPr>
          <w:rFonts w:ascii="Arial" w:hAnsi="Arial" w:cs="Arial"/>
          <w:sz w:val="28"/>
        </w:rPr>
        <w:tab/>
      </w:r>
    </w:p>
    <w:p w14:paraId="6C879B43" w14:textId="57E35526" w:rsidR="006B1D54" w:rsidRPr="00DE4849" w:rsidRDefault="00125633" w:rsidP="00125633">
      <w:pPr>
        <w:tabs>
          <w:tab w:val="left" w:pos="8820"/>
        </w:tabs>
        <w:ind w:left="270" w:hanging="284"/>
        <w:textAlignment w:val="baseline"/>
        <w:rPr>
          <w:rFonts w:ascii="Arial" w:hAnsi="Arial" w:cs="Arial"/>
          <w:sz w:val="28"/>
          <w:szCs w:val="28"/>
        </w:rPr>
      </w:pPr>
      <w:r w:rsidRPr="00DE484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F941FC" wp14:editId="681BEDAA">
                <wp:simplePos x="0" y="0"/>
                <wp:positionH relativeFrom="column">
                  <wp:posOffset>5734050</wp:posOffset>
                </wp:positionH>
                <wp:positionV relativeFrom="paragraph">
                  <wp:posOffset>22225</wp:posOffset>
                </wp:positionV>
                <wp:extent cx="142875" cy="180975"/>
                <wp:effectExtent l="0" t="0" r="28575" b="28575"/>
                <wp:wrapNone/>
                <wp:docPr id="9028944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75AE7" id="Rectangle 1" o:spid="_x0000_s1026" style="position:absolute;margin-left:451.5pt;margin-top:1.75pt;width:11.2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" filled="f" strokecolor="#09101d [484]" strokeweight="1pt"/>
            </w:pict>
          </mc:Fallback>
        </mc:AlternateContent>
      </w:r>
      <w:r w:rsidR="006B1D54" w:rsidRPr="00DE4849">
        <w:rPr>
          <w:rFonts w:ascii="Arial" w:hAnsi="Arial" w:cs="Arial"/>
          <w:sz w:val="28"/>
        </w:rPr>
        <w:t>Parlamento Üyeleri (MP)</w:t>
      </w:r>
      <w:r w:rsidRPr="00DE4849">
        <w:rPr>
          <w:rFonts w:ascii="Arial" w:hAnsi="Arial" w:cs="Arial"/>
          <w:sz w:val="28"/>
        </w:rPr>
        <w:tab/>
      </w:r>
    </w:p>
    <w:p w14:paraId="61EC7E6E" w14:textId="7AE8E991" w:rsidR="00C60804" w:rsidRPr="00DE4849" w:rsidRDefault="00125633" w:rsidP="00125633">
      <w:pPr>
        <w:tabs>
          <w:tab w:val="left" w:pos="8820"/>
        </w:tabs>
        <w:ind w:left="270" w:hanging="284"/>
        <w:textAlignment w:val="baseline"/>
        <w:rPr>
          <w:rFonts w:ascii="Arial" w:hAnsi="Arial" w:cs="Arial"/>
          <w:sz w:val="28"/>
          <w:szCs w:val="28"/>
        </w:rPr>
      </w:pPr>
      <w:r w:rsidRPr="00DE484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D215DE" wp14:editId="1D640C4F">
                <wp:simplePos x="0" y="0"/>
                <wp:positionH relativeFrom="column">
                  <wp:posOffset>5731510</wp:posOffset>
                </wp:positionH>
                <wp:positionV relativeFrom="paragraph">
                  <wp:posOffset>22225</wp:posOffset>
                </wp:positionV>
                <wp:extent cx="142875" cy="180975"/>
                <wp:effectExtent l="0" t="0" r="28575" b="28575"/>
                <wp:wrapNone/>
                <wp:docPr id="13823900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AED7E" id="Rectangle 1" o:spid="_x0000_s1026" style="position:absolute;margin-left:451.3pt;margin-top:1.75pt;width:11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" filled="f" strokecolor="#09101d [484]" strokeweight="1pt"/>
            </w:pict>
          </mc:Fallback>
        </mc:AlternateContent>
      </w:r>
      <w:r w:rsidR="00C60804" w:rsidRPr="00DE4849">
        <w:rPr>
          <w:rFonts w:ascii="Arial" w:hAnsi="Arial" w:cs="Arial"/>
          <w:sz w:val="28"/>
        </w:rPr>
        <w:t>Topluluk grubu</w:t>
      </w:r>
      <w:r w:rsidRPr="00DE4849">
        <w:rPr>
          <w:rFonts w:ascii="Arial" w:hAnsi="Arial" w:cs="Arial"/>
          <w:sz w:val="28"/>
        </w:rPr>
        <w:tab/>
      </w:r>
    </w:p>
    <w:p w14:paraId="057DE666" w14:textId="3C9718CA" w:rsidR="009B3A91" w:rsidRPr="00DE4849" w:rsidRDefault="00125633" w:rsidP="00125633">
      <w:pPr>
        <w:tabs>
          <w:tab w:val="left" w:pos="8820"/>
        </w:tabs>
        <w:ind w:left="270" w:hanging="284"/>
        <w:textAlignment w:val="baseline"/>
        <w:rPr>
          <w:rFonts w:ascii="Arial" w:hAnsi="Arial" w:cs="Arial"/>
          <w:sz w:val="28"/>
          <w:szCs w:val="28"/>
        </w:rPr>
      </w:pPr>
      <w:r w:rsidRPr="00DE484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9D1890" wp14:editId="290ACA77">
                <wp:simplePos x="0" y="0"/>
                <wp:positionH relativeFrom="column">
                  <wp:posOffset>5731510</wp:posOffset>
                </wp:positionH>
                <wp:positionV relativeFrom="paragraph">
                  <wp:posOffset>27305</wp:posOffset>
                </wp:positionV>
                <wp:extent cx="142875" cy="180975"/>
                <wp:effectExtent l="0" t="0" r="28575" b="28575"/>
                <wp:wrapNone/>
                <wp:docPr id="9164396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18FE" id="Rectangle 1" o:spid="_x0000_s1026" style="position:absolute;margin-left:451.3pt;margin-top:2.15pt;width:11.2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D//nR3gAAAAgBAAAPAAAAZHJzL2Rvd25yZXYu&#10;eG1sTI/BTsMwEETvSPyDtUjcqNMUqiZkUwESHIo4UCpxdeKtHTVeh9htw99jTnAczWjmTbWeXC9O&#10;NIbOM8J8loEgbr3u2CDsPp5vViBCVKxV75kQvinAur68qFSp/Znf6bSNRqQSDqVCsDEOpZShteRU&#10;mPmBOHl7PzoVkxyN1KM6p3LXyzzLltKpjtOCVQM9WWoP26NDaMzjVPDGbJx9icbvPl/fvtyIeH01&#10;PdyDiDTFvzD84id0qBNT44+sg+gRiixfpijC7QJE8ov8bg6iQVjkK5B1Jf8fqH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Q//50d4AAAAIAQAADwAAAAAAAAAAAAAAAAC8BAAAZHJz&#10;L2Rvd25yZXYueG1sUEsFBgAAAAAEAAQA8wAAAMcFAAAAAA==&#10;" filled="f" strokecolor="#09101d [484]" strokeweight="1pt"/>
            </w:pict>
          </mc:Fallback>
        </mc:AlternateContent>
      </w:r>
      <w:r w:rsidR="006B1D54" w:rsidRPr="00DE4849">
        <w:rPr>
          <w:rFonts w:ascii="Arial" w:hAnsi="Arial" w:cs="Arial"/>
          <w:sz w:val="28"/>
        </w:rPr>
        <w:t>Yasal Ombudsman (Legal Ombudsman)</w:t>
      </w:r>
      <w:r w:rsidRPr="00DE4849">
        <w:rPr>
          <w:rFonts w:ascii="Arial" w:hAnsi="Arial" w:cs="Arial"/>
          <w:sz w:val="28"/>
        </w:rPr>
        <w:tab/>
      </w:r>
    </w:p>
    <w:p w14:paraId="0AC58753" w14:textId="0E21AA83" w:rsidR="009B3A91" w:rsidRPr="00DE4849" w:rsidRDefault="006B1D54" w:rsidP="00125633">
      <w:pPr>
        <w:tabs>
          <w:tab w:val="left" w:pos="8820"/>
        </w:tabs>
        <w:ind w:left="270" w:hanging="284"/>
        <w:textAlignment w:val="baseline"/>
        <w:rPr>
          <w:rFonts w:ascii="Arial" w:hAnsi="Arial" w:cs="Arial"/>
          <w:sz w:val="28"/>
          <w:szCs w:val="28"/>
        </w:rPr>
      </w:pPr>
      <w:r w:rsidRPr="00DE484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045ADA" wp14:editId="076A74C0">
                <wp:simplePos x="0" y="0"/>
                <wp:positionH relativeFrom="column">
                  <wp:posOffset>5741035</wp:posOffset>
                </wp:positionH>
                <wp:positionV relativeFrom="paragraph">
                  <wp:posOffset>22860</wp:posOffset>
                </wp:positionV>
                <wp:extent cx="142875" cy="180975"/>
                <wp:effectExtent l="0" t="0" r="28575" b="28575"/>
                <wp:wrapNone/>
                <wp:docPr id="1567536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5A90E" id="Rectangle 1" o:spid="_x0000_s1026" style="position:absolute;margin-left:452.05pt;margin-top:1.8pt;width:11.2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" filled="f" strokecolor="#09101d [484]" strokeweight="1pt"/>
            </w:pict>
          </mc:Fallback>
        </mc:AlternateContent>
      </w:r>
      <w:r w:rsidRPr="00DE4849">
        <w:rPr>
          <w:rFonts w:ascii="Arial" w:hAnsi="Arial" w:cs="Arial"/>
          <w:sz w:val="28"/>
        </w:rPr>
        <w:t>Hukuk Topluluğu (Law Societies)/Avukat Denetleme Kurumu (SRA)</w:t>
      </w:r>
      <w:r w:rsidR="00125633" w:rsidRPr="00DE4849">
        <w:rPr>
          <w:rFonts w:ascii="Arial" w:hAnsi="Arial" w:cs="Arial"/>
          <w:sz w:val="28"/>
        </w:rPr>
        <w:tab/>
      </w:r>
    </w:p>
    <w:p w14:paraId="72A43169" w14:textId="7423A43E" w:rsidR="00C60804" w:rsidRPr="00DE4849" w:rsidRDefault="006B1D54" w:rsidP="00125633">
      <w:pPr>
        <w:tabs>
          <w:tab w:val="left" w:pos="8820"/>
        </w:tabs>
        <w:ind w:left="270" w:hanging="284"/>
        <w:textAlignment w:val="baseline"/>
        <w:rPr>
          <w:rFonts w:ascii="Arial" w:hAnsi="Arial" w:cs="Arial"/>
          <w:sz w:val="28"/>
          <w:szCs w:val="28"/>
        </w:rPr>
      </w:pPr>
      <w:r w:rsidRPr="00DE484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FE6596" wp14:editId="156721FD">
                <wp:simplePos x="0" y="0"/>
                <wp:positionH relativeFrom="column">
                  <wp:posOffset>5741035</wp:posOffset>
                </wp:positionH>
                <wp:positionV relativeFrom="paragraph">
                  <wp:posOffset>18415</wp:posOffset>
                </wp:positionV>
                <wp:extent cx="142875" cy="180975"/>
                <wp:effectExtent l="0" t="0" r="28575" b="28575"/>
                <wp:wrapNone/>
                <wp:docPr id="7512043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1C970" id="Rectangle 1" o:spid="_x0000_s1026" style="position:absolute;margin-left:452.05pt;margin-top:1.45pt;width:11.2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m1JqJ3QAAAAgBAAAPAAAAZHJzL2Rvd25yZXYu&#10;eG1sTI/BTsMwEETvSPyDtUjcqJNQRSRkUwESHIo4UCpxdeLFjojXIXbb8PeYExxHM5p502wWN4oj&#10;zWHwjJCvMhDEvdcDG4T92+PVDYgQFWs1eiaEbwqwac/PGlVrf+JXOu6iEamEQ60QbIxTLWXoLTkV&#10;Vn4iTt6Hn52KSc5G6lmdUrkbZZFlpXRq4LRg1UQPlvrP3cEhdOZ+qXhrts4+ReP3788vX25GvLxY&#10;7m5BRFriXxh+8RM6tImp8wfWQYwIVbbOUxShqEAkvyrKEkSHcJ2vQbaN/H+g/QE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Am1JqJ3QAAAAgBAAAPAAAAAAAAAAAAAAAAALwEAABkcnMv&#10;ZG93bnJldi54bWxQSwUGAAAAAAQABADzAAAAxgUAAAAA&#10;" filled="f" strokecolor="#09101d [484]" strokeweight="1pt"/>
            </w:pict>
          </mc:Fallback>
        </mc:AlternateContent>
      </w:r>
      <w:r w:rsidRPr="00DE4849">
        <w:rPr>
          <w:rFonts w:ascii="Arial" w:hAnsi="Arial" w:cs="Arial"/>
          <w:sz w:val="28"/>
        </w:rPr>
        <w:t>Avukat</w:t>
      </w:r>
      <w:r w:rsidR="00125633" w:rsidRPr="00DE4849">
        <w:rPr>
          <w:rFonts w:ascii="Arial" w:hAnsi="Arial" w:cs="Arial"/>
          <w:sz w:val="28"/>
        </w:rPr>
        <w:tab/>
      </w:r>
    </w:p>
    <w:p w14:paraId="183FA58C" w14:textId="59D57162" w:rsidR="009B3A91" w:rsidRPr="00DE4849" w:rsidRDefault="006B1D54" w:rsidP="000333EE">
      <w:pPr>
        <w:ind w:left="270" w:hanging="284"/>
        <w:textAlignment w:val="baseline"/>
        <w:rPr>
          <w:rFonts w:ascii="Arial" w:hAnsi="Arial" w:cs="Arial"/>
          <w:sz w:val="28"/>
          <w:szCs w:val="28"/>
        </w:rPr>
      </w:pPr>
      <w:r w:rsidRPr="00DE4849">
        <w:rPr>
          <w:rFonts w:ascii="Arial" w:hAnsi="Arial" w:cs="Arial"/>
          <w:sz w:val="28"/>
        </w:rPr>
        <w:t>Diğer</w:t>
      </w:r>
    </w:p>
    <w:p w14:paraId="49003F96" w14:textId="29944831" w:rsidR="0082184A" w:rsidRPr="00DE4849" w:rsidRDefault="000333EE" w:rsidP="000333EE">
      <w:pPr>
        <w:rPr>
          <w:rFonts w:ascii="Arial" w:eastAsia="Calibri" w:hAnsi="Arial" w:cs="Arial"/>
          <w:color w:val="4472C4" w:themeColor="accent1"/>
          <w:spacing w:val="-8"/>
          <w:w w:val="105"/>
          <w:sz w:val="28"/>
          <w:szCs w:val="28"/>
        </w:rPr>
      </w:pPr>
      <w:r w:rsidRPr="00DE4849">
        <w:rPr>
          <w:rFonts w:ascii="Arial" w:eastAsia="Calibri" w:hAnsi="Arial" w:cs="Arial"/>
          <w:color w:val="4472C4" w:themeColor="accent1"/>
          <w:spacing w:val="-8"/>
          <w:w w:val="105"/>
          <w:sz w:val="28"/>
          <w:szCs w:val="28"/>
        </w:rPr>
        <w:br w:type="page"/>
      </w:r>
    </w:p>
    <w:p w14:paraId="53EB8FE6" w14:textId="58BAAD5C" w:rsidR="00EB0102" w:rsidRPr="000D5553" w:rsidRDefault="00EB0102" w:rsidP="000333EE">
      <w:pPr>
        <w:pStyle w:val="NoSpacing"/>
        <w:rPr>
          <w:rFonts w:ascii="Arial" w:hAnsi="Arial" w:cs="Arial"/>
          <w:b/>
          <w:bCs/>
          <w:color w:val="09123A"/>
          <w:sz w:val="34"/>
          <w:szCs w:val="34"/>
        </w:rPr>
      </w:pPr>
      <w:r w:rsidRPr="000D5553">
        <w:rPr>
          <w:rFonts w:ascii="Arial" w:hAnsi="Arial" w:cs="Arial"/>
          <w:color w:val="09123A"/>
          <w:sz w:val="34"/>
        </w:rPr>
        <w:lastRenderedPageBreak/>
        <w:t>Şikayetinizi Nasıl Gönderebilirsiniz</w:t>
      </w:r>
    </w:p>
    <w:p w14:paraId="5EFABB92" w14:textId="67F95D91" w:rsidR="008C6B56" w:rsidRPr="00DE4849" w:rsidRDefault="00EB0102" w:rsidP="000333EE">
      <w:pPr>
        <w:spacing w:before="330"/>
        <w:textAlignment w:val="baseline"/>
        <w:rPr>
          <w:rFonts w:ascii="Arial" w:eastAsia="Tahoma" w:hAnsi="Arial" w:cs="Arial"/>
          <w:b/>
          <w:bCs/>
          <w:color w:val="2E74B5" w:themeColor="accent5" w:themeShade="BF"/>
          <w:spacing w:val="-6"/>
          <w:sz w:val="28"/>
          <w:szCs w:val="28"/>
        </w:rPr>
      </w:pPr>
      <w:r w:rsidRPr="00DE4849">
        <w:rPr>
          <w:rFonts w:ascii="Arial" w:hAnsi="Arial" w:cs="Arial"/>
          <w:color w:val="0B0C0C"/>
          <w:sz w:val="28"/>
        </w:rPr>
        <w:t>Şikayet Formunuzu</w:t>
      </w:r>
      <w:r w:rsidR="00BC576C">
        <w:rPr>
          <w:rFonts w:ascii="Arial" w:hAnsi="Arial" w:cs="Arial"/>
          <w:sz w:val="28"/>
        </w:rPr>
        <w:t>IAA</w:t>
      </w:r>
      <w:r w:rsidRPr="00DE4849">
        <w:rPr>
          <w:rFonts w:ascii="Arial" w:hAnsi="Arial" w:cs="Arial"/>
          <w:sz w:val="28"/>
        </w:rPr>
        <w:t>’ye</w:t>
      </w:r>
      <w:r w:rsidRPr="00DE4849">
        <w:rPr>
          <w:rFonts w:ascii="Arial" w:hAnsi="Arial" w:cs="Arial"/>
          <w:color w:val="0B0C0C"/>
          <w:sz w:val="28"/>
        </w:rPr>
        <w:t>göndermenin üç yolu bulunmaktadır:</w:t>
      </w:r>
    </w:p>
    <w:p w14:paraId="563F2146" w14:textId="3DFC76CF" w:rsidR="008C6B56" w:rsidRPr="00DE4849" w:rsidRDefault="008C6B56" w:rsidP="000333EE">
      <w:pPr>
        <w:pStyle w:val="ListParagraph"/>
        <w:numPr>
          <w:ilvl w:val="0"/>
          <w:numId w:val="2"/>
        </w:numPr>
        <w:spacing w:before="330" w:line="240" w:lineRule="auto"/>
        <w:ind w:left="1170" w:hanging="284"/>
        <w:textAlignment w:val="baseline"/>
        <w:rPr>
          <w:rStyle w:val="Hyperlink"/>
          <w:rFonts w:ascii="Arial" w:hAnsi="Arial" w:cs="Arial"/>
          <w:color w:val="auto"/>
          <w:spacing w:val="-6"/>
          <w:sz w:val="28"/>
          <w:szCs w:val="28"/>
          <w:u w:val="none"/>
        </w:rPr>
      </w:pPr>
      <w:r w:rsidRPr="00DE4849">
        <w:rPr>
          <w:rFonts w:ascii="Arial" w:hAnsi="Arial" w:cs="Arial"/>
          <w:color w:val="0B0C0C"/>
          <w:sz w:val="28"/>
        </w:rPr>
        <w:t xml:space="preserve">Aşağıdaki adreste bulunan </w:t>
      </w:r>
      <w:r w:rsidR="00BC576C">
        <w:rPr>
          <w:rFonts w:ascii="Arial" w:hAnsi="Arial" w:cs="Arial"/>
          <w:color w:val="0B0C0C"/>
          <w:sz w:val="28"/>
        </w:rPr>
        <w:t>IAA</w:t>
      </w:r>
      <w:r w:rsidRPr="00DE4849">
        <w:rPr>
          <w:rFonts w:ascii="Arial" w:hAnsi="Arial" w:cs="Arial"/>
          <w:color w:val="0B0C0C"/>
          <w:sz w:val="28"/>
        </w:rPr>
        <w:t xml:space="preserve"> Portalını kullanarak:</w:t>
      </w:r>
      <w:r w:rsidR="002D0DD9" w:rsidRPr="00DE4849">
        <w:rPr>
          <w:rFonts w:ascii="Arial" w:hAnsi="Arial" w:cs="Arial"/>
          <w:color w:val="0B0C0C"/>
          <w:sz w:val="28"/>
        </w:rPr>
        <w:t xml:space="preserve"> </w:t>
      </w:r>
      <w:hyperlink r:id="rId9">
        <w:r w:rsidR="00BC576C">
          <w:rPr>
            <w:rStyle w:val="Hyperlink"/>
            <w:rFonts w:ascii="Arial" w:hAnsi="Arial" w:cs="Arial"/>
            <w:sz w:val="28"/>
          </w:rPr>
          <w:t>IAA</w:t>
        </w:r>
        <w:r w:rsidRPr="00DE4849">
          <w:rPr>
            <w:rStyle w:val="Hyperlink"/>
            <w:rFonts w:ascii="Arial" w:hAnsi="Arial" w:cs="Arial"/>
            <w:sz w:val="28"/>
          </w:rPr>
          <w:t xml:space="preserve"> Şikayet Portalı (</w:t>
        </w:r>
        <w:r w:rsidR="00BC576C">
          <w:rPr>
            <w:rStyle w:val="Hyperlink"/>
            <w:rFonts w:ascii="Arial" w:hAnsi="Arial" w:cs="Arial"/>
            <w:sz w:val="28"/>
          </w:rPr>
          <w:t>IAA</w:t>
        </w:r>
        <w:r w:rsidRPr="00DE4849">
          <w:rPr>
            <w:rStyle w:val="Hyperlink"/>
            <w:rFonts w:ascii="Arial" w:hAnsi="Arial" w:cs="Arial"/>
            <w:sz w:val="28"/>
          </w:rPr>
          <w:t xml:space="preserve"> Complaints Portal)</w:t>
        </w:r>
      </w:hyperlink>
      <w:r w:rsidRPr="00DE4849">
        <w:rPr>
          <w:rStyle w:val="Hyperlink"/>
          <w:rFonts w:ascii="Arial" w:hAnsi="Arial" w:cs="Arial"/>
          <w:sz w:val="28"/>
        </w:rPr>
        <w:t xml:space="preserve"> </w:t>
      </w:r>
    </w:p>
    <w:p w14:paraId="4EEC6760" w14:textId="77777777" w:rsidR="008C6B56" w:rsidRPr="00DE4849" w:rsidRDefault="008C6B56" w:rsidP="000333EE">
      <w:pPr>
        <w:pStyle w:val="ListParagraph"/>
        <w:tabs>
          <w:tab w:val="left" w:pos="288"/>
        </w:tabs>
        <w:spacing w:before="330" w:line="240" w:lineRule="auto"/>
        <w:ind w:left="1170"/>
        <w:textAlignment w:val="baseline"/>
        <w:rPr>
          <w:rFonts w:ascii="Arial" w:hAnsi="Arial" w:cs="Arial"/>
          <w:i/>
          <w:iCs/>
          <w:spacing w:val="-6"/>
          <w:sz w:val="28"/>
          <w:szCs w:val="28"/>
        </w:rPr>
      </w:pPr>
      <w:r w:rsidRPr="00DE4849">
        <w:rPr>
          <w:rFonts w:ascii="Arial" w:hAnsi="Arial" w:cs="Arial"/>
          <w:i/>
          <w:sz w:val="28"/>
        </w:rPr>
        <w:t>Ş</w:t>
      </w:r>
      <w:r w:rsidRPr="00DE4849">
        <w:rPr>
          <w:rStyle w:val="Hyperlink"/>
          <w:rFonts w:ascii="Arial" w:hAnsi="Arial" w:cs="Arial"/>
          <w:i/>
          <w:color w:val="auto"/>
          <w:sz w:val="28"/>
          <w:u w:val="none"/>
        </w:rPr>
        <w:t xml:space="preserve">ikayetinizin zamanında kaydedilebilmesi ve belirtilen kurallarımıza uygun şekilde cevaplanabilmesi için tercih edilen yöntem budur. </w:t>
      </w:r>
    </w:p>
    <w:p w14:paraId="5E46ABC2" w14:textId="77777777" w:rsidR="008C6B56" w:rsidRPr="00DE4849" w:rsidRDefault="008C6B56" w:rsidP="008C6B56">
      <w:pPr>
        <w:pStyle w:val="ListParagraph"/>
        <w:spacing w:before="330" w:line="240" w:lineRule="auto"/>
        <w:ind w:left="1843" w:hanging="284"/>
        <w:textAlignment w:val="baseline"/>
        <w:rPr>
          <w:rFonts w:ascii="Arial" w:eastAsia="Tahoma" w:hAnsi="Arial" w:cs="Arial"/>
          <w:b/>
          <w:bCs/>
          <w:spacing w:val="-6"/>
          <w:sz w:val="28"/>
          <w:szCs w:val="28"/>
        </w:rPr>
      </w:pPr>
    </w:p>
    <w:p w14:paraId="5838222B" w14:textId="5A9344FF" w:rsidR="008C6B56" w:rsidRPr="00DE4849" w:rsidRDefault="008C6B56" w:rsidP="000333EE">
      <w:pPr>
        <w:pStyle w:val="ListParagraph"/>
        <w:numPr>
          <w:ilvl w:val="0"/>
          <w:numId w:val="2"/>
        </w:numPr>
        <w:shd w:val="clear" w:color="auto" w:fill="FFFFFF" w:themeFill="background1"/>
        <w:spacing w:before="330" w:after="75" w:line="240" w:lineRule="auto"/>
        <w:ind w:left="1170" w:hanging="284"/>
        <w:textAlignment w:val="baseline"/>
        <w:rPr>
          <w:rFonts w:ascii="Arial" w:eastAsia="Times New Roman" w:hAnsi="Arial" w:cs="Arial"/>
          <w:color w:val="0B0C0C"/>
          <w:sz w:val="28"/>
          <w:szCs w:val="28"/>
        </w:rPr>
      </w:pPr>
      <w:r w:rsidRPr="00DE4849">
        <w:rPr>
          <w:rFonts w:ascii="Arial" w:hAnsi="Arial" w:cs="Arial"/>
          <w:color w:val="0B0C0C"/>
          <w:sz w:val="28"/>
        </w:rPr>
        <w:t>Aşağıdaki adrese e-posta göndererek:</w:t>
      </w:r>
      <w:r w:rsidRPr="00DE4849">
        <w:rPr>
          <w:rFonts w:ascii="Arial" w:hAnsi="Arial" w:cs="Arial"/>
          <w:color w:val="000000" w:themeColor="text1"/>
          <w:sz w:val="28"/>
        </w:rPr>
        <w:t xml:space="preserve"> </w:t>
      </w:r>
      <w:hyperlink r:id="rId10">
        <w:r w:rsidR="00834FD2">
          <w:rPr>
            <w:rStyle w:val="Hyperlink"/>
            <w:rFonts w:ascii="Arial" w:hAnsi="Arial" w:cs="Arial"/>
            <w:sz w:val="28"/>
          </w:rPr>
          <w:t>complaints@immigrationadviceauthority.gov.uk</w:t>
        </w:r>
      </w:hyperlink>
      <w:r w:rsidRPr="00DE4849">
        <w:rPr>
          <w:rFonts w:ascii="Arial" w:hAnsi="Arial" w:cs="Arial"/>
          <w:color w:val="0000FF"/>
          <w:sz w:val="28"/>
          <w:u w:val="single"/>
        </w:rPr>
        <w:t xml:space="preserve"> </w:t>
      </w:r>
    </w:p>
    <w:p w14:paraId="7C83ACA6" w14:textId="77777777" w:rsidR="008C6B56" w:rsidRPr="00DE4849" w:rsidRDefault="008C6B56" w:rsidP="008C6B56">
      <w:pPr>
        <w:pStyle w:val="ListParagraph"/>
        <w:spacing w:line="240" w:lineRule="auto"/>
        <w:ind w:left="1843" w:hanging="284"/>
        <w:rPr>
          <w:rFonts w:ascii="Arial" w:eastAsia="Tahoma" w:hAnsi="Arial" w:cs="Arial"/>
          <w:color w:val="000000"/>
          <w:sz w:val="28"/>
          <w:szCs w:val="28"/>
        </w:rPr>
      </w:pPr>
    </w:p>
    <w:p w14:paraId="6283651F" w14:textId="77777777" w:rsidR="008C6B56" w:rsidRPr="00DE4849" w:rsidRDefault="008C6B56" w:rsidP="000333EE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240" w:lineRule="auto"/>
        <w:ind w:left="1170" w:hanging="284"/>
        <w:rPr>
          <w:rFonts w:ascii="Arial" w:eastAsia="Times New Roman" w:hAnsi="Arial" w:cs="Arial"/>
          <w:color w:val="0B0C0C"/>
          <w:sz w:val="28"/>
          <w:szCs w:val="28"/>
        </w:rPr>
      </w:pPr>
      <w:r w:rsidRPr="00DE4849">
        <w:rPr>
          <w:rFonts w:ascii="Arial" w:hAnsi="Arial" w:cs="Arial"/>
          <w:color w:val="000000" w:themeColor="text1"/>
          <w:sz w:val="28"/>
        </w:rPr>
        <w:t>Aşağıdaki adrese posta göndererek:</w:t>
      </w:r>
    </w:p>
    <w:p w14:paraId="65CB4A2C" w14:textId="153B3CA3" w:rsidR="008C6B56" w:rsidRPr="00DE4849" w:rsidRDefault="00BC576C" w:rsidP="000333EE">
      <w:pPr>
        <w:shd w:val="clear" w:color="auto" w:fill="FFFFFF" w:themeFill="background1"/>
        <w:spacing w:after="75"/>
        <w:ind w:left="1843"/>
        <w:rPr>
          <w:rFonts w:ascii="Arial" w:eastAsia="Tahoma" w:hAnsi="Arial" w:cs="Arial"/>
          <w:color w:val="000000"/>
          <w:sz w:val="28"/>
          <w:szCs w:val="28"/>
        </w:rPr>
      </w:pPr>
      <w:r w:rsidRPr="00BC576C">
        <w:rPr>
          <w:rFonts w:ascii="Arial" w:hAnsi="Arial" w:cs="Arial"/>
          <w:color w:val="000000"/>
          <w:sz w:val="28"/>
        </w:rPr>
        <w:t xml:space="preserve">Göçmenlik Danışma Kurumu </w:t>
      </w:r>
      <w:r>
        <w:rPr>
          <w:rFonts w:ascii="Arial" w:hAnsi="Arial" w:cs="Arial"/>
          <w:color w:val="000000"/>
          <w:sz w:val="28"/>
        </w:rPr>
        <w:t>(IAA)</w:t>
      </w:r>
      <w:r w:rsidR="008C6B56" w:rsidRPr="00DE4849">
        <w:rPr>
          <w:rFonts w:ascii="Arial" w:hAnsi="Arial" w:cs="Arial"/>
          <w:color w:val="000000"/>
          <w:sz w:val="28"/>
        </w:rPr>
        <w:t xml:space="preserve"> </w:t>
      </w:r>
    </w:p>
    <w:p w14:paraId="230D3197" w14:textId="781C4D4E" w:rsidR="000333EE" w:rsidRPr="00DE4849" w:rsidRDefault="00CF00C9" w:rsidP="000333EE">
      <w:pPr>
        <w:pStyle w:val="ListParagraph"/>
        <w:shd w:val="clear" w:color="auto" w:fill="FFFFFF" w:themeFill="background1"/>
        <w:spacing w:after="75" w:line="240" w:lineRule="auto"/>
        <w:ind w:left="2127" w:hanging="284"/>
        <w:rPr>
          <w:rFonts w:ascii="Arial" w:hAnsi="Arial" w:cs="Arial"/>
          <w:b/>
          <w:sz w:val="28"/>
        </w:rPr>
      </w:pPr>
      <w:r w:rsidRPr="00DE4849">
        <w:rPr>
          <w:rFonts w:ascii="Arial" w:hAnsi="Arial" w:cs="Arial"/>
          <w:color w:val="000000"/>
          <w:sz w:val="28"/>
        </w:rPr>
        <w:t>Şikayetler Ekibi</w:t>
      </w:r>
    </w:p>
    <w:p w14:paraId="145E54C7" w14:textId="77777777" w:rsidR="000333EE" w:rsidRPr="00DE4849" w:rsidRDefault="008C6B56" w:rsidP="000333EE">
      <w:pPr>
        <w:pStyle w:val="ListParagraph"/>
        <w:shd w:val="clear" w:color="auto" w:fill="FFFFFF" w:themeFill="background1"/>
        <w:spacing w:after="75" w:line="240" w:lineRule="auto"/>
        <w:ind w:left="2127" w:hanging="284"/>
        <w:rPr>
          <w:rFonts w:ascii="Arial" w:hAnsi="Arial" w:cs="Arial"/>
          <w:sz w:val="28"/>
        </w:rPr>
      </w:pPr>
      <w:r w:rsidRPr="00DE4849">
        <w:rPr>
          <w:rFonts w:ascii="Arial" w:hAnsi="Arial" w:cs="Arial"/>
          <w:sz w:val="28"/>
        </w:rPr>
        <w:t>PO Box 567</w:t>
      </w:r>
    </w:p>
    <w:p w14:paraId="5FA93F9B" w14:textId="77777777" w:rsidR="000333EE" w:rsidRPr="00DE4849" w:rsidRDefault="008C6B56" w:rsidP="000333EE">
      <w:pPr>
        <w:pStyle w:val="ListParagraph"/>
        <w:shd w:val="clear" w:color="auto" w:fill="FFFFFF" w:themeFill="background1"/>
        <w:spacing w:after="75" w:line="240" w:lineRule="auto"/>
        <w:ind w:left="2127" w:hanging="284"/>
        <w:rPr>
          <w:rFonts w:ascii="Arial" w:hAnsi="Arial" w:cs="Arial"/>
          <w:sz w:val="28"/>
        </w:rPr>
      </w:pPr>
      <w:r w:rsidRPr="00DE4849">
        <w:rPr>
          <w:rFonts w:ascii="Arial" w:hAnsi="Arial" w:cs="Arial"/>
          <w:sz w:val="28"/>
        </w:rPr>
        <w:t>Dartford</w:t>
      </w:r>
    </w:p>
    <w:p w14:paraId="42E97A1D" w14:textId="6235AD71" w:rsidR="008C6B56" w:rsidRPr="00DE4849" w:rsidRDefault="008C6B56" w:rsidP="000333EE">
      <w:pPr>
        <w:pStyle w:val="ListParagraph"/>
        <w:shd w:val="clear" w:color="auto" w:fill="FFFFFF" w:themeFill="background1"/>
        <w:spacing w:after="75" w:line="240" w:lineRule="auto"/>
        <w:ind w:left="2127" w:hanging="284"/>
        <w:rPr>
          <w:rFonts w:ascii="Arial" w:eastAsia="Times New Roman" w:hAnsi="Arial" w:cs="Arial"/>
          <w:color w:val="0B0C0C"/>
          <w:sz w:val="28"/>
          <w:szCs w:val="28"/>
        </w:rPr>
      </w:pPr>
      <w:r w:rsidRPr="00DE4849">
        <w:rPr>
          <w:rFonts w:ascii="Arial" w:hAnsi="Arial" w:cs="Arial"/>
          <w:sz w:val="28"/>
        </w:rPr>
        <w:t>DA1 9W</w:t>
      </w:r>
      <w:r w:rsidR="00834FD2">
        <w:rPr>
          <w:rFonts w:ascii="Arial" w:hAnsi="Arial" w:cs="Arial"/>
          <w:sz w:val="28"/>
        </w:rPr>
        <w:t>X</w:t>
      </w:r>
    </w:p>
    <w:p w14:paraId="2E0DE8D4" w14:textId="11FE753E" w:rsidR="00BA48B6" w:rsidRPr="00DE4849" w:rsidRDefault="00BA48B6" w:rsidP="008C6B56">
      <w:pPr>
        <w:pStyle w:val="ListParagraph"/>
        <w:spacing w:before="330" w:line="240" w:lineRule="auto"/>
        <w:ind w:left="1418" w:hanging="284"/>
        <w:textAlignment w:val="baseline"/>
        <w:rPr>
          <w:rFonts w:ascii="Arial" w:hAnsi="Arial" w:cs="Arial"/>
          <w:sz w:val="28"/>
          <w:szCs w:val="28"/>
        </w:rPr>
      </w:pPr>
    </w:p>
    <w:sectPr w:rsidR="00BA48B6" w:rsidRPr="00DE4849" w:rsidSect="00C46F48">
      <w:footerReference w:type="default" r:id="rId11"/>
      <w:pgSz w:w="11899" w:h="16834"/>
      <w:pgMar w:top="993" w:right="842" w:bottom="993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44E7A" w14:textId="77777777" w:rsidR="00C46F48" w:rsidRDefault="00C46F48" w:rsidP="00070CED">
      <w:r>
        <w:separator/>
      </w:r>
    </w:p>
  </w:endnote>
  <w:endnote w:type="continuationSeparator" w:id="0">
    <w:p w14:paraId="684D39AC" w14:textId="77777777" w:rsidR="00C46F48" w:rsidRDefault="00C46F48" w:rsidP="0007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rebuchet MS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95077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94F7F" w14:textId="6B9DF65C" w:rsidR="00894C23" w:rsidRPr="00AE0662" w:rsidRDefault="00AE0662">
        <w:pPr>
          <w:pStyle w:val="Footer"/>
          <w:jc w:val="right"/>
          <w:rPr>
            <w:rFonts w:ascii="Arial" w:hAnsi="Arial" w:cs="Arial"/>
            <w:color w:val="09123A"/>
          </w:rPr>
        </w:pPr>
        <w:r w:rsidRPr="00AE0662">
          <w:rPr>
            <w:rFonts w:ascii="Arial" w:hAnsi="Arial" w:cs="Arial"/>
            <w:b/>
            <w:color w:val="09123A"/>
          </w:rPr>
          <w:t xml:space="preserve">Mart </w:t>
        </w:r>
        <w:r w:rsidR="00894C23" w:rsidRPr="00AE0662">
          <w:rPr>
            <w:rFonts w:ascii="Arial" w:hAnsi="Arial" w:cs="Arial"/>
            <w:b/>
            <w:color w:val="09123A"/>
          </w:rPr>
          <w:t>202</w:t>
        </w:r>
        <w:r w:rsidRPr="00AE0662">
          <w:rPr>
            <w:rFonts w:ascii="Arial" w:hAnsi="Arial" w:cs="Arial"/>
            <w:b/>
            <w:color w:val="09123A"/>
          </w:rPr>
          <w:t>5</w:t>
        </w:r>
        <w:r w:rsidR="00894C23" w:rsidRPr="00AE0662">
          <w:rPr>
            <w:rFonts w:ascii="Arial" w:hAnsi="Arial" w:cs="Arial"/>
            <w:b/>
            <w:color w:val="09123A"/>
          </w:rPr>
          <w:t xml:space="preserve"> Baskısı</w:t>
        </w:r>
        <w:r w:rsidR="00894C23" w:rsidRPr="00AE0662">
          <w:rPr>
            <w:rFonts w:ascii="Arial" w:hAnsi="Arial" w:cs="Arial"/>
            <w:color w:val="09123A"/>
          </w:rPr>
          <w:t xml:space="preserve"> </w:t>
        </w:r>
      </w:p>
      <w:p w14:paraId="0E2B5E6E" w14:textId="77777777" w:rsidR="00894C23" w:rsidRPr="00894C23" w:rsidRDefault="00894C23" w:rsidP="00894C23">
        <w:pPr>
          <w:pStyle w:val="Footer"/>
          <w:jc w:val="center"/>
          <w:rPr>
            <w:rFonts w:ascii="Arial" w:hAnsi="Arial" w:cs="Arial"/>
          </w:rPr>
        </w:pPr>
        <w:r w:rsidRPr="00894C23">
          <w:rPr>
            <w:rFonts w:ascii="Arial" w:hAnsi="Arial" w:cs="Arial"/>
          </w:rPr>
          <w:fldChar w:fldCharType="begin"/>
        </w:r>
        <w:r w:rsidRPr="00894C23">
          <w:rPr>
            <w:rFonts w:ascii="Arial" w:hAnsi="Arial" w:cs="Arial"/>
          </w:rPr>
          <w:instrText xml:space="preserve"> PAGE   \* MERGEFORMAT </w:instrText>
        </w:r>
        <w:r w:rsidRPr="00894C23">
          <w:rPr>
            <w:rFonts w:ascii="Arial" w:hAnsi="Arial" w:cs="Arial"/>
          </w:rPr>
          <w:fldChar w:fldCharType="separate"/>
        </w:r>
        <w:r w:rsidRPr="00894C23">
          <w:rPr>
            <w:rFonts w:ascii="Arial" w:hAnsi="Arial" w:cs="Arial"/>
          </w:rPr>
          <w:t>5</w:t>
        </w:r>
        <w:r w:rsidRPr="00894C2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5D459" w14:textId="77777777" w:rsidR="00C46F48" w:rsidRDefault="00C46F48" w:rsidP="00070CED">
      <w:r>
        <w:separator/>
      </w:r>
    </w:p>
  </w:footnote>
  <w:footnote w:type="continuationSeparator" w:id="0">
    <w:p w14:paraId="1D542248" w14:textId="77777777" w:rsidR="00C46F48" w:rsidRDefault="00C46F48" w:rsidP="0007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F5E0F"/>
    <w:multiLevelType w:val="hybridMultilevel"/>
    <w:tmpl w:val="FA10E0F6"/>
    <w:lvl w:ilvl="0" w:tplc="C10C7E4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A3A2C14"/>
    <w:multiLevelType w:val="multilevel"/>
    <w:tmpl w:val="61A42DFC"/>
    <w:lvl w:ilvl="0">
      <w:start w:val="2"/>
      <w:numFmt w:val="decimal"/>
      <w:lvlText w:val="%1."/>
      <w:lvlJc w:val="left"/>
      <w:pPr>
        <w:ind w:left="370" w:hanging="370"/>
      </w:pPr>
      <w:rPr>
        <w:rFonts w:eastAsia="Calibri"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" w15:restartNumberingAfterBreak="0">
    <w:nsid w:val="2D4F6941"/>
    <w:multiLevelType w:val="hybridMultilevel"/>
    <w:tmpl w:val="8A7A12B0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6284136"/>
    <w:multiLevelType w:val="hybridMultilevel"/>
    <w:tmpl w:val="DD7ECF90"/>
    <w:lvl w:ilvl="0" w:tplc="5F5EEC9A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 w:hint="default"/>
        <w:b w:val="0"/>
        <w:bCs w:val="0"/>
        <w:color w:val="0B0C0C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061BD"/>
    <w:multiLevelType w:val="hybridMultilevel"/>
    <w:tmpl w:val="9F76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693843">
    <w:abstractNumId w:val="4"/>
  </w:num>
  <w:num w:numId="2" w16cid:durableId="1322732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486640">
    <w:abstractNumId w:val="0"/>
  </w:num>
  <w:num w:numId="4" w16cid:durableId="767771257">
    <w:abstractNumId w:val="1"/>
  </w:num>
  <w:num w:numId="5" w16cid:durableId="5015227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3MTI1M7IwNLQwNTFW0lEKTi0uzszPAykwrgUAghieXCwAAAA="/>
  </w:docVars>
  <w:rsids>
    <w:rsidRoot w:val="00970B01"/>
    <w:rsid w:val="000016D1"/>
    <w:rsid w:val="00013AF0"/>
    <w:rsid w:val="00013E6E"/>
    <w:rsid w:val="0001400F"/>
    <w:rsid w:val="00020D53"/>
    <w:rsid w:val="000220DE"/>
    <w:rsid w:val="0002768F"/>
    <w:rsid w:val="0003309C"/>
    <w:rsid w:val="000333EE"/>
    <w:rsid w:val="0004555C"/>
    <w:rsid w:val="0004656D"/>
    <w:rsid w:val="000526DC"/>
    <w:rsid w:val="000565E9"/>
    <w:rsid w:val="00057D6E"/>
    <w:rsid w:val="00062DDC"/>
    <w:rsid w:val="00066A54"/>
    <w:rsid w:val="00070CED"/>
    <w:rsid w:val="00072160"/>
    <w:rsid w:val="000779BC"/>
    <w:rsid w:val="00082AF4"/>
    <w:rsid w:val="00083F6B"/>
    <w:rsid w:val="00084EE1"/>
    <w:rsid w:val="000907B6"/>
    <w:rsid w:val="00096993"/>
    <w:rsid w:val="000A02B4"/>
    <w:rsid w:val="000A2224"/>
    <w:rsid w:val="000B4239"/>
    <w:rsid w:val="000B75F5"/>
    <w:rsid w:val="000C1E0D"/>
    <w:rsid w:val="000C571E"/>
    <w:rsid w:val="000C7096"/>
    <w:rsid w:val="000D2218"/>
    <w:rsid w:val="000D2975"/>
    <w:rsid w:val="000D3461"/>
    <w:rsid w:val="000D3864"/>
    <w:rsid w:val="000D5553"/>
    <w:rsid w:val="000D658E"/>
    <w:rsid w:val="000F2711"/>
    <w:rsid w:val="000F3CFA"/>
    <w:rsid w:val="000F6DAE"/>
    <w:rsid w:val="00105C5A"/>
    <w:rsid w:val="00105C5E"/>
    <w:rsid w:val="00107382"/>
    <w:rsid w:val="00115F82"/>
    <w:rsid w:val="00120EDA"/>
    <w:rsid w:val="001235D6"/>
    <w:rsid w:val="0012393A"/>
    <w:rsid w:val="00123F3E"/>
    <w:rsid w:val="00125633"/>
    <w:rsid w:val="0012623B"/>
    <w:rsid w:val="00127819"/>
    <w:rsid w:val="00134606"/>
    <w:rsid w:val="001378F4"/>
    <w:rsid w:val="00146E47"/>
    <w:rsid w:val="00151B85"/>
    <w:rsid w:val="00160471"/>
    <w:rsid w:val="00160B9B"/>
    <w:rsid w:val="001703FF"/>
    <w:rsid w:val="001721E7"/>
    <w:rsid w:val="00176753"/>
    <w:rsid w:val="00180C8A"/>
    <w:rsid w:val="00184E2F"/>
    <w:rsid w:val="001869E9"/>
    <w:rsid w:val="001906AB"/>
    <w:rsid w:val="00196161"/>
    <w:rsid w:val="001967EE"/>
    <w:rsid w:val="00197A8F"/>
    <w:rsid w:val="001A0A14"/>
    <w:rsid w:val="001A1BB6"/>
    <w:rsid w:val="001A205D"/>
    <w:rsid w:val="001A6661"/>
    <w:rsid w:val="001B4AC4"/>
    <w:rsid w:val="001B55B5"/>
    <w:rsid w:val="001C03DF"/>
    <w:rsid w:val="001C0631"/>
    <w:rsid w:val="001C1371"/>
    <w:rsid w:val="001C159B"/>
    <w:rsid w:val="001C72C1"/>
    <w:rsid w:val="001C77E1"/>
    <w:rsid w:val="001D09AD"/>
    <w:rsid w:val="001E4C4F"/>
    <w:rsid w:val="001F2A55"/>
    <w:rsid w:val="001F5857"/>
    <w:rsid w:val="00201A11"/>
    <w:rsid w:val="00206316"/>
    <w:rsid w:val="002078ED"/>
    <w:rsid w:val="00207A79"/>
    <w:rsid w:val="00213369"/>
    <w:rsid w:val="00213E7E"/>
    <w:rsid w:val="00220F37"/>
    <w:rsid w:val="00222DD4"/>
    <w:rsid w:val="00223E23"/>
    <w:rsid w:val="00224307"/>
    <w:rsid w:val="00227FF9"/>
    <w:rsid w:val="0023189E"/>
    <w:rsid w:val="00241BDC"/>
    <w:rsid w:val="00241F31"/>
    <w:rsid w:val="00243793"/>
    <w:rsid w:val="00244885"/>
    <w:rsid w:val="00247355"/>
    <w:rsid w:val="00255D43"/>
    <w:rsid w:val="00260D84"/>
    <w:rsid w:val="00271723"/>
    <w:rsid w:val="002750C0"/>
    <w:rsid w:val="0028043E"/>
    <w:rsid w:val="00296FFB"/>
    <w:rsid w:val="002A242B"/>
    <w:rsid w:val="002C1718"/>
    <w:rsid w:val="002C3DE3"/>
    <w:rsid w:val="002C52F6"/>
    <w:rsid w:val="002D0DD9"/>
    <w:rsid w:val="002E344B"/>
    <w:rsid w:val="002E5D08"/>
    <w:rsid w:val="002E65EE"/>
    <w:rsid w:val="002F1032"/>
    <w:rsid w:val="002F320F"/>
    <w:rsid w:val="002F41F9"/>
    <w:rsid w:val="00300D04"/>
    <w:rsid w:val="00304395"/>
    <w:rsid w:val="00305E01"/>
    <w:rsid w:val="00312C50"/>
    <w:rsid w:val="00312FFA"/>
    <w:rsid w:val="003131B3"/>
    <w:rsid w:val="00313E63"/>
    <w:rsid w:val="003207D4"/>
    <w:rsid w:val="00322A1D"/>
    <w:rsid w:val="00323EB5"/>
    <w:rsid w:val="00324FC7"/>
    <w:rsid w:val="003268DF"/>
    <w:rsid w:val="00332FBE"/>
    <w:rsid w:val="00334695"/>
    <w:rsid w:val="0033588B"/>
    <w:rsid w:val="00336A89"/>
    <w:rsid w:val="00337306"/>
    <w:rsid w:val="0034054E"/>
    <w:rsid w:val="00343D62"/>
    <w:rsid w:val="00344131"/>
    <w:rsid w:val="00344199"/>
    <w:rsid w:val="00344D24"/>
    <w:rsid w:val="00345758"/>
    <w:rsid w:val="00345E5D"/>
    <w:rsid w:val="00347A45"/>
    <w:rsid w:val="00351F52"/>
    <w:rsid w:val="00356373"/>
    <w:rsid w:val="00356EAF"/>
    <w:rsid w:val="00366A8E"/>
    <w:rsid w:val="00374E14"/>
    <w:rsid w:val="0038573B"/>
    <w:rsid w:val="00394046"/>
    <w:rsid w:val="00394934"/>
    <w:rsid w:val="003975C3"/>
    <w:rsid w:val="0039767F"/>
    <w:rsid w:val="003A53E6"/>
    <w:rsid w:val="003A61C8"/>
    <w:rsid w:val="003A7A88"/>
    <w:rsid w:val="003B6941"/>
    <w:rsid w:val="003C2804"/>
    <w:rsid w:val="003C6617"/>
    <w:rsid w:val="003C7C3D"/>
    <w:rsid w:val="003D24D6"/>
    <w:rsid w:val="003E636C"/>
    <w:rsid w:val="003F6ACE"/>
    <w:rsid w:val="004067D8"/>
    <w:rsid w:val="00413B39"/>
    <w:rsid w:val="0041497A"/>
    <w:rsid w:val="00420761"/>
    <w:rsid w:val="004274B5"/>
    <w:rsid w:val="004315B2"/>
    <w:rsid w:val="0044062D"/>
    <w:rsid w:val="00443858"/>
    <w:rsid w:val="00444945"/>
    <w:rsid w:val="00454641"/>
    <w:rsid w:val="00474813"/>
    <w:rsid w:val="00477C76"/>
    <w:rsid w:val="00483FF5"/>
    <w:rsid w:val="00491D18"/>
    <w:rsid w:val="00494AAD"/>
    <w:rsid w:val="004A0DB9"/>
    <w:rsid w:val="004A3410"/>
    <w:rsid w:val="004A377B"/>
    <w:rsid w:val="004A3CC4"/>
    <w:rsid w:val="004A40D9"/>
    <w:rsid w:val="004B2B4F"/>
    <w:rsid w:val="004B4421"/>
    <w:rsid w:val="004B60E3"/>
    <w:rsid w:val="004D04B6"/>
    <w:rsid w:val="004E3241"/>
    <w:rsid w:val="004E7436"/>
    <w:rsid w:val="004F38BC"/>
    <w:rsid w:val="004F3E2A"/>
    <w:rsid w:val="004F43A8"/>
    <w:rsid w:val="004F61F0"/>
    <w:rsid w:val="004F6E50"/>
    <w:rsid w:val="00501624"/>
    <w:rsid w:val="0050280E"/>
    <w:rsid w:val="00503380"/>
    <w:rsid w:val="00510682"/>
    <w:rsid w:val="0051491A"/>
    <w:rsid w:val="005159A9"/>
    <w:rsid w:val="00517543"/>
    <w:rsid w:val="00522F13"/>
    <w:rsid w:val="00524713"/>
    <w:rsid w:val="0052736E"/>
    <w:rsid w:val="00534AE1"/>
    <w:rsid w:val="005476C1"/>
    <w:rsid w:val="005506BE"/>
    <w:rsid w:val="00566B9D"/>
    <w:rsid w:val="00567044"/>
    <w:rsid w:val="00567292"/>
    <w:rsid w:val="00567B31"/>
    <w:rsid w:val="0057789A"/>
    <w:rsid w:val="005829D6"/>
    <w:rsid w:val="00582C15"/>
    <w:rsid w:val="00587BBB"/>
    <w:rsid w:val="005900A6"/>
    <w:rsid w:val="00590128"/>
    <w:rsid w:val="00590A7F"/>
    <w:rsid w:val="0059263F"/>
    <w:rsid w:val="005971DF"/>
    <w:rsid w:val="005A12D3"/>
    <w:rsid w:val="005A1C71"/>
    <w:rsid w:val="005A6483"/>
    <w:rsid w:val="005B4F5F"/>
    <w:rsid w:val="005B5CCB"/>
    <w:rsid w:val="005B5E08"/>
    <w:rsid w:val="005D1BBD"/>
    <w:rsid w:val="005D4378"/>
    <w:rsid w:val="005D5A16"/>
    <w:rsid w:val="005D7C5A"/>
    <w:rsid w:val="005E4722"/>
    <w:rsid w:val="005F2EFA"/>
    <w:rsid w:val="005F3812"/>
    <w:rsid w:val="005F6794"/>
    <w:rsid w:val="005F67C6"/>
    <w:rsid w:val="006011D3"/>
    <w:rsid w:val="00604EF1"/>
    <w:rsid w:val="0061042A"/>
    <w:rsid w:val="00615E60"/>
    <w:rsid w:val="00622A71"/>
    <w:rsid w:val="00644346"/>
    <w:rsid w:val="00645832"/>
    <w:rsid w:val="0065348D"/>
    <w:rsid w:val="00654F37"/>
    <w:rsid w:val="00655BDA"/>
    <w:rsid w:val="00660F0E"/>
    <w:rsid w:val="00666626"/>
    <w:rsid w:val="0067195D"/>
    <w:rsid w:val="006748F7"/>
    <w:rsid w:val="00682434"/>
    <w:rsid w:val="00685D50"/>
    <w:rsid w:val="00686624"/>
    <w:rsid w:val="0068664B"/>
    <w:rsid w:val="006938D4"/>
    <w:rsid w:val="006967E0"/>
    <w:rsid w:val="006B1D54"/>
    <w:rsid w:val="006B6B1D"/>
    <w:rsid w:val="006B7B0F"/>
    <w:rsid w:val="006C10ED"/>
    <w:rsid w:val="006C386F"/>
    <w:rsid w:val="006C3B42"/>
    <w:rsid w:val="006D100D"/>
    <w:rsid w:val="006D1DD9"/>
    <w:rsid w:val="006D73B8"/>
    <w:rsid w:val="006E69C0"/>
    <w:rsid w:val="006F046F"/>
    <w:rsid w:val="006F0D80"/>
    <w:rsid w:val="006F261E"/>
    <w:rsid w:val="006F7DBB"/>
    <w:rsid w:val="00705A89"/>
    <w:rsid w:val="00706783"/>
    <w:rsid w:val="00706EFA"/>
    <w:rsid w:val="00710E84"/>
    <w:rsid w:val="007127F7"/>
    <w:rsid w:val="00725745"/>
    <w:rsid w:val="00730662"/>
    <w:rsid w:val="00731871"/>
    <w:rsid w:val="00733195"/>
    <w:rsid w:val="00734DED"/>
    <w:rsid w:val="0073538F"/>
    <w:rsid w:val="00737BF9"/>
    <w:rsid w:val="007410DC"/>
    <w:rsid w:val="0074236A"/>
    <w:rsid w:val="007428E8"/>
    <w:rsid w:val="007442E9"/>
    <w:rsid w:val="00745C45"/>
    <w:rsid w:val="00750175"/>
    <w:rsid w:val="00750BF2"/>
    <w:rsid w:val="00751EA0"/>
    <w:rsid w:val="00753EBD"/>
    <w:rsid w:val="00755862"/>
    <w:rsid w:val="00762185"/>
    <w:rsid w:val="00762748"/>
    <w:rsid w:val="00763EBC"/>
    <w:rsid w:val="00767A68"/>
    <w:rsid w:val="007749FF"/>
    <w:rsid w:val="0077741F"/>
    <w:rsid w:val="0077764F"/>
    <w:rsid w:val="00782BF7"/>
    <w:rsid w:val="00786FCB"/>
    <w:rsid w:val="0079105B"/>
    <w:rsid w:val="00791B01"/>
    <w:rsid w:val="00797074"/>
    <w:rsid w:val="007A0543"/>
    <w:rsid w:val="007A10BD"/>
    <w:rsid w:val="007A288B"/>
    <w:rsid w:val="007A6F99"/>
    <w:rsid w:val="007B3BB5"/>
    <w:rsid w:val="007B4730"/>
    <w:rsid w:val="007B6CEF"/>
    <w:rsid w:val="007C109C"/>
    <w:rsid w:val="007C18BF"/>
    <w:rsid w:val="007C23ED"/>
    <w:rsid w:val="007C70D4"/>
    <w:rsid w:val="007E06B9"/>
    <w:rsid w:val="007E28A2"/>
    <w:rsid w:val="007E2CAC"/>
    <w:rsid w:val="007E46A0"/>
    <w:rsid w:val="007F11C0"/>
    <w:rsid w:val="00803B6D"/>
    <w:rsid w:val="00806ECD"/>
    <w:rsid w:val="008071D4"/>
    <w:rsid w:val="0082184A"/>
    <w:rsid w:val="00823AE1"/>
    <w:rsid w:val="00832051"/>
    <w:rsid w:val="00834EC4"/>
    <w:rsid w:val="00834FD2"/>
    <w:rsid w:val="008356EF"/>
    <w:rsid w:val="00836DF2"/>
    <w:rsid w:val="00845133"/>
    <w:rsid w:val="0084609D"/>
    <w:rsid w:val="008476C7"/>
    <w:rsid w:val="00851063"/>
    <w:rsid w:val="008513EB"/>
    <w:rsid w:val="00857C3D"/>
    <w:rsid w:val="00861681"/>
    <w:rsid w:val="00863CA8"/>
    <w:rsid w:val="00863D6D"/>
    <w:rsid w:val="00865C47"/>
    <w:rsid w:val="008750E4"/>
    <w:rsid w:val="008774EB"/>
    <w:rsid w:val="00880739"/>
    <w:rsid w:val="00881495"/>
    <w:rsid w:val="00883706"/>
    <w:rsid w:val="008845E3"/>
    <w:rsid w:val="00890766"/>
    <w:rsid w:val="008934F6"/>
    <w:rsid w:val="00894C23"/>
    <w:rsid w:val="008A6A32"/>
    <w:rsid w:val="008B33DA"/>
    <w:rsid w:val="008B7130"/>
    <w:rsid w:val="008C6B56"/>
    <w:rsid w:val="008C7A7F"/>
    <w:rsid w:val="008D0413"/>
    <w:rsid w:val="008D3A7B"/>
    <w:rsid w:val="008E343B"/>
    <w:rsid w:val="008E566B"/>
    <w:rsid w:val="008E766C"/>
    <w:rsid w:val="008F3B71"/>
    <w:rsid w:val="008F45EF"/>
    <w:rsid w:val="009024D3"/>
    <w:rsid w:val="009150DB"/>
    <w:rsid w:val="0091748C"/>
    <w:rsid w:val="00924EA9"/>
    <w:rsid w:val="009252D9"/>
    <w:rsid w:val="00932813"/>
    <w:rsid w:val="00933386"/>
    <w:rsid w:val="0094174C"/>
    <w:rsid w:val="00942E33"/>
    <w:rsid w:val="00943C79"/>
    <w:rsid w:val="00951327"/>
    <w:rsid w:val="00951D6D"/>
    <w:rsid w:val="00956CE9"/>
    <w:rsid w:val="0096031C"/>
    <w:rsid w:val="009611AC"/>
    <w:rsid w:val="00961F2C"/>
    <w:rsid w:val="00970B01"/>
    <w:rsid w:val="00975085"/>
    <w:rsid w:val="0097561E"/>
    <w:rsid w:val="009766FB"/>
    <w:rsid w:val="009811F6"/>
    <w:rsid w:val="009855D4"/>
    <w:rsid w:val="00995E72"/>
    <w:rsid w:val="009A56E2"/>
    <w:rsid w:val="009B1D93"/>
    <w:rsid w:val="009B3A91"/>
    <w:rsid w:val="009B79B4"/>
    <w:rsid w:val="009D1189"/>
    <w:rsid w:val="009D56EE"/>
    <w:rsid w:val="009D7C13"/>
    <w:rsid w:val="009E5E42"/>
    <w:rsid w:val="009E6E33"/>
    <w:rsid w:val="009E7599"/>
    <w:rsid w:val="009F4D8C"/>
    <w:rsid w:val="009F6C60"/>
    <w:rsid w:val="00A023B5"/>
    <w:rsid w:val="00A032DB"/>
    <w:rsid w:val="00A07D8D"/>
    <w:rsid w:val="00A11369"/>
    <w:rsid w:val="00A16B09"/>
    <w:rsid w:val="00A27B93"/>
    <w:rsid w:val="00A33AC4"/>
    <w:rsid w:val="00A37CCF"/>
    <w:rsid w:val="00A43E7A"/>
    <w:rsid w:val="00A53607"/>
    <w:rsid w:val="00A54D66"/>
    <w:rsid w:val="00A62080"/>
    <w:rsid w:val="00A655A2"/>
    <w:rsid w:val="00A67078"/>
    <w:rsid w:val="00A67436"/>
    <w:rsid w:val="00A71728"/>
    <w:rsid w:val="00A7513A"/>
    <w:rsid w:val="00A821F8"/>
    <w:rsid w:val="00A84908"/>
    <w:rsid w:val="00A8544C"/>
    <w:rsid w:val="00A909D3"/>
    <w:rsid w:val="00A94090"/>
    <w:rsid w:val="00A9454B"/>
    <w:rsid w:val="00A97708"/>
    <w:rsid w:val="00A97772"/>
    <w:rsid w:val="00AA26BD"/>
    <w:rsid w:val="00AA6311"/>
    <w:rsid w:val="00AA650F"/>
    <w:rsid w:val="00AA6BEA"/>
    <w:rsid w:val="00AB2915"/>
    <w:rsid w:val="00AB453B"/>
    <w:rsid w:val="00AB57BA"/>
    <w:rsid w:val="00AC0597"/>
    <w:rsid w:val="00AC20FE"/>
    <w:rsid w:val="00AC74CB"/>
    <w:rsid w:val="00AD2423"/>
    <w:rsid w:val="00AD3AAA"/>
    <w:rsid w:val="00AD3EC8"/>
    <w:rsid w:val="00AE0662"/>
    <w:rsid w:val="00AF4F0B"/>
    <w:rsid w:val="00B00560"/>
    <w:rsid w:val="00B05807"/>
    <w:rsid w:val="00B06E6F"/>
    <w:rsid w:val="00B11E17"/>
    <w:rsid w:val="00B13F68"/>
    <w:rsid w:val="00B140EB"/>
    <w:rsid w:val="00B2125F"/>
    <w:rsid w:val="00B33C33"/>
    <w:rsid w:val="00B372BE"/>
    <w:rsid w:val="00B40436"/>
    <w:rsid w:val="00B46F0C"/>
    <w:rsid w:val="00B53634"/>
    <w:rsid w:val="00B549D3"/>
    <w:rsid w:val="00B62356"/>
    <w:rsid w:val="00B62668"/>
    <w:rsid w:val="00B640E9"/>
    <w:rsid w:val="00B65989"/>
    <w:rsid w:val="00B65E93"/>
    <w:rsid w:val="00B73ECB"/>
    <w:rsid w:val="00B75E16"/>
    <w:rsid w:val="00B761D3"/>
    <w:rsid w:val="00B80DB1"/>
    <w:rsid w:val="00B84AEE"/>
    <w:rsid w:val="00B8788A"/>
    <w:rsid w:val="00B93171"/>
    <w:rsid w:val="00B972C8"/>
    <w:rsid w:val="00BA48B6"/>
    <w:rsid w:val="00BA7750"/>
    <w:rsid w:val="00BB3371"/>
    <w:rsid w:val="00BB7A92"/>
    <w:rsid w:val="00BC576C"/>
    <w:rsid w:val="00BC6F2D"/>
    <w:rsid w:val="00BD1485"/>
    <w:rsid w:val="00BD69B0"/>
    <w:rsid w:val="00BE0C49"/>
    <w:rsid w:val="00BF4472"/>
    <w:rsid w:val="00BF60E3"/>
    <w:rsid w:val="00C022FC"/>
    <w:rsid w:val="00C105A6"/>
    <w:rsid w:val="00C118C6"/>
    <w:rsid w:val="00C13E59"/>
    <w:rsid w:val="00C1646F"/>
    <w:rsid w:val="00C16F20"/>
    <w:rsid w:val="00C27104"/>
    <w:rsid w:val="00C30BA1"/>
    <w:rsid w:val="00C31CBE"/>
    <w:rsid w:val="00C46F48"/>
    <w:rsid w:val="00C509CE"/>
    <w:rsid w:val="00C51091"/>
    <w:rsid w:val="00C52B25"/>
    <w:rsid w:val="00C571BB"/>
    <w:rsid w:val="00C60804"/>
    <w:rsid w:val="00C63371"/>
    <w:rsid w:val="00C64A4C"/>
    <w:rsid w:val="00C64F97"/>
    <w:rsid w:val="00C67E03"/>
    <w:rsid w:val="00C73368"/>
    <w:rsid w:val="00C76C21"/>
    <w:rsid w:val="00C874D3"/>
    <w:rsid w:val="00C95559"/>
    <w:rsid w:val="00CA4981"/>
    <w:rsid w:val="00CC0424"/>
    <w:rsid w:val="00CC3F4E"/>
    <w:rsid w:val="00CC509F"/>
    <w:rsid w:val="00CC687E"/>
    <w:rsid w:val="00CC7516"/>
    <w:rsid w:val="00CD0E87"/>
    <w:rsid w:val="00CD3229"/>
    <w:rsid w:val="00CD40FB"/>
    <w:rsid w:val="00CD5EC9"/>
    <w:rsid w:val="00CE466D"/>
    <w:rsid w:val="00CF00C9"/>
    <w:rsid w:val="00CF13C4"/>
    <w:rsid w:val="00CF3D33"/>
    <w:rsid w:val="00CF4940"/>
    <w:rsid w:val="00CF5C05"/>
    <w:rsid w:val="00CF71D7"/>
    <w:rsid w:val="00D04562"/>
    <w:rsid w:val="00D10D48"/>
    <w:rsid w:val="00D24ACD"/>
    <w:rsid w:val="00D3321B"/>
    <w:rsid w:val="00D3579A"/>
    <w:rsid w:val="00D36636"/>
    <w:rsid w:val="00D4388E"/>
    <w:rsid w:val="00D44E01"/>
    <w:rsid w:val="00D47749"/>
    <w:rsid w:val="00D53B68"/>
    <w:rsid w:val="00D550EB"/>
    <w:rsid w:val="00D564A3"/>
    <w:rsid w:val="00D614F5"/>
    <w:rsid w:val="00D63AAF"/>
    <w:rsid w:val="00D64EA7"/>
    <w:rsid w:val="00D6549D"/>
    <w:rsid w:val="00D723B1"/>
    <w:rsid w:val="00D76D9F"/>
    <w:rsid w:val="00D77503"/>
    <w:rsid w:val="00D80810"/>
    <w:rsid w:val="00D80B46"/>
    <w:rsid w:val="00D8140B"/>
    <w:rsid w:val="00D84071"/>
    <w:rsid w:val="00D842F5"/>
    <w:rsid w:val="00D85D25"/>
    <w:rsid w:val="00D87FB4"/>
    <w:rsid w:val="00DA2B9D"/>
    <w:rsid w:val="00DB5530"/>
    <w:rsid w:val="00DC0A54"/>
    <w:rsid w:val="00DC3D24"/>
    <w:rsid w:val="00DC5C1E"/>
    <w:rsid w:val="00DC621D"/>
    <w:rsid w:val="00DD57BA"/>
    <w:rsid w:val="00DE2088"/>
    <w:rsid w:val="00DE42D1"/>
    <w:rsid w:val="00DE4849"/>
    <w:rsid w:val="00DE6164"/>
    <w:rsid w:val="00DE7500"/>
    <w:rsid w:val="00DF1724"/>
    <w:rsid w:val="00DF2586"/>
    <w:rsid w:val="00DF2C6A"/>
    <w:rsid w:val="00DF2C86"/>
    <w:rsid w:val="00DF77AF"/>
    <w:rsid w:val="00E0437B"/>
    <w:rsid w:val="00E10FD8"/>
    <w:rsid w:val="00E22264"/>
    <w:rsid w:val="00E2466A"/>
    <w:rsid w:val="00E25446"/>
    <w:rsid w:val="00E26820"/>
    <w:rsid w:val="00E30A14"/>
    <w:rsid w:val="00E30ABC"/>
    <w:rsid w:val="00E35241"/>
    <w:rsid w:val="00E37F57"/>
    <w:rsid w:val="00E464AE"/>
    <w:rsid w:val="00E50894"/>
    <w:rsid w:val="00E516C9"/>
    <w:rsid w:val="00E520A1"/>
    <w:rsid w:val="00E54E0F"/>
    <w:rsid w:val="00E55924"/>
    <w:rsid w:val="00E6784F"/>
    <w:rsid w:val="00E732EE"/>
    <w:rsid w:val="00E74827"/>
    <w:rsid w:val="00E81436"/>
    <w:rsid w:val="00E843AD"/>
    <w:rsid w:val="00E87903"/>
    <w:rsid w:val="00E91EFA"/>
    <w:rsid w:val="00E9359C"/>
    <w:rsid w:val="00E94A7E"/>
    <w:rsid w:val="00E94DF7"/>
    <w:rsid w:val="00EA30E0"/>
    <w:rsid w:val="00EA34B1"/>
    <w:rsid w:val="00EA3B3E"/>
    <w:rsid w:val="00EA748E"/>
    <w:rsid w:val="00EB0102"/>
    <w:rsid w:val="00EB1E5E"/>
    <w:rsid w:val="00EB5D76"/>
    <w:rsid w:val="00EC5939"/>
    <w:rsid w:val="00ED26C4"/>
    <w:rsid w:val="00EE1868"/>
    <w:rsid w:val="00EE35C4"/>
    <w:rsid w:val="00EE3624"/>
    <w:rsid w:val="00EE506C"/>
    <w:rsid w:val="00EE7158"/>
    <w:rsid w:val="00EF0C94"/>
    <w:rsid w:val="00EF1B78"/>
    <w:rsid w:val="00EF49BC"/>
    <w:rsid w:val="00EF6377"/>
    <w:rsid w:val="00EF73B7"/>
    <w:rsid w:val="00F00B10"/>
    <w:rsid w:val="00F018BF"/>
    <w:rsid w:val="00F06574"/>
    <w:rsid w:val="00F11366"/>
    <w:rsid w:val="00F12E67"/>
    <w:rsid w:val="00F13278"/>
    <w:rsid w:val="00F17CDD"/>
    <w:rsid w:val="00F203D7"/>
    <w:rsid w:val="00F21382"/>
    <w:rsid w:val="00F2290E"/>
    <w:rsid w:val="00F22DAF"/>
    <w:rsid w:val="00F27F8A"/>
    <w:rsid w:val="00F3423D"/>
    <w:rsid w:val="00F34411"/>
    <w:rsid w:val="00F36F3A"/>
    <w:rsid w:val="00F413FB"/>
    <w:rsid w:val="00F449CB"/>
    <w:rsid w:val="00F47405"/>
    <w:rsid w:val="00F51AA4"/>
    <w:rsid w:val="00F53283"/>
    <w:rsid w:val="00F636A7"/>
    <w:rsid w:val="00F70090"/>
    <w:rsid w:val="00F76F38"/>
    <w:rsid w:val="00F76FEA"/>
    <w:rsid w:val="00F810AE"/>
    <w:rsid w:val="00F81C6F"/>
    <w:rsid w:val="00F87261"/>
    <w:rsid w:val="00F92A5C"/>
    <w:rsid w:val="00FA351B"/>
    <w:rsid w:val="00FA3A97"/>
    <w:rsid w:val="00FA4ECA"/>
    <w:rsid w:val="00FA6CFC"/>
    <w:rsid w:val="00FB3C5B"/>
    <w:rsid w:val="00FB3D96"/>
    <w:rsid w:val="00FC0D8E"/>
    <w:rsid w:val="00FC237D"/>
    <w:rsid w:val="00FD02BB"/>
    <w:rsid w:val="00FD23F3"/>
    <w:rsid w:val="00FD5FB9"/>
    <w:rsid w:val="00FD7317"/>
    <w:rsid w:val="00FE011A"/>
    <w:rsid w:val="00FE35CB"/>
    <w:rsid w:val="00FE636C"/>
    <w:rsid w:val="00FF3DDE"/>
    <w:rsid w:val="00FF5605"/>
    <w:rsid w:val="09358B40"/>
    <w:rsid w:val="0BB4CB09"/>
    <w:rsid w:val="119894CF"/>
    <w:rsid w:val="23BB8B6D"/>
    <w:rsid w:val="243B23CE"/>
    <w:rsid w:val="262A63E8"/>
    <w:rsid w:val="2681ACB4"/>
    <w:rsid w:val="366D208D"/>
    <w:rsid w:val="3BB911E6"/>
    <w:rsid w:val="3D58D097"/>
    <w:rsid w:val="3DF696C1"/>
    <w:rsid w:val="3EF6A6F5"/>
    <w:rsid w:val="418B27DF"/>
    <w:rsid w:val="456AE3E3"/>
    <w:rsid w:val="572C4A3C"/>
    <w:rsid w:val="59AF2AAD"/>
    <w:rsid w:val="5BC5D829"/>
    <w:rsid w:val="5D61A88A"/>
    <w:rsid w:val="60DD114B"/>
    <w:rsid w:val="614F9011"/>
    <w:rsid w:val="6B8E0C56"/>
    <w:rsid w:val="6DFDC306"/>
    <w:rsid w:val="7A531DC0"/>
    <w:rsid w:val="7A535AFF"/>
    <w:rsid w:val="7D9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DF861"/>
  <w15:docId w15:val="{02C69E6A-E0AB-447C-9461-8EBBDD86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DD5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34411"/>
  </w:style>
  <w:style w:type="paragraph" w:customStyle="1" w:styleId="paragraph">
    <w:name w:val="paragraph"/>
    <w:basedOn w:val="Normal"/>
    <w:rsid w:val="001235D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235D6"/>
  </w:style>
  <w:style w:type="character" w:customStyle="1" w:styleId="eop">
    <w:name w:val="eop"/>
    <w:basedOn w:val="DefaultParagraphFont"/>
    <w:rsid w:val="001235D6"/>
  </w:style>
  <w:style w:type="character" w:styleId="Hyperlink">
    <w:name w:val="Hyperlink"/>
    <w:basedOn w:val="DefaultParagraphFont"/>
    <w:uiPriority w:val="99"/>
    <w:unhideWhenUsed/>
    <w:rsid w:val="00791B01"/>
    <w:rPr>
      <w:color w:val="0000FF"/>
      <w:u w:val="single"/>
    </w:rPr>
  </w:style>
  <w:style w:type="table" w:styleId="TableGrid">
    <w:name w:val="Table Grid"/>
    <w:basedOn w:val="TableNormal"/>
    <w:uiPriority w:val="39"/>
    <w:rsid w:val="00D44E01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C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0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CED"/>
  </w:style>
  <w:style w:type="paragraph" w:styleId="Footer">
    <w:name w:val="footer"/>
    <w:basedOn w:val="Normal"/>
    <w:link w:val="FooterChar"/>
    <w:uiPriority w:val="99"/>
    <w:unhideWhenUsed/>
    <w:rsid w:val="00070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CED"/>
  </w:style>
  <w:style w:type="paragraph" w:styleId="Revision">
    <w:name w:val="Revision"/>
    <w:hidden/>
    <w:uiPriority w:val="99"/>
    <w:semiHidden/>
    <w:rsid w:val="00861681"/>
  </w:style>
  <w:style w:type="character" w:customStyle="1" w:styleId="Heading2Char">
    <w:name w:val="Heading 2 Char"/>
    <w:basedOn w:val="DefaultParagraphFont"/>
    <w:link w:val="Heading2"/>
    <w:uiPriority w:val="9"/>
    <w:semiHidden/>
    <w:rsid w:val="009328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4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6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B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B5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plaints@immigrationadviceauthority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immigrationadviceauthority.gov.uk/s/complai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B43B-280D-4ECC-BAA1-117E756F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lastModifiedBy>Georgia Scriven</cp:lastModifiedBy>
  <cp:revision>76</cp:revision>
  <cp:lastPrinted>2024-03-08T14:27:00Z</cp:lastPrinted>
  <dcterms:created xsi:type="dcterms:W3CDTF">2024-01-10T16:34:00Z</dcterms:created>
  <dcterms:modified xsi:type="dcterms:W3CDTF">2025-05-23T15:31:00Z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5178ffe858a880b22e7552c187dd0faa5aa3d4881e54e6ea4805f9a595462489</vt:lpwstr>
  </property>
</Properties>
</file>