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A5EA" w14:textId="447913E9" w:rsidR="006C386F" w:rsidRPr="00C530BA" w:rsidRDefault="006C386F" w:rsidP="003C6617">
      <w:pPr>
        <w:spacing w:line="447" w:lineRule="exact"/>
        <w:ind w:left="567"/>
        <w:jc w:val="center"/>
        <w:textAlignment w:val="baseline"/>
        <w:rPr>
          <w:rFonts w:ascii="Arial" w:eastAsia="Calibri" w:hAnsi="Arial" w:cs="Arial"/>
          <w:noProof/>
          <w:color w:val="3C7DDB"/>
          <w:spacing w:val="-8"/>
          <w:w w:val="105"/>
          <w:sz w:val="43"/>
        </w:rPr>
      </w:pPr>
    </w:p>
    <w:p w14:paraId="5345D333" w14:textId="77777777" w:rsidR="00127819" w:rsidRPr="00C530BA" w:rsidRDefault="001967EE" w:rsidP="00127819">
      <w:pPr>
        <w:spacing w:before="14" w:after="702"/>
        <w:ind w:left="851" w:right="8"/>
        <w:textAlignment w:val="baseline"/>
        <w:rPr>
          <w:rFonts w:ascii="Arial" w:eastAsia="Calibri" w:hAnsi="Arial" w:cs="Arial"/>
          <w:noProof/>
          <w:color w:val="3C7DDB"/>
          <w:spacing w:val="-8"/>
          <w:w w:val="105"/>
          <w:sz w:val="43"/>
        </w:rPr>
      </w:pPr>
      <w:r w:rsidRPr="00C530BA">
        <w:rPr>
          <w:rFonts w:ascii="Arial" w:hAnsi="Arial"/>
          <w:noProof/>
        </w:rPr>
        <w:drawing>
          <wp:anchor distT="0" distB="0" distL="114300" distR="114300" simplePos="0" relativeHeight="251663360" behindDoc="0" locked="0" layoutInCell="1" allowOverlap="1" wp14:anchorId="50F6E7F7" wp14:editId="05AE72B8">
            <wp:simplePos x="0" y="0"/>
            <wp:positionH relativeFrom="column">
              <wp:posOffset>547735</wp:posOffset>
            </wp:positionH>
            <wp:positionV relativeFrom="paragraph">
              <wp:posOffset>146195</wp:posOffset>
            </wp:positionV>
            <wp:extent cx="1683944" cy="1620570"/>
            <wp:effectExtent l="0" t="0" r="0" b="0"/>
            <wp:wrapNone/>
            <wp:docPr id="1738185494" name="Picture 1738185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185494" name="Picture 1738185494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788" cy="165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6E19D" w14:textId="77777777" w:rsidR="00127819" w:rsidRPr="00C530BA" w:rsidRDefault="00127819" w:rsidP="00127819">
      <w:pPr>
        <w:spacing w:before="14" w:after="702"/>
        <w:ind w:left="851" w:right="8"/>
        <w:textAlignment w:val="baseline"/>
        <w:rPr>
          <w:rFonts w:ascii="Arial" w:eastAsia="Calibri" w:hAnsi="Arial" w:cs="Arial"/>
          <w:noProof/>
          <w:color w:val="3C7DDB"/>
          <w:spacing w:val="-8"/>
          <w:w w:val="105"/>
          <w:sz w:val="43"/>
        </w:rPr>
      </w:pPr>
    </w:p>
    <w:p w14:paraId="47CBF88D" w14:textId="77777777" w:rsidR="00A1677A" w:rsidRDefault="00A1677A" w:rsidP="0002618C">
      <w:pPr>
        <w:spacing w:before="14" w:after="702"/>
        <w:ind w:right="8"/>
        <w:jc w:val="center"/>
        <w:textAlignment w:val="baseline"/>
        <w:rPr>
          <w:rFonts w:ascii="Arial" w:hAnsi="Arial"/>
          <w:b/>
          <w:noProof/>
          <w:color w:val="3C7DDB"/>
          <w:sz w:val="72"/>
          <w:szCs w:val="21"/>
        </w:rPr>
      </w:pPr>
    </w:p>
    <w:p w14:paraId="0FA81C5F" w14:textId="687AE3F4" w:rsidR="00BB7A92" w:rsidRPr="00A1677A" w:rsidRDefault="00436AFB" w:rsidP="0002618C">
      <w:pPr>
        <w:spacing w:before="14" w:after="702"/>
        <w:ind w:right="8"/>
        <w:jc w:val="center"/>
        <w:textAlignment w:val="baseline"/>
        <w:rPr>
          <w:rFonts w:ascii="Arial" w:eastAsia="Arial" w:hAnsi="Arial" w:cs="Arial"/>
          <w:b/>
          <w:noProof/>
          <w:color w:val="09123A"/>
          <w:spacing w:val="1"/>
          <w:w w:val="95"/>
          <w:sz w:val="72"/>
          <w:szCs w:val="72"/>
        </w:rPr>
      </w:pPr>
      <w:r w:rsidRPr="00436AFB">
        <w:rPr>
          <w:rFonts w:ascii="Arial" w:hAnsi="Arial"/>
          <w:b/>
          <w:noProof/>
          <w:color w:val="09123A"/>
          <w:sz w:val="72"/>
          <w:szCs w:val="21"/>
        </w:rPr>
        <w:t xml:space="preserve">Autoridad de Asesoramiento Migratorio </w:t>
      </w:r>
      <w:r>
        <w:rPr>
          <w:rFonts w:ascii="Arial" w:hAnsi="Arial"/>
          <w:b/>
          <w:noProof/>
          <w:color w:val="09123A"/>
          <w:sz w:val="72"/>
          <w:szCs w:val="21"/>
        </w:rPr>
        <w:br/>
      </w:r>
      <w:r w:rsidR="00BB7A92" w:rsidRPr="00A1677A">
        <w:rPr>
          <w:rFonts w:ascii="Arial" w:hAnsi="Arial"/>
          <w:b/>
          <w:noProof/>
          <w:color w:val="09123A"/>
          <w:sz w:val="72"/>
          <w:szCs w:val="21"/>
        </w:rPr>
        <w:t>(</w:t>
      </w:r>
      <w:r>
        <w:rPr>
          <w:rFonts w:ascii="Arial" w:hAnsi="Arial"/>
          <w:b/>
          <w:noProof/>
          <w:color w:val="09123A"/>
          <w:sz w:val="72"/>
          <w:szCs w:val="21"/>
        </w:rPr>
        <w:t>IAA</w:t>
      </w:r>
      <w:r w:rsidR="00BB7A92" w:rsidRPr="00A1677A">
        <w:rPr>
          <w:rFonts w:ascii="Arial" w:hAnsi="Arial"/>
          <w:b/>
          <w:noProof/>
          <w:color w:val="09123A"/>
          <w:sz w:val="72"/>
          <w:szCs w:val="21"/>
        </w:rPr>
        <w:t>)</w:t>
      </w:r>
    </w:p>
    <w:p w14:paraId="044CD2C3" w14:textId="08879659" w:rsidR="00127819" w:rsidRPr="00A1677A" w:rsidRDefault="00127819" w:rsidP="0002618C">
      <w:pPr>
        <w:spacing w:before="14" w:after="702"/>
        <w:ind w:right="8"/>
        <w:jc w:val="center"/>
        <w:textAlignment w:val="baseline"/>
        <w:rPr>
          <w:rFonts w:ascii="Arial" w:eastAsia="Arial" w:hAnsi="Arial" w:cs="Arial"/>
          <w:b/>
          <w:noProof/>
          <w:color w:val="09123A"/>
          <w:spacing w:val="1"/>
          <w:w w:val="95"/>
          <w:sz w:val="72"/>
          <w:szCs w:val="72"/>
        </w:rPr>
      </w:pPr>
      <w:r w:rsidRPr="00A1677A">
        <w:rPr>
          <w:rFonts w:ascii="Arial" w:hAnsi="Arial"/>
          <w:b/>
          <w:noProof/>
          <w:color w:val="09123A"/>
          <w:sz w:val="72"/>
          <w:szCs w:val="21"/>
        </w:rPr>
        <w:t>Formulario de queja (Complaint Form)</w:t>
      </w:r>
    </w:p>
    <w:p w14:paraId="41CCC9F5" w14:textId="77777777" w:rsidR="00F70090" w:rsidRPr="00A1677A" w:rsidRDefault="00F70090" w:rsidP="0002618C">
      <w:pPr>
        <w:spacing w:before="14" w:after="702"/>
        <w:ind w:right="8"/>
        <w:jc w:val="center"/>
        <w:textAlignment w:val="baseline"/>
        <w:rPr>
          <w:rFonts w:ascii="Arial" w:eastAsia="Arial" w:hAnsi="Arial" w:cs="Arial"/>
          <w:b/>
          <w:noProof/>
          <w:color w:val="09123A"/>
          <w:spacing w:val="1"/>
          <w:w w:val="95"/>
          <w:sz w:val="72"/>
          <w:szCs w:val="72"/>
          <w:u w:val="single"/>
        </w:rPr>
      </w:pPr>
      <w:r w:rsidRPr="00A1677A">
        <w:rPr>
          <w:rFonts w:ascii="Arial" w:hAnsi="Arial"/>
          <w:b/>
          <w:noProof/>
          <w:color w:val="09123A"/>
          <w:sz w:val="72"/>
          <w:szCs w:val="21"/>
          <w:u w:val="single"/>
        </w:rPr>
        <w:t>Queja acerca de un Asesor de Inmigración (Immigration Adviser)</w:t>
      </w:r>
    </w:p>
    <w:p w14:paraId="3686746D" w14:textId="77777777" w:rsidR="00BE291A" w:rsidRPr="00C530BA" w:rsidRDefault="00BE291A" w:rsidP="00BE291A">
      <w:pPr>
        <w:spacing w:before="14" w:after="702"/>
        <w:ind w:right="8"/>
        <w:textAlignment w:val="baseline"/>
        <w:rPr>
          <w:rFonts w:ascii="Arial" w:eastAsia="Arial" w:hAnsi="Arial" w:cs="Arial"/>
          <w:b/>
          <w:noProof/>
          <w:color w:val="3C7DDB"/>
          <w:spacing w:val="1"/>
          <w:w w:val="95"/>
          <w:sz w:val="21"/>
          <w:szCs w:val="21"/>
        </w:rPr>
      </w:pPr>
    </w:p>
    <w:p w14:paraId="3BA006CD" w14:textId="740C8582" w:rsidR="00BE291A" w:rsidRDefault="00BF70B3" w:rsidP="00BF70B3">
      <w:pPr>
        <w:tabs>
          <w:tab w:val="left" w:pos="8141"/>
          <w:tab w:val="left" w:pos="8669"/>
        </w:tabs>
        <w:spacing w:before="14" w:after="702"/>
        <w:ind w:right="8"/>
        <w:textAlignment w:val="baseline"/>
        <w:rPr>
          <w:rFonts w:ascii="Arial" w:eastAsia="Arial" w:hAnsi="Arial" w:cs="Arial"/>
          <w:b/>
          <w:noProof/>
          <w:color w:val="3C7DDB"/>
          <w:spacing w:val="1"/>
          <w:w w:val="95"/>
        </w:rPr>
      </w:pPr>
      <w:r>
        <w:rPr>
          <w:rFonts w:ascii="Arial" w:eastAsia="Arial" w:hAnsi="Arial" w:cs="Arial"/>
          <w:b/>
          <w:noProof/>
          <w:color w:val="3C7DDB"/>
          <w:spacing w:val="1"/>
          <w:w w:val="95"/>
        </w:rPr>
        <w:tab/>
      </w:r>
      <w:r>
        <w:rPr>
          <w:rFonts w:ascii="Arial" w:eastAsia="Arial" w:hAnsi="Arial" w:cs="Arial"/>
          <w:b/>
          <w:noProof/>
          <w:color w:val="3C7DDB"/>
          <w:spacing w:val="1"/>
          <w:w w:val="95"/>
        </w:rPr>
        <w:tab/>
      </w:r>
    </w:p>
    <w:p w14:paraId="6B710A34" w14:textId="77777777" w:rsidR="00707095" w:rsidRPr="00707095" w:rsidRDefault="00707095" w:rsidP="00707095">
      <w:pPr>
        <w:rPr>
          <w:rFonts w:ascii="Arial" w:eastAsia="Arial" w:hAnsi="Arial" w:cs="Arial"/>
        </w:rPr>
      </w:pPr>
    </w:p>
    <w:p w14:paraId="4C4AD5D4" w14:textId="77777777" w:rsidR="00707095" w:rsidRPr="00707095" w:rsidRDefault="00707095" w:rsidP="00707095">
      <w:pPr>
        <w:rPr>
          <w:rFonts w:ascii="Arial" w:eastAsia="Arial" w:hAnsi="Arial" w:cs="Arial"/>
        </w:rPr>
      </w:pPr>
    </w:p>
    <w:p w14:paraId="5A78B498" w14:textId="7A442A33" w:rsidR="001C77E1" w:rsidRPr="007B75CC" w:rsidRDefault="00324FC7" w:rsidP="00803B6D">
      <w:pPr>
        <w:spacing w:line="447" w:lineRule="exact"/>
        <w:jc w:val="center"/>
        <w:textAlignment w:val="baseline"/>
        <w:rPr>
          <w:rFonts w:ascii="Arial" w:eastAsia="Calibri" w:hAnsi="Arial" w:cs="Arial"/>
          <w:b/>
          <w:bCs/>
          <w:noProof/>
          <w:color w:val="09123A"/>
          <w:spacing w:val="-8"/>
          <w:w w:val="105"/>
          <w:sz w:val="43"/>
        </w:rPr>
      </w:pPr>
      <w:r w:rsidRPr="007B75CC">
        <w:rPr>
          <w:rFonts w:ascii="Arial" w:hAnsi="Arial"/>
          <w:b/>
          <w:bCs/>
          <w:noProof/>
          <w:color w:val="09123A"/>
          <w:sz w:val="43"/>
        </w:rPr>
        <w:t>Formulario de queja</w:t>
      </w:r>
    </w:p>
    <w:p w14:paraId="286DC48F" w14:textId="77777777" w:rsidR="00803B6D" w:rsidRPr="00A1677A" w:rsidRDefault="00803B6D" w:rsidP="00803B6D">
      <w:pPr>
        <w:spacing w:line="447" w:lineRule="exact"/>
        <w:jc w:val="center"/>
        <w:textAlignment w:val="baseline"/>
        <w:rPr>
          <w:rFonts w:ascii="Arial" w:hAnsi="Arial" w:cs="Arial"/>
          <w:b/>
          <w:bCs/>
          <w:noProof/>
          <w:color w:val="09123A"/>
          <w:u w:val="single"/>
        </w:rPr>
      </w:pPr>
    </w:p>
    <w:p w14:paraId="49F9FB8B" w14:textId="5F09041D" w:rsidR="00F17CDD" w:rsidRPr="00A1677A" w:rsidRDefault="00F17CDD" w:rsidP="00CD1AC9">
      <w:pPr>
        <w:pStyle w:val="NoSpacing"/>
        <w:ind w:left="270" w:hanging="284"/>
        <w:rPr>
          <w:rFonts w:ascii="Arial" w:hAnsi="Arial" w:cs="Arial"/>
          <w:b/>
          <w:bCs/>
          <w:noProof/>
          <w:color w:val="09123A"/>
          <w:sz w:val="34"/>
          <w:szCs w:val="34"/>
        </w:rPr>
      </w:pPr>
      <w:r w:rsidRPr="00A1677A">
        <w:rPr>
          <w:rFonts w:ascii="Arial" w:hAnsi="Arial"/>
          <w:noProof/>
          <w:color w:val="09123A"/>
          <w:sz w:val="34"/>
        </w:rPr>
        <w:t>Acerca de usted</w:t>
      </w:r>
    </w:p>
    <w:p w14:paraId="1633E8F4" w14:textId="77777777" w:rsidR="00F17CDD" w:rsidRPr="00C530BA" w:rsidRDefault="00F17CDD" w:rsidP="00734DED">
      <w:pPr>
        <w:pStyle w:val="NoSpacing"/>
        <w:tabs>
          <w:tab w:val="left" w:pos="1701"/>
        </w:tabs>
        <w:ind w:left="1418" w:hanging="284"/>
        <w:rPr>
          <w:rFonts w:ascii="Arial" w:hAnsi="Arial" w:cs="Arial"/>
          <w:b/>
          <w:bCs/>
          <w:noProof/>
          <w:sz w:val="28"/>
          <w:szCs w:val="28"/>
        </w:rPr>
      </w:pPr>
    </w:p>
    <w:p w14:paraId="607C89DE" w14:textId="2CAF6505" w:rsidR="00F17CDD" w:rsidRPr="00C530BA" w:rsidRDefault="00F17CDD" w:rsidP="00CD1AC9">
      <w:pPr>
        <w:pStyle w:val="NoSpacing"/>
        <w:numPr>
          <w:ilvl w:val="0"/>
          <w:numId w:val="3"/>
        </w:numPr>
        <w:tabs>
          <w:tab w:val="left" w:pos="993"/>
        </w:tabs>
        <w:ind w:left="540" w:hanging="567"/>
        <w:rPr>
          <w:rFonts w:ascii="Arial" w:hAnsi="Arial" w:cs="Arial"/>
          <w:b/>
          <w:bCs/>
          <w:noProof/>
          <w:sz w:val="28"/>
          <w:szCs w:val="28"/>
        </w:rPr>
      </w:pPr>
      <w:r w:rsidRPr="00C530BA">
        <w:rPr>
          <w:rFonts w:ascii="Arial" w:hAnsi="Arial"/>
          <w:b/>
          <w:noProof/>
          <w:sz w:val="28"/>
        </w:rPr>
        <w:t>Sus datos (persona que rellena el formulario)</w:t>
      </w:r>
    </w:p>
    <w:p w14:paraId="24C1F074" w14:textId="77777777" w:rsidR="00F17CDD" w:rsidRPr="00C530BA" w:rsidRDefault="00F17CDD" w:rsidP="00734DED">
      <w:pPr>
        <w:pStyle w:val="NoSpacing"/>
        <w:tabs>
          <w:tab w:val="left" w:pos="1701"/>
        </w:tabs>
        <w:ind w:left="1418" w:hanging="284"/>
        <w:rPr>
          <w:rFonts w:ascii="Arial" w:hAnsi="Arial" w:cs="Arial"/>
          <w:b/>
          <w:bCs/>
          <w:noProof/>
          <w:sz w:val="28"/>
          <w:szCs w:val="28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4232"/>
        <w:gridCol w:w="4289"/>
      </w:tblGrid>
      <w:tr w:rsidR="00F17CDD" w:rsidRPr="00C530BA" w14:paraId="1E49881F" w14:textId="77777777" w:rsidTr="00CD1AC9">
        <w:tc>
          <w:tcPr>
            <w:tcW w:w="4232" w:type="dxa"/>
          </w:tcPr>
          <w:p w14:paraId="3F324DB6" w14:textId="77777777" w:rsidR="00F17CDD" w:rsidRPr="00C530BA" w:rsidRDefault="00F17CDD" w:rsidP="00CD1AC9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  <w:r w:rsidRPr="00C530BA">
              <w:rPr>
                <w:rFonts w:ascii="Arial" w:hAnsi="Arial"/>
                <w:noProof/>
                <w:sz w:val="28"/>
              </w:rPr>
              <w:t>Nombre</w:t>
            </w:r>
          </w:p>
        </w:tc>
        <w:tc>
          <w:tcPr>
            <w:tcW w:w="4289" w:type="dxa"/>
          </w:tcPr>
          <w:p w14:paraId="07DC021B" w14:textId="77777777" w:rsidR="00F17CDD" w:rsidRPr="00C530BA" w:rsidRDefault="00F17CDD" w:rsidP="00CD1AC9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F17CDD" w:rsidRPr="00C530BA" w14:paraId="54289910" w14:textId="77777777" w:rsidTr="00CD1AC9">
        <w:tc>
          <w:tcPr>
            <w:tcW w:w="4232" w:type="dxa"/>
          </w:tcPr>
          <w:p w14:paraId="05F7DD97" w14:textId="77777777" w:rsidR="00F17CDD" w:rsidRPr="00C530BA" w:rsidRDefault="00F17CDD" w:rsidP="00CD1AC9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  <w:r w:rsidRPr="00C530BA">
              <w:rPr>
                <w:rFonts w:ascii="Arial" w:hAnsi="Arial"/>
                <w:noProof/>
                <w:sz w:val="28"/>
              </w:rPr>
              <w:t>Dirección</w:t>
            </w:r>
          </w:p>
        </w:tc>
        <w:tc>
          <w:tcPr>
            <w:tcW w:w="4289" w:type="dxa"/>
          </w:tcPr>
          <w:p w14:paraId="10FC928B" w14:textId="77777777" w:rsidR="00F17CDD" w:rsidRPr="00C530BA" w:rsidRDefault="00F17CDD" w:rsidP="00CD1AC9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48EAA2C" w14:textId="77777777" w:rsidR="00F17CDD" w:rsidRPr="00C530BA" w:rsidRDefault="00F17CDD" w:rsidP="00CD1AC9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023455C" w14:textId="77777777" w:rsidR="00F17CDD" w:rsidRPr="00C530BA" w:rsidRDefault="00F17CDD" w:rsidP="00CD1AC9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F17CDD" w:rsidRPr="00C530BA" w14:paraId="7AA59AB8" w14:textId="77777777" w:rsidTr="00CD1AC9">
        <w:tc>
          <w:tcPr>
            <w:tcW w:w="4232" w:type="dxa"/>
          </w:tcPr>
          <w:p w14:paraId="41E50B74" w14:textId="77777777" w:rsidR="00F17CDD" w:rsidRPr="00C530BA" w:rsidRDefault="00F17CDD" w:rsidP="00CD1AC9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  <w:r w:rsidRPr="00C530BA">
              <w:rPr>
                <w:rFonts w:ascii="Arial" w:hAnsi="Arial"/>
                <w:noProof/>
                <w:sz w:val="28"/>
              </w:rPr>
              <w:t>Dirección de correo electrónico</w:t>
            </w:r>
          </w:p>
        </w:tc>
        <w:tc>
          <w:tcPr>
            <w:tcW w:w="4289" w:type="dxa"/>
          </w:tcPr>
          <w:p w14:paraId="0AF52BFF" w14:textId="77777777" w:rsidR="00F17CDD" w:rsidRPr="00C530BA" w:rsidRDefault="00F17CDD" w:rsidP="00CD1AC9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D24ACD" w:rsidRPr="00C530BA" w14:paraId="68594E42" w14:textId="77777777" w:rsidTr="00CD1AC9">
        <w:tc>
          <w:tcPr>
            <w:tcW w:w="4232" w:type="dxa"/>
          </w:tcPr>
          <w:p w14:paraId="47B15514" w14:textId="77777777" w:rsidR="00D24ACD" w:rsidRPr="00C530BA" w:rsidRDefault="00D24ACD" w:rsidP="00CD1AC9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  <w:r w:rsidRPr="00C530BA">
              <w:rPr>
                <w:rFonts w:ascii="Arial" w:hAnsi="Arial"/>
                <w:noProof/>
                <w:sz w:val="28"/>
              </w:rPr>
              <w:t>Número/s de teléfono</w:t>
            </w:r>
          </w:p>
        </w:tc>
        <w:tc>
          <w:tcPr>
            <w:tcW w:w="4289" w:type="dxa"/>
          </w:tcPr>
          <w:p w14:paraId="7919A845" w14:textId="77777777" w:rsidR="00D24ACD" w:rsidRPr="00C530BA" w:rsidRDefault="00D24ACD" w:rsidP="00CD1AC9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</w:tbl>
    <w:p w14:paraId="704DD206" w14:textId="77777777" w:rsidR="00F17CDD" w:rsidRPr="00C530BA" w:rsidRDefault="00F17CDD" w:rsidP="00734DED">
      <w:pPr>
        <w:pStyle w:val="ListParagraph"/>
        <w:tabs>
          <w:tab w:val="left" w:pos="851"/>
          <w:tab w:val="left" w:pos="2268"/>
          <w:tab w:val="left" w:pos="2694"/>
        </w:tabs>
        <w:spacing w:line="240" w:lineRule="auto"/>
        <w:ind w:left="1418" w:hanging="284"/>
        <w:rPr>
          <w:rFonts w:ascii="Arial" w:hAnsi="Arial" w:cs="Arial"/>
          <w:b/>
          <w:bCs/>
          <w:noProof/>
          <w:sz w:val="28"/>
          <w:szCs w:val="28"/>
        </w:rPr>
      </w:pPr>
    </w:p>
    <w:p w14:paraId="747F10AF" w14:textId="65EDA857" w:rsidR="00F17CDD" w:rsidRPr="00C530BA" w:rsidRDefault="00F17CDD" w:rsidP="00C86082">
      <w:pPr>
        <w:pStyle w:val="ListParagraph"/>
        <w:numPr>
          <w:ilvl w:val="0"/>
          <w:numId w:val="3"/>
        </w:numPr>
        <w:tabs>
          <w:tab w:val="left" w:pos="1701"/>
          <w:tab w:val="left" w:pos="2268"/>
          <w:tab w:val="left" w:pos="2694"/>
        </w:tabs>
        <w:spacing w:line="240" w:lineRule="auto"/>
        <w:ind w:left="540" w:hanging="567"/>
        <w:rPr>
          <w:rFonts w:ascii="Arial" w:hAnsi="Arial" w:cs="Arial"/>
          <w:b/>
          <w:bCs/>
          <w:noProof/>
          <w:sz w:val="28"/>
          <w:szCs w:val="28"/>
        </w:rPr>
      </w:pPr>
      <w:r w:rsidRPr="00C530BA">
        <w:rPr>
          <w:rFonts w:ascii="Arial" w:hAnsi="Arial"/>
          <w:b/>
          <w:noProof/>
          <w:color w:val="000000"/>
          <w:sz w:val="28"/>
        </w:rPr>
        <w:t>¿Está planteando la queja en nombre de otra persona?</w:t>
      </w:r>
    </w:p>
    <w:p w14:paraId="49B007FA" w14:textId="5D87D97E" w:rsidR="00F17CDD" w:rsidRPr="00C530BA" w:rsidRDefault="00797074" w:rsidP="00734DED">
      <w:pPr>
        <w:pStyle w:val="NoSpacing"/>
        <w:ind w:left="1560" w:hanging="120"/>
        <w:rPr>
          <w:rFonts w:ascii="Arial" w:eastAsia="Calibri" w:hAnsi="Arial" w:cs="Arial"/>
          <w:bCs/>
          <w:i/>
          <w:noProof/>
          <w:color w:val="000000"/>
          <w:spacing w:val="-3"/>
          <w:sz w:val="28"/>
          <w:szCs w:val="28"/>
        </w:rPr>
      </w:pPr>
      <w:r w:rsidRPr="00C530BA">
        <w:rPr>
          <w:rFonts w:ascii="Arial" w:hAnsi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C9EFFA5" wp14:editId="188938C6">
                <wp:simplePos x="0" y="0"/>
                <wp:positionH relativeFrom="column">
                  <wp:posOffset>2111705</wp:posOffset>
                </wp:positionH>
                <wp:positionV relativeFrom="paragraph">
                  <wp:posOffset>6985</wp:posOffset>
                </wp:positionV>
                <wp:extent cx="171450" cy="165100"/>
                <wp:effectExtent l="0" t="0" r="1905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237D1" id="Rectangle 9" o:spid="_x0000_s1026" style="position:absolute;margin-left:166.3pt;margin-top:.55pt;width:13.5pt;height:13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" filled="f" strokecolor="#1f3763 [1604]" strokeweight="1pt"/>
            </w:pict>
          </mc:Fallback>
        </mc:AlternateContent>
      </w:r>
      <w:r w:rsidRPr="00C530BA">
        <w:rPr>
          <w:rFonts w:ascii="Arial" w:hAnsi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57AA253" wp14:editId="6353CA23">
                <wp:simplePos x="0" y="0"/>
                <wp:positionH relativeFrom="column">
                  <wp:posOffset>1260805</wp:posOffset>
                </wp:positionH>
                <wp:positionV relativeFrom="paragraph">
                  <wp:posOffset>7620</wp:posOffset>
                </wp:positionV>
                <wp:extent cx="171450" cy="165100"/>
                <wp:effectExtent l="0" t="0" r="1905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2C3B6" id="Rectangle 8" o:spid="_x0000_s1026" style="position:absolute;margin-left:99.3pt;margin-top:.6pt;width:13.5pt;height:13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" filled="f" strokecolor="#1f3763 [1604]" strokeweight="1pt"/>
            </w:pict>
          </mc:Fallback>
        </mc:AlternateContent>
      </w:r>
      <w:r w:rsidRPr="00C530BA">
        <w:rPr>
          <w:rFonts w:ascii="Arial" w:hAnsi="Arial"/>
          <w:i/>
          <w:noProof/>
          <w:color w:val="000000"/>
          <w:sz w:val="28"/>
        </w:rPr>
        <w:t xml:space="preserve">Sí </w:t>
      </w:r>
      <w:r w:rsidRPr="00C530BA">
        <w:rPr>
          <w:rFonts w:ascii="Arial" w:hAnsi="Arial"/>
          <w:i/>
          <w:noProof/>
          <w:color w:val="000000"/>
          <w:sz w:val="28"/>
        </w:rPr>
        <w:tab/>
      </w:r>
      <w:r w:rsidRPr="00C530BA">
        <w:rPr>
          <w:rFonts w:ascii="Arial" w:hAnsi="Arial"/>
          <w:i/>
          <w:noProof/>
          <w:color w:val="000000"/>
          <w:sz w:val="28"/>
        </w:rPr>
        <w:tab/>
        <w:t xml:space="preserve">No </w:t>
      </w:r>
    </w:p>
    <w:p w14:paraId="012EEC26" w14:textId="77777777" w:rsidR="00F17CDD" w:rsidRPr="00C530BA" w:rsidRDefault="00F17CDD" w:rsidP="00734DED">
      <w:pPr>
        <w:pStyle w:val="NoSpacing"/>
        <w:ind w:left="1560" w:hanging="207"/>
        <w:rPr>
          <w:rFonts w:ascii="Arial" w:hAnsi="Arial" w:cs="Arial"/>
          <w:b/>
          <w:bCs/>
          <w:noProof/>
          <w:sz w:val="28"/>
          <w:szCs w:val="28"/>
        </w:rPr>
      </w:pPr>
    </w:p>
    <w:p w14:paraId="0026179E" w14:textId="34100266" w:rsidR="00F17CDD" w:rsidRPr="00C530BA" w:rsidRDefault="00F17CDD" w:rsidP="00734DED">
      <w:pPr>
        <w:pStyle w:val="NoSpacing"/>
        <w:tabs>
          <w:tab w:val="left" w:pos="1701"/>
        </w:tabs>
        <w:ind w:left="1560" w:hanging="207"/>
        <w:rPr>
          <w:rFonts w:ascii="Arial" w:eastAsia="Calibri" w:hAnsi="Arial" w:cs="Arial"/>
          <w:noProof/>
          <w:color w:val="000000"/>
          <w:sz w:val="28"/>
          <w:szCs w:val="28"/>
        </w:rPr>
      </w:pPr>
      <w:r w:rsidRPr="00C530BA">
        <w:rPr>
          <w:rFonts w:ascii="Arial" w:hAnsi="Arial"/>
          <w:noProof/>
          <w:color w:val="000000"/>
          <w:sz w:val="28"/>
        </w:rPr>
        <w:tab/>
        <w:t>Si la respuesta es sí, vaya al apartado 2.1</w:t>
      </w:r>
      <w:r w:rsidR="00FB4034" w:rsidRPr="00C530BA">
        <w:rPr>
          <w:rFonts w:ascii="Arial" w:hAnsi="Arial"/>
          <w:noProof/>
          <w:color w:val="000000"/>
          <w:sz w:val="28"/>
        </w:rPr>
        <w:t xml:space="preserve"> </w:t>
      </w:r>
    </w:p>
    <w:p w14:paraId="5064C983" w14:textId="6F230585" w:rsidR="00F17CDD" w:rsidRPr="00C530BA" w:rsidRDefault="00F17CDD" w:rsidP="00734DED">
      <w:pPr>
        <w:pStyle w:val="NoSpacing"/>
        <w:tabs>
          <w:tab w:val="left" w:pos="1701"/>
        </w:tabs>
        <w:ind w:left="1560" w:hanging="207"/>
        <w:rPr>
          <w:rFonts w:ascii="Arial" w:eastAsia="Calibri" w:hAnsi="Arial" w:cs="Arial"/>
          <w:noProof/>
          <w:color w:val="000000"/>
          <w:sz w:val="28"/>
          <w:szCs w:val="28"/>
        </w:rPr>
      </w:pPr>
      <w:r w:rsidRPr="00C530BA">
        <w:rPr>
          <w:rFonts w:ascii="Arial" w:hAnsi="Arial"/>
          <w:noProof/>
          <w:color w:val="000000"/>
          <w:sz w:val="28"/>
        </w:rPr>
        <w:tab/>
        <w:t>Si la respuesta es no, vaya al apartado 3</w:t>
      </w:r>
    </w:p>
    <w:p w14:paraId="45938602" w14:textId="77777777" w:rsidR="00F17CDD" w:rsidRPr="00C530BA" w:rsidRDefault="00F17CDD" w:rsidP="00734DED">
      <w:pPr>
        <w:pStyle w:val="NoSpacing"/>
        <w:tabs>
          <w:tab w:val="left" w:pos="1701"/>
        </w:tabs>
        <w:ind w:left="1560" w:hanging="207"/>
        <w:rPr>
          <w:rFonts w:ascii="Arial" w:eastAsia="Calibri" w:hAnsi="Arial" w:cs="Arial"/>
          <w:iCs/>
          <w:noProof/>
          <w:color w:val="000000"/>
          <w:spacing w:val="-1"/>
          <w:sz w:val="28"/>
          <w:szCs w:val="28"/>
        </w:rPr>
      </w:pPr>
    </w:p>
    <w:p w14:paraId="69019CD1" w14:textId="754C1272" w:rsidR="00F17CDD" w:rsidRPr="00C530BA" w:rsidRDefault="00F17CDD" w:rsidP="00F70090">
      <w:pPr>
        <w:pStyle w:val="NoSpacing"/>
        <w:numPr>
          <w:ilvl w:val="1"/>
          <w:numId w:val="4"/>
        </w:numPr>
        <w:ind w:left="1560" w:hanging="579"/>
        <w:rPr>
          <w:rFonts w:ascii="Arial" w:hAnsi="Arial" w:cs="Arial"/>
          <w:b/>
          <w:bCs/>
          <w:noProof/>
          <w:sz w:val="28"/>
          <w:szCs w:val="28"/>
        </w:rPr>
      </w:pPr>
      <w:r w:rsidRPr="00C530BA">
        <w:rPr>
          <w:rFonts w:ascii="Arial" w:hAnsi="Arial"/>
          <w:b/>
          <w:noProof/>
          <w:color w:val="000000"/>
          <w:sz w:val="28"/>
        </w:rPr>
        <w:t>Estoy planteando la queja en nombre de:</w:t>
      </w:r>
      <w:r w:rsidR="00FB4034" w:rsidRPr="00C530BA">
        <w:rPr>
          <w:rFonts w:ascii="Arial" w:hAnsi="Arial"/>
          <w:b/>
          <w:noProof/>
          <w:sz w:val="28"/>
        </w:rPr>
        <w:t xml:space="preserve"> </w:t>
      </w:r>
    </w:p>
    <w:p w14:paraId="52AAFE91" w14:textId="77777777" w:rsidR="00EE506C" w:rsidRPr="00C530BA" w:rsidRDefault="00EE506C" w:rsidP="00734DED">
      <w:pPr>
        <w:pStyle w:val="NoSpacing"/>
        <w:tabs>
          <w:tab w:val="left" w:pos="1701"/>
        </w:tabs>
        <w:ind w:left="1353"/>
        <w:rPr>
          <w:rFonts w:ascii="Arial" w:hAnsi="Arial" w:cs="Arial"/>
          <w:b/>
          <w:bCs/>
          <w:noProof/>
          <w:sz w:val="28"/>
          <w:szCs w:val="28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4394"/>
      </w:tblGrid>
      <w:tr w:rsidR="00CD1AC9" w:rsidRPr="00C530BA" w14:paraId="2412C52D" w14:textId="77777777" w:rsidTr="002D1F21">
        <w:tc>
          <w:tcPr>
            <w:tcW w:w="4253" w:type="dxa"/>
          </w:tcPr>
          <w:p w14:paraId="4A305DF3" w14:textId="77777777" w:rsidR="00CD1AC9" w:rsidRPr="00C530BA" w:rsidRDefault="00CD1AC9" w:rsidP="007F670F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  <w:r w:rsidRPr="00C530BA">
              <w:rPr>
                <w:rFonts w:ascii="Arial" w:hAnsi="Arial"/>
                <w:noProof/>
                <w:sz w:val="28"/>
              </w:rPr>
              <w:t>Nombre</w:t>
            </w:r>
          </w:p>
        </w:tc>
        <w:tc>
          <w:tcPr>
            <w:tcW w:w="4394" w:type="dxa"/>
          </w:tcPr>
          <w:p w14:paraId="3C910FAA" w14:textId="77777777" w:rsidR="00CD1AC9" w:rsidRPr="00C530BA" w:rsidRDefault="00CD1AC9" w:rsidP="007F670F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CD1AC9" w:rsidRPr="00C530BA" w14:paraId="5E8CE914" w14:textId="77777777" w:rsidTr="002D1F21">
        <w:tc>
          <w:tcPr>
            <w:tcW w:w="4253" w:type="dxa"/>
          </w:tcPr>
          <w:p w14:paraId="7F230FB5" w14:textId="77777777" w:rsidR="00CD1AC9" w:rsidRPr="00C530BA" w:rsidRDefault="00CD1AC9" w:rsidP="007F670F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  <w:r w:rsidRPr="00C530BA">
              <w:rPr>
                <w:rFonts w:ascii="Arial" w:hAnsi="Arial"/>
                <w:noProof/>
                <w:sz w:val="28"/>
              </w:rPr>
              <w:t>Dirección</w:t>
            </w:r>
          </w:p>
        </w:tc>
        <w:tc>
          <w:tcPr>
            <w:tcW w:w="4394" w:type="dxa"/>
          </w:tcPr>
          <w:p w14:paraId="7F1E9414" w14:textId="77777777" w:rsidR="00CD1AC9" w:rsidRPr="00C530BA" w:rsidRDefault="00CD1AC9" w:rsidP="007F670F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323B0E3" w14:textId="77777777" w:rsidR="00CD1AC9" w:rsidRPr="00C530BA" w:rsidRDefault="00CD1AC9" w:rsidP="007F670F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B45C46A" w14:textId="77777777" w:rsidR="00CD1AC9" w:rsidRPr="00C530BA" w:rsidRDefault="00CD1AC9" w:rsidP="007F670F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CD1AC9" w:rsidRPr="00C530BA" w14:paraId="502411AB" w14:textId="77777777" w:rsidTr="002D1F21">
        <w:tc>
          <w:tcPr>
            <w:tcW w:w="4253" w:type="dxa"/>
          </w:tcPr>
          <w:p w14:paraId="5ED6848C" w14:textId="77777777" w:rsidR="00CD1AC9" w:rsidRPr="00C530BA" w:rsidRDefault="00CD1AC9" w:rsidP="007F670F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  <w:r w:rsidRPr="00C530BA">
              <w:rPr>
                <w:rFonts w:ascii="Arial" w:hAnsi="Arial"/>
                <w:noProof/>
                <w:sz w:val="28"/>
              </w:rPr>
              <w:t>Dirección de correo electrónico</w:t>
            </w:r>
          </w:p>
        </w:tc>
        <w:tc>
          <w:tcPr>
            <w:tcW w:w="4394" w:type="dxa"/>
          </w:tcPr>
          <w:p w14:paraId="66A7D85B" w14:textId="77777777" w:rsidR="00CD1AC9" w:rsidRPr="00C530BA" w:rsidRDefault="00CD1AC9" w:rsidP="007F670F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CD1AC9" w:rsidRPr="00C530BA" w14:paraId="123F01F5" w14:textId="77777777" w:rsidTr="002D1F21">
        <w:tc>
          <w:tcPr>
            <w:tcW w:w="4253" w:type="dxa"/>
          </w:tcPr>
          <w:p w14:paraId="12C6BB92" w14:textId="77777777" w:rsidR="00CD1AC9" w:rsidRPr="00C530BA" w:rsidRDefault="00CD1AC9" w:rsidP="007F670F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  <w:r w:rsidRPr="00C530BA">
              <w:rPr>
                <w:rFonts w:ascii="Arial" w:hAnsi="Arial"/>
                <w:noProof/>
                <w:sz w:val="28"/>
              </w:rPr>
              <w:t>Número/s de teléfono</w:t>
            </w:r>
          </w:p>
        </w:tc>
        <w:tc>
          <w:tcPr>
            <w:tcW w:w="4394" w:type="dxa"/>
          </w:tcPr>
          <w:p w14:paraId="6D167979" w14:textId="77777777" w:rsidR="00CD1AC9" w:rsidRPr="00C530BA" w:rsidRDefault="00CD1AC9" w:rsidP="007F670F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</w:tbl>
    <w:p w14:paraId="7FCB82A8" w14:textId="77777777" w:rsidR="00755862" w:rsidRPr="00C530BA" w:rsidRDefault="00755862" w:rsidP="00734DED">
      <w:pPr>
        <w:pStyle w:val="NoSpacing"/>
        <w:ind w:left="1418" w:hanging="284"/>
        <w:rPr>
          <w:rFonts w:ascii="Arial" w:eastAsia="Calibri" w:hAnsi="Arial" w:cs="Arial"/>
          <w:noProof/>
          <w:color w:val="4472C4" w:themeColor="accent1"/>
          <w:spacing w:val="-8"/>
          <w:w w:val="105"/>
          <w:sz w:val="28"/>
          <w:szCs w:val="28"/>
        </w:rPr>
      </w:pPr>
    </w:p>
    <w:p w14:paraId="7ED4F0C2" w14:textId="74CDE9A7" w:rsidR="00F12E67" w:rsidRPr="00A1677A" w:rsidRDefault="00F12E67" w:rsidP="00CD1AC9">
      <w:pPr>
        <w:pStyle w:val="NoSpacing"/>
        <w:rPr>
          <w:rFonts w:ascii="Arial" w:hAnsi="Arial" w:cs="Arial"/>
          <w:b/>
          <w:bCs/>
          <w:noProof/>
          <w:color w:val="09123A"/>
          <w:sz w:val="34"/>
          <w:szCs w:val="34"/>
        </w:rPr>
      </w:pPr>
      <w:r w:rsidRPr="00A1677A">
        <w:rPr>
          <w:rFonts w:ascii="Arial" w:hAnsi="Arial"/>
          <w:noProof/>
          <w:color w:val="09123A"/>
          <w:sz w:val="34"/>
        </w:rPr>
        <w:t>Acerca de su Asesor de Inmigración</w:t>
      </w:r>
    </w:p>
    <w:p w14:paraId="73577FF6" w14:textId="77777777" w:rsidR="00F12E67" w:rsidRPr="00C530BA" w:rsidRDefault="00F12E67" w:rsidP="00CD1AC9">
      <w:pPr>
        <w:pStyle w:val="NoSpacing"/>
        <w:rPr>
          <w:rFonts w:ascii="Arial" w:eastAsia="Calibri" w:hAnsi="Arial" w:cs="Arial"/>
          <w:b/>
          <w:bCs/>
          <w:noProof/>
          <w:color w:val="4472C4" w:themeColor="accent1"/>
          <w:spacing w:val="-8"/>
          <w:w w:val="105"/>
          <w:sz w:val="28"/>
          <w:szCs w:val="28"/>
        </w:rPr>
      </w:pPr>
    </w:p>
    <w:p w14:paraId="25184828" w14:textId="590579F0" w:rsidR="00FC0D8E" w:rsidRPr="00C530BA" w:rsidRDefault="00FC0D8E" w:rsidP="00CD1AC9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ind w:left="270" w:hanging="284"/>
        <w:rPr>
          <w:rFonts w:ascii="Arial" w:hAnsi="Arial" w:cs="Arial"/>
          <w:b/>
          <w:bCs/>
          <w:noProof/>
          <w:sz w:val="28"/>
          <w:szCs w:val="28"/>
        </w:rPr>
      </w:pPr>
      <w:r w:rsidRPr="00C530BA">
        <w:rPr>
          <w:rFonts w:ascii="Arial" w:hAnsi="Arial"/>
          <w:b/>
          <w:noProof/>
          <w:sz w:val="28"/>
        </w:rPr>
        <w:t>Datos de la organización/asesor del que se está quejando:</w:t>
      </w:r>
    </w:p>
    <w:p w14:paraId="2F94E180" w14:textId="77777777" w:rsidR="00FC0D8E" w:rsidRPr="00C530BA" w:rsidRDefault="00FC0D8E" w:rsidP="00734DED">
      <w:pPr>
        <w:pStyle w:val="Footer"/>
        <w:tabs>
          <w:tab w:val="clear" w:pos="4513"/>
          <w:tab w:val="clear" w:pos="9026"/>
        </w:tabs>
        <w:ind w:left="993" w:hanging="284"/>
        <w:rPr>
          <w:rFonts w:ascii="Arial" w:hAnsi="Arial" w:cs="Arial"/>
          <w:b/>
          <w:bCs/>
          <w:noProof/>
          <w:sz w:val="28"/>
          <w:szCs w:val="28"/>
        </w:rPr>
      </w:pPr>
    </w:p>
    <w:tbl>
      <w:tblPr>
        <w:tblStyle w:val="TableGrid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  <w:gridCol w:w="4394"/>
      </w:tblGrid>
      <w:tr w:rsidR="005D5A16" w:rsidRPr="00C530BA" w14:paraId="6314295F" w14:textId="77777777" w:rsidTr="002D1F21">
        <w:tc>
          <w:tcPr>
            <w:tcW w:w="4219" w:type="dxa"/>
          </w:tcPr>
          <w:p w14:paraId="3F3ADEEC" w14:textId="118A93DD" w:rsidR="005D5A16" w:rsidRPr="00C530BA" w:rsidRDefault="005D5A16" w:rsidP="002D1F21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  <w:r w:rsidRPr="00C530BA">
              <w:rPr>
                <w:rFonts w:ascii="Arial" w:hAnsi="Arial"/>
                <w:noProof/>
                <w:sz w:val="28"/>
              </w:rPr>
              <w:t>Nombre del Asesor</w:t>
            </w:r>
          </w:p>
        </w:tc>
        <w:tc>
          <w:tcPr>
            <w:tcW w:w="4394" w:type="dxa"/>
          </w:tcPr>
          <w:p w14:paraId="5086EBE2" w14:textId="77777777" w:rsidR="005D5A16" w:rsidRPr="00C530BA" w:rsidRDefault="005D5A16" w:rsidP="002D1F21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FC0D8E" w:rsidRPr="00C530BA" w14:paraId="1FDC61FE" w14:textId="77777777" w:rsidTr="002D1F21">
        <w:tc>
          <w:tcPr>
            <w:tcW w:w="4219" w:type="dxa"/>
          </w:tcPr>
          <w:p w14:paraId="7D9BC376" w14:textId="40033E33" w:rsidR="00FC0D8E" w:rsidRPr="00C530BA" w:rsidRDefault="00FC0D8E" w:rsidP="002D1F21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  <w:r w:rsidRPr="00C530BA">
              <w:rPr>
                <w:rFonts w:ascii="Arial" w:hAnsi="Arial"/>
                <w:noProof/>
                <w:sz w:val="28"/>
              </w:rPr>
              <w:t>Nombre de la organización</w:t>
            </w:r>
          </w:p>
        </w:tc>
        <w:tc>
          <w:tcPr>
            <w:tcW w:w="4394" w:type="dxa"/>
          </w:tcPr>
          <w:p w14:paraId="5BA68F82" w14:textId="77777777" w:rsidR="00FC0D8E" w:rsidRPr="00C530BA" w:rsidRDefault="00FC0D8E" w:rsidP="002D1F21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FC0D8E" w:rsidRPr="00C530BA" w14:paraId="34EF5217" w14:textId="77777777" w:rsidTr="002D1F21">
        <w:tc>
          <w:tcPr>
            <w:tcW w:w="4219" w:type="dxa"/>
          </w:tcPr>
          <w:p w14:paraId="64A81919" w14:textId="1E0749C1" w:rsidR="00FC0D8E" w:rsidRPr="00C530BA" w:rsidRDefault="00FC0D8E" w:rsidP="002D1F21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  <w:r w:rsidRPr="00C530BA">
              <w:rPr>
                <w:rFonts w:ascii="Arial" w:hAnsi="Arial"/>
                <w:noProof/>
                <w:color w:val="000000"/>
                <w:sz w:val="28"/>
              </w:rPr>
              <w:t xml:space="preserve">Número de referencia </w:t>
            </w:r>
            <w:r w:rsidR="00436AFB">
              <w:rPr>
                <w:rFonts w:ascii="Arial" w:hAnsi="Arial"/>
                <w:noProof/>
                <w:color w:val="000000"/>
                <w:sz w:val="28"/>
              </w:rPr>
              <w:t>IAA</w:t>
            </w:r>
            <w:r w:rsidRPr="00C530BA">
              <w:rPr>
                <w:rFonts w:ascii="Arial" w:hAnsi="Arial"/>
                <w:noProof/>
                <w:color w:val="000000"/>
                <w:sz w:val="28"/>
              </w:rPr>
              <w:t xml:space="preserve"> </w:t>
            </w:r>
            <w:r w:rsidRPr="00C530BA">
              <w:rPr>
                <w:rFonts w:ascii="Arial" w:hAnsi="Arial"/>
                <w:noProof/>
                <w:color w:val="000000"/>
                <w:sz w:val="28"/>
              </w:rPr>
              <w:br/>
              <w:t>(si es aplicable)</w:t>
            </w:r>
          </w:p>
        </w:tc>
        <w:tc>
          <w:tcPr>
            <w:tcW w:w="4394" w:type="dxa"/>
          </w:tcPr>
          <w:p w14:paraId="1FD7CD65" w14:textId="77777777" w:rsidR="00FC0D8E" w:rsidRPr="00C530BA" w:rsidRDefault="00FC0D8E" w:rsidP="002D1F21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655BDA" w:rsidRPr="00C530BA" w14:paraId="7D6E50D2" w14:textId="77777777" w:rsidTr="002D1F21">
        <w:tc>
          <w:tcPr>
            <w:tcW w:w="4219" w:type="dxa"/>
          </w:tcPr>
          <w:p w14:paraId="56FF5D6C" w14:textId="77777777" w:rsidR="00655BDA" w:rsidRPr="00C530BA" w:rsidRDefault="00655BDA" w:rsidP="002D1F21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  <w:r w:rsidRPr="00C530BA">
              <w:rPr>
                <w:rFonts w:ascii="Arial" w:hAnsi="Arial"/>
                <w:noProof/>
                <w:color w:val="000000"/>
                <w:sz w:val="28"/>
              </w:rPr>
              <w:t>Dirección (incluyendo el código postal)</w:t>
            </w:r>
          </w:p>
        </w:tc>
        <w:tc>
          <w:tcPr>
            <w:tcW w:w="4394" w:type="dxa"/>
          </w:tcPr>
          <w:p w14:paraId="1DAFD440" w14:textId="77777777" w:rsidR="00655BDA" w:rsidRPr="00C530BA" w:rsidRDefault="00655BDA" w:rsidP="002D1F21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803B6D" w:rsidRPr="00C530BA" w14:paraId="591E20B2" w14:textId="77777777" w:rsidTr="002D1F21">
        <w:tc>
          <w:tcPr>
            <w:tcW w:w="4219" w:type="dxa"/>
          </w:tcPr>
          <w:p w14:paraId="4B89C87B" w14:textId="77777777" w:rsidR="00803B6D" w:rsidRPr="00C530BA" w:rsidRDefault="00803B6D" w:rsidP="002D1F21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  <w:r w:rsidRPr="00C530BA">
              <w:rPr>
                <w:rFonts w:ascii="Arial" w:hAnsi="Arial"/>
                <w:noProof/>
                <w:sz w:val="28"/>
              </w:rPr>
              <w:t>Dirección de correo electrónico</w:t>
            </w:r>
          </w:p>
        </w:tc>
        <w:tc>
          <w:tcPr>
            <w:tcW w:w="4394" w:type="dxa"/>
          </w:tcPr>
          <w:p w14:paraId="7FDCEA86" w14:textId="77777777" w:rsidR="00803B6D" w:rsidRPr="00C530BA" w:rsidRDefault="00803B6D" w:rsidP="002D1F21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FC0D8E" w:rsidRPr="00C530BA" w14:paraId="6D04F977" w14:textId="77777777" w:rsidTr="002D1F21">
        <w:tc>
          <w:tcPr>
            <w:tcW w:w="4219" w:type="dxa"/>
          </w:tcPr>
          <w:p w14:paraId="25EF0D32" w14:textId="77777777" w:rsidR="00FC0D8E" w:rsidRPr="00C530BA" w:rsidRDefault="00FC0D8E" w:rsidP="002D1F21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  <w:r w:rsidRPr="00C530BA">
              <w:rPr>
                <w:rFonts w:ascii="Arial" w:hAnsi="Arial"/>
                <w:noProof/>
                <w:sz w:val="28"/>
              </w:rPr>
              <w:t>Número/s de teléfono</w:t>
            </w:r>
          </w:p>
        </w:tc>
        <w:tc>
          <w:tcPr>
            <w:tcW w:w="4394" w:type="dxa"/>
          </w:tcPr>
          <w:p w14:paraId="5EDA052A" w14:textId="77777777" w:rsidR="00FC0D8E" w:rsidRPr="00C530BA" w:rsidRDefault="00FC0D8E" w:rsidP="002D1F21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</w:tbl>
    <w:p w14:paraId="3938A32F" w14:textId="721AE634" w:rsidR="00CD1AC9" w:rsidRPr="00C530BA" w:rsidRDefault="00CD1AC9" w:rsidP="00CD1AC9">
      <w:pPr>
        <w:pStyle w:val="ListParagraph"/>
        <w:tabs>
          <w:tab w:val="left" w:pos="8647"/>
        </w:tabs>
        <w:spacing w:line="240" w:lineRule="auto"/>
        <w:ind w:left="993" w:hanging="284"/>
        <w:textAlignment w:val="baseline"/>
        <w:rPr>
          <w:noProof/>
        </w:rPr>
      </w:pPr>
    </w:p>
    <w:p w14:paraId="0CFE4444" w14:textId="77777777" w:rsidR="00CD1AC9" w:rsidRPr="00C530BA" w:rsidRDefault="00CD1AC9">
      <w:pPr>
        <w:rPr>
          <w:rFonts w:asciiTheme="minorHAnsi" w:eastAsiaTheme="minorHAnsi" w:hAnsiTheme="minorHAnsi" w:cstheme="minorBidi"/>
          <w:noProof/>
        </w:rPr>
      </w:pPr>
      <w:r w:rsidRPr="00C530BA">
        <w:rPr>
          <w:noProof/>
        </w:rPr>
        <w:br w:type="page"/>
      </w:r>
    </w:p>
    <w:p w14:paraId="130CEE33" w14:textId="77777777" w:rsidR="00FC0D8E" w:rsidRPr="00C530BA" w:rsidRDefault="00FC0D8E" w:rsidP="00CD1AC9">
      <w:pPr>
        <w:tabs>
          <w:tab w:val="left" w:pos="8647"/>
        </w:tabs>
        <w:textAlignment w:val="baseline"/>
        <w:rPr>
          <w:rFonts w:ascii="Arial" w:eastAsia="Tahoma" w:hAnsi="Arial" w:cs="Arial"/>
          <w:bCs/>
          <w:noProof/>
          <w:color w:val="000000"/>
          <w:spacing w:val="-3"/>
          <w:sz w:val="28"/>
          <w:szCs w:val="28"/>
        </w:rPr>
      </w:pPr>
    </w:p>
    <w:p w14:paraId="4CD90EF3" w14:textId="0E0809AF" w:rsidR="00FC0D8E" w:rsidRPr="00C530BA" w:rsidRDefault="00FC0D8E" w:rsidP="00CD1AC9">
      <w:pPr>
        <w:pStyle w:val="ListParagraph"/>
        <w:numPr>
          <w:ilvl w:val="0"/>
          <w:numId w:val="3"/>
        </w:numPr>
        <w:spacing w:line="240" w:lineRule="auto"/>
        <w:ind w:left="180" w:hanging="284"/>
        <w:textAlignment w:val="baseline"/>
        <w:rPr>
          <w:rFonts w:ascii="Arial" w:eastAsia="Tahoma" w:hAnsi="Arial" w:cs="Arial"/>
          <w:b/>
          <w:noProof/>
          <w:color w:val="000000"/>
          <w:spacing w:val="-3"/>
          <w:sz w:val="28"/>
          <w:szCs w:val="28"/>
        </w:rPr>
      </w:pPr>
      <w:r w:rsidRPr="00C530BA">
        <w:rPr>
          <w:rFonts w:ascii="Arial" w:hAnsi="Arial"/>
          <w:b/>
          <w:noProof/>
          <w:color w:val="000000"/>
          <w:sz w:val="28"/>
        </w:rPr>
        <w:t>Descripción de su queja (incluya, por favor, toda la información que sea posible):</w:t>
      </w:r>
    </w:p>
    <w:p w14:paraId="318B0D53" w14:textId="29F8A3AF" w:rsidR="00C73368" w:rsidRPr="00C530BA" w:rsidRDefault="00CD1AC9" w:rsidP="00C73368">
      <w:pPr>
        <w:pStyle w:val="ListParagraph"/>
        <w:spacing w:line="240" w:lineRule="auto"/>
        <w:ind w:left="1276"/>
        <w:textAlignment w:val="baseline"/>
        <w:rPr>
          <w:rFonts w:ascii="Arial" w:eastAsia="Tahoma" w:hAnsi="Arial" w:cs="Arial"/>
          <w:b/>
          <w:noProof/>
          <w:color w:val="000000"/>
          <w:spacing w:val="-3"/>
          <w:sz w:val="28"/>
          <w:szCs w:val="28"/>
        </w:rPr>
      </w:pPr>
      <w:r w:rsidRPr="00C530BA">
        <w:rPr>
          <w:rFonts w:ascii="Arial" w:hAnsi="Arial"/>
          <w:noProof/>
          <w:color w:val="000000"/>
          <w:sz w:val="28"/>
        </w:rPr>
        <mc:AlternateContent>
          <mc:Choice Requires="wps">
            <w:drawing>
              <wp:anchor distT="45720" distB="45720" distL="114300" distR="114300" simplePos="0" relativeHeight="251608064" behindDoc="0" locked="0" layoutInCell="1" allowOverlap="1" wp14:anchorId="68F08B93" wp14:editId="6B100408">
                <wp:simplePos x="0" y="0"/>
                <wp:positionH relativeFrom="margin">
                  <wp:posOffset>177938</wp:posOffset>
                </wp:positionH>
                <wp:positionV relativeFrom="paragraph">
                  <wp:posOffset>91854</wp:posOffset>
                </wp:positionV>
                <wp:extent cx="5406721" cy="1109980"/>
                <wp:effectExtent l="0" t="0" r="2286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721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00FD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2FB3D223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209155AB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02904982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74609F2B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39C73580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2A5C4A3D" w14:textId="77777777" w:rsidR="00FC0D8E" w:rsidRDefault="00FC0D8E" w:rsidP="00312FFA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08B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pt;margin-top:7.25pt;width:425.75pt;height:87.4pt;z-index:25160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">
                <v:textbox>
                  <w:txbxContent>
                    <w:p w14:paraId="7C7500FD" w14:textId="77777777" w:rsidR="00FC0D8E" w:rsidRDefault="00FC0D8E" w:rsidP="00312FFA">
                      <w:pPr>
                        <w:ind w:left="142"/>
                      </w:pPr>
                    </w:p>
                    <w:p w14:paraId="2FB3D223" w14:textId="77777777" w:rsidR="00FC0D8E" w:rsidRDefault="00FC0D8E" w:rsidP="00312FFA">
                      <w:pPr>
                        <w:ind w:left="142"/>
                      </w:pPr>
                    </w:p>
                    <w:p w14:paraId="209155AB" w14:textId="77777777" w:rsidR="00FC0D8E" w:rsidRDefault="00FC0D8E" w:rsidP="00312FFA">
                      <w:pPr>
                        <w:ind w:left="142"/>
                      </w:pPr>
                    </w:p>
                    <w:p w14:paraId="02904982" w14:textId="77777777" w:rsidR="00FC0D8E" w:rsidRDefault="00FC0D8E" w:rsidP="00312FFA">
                      <w:pPr>
                        <w:ind w:left="142"/>
                      </w:pPr>
                    </w:p>
                    <w:p w14:paraId="74609F2B" w14:textId="77777777" w:rsidR="00FC0D8E" w:rsidRDefault="00FC0D8E" w:rsidP="00312FFA">
                      <w:pPr>
                        <w:ind w:left="142"/>
                      </w:pPr>
                    </w:p>
                    <w:p w14:paraId="39C73580" w14:textId="77777777" w:rsidR="00FC0D8E" w:rsidRDefault="00FC0D8E" w:rsidP="00312FFA">
                      <w:pPr>
                        <w:ind w:left="142"/>
                      </w:pPr>
                    </w:p>
                    <w:p w14:paraId="2A5C4A3D" w14:textId="77777777" w:rsidR="00FC0D8E" w:rsidRDefault="00FC0D8E" w:rsidP="00312FFA">
                      <w:pPr>
                        <w:ind w:left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C4D1E7" w14:textId="7D2F459E" w:rsidR="00FC0D8E" w:rsidRPr="00C530BA" w:rsidRDefault="00FC0D8E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noProof/>
          <w:color w:val="000000"/>
          <w:spacing w:val="-3"/>
          <w:sz w:val="28"/>
          <w:szCs w:val="28"/>
        </w:rPr>
      </w:pPr>
    </w:p>
    <w:p w14:paraId="05B57791" w14:textId="67184AC0" w:rsidR="00FC0D8E" w:rsidRPr="00C530BA" w:rsidRDefault="00FC0D8E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noProof/>
          <w:color w:val="000000"/>
          <w:spacing w:val="-3"/>
          <w:sz w:val="28"/>
          <w:szCs w:val="28"/>
        </w:rPr>
      </w:pPr>
    </w:p>
    <w:p w14:paraId="1DB8B7B1" w14:textId="77777777" w:rsidR="00FC0D8E" w:rsidRPr="00C530BA" w:rsidRDefault="00FC0D8E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noProof/>
          <w:color w:val="000000"/>
          <w:spacing w:val="-3"/>
          <w:sz w:val="28"/>
          <w:szCs w:val="28"/>
        </w:rPr>
      </w:pPr>
    </w:p>
    <w:p w14:paraId="526BB5C0" w14:textId="77777777" w:rsidR="00FC0D8E" w:rsidRPr="00C530BA" w:rsidRDefault="00FC0D8E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noProof/>
          <w:color w:val="000000"/>
          <w:sz w:val="28"/>
          <w:szCs w:val="28"/>
        </w:rPr>
      </w:pPr>
    </w:p>
    <w:p w14:paraId="0928664A" w14:textId="77777777" w:rsidR="00FC0D8E" w:rsidRPr="00C530BA" w:rsidRDefault="00FC0D8E" w:rsidP="00734DED">
      <w:pPr>
        <w:pStyle w:val="NoSpacing"/>
        <w:ind w:left="1418" w:hanging="284"/>
        <w:rPr>
          <w:rFonts w:ascii="Arial" w:hAnsi="Arial" w:cs="Arial"/>
          <w:noProof/>
          <w:sz w:val="28"/>
          <w:szCs w:val="28"/>
        </w:rPr>
      </w:pPr>
    </w:p>
    <w:p w14:paraId="3A89E609" w14:textId="77777777" w:rsidR="00FC0D8E" w:rsidRPr="00C530BA" w:rsidRDefault="00FC0D8E" w:rsidP="00734DED">
      <w:pPr>
        <w:pStyle w:val="NoSpacing"/>
        <w:ind w:left="1418" w:hanging="284"/>
        <w:rPr>
          <w:rFonts w:ascii="Arial" w:hAnsi="Arial" w:cs="Arial"/>
          <w:noProof/>
          <w:sz w:val="28"/>
          <w:szCs w:val="28"/>
        </w:rPr>
      </w:pPr>
    </w:p>
    <w:p w14:paraId="0D84D3F3" w14:textId="77777777" w:rsidR="0004656D" w:rsidRPr="00C530BA" w:rsidRDefault="0073538F" w:rsidP="00CD1AC9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Arial" w:eastAsia="Tahoma" w:hAnsi="Arial" w:cs="Arial"/>
          <w:b/>
          <w:bCs/>
          <w:noProof/>
          <w:color w:val="000000"/>
          <w:sz w:val="28"/>
          <w:szCs w:val="28"/>
        </w:rPr>
      </w:pPr>
      <w:r w:rsidRPr="00C530BA">
        <w:rPr>
          <w:rFonts w:ascii="Arial" w:hAnsi="Arial"/>
          <w:b/>
          <w:noProof/>
          <w:color w:val="000000"/>
          <w:sz w:val="28"/>
        </w:rPr>
        <w:t>¿Cómo le gustaría ver resuelta su queja?</w:t>
      </w:r>
      <w:r w:rsidRPr="00C530BA">
        <w:rPr>
          <w:rFonts w:ascii="Arial" w:hAnsi="Arial"/>
          <w:noProof/>
          <w:color w:val="000000"/>
          <w:sz w:val="28"/>
        </w:rPr>
        <w:t xml:space="preserve"> </w:t>
      </w:r>
    </w:p>
    <w:p w14:paraId="72D90F7E" w14:textId="5CADAAF8" w:rsidR="0073538F" w:rsidRPr="00C530BA" w:rsidRDefault="0073538F" w:rsidP="00CD1AC9">
      <w:pPr>
        <w:rPr>
          <w:rFonts w:ascii="Arial" w:eastAsia="Tahoma" w:hAnsi="Arial" w:cs="Arial"/>
          <w:b/>
          <w:bCs/>
          <w:noProof/>
          <w:color w:val="000000"/>
          <w:sz w:val="28"/>
          <w:szCs w:val="28"/>
        </w:rPr>
      </w:pPr>
      <w:r w:rsidRPr="00C530BA">
        <w:rPr>
          <w:rFonts w:ascii="Arial" w:hAnsi="Arial"/>
          <w:noProof/>
          <w:color w:val="000000"/>
          <w:sz w:val="28"/>
        </w:rPr>
        <w:t>Por favor, marque las opciones que correspondan y agregue cualquier otro dato adicional a continuación:</w:t>
      </w:r>
    </w:p>
    <w:p w14:paraId="0C343B81" w14:textId="3693B53C" w:rsidR="0073538F" w:rsidRPr="00C530BA" w:rsidRDefault="0073538F" w:rsidP="00734DED">
      <w:pPr>
        <w:pStyle w:val="ListParagraph"/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noProof/>
          <w:color w:val="000000"/>
          <w:sz w:val="28"/>
          <w:szCs w:val="28"/>
        </w:rPr>
      </w:pPr>
    </w:p>
    <w:p w14:paraId="4ADB788A" w14:textId="5B9C9BC8" w:rsidR="0073538F" w:rsidRPr="00C530BA" w:rsidRDefault="0002618C" w:rsidP="00F7009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before="950" w:line="240" w:lineRule="auto"/>
        <w:ind w:left="1418" w:right="1944" w:hanging="284"/>
        <w:jc w:val="both"/>
        <w:textAlignment w:val="baseline"/>
        <w:rPr>
          <w:rFonts w:ascii="Arial" w:eastAsia="Tahoma" w:hAnsi="Arial" w:cs="Arial"/>
          <w:b/>
          <w:bCs/>
          <w:noProof/>
          <w:color w:val="000000"/>
          <w:sz w:val="28"/>
          <w:szCs w:val="28"/>
        </w:rPr>
      </w:pPr>
      <w:r w:rsidRPr="00C530BA">
        <w:rPr>
          <w:rFonts w:ascii="Arial" w:hAnsi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AB582BC" wp14:editId="7C854EA5">
                <wp:simplePos x="0" y="0"/>
                <wp:positionH relativeFrom="column">
                  <wp:posOffset>3392170</wp:posOffset>
                </wp:positionH>
                <wp:positionV relativeFrom="paragraph">
                  <wp:posOffset>23495</wp:posOffset>
                </wp:positionV>
                <wp:extent cx="171450" cy="181610"/>
                <wp:effectExtent l="0" t="0" r="1905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1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5155A" id="Rectangle 3" o:spid="_x0000_s1026" style="position:absolute;margin-left:267.1pt;margin-top:1.85pt;width:13.5pt;height:14.3pt;z-index: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" filled="f" strokecolor="#2f528f" strokeweight="1pt"/>
            </w:pict>
          </mc:Fallback>
        </mc:AlternateContent>
      </w:r>
      <w:r w:rsidR="0073538F" w:rsidRPr="00C530BA">
        <w:rPr>
          <w:rFonts w:ascii="Arial" w:hAnsi="Arial"/>
          <w:noProof/>
          <w:color w:val="000000"/>
          <w:sz w:val="28"/>
        </w:rPr>
        <w:t>Devolución de Documentos</w:t>
      </w:r>
      <w:r w:rsidR="0073538F" w:rsidRPr="00C530BA">
        <w:rPr>
          <w:rFonts w:ascii="Arial" w:hAnsi="Arial"/>
          <w:noProof/>
          <w:color w:val="000000"/>
          <w:sz w:val="28"/>
        </w:rPr>
        <w:tab/>
      </w:r>
      <w:r w:rsidR="00FB4034" w:rsidRPr="00C530BA">
        <w:rPr>
          <w:rFonts w:ascii="Arial" w:hAnsi="Arial"/>
          <w:noProof/>
          <w:color w:val="000000"/>
          <w:sz w:val="28"/>
        </w:rPr>
        <w:t xml:space="preserve"> </w:t>
      </w:r>
    </w:p>
    <w:p w14:paraId="60AC1435" w14:textId="23C95E88" w:rsidR="0073538F" w:rsidRPr="00C530BA" w:rsidRDefault="0073538F" w:rsidP="00734DED">
      <w:pPr>
        <w:pStyle w:val="ListParagraph"/>
        <w:tabs>
          <w:tab w:val="left" w:pos="1141"/>
          <w:tab w:val="left" w:pos="1656"/>
        </w:tabs>
        <w:spacing w:before="950" w:line="240" w:lineRule="auto"/>
        <w:ind w:left="1418" w:right="1944" w:hanging="284"/>
        <w:jc w:val="both"/>
        <w:textAlignment w:val="baseline"/>
        <w:rPr>
          <w:rFonts w:ascii="Arial" w:eastAsia="Tahoma" w:hAnsi="Arial" w:cs="Arial"/>
          <w:b/>
          <w:noProof/>
          <w:color w:val="000000"/>
          <w:sz w:val="28"/>
          <w:szCs w:val="28"/>
        </w:rPr>
      </w:pPr>
    </w:p>
    <w:p w14:paraId="4490196F" w14:textId="1AB3137A" w:rsidR="0073538F" w:rsidRPr="00C530BA" w:rsidRDefault="00517543" w:rsidP="00F70090">
      <w:pPr>
        <w:pStyle w:val="ListParagraph"/>
        <w:numPr>
          <w:ilvl w:val="0"/>
          <w:numId w:val="1"/>
        </w:numPr>
        <w:tabs>
          <w:tab w:val="left" w:pos="1141"/>
          <w:tab w:val="left" w:pos="2552"/>
        </w:tabs>
        <w:spacing w:before="950" w:line="240" w:lineRule="auto"/>
        <w:ind w:left="1418" w:right="1944" w:hanging="284"/>
        <w:jc w:val="both"/>
        <w:textAlignment w:val="baseline"/>
        <w:rPr>
          <w:rFonts w:ascii="Arial" w:eastAsia="Tahoma" w:hAnsi="Arial" w:cs="Arial"/>
          <w:b/>
          <w:bCs/>
          <w:noProof/>
          <w:color w:val="000000"/>
          <w:sz w:val="28"/>
          <w:szCs w:val="28"/>
        </w:rPr>
      </w:pPr>
      <w:r w:rsidRPr="00C530BA">
        <w:rPr>
          <w:rFonts w:ascii="Arial" w:hAnsi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D98B81" wp14:editId="14B480A4">
                <wp:simplePos x="0" y="0"/>
                <wp:positionH relativeFrom="column">
                  <wp:posOffset>1974215</wp:posOffset>
                </wp:positionH>
                <wp:positionV relativeFrom="paragraph">
                  <wp:posOffset>20320</wp:posOffset>
                </wp:positionV>
                <wp:extent cx="171450" cy="181610"/>
                <wp:effectExtent l="0" t="0" r="19050" b="27940"/>
                <wp:wrapNone/>
                <wp:docPr id="1572669880" name="Rectangle 1572669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1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3BB05" id="Rectangle 1572669880" o:spid="_x0000_s1026" style="position:absolute;margin-left:155.45pt;margin-top:1.6pt;width:13.5pt;height:14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" filled="f" strokecolor="#2f528f" strokeweight="1pt"/>
            </w:pict>
          </mc:Fallback>
        </mc:AlternateContent>
      </w:r>
      <w:r w:rsidRPr="00C530BA">
        <w:rPr>
          <w:rFonts w:ascii="Arial" w:hAnsi="Arial"/>
          <w:noProof/>
          <w:color w:val="000000"/>
          <w:sz w:val="28"/>
        </w:rPr>
        <w:t>Reembolso</w:t>
      </w:r>
      <w:r w:rsidR="00FB4034" w:rsidRPr="00C530BA">
        <w:rPr>
          <w:rFonts w:ascii="Arial" w:hAnsi="Arial"/>
          <w:noProof/>
          <w:color w:val="000000"/>
          <w:sz w:val="28"/>
        </w:rPr>
        <w:t xml:space="preserve"> </w:t>
      </w:r>
    </w:p>
    <w:p w14:paraId="672C8B8B" w14:textId="54B4E73E" w:rsidR="0073538F" w:rsidRPr="00C530BA" w:rsidRDefault="0073538F" w:rsidP="00CD1AC9">
      <w:pPr>
        <w:pStyle w:val="ListParagraph"/>
        <w:tabs>
          <w:tab w:val="left" w:pos="2552"/>
        </w:tabs>
        <w:spacing w:before="950" w:line="240" w:lineRule="auto"/>
        <w:ind w:left="1134" w:right="425"/>
        <w:jc w:val="both"/>
        <w:textAlignment w:val="baseline"/>
        <w:rPr>
          <w:rFonts w:ascii="Arial" w:eastAsia="Tahoma" w:hAnsi="Arial" w:cs="Arial"/>
          <w:bCs/>
          <w:i/>
          <w:iCs/>
          <w:noProof/>
          <w:color w:val="000000"/>
          <w:sz w:val="28"/>
          <w:szCs w:val="28"/>
        </w:rPr>
      </w:pPr>
      <w:r w:rsidRPr="00C530BA">
        <w:rPr>
          <w:rFonts w:ascii="Arial" w:hAnsi="Arial"/>
          <w:i/>
          <w:noProof/>
          <w:color w:val="000000"/>
          <w:sz w:val="28"/>
        </w:rPr>
        <w:t xml:space="preserve">En relación con los reembolsos, tenga en cuenta, por favor, que la </w:t>
      </w:r>
      <w:r w:rsidR="00436AFB">
        <w:rPr>
          <w:rFonts w:ascii="Arial" w:hAnsi="Arial"/>
          <w:i/>
          <w:noProof/>
          <w:color w:val="000000"/>
          <w:sz w:val="28"/>
        </w:rPr>
        <w:t>IAA</w:t>
      </w:r>
      <w:r w:rsidRPr="00C530BA">
        <w:rPr>
          <w:rFonts w:ascii="Arial" w:hAnsi="Arial"/>
          <w:i/>
          <w:noProof/>
          <w:color w:val="000000"/>
          <w:sz w:val="28"/>
        </w:rPr>
        <w:t xml:space="preserve"> solo tiene poder regulador para recomendar que un asesor otorgue un reembolso. La </w:t>
      </w:r>
      <w:r w:rsidR="00436AFB">
        <w:rPr>
          <w:rFonts w:ascii="Arial" w:hAnsi="Arial"/>
          <w:i/>
          <w:noProof/>
          <w:color w:val="000000"/>
          <w:sz w:val="28"/>
        </w:rPr>
        <w:t>IAA</w:t>
      </w:r>
      <w:r w:rsidRPr="00C530BA">
        <w:rPr>
          <w:rFonts w:ascii="Arial" w:hAnsi="Arial"/>
          <w:i/>
          <w:noProof/>
          <w:color w:val="000000"/>
          <w:sz w:val="28"/>
        </w:rPr>
        <w:t xml:space="preserve"> no puede obligar a un asesor a realizar un reembolso.</w:t>
      </w:r>
    </w:p>
    <w:p w14:paraId="32F233A1" w14:textId="4ABE3848" w:rsidR="0073538F" w:rsidRPr="00C530BA" w:rsidRDefault="0073538F" w:rsidP="00734DED">
      <w:pPr>
        <w:pStyle w:val="ListParagraph"/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noProof/>
          <w:color w:val="000000"/>
          <w:sz w:val="28"/>
          <w:szCs w:val="28"/>
        </w:rPr>
      </w:pPr>
    </w:p>
    <w:p w14:paraId="10B3830E" w14:textId="7E81FAB8" w:rsidR="0073538F" w:rsidRPr="00C530BA" w:rsidRDefault="00517543" w:rsidP="00F7009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noProof/>
          <w:color w:val="000000"/>
          <w:sz w:val="28"/>
          <w:szCs w:val="28"/>
        </w:rPr>
      </w:pPr>
      <w:r w:rsidRPr="00C530BA">
        <w:rPr>
          <w:rFonts w:ascii="Arial" w:hAnsi="Arial"/>
          <w:b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B178552" wp14:editId="408A34DA">
                <wp:simplePos x="0" y="0"/>
                <wp:positionH relativeFrom="column">
                  <wp:posOffset>2573020</wp:posOffset>
                </wp:positionH>
                <wp:positionV relativeFrom="paragraph">
                  <wp:posOffset>31750</wp:posOffset>
                </wp:positionV>
                <wp:extent cx="171450" cy="165100"/>
                <wp:effectExtent l="0" t="0" r="1905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604F7" id="Rectangle 13" o:spid="_x0000_s1026" style="position:absolute;margin-left:202.6pt;margin-top:2.5pt;width:13.5pt;height:13pt;z-index: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" filled="f" strokecolor="#2f528f" strokeweight="1pt"/>
            </w:pict>
          </mc:Fallback>
        </mc:AlternateContent>
      </w:r>
      <w:r w:rsidRPr="00C530BA">
        <w:rPr>
          <w:rFonts w:ascii="Arial" w:hAnsi="Arial"/>
          <w:noProof/>
          <w:color w:val="000000"/>
          <w:sz w:val="28"/>
        </w:rPr>
        <w:t>Mejora del Servicio</w:t>
      </w:r>
    </w:p>
    <w:p w14:paraId="51B76236" w14:textId="77777777" w:rsidR="0073538F" w:rsidRPr="00C530BA" w:rsidRDefault="0073538F" w:rsidP="00734DED">
      <w:pPr>
        <w:pStyle w:val="ListParagraph"/>
        <w:spacing w:line="240" w:lineRule="auto"/>
        <w:ind w:left="1418" w:hanging="284"/>
        <w:rPr>
          <w:rFonts w:ascii="Arial" w:eastAsia="Tahoma" w:hAnsi="Arial" w:cs="Arial"/>
          <w:noProof/>
          <w:color w:val="000000"/>
          <w:sz w:val="28"/>
          <w:szCs w:val="28"/>
        </w:rPr>
      </w:pPr>
    </w:p>
    <w:p w14:paraId="033F9F51" w14:textId="77777777" w:rsidR="0073538F" w:rsidRPr="00C530BA" w:rsidRDefault="0073538F" w:rsidP="00F7009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noProof/>
          <w:color w:val="000000"/>
          <w:sz w:val="28"/>
          <w:szCs w:val="28"/>
        </w:rPr>
      </w:pPr>
      <w:r w:rsidRPr="00C530BA">
        <w:rPr>
          <w:rFonts w:ascii="Arial" w:hAnsi="Arial"/>
          <w:b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D6027F4" wp14:editId="111A76F9">
                <wp:simplePos x="0" y="0"/>
                <wp:positionH relativeFrom="column">
                  <wp:posOffset>1653540</wp:posOffset>
                </wp:positionH>
                <wp:positionV relativeFrom="paragraph">
                  <wp:posOffset>35560</wp:posOffset>
                </wp:positionV>
                <wp:extent cx="171450" cy="165100"/>
                <wp:effectExtent l="0" t="0" r="1905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2E0F5" id="Rectangle 15" o:spid="_x0000_s1026" style="position:absolute;margin-left:130.2pt;margin-top:2.8pt;width:13.5pt;height:13pt;z-index: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" filled="f" strokecolor="#2f528f" strokeweight="1pt"/>
            </w:pict>
          </mc:Fallback>
        </mc:AlternateContent>
      </w:r>
      <w:r w:rsidRPr="00C530BA">
        <w:rPr>
          <w:rFonts w:ascii="Arial" w:hAnsi="Arial"/>
          <w:noProof/>
          <w:color w:val="000000"/>
          <w:sz w:val="28"/>
        </w:rPr>
        <w:t>Disculpa</w:t>
      </w:r>
    </w:p>
    <w:p w14:paraId="3ACF96E8" w14:textId="77777777" w:rsidR="0073538F" w:rsidRPr="00C530BA" w:rsidRDefault="0073538F" w:rsidP="00734DED">
      <w:pPr>
        <w:pStyle w:val="ListParagraph"/>
        <w:spacing w:line="240" w:lineRule="auto"/>
        <w:ind w:left="1418" w:hanging="284"/>
        <w:rPr>
          <w:rFonts w:ascii="Arial" w:eastAsia="Tahoma" w:hAnsi="Arial" w:cs="Arial"/>
          <w:noProof/>
          <w:color w:val="000000"/>
          <w:sz w:val="28"/>
          <w:szCs w:val="28"/>
        </w:rPr>
      </w:pPr>
    </w:p>
    <w:p w14:paraId="48DD09C4" w14:textId="77777777" w:rsidR="0073538F" w:rsidRPr="00C530BA" w:rsidRDefault="0073538F" w:rsidP="00F7009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noProof/>
          <w:color w:val="000000"/>
          <w:sz w:val="28"/>
          <w:szCs w:val="28"/>
        </w:rPr>
      </w:pPr>
      <w:r w:rsidRPr="00C530BA">
        <w:rPr>
          <w:rFonts w:ascii="Arial" w:hAnsi="Arial"/>
          <w:b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A8DF36C" wp14:editId="3F52F7E3">
                <wp:simplePos x="0" y="0"/>
                <wp:positionH relativeFrom="column">
                  <wp:posOffset>1499235</wp:posOffset>
                </wp:positionH>
                <wp:positionV relativeFrom="paragraph">
                  <wp:posOffset>40640</wp:posOffset>
                </wp:positionV>
                <wp:extent cx="171450" cy="165100"/>
                <wp:effectExtent l="0" t="0" r="1905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8E947" id="Rectangle 16" o:spid="_x0000_s1026" style="position:absolute;margin-left:118.05pt;margin-top:3.2pt;width:13.5pt;height:13pt;z-index: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" filled="f" strokecolor="#2f528f" strokeweight="1pt"/>
            </w:pict>
          </mc:Fallback>
        </mc:AlternateContent>
      </w:r>
      <w:r w:rsidRPr="00C530BA">
        <w:rPr>
          <w:rFonts w:ascii="Arial" w:hAnsi="Arial"/>
          <w:noProof/>
          <w:color w:val="000000"/>
          <w:sz w:val="28"/>
        </w:rPr>
        <w:t xml:space="preserve">Otros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73538F" w:rsidRPr="00C530BA" w14:paraId="48254DB5" w14:textId="77777777" w:rsidTr="00645570">
        <w:tc>
          <w:tcPr>
            <w:tcW w:w="8505" w:type="dxa"/>
          </w:tcPr>
          <w:p w14:paraId="62CC799F" w14:textId="77777777" w:rsidR="0073538F" w:rsidRPr="00C530BA" w:rsidRDefault="0073538F" w:rsidP="00CD1AC9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962A54C" w14:textId="77777777" w:rsidR="0073538F" w:rsidRPr="00C530BA" w:rsidRDefault="0073538F" w:rsidP="00CD1AC9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86C3AF6" w14:textId="77777777" w:rsidR="0073538F" w:rsidRPr="00C530BA" w:rsidRDefault="0073538F" w:rsidP="00CD1AC9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B1ECDDA" w14:textId="77777777" w:rsidR="0073538F" w:rsidRPr="00C530BA" w:rsidRDefault="0073538F" w:rsidP="00CD1AC9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7CBFFE8" w14:textId="77777777" w:rsidR="0073538F" w:rsidRPr="00C530BA" w:rsidRDefault="0073538F" w:rsidP="00CD1AC9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</w:tbl>
    <w:p w14:paraId="5A22FE35" w14:textId="77777777" w:rsidR="0073538F" w:rsidRPr="00C530BA" w:rsidRDefault="0073538F" w:rsidP="00734DED">
      <w:pPr>
        <w:pStyle w:val="ListParagraph"/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noProof/>
          <w:color w:val="000000"/>
          <w:sz w:val="28"/>
          <w:szCs w:val="28"/>
        </w:rPr>
      </w:pPr>
    </w:p>
    <w:p w14:paraId="54731286" w14:textId="77777777" w:rsidR="005829D6" w:rsidRPr="00C530BA" w:rsidRDefault="005829D6" w:rsidP="00734DED">
      <w:pPr>
        <w:pStyle w:val="ListParagraph"/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noProof/>
          <w:color w:val="000000"/>
          <w:sz w:val="28"/>
          <w:szCs w:val="28"/>
        </w:rPr>
      </w:pPr>
    </w:p>
    <w:p w14:paraId="34FC0DE8" w14:textId="14F47E32" w:rsidR="00CC0424" w:rsidRPr="00C530BA" w:rsidRDefault="00D614F5" w:rsidP="00C86082">
      <w:pPr>
        <w:pStyle w:val="ListParagraph"/>
        <w:numPr>
          <w:ilvl w:val="0"/>
          <w:numId w:val="3"/>
        </w:numPr>
        <w:spacing w:line="240" w:lineRule="auto"/>
        <w:ind w:left="270" w:hanging="284"/>
        <w:textAlignment w:val="baseline"/>
        <w:rPr>
          <w:rFonts w:ascii="Arial" w:eastAsia="Calibri" w:hAnsi="Arial" w:cs="Arial"/>
          <w:i/>
          <w:iCs/>
          <w:noProof/>
          <w:color w:val="000000"/>
          <w:spacing w:val="-3"/>
          <w:sz w:val="28"/>
          <w:szCs w:val="28"/>
        </w:rPr>
      </w:pPr>
      <w:r w:rsidRPr="00C530BA">
        <w:rPr>
          <w:rFonts w:ascii="Arial" w:hAnsi="Arial"/>
          <w:b/>
          <w:noProof/>
          <w:color w:val="000000"/>
          <w:sz w:val="28"/>
        </w:rPr>
        <w:t>¿Ha planteado ya una queja al asesor/organización?</w:t>
      </w:r>
    </w:p>
    <w:p w14:paraId="5FDFD16C" w14:textId="53B0D890" w:rsidR="0077741F" w:rsidRPr="00C530BA" w:rsidRDefault="0077741F" w:rsidP="0077741F">
      <w:pPr>
        <w:pStyle w:val="ListParagraph"/>
        <w:spacing w:line="240" w:lineRule="auto"/>
        <w:ind w:left="1418"/>
        <w:textAlignment w:val="baseline"/>
        <w:rPr>
          <w:rFonts w:ascii="Arial" w:eastAsia="Calibri" w:hAnsi="Arial" w:cs="Arial"/>
          <w:i/>
          <w:iCs/>
          <w:noProof/>
          <w:color w:val="000000"/>
          <w:spacing w:val="-3"/>
          <w:sz w:val="28"/>
          <w:szCs w:val="28"/>
        </w:rPr>
      </w:pPr>
    </w:p>
    <w:p w14:paraId="44AE3A46" w14:textId="24F7B57B" w:rsidR="00CC0424" w:rsidRPr="00C530BA" w:rsidRDefault="0002618C" w:rsidP="0002618C">
      <w:pPr>
        <w:pStyle w:val="ListParagraph"/>
        <w:tabs>
          <w:tab w:val="left" w:pos="2610"/>
        </w:tabs>
        <w:spacing w:line="240" w:lineRule="auto"/>
        <w:ind w:left="1418" w:hanging="284"/>
        <w:textAlignment w:val="baseline"/>
        <w:rPr>
          <w:rFonts w:ascii="Arial" w:eastAsia="Calibri" w:hAnsi="Arial" w:cs="Arial"/>
          <w:i/>
          <w:iCs/>
          <w:noProof/>
          <w:color w:val="000000"/>
          <w:spacing w:val="-3"/>
          <w:sz w:val="28"/>
          <w:szCs w:val="28"/>
        </w:rPr>
      </w:pPr>
      <w:r w:rsidRPr="00C530BA">
        <w:rPr>
          <w:rFonts w:ascii="Arial" w:hAnsi="Arial"/>
          <w:b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027853" wp14:editId="182DAEB0">
                <wp:simplePos x="0" y="0"/>
                <wp:positionH relativeFrom="column">
                  <wp:posOffset>2136775</wp:posOffset>
                </wp:positionH>
                <wp:positionV relativeFrom="paragraph">
                  <wp:posOffset>31750</wp:posOffset>
                </wp:positionV>
                <wp:extent cx="171450" cy="165100"/>
                <wp:effectExtent l="0" t="0" r="1905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A3939" id="Rectangle 10" o:spid="_x0000_s1026" style="position:absolute;margin-left:168.25pt;margin-top:2.5pt;width:13.5pt;height:13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" filled="f" strokecolor="#1f3763 [1604]" strokeweight="1pt"/>
            </w:pict>
          </mc:Fallback>
        </mc:AlternateContent>
      </w:r>
      <w:r w:rsidR="0077741F" w:rsidRPr="00C530BA">
        <w:rPr>
          <w:rFonts w:ascii="Arial" w:hAnsi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E90A50" wp14:editId="0DC03081">
                <wp:simplePos x="0" y="0"/>
                <wp:positionH relativeFrom="column">
                  <wp:posOffset>1047750</wp:posOffset>
                </wp:positionH>
                <wp:positionV relativeFrom="paragraph">
                  <wp:posOffset>19050</wp:posOffset>
                </wp:positionV>
                <wp:extent cx="171450" cy="181610"/>
                <wp:effectExtent l="0" t="0" r="19050" b="27940"/>
                <wp:wrapNone/>
                <wp:docPr id="1974997046" name="Rectangle 1974997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1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B4B67" id="Rectangle 1974997046" o:spid="_x0000_s1026" style="position:absolute;margin-left:82.5pt;margin-top:1.5pt;width:13.5pt;height:14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" filled="f" strokecolor="#2f528f" strokeweight="1pt"/>
            </w:pict>
          </mc:Fallback>
        </mc:AlternateContent>
      </w:r>
      <w:r w:rsidR="0077741F" w:rsidRPr="00C530BA">
        <w:rPr>
          <w:rFonts w:ascii="Arial" w:hAnsi="Arial"/>
          <w:i/>
          <w:noProof/>
          <w:color w:val="000000"/>
          <w:sz w:val="28"/>
        </w:rPr>
        <w:t>Sí</w:t>
      </w:r>
      <w:r w:rsidR="0077741F" w:rsidRPr="00C530BA">
        <w:rPr>
          <w:rFonts w:ascii="Arial" w:hAnsi="Arial"/>
          <w:i/>
          <w:noProof/>
          <w:color w:val="000000"/>
          <w:sz w:val="28"/>
        </w:rPr>
        <w:tab/>
      </w:r>
      <w:r w:rsidR="0077741F" w:rsidRPr="00C530BA">
        <w:rPr>
          <w:rFonts w:ascii="Arial" w:hAnsi="Arial"/>
          <w:i/>
          <w:noProof/>
          <w:color w:val="000000"/>
          <w:sz w:val="28"/>
        </w:rPr>
        <w:tab/>
        <w:t>No</w:t>
      </w:r>
    </w:p>
    <w:p w14:paraId="6AFE63B9" w14:textId="60891061" w:rsidR="00892FD6" w:rsidRPr="00C530BA" w:rsidRDefault="00892FD6">
      <w:pPr>
        <w:rPr>
          <w:rFonts w:ascii="Arial" w:eastAsia="Calibri" w:hAnsi="Arial" w:cs="Arial"/>
          <w:noProof/>
          <w:color w:val="000000"/>
          <w:sz w:val="28"/>
          <w:szCs w:val="28"/>
        </w:rPr>
      </w:pPr>
      <w:r w:rsidRPr="00C530BA">
        <w:rPr>
          <w:rFonts w:ascii="Arial" w:eastAsia="Calibri" w:hAnsi="Arial" w:cs="Arial"/>
          <w:noProof/>
          <w:color w:val="000000"/>
          <w:sz w:val="28"/>
          <w:szCs w:val="28"/>
        </w:rPr>
        <w:br w:type="page"/>
      </w:r>
    </w:p>
    <w:p w14:paraId="054635B4" w14:textId="60891061" w:rsidR="00CC0424" w:rsidRPr="00C530BA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noProof/>
          <w:color w:val="000000"/>
          <w:sz w:val="28"/>
          <w:szCs w:val="28"/>
        </w:rPr>
      </w:pPr>
    </w:p>
    <w:p w14:paraId="3C44974F" w14:textId="77777777" w:rsidR="00CC0424" w:rsidRPr="00C530BA" w:rsidRDefault="00CC0424" w:rsidP="00892FD6">
      <w:pPr>
        <w:textAlignment w:val="baseline"/>
        <w:rPr>
          <w:rFonts w:ascii="Arial" w:eastAsia="Calibri" w:hAnsi="Arial" w:cs="Arial"/>
          <w:noProof/>
          <w:color w:val="000000"/>
          <w:sz w:val="28"/>
          <w:szCs w:val="28"/>
        </w:rPr>
      </w:pPr>
      <w:r w:rsidRPr="00C530BA">
        <w:rPr>
          <w:rFonts w:ascii="Arial" w:hAnsi="Arial"/>
          <w:noProof/>
          <w:color w:val="000000"/>
          <w:sz w:val="28"/>
        </w:rPr>
        <w:t>Si la respuesta es sí, ¿cuál ha sido el resultado?</w:t>
      </w:r>
    </w:p>
    <w:p w14:paraId="2E6D8924" w14:textId="73098655" w:rsidR="00CC0424" w:rsidRPr="00C530BA" w:rsidRDefault="00A20138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noProof/>
          <w:color w:val="000000"/>
          <w:sz w:val="28"/>
          <w:szCs w:val="28"/>
        </w:rPr>
      </w:pPr>
      <w:r w:rsidRPr="00C530BA">
        <w:rPr>
          <w:rFonts w:ascii="Arial" w:hAnsi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34761D8" wp14:editId="70F4198B">
                <wp:simplePos x="0" y="0"/>
                <wp:positionH relativeFrom="column">
                  <wp:posOffset>193675</wp:posOffset>
                </wp:positionH>
                <wp:positionV relativeFrom="paragraph">
                  <wp:posOffset>202565</wp:posOffset>
                </wp:positionV>
                <wp:extent cx="5342255" cy="919480"/>
                <wp:effectExtent l="0" t="0" r="1079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255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0D23D" w14:textId="77777777" w:rsidR="00CC0424" w:rsidRDefault="00CC0424" w:rsidP="00CC04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761D8" id="_x0000_s1027" type="#_x0000_t202" style="position:absolute;left:0;text-align:left;margin-left:15.25pt;margin-top:15.95pt;width:420.65pt;height:72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">
                <v:textbox>
                  <w:txbxContent>
                    <w:p w14:paraId="4A30D23D" w14:textId="77777777" w:rsidR="00CC0424" w:rsidRDefault="00CC0424" w:rsidP="00CC0424"/>
                  </w:txbxContent>
                </v:textbox>
                <w10:wrap type="square"/>
              </v:shape>
            </w:pict>
          </mc:Fallback>
        </mc:AlternateContent>
      </w:r>
    </w:p>
    <w:p w14:paraId="3B3302F2" w14:textId="6ECE1506" w:rsidR="00CC0424" w:rsidRPr="00C530BA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noProof/>
          <w:color w:val="000000" w:themeColor="text1"/>
          <w:sz w:val="28"/>
          <w:szCs w:val="28"/>
        </w:rPr>
      </w:pPr>
    </w:p>
    <w:p w14:paraId="2F04C1BA" w14:textId="77777777" w:rsidR="00CC0424" w:rsidRPr="00C530BA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noProof/>
          <w:color w:val="000000" w:themeColor="text1"/>
          <w:sz w:val="28"/>
          <w:szCs w:val="28"/>
        </w:rPr>
      </w:pPr>
    </w:p>
    <w:p w14:paraId="6488BECE" w14:textId="77777777" w:rsidR="00CC0424" w:rsidRPr="00C530BA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noProof/>
          <w:color w:val="000000" w:themeColor="text1"/>
          <w:sz w:val="28"/>
          <w:szCs w:val="28"/>
        </w:rPr>
      </w:pPr>
    </w:p>
    <w:p w14:paraId="6D0CD48D" w14:textId="77777777" w:rsidR="00CC0424" w:rsidRPr="00C530BA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noProof/>
          <w:color w:val="000000" w:themeColor="text1"/>
          <w:sz w:val="28"/>
          <w:szCs w:val="28"/>
        </w:rPr>
      </w:pPr>
    </w:p>
    <w:p w14:paraId="20431EC2" w14:textId="77777777" w:rsidR="00CC0424" w:rsidRPr="00C530BA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noProof/>
          <w:color w:val="000000"/>
          <w:sz w:val="28"/>
          <w:szCs w:val="28"/>
        </w:rPr>
      </w:pPr>
    </w:p>
    <w:p w14:paraId="49FFC3EE" w14:textId="77777777" w:rsidR="00CC0424" w:rsidRPr="00C530BA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noProof/>
          <w:color w:val="000000"/>
          <w:sz w:val="28"/>
          <w:szCs w:val="28"/>
        </w:rPr>
      </w:pPr>
    </w:p>
    <w:p w14:paraId="38D703BD" w14:textId="4A081D79" w:rsidR="00686624" w:rsidRPr="00A1677A" w:rsidRDefault="00686624" w:rsidP="00892FD6">
      <w:pPr>
        <w:pStyle w:val="NoSpacing"/>
        <w:rPr>
          <w:rFonts w:ascii="Arial" w:hAnsi="Arial" w:cs="Arial"/>
          <w:b/>
          <w:bCs/>
          <w:noProof/>
          <w:color w:val="09123A"/>
          <w:sz w:val="34"/>
          <w:szCs w:val="34"/>
        </w:rPr>
      </w:pPr>
      <w:r w:rsidRPr="00A1677A">
        <w:rPr>
          <w:rFonts w:ascii="Arial" w:hAnsi="Arial"/>
          <w:noProof/>
          <w:color w:val="09123A"/>
          <w:sz w:val="34"/>
        </w:rPr>
        <w:t>Consentimiento y divulgación</w:t>
      </w:r>
    </w:p>
    <w:p w14:paraId="79913DF3" w14:textId="77777777" w:rsidR="00686624" w:rsidRPr="00C530BA" w:rsidRDefault="00686624" w:rsidP="00892FD6">
      <w:pPr>
        <w:pStyle w:val="ListParagraph"/>
        <w:numPr>
          <w:ilvl w:val="0"/>
          <w:numId w:val="3"/>
        </w:numPr>
        <w:spacing w:before="465" w:line="240" w:lineRule="auto"/>
        <w:ind w:left="270" w:right="54" w:hanging="284"/>
        <w:textAlignment w:val="baseline"/>
        <w:rPr>
          <w:rFonts w:ascii="Arial" w:eastAsia="Calibri" w:hAnsi="Arial" w:cs="Arial"/>
          <w:b/>
          <w:bCs/>
          <w:noProof/>
          <w:color w:val="000000"/>
          <w:spacing w:val="-2"/>
          <w:sz w:val="28"/>
          <w:szCs w:val="28"/>
        </w:rPr>
      </w:pPr>
      <w:r w:rsidRPr="00C530BA">
        <w:rPr>
          <w:rFonts w:ascii="Arial" w:hAnsi="Arial"/>
          <w:b/>
          <w:noProof/>
          <w:color w:val="000000"/>
          <w:sz w:val="28"/>
        </w:rPr>
        <w:t>Divulgación del nombre del cliente</w:t>
      </w:r>
    </w:p>
    <w:p w14:paraId="1781B2B3" w14:textId="62EBD8F8" w:rsidR="001C77E1" w:rsidRPr="00C530BA" w:rsidRDefault="00EE1868" w:rsidP="00892FD6">
      <w:pPr>
        <w:ind w:right="54"/>
        <w:textAlignment w:val="baseline"/>
        <w:rPr>
          <w:rFonts w:ascii="Arial" w:eastAsia="Calibri" w:hAnsi="Arial" w:cs="Arial"/>
          <w:noProof/>
          <w:color w:val="000000"/>
          <w:sz w:val="28"/>
          <w:szCs w:val="28"/>
        </w:rPr>
      </w:pPr>
      <w:r w:rsidRPr="00C530BA">
        <w:rPr>
          <w:rFonts w:ascii="Arial" w:hAnsi="Arial"/>
          <w:noProof/>
          <w:color w:val="000000"/>
          <w:sz w:val="28"/>
        </w:rPr>
        <w:t xml:space="preserve">La </w:t>
      </w:r>
      <w:r w:rsidR="00436AFB">
        <w:rPr>
          <w:rFonts w:ascii="Arial" w:hAnsi="Arial"/>
          <w:noProof/>
          <w:color w:val="000000"/>
          <w:sz w:val="28"/>
        </w:rPr>
        <w:t>IAA</w:t>
      </w:r>
      <w:r w:rsidRPr="00C530BA">
        <w:rPr>
          <w:rFonts w:ascii="Arial" w:hAnsi="Arial"/>
          <w:noProof/>
          <w:color w:val="000000"/>
          <w:sz w:val="28"/>
        </w:rPr>
        <w:t xml:space="preserve"> atiende todas las quejas que recibe. Ahora bien, su queja podrá verse afectada si no podemos divulgar la identidad del reclamante. Esto puede significar que la </w:t>
      </w:r>
      <w:r w:rsidR="00436AFB">
        <w:rPr>
          <w:rFonts w:ascii="Arial" w:hAnsi="Arial"/>
          <w:noProof/>
          <w:color w:val="000000"/>
          <w:sz w:val="28"/>
        </w:rPr>
        <w:t>IAA</w:t>
      </w:r>
      <w:r w:rsidRPr="00C530BA">
        <w:rPr>
          <w:rFonts w:ascii="Arial" w:hAnsi="Arial"/>
          <w:noProof/>
          <w:color w:val="000000"/>
          <w:sz w:val="28"/>
        </w:rPr>
        <w:t xml:space="preserve"> no pueda investigar su queja.</w:t>
      </w:r>
    </w:p>
    <w:p w14:paraId="59E3936E" w14:textId="77777777" w:rsidR="001C77E1" w:rsidRPr="00C530BA" w:rsidRDefault="001C77E1" w:rsidP="00734DED">
      <w:pPr>
        <w:ind w:left="1418" w:right="54" w:hanging="284"/>
        <w:textAlignment w:val="baseline"/>
        <w:rPr>
          <w:rFonts w:ascii="Arial" w:eastAsia="Calibri" w:hAnsi="Arial" w:cs="Arial"/>
          <w:noProof/>
          <w:color w:val="000000"/>
          <w:sz w:val="28"/>
          <w:szCs w:val="28"/>
        </w:rPr>
      </w:pPr>
    </w:p>
    <w:p w14:paraId="1F6F1297" w14:textId="5C04BF64" w:rsidR="001C77E1" w:rsidRPr="00C530BA" w:rsidRDefault="00EE1868" w:rsidP="00892FD6">
      <w:pPr>
        <w:ind w:right="54"/>
        <w:textAlignment w:val="baseline"/>
        <w:rPr>
          <w:rFonts w:ascii="Arial" w:eastAsia="Calibri" w:hAnsi="Arial" w:cs="Arial"/>
          <w:b/>
          <w:i/>
          <w:noProof/>
          <w:color w:val="000000"/>
          <w:sz w:val="28"/>
          <w:szCs w:val="28"/>
        </w:rPr>
      </w:pPr>
      <w:r w:rsidRPr="00C530BA">
        <w:rPr>
          <w:rFonts w:ascii="Arial" w:hAnsi="Arial"/>
          <w:b/>
          <w:i/>
          <w:noProof/>
          <w:color w:val="000000"/>
          <w:sz w:val="28"/>
        </w:rPr>
        <w:t xml:space="preserve">Otorgo mi permiso a la </w:t>
      </w:r>
      <w:r w:rsidR="00436AFB">
        <w:rPr>
          <w:rFonts w:ascii="Arial" w:hAnsi="Arial"/>
          <w:b/>
          <w:i/>
          <w:noProof/>
          <w:color w:val="000000"/>
          <w:sz w:val="28"/>
        </w:rPr>
        <w:t>IAA</w:t>
      </w:r>
      <w:r w:rsidRPr="00C530BA">
        <w:rPr>
          <w:rFonts w:ascii="Arial" w:hAnsi="Arial"/>
          <w:b/>
          <w:i/>
          <w:noProof/>
          <w:color w:val="000000"/>
          <w:sz w:val="28"/>
        </w:rPr>
        <w:t xml:space="preserve"> para divulgar mi nombre/el nombre de la persona en cuyo nombre presento la queja, al asesor/organización objeto de la queja o a su organismo regulador (por favor, marque la casilla)</w:t>
      </w:r>
    </w:p>
    <w:p w14:paraId="4A492230" w14:textId="16400583" w:rsidR="00E843AD" w:rsidRPr="00C530BA" w:rsidRDefault="00E843AD" w:rsidP="00734DED">
      <w:pPr>
        <w:pStyle w:val="ListParagraph"/>
        <w:tabs>
          <w:tab w:val="left" w:pos="1418"/>
          <w:tab w:val="left" w:pos="1560"/>
        </w:tabs>
        <w:spacing w:line="240" w:lineRule="auto"/>
        <w:ind w:left="1418" w:right="54" w:hanging="284"/>
        <w:textAlignment w:val="baseline"/>
        <w:rPr>
          <w:rFonts w:ascii="Arial" w:eastAsia="Calibri" w:hAnsi="Arial" w:cs="Arial"/>
          <w:b/>
          <w:bCs/>
          <w:i/>
          <w:iCs/>
          <w:noProof/>
          <w:color w:val="000000"/>
          <w:spacing w:val="-3"/>
          <w:sz w:val="28"/>
          <w:szCs w:val="28"/>
        </w:rPr>
      </w:pPr>
    </w:p>
    <w:p w14:paraId="6B1898DE" w14:textId="31203607" w:rsidR="00D842F5" w:rsidRPr="00C530BA" w:rsidRDefault="00D10D48" w:rsidP="00734DED">
      <w:pPr>
        <w:pStyle w:val="ListParagraph"/>
        <w:tabs>
          <w:tab w:val="left" w:pos="1418"/>
          <w:tab w:val="left" w:pos="1560"/>
        </w:tabs>
        <w:spacing w:line="240" w:lineRule="auto"/>
        <w:ind w:left="1418" w:right="54" w:hanging="284"/>
        <w:textAlignment w:val="baseline"/>
        <w:rPr>
          <w:rFonts w:ascii="Arial" w:eastAsia="Calibri" w:hAnsi="Arial" w:cs="Arial"/>
          <w:i/>
          <w:iCs/>
          <w:noProof/>
          <w:color w:val="000000"/>
          <w:spacing w:val="-3"/>
          <w:sz w:val="28"/>
          <w:szCs w:val="28"/>
        </w:rPr>
      </w:pPr>
      <w:r w:rsidRPr="00C530BA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6F3F64D9" wp14:editId="5F622AAD">
                <wp:simplePos x="0" y="0"/>
                <wp:positionH relativeFrom="column">
                  <wp:posOffset>2159635</wp:posOffset>
                </wp:positionH>
                <wp:positionV relativeFrom="paragraph">
                  <wp:posOffset>5715</wp:posOffset>
                </wp:positionV>
                <wp:extent cx="171450" cy="16510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217EF" w14:textId="77777777" w:rsidR="00D10D48" w:rsidRDefault="00D10D48" w:rsidP="00D10D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F64D9" id="Rectangle 5" o:spid="_x0000_s1028" style="position:absolute;left:0;text-align:left;margin-left:170.05pt;margin-top:.45pt;width:13.5pt;height:13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" filled="f" strokecolor="#1f3763 [1604]" strokeweight="1pt">
                <v:textbox>
                  <w:txbxContent>
                    <w:p w14:paraId="207217EF" w14:textId="77777777" w:rsidR="00D10D48" w:rsidRDefault="00D10D48" w:rsidP="00D10D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530BA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0EA039A7" wp14:editId="540C0AA2">
                <wp:simplePos x="0" y="0"/>
                <wp:positionH relativeFrom="column">
                  <wp:posOffset>1276706</wp:posOffset>
                </wp:positionH>
                <wp:positionV relativeFrom="paragraph">
                  <wp:posOffset>7138</wp:posOffset>
                </wp:positionV>
                <wp:extent cx="171450" cy="16510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2A2A3" id="Rectangle 4" o:spid="_x0000_s1026" style="position:absolute;margin-left:100.55pt;margin-top:.55pt;width:13.5pt;height:13pt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" filled="f" strokecolor="#1f3763 [1604]" strokeweight="1pt"/>
            </w:pict>
          </mc:Fallback>
        </mc:AlternateContent>
      </w:r>
      <w:r w:rsidRPr="00C530BA">
        <w:rPr>
          <w:rFonts w:ascii="Arial" w:hAnsi="Arial"/>
          <w:b/>
          <w:i/>
          <w:noProof/>
          <w:color w:val="000000"/>
          <w:sz w:val="28"/>
        </w:rPr>
        <w:tab/>
      </w:r>
      <w:r w:rsidRPr="00C530BA">
        <w:rPr>
          <w:rFonts w:ascii="Arial" w:hAnsi="Arial"/>
          <w:i/>
          <w:noProof/>
          <w:color w:val="000000"/>
          <w:sz w:val="28"/>
        </w:rPr>
        <w:t>Sí</w:t>
      </w:r>
      <w:r w:rsidRPr="00C530BA">
        <w:rPr>
          <w:rFonts w:ascii="Arial" w:hAnsi="Arial"/>
          <w:i/>
          <w:noProof/>
          <w:color w:val="000000"/>
          <w:sz w:val="28"/>
        </w:rPr>
        <w:tab/>
      </w:r>
      <w:r w:rsidRPr="00C530BA">
        <w:rPr>
          <w:rFonts w:ascii="Arial" w:hAnsi="Arial"/>
          <w:i/>
          <w:noProof/>
          <w:color w:val="000000"/>
          <w:sz w:val="28"/>
        </w:rPr>
        <w:tab/>
        <w:t xml:space="preserve">No </w:t>
      </w:r>
    </w:p>
    <w:p w14:paraId="40EB2194" w14:textId="77777777" w:rsidR="00D842F5" w:rsidRPr="00C530BA" w:rsidRDefault="00D842F5" w:rsidP="00734DED">
      <w:pPr>
        <w:pStyle w:val="ListParagraph"/>
        <w:spacing w:before="465" w:line="240" w:lineRule="auto"/>
        <w:ind w:left="1418" w:right="54" w:hanging="284"/>
        <w:textAlignment w:val="baseline"/>
        <w:rPr>
          <w:rFonts w:ascii="Arial" w:eastAsia="Calibri" w:hAnsi="Arial" w:cs="Arial"/>
          <w:b/>
          <w:i/>
          <w:noProof/>
          <w:color w:val="000000"/>
          <w:spacing w:val="-3"/>
          <w:sz w:val="28"/>
          <w:szCs w:val="28"/>
        </w:rPr>
      </w:pPr>
    </w:p>
    <w:p w14:paraId="6A1B3C7E" w14:textId="77777777" w:rsidR="00F810AE" w:rsidRPr="00C530BA" w:rsidRDefault="00F810AE" w:rsidP="00734DED">
      <w:pPr>
        <w:pStyle w:val="ListParagraph"/>
        <w:spacing w:before="465" w:line="240" w:lineRule="auto"/>
        <w:ind w:left="1418" w:right="54" w:hanging="284"/>
        <w:textAlignment w:val="baseline"/>
        <w:rPr>
          <w:rFonts w:ascii="Arial" w:eastAsia="Calibri" w:hAnsi="Arial" w:cs="Arial"/>
          <w:b/>
          <w:i/>
          <w:noProof/>
          <w:color w:val="000000"/>
          <w:spacing w:val="-3"/>
          <w:sz w:val="28"/>
          <w:szCs w:val="28"/>
        </w:rPr>
      </w:pPr>
    </w:p>
    <w:p w14:paraId="6E8B4B56" w14:textId="31BF942E" w:rsidR="00943C79" w:rsidRPr="00C530BA" w:rsidRDefault="00943C79" w:rsidP="00892FD6">
      <w:pPr>
        <w:pStyle w:val="ListParagraph"/>
        <w:numPr>
          <w:ilvl w:val="0"/>
          <w:numId w:val="3"/>
        </w:numPr>
        <w:spacing w:before="465" w:line="240" w:lineRule="auto"/>
        <w:ind w:left="270" w:right="54" w:hanging="284"/>
        <w:textAlignment w:val="baseline"/>
        <w:rPr>
          <w:rFonts w:ascii="Arial" w:eastAsia="Calibri" w:hAnsi="Arial" w:cs="Arial"/>
          <w:b/>
          <w:bCs/>
          <w:i/>
          <w:noProof/>
          <w:color w:val="000000"/>
          <w:spacing w:val="-3"/>
          <w:sz w:val="28"/>
          <w:szCs w:val="28"/>
        </w:rPr>
      </w:pPr>
      <w:r w:rsidRPr="00C530BA">
        <w:rPr>
          <w:rFonts w:ascii="Arial" w:hAnsi="Arial"/>
          <w:b/>
          <w:noProof/>
          <w:color w:val="000000"/>
          <w:sz w:val="28"/>
        </w:rPr>
        <w:t>Consentimiento para compartir el formulario de queja con el asesor/organización</w:t>
      </w:r>
    </w:p>
    <w:p w14:paraId="4E628517" w14:textId="77777777" w:rsidR="00892FD6" w:rsidRPr="00C530BA" w:rsidRDefault="00892FD6" w:rsidP="00892FD6">
      <w:pPr>
        <w:pStyle w:val="ListParagraph"/>
        <w:spacing w:before="465" w:line="240" w:lineRule="auto"/>
        <w:ind w:left="1134" w:right="54"/>
        <w:textAlignment w:val="baseline"/>
        <w:rPr>
          <w:rFonts w:ascii="Arial" w:hAnsi="Arial"/>
          <w:noProof/>
          <w:color w:val="000000"/>
          <w:sz w:val="28"/>
        </w:rPr>
      </w:pPr>
    </w:p>
    <w:p w14:paraId="2E2ABB54" w14:textId="57663BA8" w:rsidR="00D842F5" w:rsidRPr="00C530BA" w:rsidRDefault="00EE1868" w:rsidP="00892FD6">
      <w:pPr>
        <w:pStyle w:val="ListParagraph"/>
        <w:spacing w:before="465" w:line="240" w:lineRule="auto"/>
        <w:ind w:left="0" w:right="54"/>
        <w:textAlignment w:val="baseline"/>
        <w:rPr>
          <w:rFonts w:ascii="Arial" w:eastAsia="Calibri" w:hAnsi="Arial" w:cs="Arial"/>
          <w:b/>
          <w:bCs/>
          <w:i/>
          <w:iCs/>
          <w:noProof/>
          <w:color w:val="000000"/>
          <w:spacing w:val="-3"/>
          <w:sz w:val="28"/>
          <w:szCs w:val="28"/>
        </w:rPr>
      </w:pPr>
      <w:r w:rsidRPr="00C530BA">
        <w:rPr>
          <w:rFonts w:ascii="Arial" w:hAnsi="Arial"/>
          <w:noProof/>
          <w:color w:val="000000"/>
          <w:sz w:val="28"/>
        </w:rPr>
        <w:t xml:space="preserve">La </w:t>
      </w:r>
      <w:r w:rsidR="00436AFB">
        <w:rPr>
          <w:rFonts w:ascii="Arial" w:hAnsi="Arial"/>
          <w:noProof/>
          <w:color w:val="000000"/>
          <w:sz w:val="28"/>
        </w:rPr>
        <w:t>IAA</w:t>
      </w:r>
      <w:r w:rsidRPr="00C530BA">
        <w:rPr>
          <w:rFonts w:ascii="Arial" w:hAnsi="Arial"/>
          <w:noProof/>
          <w:color w:val="000000"/>
          <w:sz w:val="28"/>
        </w:rPr>
        <w:t xml:space="preserve"> desea además contar con su permiso para pasar este formulario de queja completo al asesor/organización (o a su organismo regulador, cuando sea aplicable) con el fin de garantizar que puedan comprender completamente su queja.</w:t>
      </w:r>
    </w:p>
    <w:p w14:paraId="5B15B81D" w14:textId="76EB130F" w:rsidR="00D842F5" w:rsidRPr="00C530BA" w:rsidRDefault="00D842F5" w:rsidP="00734DED">
      <w:pPr>
        <w:pStyle w:val="ListParagraph"/>
        <w:spacing w:before="465" w:line="240" w:lineRule="auto"/>
        <w:ind w:left="1418" w:right="54" w:hanging="284"/>
        <w:textAlignment w:val="baseline"/>
        <w:rPr>
          <w:rFonts w:ascii="Arial" w:eastAsia="Calibri" w:hAnsi="Arial" w:cs="Arial"/>
          <w:b/>
          <w:i/>
          <w:noProof/>
          <w:color w:val="000000"/>
          <w:spacing w:val="-3"/>
          <w:sz w:val="28"/>
          <w:szCs w:val="28"/>
        </w:rPr>
      </w:pPr>
    </w:p>
    <w:p w14:paraId="5CD2C7C2" w14:textId="3973CC2B" w:rsidR="00F636A7" w:rsidRPr="00C530BA" w:rsidRDefault="000B4239" w:rsidP="00892FD6">
      <w:pPr>
        <w:pStyle w:val="ListParagraph"/>
        <w:spacing w:before="465" w:line="240" w:lineRule="auto"/>
        <w:ind w:left="0" w:right="54"/>
        <w:textAlignment w:val="baseline"/>
        <w:rPr>
          <w:rFonts w:ascii="Arial" w:eastAsia="Calibri" w:hAnsi="Arial" w:cs="Arial"/>
          <w:i/>
          <w:iCs/>
          <w:noProof/>
          <w:color w:val="000000"/>
          <w:spacing w:val="-3"/>
          <w:sz w:val="28"/>
          <w:szCs w:val="28"/>
        </w:rPr>
      </w:pPr>
      <w:r w:rsidRPr="00C530BA">
        <w:rPr>
          <w:rFonts w:ascii="Arial" w:hAnsi="Arial"/>
          <w:b/>
          <w:i/>
          <w:noProof/>
          <w:color w:val="000000"/>
          <w:sz w:val="28"/>
        </w:rPr>
        <w:t xml:space="preserve">Otorgo mi permiso a la </w:t>
      </w:r>
      <w:r w:rsidR="00436AFB">
        <w:rPr>
          <w:rFonts w:ascii="Arial" w:hAnsi="Arial"/>
          <w:b/>
          <w:i/>
          <w:noProof/>
          <w:color w:val="000000"/>
          <w:sz w:val="28"/>
        </w:rPr>
        <w:t>IAA</w:t>
      </w:r>
      <w:r w:rsidRPr="00C530BA">
        <w:rPr>
          <w:rFonts w:ascii="Arial" w:hAnsi="Arial"/>
          <w:b/>
          <w:i/>
          <w:noProof/>
          <w:color w:val="000000"/>
          <w:sz w:val="28"/>
        </w:rPr>
        <w:t xml:space="preserve"> para divulgar el formulario completo de mi queja al asesor objeto de la queja o bien, a su organismo regulador (por favor, marque la casilla) </w:t>
      </w:r>
    </w:p>
    <w:p w14:paraId="734E31BD" w14:textId="02DD6C6D" w:rsidR="00A33AC4" w:rsidRPr="00C530BA" w:rsidRDefault="0004555C" w:rsidP="00734DED">
      <w:pPr>
        <w:ind w:left="1418" w:hanging="284"/>
        <w:rPr>
          <w:rFonts w:ascii="Arial" w:eastAsia="Calibri" w:hAnsi="Arial" w:cs="Arial"/>
          <w:i/>
          <w:iCs/>
          <w:noProof/>
          <w:color w:val="000000"/>
          <w:spacing w:val="-3"/>
          <w:sz w:val="28"/>
          <w:szCs w:val="28"/>
        </w:rPr>
      </w:pPr>
      <w:r w:rsidRPr="00C530BA">
        <w:rPr>
          <w:rFonts w:ascii="Arial" w:hAnsi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6DB3047A" wp14:editId="6D00D63F">
                <wp:simplePos x="0" y="0"/>
                <wp:positionH relativeFrom="column">
                  <wp:posOffset>1278585</wp:posOffset>
                </wp:positionH>
                <wp:positionV relativeFrom="paragraph">
                  <wp:posOffset>10795</wp:posOffset>
                </wp:positionV>
                <wp:extent cx="171450" cy="165100"/>
                <wp:effectExtent l="0" t="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EC077" id="Rectangle 6" o:spid="_x0000_s1026" style="position:absolute;margin-left:100.7pt;margin-top:.85pt;width:13.5pt;height:13pt;z-index:251595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" filled="f" strokecolor="#1f3763 [1604]" strokeweight="1pt"/>
            </w:pict>
          </mc:Fallback>
        </mc:AlternateContent>
      </w:r>
      <w:r w:rsidRPr="00C530BA">
        <w:rPr>
          <w:rFonts w:ascii="Arial" w:hAnsi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239E19E" wp14:editId="54281038">
                <wp:simplePos x="0" y="0"/>
                <wp:positionH relativeFrom="column">
                  <wp:posOffset>2211705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9DEF8" id="Rectangle 7" o:spid="_x0000_s1026" style="position:absolute;margin-left:174.15pt;margin-top:.3pt;width:13.5pt;height:13pt;z-index:25160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" filled="f" strokecolor="#1f3763 [1604]" strokeweight="1pt"/>
            </w:pict>
          </mc:Fallback>
        </mc:AlternateContent>
      </w:r>
      <w:r w:rsidRPr="00C530BA">
        <w:rPr>
          <w:rFonts w:ascii="Arial" w:hAnsi="Arial"/>
          <w:i/>
          <w:noProof/>
          <w:color w:val="000000"/>
          <w:sz w:val="28"/>
        </w:rPr>
        <w:tab/>
        <w:t xml:space="preserve">Sí </w:t>
      </w:r>
      <w:r w:rsidRPr="00C530BA">
        <w:rPr>
          <w:rFonts w:ascii="Arial" w:hAnsi="Arial"/>
          <w:i/>
          <w:noProof/>
          <w:color w:val="000000"/>
          <w:sz w:val="28"/>
        </w:rPr>
        <w:tab/>
      </w:r>
      <w:r w:rsidRPr="00C530BA">
        <w:rPr>
          <w:rFonts w:ascii="Arial" w:hAnsi="Arial"/>
          <w:i/>
          <w:noProof/>
          <w:color w:val="000000"/>
          <w:sz w:val="28"/>
        </w:rPr>
        <w:tab/>
        <w:t>No</w:t>
      </w:r>
    </w:p>
    <w:p w14:paraId="69FA34F8" w14:textId="4D11CD1C" w:rsidR="00A33AC4" w:rsidRPr="00C530BA" w:rsidRDefault="00A33AC4" w:rsidP="00734DED">
      <w:pPr>
        <w:tabs>
          <w:tab w:val="left" w:pos="1560"/>
          <w:tab w:val="left" w:pos="2268"/>
          <w:tab w:val="left" w:pos="2552"/>
          <w:tab w:val="left" w:pos="2694"/>
          <w:tab w:val="left" w:pos="2977"/>
        </w:tabs>
        <w:ind w:left="1418" w:hanging="284"/>
        <w:rPr>
          <w:rFonts w:ascii="Arial" w:eastAsia="Calibri" w:hAnsi="Arial" w:cs="Arial"/>
          <w:b/>
          <w:i/>
          <w:noProof/>
          <w:color w:val="000000"/>
          <w:spacing w:val="-3"/>
          <w:sz w:val="28"/>
          <w:szCs w:val="28"/>
        </w:rPr>
      </w:pPr>
    </w:p>
    <w:p w14:paraId="0130A5BF" w14:textId="1E175ED4" w:rsidR="00EB0102" w:rsidRPr="00C530BA" w:rsidRDefault="00EB0102" w:rsidP="00734DED">
      <w:pPr>
        <w:pStyle w:val="NoSpacing"/>
        <w:ind w:left="1418" w:hanging="284"/>
        <w:rPr>
          <w:rFonts w:ascii="Arial" w:hAnsi="Arial" w:cs="Arial"/>
          <w:b/>
          <w:bCs/>
          <w:noProof/>
          <w:sz w:val="28"/>
          <w:szCs w:val="28"/>
        </w:rPr>
      </w:pPr>
    </w:p>
    <w:p w14:paraId="558C97DB" w14:textId="1BE6AA40" w:rsidR="00CD5EC9" w:rsidRPr="00C530BA" w:rsidRDefault="002823BC" w:rsidP="00892FD6">
      <w:pPr>
        <w:pStyle w:val="ListParagraph"/>
        <w:numPr>
          <w:ilvl w:val="0"/>
          <w:numId w:val="3"/>
        </w:numPr>
        <w:spacing w:line="240" w:lineRule="auto"/>
        <w:ind w:left="270" w:hanging="284"/>
        <w:textAlignment w:val="baseline"/>
        <w:rPr>
          <w:rFonts w:ascii="Arial" w:hAnsi="Arial" w:cs="Arial"/>
          <w:noProof/>
          <w:sz w:val="28"/>
          <w:szCs w:val="28"/>
        </w:rPr>
      </w:pPr>
      <w:r w:rsidRPr="00C530BA">
        <w:rPr>
          <w:rFonts w:ascii="Arial" w:hAnsi="Arial"/>
          <w:b/>
          <w:noProof/>
          <w:color w:val="000000" w:themeColor="text1"/>
          <w:sz w:val="28"/>
        </w:rPr>
        <w:t>¿</w:t>
      </w:r>
      <w:r w:rsidR="00D6549D" w:rsidRPr="00C530BA">
        <w:rPr>
          <w:rFonts w:ascii="Arial" w:hAnsi="Arial"/>
          <w:b/>
          <w:noProof/>
          <w:color w:val="000000" w:themeColor="text1"/>
          <w:sz w:val="28"/>
        </w:rPr>
        <w:t xml:space="preserve">Por favor, díganos cómo se enteró de la existencia de la </w:t>
      </w:r>
      <w:r w:rsidR="00436AFB">
        <w:rPr>
          <w:rFonts w:ascii="Arial" w:hAnsi="Arial"/>
          <w:b/>
          <w:noProof/>
          <w:color w:val="000000" w:themeColor="text1"/>
          <w:sz w:val="28"/>
        </w:rPr>
        <w:t>IAA</w:t>
      </w:r>
      <w:r w:rsidR="00D6549D" w:rsidRPr="00C530BA">
        <w:rPr>
          <w:rFonts w:ascii="Arial" w:hAnsi="Arial"/>
          <w:b/>
          <w:noProof/>
          <w:color w:val="000000" w:themeColor="text1"/>
          <w:sz w:val="28"/>
        </w:rPr>
        <w:t xml:space="preserve">? </w:t>
      </w:r>
      <w:r w:rsidR="00D6549D" w:rsidRPr="00C530BA">
        <w:rPr>
          <w:rFonts w:ascii="Arial" w:hAnsi="Arial"/>
          <w:noProof/>
          <w:color w:val="000000" w:themeColor="text1"/>
          <w:sz w:val="28"/>
        </w:rPr>
        <w:t>(para fines de seguimiento interno)</w:t>
      </w:r>
      <w:r w:rsidR="00FB4034" w:rsidRPr="00C530BA">
        <w:rPr>
          <w:rFonts w:ascii="Arial" w:hAnsi="Arial"/>
          <w:noProof/>
          <w:color w:val="000000" w:themeColor="text1"/>
          <w:sz w:val="28"/>
        </w:rPr>
        <w:t xml:space="preserve"> </w:t>
      </w:r>
    </w:p>
    <w:p w14:paraId="6B7A0398" w14:textId="77777777" w:rsidR="00892FD6" w:rsidRPr="00C530BA" w:rsidRDefault="00892FD6">
      <w:pPr>
        <w:rPr>
          <w:rFonts w:ascii="Arial" w:hAnsi="Arial" w:cs="Arial"/>
          <w:noProof/>
          <w:sz w:val="28"/>
          <w:szCs w:val="28"/>
        </w:rPr>
      </w:pPr>
      <w:r w:rsidRPr="00C530BA">
        <w:rPr>
          <w:rFonts w:ascii="Arial" w:hAnsi="Arial" w:cs="Arial"/>
          <w:noProof/>
          <w:sz w:val="28"/>
          <w:szCs w:val="28"/>
        </w:rPr>
        <w:br w:type="page"/>
      </w:r>
    </w:p>
    <w:p w14:paraId="591B53BD" w14:textId="2699198D" w:rsidR="00A97772" w:rsidRPr="00C530BA" w:rsidRDefault="00892FD6" w:rsidP="00892FD6">
      <w:pPr>
        <w:tabs>
          <w:tab w:val="left" w:pos="9180"/>
        </w:tabs>
        <w:ind w:left="1418" w:hanging="284"/>
        <w:textAlignment w:val="baseline"/>
        <w:rPr>
          <w:rFonts w:ascii="Arial" w:hAnsi="Arial" w:cs="Arial"/>
          <w:noProof/>
          <w:sz w:val="28"/>
          <w:szCs w:val="28"/>
        </w:rPr>
      </w:pPr>
      <w:r w:rsidRPr="00C530BA">
        <w:rPr>
          <w:rFonts w:ascii="Arial" w:hAnsi="Arial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24A28A" wp14:editId="20030C63">
                <wp:simplePos x="0" y="0"/>
                <wp:positionH relativeFrom="column">
                  <wp:posOffset>5941060</wp:posOffset>
                </wp:positionH>
                <wp:positionV relativeFrom="paragraph">
                  <wp:posOffset>207010</wp:posOffset>
                </wp:positionV>
                <wp:extent cx="142875" cy="180975"/>
                <wp:effectExtent l="0" t="0" r="28575" b="28575"/>
                <wp:wrapNone/>
                <wp:docPr id="13385596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40F1F" id="Rectangle 1" o:spid="_x0000_s1026" style="position:absolute;margin-left:467.8pt;margin-top:16.3pt;width:11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" filled="f" strokecolor="#09101d [484]" strokeweight="1pt"/>
            </w:pict>
          </mc:Fallback>
        </mc:AlternateContent>
      </w:r>
      <w:r w:rsidRPr="00C530BA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CEFEC2" wp14:editId="2FFEF5DA">
                <wp:simplePos x="0" y="0"/>
                <wp:positionH relativeFrom="column">
                  <wp:posOffset>5941060</wp:posOffset>
                </wp:positionH>
                <wp:positionV relativeFrom="paragraph">
                  <wp:posOffset>2540</wp:posOffset>
                </wp:positionV>
                <wp:extent cx="142875" cy="180975"/>
                <wp:effectExtent l="0" t="0" r="28575" b="28575"/>
                <wp:wrapNone/>
                <wp:docPr id="11148187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06ED6" id="Rectangle 1" o:spid="_x0000_s1026" style="position:absolute;margin-left:467.8pt;margin-top:.2pt;width:11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" filled="f" strokecolor="#09101d [484]" strokeweight="1pt"/>
            </w:pict>
          </mc:Fallback>
        </mc:AlternateContent>
      </w:r>
      <w:r w:rsidR="00A97772" w:rsidRPr="00C530BA">
        <w:rPr>
          <w:rFonts w:ascii="Arial" w:hAnsi="Arial"/>
          <w:noProof/>
          <w:sz w:val="28"/>
        </w:rPr>
        <w:t>Amigo(a)/Familiar</w:t>
      </w:r>
      <w:r w:rsidRPr="00C530BA">
        <w:rPr>
          <w:rFonts w:ascii="Arial" w:hAnsi="Arial"/>
          <w:noProof/>
          <w:sz w:val="28"/>
        </w:rPr>
        <w:tab/>
      </w:r>
    </w:p>
    <w:p w14:paraId="38E6FCC8" w14:textId="5476EF32" w:rsidR="00C60804" w:rsidRPr="00C530BA" w:rsidRDefault="006B1D54" w:rsidP="00892FD6">
      <w:pPr>
        <w:tabs>
          <w:tab w:val="left" w:pos="9180"/>
        </w:tabs>
        <w:ind w:left="1418" w:hanging="284"/>
        <w:textAlignment w:val="baseline"/>
        <w:rPr>
          <w:rFonts w:ascii="Arial" w:hAnsi="Arial" w:cs="Arial"/>
          <w:noProof/>
          <w:sz w:val="28"/>
          <w:szCs w:val="28"/>
        </w:rPr>
      </w:pPr>
      <w:r w:rsidRPr="00C530BA">
        <w:rPr>
          <w:rFonts w:ascii="Arial" w:hAnsi="Arial"/>
          <w:noProof/>
          <w:sz w:val="28"/>
        </w:rPr>
        <w:t>Ministerio del Interior (Home Office)</w:t>
      </w:r>
      <w:r w:rsidR="00892FD6" w:rsidRPr="00C530BA">
        <w:rPr>
          <w:rFonts w:ascii="Arial" w:hAnsi="Arial"/>
          <w:noProof/>
          <w:sz w:val="28"/>
        </w:rPr>
        <w:tab/>
      </w:r>
    </w:p>
    <w:p w14:paraId="20C6314B" w14:textId="4F27B4FA" w:rsidR="00C60804" w:rsidRPr="00C530BA" w:rsidRDefault="006B1D54" w:rsidP="00892FD6">
      <w:pPr>
        <w:tabs>
          <w:tab w:val="left" w:pos="9180"/>
        </w:tabs>
        <w:ind w:left="1418" w:hanging="284"/>
        <w:textAlignment w:val="baseline"/>
        <w:rPr>
          <w:rFonts w:ascii="Arial" w:hAnsi="Arial" w:cs="Arial"/>
          <w:noProof/>
          <w:sz w:val="28"/>
          <w:szCs w:val="28"/>
        </w:rPr>
      </w:pPr>
      <w:r w:rsidRPr="00C530BA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B350C1" wp14:editId="632A7566">
                <wp:simplePos x="0" y="0"/>
                <wp:positionH relativeFrom="column">
                  <wp:posOffset>5941060</wp:posOffset>
                </wp:positionH>
                <wp:positionV relativeFrom="paragraph">
                  <wp:posOffset>12700</wp:posOffset>
                </wp:positionV>
                <wp:extent cx="142875" cy="180975"/>
                <wp:effectExtent l="0" t="0" r="28575" b="28575"/>
                <wp:wrapNone/>
                <wp:docPr id="7545103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C3B13" id="Rectangle 1" o:spid="_x0000_s1026" style="position:absolute;margin-left:467.8pt;margin-top:1pt;width:11.2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BJI4bt3gAAAAgBAAAPAAAAZHJzL2Rvd25yZXYu&#10;eG1sTI/BTsMwEETvSPyDtUjcqNNWqZo0mwqQ4FDEgVKJqxO7dkS8DrHbhr9nOcFxNKOZN9V28r04&#10;mzF2gRDmswyEoTbojizC4f3pbg0iJkVa9YEMwreJsK2vrypV6nChN3PeJyu4hGKpEFxKQyllbJ3x&#10;Ks7CYIi9Yxi9SixHK/WoLlzue7nIspX0qiNecGowj860n/uTR2jsw1TQzu68e042HD5eXr/8iHh7&#10;M91vQCQzpb8w/OIzOtTM1IQT6Sh6hGKZrziKsOBL7Bf5eg6iQVhmOci6kv8P1D8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SSOG7d4AAAAIAQAADwAAAAAAAAAAAAAAAAC8BAAAZHJz&#10;L2Rvd25yZXYueG1sUEsFBgAAAAAEAAQA8wAAAMcFAAAAAA==&#10;" filled="f" strokecolor="#09101d [484]" strokeweight="1pt"/>
            </w:pict>
          </mc:Fallback>
        </mc:AlternateContent>
      </w:r>
      <w:r w:rsidRPr="00C530BA">
        <w:rPr>
          <w:rFonts w:ascii="Arial" w:hAnsi="Arial"/>
          <w:noProof/>
          <w:sz w:val="28"/>
        </w:rPr>
        <w:t xml:space="preserve">Internet </w:t>
      </w:r>
      <w:r w:rsidR="00892FD6" w:rsidRPr="00C530BA">
        <w:rPr>
          <w:rFonts w:ascii="Arial" w:hAnsi="Arial"/>
          <w:noProof/>
          <w:sz w:val="28"/>
        </w:rPr>
        <w:tab/>
      </w:r>
    </w:p>
    <w:p w14:paraId="3E5D27D2" w14:textId="4A5C92EF" w:rsidR="00C60804" w:rsidRPr="00C530BA" w:rsidRDefault="006B1D54" w:rsidP="00892FD6">
      <w:pPr>
        <w:tabs>
          <w:tab w:val="left" w:pos="9180"/>
        </w:tabs>
        <w:ind w:left="1418" w:hanging="284"/>
        <w:textAlignment w:val="baseline"/>
        <w:rPr>
          <w:rFonts w:ascii="Arial" w:hAnsi="Arial" w:cs="Arial"/>
          <w:noProof/>
          <w:sz w:val="28"/>
          <w:szCs w:val="28"/>
        </w:rPr>
      </w:pPr>
      <w:r w:rsidRPr="00C530BA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689CAA" wp14:editId="6EE6B5A6">
                <wp:simplePos x="0" y="0"/>
                <wp:positionH relativeFrom="column">
                  <wp:posOffset>5941060</wp:posOffset>
                </wp:positionH>
                <wp:positionV relativeFrom="paragraph">
                  <wp:posOffset>36830</wp:posOffset>
                </wp:positionV>
                <wp:extent cx="142875" cy="180975"/>
                <wp:effectExtent l="0" t="0" r="28575" b="28575"/>
                <wp:wrapNone/>
                <wp:docPr id="11952051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9BC2A" id="Rectangle 1" o:spid="_x0000_s1026" style="position:absolute;margin-left:467.8pt;margin-top:2.9pt;width:11.2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DyGyV63gAAAAgBAAAPAAAAZHJzL2Rvd25yZXYu&#10;eG1sTI/BTsMwEETvSPyDtUjcqFNCqiZkUwESHIo4UCpxdZLFjojXwXbb8PeYExxHM5p5U29mO4oj&#10;+TA4RlguMhDEnesH1gj7t8erNYgQFfdqdEwI3xRg05yf1arq3Ylf6biLWqQSDpVCMDFOlZShM2RV&#10;WLiJOHkfzlsVk/Ra9l6dUrkd5XWWraRVA6cFoyZ6MNR97g4WodX3c8lbvbXmKWq3f39++bIe8fJi&#10;vrsFEWmOf2H4xU/o0CSm1h24D2JEKPNilaIIRXqQ/LJYL0G0CPlNDrKp5f8DzQ8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8hslet4AAAAIAQAADwAAAAAAAAAAAAAAAAC8BAAAZHJz&#10;L2Rvd25yZXYueG1sUEsFBgAAAAAEAAQA8wAAAMcFAAAAAA==&#10;" filled="f" strokecolor="#09101d [484]" strokeweight="1pt"/>
            </w:pict>
          </mc:Fallback>
        </mc:AlternateContent>
      </w:r>
      <w:r w:rsidRPr="00C530BA">
        <w:rPr>
          <w:rFonts w:ascii="Arial" w:hAnsi="Arial"/>
          <w:noProof/>
          <w:sz w:val="28"/>
        </w:rPr>
        <w:t xml:space="preserve">Asesor(a) de </w:t>
      </w:r>
      <w:r w:rsidR="00436AFB">
        <w:rPr>
          <w:rFonts w:ascii="Arial" w:hAnsi="Arial"/>
          <w:noProof/>
          <w:sz w:val="28"/>
        </w:rPr>
        <w:t>IAA</w:t>
      </w:r>
      <w:r w:rsidRPr="00C530BA">
        <w:rPr>
          <w:rFonts w:ascii="Arial" w:hAnsi="Arial"/>
          <w:noProof/>
          <w:sz w:val="28"/>
        </w:rPr>
        <w:t xml:space="preserve"> </w:t>
      </w:r>
      <w:r w:rsidR="00892FD6" w:rsidRPr="00C530BA">
        <w:rPr>
          <w:rFonts w:ascii="Arial" w:hAnsi="Arial"/>
          <w:noProof/>
          <w:sz w:val="28"/>
        </w:rPr>
        <w:tab/>
      </w:r>
    </w:p>
    <w:p w14:paraId="7886AECA" w14:textId="4567535D" w:rsidR="00C60804" w:rsidRPr="00C530BA" w:rsidRDefault="006B1D54" w:rsidP="00892FD6">
      <w:pPr>
        <w:tabs>
          <w:tab w:val="left" w:pos="9180"/>
        </w:tabs>
        <w:ind w:left="1418" w:hanging="284"/>
        <w:textAlignment w:val="baseline"/>
        <w:rPr>
          <w:rFonts w:ascii="Arial" w:hAnsi="Arial" w:cs="Arial"/>
          <w:noProof/>
          <w:sz w:val="28"/>
          <w:szCs w:val="28"/>
        </w:rPr>
      </w:pPr>
      <w:r w:rsidRPr="00C530BA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85C4CD" wp14:editId="23D39B37">
                <wp:simplePos x="0" y="0"/>
                <wp:positionH relativeFrom="column">
                  <wp:posOffset>5943600</wp:posOffset>
                </wp:positionH>
                <wp:positionV relativeFrom="paragraph">
                  <wp:posOffset>38100</wp:posOffset>
                </wp:positionV>
                <wp:extent cx="142875" cy="180975"/>
                <wp:effectExtent l="0" t="0" r="28575" b="28575"/>
                <wp:wrapNone/>
                <wp:docPr id="20213975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B99DA" id="Rectangle 1" o:spid="_x0000_s1026" style="position:absolute;margin-left:468pt;margin-top:3pt;width:11.2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AXjRib3gAAAAgBAAAPAAAAZHJzL2Rvd25yZXYu&#10;eG1sTI/BTsMwEETvSPyDtUjcqAMlVROyqQAJDkUcKJW4OsnWjhqvg+224e9xT3AarWY186ZaTXYQ&#10;R/Khd4xwO8tAELeu61kjbD9fbpYgQlTcqcExIfxQgFV9eVGpsnMn/qDjJmqRQjiUCsHEOJZShtaQ&#10;VWHmRuLk7Zy3KqbTa9l5dUrhdpB3WbaQVvWcGowa6dlQu98cLEKjn6aC13ptzWvUbvv19v5tPeL1&#10;1fT4ACLSFP+e4Yyf0KFOTI07cBfEgFDMF2lLRDhL8ot8mYNoEOb3Oci6kv8H1L8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F40Ym94AAAAIAQAADwAAAAAAAAAAAAAAAAC8BAAAZHJz&#10;L2Rvd25yZXYueG1sUEsFBgAAAAAEAAQA8wAAAMcFAAAAAA==&#10;" filled="f" strokecolor="#09101d [484]" strokeweight="1pt"/>
            </w:pict>
          </mc:Fallback>
        </mc:AlternateContent>
      </w:r>
      <w:r w:rsidRPr="00C530BA">
        <w:rPr>
          <w:rFonts w:ascii="Arial" w:hAnsi="Arial"/>
          <w:noProof/>
          <w:sz w:val="28"/>
        </w:rPr>
        <w:t>Asesoría del cambio (</w:t>
      </w:r>
      <w:r w:rsidR="007520C8" w:rsidRPr="00C530BA">
        <w:rPr>
          <w:rFonts w:ascii="Arial" w:hAnsi="Arial"/>
          <w:noProof/>
          <w:sz w:val="28"/>
        </w:rPr>
        <w:t>CAB</w:t>
      </w:r>
      <w:r w:rsidRPr="00C530BA">
        <w:rPr>
          <w:rFonts w:ascii="Arial" w:hAnsi="Arial"/>
          <w:noProof/>
          <w:sz w:val="28"/>
        </w:rPr>
        <w:t xml:space="preserve">) </w:t>
      </w:r>
      <w:r w:rsidR="00892FD6" w:rsidRPr="00C530BA">
        <w:rPr>
          <w:rFonts w:ascii="Arial" w:hAnsi="Arial"/>
          <w:noProof/>
          <w:sz w:val="28"/>
        </w:rPr>
        <w:tab/>
      </w:r>
    </w:p>
    <w:p w14:paraId="6C879B43" w14:textId="4F73C356" w:rsidR="006B1D54" w:rsidRPr="00C530BA" w:rsidRDefault="00892FD6" w:rsidP="00892FD6">
      <w:pPr>
        <w:tabs>
          <w:tab w:val="left" w:pos="9180"/>
        </w:tabs>
        <w:ind w:left="1418" w:hanging="284"/>
        <w:textAlignment w:val="baseline"/>
        <w:rPr>
          <w:rFonts w:ascii="Arial" w:hAnsi="Arial" w:cs="Arial"/>
          <w:noProof/>
          <w:sz w:val="28"/>
          <w:szCs w:val="28"/>
        </w:rPr>
      </w:pPr>
      <w:r w:rsidRPr="00C530BA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F941FC" wp14:editId="07F654D7">
                <wp:simplePos x="0" y="0"/>
                <wp:positionH relativeFrom="column">
                  <wp:posOffset>5943600</wp:posOffset>
                </wp:positionH>
                <wp:positionV relativeFrom="paragraph">
                  <wp:posOffset>31750</wp:posOffset>
                </wp:positionV>
                <wp:extent cx="142875" cy="180975"/>
                <wp:effectExtent l="0" t="0" r="28575" b="28575"/>
                <wp:wrapNone/>
                <wp:docPr id="9028944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01FD4" id="Rectangle 1" o:spid="_x0000_s1026" style="position:absolute;margin-left:468pt;margin-top:2.5pt;width:11.25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DkFD0g3gAAAAgBAAAPAAAAZHJzL2Rvd25yZXYu&#10;eG1sTI/BTsMwEETvSPyDtUjcqANRqibNpgIkOBRxoFTi6sSuHRGvQ+y24e9ZTnAarWY186bezH4Q&#10;JzPFPhDC7SIDYagLuieLsH9/ulmBiEmRVkMgg/BtImyay4taVTqc6c2cdskKDqFYKQSX0lhJGTtn&#10;vIqLMBpi7xAmrxKfk5V6UmcO94O8y7Kl9KonbnBqNI/OdJ+7o0do7cNc0tZuvXtONuw/Xl6//IR4&#10;fTXfr0EkM6e/Z/jFZ3RomKkNR9JRDAhlvuQtCaFgYb8sVgWIFiHPC5BNLf8PaH4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5BQ9IN4AAAAIAQAADwAAAAAAAAAAAAAAAAC8BAAAZHJz&#10;L2Rvd25yZXYueG1sUEsFBgAAAAAEAAQA8wAAAMcFAAAAAA==&#10;" filled="f" strokecolor="#09101d [484]" strokeweight="1pt"/>
            </w:pict>
          </mc:Fallback>
        </mc:AlternateContent>
      </w:r>
      <w:r w:rsidR="006B1D54" w:rsidRPr="00C530BA">
        <w:rPr>
          <w:rFonts w:ascii="Arial" w:hAnsi="Arial"/>
          <w:noProof/>
          <w:sz w:val="28"/>
        </w:rPr>
        <w:t>Diputado(a) (MP)</w:t>
      </w:r>
      <w:r w:rsidRPr="00C530BA">
        <w:rPr>
          <w:rFonts w:ascii="Arial" w:hAnsi="Arial"/>
          <w:noProof/>
          <w:sz w:val="28"/>
        </w:rPr>
        <w:tab/>
      </w:r>
    </w:p>
    <w:p w14:paraId="61EC7E6E" w14:textId="27199EB9" w:rsidR="00C60804" w:rsidRPr="00C530BA" w:rsidRDefault="00892FD6" w:rsidP="00892FD6">
      <w:pPr>
        <w:tabs>
          <w:tab w:val="left" w:pos="9180"/>
        </w:tabs>
        <w:ind w:left="1418" w:hanging="284"/>
        <w:textAlignment w:val="baseline"/>
        <w:rPr>
          <w:rFonts w:ascii="Arial" w:hAnsi="Arial" w:cs="Arial"/>
          <w:noProof/>
          <w:sz w:val="28"/>
          <w:szCs w:val="28"/>
        </w:rPr>
      </w:pPr>
      <w:r w:rsidRPr="00C530BA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D215DE" wp14:editId="10217701">
                <wp:simplePos x="0" y="0"/>
                <wp:positionH relativeFrom="column">
                  <wp:posOffset>5941060</wp:posOffset>
                </wp:positionH>
                <wp:positionV relativeFrom="paragraph">
                  <wp:posOffset>31750</wp:posOffset>
                </wp:positionV>
                <wp:extent cx="142875" cy="180975"/>
                <wp:effectExtent l="0" t="0" r="28575" b="28575"/>
                <wp:wrapNone/>
                <wp:docPr id="13823900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9E0C6" id="Rectangle 1" o:spid="_x0000_s1026" style="position:absolute;margin-left:467.8pt;margin-top:2.5pt;width:11.25pt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" filled="f" strokecolor="#09101d [484]" strokeweight="1pt"/>
            </w:pict>
          </mc:Fallback>
        </mc:AlternateContent>
      </w:r>
      <w:r w:rsidR="00C60804" w:rsidRPr="00C530BA">
        <w:rPr>
          <w:rFonts w:ascii="Arial" w:hAnsi="Arial"/>
          <w:noProof/>
          <w:sz w:val="28"/>
        </w:rPr>
        <w:t>Grupo de su Comunidad</w:t>
      </w:r>
      <w:r w:rsidRPr="00C530BA">
        <w:rPr>
          <w:rFonts w:ascii="Arial" w:hAnsi="Arial"/>
          <w:noProof/>
          <w:sz w:val="28"/>
        </w:rPr>
        <w:tab/>
      </w:r>
    </w:p>
    <w:p w14:paraId="057DE666" w14:textId="765B4A48" w:rsidR="009B3A91" w:rsidRPr="00C530BA" w:rsidRDefault="00892FD6" w:rsidP="00892FD6">
      <w:pPr>
        <w:tabs>
          <w:tab w:val="left" w:pos="9180"/>
        </w:tabs>
        <w:ind w:left="1418" w:hanging="284"/>
        <w:textAlignment w:val="baseline"/>
        <w:rPr>
          <w:rFonts w:ascii="Arial" w:hAnsi="Arial" w:cs="Arial"/>
          <w:noProof/>
          <w:sz w:val="28"/>
          <w:szCs w:val="28"/>
        </w:rPr>
      </w:pPr>
      <w:r w:rsidRPr="00C530BA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9D1890" wp14:editId="6EDF0BFF">
                <wp:simplePos x="0" y="0"/>
                <wp:positionH relativeFrom="column">
                  <wp:posOffset>5941060</wp:posOffset>
                </wp:positionH>
                <wp:positionV relativeFrom="paragraph">
                  <wp:posOffset>36830</wp:posOffset>
                </wp:positionV>
                <wp:extent cx="142875" cy="180975"/>
                <wp:effectExtent l="0" t="0" r="28575" b="28575"/>
                <wp:wrapNone/>
                <wp:docPr id="9164396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B3100" id="Rectangle 1" o:spid="_x0000_s1026" style="position:absolute;margin-left:467.8pt;margin-top:2.9pt;width:11.25pt;height:1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DyGyV63gAAAAgBAAAPAAAAZHJzL2Rvd25yZXYu&#10;eG1sTI/BTsMwEETvSPyDtUjcqFNCqiZkUwESHIo4UCpxdZLFjojXwXbb8PeYExxHM5p5U29mO4oj&#10;+TA4RlguMhDEnesH1gj7t8erNYgQFfdqdEwI3xRg05yf1arq3Ylf6biLWqQSDpVCMDFOlZShM2RV&#10;WLiJOHkfzlsVk/Ra9l6dUrkd5XWWraRVA6cFoyZ6MNR97g4WodX3c8lbvbXmKWq3f39++bIe8fJi&#10;vrsFEWmOf2H4xU/o0CSm1h24D2JEKPNilaIIRXqQ/LJYL0G0CPlNDrKp5f8DzQ8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8hslet4AAAAIAQAADwAAAAAAAAAAAAAAAAC8BAAAZHJz&#10;L2Rvd25yZXYueG1sUEsFBgAAAAAEAAQA8wAAAMcFAAAAAA==&#10;" filled="f" strokecolor="#09101d [484]" strokeweight="1pt"/>
            </w:pict>
          </mc:Fallback>
        </mc:AlternateContent>
      </w:r>
      <w:r w:rsidR="006B1D54" w:rsidRPr="00C530BA">
        <w:rPr>
          <w:rFonts w:ascii="Arial" w:hAnsi="Arial"/>
          <w:noProof/>
          <w:sz w:val="28"/>
        </w:rPr>
        <w:t>Defensor Legal del Pueblo</w:t>
      </w:r>
      <w:r w:rsidRPr="00C530BA">
        <w:rPr>
          <w:rFonts w:ascii="Arial" w:hAnsi="Arial"/>
          <w:noProof/>
          <w:sz w:val="28"/>
        </w:rPr>
        <w:tab/>
      </w:r>
    </w:p>
    <w:p w14:paraId="0AC58753" w14:textId="6212628B" w:rsidR="009B3A91" w:rsidRPr="00C530BA" w:rsidRDefault="006B1D54" w:rsidP="00892FD6">
      <w:pPr>
        <w:tabs>
          <w:tab w:val="left" w:pos="9180"/>
        </w:tabs>
        <w:ind w:left="1418" w:hanging="284"/>
        <w:textAlignment w:val="baseline"/>
        <w:rPr>
          <w:rFonts w:ascii="Arial" w:hAnsi="Arial" w:cs="Arial"/>
          <w:noProof/>
          <w:sz w:val="28"/>
          <w:szCs w:val="28"/>
        </w:rPr>
      </w:pPr>
      <w:r w:rsidRPr="00C530BA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045ADA" wp14:editId="7DDC1D09">
                <wp:simplePos x="0" y="0"/>
                <wp:positionH relativeFrom="column">
                  <wp:posOffset>5931535</wp:posOffset>
                </wp:positionH>
                <wp:positionV relativeFrom="paragraph">
                  <wp:posOffset>32385</wp:posOffset>
                </wp:positionV>
                <wp:extent cx="142875" cy="180975"/>
                <wp:effectExtent l="0" t="0" r="28575" b="28575"/>
                <wp:wrapNone/>
                <wp:docPr id="1567536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0FB9F" id="Rectangle 1" o:spid="_x0000_s1026" style="position:absolute;margin-left:467.05pt;margin-top:2.55pt;width:11.2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CCC9++3gAAAAgBAAAPAAAAZHJzL2Rvd25yZXYu&#10;eG1sTI/BTsMwEETvSPyDtUjcqFNCIxKyqQAJDkU9UCpxdZLFjojXwXbb8PeYE5xGqxnNvK3Xsx3F&#10;kXwYHCMsFxkI4s71A2uE/dvT1S2IEBX3anRMCN8UYN2cn9Wq6t2JX+m4i1qkEg6VQjAxTpWUoTNk&#10;VVi4iTh5H85bFdPptey9OqVyO8rrLCukVQOnBaMmejTUfe4OFqHVD3PJG72x5jlqt39/2X5Zj3h5&#10;Md/fgYg0x78w/OIndGgSU+sO3AcxIpT5zTJFEVZJkl+uigJEi5DnBcimlv8faH4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ggvfvt4AAAAIAQAADwAAAAAAAAAAAAAAAAC8BAAAZHJz&#10;L2Rvd25yZXYueG1sUEsFBgAAAAAEAAQA8wAAAMcFAAAAAA==&#10;" filled="f" strokecolor="#09101d [484]" strokeweight="1pt"/>
            </w:pict>
          </mc:Fallback>
        </mc:AlternateContent>
      </w:r>
      <w:r w:rsidRPr="00C530BA">
        <w:rPr>
          <w:rFonts w:ascii="Arial" w:hAnsi="Arial"/>
          <w:noProof/>
          <w:sz w:val="28"/>
        </w:rPr>
        <w:t>Sociedad de Derecho/Empresa de Asesoría de Riesgos (SRA)</w:t>
      </w:r>
      <w:r w:rsidR="00892FD6" w:rsidRPr="00C530BA">
        <w:rPr>
          <w:rFonts w:ascii="Arial" w:hAnsi="Arial"/>
          <w:noProof/>
          <w:sz w:val="28"/>
        </w:rPr>
        <w:tab/>
      </w:r>
    </w:p>
    <w:p w14:paraId="72A43169" w14:textId="7DB1C11E" w:rsidR="00C60804" w:rsidRPr="00C530BA" w:rsidRDefault="006B1D54" w:rsidP="00892FD6">
      <w:pPr>
        <w:tabs>
          <w:tab w:val="left" w:pos="9180"/>
        </w:tabs>
        <w:ind w:left="1418" w:hanging="284"/>
        <w:textAlignment w:val="baseline"/>
        <w:rPr>
          <w:rFonts w:ascii="Arial" w:hAnsi="Arial" w:cs="Arial"/>
          <w:noProof/>
          <w:sz w:val="28"/>
          <w:szCs w:val="28"/>
        </w:rPr>
      </w:pPr>
      <w:r w:rsidRPr="00C530BA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FE6596" wp14:editId="0052D597">
                <wp:simplePos x="0" y="0"/>
                <wp:positionH relativeFrom="column">
                  <wp:posOffset>5931535</wp:posOffset>
                </wp:positionH>
                <wp:positionV relativeFrom="paragraph">
                  <wp:posOffset>27940</wp:posOffset>
                </wp:positionV>
                <wp:extent cx="142875" cy="180975"/>
                <wp:effectExtent l="0" t="0" r="28575" b="28575"/>
                <wp:wrapNone/>
                <wp:docPr id="7512043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71FE9" id="Rectangle 1" o:spid="_x0000_s1026" style="position:absolute;margin-left:467.05pt;margin-top:2.2pt;width:11.25pt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AXPfe13gAAAAgBAAAPAAAAZHJzL2Rvd25yZXYu&#10;eG1sTI/BTsMwEETvSPyDtUjcqNM2RCRkUwESHIo4UCpxdZLFjojXwXbb8PeYExxHM5p5U29mO4oj&#10;+TA4RlguMhDEnesH1gj7t8erGxAhKu7V6JgQvinApjk/q1XVuxO/0nEXtUglHCqFYGKcKilDZ8iq&#10;sHATcfI+nLcqJum17L06pXI7ylWWFdKqgdOCURM9GOo+dweL0Or7ueSt3lrzFLXbvz+/fFmPeHkx&#10;392CiDTHvzD84id0aBJT6w7cBzEilOt8maIIeQ4i+eV1UYBoEdarEmRTy/8Hmh8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Fz33td4AAAAIAQAADwAAAAAAAAAAAAAAAAC8BAAAZHJz&#10;L2Rvd25yZXYueG1sUEsFBgAAAAAEAAQA8wAAAMcFAAAAAA==&#10;" filled="f" strokecolor="#09101d [484]" strokeweight="1pt"/>
            </w:pict>
          </mc:Fallback>
        </mc:AlternateContent>
      </w:r>
      <w:r w:rsidRPr="00C530BA">
        <w:rPr>
          <w:rFonts w:ascii="Arial" w:hAnsi="Arial"/>
          <w:noProof/>
          <w:sz w:val="28"/>
        </w:rPr>
        <w:t>Abogado</w:t>
      </w:r>
      <w:r w:rsidR="00892FD6" w:rsidRPr="00C530BA">
        <w:rPr>
          <w:rFonts w:ascii="Arial" w:hAnsi="Arial"/>
          <w:noProof/>
          <w:sz w:val="28"/>
        </w:rPr>
        <w:tab/>
      </w:r>
    </w:p>
    <w:p w14:paraId="183FA58C" w14:textId="59D57162" w:rsidR="009B3A91" w:rsidRPr="00C530BA" w:rsidRDefault="006B1D54" w:rsidP="00734DED">
      <w:pPr>
        <w:ind w:left="1418" w:hanging="284"/>
        <w:textAlignment w:val="baseline"/>
        <w:rPr>
          <w:rFonts w:ascii="Arial" w:hAnsi="Arial" w:cs="Arial"/>
          <w:noProof/>
          <w:sz w:val="28"/>
          <w:szCs w:val="28"/>
        </w:rPr>
      </w:pPr>
      <w:r w:rsidRPr="00C530BA">
        <w:rPr>
          <w:rFonts w:ascii="Arial" w:hAnsi="Arial"/>
          <w:noProof/>
          <w:sz w:val="28"/>
        </w:rPr>
        <w:t>Otros</w:t>
      </w:r>
    </w:p>
    <w:p w14:paraId="0C9985EE" w14:textId="77777777" w:rsidR="0082184A" w:rsidRPr="00C530BA" w:rsidRDefault="0082184A" w:rsidP="00734DED">
      <w:pPr>
        <w:pStyle w:val="NoSpacing"/>
        <w:ind w:left="1418" w:hanging="284"/>
        <w:rPr>
          <w:rFonts w:ascii="Arial" w:eastAsia="Calibri" w:hAnsi="Arial" w:cs="Arial"/>
          <w:noProof/>
          <w:color w:val="4472C4" w:themeColor="accent1"/>
          <w:spacing w:val="-8"/>
          <w:w w:val="105"/>
          <w:sz w:val="28"/>
          <w:szCs w:val="28"/>
        </w:rPr>
      </w:pPr>
    </w:p>
    <w:p w14:paraId="53EB8FE6" w14:textId="58BAAD5C" w:rsidR="00EB0102" w:rsidRPr="00A1677A" w:rsidRDefault="00EB0102" w:rsidP="00F36F38">
      <w:pPr>
        <w:pStyle w:val="NoSpacing"/>
        <w:rPr>
          <w:rFonts w:ascii="Arial" w:hAnsi="Arial" w:cs="Arial"/>
          <w:b/>
          <w:bCs/>
          <w:noProof/>
          <w:color w:val="09123A"/>
          <w:sz w:val="34"/>
          <w:szCs w:val="34"/>
        </w:rPr>
      </w:pPr>
      <w:r w:rsidRPr="00A1677A">
        <w:rPr>
          <w:rFonts w:ascii="Arial" w:hAnsi="Arial"/>
          <w:noProof/>
          <w:color w:val="09123A"/>
          <w:sz w:val="34"/>
        </w:rPr>
        <w:t>Cómo presentar su queja</w:t>
      </w:r>
    </w:p>
    <w:p w14:paraId="5EFABB92" w14:textId="5BEAC20D" w:rsidR="008C6B56" w:rsidRPr="00C530BA" w:rsidRDefault="00EB0102" w:rsidP="00F36F38">
      <w:pPr>
        <w:spacing w:before="330"/>
        <w:textAlignment w:val="baseline"/>
        <w:rPr>
          <w:rFonts w:ascii="Arial" w:eastAsia="Tahoma" w:hAnsi="Arial" w:cs="Arial"/>
          <w:b/>
          <w:bCs/>
          <w:noProof/>
          <w:color w:val="2E74B5" w:themeColor="accent5" w:themeShade="BF"/>
          <w:spacing w:val="-6"/>
          <w:sz w:val="28"/>
          <w:szCs w:val="28"/>
        </w:rPr>
      </w:pPr>
      <w:r w:rsidRPr="00C530BA">
        <w:rPr>
          <w:rFonts w:ascii="Arial" w:hAnsi="Arial"/>
          <w:noProof/>
          <w:color w:val="0B0C0C"/>
          <w:sz w:val="28"/>
        </w:rPr>
        <w:t xml:space="preserve">Existen tres maneras para hacer llegar su </w:t>
      </w:r>
      <w:r w:rsidRPr="00C530BA">
        <w:rPr>
          <w:rFonts w:ascii="Arial" w:hAnsi="Arial"/>
          <w:noProof/>
          <w:sz w:val="28"/>
        </w:rPr>
        <w:t>Formulario de queja</w:t>
      </w:r>
      <w:r w:rsidRPr="00C530BA">
        <w:rPr>
          <w:rFonts w:ascii="Arial" w:hAnsi="Arial"/>
          <w:noProof/>
          <w:color w:val="0B0C0C"/>
          <w:sz w:val="28"/>
        </w:rPr>
        <w:t xml:space="preserve"> a la </w:t>
      </w:r>
      <w:r w:rsidR="00436AFB">
        <w:rPr>
          <w:rFonts w:ascii="Arial" w:hAnsi="Arial"/>
          <w:noProof/>
          <w:color w:val="0B0C0C"/>
          <w:sz w:val="28"/>
        </w:rPr>
        <w:t>IAA</w:t>
      </w:r>
      <w:r w:rsidRPr="00C530BA">
        <w:rPr>
          <w:rFonts w:ascii="Arial" w:hAnsi="Arial"/>
          <w:noProof/>
          <w:color w:val="0B0C0C"/>
          <w:sz w:val="28"/>
        </w:rPr>
        <w:t>:</w:t>
      </w:r>
    </w:p>
    <w:p w14:paraId="53FAC407" w14:textId="77777777" w:rsidR="008C6B56" w:rsidRPr="00C530BA" w:rsidRDefault="008C6B56" w:rsidP="008C6B56">
      <w:pPr>
        <w:pStyle w:val="ListParagraph"/>
        <w:spacing w:before="330" w:line="240" w:lineRule="auto"/>
        <w:ind w:left="1418" w:hanging="284"/>
        <w:textAlignment w:val="baseline"/>
        <w:rPr>
          <w:rFonts w:ascii="Arial" w:eastAsia="Tahoma" w:hAnsi="Arial" w:cs="Arial"/>
          <w:b/>
          <w:bCs/>
          <w:noProof/>
          <w:color w:val="2E74B5" w:themeColor="accent5" w:themeShade="BF"/>
          <w:spacing w:val="-6"/>
          <w:sz w:val="28"/>
          <w:szCs w:val="28"/>
        </w:rPr>
      </w:pPr>
    </w:p>
    <w:p w14:paraId="563F2146" w14:textId="3E382B5F" w:rsidR="008C6B56" w:rsidRPr="00C530BA" w:rsidRDefault="008C6B56" w:rsidP="00F70090">
      <w:pPr>
        <w:pStyle w:val="ListParagraph"/>
        <w:numPr>
          <w:ilvl w:val="0"/>
          <w:numId w:val="2"/>
        </w:numPr>
        <w:spacing w:before="330" w:line="240" w:lineRule="auto"/>
        <w:ind w:left="1843" w:hanging="284"/>
        <w:textAlignment w:val="baseline"/>
        <w:rPr>
          <w:rStyle w:val="Hyperlink"/>
          <w:rFonts w:ascii="Arial" w:hAnsi="Arial" w:cs="Arial"/>
          <w:noProof/>
          <w:color w:val="auto"/>
          <w:spacing w:val="-6"/>
          <w:sz w:val="28"/>
          <w:szCs w:val="28"/>
          <w:u w:val="none"/>
        </w:rPr>
      </w:pPr>
      <w:r w:rsidRPr="00C530BA">
        <w:rPr>
          <w:rFonts w:ascii="Arial" w:hAnsi="Arial"/>
          <w:noProof/>
          <w:color w:val="0B0C0C"/>
          <w:sz w:val="28"/>
        </w:rPr>
        <w:t xml:space="preserve">En el portal web de la </w:t>
      </w:r>
      <w:r w:rsidR="00436AFB">
        <w:rPr>
          <w:rFonts w:ascii="Arial" w:hAnsi="Arial"/>
          <w:noProof/>
          <w:color w:val="0B0C0C"/>
          <w:sz w:val="28"/>
        </w:rPr>
        <w:t>IAA</w:t>
      </w:r>
      <w:r w:rsidRPr="00C530BA">
        <w:rPr>
          <w:rFonts w:ascii="Arial" w:hAnsi="Arial"/>
          <w:noProof/>
          <w:color w:val="0B0C0C"/>
          <w:sz w:val="28"/>
        </w:rPr>
        <w:t xml:space="preserve"> en </w:t>
      </w:r>
      <w:hyperlink r:id="rId9">
        <w:r w:rsidRPr="00C530BA">
          <w:rPr>
            <w:rStyle w:val="Hyperlink"/>
            <w:rFonts w:ascii="Arial" w:hAnsi="Arial"/>
            <w:noProof/>
            <w:sz w:val="28"/>
          </w:rPr>
          <w:t xml:space="preserve">Portal de quejas de la </w:t>
        </w:r>
        <w:r w:rsidR="00436AFB">
          <w:rPr>
            <w:rStyle w:val="Hyperlink"/>
            <w:rFonts w:ascii="Arial" w:hAnsi="Arial"/>
            <w:noProof/>
            <w:sz w:val="28"/>
          </w:rPr>
          <w:t>IAA</w:t>
        </w:r>
        <w:r w:rsidR="00546549" w:rsidRPr="00C530BA">
          <w:rPr>
            <w:rStyle w:val="Hyperlink"/>
            <w:rFonts w:ascii="Arial" w:hAnsi="Arial"/>
            <w:noProof/>
            <w:sz w:val="28"/>
          </w:rPr>
          <w:t xml:space="preserve"> </w:t>
        </w:r>
        <w:r w:rsidRPr="00C530BA">
          <w:rPr>
            <w:rStyle w:val="Hyperlink"/>
            <w:rFonts w:ascii="Arial" w:hAnsi="Arial"/>
            <w:noProof/>
            <w:sz w:val="28"/>
          </w:rPr>
          <w:t>(</w:t>
        </w:r>
        <w:r w:rsidR="00436AFB">
          <w:rPr>
            <w:rStyle w:val="Hyperlink"/>
            <w:rFonts w:ascii="Arial" w:hAnsi="Arial"/>
            <w:noProof/>
            <w:sz w:val="28"/>
          </w:rPr>
          <w:t>IAA</w:t>
        </w:r>
        <w:r w:rsidRPr="00C530BA">
          <w:rPr>
            <w:rStyle w:val="Hyperlink"/>
            <w:rFonts w:ascii="Arial" w:hAnsi="Arial"/>
            <w:noProof/>
            <w:sz w:val="28"/>
          </w:rPr>
          <w:t xml:space="preserve"> Complaints Portal)</w:t>
        </w:r>
      </w:hyperlink>
      <w:r w:rsidRPr="00C530BA">
        <w:rPr>
          <w:rStyle w:val="Hyperlink"/>
          <w:rFonts w:ascii="Arial" w:hAnsi="Arial"/>
          <w:noProof/>
          <w:sz w:val="28"/>
        </w:rPr>
        <w:t xml:space="preserve"> </w:t>
      </w:r>
    </w:p>
    <w:p w14:paraId="4EEC6760" w14:textId="6731700F" w:rsidR="008C6B56" w:rsidRPr="00C530BA" w:rsidRDefault="008C6B56" w:rsidP="008C6B56">
      <w:pPr>
        <w:pStyle w:val="ListParagraph"/>
        <w:tabs>
          <w:tab w:val="left" w:pos="288"/>
        </w:tabs>
        <w:spacing w:before="330" w:line="240" w:lineRule="auto"/>
        <w:ind w:left="1843"/>
        <w:textAlignment w:val="baseline"/>
        <w:rPr>
          <w:rFonts w:ascii="Arial" w:hAnsi="Arial" w:cs="Arial"/>
          <w:i/>
          <w:iCs/>
          <w:noProof/>
          <w:spacing w:val="-6"/>
          <w:sz w:val="28"/>
          <w:szCs w:val="28"/>
        </w:rPr>
      </w:pPr>
      <w:r w:rsidRPr="00C530BA">
        <w:rPr>
          <w:rFonts w:ascii="Arial" w:hAnsi="Arial"/>
          <w:i/>
          <w:noProof/>
          <w:sz w:val="28"/>
        </w:rPr>
        <w:t>E</w:t>
      </w:r>
      <w:r w:rsidRPr="00C530BA">
        <w:rPr>
          <w:rStyle w:val="Hyperlink"/>
          <w:rFonts w:ascii="Arial" w:hAnsi="Arial"/>
          <w:i/>
          <w:noProof/>
          <w:color w:val="auto"/>
          <w:sz w:val="28"/>
          <w:u w:val="none"/>
        </w:rPr>
        <w:t xml:space="preserve">s el método preferido para garantizar que su queja se registre oportunamente y sea atendida según nuestras directrices establecidas </w:t>
      </w:r>
    </w:p>
    <w:p w14:paraId="5E46ABC2" w14:textId="77777777" w:rsidR="008C6B56" w:rsidRPr="00C530BA" w:rsidRDefault="008C6B56" w:rsidP="008C6B56">
      <w:pPr>
        <w:pStyle w:val="ListParagraph"/>
        <w:spacing w:before="330" w:line="240" w:lineRule="auto"/>
        <w:ind w:left="1843" w:hanging="284"/>
        <w:textAlignment w:val="baseline"/>
        <w:rPr>
          <w:rFonts w:ascii="Arial" w:eastAsia="Tahoma" w:hAnsi="Arial" w:cs="Arial"/>
          <w:b/>
          <w:bCs/>
          <w:noProof/>
          <w:spacing w:val="-6"/>
          <w:sz w:val="28"/>
          <w:szCs w:val="28"/>
        </w:rPr>
      </w:pPr>
    </w:p>
    <w:p w14:paraId="5838222B" w14:textId="587BDFBB" w:rsidR="008C6B56" w:rsidRPr="00C530BA" w:rsidRDefault="008C6B56" w:rsidP="00F70090">
      <w:pPr>
        <w:pStyle w:val="ListParagraph"/>
        <w:numPr>
          <w:ilvl w:val="0"/>
          <w:numId w:val="2"/>
        </w:numPr>
        <w:shd w:val="clear" w:color="auto" w:fill="FFFFFF" w:themeFill="background1"/>
        <w:spacing w:before="330" w:after="75" w:line="240" w:lineRule="auto"/>
        <w:ind w:left="1843" w:hanging="284"/>
        <w:textAlignment w:val="baseline"/>
        <w:rPr>
          <w:rFonts w:ascii="Arial" w:eastAsia="Times New Roman" w:hAnsi="Arial" w:cs="Arial"/>
          <w:noProof/>
          <w:color w:val="0B0C0C"/>
          <w:sz w:val="28"/>
          <w:szCs w:val="28"/>
        </w:rPr>
      </w:pPr>
      <w:r w:rsidRPr="00C530BA">
        <w:rPr>
          <w:rFonts w:ascii="Arial" w:hAnsi="Arial"/>
          <w:noProof/>
          <w:color w:val="0B0C0C"/>
          <w:sz w:val="28"/>
        </w:rPr>
        <w:t>Email a</w:t>
      </w:r>
      <w:r w:rsidRPr="00C530BA">
        <w:rPr>
          <w:rFonts w:ascii="Arial" w:hAnsi="Arial"/>
          <w:noProof/>
          <w:color w:val="000000" w:themeColor="text1"/>
          <w:sz w:val="28"/>
        </w:rPr>
        <w:t xml:space="preserve"> </w:t>
      </w:r>
      <w:hyperlink r:id="rId10">
        <w:r w:rsidR="0093391C">
          <w:rPr>
            <w:rStyle w:val="Hyperlink"/>
            <w:rFonts w:ascii="Arial" w:hAnsi="Arial"/>
            <w:noProof/>
            <w:sz w:val="28"/>
          </w:rPr>
          <w:t>complaints@immigrationadviceauthority.gov.uk</w:t>
        </w:r>
      </w:hyperlink>
      <w:r w:rsidRPr="00C530BA">
        <w:rPr>
          <w:rFonts w:ascii="Arial" w:hAnsi="Arial"/>
          <w:noProof/>
          <w:color w:val="0000FF"/>
          <w:sz w:val="28"/>
          <w:u w:val="single"/>
        </w:rPr>
        <w:t xml:space="preserve"> </w:t>
      </w:r>
    </w:p>
    <w:p w14:paraId="7C83ACA6" w14:textId="77777777" w:rsidR="008C6B56" w:rsidRPr="00C530BA" w:rsidRDefault="008C6B56" w:rsidP="008C6B56">
      <w:pPr>
        <w:pStyle w:val="ListParagraph"/>
        <w:spacing w:line="240" w:lineRule="auto"/>
        <w:ind w:left="1843" w:hanging="284"/>
        <w:rPr>
          <w:rFonts w:ascii="Arial" w:eastAsia="Tahoma" w:hAnsi="Arial" w:cs="Arial"/>
          <w:noProof/>
          <w:color w:val="000000"/>
          <w:sz w:val="28"/>
          <w:szCs w:val="28"/>
        </w:rPr>
      </w:pPr>
    </w:p>
    <w:p w14:paraId="6283651F" w14:textId="77777777" w:rsidR="008C6B56" w:rsidRPr="00C530BA" w:rsidRDefault="008C6B56" w:rsidP="00F70090">
      <w:pPr>
        <w:pStyle w:val="ListParagraph"/>
        <w:numPr>
          <w:ilvl w:val="0"/>
          <w:numId w:val="2"/>
        </w:numPr>
        <w:shd w:val="clear" w:color="auto" w:fill="FFFFFF" w:themeFill="background1"/>
        <w:spacing w:after="75" w:line="240" w:lineRule="auto"/>
        <w:ind w:left="1843" w:hanging="284"/>
        <w:rPr>
          <w:rFonts w:ascii="Arial" w:eastAsia="Times New Roman" w:hAnsi="Arial" w:cs="Arial"/>
          <w:noProof/>
          <w:color w:val="0B0C0C"/>
          <w:sz w:val="28"/>
          <w:szCs w:val="28"/>
        </w:rPr>
      </w:pPr>
      <w:r w:rsidRPr="00C530BA">
        <w:rPr>
          <w:rFonts w:ascii="Arial" w:hAnsi="Arial"/>
          <w:noProof/>
          <w:color w:val="000000" w:themeColor="text1"/>
          <w:sz w:val="28"/>
        </w:rPr>
        <w:t>Por correo a:</w:t>
      </w:r>
    </w:p>
    <w:p w14:paraId="65CB4A2C" w14:textId="6BEF7739" w:rsidR="008C6B56" w:rsidRPr="00C530BA" w:rsidRDefault="008C6B56" w:rsidP="008C6B56">
      <w:pPr>
        <w:pStyle w:val="ListParagraph"/>
        <w:shd w:val="clear" w:color="auto" w:fill="FFFFFF" w:themeFill="background1"/>
        <w:spacing w:after="75" w:line="240" w:lineRule="auto"/>
        <w:ind w:left="1843" w:hanging="284"/>
        <w:rPr>
          <w:rFonts w:ascii="Arial" w:eastAsia="Tahoma" w:hAnsi="Arial" w:cs="Arial"/>
          <w:noProof/>
          <w:color w:val="000000"/>
          <w:sz w:val="28"/>
          <w:szCs w:val="28"/>
        </w:rPr>
      </w:pPr>
      <w:r w:rsidRPr="00C530BA">
        <w:rPr>
          <w:rFonts w:ascii="Arial" w:hAnsi="Arial"/>
          <w:noProof/>
          <w:color w:val="000000"/>
          <w:sz w:val="28"/>
        </w:rPr>
        <w:tab/>
      </w:r>
      <w:r w:rsidR="00436AFB" w:rsidRPr="00436AFB">
        <w:rPr>
          <w:rFonts w:ascii="Arial" w:hAnsi="Arial"/>
          <w:noProof/>
          <w:color w:val="000000"/>
          <w:sz w:val="28"/>
        </w:rPr>
        <w:t xml:space="preserve">Autoridad de Asesoramiento Migratorio </w:t>
      </w:r>
      <w:r w:rsidR="00436AFB">
        <w:rPr>
          <w:rFonts w:ascii="Arial" w:hAnsi="Arial"/>
          <w:noProof/>
          <w:color w:val="000000"/>
          <w:sz w:val="28"/>
        </w:rPr>
        <w:t>(IAA)</w:t>
      </w:r>
      <w:r w:rsidRPr="00C530BA">
        <w:rPr>
          <w:rFonts w:ascii="Arial" w:hAnsi="Arial"/>
          <w:noProof/>
          <w:color w:val="000000"/>
          <w:sz w:val="28"/>
        </w:rPr>
        <w:t xml:space="preserve"> </w:t>
      </w:r>
    </w:p>
    <w:p w14:paraId="42E97A1D" w14:textId="7DD8EAA3" w:rsidR="008C6B56" w:rsidRPr="00C530BA" w:rsidRDefault="008C6B56" w:rsidP="008C6B56">
      <w:pPr>
        <w:pStyle w:val="ListParagraph"/>
        <w:shd w:val="clear" w:color="auto" w:fill="FFFFFF" w:themeFill="background1"/>
        <w:spacing w:after="75" w:line="240" w:lineRule="auto"/>
        <w:ind w:left="1843" w:hanging="284"/>
        <w:rPr>
          <w:rFonts w:ascii="Arial" w:eastAsia="Times New Roman" w:hAnsi="Arial" w:cs="Arial"/>
          <w:noProof/>
          <w:color w:val="0B0C0C"/>
          <w:sz w:val="28"/>
          <w:szCs w:val="28"/>
        </w:rPr>
      </w:pPr>
      <w:r w:rsidRPr="00C530BA">
        <w:rPr>
          <w:rFonts w:ascii="Arial" w:hAnsi="Arial"/>
          <w:noProof/>
          <w:color w:val="000000"/>
          <w:sz w:val="28"/>
        </w:rPr>
        <w:tab/>
        <w:t>Equipo de Quejas (Complaints Team)</w:t>
      </w:r>
      <w:r w:rsidRPr="00C530BA">
        <w:rPr>
          <w:rFonts w:ascii="Arial" w:hAnsi="Arial"/>
          <w:b/>
          <w:noProof/>
          <w:sz w:val="28"/>
        </w:rPr>
        <w:br/>
      </w:r>
      <w:r w:rsidRPr="00C530BA">
        <w:rPr>
          <w:rFonts w:ascii="Arial" w:hAnsi="Arial"/>
          <w:noProof/>
          <w:sz w:val="28"/>
        </w:rPr>
        <w:t>PO Box 567</w:t>
      </w:r>
      <w:r w:rsidRPr="00C530BA">
        <w:rPr>
          <w:rFonts w:ascii="Arial" w:hAnsi="Arial"/>
          <w:b/>
          <w:noProof/>
          <w:sz w:val="28"/>
        </w:rPr>
        <w:br/>
      </w:r>
      <w:r w:rsidRPr="00C530BA">
        <w:rPr>
          <w:rFonts w:ascii="Arial" w:hAnsi="Arial"/>
          <w:noProof/>
          <w:sz w:val="28"/>
        </w:rPr>
        <w:t>Dartford</w:t>
      </w:r>
      <w:r w:rsidRPr="00C530BA">
        <w:rPr>
          <w:rFonts w:ascii="Arial" w:hAnsi="Arial"/>
          <w:b/>
          <w:noProof/>
          <w:sz w:val="28"/>
        </w:rPr>
        <w:br/>
      </w:r>
      <w:r w:rsidRPr="00C530BA">
        <w:rPr>
          <w:rFonts w:ascii="Arial" w:hAnsi="Arial"/>
          <w:noProof/>
          <w:sz w:val="28"/>
        </w:rPr>
        <w:t>DA1 9W</w:t>
      </w:r>
      <w:r w:rsidR="00A1677A">
        <w:rPr>
          <w:rFonts w:ascii="Arial" w:hAnsi="Arial"/>
          <w:noProof/>
          <w:sz w:val="28"/>
        </w:rPr>
        <w:t>X</w:t>
      </w:r>
    </w:p>
    <w:p w14:paraId="2E0DE8D4" w14:textId="11FE753E" w:rsidR="00BA48B6" w:rsidRPr="00C530BA" w:rsidRDefault="00BA48B6" w:rsidP="008C6B56">
      <w:pPr>
        <w:pStyle w:val="ListParagraph"/>
        <w:spacing w:before="330" w:line="240" w:lineRule="auto"/>
        <w:ind w:left="1418" w:hanging="284"/>
        <w:textAlignment w:val="baseline"/>
        <w:rPr>
          <w:rFonts w:ascii="Arial" w:hAnsi="Arial" w:cs="Arial"/>
          <w:noProof/>
          <w:sz w:val="28"/>
          <w:szCs w:val="28"/>
        </w:rPr>
      </w:pPr>
    </w:p>
    <w:sectPr w:rsidR="00BA48B6" w:rsidRPr="00C530BA" w:rsidSect="00031F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4"/>
      <w:pgMar w:top="993" w:right="842" w:bottom="993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A0D88" w14:textId="77777777" w:rsidR="00697ECD" w:rsidRDefault="00697ECD" w:rsidP="00070CED">
      <w:r>
        <w:separator/>
      </w:r>
    </w:p>
  </w:endnote>
  <w:endnote w:type="continuationSeparator" w:id="0">
    <w:p w14:paraId="705CEE01" w14:textId="77777777" w:rsidR="00697ECD" w:rsidRDefault="00697ECD" w:rsidP="0007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Garamond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rebuchet MS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23970" w14:textId="77777777" w:rsidR="00BF70B3" w:rsidRDefault="00BF7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46372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E3035D" w14:textId="75BF4A0B" w:rsidR="00BE291A" w:rsidRPr="0093391C" w:rsidRDefault="00BE291A">
        <w:pPr>
          <w:pStyle w:val="Footer"/>
          <w:jc w:val="right"/>
          <w:rPr>
            <w:rFonts w:ascii="Arial" w:hAnsi="Arial" w:cs="Arial"/>
            <w:color w:val="09123A"/>
          </w:rPr>
        </w:pPr>
        <w:r w:rsidRPr="0093391C">
          <w:rPr>
            <w:rFonts w:ascii="Arial" w:hAnsi="Arial" w:cs="Arial"/>
            <w:b/>
            <w:color w:val="09123A"/>
          </w:rPr>
          <w:t xml:space="preserve">Edición </w:t>
        </w:r>
        <w:proofErr w:type="gramStart"/>
        <w:r w:rsidR="00E46840" w:rsidRPr="00E46840">
          <w:rPr>
            <w:rFonts w:ascii="Arial" w:hAnsi="Arial" w:cs="Arial"/>
            <w:b/>
            <w:color w:val="09123A"/>
          </w:rPr>
          <w:t>Marzo</w:t>
        </w:r>
        <w:proofErr w:type="gramEnd"/>
        <w:r w:rsidR="00E46840" w:rsidRPr="00E46840">
          <w:rPr>
            <w:rFonts w:ascii="Arial" w:hAnsi="Arial" w:cs="Arial"/>
            <w:b/>
            <w:color w:val="09123A"/>
          </w:rPr>
          <w:t xml:space="preserve"> </w:t>
        </w:r>
        <w:r w:rsidRPr="0093391C">
          <w:rPr>
            <w:rFonts w:ascii="Arial" w:hAnsi="Arial" w:cs="Arial"/>
            <w:b/>
            <w:color w:val="09123A"/>
          </w:rPr>
          <w:t>de 202</w:t>
        </w:r>
        <w:r w:rsidR="00E46840">
          <w:rPr>
            <w:rFonts w:ascii="Arial" w:hAnsi="Arial" w:cs="Arial"/>
            <w:b/>
            <w:color w:val="09123A"/>
          </w:rPr>
          <w:t>5</w:t>
        </w:r>
        <w:r w:rsidRPr="0093391C">
          <w:rPr>
            <w:rFonts w:ascii="Arial" w:hAnsi="Arial" w:cs="Arial"/>
            <w:color w:val="09123A"/>
          </w:rPr>
          <w:t xml:space="preserve"> </w:t>
        </w:r>
      </w:p>
      <w:p w14:paraId="35FC2DDE" w14:textId="66A6121A" w:rsidR="00BE291A" w:rsidRPr="00892FD6" w:rsidRDefault="00BE291A" w:rsidP="00892FD6">
        <w:pPr>
          <w:pStyle w:val="Footer"/>
          <w:jc w:val="center"/>
          <w:rPr>
            <w:rFonts w:ascii="Arial" w:hAnsi="Arial" w:cs="Arial"/>
          </w:rPr>
        </w:pPr>
        <w:r w:rsidRPr="00892FD6">
          <w:rPr>
            <w:rFonts w:ascii="Arial" w:hAnsi="Arial" w:cs="Arial"/>
          </w:rPr>
          <w:fldChar w:fldCharType="begin"/>
        </w:r>
        <w:r w:rsidRPr="00892FD6">
          <w:rPr>
            <w:rFonts w:ascii="Arial" w:hAnsi="Arial" w:cs="Arial"/>
          </w:rPr>
          <w:instrText xml:space="preserve"> PAGE   \* MERGEFORMAT </w:instrText>
        </w:r>
        <w:r w:rsidRPr="00892FD6">
          <w:rPr>
            <w:rFonts w:ascii="Arial" w:hAnsi="Arial" w:cs="Arial"/>
          </w:rPr>
          <w:fldChar w:fldCharType="separate"/>
        </w:r>
        <w:r w:rsidRPr="00892FD6">
          <w:rPr>
            <w:rFonts w:ascii="Arial" w:hAnsi="Arial" w:cs="Arial"/>
          </w:rPr>
          <w:t>5</w:t>
        </w:r>
        <w:r w:rsidRPr="00892FD6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44736" w14:textId="77777777" w:rsidR="00BF70B3" w:rsidRDefault="00BF7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A3A82" w14:textId="77777777" w:rsidR="00697ECD" w:rsidRDefault="00697ECD" w:rsidP="00070CED">
      <w:r>
        <w:separator/>
      </w:r>
    </w:p>
  </w:footnote>
  <w:footnote w:type="continuationSeparator" w:id="0">
    <w:p w14:paraId="7C27F046" w14:textId="77777777" w:rsidR="00697ECD" w:rsidRDefault="00697ECD" w:rsidP="0007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EDBC4" w14:textId="77777777" w:rsidR="00BF70B3" w:rsidRDefault="00BF7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AE292" w14:textId="77777777" w:rsidR="00BF70B3" w:rsidRDefault="00BF7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7E902" w14:textId="77777777" w:rsidR="00BF70B3" w:rsidRDefault="00BF7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F5E0F"/>
    <w:multiLevelType w:val="hybridMultilevel"/>
    <w:tmpl w:val="FA10E0F6"/>
    <w:lvl w:ilvl="0" w:tplc="C10C7E40">
      <w:start w:val="1"/>
      <w:numFmt w:val="decimal"/>
      <w:lvlText w:val="%1)"/>
      <w:lvlJc w:val="left"/>
      <w:pPr>
        <w:ind w:left="1353" w:hanging="360"/>
      </w:pPr>
      <w:rPr>
        <w:rFonts w:hint="default"/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A3A2C14"/>
    <w:multiLevelType w:val="multilevel"/>
    <w:tmpl w:val="61A42DFC"/>
    <w:lvl w:ilvl="0">
      <w:start w:val="2"/>
      <w:numFmt w:val="decimal"/>
      <w:lvlText w:val="%1."/>
      <w:lvlJc w:val="left"/>
      <w:pPr>
        <w:ind w:left="370" w:hanging="370"/>
      </w:pPr>
      <w:rPr>
        <w:rFonts w:eastAsia="Calibri" w:hint="default"/>
        <w:color w:val="00000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2" w15:restartNumberingAfterBreak="0">
    <w:nsid w:val="2D4F6941"/>
    <w:multiLevelType w:val="hybridMultilevel"/>
    <w:tmpl w:val="8A7A12B0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6284136"/>
    <w:multiLevelType w:val="hybridMultilevel"/>
    <w:tmpl w:val="B4B88434"/>
    <w:lvl w:ilvl="0" w:tplc="2A788844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 w:hint="default"/>
        <w:b w:val="0"/>
        <w:bCs w:val="0"/>
        <w:color w:val="0B0C0C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061BD"/>
    <w:multiLevelType w:val="hybridMultilevel"/>
    <w:tmpl w:val="9F76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820652">
    <w:abstractNumId w:val="4"/>
  </w:num>
  <w:num w:numId="2" w16cid:durableId="11509490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181912">
    <w:abstractNumId w:val="0"/>
  </w:num>
  <w:num w:numId="4" w16cid:durableId="129519950">
    <w:abstractNumId w:val="1"/>
  </w:num>
  <w:num w:numId="5" w16cid:durableId="74437640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3MTI1M7IwNLQwNTFW0lEKTi0uzszPAykwrgUAghieXCwAAAA="/>
  </w:docVars>
  <w:rsids>
    <w:rsidRoot w:val="00970B01"/>
    <w:rsid w:val="000016D1"/>
    <w:rsid w:val="00013AF0"/>
    <w:rsid w:val="00013E6E"/>
    <w:rsid w:val="0001400F"/>
    <w:rsid w:val="00020D53"/>
    <w:rsid w:val="000220DE"/>
    <w:rsid w:val="0002618C"/>
    <w:rsid w:val="0002768F"/>
    <w:rsid w:val="00031F94"/>
    <w:rsid w:val="0003309C"/>
    <w:rsid w:val="0004555C"/>
    <w:rsid w:val="0004656D"/>
    <w:rsid w:val="000526DC"/>
    <w:rsid w:val="000565E9"/>
    <w:rsid w:val="00057D6E"/>
    <w:rsid w:val="00062DDC"/>
    <w:rsid w:val="00066A54"/>
    <w:rsid w:val="00070CED"/>
    <w:rsid w:val="00072160"/>
    <w:rsid w:val="000779BC"/>
    <w:rsid w:val="00082AF4"/>
    <w:rsid w:val="00083F6B"/>
    <w:rsid w:val="00084EE1"/>
    <w:rsid w:val="000863DA"/>
    <w:rsid w:val="000907B6"/>
    <w:rsid w:val="00096993"/>
    <w:rsid w:val="000A02B4"/>
    <w:rsid w:val="000A2224"/>
    <w:rsid w:val="000B4239"/>
    <w:rsid w:val="000B75F5"/>
    <w:rsid w:val="000C1E0D"/>
    <w:rsid w:val="000C571E"/>
    <w:rsid w:val="000D2975"/>
    <w:rsid w:val="000D3461"/>
    <w:rsid w:val="000D3864"/>
    <w:rsid w:val="000D658E"/>
    <w:rsid w:val="000F2711"/>
    <w:rsid w:val="000F3CFA"/>
    <w:rsid w:val="000F6DAE"/>
    <w:rsid w:val="00105C5E"/>
    <w:rsid w:val="00107382"/>
    <w:rsid w:val="00115F82"/>
    <w:rsid w:val="00120EDA"/>
    <w:rsid w:val="001235D6"/>
    <w:rsid w:val="0012393A"/>
    <w:rsid w:val="0012623B"/>
    <w:rsid w:val="00127819"/>
    <w:rsid w:val="00134606"/>
    <w:rsid w:val="001378F4"/>
    <w:rsid w:val="00146E47"/>
    <w:rsid w:val="00151B85"/>
    <w:rsid w:val="00160471"/>
    <w:rsid w:val="00160B9B"/>
    <w:rsid w:val="001703FF"/>
    <w:rsid w:val="001721E7"/>
    <w:rsid w:val="00176753"/>
    <w:rsid w:val="00180C8A"/>
    <w:rsid w:val="00184E2F"/>
    <w:rsid w:val="001869E9"/>
    <w:rsid w:val="001906AB"/>
    <w:rsid w:val="00196161"/>
    <w:rsid w:val="001967EE"/>
    <w:rsid w:val="00197A8F"/>
    <w:rsid w:val="001A0A14"/>
    <w:rsid w:val="001A1BB6"/>
    <w:rsid w:val="001A205D"/>
    <w:rsid w:val="001A6661"/>
    <w:rsid w:val="001B4AC4"/>
    <w:rsid w:val="001B55B5"/>
    <w:rsid w:val="001C03DF"/>
    <w:rsid w:val="001C0631"/>
    <w:rsid w:val="001C1371"/>
    <w:rsid w:val="001C159B"/>
    <w:rsid w:val="001C72C1"/>
    <w:rsid w:val="001C77E1"/>
    <w:rsid w:val="001E4C4F"/>
    <w:rsid w:val="001F2A55"/>
    <w:rsid w:val="001F5857"/>
    <w:rsid w:val="00201A11"/>
    <w:rsid w:val="00206316"/>
    <w:rsid w:val="002078ED"/>
    <w:rsid w:val="00207A79"/>
    <w:rsid w:val="00213369"/>
    <w:rsid w:val="00213E7E"/>
    <w:rsid w:val="00220F37"/>
    <w:rsid w:val="00222DD4"/>
    <w:rsid w:val="00223E23"/>
    <w:rsid w:val="00224307"/>
    <w:rsid w:val="00227FF9"/>
    <w:rsid w:val="0023189E"/>
    <w:rsid w:val="00241BDC"/>
    <w:rsid w:val="00241F31"/>
    <w:rsid w:val="00243793"/>
    <w:rsid w:val="00244885"/>
    <w:rsid w:val="00247355"/>
    <w:rsid w:val="00255D43"/>
    <w:rsid w:val="00260D84"/>
    <w:rsid w:val="00271723"/>
    <w:rsid w:val="002750C0"/>
    <w:rsid w:val="0028043E"/>
    <w:rsid w:val="002823BC"/>
    <w:rsid w:val="00296FFB"/>
    <w:rsid w:val="002A242B"/>
    <w:rsid w:val="002C1718"/>
    <w:rsid w:val="002C3DE3"/>
    <w:rsid w:val="002C52F6"/>
    <w:rsid w:val="002D1F21"/>
    <w:rsid w:val="002E344B"/>
    <w:rsid w:val="002E5D08"/>
    <w:rsid w:val="002E65EE"/>
    <w:rsid w:val="002F1032"/>
    <w:rsid w:val="002F320F"/>
    <w:rsid w:val="002F41F9"/>
    <w:rsid w:val="00300D04"/>
    <w:rsid w:val="00304395"/>
    <w:rsid w:val="00305E01"/>
    <w:rsid w:val="00312C50"/>
    <w:rsid w:val="00312FFA"/>
    <w:rsid w:val="003131B3"/>
    <w:rsid w:val="00313E63"/>
    <w:rsid w:val="003207D4"/>
    <w:rsid w:val="00322A1D"/>
    <w:rsid w:val="00323EB5"/>
    <w:rsid w:val="00324FC7"/>
    <w:rsid w:val="003268DF"/>
    <w:rsid w:val="00332FBE"/>
    <w:rsid w:val="00334695"/>
    <w:rsid w:val="0033588B"/>
    <w:rsid w:val="00336A89"/>
    <w:rsid w:val="00337306"/>
    <w:rsid w:val="00343D62"/>
    <w:rsid w:val="00344131"/>
    <w:rsid w:val="00344199"/>
    <w:rsid w:val="00344D24"/>
    <w:rsid w:val="00345758"/>
    <w:rsid w:val="00345E5D"/>
    <w:rsid w:val="00347A45"/>
    <w:rsid w:val="00351F52"/>
    <w:rsid w:val="00356373"/>
    <w:rsid w:val="00356EAF"/>
    <w:rsid w:val="00366A8E"/>
    <w:rsid w:val="00374E14"/>
    <w:rsid w:val="0038573B"/>
    <w:rsid w:val="00394046"/>
    <w:rsid w:val="00394934"/>
    <w:rsid w:val="003975C3"/>
    <w:rsid w:val="0039767F"/>
    <w:rsid w:val="003A53E6"/>
    <w:rsid w:val="003A61C8"/>
    <w:rsid w:val="003A7A88"/>
    <w:rsid w:val="003B6941"/>
    <w:rsid w:val="003C2804"/>
    <w:rsid w:val="003C6617"/>
    <w:rsid w:val="003C7C3D"/>
    <w:rsid w:val="003D24D6"/>
    <w:rsid w:val="003E636C"/>
    <w:rsid w:val="003F6ACE"/>
    <w:rsid w:val="004067D8"/>
    <w:rsid w:val="00413B39"/>
    <w:rsid w:val="0041497A"/>
    <w:rsid w:val="00420761"/>
    <w:rsid w:val="004274B5"/>
    <w:rsid w:val="004315B2"/>
    <w:rsid w:val="00436AFB"/>
    <w:rsid w:val="0044062D"/>
    <w:rsid w:val="00443858"/>
    <w:rsid w:val="00444945"/>
    <w:rsid w:val="00454641"/>
    <w:rsid w:val="00477C76"/>
    <w:rsid w:val="0048168D"/>
    <w:rsid w:val="00483FF5"/>
    <w:rsid w:val="00484BC9"/>
    <w:rsid w:val="00491D18"/>
    <w:rsid w:val="00494AAD"/>
    <w:rsid w:val="004A0DB9"/>
    <w:rsid w:val="004A3410"/>
    <w:rsid w:val="004A377B"/>
    <w:rsid w:val="004A3CC4"/>
    <w:rsid w:val="004A40D9"/>
    <w:rsid w:val="004B2B4F"/>
    <w:rsid w:val="004B4421"/>
    <w:rsid w:val="004B60E3"/>
    <w:rsid w:val="004D04B6"/>
    <w:rsid w:val="004E3241"/>
    <w:rsid w:val="004E7436"/>
    <w:rsid w:val="004F38BC"/>
    <w:rsid w:val="004F3E2A"/>
    <w:rsid w:val="004F43A8"/>
    <w:rsid w:val="004F61F0"/>
    <w:rsid w:val="004F6E50"/>
    <w:rsid w:val="00501624"/>
    <w:rsid w:val="0050280E"/>
    <w:rsid w:val="00503380"/>
    <w:rsid w:val="00510682"/>
    <w:rsid w:val="0051491A"/>
    <w:rsid w:val="005159A9"/>
    <w:rsid w:val="00517543"/>
    <w:rsid w:val="00522F13"/>
    <w:rsid w:val="00524713"/>
    <w:rsid w:val="0052736E"/>
    <w:rsid w:val="00534AE1"/>
    <w:rsid w:val="00546549"/>
    <w:rsid w:val="005476C1"/>
    <w:rsid w:val="005506BE"/>
    <w:rsid w:val="00566B9D"/>
    <w:rsid w:val="00567044"/>
    <w:rsid w:val="00567292"/>
    <w:rsid w:val="00567B31"/>
    <w:rsid w:val="0057789A"/>
    <w:rsid w:val="005829D6"/>
    <w:rsid w:val="00582C15"/>
    <w:rsid w:val="00587BBB"/>
    <w:rsid w:val="005900A6"/>
    <w:rsid w:val="00590128"/>
    <w:rsid w:val="00590A7F"/>
    <w:rsid w:val="0059263F"/>
    <w:rsid w:val="005971DF"/>
    <w:rsid w:val="005A12D3"/>
    <w:rsid w:val="005A1C71"/>
    <w:rsid w:val="005A6483"/>
    <w:rsid w:val="005B4F5F"/>
    <w:rsid w:val="005B5CCB"/>
    <w:rsid w:val="005B5E08"/>
    <w:rsid w:val="005B7F76"/>
    <w:rsid w:val="005D4378"/>
    <w:rsid w:val="005D5A16"/>
    <w:rsid w:val="005D7C5A"/>
    <w:rsid w:val="005E4722"/>
    <w:rsid w:val="005F2EFA"/>
    <w:rsid w:val="005F3812"/>
    <w:rsid w:val="005F6794"/>
    <w:rsid w:val="005F67C6"/>
    <w:rsid w:val="00604EF1"/>
    <w:rsid w:val="0061042A"/>
    <w:rsid w:val="00615E60"/>
    <w:rsid w:val="00622A71"/>
    <w:rsid w:val="00644346"/>
    <w:rsid w:val="00645570"/>
    <w:rsid w:val="00645832"/>
    <w:rsid w:val="0065348D"/>
    <w:rsid w:val="00654F37"/>
    <w:rsid w:val="00655BDA"/>
    <w:rsid w:val="00660F0E"/>
    <w:rsid w:val="00666626"/>
    <w:rsid w:val="0067195D"/>
    <w:rsid w:val="006748F7"/>
    <w:rsid w:val="00682434"/>
    <w:rsid w:val="00685D50"/>
    <w:rsid w:val="00686624"/>
    <w:rsid w:val="0068664B"/>
    <w:rsid w:val="006938D4"/>
    <w:rsid w:val="006967E0"/>
    <w:rsid w:val="00697ECD"/>
    <w:rsid w:val="006B1D54"/>
    <w:rsid w:val="006B6B1D"/>
    <w:rsid w:val="006B7B0F"/>
    <w:rsid w:val="006C10ED"/>
    <w:rsid w:val="006C386F"/>
    <w:rsid w:val="006C3B42"/>
    <w:rsid w:val="006D100D"/>
    <w:rsid w:val="006D1DD9"/>
    <w:rsid w:val="006D73B8"/>
    <w:rsid w:val="006E69C0"/>
    <w:rsid w:val="006F046F"/>
    <w:rsid w:val="006F0D80"/>
    <w:rsid w:val="006F261E"/>
    <w:rsid w:val="006F7DBB"/>
    <w:rsid w:val="00705A89"/>
    <w:rsid w:val="00706783"/>
    <w:rsid w:val="00706EFA"/>
    <w:rsid w:val="00707095"/>
    <w:rsid w:val="00710E84"/>
    <w:rsid w:val="007127F7"/>
    <w:rsid w:val="00725745"/>
    <w:rsid w:val="00730662"/>
    <w:rsid w:val="00731871"/>
    <w:rsid w:val="00733195"/>
    <w:rsid w:val="00734DED"/>
    <w:rsid w:val="0073538F"/>
    <w:rsid w:val="00737BF9"/>
    <w:rsid w:val="007410DC"/>
    <w:rsid w:val="00741CC5"/>
    <w:rsid w:val="0074236A"/>
    <w:rsid w:val="007428E8"/>
    <w:rsid w:val="007442E9"/>
    <w:rsid w:val="00745C45"/>
    <w:rsid w:val="00750175"/>
    <w:rsid w:val="00751EA0"/>
    <w:rsid w:val="007520C8"/>
    <w:rsid w:val="00753EBD"/>
    <w:rsid w:val="00755862"/>
    <w:rsid w:val="00762185"/>
    <w:rsid w:val="00762748"/>
    <w:rsid w:val="00763EBC"/>
    <w:rsid w:val="00767A68"/>
    <w:rsid w:val="007749FF"/>
    <w:rsid w:val="0077741F"/>
    <w:rsid w:val="0077764F"/>
    <w:rsid w:val="00782BF7"/>
    <w:rsid w:val="00786FCB"/>
    <w:rsid w:val="0079105B"/>
    <w:rsid w:val="00791B01"/>
    <w:rsid w:val="00797074"/>
    <w:rsid w:val="007A0543"/>
    <w:rsid w:val="007A10BD"/>
    <w:rsid w:val="007A288B"/>
    <w:rsid w:val="007A6F99"/>
    <w:rsid w:val="007B3BB5"/>
    <w:rsid w:val="007B4730"/>
    <w:rsid w:val="007B6CEF"/>
    <w:rsid w:val="007B75CC"/>
    <w:rsid w:val="007C109C"/>
    <w:rsid w:val="007C23ED"/>
    <w:rsid w:val="007C70D4"/>
    <w:rsid w:val="007E06B9"/>
    <w:rsid w:val="007E28A2"/>
    <w:rsid w:val="007E2CAC"/>
    <w:rsid w:val="007E46A0"/>
    <w:rsid w:val="007F11C0"/>
    <w:rsid w:val="00803B6D"/>
    <w:rsid w:val="00806ECD"/>
    <w:rsid w:val="008071D4"/>
    <w:rsid w:val="0082184A"/>
    <w:rsid w:val="00823AE1"/>
    <w:rsid w:val="00826365"/>
    <w:rsid w:val="00834EC4"/>
    <w:rsid w:val="008356EF"/>
    <w:rsid w:val="00836DF2"/>
    <w:rsid w:val="00845133"/>
    <w:rsid w:val="0084609D"/>
    <w:rsid w:val="008476C7"/>
    <w:rsid w:val="00851063"/>
    <w:rsid w:val="008513EB"/>
    <w:rsid w:val="00857C3D"/>
    <w:rsid w:val="00861681"/>
    <w:rsid w:val="00863CA8"/>
    <w:rsid w:val="00863D6D"/>
    <w:rsid w:val="00865C47"/>
    <w:rsid w:val="008774EB"/>
    <w:rsid w:val="00880739"/>
    <w:rsid w:val="00881495"/>
    <w:rsid w:val="00883706"/>
    <w:rsid w:val="008845E3"/>
    <w:rsid w:val="00890766"/>
    <w:rsid w:val="00892FD6"/>
    <w:rsid w:val="008934F6"/>
    <w:rsid w:val="008A6A32"/>
    <w:rsid w:val="008B33DA"/>
    <w:rsid w:val="008B7130"/>
    <w:rsid w:val="008C6B56"/>
    <w:rsid w:val="008C7A7F"/>
    <w:rsid w:val="008D0413"/>
    <w:rsid w:val="008D3A7B"/>
    <w:rsid w:val="008E343B"/>
    <w:rsid w:val="008E566B"/>
    <w:rsid w:val="008E766C"/>
    <w:rsid w:val="008F3B71"/>
    <w:rsid w:val="008F45EF"/>
    <w:rsid w:val="00911130"/>
    <w:rsid w:val="009150DB"/>
    <w:rsid w:val="0091748C"/>
    <w:rsid w:val="009231C6"/>
    <w:rsid w:val="00924EA9"/>
    <w:rsid w:val="009252D9"/>
    <w:rsid w:val="00932813"/>
    <w:rsid w:val="00933386"/>
    <w:rsid w:val="0093391C"/>
    <w:rsid w:val="0094174C"/>
    <w:rsid w:val="00942E33"/>
    <w:rsid w:val="00943C79"/>
    <w:rsid w:val="00951327"/>
    <w:rsid w:val="00951D6D"/>
    <w:rsid w:val="00956CE9"/>
    <w:rsid w:val="0096031C"/>
    <w:rsid w:val="009611AC"/>
    <w:rsid w:val="00961F2C"/>
    <w:rsid w:val="00970B01"/>
    <w:rsid w:val="00975085"/>
    <w:rsid w:val="0097561E"/>
    <w:rsid w:val="009766FB"/>
    <w:rsid w:val="009811F6"/>
    <w:rsid w:val="009855D4"/>
    <w:rsid w:val="00995E72"/>
    <w:rsid w:val="009A2370"/>
    <w:rsid w:val="009A56E2"/>
    <w:rsid w:val="009B0982"/>
    <w:rsid w:val="009B1D93"/>
    <w:rsid w:val="009B3A91"/>
    <w:rsid w:val="009B79B4"/>
    <w:rsid w:val="009D1189"/>
    <w:rsid w:val="009D56EE"/>
    <w:rsid w:val="009D7C13"/>
    <w:rsid w:val="009E5E42"/>
    <w:rsid w:val="009E6E33"/>
    <w:rsid w:val="009E7599"/>
    <w:rsid w:val="009F4D8C"/>
    <w:rsid w:val="00A023B5"/>
    <w:rsid w:val="00A032DB"/>
    <w:rsid w:val="00A07D8D"/>
    <w:rsid w:val="00A11369"/>
    <w:rsid w:val="00A1677A"/>
    <w:rsid w:val="00A16B09"/>
    <w:rsid w:val="00A20138"/>
    <w:rsid w:val="00A27B93"/>
    <w:rsid w:val="00A33AC4"/>
    <w:rsid w:val="00A37CCF"/>
    <w:rsid w:val="00A43E7A"/>
    <w:rsid w:val="00A53607"/>
    <w:rsid w:val="00A54D66"/>
    <w:rsid w:val="00A62080"/>
    <w:rsid w:val="00A655A2"/>
    <w:rsid w:val="00A67078"/>
    <w:rsid w:val="00A67436"/>
    <w:rsid w:val="00A71728"/>
    <w:rsid w:val="00A7513A"/>
    <w:rsid w:val="00A821F8"/>
    <w:rsid w:val="00A84908"/>
    <w:rsid w:val="00A8544C"/>
    <w:rsid w:val="00A909D3"/>
    <w:rsid w:val="00A94090"/>
    <w:rsid w:val="00A9454B"/>
    <w:rsid w:val="00A97708"/>
    <w:rsid w:val="00A97772"/>
    <w:rsid w:val="00AA6311"/>
    <w:rsid w:val="00AA650F"/>
    <w:rsid w:val="00AA6BEA"/>
    <w:rsid w:val="00AB2915"/>
    <w:rsid w:val="00AB453B"/>
    <w:rsid w:val="00AB57BA"/>
    <w:rsid w:val="00AC0597"/>
    <w:rsid w:val="00AC20FE"/>
    <w:rsid w:val="00AD2423"/>
    <w:rsid w:val="00AD3AAA"/>
    <w:rsid w:val="00AD3EC8"/>
    <w:rsid w:val="00AF4F0B"/>
    <w:rsid w:val="00B00560"/>
    <w:rsid w:val="00B05807"/>
    <w:rsid w:val="00B06E6F"/>
    <w:rsid w:val="00B11E17"/>
    <w:rsid w:val="00B13F68"/>
    <w:rsid w:val="00B140EB"/>
    <w:rsid w:val="00B33C33"/>
    <w:rsid w:val="00B372BE"/>
    <w:rsid w:val="00B40436"/>
    <w:rsid w:val="00B46F0C"/>
    <w:rsid w:val="00B53634"/>
    <w:rsid w:val="00B549D3"/>
    <w:rsid w:val="00B62356"/>
    <w:rsid w:val="00B62668"/>
    <w:rsid w:val="00B640E9"/>
    <w:rsid w:val="00B65989"/>
    <w:rsid w:val="00B65E93"/>
    <w:rsid w:val="00B73ECB"/>
    <w:rsid w:val="00B75E16"/>
    <w:rsid w:val="00B761D3"/>
    <w:rsid w:val="00B80DB1"/>
    <w:rsid w:val="00B84AEE"/>
    <w:rsid w:val="00B8788A"/>
    <w:rsid w:val="00B972C8"/>
    <w:rsid w:val="00BA48B6"/>
    <w:rsid w:val="00BA7750"/>
    <w:rsid w:val="00BB25F5"/>
    <w:rsid w:val="00BB3371"/>
    <w:rsid w:val="00BB7A92"/>
    <w:rsid w:val="00BC6F2D"/>
    <w:rsid w:val="00BD1485"/>
    <w:rsid w:val="00BD69B0"/>
    <w:rsid w:val="00BE0C49"/>
    <w:rsid w:val="00BE291A"/>
    <w:rsid w:val="00BF4472"/>
    <w:rsid w:val="00BF60E3"/>
    <w:rsid w:val="00BF70B3"/>
    <w:rsid w:val="00C022FC"/>
    <w:rsid w:val="00C105A6"/>
    <w:rsid w:val="00C118C6"/>
    <w:rsid w:val="00C13E59"/>
    <w:rsid w:val="00C1646F"/>
    <w:rsid w:val="00C16F20"/>
    <w:rsid w:val="00C27104"/>
    <w:rsid w:val="00C30BA1"/>
    <w:rsid w:val="00C31CBE"/>
    <w:rsid w:val="00C509CE"/>
    <w:rsid w:val="00C51091"/>
    <w:rsid w:val="00C52B25"/>
    <w:rsid w:val="00C530BA"/>
    <w:rsid w:val="00C571BB"/>
    <w:rsid w:val="00C60804"/>
    <w:rsid w:val="00C63371"/>
    <w:rsid w:val="00C64A4C"/>
    <w:rsid w:val="00C64F97"/>
    <w:rsid w:val="00C67E03"/>
    <w:rsid w:val="00C73368"/>
    <w:rsid w:val="00C76C21"/>
    <w:rsid w:val="00C77F62"/>
    <w:rsid w:val="00C86082"/>
    <w:rsid w:val="00C874D3"/>
    <w:rsid w:val="00C95559"/>
    <w:rsid w:val="00CA4981"/>
    <w:rsid w:val="00CC0424"/>
    <w:rsid w:val="00CC3F4E"/>
    <w:rsid w:val="00CC509F"/>
    <w:rsid w:val="00CC687E"/>
    <w:rsid w:val="00CC7516"/>
    <w:rsid w:val="00CD0E87"/>
    <w:rsid w:val="00CD1AC9"/>
    <w:rsid w:val="00CD3229"/>
    <w:rsid w:val="00CD40FB"/>
    <w:rsid w:val="00CD5EC9"/>
    <w:rsid w:val="00CE466D"/>
    <w:rsid w:val="00CF13C4"/>
    <w:rsid w:val="00CF3D33"/>
    <w:rsid w:val="00CF5C05"/>
    <w:rsid w:val="00CF71D7"/>
    <w:rsid w:val="00D04562"/>
    <w:rsid w:val="00D10D48"/>
    <w:rsid w:val="00D24ACD"/>
    <w:rsid w:val="00D3321B"/>
    <w:rsid w:val="00D3579A"/>
    <w:rsid w:val="00D36636"/>
    <w:rsid w:val="00D4388E"/>
    <w:rsid w:val="00D44E01"/>
    <w:rsid w:val="00D47749"/>
    <w:rsid w:val="00D53B68"/>
    <w:rsid w:val="00D550EB"/>
    <w:rsid w:val="00D564A3"/>
    <w:rsid w:val="00D614F5"/>
    <w:rsid w:val="00D63AAF"/>
    <w:rsid w:val="00D64EA7"/>
    <w:rsid w:val="00D6549D"/>
    <w:rsid w:val="00D723B1"/>
    <w:rsid w:val="00D76D9F"/>
    <w:rsid w:val="00D77503"/>
    <w:rsid w:val="00D80810"/>
    <w:rsid w:val="00D80B46"/>
    <w:rsid w:val="00D8140B"/>
    <w:rsid w:val="00D84071"/>
    <w:rsid w:val="00D842F5"/>
    <w:rsid w:val="00D85D25"/>
    <w:rsid w:val="00D87FB4"/>
    <w:rsid w:val="00DA2B9D"/>
    <w:rsid w:val="00DB5530"/>
    <w:rsid w:val="00DC0A54"/>
    <w:rsid w:val="00DC3D24"/>
    <w:rsid w:val="00DC5C1E"/>
    <w:rsid w:val="00DC621D"/>
    <w:rsid w:val="00DD57BA"/>
    <w:rsid w:val="00DE2088"/>
    <w:rsid w:val="00DE42D1"/>
    <w:rsid w:val="00DE6164"/>
    <w:rsid w:val="00DE7500"/>
    <w:rsid w:val="00DF1724"/>
    <w:rsid w:val="00DF2586"/>
    <w:rsid w:val="00DF2C6A"/>
    <w:rsid w:val="00DF2C86"/>
    <w:rsid w:val="00DF77AF"/>
    <w:rsid w:val="00E0437B"/>
    <w:rsid w:val="00E10FD8"/>
    <w:rsid w:val="00E22264"/>
    <w:rsid w:val="00E2466A"/>
    <w:rsid w:val="00E25446"/>
    <w:rsid w:val="00E26820"/>
    <w:rsid w:val="00E30A14"/>
    <w:rsid w:val="00E30ABC"/>
    <w:rsid w:val="00E35241"/>
    <w:rsid w:val="00E464AE"/>
    <w:rsid w:val="00E46840"/>
    <w:rsid w:val="00E50894"/>
    <w:rsid w:val="00E516C9"/>
    <w:rsid w:val="00E520A1"/>
    <w:rsid w:val="00E54E0F"/>
    <w:rsid w:val="00E55924"/>
    <w:rsid w:val="00E6784F"/>
    <w:rsid w:val="00E732EE"/>
    <w:rsid w:val="00E74827"/>
    <w:rsid w:val="00E81436"/>
    <w:rsid w:val="00E843AD"/>
    <w:rsid w:val="00E87903"/>
    <w:rsid w:val="00E91EFA"/>
    <w:rsid w:val="00E9359C"/>
    <w:rsid w:val="00E94A7E"/>
    <w:rsid w:val="00E94DF7"/>
    <w:rsid w:val="00EA30E0"/>
    <w:rsid w:val="00EA34B1"/>
    <w:rsid w:val="00EA3B3E"/>
    <w:rsid w:val="00EA748E"/>
    <w:rsid w:val="00EB0102"/>
    <w:rsid w:val="00EB1E5E"/>
    <w:rsid w:val="00EB5D76"/>
    <w:rsid w:val="00EC5939"/>
    <w:rsid w:val="00ED26C4"/>
    <w:rsid w:val="00EE1868"/>
    <w:rsid w:val="00EE3624"/>
    <w:rsid w:val="00EE506C"/>
    <w:rsid w:val="00EE7158"/>
    <w:rsid w:val="00EF0C94"/>
    <w:rsid w:val="00EF1B78"/>
    <w:rsid w:val="00EF49BC"/>
    <w:rsid w:val="00EF6377"/>
    <w:rsid w:val="00EF73B7"/>
    <w:rsid w:val="00F00B10"/>
    <w:rsid w:val="00F018BF"/>
    <w:rsid w:val="00F06574"/>
    <w:rsid w:val="00F11366"/>
    <w:rsid w:val="00F12E67"/>
    <w:rsid w:val="00F13278"/>
    <w:rsid w:val="00F17CDD"/>
    <w:rsid w:val="00F203D7"/>
    <w:rsid w:val="00F21382"/>
    <w:rsid w:val="00F2290E"/>
    <w:rsid w:val="00F22DAF"/>
    <w:rsid w:val="00F27F8A"/>
    <w:rsid w:val="00F3423D"/>
    <w:rsid w:val="00F34411"/>
    <w:rsid w:val="00F36F38"/>
    <w:rsid w:val="00F36F3A"/>
    <w:rsid w:val="00F413FB"/>
    <w:rsid w:val="00F449CB"/>
    <w:rsid w:val="00F47405"/>
    <w:rsid w:val="00F51AA4"/>
    <w:rsid w:val="00F525B9"/>
    <w:rsid w:val="00F53283"/>
    <w:rsid w:val="00F636A7"/>
    <w:rsid w:val="00F70090"/>
    <w:rsid w:val="00F76F38"/>
    <w:rsid w:val="00F76FEA"/>
    <w:rsid w:val="00F810AE"/>
    <w:rsid w:val="00F81C6F"/>
    <w:rsid w:val="00F87261"/>
    <w:rsid w:val="00F92A5C"/>
    <w:rsid w:val="00FA351B"/>
    <w:rsid w:val="00FA3A97"/>
    <w:rsid w:val="00FA4ECA"/>
    <w:rsid w:val="00FA6CFC"/>
    <w:rsid w:val="00FB3C5B"/>
    <w:rsid w:val="00FB3D96"/>
    <w:rsid w:val="00FB4034"/>
    <w:rsid w:val="00FC0D8E"/>
    <w:rsid w:val="00FC237D"/>
    <w:rsid w:val="00FD02BB"/>
    <w:rsid w:val="00FD23F3"/>
    <w:rsid w:val="00FD5FB9"/>
    <w:rsid w:val="00FD7317"/>
    <w:rsid w:val="00FE011A"/>
    <w:rsid w:val="00FE35CB"/>
    <w:rsid w:val="00FF3DDE"/>
    <w:rsid w:val="09358B40"/>
    <w:rsid w:val="0BB4CB09"/>
    <w:rsid w:val="119894CF"/>
    <w:rsid w:val="23BB8B6D"/>
    <w:rsid w:val="243B23CE"/>
    <w:rsid w:val="262A63E8"/>
    <w:rsid w:val="2681ACB4"/>
    <w:rsid w:val="366D208D"/>
    <w:rsid w:val="3BB911E6"/>
    <w:rsid w:val="3D58D097"/>
    <w:rsid w:val="3DF696C1"/>
    <w:rsid w:val="3EF6A6F5"/>
    <w:rsid w:val="418B27DF"/>
    <w:rsid w:val="456AE3E3"/>
    <w:rsid w:val="572C4A3C"/>
    <w:rsid w:val="59AF2AAD"/>
    <w:rsid w:val="5BC5D829"/>
    <w:rsid w:val="5D61A88A"/>
    <w:rsid w:val="60DD114B"/>
    <w:rsid w:val="614F9011"/>
    <w:rsid w:val="6B8E0C56"/>
    <w:rsid w:val="6DFDC306"/>
    <w:rsid w:val="7A531DC0"/>
    <w:rsid w:val="7A535AFF"/>
    <w:rsid w:val="7D9A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DF861"/>
  <w15:docId w15:val="{02C69E6A-E0AB-447C-9461-8EBBDD86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DD5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34411"/>
  </w:style>
  <w:style w:type="paragraph" w:customStyle="1" w:styleId="paragraph">
    <w:name w:val="paragraph"/>
    <w:basedOn w:val="Normal"/>
    <w:rsid w:val="001235D6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235D6"/>
  </w:style>
  <w:style w:type="character" w:customStyle="1" w:styleId="eop">
    <w:name w:val="eop"/>
    <w:basedOn w:val="DefaultParagraphFont"/>
    <w:rsid w:val="001235D6"/>
  </w:style>
  <w:style w:type="character" w:styleId="Hyperlink">
    <w:name w:val="Hyperlink"/>
    <w:basedOn w:val="DefaultParagraphFont"/>
    <w:uiPriority w:val="99"/>
    <w:unhideWhenUsed/>
    <w:rsid w:val="00791B01"/>
    <w:rPr>
      <w:color w:val="0000FF"/>
      <w:u w:val="single"/>
    </w:rPr>
  </w:style>
  <w:style w:type="table" w:styleId="TableGrid">
    <w:name w:val="Table Grid"/>
    <w:basedOn w:val="TableNormal"/>
    <w:uiPriority w:val="39"/>
    <w:rsid w:val="00D44E01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C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0C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CED"/>
  </w:style>
  <w:style w:type="paragraph" w:styleId="Footer">
    <w:name w:val="footer"/>
    <w:basedOn w:val="Normal"/>
    <w:link w:val="FooterChar"/>
    <w:uiPriority w:val="99"/>
    <w:unhideWhenUsed/>
    <w:rsid w:val="00070C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CED"/>
  </w:style>
  <w:style w:type="paragraph" w:styleId="Revision">
    <w:name w:val="Revision"/>
    <w:hidden/>
    <w:uiPriority w:val="99"/>
    <w:semiHidden/>
    <w:rsid w:val="00861681"/>
  </w:style>
  <w:style w:type="character" w:customStyle="1" w:styleId="Heading2Char">
    <w:name w:val="Heading 2 Char"/>
    <w:basedOn w:val="DefaultParagraphFont"/>
    <w:link w:val="Heading2"/>
    <w:uiPriority w:val="9"/>
    <w:semiHidden/>
    <w:rsid w:val="009328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4B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6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B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B5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mplaints@immigrationadviceauthority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immigrationadviceauthority.gov.uk/s/complaint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DB43B-280D-4ECC-BAA1-117E756F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Georgia Scriven</cp:lastModifiedBy>
  <cp:revision>68</cp:revision>
  <dcterms:created xsi:type="dcterms:W3CDTF">2024-01-10T16:34:00Z</dcterms:created>
  <dcterms:modified xsi:type="dcterms:W3CDTF">2025-05-23T15:10:00Z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6aa3840538b5d7daca25a3efb7d04deab38b4cf537c5f6960622689f690f55fe</vt:lpwstr>
  </property>
</Properties>
</file>