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A5EA" w14:textId="447913E9" w:rsidR="006C386F" w:rsidRPr="007F273D" w:rsidRDefault="006C386F" w:rsidP="003C6617">
      <w:pPr>
        <w:spacing w:line="447" w:lineRule="exact"/>
        <w:ind w:left="567"/>
        <w:jc w:val="center"/>
        <w:textAlignment w:val="baseline"/>
        <w:rPr>
          <w:rFonts w:ascii="Arial" w:eastAsia="Calibri" w:hAnsi="Arial" w:cs="Arial"/>
          <w:color w:val="3C7DDB"/>
          <w:spacing w:val="-8"/>
          <w:w w:val="105"/>
          <w:sz w:val="43"/>
        </w:rPr>
      </w:pPr>
    </w:p>
    <w:p w14:paraId="5345D333" w14:textId="77777777" w:rsidR="00127819" w:rsidRPr="007F273D" w:rsidRDefault="001967EE" w:rsidP="00127819">
      <w:pPr>
        <w:spacing w:before="14" w:after="702"/>
        <w:ind w:left="851" w:right="8"/>
        <w:textAlignment w:val="baseline"/>
        <w:rPr>
          <w:rFonts w:ascii="Arial" w:eastAsia="Calibri" w:hAnsi="Arial" w:cs="Arial"/>
          <w:color w:val="3C7DDB"/>
          <w:spacing w:val="-8"/>
          <w:w w:val="105"/>
          <w:sz w:val="43"/>
        </w:rPr>
      </w:pPr>
      <w:r w:rsidRPr="007F273D">
        <w:rPr>
          <w:rFonts w:ascii="Arial" w:hAnsi="Arial"/>
          <w:noProof/>
        </w:rPr>
        <w:drawing>
          <wp:inline distT="0" distB="0" distL="0" distR="0" wp14:anchorId="50F6E7F7" wp14:editId="771382FC">
            <wp:extent cx="1060450" cy="1022350"/>
            <wp:effectExtent l="0" t="0" r="6350" b="6350"/>
            <wp:docPr id="1738185494" name="Picture 1738185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85494" name="Picture 1738185494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398" cy="102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1C5F" w14:textId="476CE88D" w:rsidR="00BB7A92" w:rsidRPr="002F4B27" w:rsidRDefault="00AE5C10" w:rsidP="00BB7A92">
      <w:pPr>
        <w:spacing w:before="14" w:after="702"/>
        <w:ind w:left="567" w:right="8"/>
        <w:jc w:val="center"/>
        <w:textAlignment w:val="baseline"/>
        <w:rPr>
          <w:rFonts w:ascii="Arial" w:eastAsia="Arial" w:hAnsi="Arial" w:cs="Arial"/>
          <w:b/>
          <w:color w:val="09123A"/>
          <w:spacing w:val="1"/>
          <w:w w:val="95"/>
          <w:sz w:val="56"/>
          <w:szCs w:val="56"/>
        </w:rPr>
      </w:pPr>
      <w:r>
        <w:rPr>
          <w:rFonts w:ascii="Arial" w:hAnsi="Arial"/>
          <w:b/>
          <w:color w:val="09123A"/>
          <w:sz w:val="56"/>
          <w:szCs w:val="20"/>
        </w:rPr>
        <w:t>Управление иммиграционной консультации</w:t>
      </w:r>
      <w:r w:rsidR="00BB7A92" w:rsidRPr="002F4B27">
        <w:rPr>
          <w:rFonts w:ascii="Arial" w:hAnsi="Arial"/>
          <w:b/>
          <w:color w:val="09123A"/>
          <w:sz w:val="56"/>
          <w:szCs w:val="20"/>
        </w:rPr>
        <w:t xml:space="preserve"> (</w:t>
      </w:r>
      <w:r>
        <w:rPr>
          <w:rFonts w:ascii="Arial" w:hAnsi="Arial"/>
          <w:b/>
          <w:color w:val="09123A"/>
          <w:sz w:val="56"/>
          <w:szCs w:val="20"/>
        </w:rPr>
        <w:t>IAA</w:t>
      </w:r>
      <w:r w:rsidR="00BB7A92" w:rsidRPr="002F4B27">
        <w:rPr>
          <w:rFonts w:ascii="Arial" w:hAnsi="Arial"/>
          <w:b/>
          <w:color w:val="09123A"/>
          <w:sz w:val="56"/>
          <w:szCs w:val="20"/>
        </w:rPr>
        <w:t>)</w:t>
      </w:r>
    </w:p>
    <w:p w14:paraId="044CD2C3" w14:textId="08879659" w:rsidR="00127819" w:rsidRPr="002F4B27" w:rsidRDefault="00127819" w:rsidP="00127819">
      <w:pPr>
        <w:spacing w:before="14" w:after="702"/>
        <w:ind w:left="567" w:right="8"/>
        <w:jc w:val="center"/>
        <w:textAlignment w:val="baseline"/>
        <w:rPr>
          <w:rFonts w:ascii="Arial" w:eastAsia="Arial" w:hAnsi="Arial" w:cs="Arial"/>
          <w:b/>
          <w:color w:val="09123A"/>
          <w:spacing w:val="1"/>
          <w:w w:val="95"/>
          <w:sz w:val="56"/>
          <w:szCs w:val="56"/>
        </w:rPr>
      </w:pPr>
      <w:r w:rsidRPr="002F4B27">
        <w:rPr>
          <w:rFonts w:ascii="Arial" w:hAnsi="Arial"/>
          <w:b/>
          <w:color w:val="09123A"/>
          <w:sz w:val="56"/>
          <w:szCs w:val="20"/>
        </w:rPr>
        <w:t>Форма для подачи жалобы (Complaint Form)</w:t>
      </w:r>
    </w:p>
    <w:p w14:paraId="41CCC9F5" w14:textId="77777777" w:rsidR="00F70090" w:rsidRPr="002F4B27" w:rsidRDefault="00F70090" w:rsidP="00F70090">
      <w:pPr>
        <w:spacing w:before="14" w:after="702"/>
        <w:ind w:left="567" w:right="8"/>
        <w:jc w:val="center"/>
        <w:textAlignment w:val="baseline"/>
        <w:rPr>
          <w:rFonts w:ascii="Arial" w:eastAsia="Arial" w:hAnsi="Arial" w:cs="Arial"/>
          <w:b/>
          <w:color w:val="09123A"/>
          <w:spacing w:val="1"/>
          <w:w w:val="95"/>
          <w:sz w:val="56"/>
          <w:szCs w:val="56"/>
          <w:u w:val="single"/>
        </w:rPr>
      </w:pPr>
      <w:r w:rsidRPr="002F4B27">
        <w:rPr>
          <w:rFonts w:ascii="Arial" w:hAnsi="Arial"/>
          <w:b/>
          <w:color w:val="09123A"/>
          <w:sz w:val="56"/>
          <w:szCs w:val="20"/>
          <w:u w:val="single"/>
        </w:rPr>
        <w:t>Жалоба на консультанта по иммиграции (Immigration Adviser)</w:t>
      </w:r>
    </w:p>
    <w:p w14:paraId="31432AD5" w14:textId="77777777" w:rsidR="003C6617" w:rsidRPr="002F4B27" w:rsidRDefault="003C6617" w:rsidP="003C6617">
      <w:pPr>
        <w:spacing w:before="14" w:after="702"/>
        <w:ind w:left="567" w:right="8"/>
        <w:jc w:val="center"/>
        <w:textAlignment w:val="baseline"/>
        <w:rPr>
          <w:rFonts w:ascii="Arial" w:eastAsia="Arial" w:hAnsi="Arial" w:cs="Arial"/>
          <w:b/>
          <w:color w:val="09123A"/>
          <w:spacing w:val="1"/>
          <w:w w:val="95"/>
        </w:rPr>
      </w:pPr>
    </w:p>
    <w:p w14:paraId="78CF0651" w14:textId="77777777" w:rsidR="003C6617" w:rsidRPr="002F4B27" w:rsidRDefault="003C6617" w:rsidP="003C6617">
      <w:pPr>
        <w:spacing w:before="14" w:after="702"/>
        <w:ind w:left="567" w:right="8"/>
        <w:jc w:val="center"/>
        <w:textAlignment w:val="baseline"/>
        <w:rPr>
          <w:rFonts w:ascii="Arial" w:eastAsia="Arial" w:hAnsi="Arial" w:cs="Arial"/>
          <w:b/>
          <w:color w:val="09123A"/>
          <w:spacing w:val="1"/>
          <w:w w:val="95"/>
        </w:rPr>
      </w:pPr>
    </w:p>
    <w:p w14:paraId="39325992" w14:textId="77777777" w:rsidR="003C6617" w:rsidRPr="007F273D" w:rsidRDefault="003C6617" w:rsidP="003C6617">
      <w:pPr>
        <w:spacing w:before="14" w:after="702"/>
        <w:ind w:left="567" w:right="8"/>
        <w:jc w:val="center"/>
        <w:textAlignment w:val="baseline"/>
        <w:rPr>
          <w:rFonts w:ascii="Arial" w:eastAsia="Arial" w:hAnsi="Arial" w:cs="Arial"/>
          <w:b/>
          <w:color w:val="3C7DDB"/>
          <w:spacing w:val="1"/>
          <w:w w:val="95"/>
        </w:rPr>
      </w:pPr>
    </w:p>
    <w:p w14:paraId="5BA31186" w14:textId="5FC104D0" w:rsidR="002A4D5A" w:rsidRPr="007F273D" w:rsidRDefault="002A4D5A">
      <w:pPr>
        <w:rPr>
          <w:rFonts w:ascii="Arial" w:eastAsia="Arial" w:hAnsi="Arial" w:cs="Arial"/>
          <w:b/>
          <w:color w:val="3C7DDB"/>
          <w:spacing w:val="1"/>
          <w:w w:val="95"/>
        </w:rPr>
      </w:pPr>
      <w:r w:rsidRPr="007F273D">
        <w:rPr>
          <w:rFonts w:ascii="Arial" w:eastAsia="Arial" w:hAnsi="Arial" w:cs="Arial"/>
          <w:b/>
          <w:color w:val="3C7DDB"/>
          <w:spacing w:val="1"/>
          <w:w w:val="95"/>
        </w:rPr>
        <w:br w:type="page"/>
      </w:r>
    </w:p>
    <w:p w14:paraId="5A78B498" w14:textId="549F9359" w:rsidR="001C77E1" w:rsidRPr="006403C6" w:rsidRDefault="00324FC7" w:rsidP="00803B6D">
      <w:pPr>
        <w:spacing w:line="447" w:lineRule="exact"/>
        <w:jc w:val="center"/>
        <w:textAlignment w:val="baseline"/>
        <w:rPr>
          <w:rFonts w:ascii="Arial" w:eastAsia="Calibri" w:hAnsi="Arial" w:cs="Arial"/>
          <w:b/>
          <w:bCs/>
          <w:color w:val="09123A"/>
          <w:spacing w:val="-8"/>
          <w:w w:val="105"/>
          <w:sz w:val="43"/>
        </w:rPr>
      </w:pPr>
      <w:r w:rsidRPr="006403C6">
        <w:rPr>
          <w:rFonts w:ascii="Arial" w:hAnsi="Arial"/>
          <w:b/>
          <w:bCs/>
          <w:color w:val="09123A"/>
          <w:sz w:val="43"/>
        </w:rPr>
        <w:lastRenderedPageBreak/>
        <w:t>Форма для подачи жалобы</w:t>
      </w:r>
    </w:p>
    <w:p w14:paraId="286DC48F" w14:textId="77777777" w:rsidR="00803B6D" w:rsidRPr="002F4B27" w:rsidRDefault="00803B6D" w:rsidP="00803B6D">
      <w:pPr>
        <w:spacing w:line="447" w:lineRule="exact"/>
        <w:jc w:val="center"/>
        <w:textAlignment w:val="baseline"/>
        <w:rPr>
          <w:rFonts w:ascii="Arial" w:hAnsi="Arial" w:cs="Arial"/>
          <w:b/>
          <w:bCs/>
          <w:color w:val="09123A"/>
          <w:u w:val="single"/>
        </w:rPr>
      </w:pPr>
    </w:p>
    <w:p w14:paraId="49F9FB8B" w14:textId="5F09041D" w:rsidR="00F17CDD" w:rsidRPr="002F4B27" w:rsidRDefault="00F17CDD" w:rsidP="008F45EF">
      <w:pPr>
        <w:pStyle w:val="NoSpacing"/>
        <w:ind w:left="1276" w:hanging="284"/>
        <w:rPr>
          <w:rFonts w:ascii="Arial" w:hAnsi="Arial" w:cs="Arial"/>
          <w:b/>
          <w:bCs/>
          <w:color w:val="09123A"/>
          <w:sz w:val="34"/>
          <w:szCs w:val="34"/>
        </w:rPr>
      </w:pPr>
      <w:r w:rsidRPr="002F4B27">
        <w:rPr>
          <w:rFonts w:ascii="Arial" w:hAnsi="Arial"/>
          <w:color w:val="09123A"/>
          <w:sz w:val="34"/>
        </w:rPr>
        <w:t>О вас</w:t>
      </w:r>
    </w:p>
    <w:p w14:paraId="1633E8F4" w14:textId="77777777" w:rsidR="00F17CDD" w:rsidRPr="007F273D" w:rsidRDefault="00F17CDD" w:rsidP="00734DED">
      <w:pPr>
        <w:pStyle w:val="NoSpacing"/>
        <w:tabs>
          <w:tab w:val="left" w:pos="1701"/>
        </w:tabs>
        <w:ind w:left="1418" w:hanging="284"/>
        <w:rPr>
          <w:rFonts w:ascii="Arial" w:hAnsi="Arial" w:cs="Arial"/>
          <w:b/>
          <w:bCs/>
          <w:sz w:val="28"/>
          <w:szCs w:val="28"/>
        </w:rPr>
      </w:pPr>
    </w:p>
    <w:p w14:paraId="607C89DE" w14:textId="2CAF6505" w:rsidR="00F17CDD" w:rsidRPr="007F273D" w:rsidRDefault="00F17CDD" w:rsidP="00F70090">
      <w:pPr>
        <w:pStyle w:val="NoSpacing"/>
        <w:numPr>
          <w:ilvl w:val="0"/>
          <w:numId w:val="3"/>
        </w:numPr>
        <w:tabs>
          <w:tab w:val="left" w:pos="1701"/>
        </w:tabs>
        <w:ind w:left="1560" w:hanging="567"/>
        <w:rPr>
          <w:rFonts w:ascii="Arial" w:hAnsi="Arial" w:cs="Arial"/>
          <w:b/>
          <w:bCs/>
          <w:sz w:val="28"/>
          <w:szCs w:val="28"/>
        </w:rPr>
      </w:pPr>
      <w:r w:rsidRPr="007F273D">
        <w:rPr>
          <w:rFonts w:ascii="Arial" w:hAnsi="Arial"/>
          <w:b/>
          <w:sz w:val="28"/>
        </w:rPr>
        <w:t>Сведения о вас (человеке, заполняющем форму)</w:t>
      </w:r>
    </w:p>
    <w:p w14:paraId="24C1F074" w14:textId="77777777" w:rsidR="00F17CDD" w:rsidRPr="007F273D" w:rsidRDefault="00F17CDD" w:rsidP="00734DED">
      <w:pPr>
        <w:pStyle w:val="NoSpacing"/>
        <w:tabs>
          <w:tab w:val="left" w:pos="1701"/>
        </w:tabs>
        <w:ind w:left="1418" w:hanging="284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631"/>
        <w:gridCol w:w="5096"/>
      </w:tblGrid>
      <w:tr w:rsidR="00F17CDD" w:rsidRPr="007F273D" w14:paraId="1E49881F" w14:textId="77777777" w:rsidTr="00D24ACD">
        <w:tc>
          <w:tcPr>
            <w:tcW w:w="2631" w:type="dxa"/>
          </w:tcPr>
          <w:p w14:paraId="3F324DB6" w14:textId="77777777" w:rsidR="00F17CDD" w:rsidRPr="007F273D" w:rsidRDefault="00F17CDD" w:rsidP="00734DED">
            <w:pPr>
              <w:pStyle w:val="NoSpacing"/>
              <w:ind w:left="1418" w:hanging="1384"/>
              <w:rPr>
                <w:rFonts w:ascii="Arial" w:hAnsi="Arial" w:cs="Arial"/>
                <w:sz w:val="28"/>
                <w:szCs w:val="28"/>
              </w:rPr>
            </w:pPr>
            <w:r w:rsidRPr="007F273D">
              <w:rPr>
                <w:rFonts w:ascii="Arial" w:hAnsi="Arial"/>
                <w:sz w:val="28"/>
              </w:rPr>
              <w:t>Имя</w:t>
            </w:r>
          </w:p>
        </w:tc>
        <w:tc>
          <w:tcPr>
            <w:tcW w:w="5096" w:type="dxa"/>
          </w:tcPr>
          <w:p w14:paraId="07DC021B" w14:textId="77777777" w:rsidR="00F17CDD" w:rsidRPr="007F273D" w:rsidRDefault="00F17CDD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7CDD" w:rsidRPr="007F273D" w14:paraId="54289910" w14:textId="77777777" w:rsidTr="00D24ACD">
        <w:tc>
          <w:tcPr>
            <w:tcW w:w="2631" w:type="dxa"/>
          </w:tcPr>
          <w:p w14:paraId="05F7DD97" w14:textId="77777777" w:rsidR="00F17CDD" w:rsidRPr="007F273D" w:rsidRDefault="00F17CDD" w:rsidP="00734DED">
            <w:pPr>
              <w:pStyle w:val="NoSpacing"/>
              <w:ind w:left="1418" w:hanging="1384"/>
              <w:rPr>
                <w:rFonts w:ascii="Arial" w:hAnsi="Arial" w:cs="Arial"/>
                <w:sz w:val="28"/>
                <w:szCs w:val="28"/>
              </w:rPr>
            </w:pPr>
            <w:r w:rsidRPr="007F273D">
              <w:rPr>
                <w:rFonts w:ascii="Arial" w:hAnsi="Arial"/>
                <w:sz w:val="28"/>
              </w:rPr>
              <w:t>Адрес</w:t>
            </w:r>
          </w:p>
        </w:tc>
        <w:tc>
          <w:tcPr>
            <w:tcW w:w="5096" w:type="dxa"/>
          </w:tcPr>
          <w:p w14:paraId="10FC928B" w14:textId="77777777" w:rsidR="00F17CDD" w:rsidRPr="007F273D" w:rsidRDefault="00F17CDD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  <w:p w14:paraId="448EAA2C" w14:textId="77777777" w:rsidR="00F17CDD" w:rsidRPr="007F273D" w:rsidRDefault="00F17CDD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  <w:p w14:paraId="3023455C" w14:textId="77777777" w:rsidR="00F17CDD" w:rsidRPr="007F273D" w:rsidRDefault="00F17CDD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7CDD" w:rsidRPr="007F273D" w14:paraId="7AA59AB8" w14:textId="77777777" w:rsidTr="00D24ACD">
        <w:tc>
          <w:tcPr>
            <w:tcW w:w="2631" w:type="dxa"/>
          </w:tcPr>
          <w:p w14:paraId="41E50B74" w14:textId="77777777" w:rsidR="00F17CDD" w:rsidRPr="007F273D" w:rsidRDefault="00F17CDD" w:rsidP="00734DED">
            <w:pPr>
              <w:pStyle w:val="NoSpacing"/>
              <w:ind w:left="1418" w:hanging="1386"/>
              <w:rPr>
                <w:rFonts w:ascii="Arial" w:hAnsi="Arial" w:cs="Arial"/>
                <w:sz w:val="28"/>
                <w:szCs w:val="28"/>
              </w:rPr>
            </w:pPr>
            <w:r w:rsidRPr="007F273D">
              <w:rPr>
                <w:rFonts w:ascii="Arial" w:hAnsi="Arial"/>
                <w:sz w:val="28"/>
              </w:rPr>
              <w:t>Адрес электронной почты</w:t>
            </w:r>
          </w:p>
        </w:tc>
        <w:tc>
          <w:tcPr>
            <w:tcW w:w="5096" w:type="dxa"/>
          </w:tcPr>
          <w:p w14:paraId="0AF52BFF" w14:textId="77777777" w:rsidR="00F17CDD" w:rsidRPr="007F273D" w:rsidRDefault="00F17CDD" w:rsidP="00734DED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4ACD" w:rsidRPr="007F273D" w14:paraId="68594E42" w14:textId="77777777" w:rsidTr="00D24ACD">
        <w:tc>
          <w:tcPr>
            <w:tcW w:w="2631" w:type="dxa"/>
          </w:tcPr>
          <w:p w14:paraId="47B15514" w14:textId="77777777" w:rsidR="00D24ACD" w:rsidRPr="007F273D" w:rsidRDefault="00D24ACD" w:rsidP="001D552A">
            <w:pPr>
              <w:pStyle w:val="NoSpacing"/>
              <w:ind w:left="1418" w:hanging="1384"/>
              <w:rPr>
                <w:rFonts w:ascii="Arial" w:hAnsi="Arial" w:cs="Arial"/>
                <w:sz w:val="28"/>
                <w:szCs w:val="28"/>
              </w:rPr>
            </w:pPr>
            <w:r w:rsidRPr="007F273D">
              <w:rPr>
                <w:rFonts w:ascii="Arial" w:hAnsi="Arial"/>
                <w:sz w:val="28"/>
              </w:rPr>
              <w:t>Номер телефона</w:t>
            </w:r>
          </w:p>
        </w:tc>
        <w:tc>
          <w:tcPr>
            <w:tcW w:w="5096" w:type="dxa"/>
          </w:tcPr>
          <w:p w14:paraId="7919A845" w14:textId="77777777" w:rsidR="00D24ACD" w:rsidRPr="007F273D" w:rsidRDefault="00D24ACD" w:rsidP="001D552A">
            <w:pPr>
              <w:pStyle w:val="NoSpacing"/>
              <w:ind w:left="1418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4DD206" w14:textId="77777777" w:rsidR="00F17CDD" w:rsidRPr="007F273D" w:rsidRDefault="00F17CDD" w:rsidP="00734DED">
      <w:pPr>
        <w:pStyle w:val="ListParagraph"/>
        <w:tabs>
          <w:tab w:val="left" w:pos="851"/>
          <w:tab w:val="left" w:pos="2268"/>
          <w:tab w:val="left" w:pos="2694"/>
        </w:tabs>
        <w:spacing w:line="240" w:lineRule="auto"/>
        <w:ind w:left="1418" w:hanging="284"/>
        <w:rPr>
          <w:rFonts w:ascii="Arial" w:hAnsi="Arial" w:cs="Arial"/>
          <w:b/>
          <w:bCs/>
          <w:sz w:val="28"/>
          <w:szCs w:val="28"/>
        </w:rPr>
      </w:pPr>
    </w:p>
    <w:p w14:paraId="747F10AF" w14:textId="65EDA857" w:rsidR="00F17CDD" w:rsidRPr="007F273D" w:rsidRDefault="00F17CDD" w:rsidP="00F70090">
      <w:pPr>
        <w:pStyle w:val="ListParagraph"/>
        <w:numPr>
          <w:ilvl w:val="0"/>
          <w:numId w:val="3"/>
        </w:numPr>
        <w:tabs>
          <w:tab w:val="left" w:pos="1701"/>
          <w:tab w:val="left" w:pos="2268"/>
          <w:tab w:val="left" w:pos="2694"/>
        </w:tabs>
        <w:spacing w:line="240" w:lineRule="auto"/>
        <w:ind w:left="1560" w:hanging="567"/>
        <w:rPr>
          <w:rFonts w:ascii="Arial" w:hAnsi="Arial" w:cs="Arial"/>
          <w:b/>
          <w:bCs/>
          <w:sz w:val="28"/>
          <w:szCs w:val="28"/>
        </w:rPr>
      </w:pPr>
      <w:r w:rsidRPr="007F273D">
        <w:rPr>
          <w:rFonts w:ascii="Arial" w:hAnsi="Arial"/>
          <w:b/>
          <w:color w:val="000000"/>
          <w:sz w:val="28"/>
        </w:rPr>
        <w:t>Вы подаете жалобу от имени другого человека?</w:t>
      </w:r>
    </w:p>
    <w:p w14:paraId="49B007FA" w14:textId="5D87D97E" w:rsidR="00F17CDD" w:rsidRPr="007F273D" w:rsidRDefault="00797074" w:rsidP="00734DED">
      <w:pPr>
        <w:pStyle w:val="NoSpacing"/>
        <w:ind w:left="1560" w:hanging="120"/>
        <w:rPr>
          <w:rFonts w:ascii="Arial" w:eastAsia="Calibri" w:hAnsi="Arial" w:cs="Arial"/>
          <w:bCs/>
          <w:i/>
          <w:color w:val="000000"/>
          <w:spacing w:val="-3"/>
          <w:sz w:val="28"/>
          <w:szCs w:val="28"/>
        </w:rPr>
      </w:pPr>
      <w:r w:rsidRPr="007F273D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9EFFA5" wp14:editId="0E3DE56C">
                <wp:simplePos x="0" y="0"/>
                <wp:positionH relativeFrom="column">
                  <wp:posOffset>2301875</wp:posOffset>
                </wp:positionH>
                <wp:positionV relativeFrom="paragraph">
                  <wp:posOffset>16510</wp:posOffset>
                </wp:positionV>
                <wp:extent cx="171450" cy="16510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869F6" id="Rectangle 9" o:spid="_x0000_s1026" style="position:absolute;margin-left:181.25pt;margin-top:1.3pt;width:13.5pt;height:13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B63SQo3wAAAAgBAAAPAAAAZHJzL2Rvd25yZXYu&#10;eG1sTI9BS8NAEIXvgv9hGcGb3TSlIY3ZlFQQREFoLEVv2+w0CWZnY3bbxn/veNLjx3u8+SZfT7YX&#10;Zxx950jBfBaBQKqd6ahRsHt7vEtB+KDJ6N4RKvhGD+vi+irXmXEX2uK5Co3gEfKZVtCGMGRS+rpF&#10;q/3MDUicHd1odWAcG2lGfeFx28s4ihJpdUd8odUDPrRYf1Ynq2C/XR5xs0l28vWj/Crn1dP08vyu&#10;1O3NVN6DCDiFvzL86rM6FOx0cCcyXvQKFkm85KqCOAHB+SJdMR+Y0wRkkcv/DxQ/AA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HrdJCjfAAAACAEAAA8AAAAAAAAAAAAAAAAAvAQAAGRy&#10;cy9kb3ducmV2LnhtbFBLBQYAAAAABAAEAPMAAADIBQAAAAA=&#10;" filled="f" strokecolor="#1f3763 [1604]" strokeweight="1pt"/>
            </w:pict>
          </mc:Fallback>
        </mc:AlternateContent>
      </w:r>
      <w:r w:rsidRPr="007F273D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7AA253" wp14:editId="30249E9E">
                <wp:simplePos x="0" y="0"/>
                <wp:positionH relativeFrom="column">
                  <wp:posOffset>1260805</wp:posOffset>
                </wp:positionH>
                <wp:positionV relativeFrom="paragraph">
                  <wp:posOffset>7620</wp:posOffset>
                </wp:positionV>
                <wp:extent cx="171450" cy="16510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42CDA" id="Rectangle 8" o:spid="_x0000_s1026" style="position:absolute;margin-left:99.3pt;margin-top:.6pt;width:13.5pt;height:13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" filled="f" strokecolor="#1f3763 [1604]" strokeweight="1pt"/>
            </w:pict>
          </mc:Fallback>
        </mc:AlternateContent>
      </w:r>
      <w:r w:rsidRPr="007F273D">
        <w:rPr>
          <w:rFonts w:ascii="Arial" w:hAnsi="Arial"/>
          <w:i/>
          <w:color w:val="000000"/>
          <w:sz w:val="28"/>
        </w:rPr>
        <w:t xml:space="preserve">Да </w:t>
      </w:r>
      <w:r w:rsidRPr="007F273D">
        <w:rPr>
          <w:rFonts w:ascii="Arial" w:hAnsi="Arial"/>
          <w:i/>
          <w:color w:val="000000"/>
          <w:sz w:val="28"/>
        </w:rPr>
        <w:tab/>
      </w:r>
      <w:r w:rsidRPr="007F273D">
        <w:rPr>
          <w:rFonts w:ascii="Arial" w:hAnsi="Arial"/>
          <w:i/>
          <w:color w:val="000000"/>
          <w:sz w:val="28"/>
        </w:rPr>
        <w:tab/>
        <w:t xml:space="preserve">Нет </w:t>
      </w:r>
    </w:p>
    <w:p w14:paraId="012EEC26" w14:textId="77777777" w:rsidR="00F17CDD" w:rsidRPr="007F273D" w:rsidRDefault="00F17CDD" w:rsidP="00734DED">
      <w:pPr>
        <w:pStyle w:val="NoSpacing"/>
        <w:ind w:left="1560" w:hanging="207"/>
        <w:rPr>
          <w:rFonts w:ascii="Arial" w:hAnsi="Arial" w:cs="Arial"/>
          <w:b/>
          <w:bCs/>
          <w:sz w:val="28"/>
          <w:szCs w:val="28"/>
        </w:rPr>
      </w:pPr>
    </w:p>
    <w:p w14:paraId="0026179E" w14:textId="3E3283C0" w:rsidR="00F17CDD" w:rsidRPr="007F273D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Calibri" w:hAnsi="Arial" w:cs="Arial"/>
          <w:color w:val="000000"/>
          <w:sz w:val="28"/>
          <w:szCs w:val="28"/>
        </w:rPr>
      </w:pPr>
      <w:r w:rsidRPr="007F273D">
        <w:rPr>
          <w:rFonts w:ascii="Arial" w:hAnsi="Arial"/>
          <w:color w:val="000000"/>
          <w:sz w:val="28"/>
        </w:rPr>
        <w:tab/>
        <w:t>Если да, перейдите к вопросу 2.1.</w:t>
      </w:r>
      <w:r w:rsidR="00814B94" w:rsidRPr="007F273D">
        <w:rPr>
          <w:rFonts w:ascii="Arial" w:hAnsi="Arial"/>
          <w:color w:val="000000"/>
          <w:sz w:val="28"/>
        </w:rPr>
        <w:t xml:space="preserve"> </w:t>
      </w:r>
    </w:p>
    <w:p w14:paraId="5064C983" w14:textId="6F230585" w:rsidR="00F17CDD" w:rsidRPr="007F273D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Calibri" w:hAnsi="Arial" w:cs="Arial"/>
          <w:color w:val="000000"/>
          <w:sz w:val="28"/>
          <w:szCs w:val="28"/>
        </w:rPr>
      </w:pPr>
      <w:r w:rsidRPr="007F273D">
        <w:rPr>
          <w:rFonts w:ascii="Arial" w:hAnsi="Arial"/>
          <w:color w:val="000000"/>
          <w:sz w:val="28"/>
        </w:rPr>
        <w:tab/>
        <w:t>Если нет, перейдите к вопросу 3.</w:t>
      </w:r>
    </w:p>
    <w:p w14:paraId="45938602" w14:textId="77777777" w:rsidR="00F17CDD" w:rsidRPr="007F273D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Calibri" w:hAnsi="Arial" w:cs="Arial"/>
          <w:iCs/>
          <w:color w:val="000000"/>
          <w:spacing w:val="-1"/>
          <w:sz w:val="28"/>
          <w:szCs w:val="28"/>
        </w:rPr>
      </w:pPr>
    </w:p>
    <w:p w14:paraId="69019CD1" w14:textId="2F8BFC15" w:rsidR="00F17CDD" w:rsidRPr="007F273D" w:rsidRDefault="00F17CDD" w:rsidP="00F70090">
      <w:pPr>
        <w:pStyle w:val="NoSpacing"/>
        <w:numPr>
          <w:ilvl w:val="1"/>
          <w:numId w:val="4"/>
        </w:numPr>
        <w:ind w:left="1560" w:hanging="579"/>
        <w:rPr>
          <w:rFonts w:ascii="Arial" w:hAnsi="Arial" w:cs="Arial"/>
          <w:b/>
          <w:bCs/>
          <w:sz w:val="28"/>
          <w:szCs w:val="28"/>
        </w:rPr>
      </w:pPr>
      <w:r w:rsidRPr="007F273D">
        <w:rPr>
          <w:rFonts w:ascii="Arial" w:hAnsi="Arial"/>
          <w:b/>
          <w:color w:val="000000"/>
          <w:sz w:val="28"/>
        </w:rPr>
        <w:t>Я подаю жалобу от имени:</w:t>
      </w:r>
      <w:r w:rsidR="00814B94" w:rsidRPr="007F273D">
        <w:rPr>
          <w:rFonts w:ascii="Arial" w:hAnsi="Arial"/>
          <w:b/>
          <w:sz w:val="28"/>
        </w:rPr>
        <w:t xml:space="preserve"> </w:t>
      </w:r>
    </w:p>
    <w:p w14:paraId="52AAFE91" w14:textId="77777777" w:rsidR="00EE506C" w:rsidRPr="007F273D" w:rsidRDefault="00EE506C" w:rsidP="00734DED">
      <w:pPr>
        <w:pStyle w:val="NoSpacing"/>
        <w:tabs>
          <w:tab w:val="left" w:pos="1701"/>
        </w:tabs>
        <w:ind w:left="1353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2902"/>
        <w:gridCol w:w="4752"/>
      </w:tblGrid>
      <w:tr w:rsidR="00F17CDD" w:rsidRPr="007F273D" w14:paraId="130591FD" w14:textId="77777777" w:rsidTr="006403C6">
        <w:tc>
          <w:tcPr>
            <w:tcW w:w="2902" w:type="dxa"/>
          </w:tcPr>
          <w:p w14:paraId="1370F90E" w14:textId="77777777" w:rsidR="00F17CDD" w:rsidRPr="007F273D" w:rsidRDefault="00F17CDD" w:rsidP="009142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7F273D">
              <w:rPr>
                <w:rFonts w:ascii="Arial" w:hAnsi="Arial"/>
                <w:sz w:val="28"/>
              </w:rPr>
              <w:t>Имя</w:t>
            </w:r>
          </w:p>
        </w:tc>
        <w:tc>
          <w:tcPr>
            <w:tcW w:w="4752" w:type="dxa"/>
          </w:tcPr>
          <w:p w14:paraId="700F38DE" w14:textId="77777777" w:rsidR="00F17CDD" w:rsidRPr="007F273D" w:rsidRDefault="00F17CDD" w:rsidP="009142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7CDD" w:rsidRPr="007F273D" w14:paraId="1A400C22" w14:textId="77777777" w:rsidTr="006403C6">
        <w:tc>
          <w:tcPr>
            <w:tcW w:w="2902" w:type="dxa"/>
          </w:tcPr>
          <w:p w14:paraId="57BE5BC5" w14:textId="77777777" w:rsidR="00F17CDD" w:rsidRPr="007F273D" w:rsidRDefault="00F17CDD" w:rsidP="009142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7F273D">
              <w:rPr>
                <w:rFonts w:ascii="Arial" w:hAnsi="Arial"/>
                <w:sz w:val="28"/>
              </w:rPr>
              <w:t>Адрес</w:t>
            </w:r>
          </w:p>
        </w:tc>
        <w:tc>
          <w:tcPr>
            <w:tcW w:w="4752" w:type="dxa"/>
          </w:tcPr>
          <w:p w14:paraId="3CD36BA2" w14:textId="77777777" w:rsidR="00F17CDD" w:rsidRPr="007F273D" w:rsidRDefault="00F17CDD" w:rsidP="009142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15D5023E" w14:textId="77777777" w:rsidR="00F17CDD" w:rsidRPr="007F273D" w:rsidRDefault="00F17CDD" w:rsidP="009142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7C3B694" w14:textId="77777777" w:rsidR="00F17CDD" w:rsidRPr="007F273D" w:rsidRDefault="00F17CDD" w:rsidP="009142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7CDD" w:rsidRPr="007F273D" w14:paraId="709C6FDD" w14:textId="77777777" w:rsidTr="006403C6">
        <w:tc>
          <w:tcPr>
            <w:tcW w:w="2902" w:type="dxa"/>
          </w:tcPr>
          <w:p w14:paraId="191655C9" w14:textId="77777777" w:rsidR="00F17CDD" w:rsidRPr="007F273D" w:rsidRDefault="00F17CDD" w:rsidP="009142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7F273D">
              <w:rPr>
                <w:rFonts w:ascii="Arial" w:hAnsi="Arial"/>
                <w:sz w:val="28"/>
              </w:rPr>
              <w:t>Адрес электронной почты</w:t>
            </w:r>
          </w:p>
        </w:tc>
        <w:tc>
          <w:tcPr>
            <w:tcW w:w="4752" w:type="dxa"/>
          </w:tcPr>
          <w:p w14:paraId="08E5BD51" w14:textId="77777777" w:rsidR="00F17CDD" w:rsidRPr="007F273D" w:rsidRDefault="00F17CDD" w:rsidP="009142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4ACD" w:rsidRPr="007F273D" w14:paraId="63E459A9" w14:textId="77777777" w:rsidTr="006403C6">
        <w:tc>
          <w:tcPr>
            <w:tcW w:w="2902" w:type="dxa"/>
          </w:tcPr>
          <w:p w14:paraId="2029F0BF" w14:textId="77777777" w:rsidR="00D24ACD" w:rsidRPr="007F273D" w:rsidRDefault="00D24ACD" w:rsidP="009142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7F273D">
              <w:rPr>
                <w:rFonts w:ascii="Arial" w:hAnsi="Arial"/>
                <w:sz w:val="28"/>
              </w:rPr>
              <w:t>Номер телефона</w:t>
            </w:r>
          </w:p>
        </w:tc>
        <w:tc>
          <w:tcPr>
            <w:tcW w:w="4752" w:type="dxa"/>
          </w:tcPr>
          <w:p w14:paraId="04058C4F" w14:textId="77777777" w:rsidR="00D24ACD" w:rsidRPr="007F273D" w:rsidRDefault="00D24ACD" w:rsidP="009142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FCB82A8" w14:textId="77777777" w:rsidR="00755862" w:rsidRPr="007F273D" w:rsidRDefault="00755862" w:rsidP="00734DED">
      <w:pPr>
        <w:pStyle w:val="NoSpacing"/>
        <w:ind w:left="1418" w:hanging="284"/>
        <w:rPr>
          <w:rFonts w:ascii="Arial" w:eastAsia="Calibri" w:hAnsi="Arial" w:cs="Arial"/>
          <w:color w:val="4472C4" w:themeColor="accent1"/>
          <w:spacing w:val="-8"/>
          <w:w w:val="105"/>
          <w:sz w:val="28"/>
          <w:szCs w:val="28"/>
        </w:rPr>
      </w:pPr>
    </w:p>
    <w:p w14:paraId="7ED4F0C2" w14:textId="74CDE9A7" w:rsidR="00F12E67" w:rsidRPr="007F273D" w:rsidRDefault="00F12E67" w:rsidP="00734DED">
      <w:pPr>
        <w:pStyle w:val="NoSpacing"/>
        <w:ind w:left="1276" w:hanging="284"/>
        <w:rPr>
          <w:rFonts w:ascii="Arial" w:hAnsi="Arial" w:cs="Arial"/>
          <w:b/>
          <w:bCs/>
          <w:color w:val="4472C4" w:themeColor="accent1"/>
          <w:sz w:val="34"/>
          <w:szCs w:val="34"/>
        </w:rPr>
      </w:pPr>
      <w:r w:rsidRPr="002F4B27">
        <w:rPr>
          <w:rFonts w:ascii="Arial" w:hAnsi="Arial"/>
          <w:color w:val="09123A"/>
          <w:sz w:val="34"/>
        </w:rPr>
        <w:t>О вашем консультанте по иммиграции</w:t>
      </w:r>
    </w:p>
    <w:p w14:paraId="4B4D32E9" w14:textId="77777777" w:rsidR="009142DF" w:rsidRPr="007F273D" w:rsidRDefault="009142DF">
      <w:pPr>
        <w:rPr>
          <w:rFonts w:ascii="Arial" w:eastAsia="Calibri" w:hAnsi="Arial" w:cs="Arial"/>
          <w:b/>
          <w:bCs/>
          <w:color w:val="4472C4" w:themeColor="accent1"/>
          <w:spacing w:val="-8"/>
          <w:w w:val="105"/>
          <w:sz w:val="28"/>
          <w:szCs w:val="28"/>
        </w:rPr>
      </w:pPr>
      <w:r w:rsidRPr="007F273D">
        <w:rPr>
          <w:rFonts w:ascii="Arial" w:eastAsia="Calibri" w:hAnsi="Arial" w:cs="Arial"/>
          <w:b/>
          <w:bCs/>
          <w:color w:val="4472C4" w:themeColor="accent1"/>
          <w:spacing w:val="-8"/>
          <w:w w:val="105"/>
          <w:sz w:val="28"/>
          <w:szCs w:val="28"/>
        </w:rPr>
        <w:br w:type="page"/>
      </w:r>
    </w:p>
    <w:p w14:paraId="25184828" w14:textId="2C015CAD" w:rsidR="00FC0D8E" w:rsidRPr="007F273D" w:rsidRDefault="00FC0D8E" w:rsidP="00F70090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ind w:left="1276" w:hanging="284"/>
        <w:rPr>
          <w:rFonts w:ascii="Arial" w:hAnsi="Arial" w:cs="Arial"/>
          <w:b/>
          <w:bCs/>
          <w:sz w:val="28"/>
          <w:szCs w:val="28"/>
        </w:rPr>
      </w:pPr>
      <w:r w:rsidRPr="007F273D">
        <w:rPr>
          <w:rFonts w:ascii="Arial" w:hAnsi="Arial"/>
          <w:b/>
          <w:sz w:val="28"/>
        </w:rPr>
        <w:lastRenderedPageBreak/>
        <w:t>Подробная информация об организации/консультанте, на которого вы жалуетесь:</w:t>
      </w:r>
    </w:p>
    <w:p w14:paraId="14A7B3DB" w14:textId="77777777" w:rsidR="00FC0D8E" w:rsidRPr="007F273D" w:rsidRDefault="00FC0D8E" w:rsidP="00734DED">
      <w:pPr>
        <w:pStyle w:val="Footer"/>
        <w:tabs>
          <w:tab w:val="clear" w:pos="4513"/>
          <w:tab w:val="clear" w:pos="9026"/>
        </w:tabs>
        <w:ind w:left="993" w:hanging="284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X="10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8"/>
        <w:gridCol w:w="5040"/>
      </w:tblGrid>
      <w:tr w:rsidR="005D5A16" w:rsidRPr="007F273D" w14:paraId="6314295F" w14:textId="77777777" w:rsidTr="009142DF">
        <w:tc>
          <w:tcPr>
            <w:tcW w:w="3798" w:type="dxa"/>
          </w:tcPr>
          <w:p w14:paraId="3F3ADEEC" w14:textId="118A93DD" w:rsidR="005D5A16" w:rsidRPr="007F273D" w:rsidRDefault="005D5A16" w:rsidP="002A4D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7F273D">
              <w:rPr>
                <w:rFonts w:ascii="Arial" w:hAnsi="Arial"/>
                <w:sz w:val="28"/>
              </w:rPr>
              <w:t>Имя консультанта</w:t>
            </w:r>
          </w:p>
        </w:tc>
        <w:tc>
          <w:tcPr>
            <w:tcW w:w="5040" w:type="dxa"/>
          </w:tcPr>
          <w:p w14:paraId="5086EBE2" w14:textId="77777777" w:rsidR="005D5A16" w:rsidRPr="007F273D" w:rsidRDefault="005D5A16" w:rsidP="002A4D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0D8E" w:rsidRPr="007F273D" w14:paraId="1FDC61FE" w14:textId="77777777" w:rsidTr="009142DF">
        <w:tc>
          <w:tcPr>
            <w:tcW w:w="3798" w:type="dxa"/>
          </w:tcPr>
          <w:p w14:paraId="7D9BC376" w14:textId="40033E33" w:rsidR="00FC0D8E" w:rsidRPr="007F273D" w:rsidRDefault="00FC0D8E" w:rsidP="002A4D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7F273D">
              <w:rPr>
                <w:rFonts w:ascii="Arial" w:hAnsi="Arial"/>
                <w:sz w:val="28"/>
              </w:rPr>
              <w:t>Название организации</w:t>
            </w:r>
          </w:p>
        </w:tc>
        <w:tc>
          <w:tcPr>
            <w:tcW w:w="5040" w:type="dxa"/>
          </w:tcPr>
          <w:p w14:paraId="5BA68F82" w14:textId="77777777" w:rsidR="00FC0D8E" w:rsidRPr="007F273D" w:rsidRDefault="00FC0D8E" w:rsidP="002A4D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0D8E" w:rsidRPr="007F273D" w14:paraId="34EF5217" w14:textId="77777777" w:rsidTr="009142DF">
        <w:tc>
          <w:tcPr>
            <w:tcW w:w="3798" w:type="dxa"/>
          </w:tcPr>
          <w:p w14:paraId="64A81919" w14:textId="13C461E3" w:rsidR="00FC0D8E" w:rsidRPr="007F273D" w:rsidRDefault="00FC0D8E" w:rsidP="002A4D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7F273D">
              <w:rPr>
                <w:rFonts w:ascii="Arial" w:hAnsi="Arial"/>
                <w:color w:val="000000"/>
                <w:sz w:val="28"/>
              </w:rPr>
              <w:t xml:space="preserve">Справочный номер </w:t>
            </w:r>
            <w:r w:rsidR="00AE5C10">
              <w:rPr>
                <w:rFonts w:ascii="Arial" w:hAnsi="Arial"/>
                <w:color w:val="000000"/>
                <w:sz w:val="28"/>
              </w:rPr>
              <w:t>IAA</w:t>
            </w:r>
            <w:r w:rsidRPr="007F273D">
              <w:rPr>
                <w:rFonts w:ascii="Arial" w:hAnsi="Arial"/>
                <w:color w:val="000000"/>
                <w:sz w:val="28"/>
              </w:rPr>
              <w:t xml:space="preserve"> (если применимо)</w:t>
            </w:r>
          </w:p>
        </w:tc>
        <w:tc>
          <w:tcPr>
            <w:tcW w:w="5040" w:type="dxa"/>
          </w:tcPr>
          <w:p w14:paraId="1FD7CD65" w14:textId="77777777" w:rsidR="00FC0D8E" w:rsidRPr="007F273D" w:rsidRDefault="00FC0D8E" w:rsidP="002A4D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5BDA" w:rsidRPr="007F273D" w14:paraId="7D6E50D2" w14:textId="77777777" w:rsidTr="009142DF">
        <w:tc>
          <w:tcPr>
            <w:tcW w:w="3798" w:type="dxa"/>
          </w:tcPr>
          <w:p w14:paraId="56FF5D6C" w14:textId="77777777" w:rsidR="00655BDA" w:rsidRPr="007F273D" w:rsidRDefault="00655BDA" w:rsidP="002A4D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7F273D">
              <w:rPr>
                <w:rFonts w:ascii="Arial" w:hAnsi="Arial"/>
                <w:color w:val="000000"/>
                <w:sz w:val="28"/>
              </w:rPr>
              <w:t>Адрес (включая почтовый индекс)</w:t>
            </w:r>
          </w:p>
        </w:tc>
        <w:tc>
          <w:tcPr>
            <w:tcW w:w="5040" w:type="dxa"/>
          </w:tcPr>
          <w:p w14:paraId="1DAFD440" w14:textId="77777777" w:rsidR="00655BDA" w:rsidRPr="007F273D" w:rsidRDefault="00655BDA" w:rsidP="002A4D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3B6D" w:rsidRPr="007F273D" w14:paraId="591E20B2" w14:textId="77777777" w:rsidTr="009142DF">
        <w:tc>
          <w:tcPr>
            <w:tcW w:w="3798" w:type="dxa"/>
          </w:tcPr>
          <w:p w14:paraId="4B89C87B" w14:textId="77777777" w:rsidR="00803B6D" w:rsidRPr="007F273D" w:rsidRDefault="00803B6D" w:rsidP="002A4D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7F273D">
              <w:rPr>
                <w:rFonts w:ascii="Arial" w:hAnsi="Arial"/>
                <w:sz w:val="28"/>
              </w:rPr>
              <w:t>Адрес электронной почты</w:t>
            </w:r>
          </w:p>
        </w:tc>
        <w:tc>
          <w:tcPr>
            <w:tcW w:w="5040" w:type="dxa"/>
          </w:tcPr>
          <w:p w14:paraId="7FDCEA86" w14:textId="77777777" w:rsidR="00803B6D" w:rsidRPr="007F273D" w:rsidRDefault="00803B6D" w:rsidP="002A4D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0D8E" w:rsidRPr="007F273D" w14:paraId="6D04F977" w14:textId="77777777" w:rsidTr="009142DF">
        <w:tc>
          <w:tcPr>
            <w:tcW w:w="3798" w:type="dxa"/>
          </w:tcPr>
          <w:p w14:paraId="25EF0D32" w14:textId="77777777" w:rsidR="00FC0D8E" w:rsidRPr="007F273D" w:rsidRDefault="00FC0D8E" w:rsidP="002A4D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7F273D">
              <w:rPr>
                <w:rFonts w:ascii="Arial" w:hAnsi="Arial"/>
                <w:sz w:val="28"/>
              </w:rPr>
              <w:t>Номер телефона</w:t>
            </w:r>
          </w:p>
        </w:tc>
        <w:tc>
          <w:tcPr>
            <w:tcW w:w="5040" w:type="dxa"/>
          </w:tcPr>
          <w:p w14:paraId="5EDA052A" w14:textId="77777777" w:rsidR="00FC0D8E" w:rsidRPr="007F273D" w:rsidRDefault="00FC0D8E" w:rsidP="002A4D5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938A32F" w14:textId="00ABA357" w:rsidR="00FC0D8E" w:rsidRPr="007F273D" w:rsidRDefault="008774EB" w:rsidP="002A4D5A">
      <w:pPr>
        <w:pStyle w:val="ListParagraph"/>
        <w:tabs>
          <w:tab w:val="left" w:pos="8647"/>
        </w:tabs>
        <w:spacing w:line="240" w:lineRule="auto"/>
        <w:ind w:left="993" w:hanging="284"/>
        <w:textAlignment w:val="baseline"/>
        <w:rPr>
          <w:rFonts w:ascii="Arial" w:eastAsia="Tahoma" w:hAnsi="Arial" w:cs="Arial"/>
          <w:bCs/>
          <w:color w:val="000000"/>
          <w:spacing w:val="-3"/>
          <w:sz w:val="28"/>
          <w:szCs w:val="28"/>
        </w:rPr>
      </w:pPr>
      <w:r w:rsidRPr="007F273D">
        <w:br w:type="textWrapping" w:clear="all"/>
      </w:r>
    </w:p>
    <w:p w14:paraId="4CD90EF3" w14:textId="0E0809AF" w:rsidR="00FC0D8E" w:rsidRPr="007F273D" w:rsidRDefault="00FC0D8E" w:rsidP="00F70090">
      <w:pPr>
        <w:pStyle w:val="ListParagraph"/>
        <w:numPr>
          <w:ilvl w:val="0"/>
          <w:numId w:val="3"/>
        </w:numPr>
        <w:spacing w:line="240" w:lineRule="auto"/>
        <w:ind w:left="1276" w:hanging="284"/>
        <w:textAlignment w:val="baseline"/>
        <w:rPr>
          <w:rFonts w:ascii="Arial" w:eastAsia="Tahoma" w:hAnsi="Arial" w:cs="Arial"/>
          <w:b/>
          <w:color w:val="000000"/>
          <w:spacing w:val="-3"/>
          <w:sz w:val="28"/>
          <w:szCs w:val="28"/>
        </w:rPr>
      </w:pPr>
      <w:r w:rsidRPr="007F273D">
        <w:rPr>
          <w:rFonts w:ascii="Arial" w:hAnsi="Arial"/>
          <w:b/>
          <w:color w:val="000000"/>
          <w:sz w:val="28"/>
        </w:rPr>
        <w:t>Сведения о вашей жалобе (пожалуйста, укажите как можно больше информации):</w:t>
      </w:r>
    </w:p>
    <w:p w14:paraId="318B0D53" w14:textId="77777777" w:rsidR="00C73368" w:rsidRPr="007F273D" w:rsidRDefault="00C73368" w:rsidP="00C73368">
      <w:pPr>
        <w:pStyle w:val="ListParagraph"/>
        <w:spacing w:line="240" w:lineRule="auto"/>
        <w:ind w:left="1276"/>
        <w:textAlignment w:val="baseline"/>
        <w:rPr>
          <w:rFonts w:ascii="Arial" w:eastAsia="Tahoma" w:hAnsi="Arial" w:cs="Arial"/>
          <w:b/>
          <w:color w:val="000000"/>
          <w:spacing w:val="-3"/>
          <w:sz w:val="28"/>
          <w:szCs w:val="28"/>
        </w:rPr>
      </w:pPr>
    </w:p>
    <w:p w14:paraId="5CC4D1E7" w14:textId="334C64F3" w:rsidR="00FC0D8E" w:rsidRPr="007F273D" w:rsidRDefault="002A4D5A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pacing w:val="-3"/>
          <w:sz w:val="28"/>
          <w:szCs w:val="28"/>
        </w:rPr>
      </w:pPr>
      <w:r w:rsidRPr="007F273D">
        <w:rPr>
          <w:rFonts w:ascii="Arial" w:hAnsi="Arial"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68F08B93" wp14:editId="523AE96D">
                <wp:simplePos x="0" y="0"/>
                <wp:positionH relativeFrom="margin">
                  <wp:posOffset>591820</wp:posOffset>
                </wp:positionH>
                <wp:positionV relativeFrom="paragraph">
                  <wp:posOffset>55880</wp:posOffset>
                </wp:positionV>
                <wp:extent cx="5534025" cy="914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00FD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FB3D223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09155AB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02904982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74609F2B" w14:textId="77777777" w:rsidR="00FC0D8E" w:rsidRDefault="00FC0D8E" w:rsidP="00312FFA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08B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6pt;margin-top:4.4pt;width:435.75pt;height:1in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">
                <v:textbox>
                  <w:txbxContent>
                    <w:p w14:paraId="7C7500FD" w14:textId="77777777" w:rsidR="00FC0D8E" w:rsidRDefault="00FC0D8E" w:rsidP="00312FFA">
                      <w:pPr>
                        <w:ind w:left="142"/>
                      </w:pPr>
                    </w:p>
                    <w:p w14:paraId="2FB3D223" w14:textId="77777777" w:rsidR="00FC0D8E" w:rsidRDefault="00FC0D8E" w:rsidP="00312FFA">
                      <w:pPr>
                        <w:ind w:left="142"/>
                      </w:pPr>
                    </w:p>
                    <w:p w14:paraId="209155AB" w14:textId="77777777" w:rsidR="00FC0D8E" w:rsidRDefault="00FC0D8E" w:rsidP="00312FFA">
                      <w:pPr>
                        <w:ind w:left="142"/>
                      </w:pPr>
                    </w:p>
                    <w:p w14:paraId="02904982" w14:textId="77777777" w:rsidR="00FC0D8E" w:rsidRDefault="00FC0D8E" w:rsidP="00312FFA">
                      <w:pPr>
                        <w:ind w:left="142"/>
                      </w:pPr>
                    </w:p>
                    <w:p w14:paraId="74609F2B" w14:textId="77777777" w:rsidR="00FC0D8E" w:rsidRDefault="00FC0D8E" w:rsidP="00312FFA">
                      <w:pPr>
                        <w:ind w:left="14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B57791" w14:textId="45FA6DA0" w:rsidR="00FC0D8E" w:rsidRPr="007F273D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pacing w:val="-3"/>
          <w:sz w:val="28"/>
          <w:szCs w:val="28"/>
        </w:rPr>
      </w:pPr>
    </w:p>
    <w:p w14:paraId="1DB8B7B1" w14:textId="77777777" w:rsidR="00FC0D8E" w:rsidRPr="007F273D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pacing w:val="-3"/>
          <w:sz w:val="28"/>
          <w:szCs w:val="28"/>
        </w:rPr>
      </w:pPr>
    </w:p>
    <w:p w14:paraId="526BB5C0" w14:textId="77777777" w:rsidR="00FC0D8E" w:rsidRPr="007F273D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</w:p>
    <w:p w14:paraId="0928664A" w14:textId="77777777" w:rsidR="00FC0D8E" w:rsidRPr="007F273D" w:rsidRDefault="00FC0D8E" w:rsidP="00734DED">
      <w:pPr>
        <w:pStyle w:val="NoSpacing"/>
        <w:ind w:left="1418" w:hanging="284"/>
        <w:rPr>
          <w:rFonts w:ascii="Arial" w:hAnsi="Arial" w:cs="Arial"/>
          <w:sz w:val="28"/>
          <w:szCs w:val="28"/>
        </w:rPr>
      </w:pPr>
    </w:p>
    <w:p w14:paraId="3A89E609" w14:textId="77777777" w:rsidR="00FC0D8E" w:rsidRPr="007F273D" w:rsidRDefault="00FC0D8E" w:rsidP="00734DED">
      <w:pPr>
        <w:pStyle w:val="NoSpacing"/>
        <w:ind w:left="1418" w:hanging="284"/>
        <w:rPr>
          <w:rFonts w:ascii="Arial" w:hAnsi="Arial" w:cs="Arial"/>
          <w:sz w:val="28"/>
          <w:szCs w:val="28"/>
        </w:rPr>
      </w:pPr>
    </w:p>
    <w:p w14:paraId="0D84D3F3" w14:textId="77777777" w:rsidR="0004656D" w:rsidRPr="007F273D" w:rsidRDefault="0073538F" w:rsidP="00F70090">
      <w:pPr>
        <w:pStyle w:val="ListParagraph"/>
        <w:numPr>
          <w:ilvl w:val="0"/>
          <w:numId w:val="3"/>
        </w:numPr>
        <w:spacing w:line="240" w:lineRule="auto"/>
        <w:ind w:left="1276"/>
        <w:rPr>
          <w:rFonts w:ascii="Arial" w:eastAsia="Tahoma" w:hAnsi="Arial" w:cs="Arial"/>
          <w:b/>
          <w:bCs/>
          <w:color w:val="000000"/>
          <w:sz w:val="28"/>
          <w:szCs w:val="28"/>
        </w:rPr>
      </w:pPr>
      <w:r w:rsidRPr="007F273D">
        <w:rPr>
          <w:rFonts w:ascii="Arial" w:hAnsi="Arial"/>
          <w:b/>
          <w:color w:val="000000"/>
          <w:sz w:val="28"/>
        </w:rPr>
        <w:t>Как бы вы хотели, чтобы ваша жалоба была урегулирована?</w:t>
      </w:r>
      <w:r w:rsidRPr="007F273D">
        <w:rPr>
          <w:rFonts w:ascii="Arial" w:hAnsi="Arial"/>
          <w:color w:val="000000"/>
          <w:sz w:val="28"/>
        </w:rPr>
        <w:t xml:space="preserve"> </w:t>
      </w:r>
    </w:p>
    <w:p w14:paraId="72D90F7E" w14:textId="5CADAAF8" w:rsidR="0073538F" w:rsidRPr="007F273D" w:rsidRDefault="0073538F" w:rsidP="002A4D5A">
      <w:pPr>
        <w:pStyle w:val="ListParagraph"/>
        <w:spacing w:line="240" w:lineRule="auto"/>
        <w:ind w:left="1276"/>
        <w:jc w:val="both"/>
        <w:rPr>
          <w:rFonts w:ascii="Arial" w:eastAsia="Tahoma" w:hAnsi="Arial" w:cs="Arial"/>
          <w:b/>
          <w:bCs/>
          <w:color w:val="000000"/>
          <w:sz w:val="28"/>
          <w:szCs w:val="28"/>
        </w:rPr>
      </w:pPr>
      <w:r w:rsidRPr="007F273D">
        <w:rPr>
          <w:rFonts w:ascii="Arial" w:hAnsi="Arial"/>
          <w:color w:val="000000"/>
          <w:sz w:val="28"/>
        </w:rPr>
        <w:t>Пожалуйста, отметьте соответствующие опции и добавьте дополнительную информацию ниже:</w:t>
      </w:r>
    </w:p>
    <w:p w14:paraId="0C343B81" w14:textId="77777777" w:rsidR="0073538F" w:rsidRPr="007F273D" w:rsidRDefault="0073538F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4ADB788A" w14:textId="6DCE09C5" w:rsidR="0073538F" w:rsidRPr="007F273D" w:rsidRDefault="0073538F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Tahoma" w:hAnsi="Arial" w:cs="Arial"/>
          <w:b/>
          <w:bCs/>
          <w:color w:val="000000"/>
          <w:sz w:val="28"/>
          <w:szCs w:val="28"/>
        </w:rPr>
      </w:pPr>
      <w:r w:rsidRPr="007F273D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AB582BC" wp14:editId="1B328A2E">
                <wp:simplePos x="0" y="0"/>
                <wp:positionH relativeFrom="column">
                  <wp:posOffset>2744470</wp:posOffset>
                </wp:positionH>
                <wp:positionV relativeFrom="paragraph">
                  <wp:posOffset>22860</wp:posOffset>
                </wp:positionV>
                <wp:extent cx="171450" cy="181610"/>
                <wp:effectExtent l="0" t="0" r="1905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CF68E" id="Rectangle 3" o:spid="_x0000_s1026" style="position:absolute;margin-left:216.1pt;margin-top:1.8pt;width:13.5pt;height:14.3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" filled="f" strokecolor="#2f528f" strokeweight="1pt"/>
            </w:pict>
          </mc:Fallback>
        </mc:AlternateContent>
      </w:r>
      <w:r w:rsidRPr="007F273D">
        <w:rPr>
          <w:rFonts w:ascii="Arial" w:hAnsi="Arial"/>
          <w:color w:val="000000"/>
          <w:sz w:val="28"/>
        </w:rPr>
        <w:t>Возврат документов</w:t>
      </w:r>
      <w:r w:rsidRPr="007F273D">
        <w:rPr>
          <w:rFonts w:ascii="Arial" w:hAnsi="Arial"/>
          <w:color w:val="000000"/>
          <w:sz w:val="28"/>
        </w:rPr>
        <w:tab/>
      </w:r>
      <w:r w:rsidR="00814B94" w:rsidRPr="007F273D">
        <w:rPr>
          <w:rFonts w:ascii="Arial" w:hAnsi="Arial"/>
          <w:color w:val="000000"/>
          <w:sz w:val="28"/>
        </w:rPr>
        <w:t xml:space="preserve"> </w:t>
      </w:r>
    </w:p>
    <w:p w14:paraId="60AC1435" w14:textId="204D9130" w:rsidR="0073538F" w:rsidRPr="007F273D" w:rsidRDefault="0073538F" w:rsidP="00734DED">
      <w:pPr>
        <w:pStyle w:val="ListParagraph"/>
        <w:tabs>
          <w:tab w:val="left" w:pos="1141"/>
          <w:tab w:val="left" w:pos="1656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Tahoma" w:hAnsi="Arial" w:cs="Arial"/>
          <w:b/>
          <w:color w:val="000000"/>
          <w:sz w:val="28"/>
          <w:szCs w:val="28"/>
        </w:rPr>
      </w:pPr>
    </w:p>
    <w:p w14:paraId="4490196F" w14:textId="5AC79B34" w:rsidR="0073538F" w:rsidRPr="007F273D" w:rsidRDefault="002E3339" w:rsidP="00F70090">
      <w:pPr>
        <w:pStyle w:val="ListParagraph"/>
        <w:numPr>
          <w:ilvl w:val="0"/>
          <w:numId w:val="1"/>
        </w:numPr>
        <w:tabs>
          <w:tab w:val="left" w:pos="1141"/>
          <w:tab w:val="left" w:pos="2552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Tahoma" w:hAnsi="Arial" w:cs="Arial"/>
          <w:b/>
          <w:bCs/>
          <w:color w:val="000000"/>
          <w:sz w:val="28"/>
          <w:szCs w:val="28"/>
        </w:rPr>
      </w:pPr>
      <w:r w:rsidRPr="007F273D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D98B81" wp14:editId="7CEBBED4">
                <wp:simplePos x="0" y="0"/>
                <wp:positionH relativeFrom="column">
                  <wp:posOffset>2488565</wp:posOffset>
                </wp:positionH>
                <wp:positionV relativeFrom="paragraph">
                  <wp:posOffset>20320</wp:posOffset>
                </wp:positionV>
                <wp:extent cx="171450" cy="181610"/>
                <wp:effectExtent l="0" t="0" r="19050" b="27940"/>
                <wp:wrapNone/>
                <wp:docPr id="1572669880" name="Rectangle 1572669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29CDD" id="Rectangle 1572669880" o:spid="_x0000_s1026" style="position:absolute;margin-left:195.95pt;margin-top:1.6pt;width:13.5pt;height:14.3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" filled="f" strokecolor="#2f528f" strokeweight="1pt"/>
            </w:pict>
          </mc:Fallback>
        </mc:AlternateContent>
      </w:r>
      <w:r w:rsidR="00517543" w:rsidRPr="007F273D">
        <w:rPr>
          <w:rFonts w:ascii="Arial" w:hAnsi="Arial"/>
          <w:color w:val="000000"/>
          <w:sz w:val="28"/>
        </w:rPr>
        <w:t>Возврат средств</w:t>
      </w:r>
      <w:r w:rsidR="00814B94" w:rsidRPr="007F273D">
        <w:rPr>
          <w:rFonts w:ascii="Arial" w:hAnsi="Arial"/>
          <w:color w:val="000000"/>
          <w:sz w:val="28"/>
        </w:rPr>
        <w:t xml:space="preserve"> </w:t>
      </w:r>
    </w:p>
    <w:p w14:paraId="672C8B8B" w14:textId="374E5698" w:rsidR="0073538F" w:rsidRPr="007F273D" w:rsidRDefault="0073538F" w:rsidP="00734DED">
      <w:pPr>
        <w:pStyle w:val="ListParagraph"/>
        <w:tabs>
          <w:tab w:val="left" w:pos="2552"/>
        </w:tabs>
        <w:spacing w:before="950" w:line="240" w:lineRule="auto"/>
        <w:ind w:left="1418" w:right="425" w:hanging="284"/>
        <w:jc w:val="both"/>
        <w:textAlignment w:val="baseline"/>
        <w:rPr>
          <w:rFonts w:ascii="Arial" w:eastAsia="Tahoma" w:hAnsi="Arial" w:cs="Arial"/>
          <w:bCs/>
          <w:i/>
          <w:iCs/>
          <w:color w:val="000000"/>
          <w:sz w:val="28"/>
          <w:szCs w:val="28"/>
        </w:rPr>
      </w:pPr>
      <w:r w:rsidRPr="007F273D">
        <w:rPr>
          <w:rFonts w:ascii="Arial" w:hAnsi="Arial"/>
          <w:i/>
          <w:color w:val="000000"/>
          <w:sz w:val="28"/>
        </w:rPr>
        <w:tab/>
        <w:t xml:space="preserve">Что касается возврата средств, обратите внимание, что </w:t>
      </w:r>
      <w:r w:rsidR="00AE5C10">
        <w:rPr>
          <w:rFonts w:ascii="Arial" w:hAnsi="Arial"/>
          <w:i/>
          <w:color w:val="000000"/>
          <w:sz w:val="28"/>
        </w:rPr>
        <w:t>IAA</w:t>
      </w:r>
      <w:r w:rsidRPr="007F273D">
        <w:rPr>
          <w:rFonts w:ascii="Arial" w:hAnsi="Arial"/>
          <w:i/>
          <w:color w:val="000000"/>
          <w:sz w:val="28"/>
        </w:rPr>
        <w:t xml:space="preserve"> имеет регулирующие полномочия только рекомендовать консультанту обеспечить возврат средств. </w:t>
      </w:r>
      <w:r w:rsidR="00AE5C10">
        <w:rPr>
          <w:rFonts w:ascii="Arial" w:hAnsi="Arial"/>
          <w:i/>
          <w:color w:val="000000"/>
          <w:sz w:val="28"/>
        </w:rPr>
        <w:t>IAA</w:t>
      </w:r>
      <w:r w:rsidRPr="007F273D">
        <w:rPr>
          <w:rFonts w:ascii="Arial" w:hAnsi="Arial"/>
          <w:i/>
          <w:color w:val="000000"/>
          <w:sz w:val="28"/>
        </w:rPr>
        <w:t xml:space="preserve"> не может заставить консультанта произвести возврат средств.</w:t>
      </w:r>
    </w:p>
    <w:p w14:paraId="32F233A1" w14:textId="32642913" w:rsidR="0073538F" w:rsidRPr="007F273D" w:rsidRDefault="0073538F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10B3830E" w14:textId="47889AD0" w:rsidR="0073538F" w:rsidRPr="007F273D" w:rsidRDefault="009142DF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  <w:r w:rsidRPr="007F273D">
        <w:rPr>
          <w:rFonts w:ascii="Arial" w:hAnsi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B178552" wp14:editId="7B04CD16">
                <wp:simplePos x="0" y="0"/>
                <wp:positionH relativeFrom="column">
                  <wp:posOffset>3239770</wp:posOffset>
                </wp:positionH>
                <wp:positionV relativeFrom="paragraph">
                  <wp:posOffset>34925</wp:posOffset>
                </wp:positionV>
                <wp:extent cx="171450" cy="16510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A7" id="Rectangle 13" o:spid="_x0000_s1026" style="position:absolute;margin-left:255.1pt;margin-top:2.75pt;width:13.5pt;height:13pt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" filled="f" strokecolor="#2f528f" strokeweight="1pt"/>
            </w:pict>
          </mc:Fallback>
        </mc:AlternateContent>
      </w:r>
      <w:r w:rsidR="00517543" w:rsidRPr="007F273D">
        <w:rPr>
          <w:rFonts w:ascii="Arial" w:hAnsi="Arial"/>
          <w:color w:val="000000"/>
          <w:sz w:val="28"/>
        </w:rPr>
        <w:t>Улучшение обслуживания</w:t>
      </w:r>
    </w:p>
    <w:p w14:paraId="51B76236" w14:textId="77777777" w:rsidR="0073538F" w:rsidRPr="007F273D" w:rsidRDefault="0073538F" w:rsidP="00734DED">
      <w:pPr>
        <w:pStyle w:val="ListParagraph"/>
        <w:spacing w:line="240" w:lineRule="auto"/>
        <w:ind w:left="1418" w:hanging="284"/>
        <w:rPr>
          <w:rFonts w:ascii="Arial" w:eastAsia="Tahoma" w:hAnsi="Arial" w:cs="Arial"/>
          <w:color w:val="000000"/>
          <w:sz w:val="28"/>
          <w:szCs w:val="28"/>
        </w:rPr>
      </w:pPr>
    </w:p>
    <w:p w14:paraId="033F9F51" w14:textId="77777777" w:rsidR="0073538F" w:rsidRPr="007F273D" w:rsidRDefault="0073538F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  <w:r w:rsidRPr="007F273D">
        <w:rPr>
          <w:rFonts w:ascii="Arial" w:hAnsi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D6027F4" wp14:editId="023CD1C9">
                <wp:simplePos x="0" y="0"/>
                <wp:positionH relativeFrom="column">
                  <wp:posOffset>2005965</wp:posOffset>
                </wp:positionH>
                <wp:positionV relativeFrom="paragraph">
                  <wp:posOffset>45085</wp:posOffset>
                </wp:positionV>
                <wp:extent cx="171450" cy="165100"/>
                <wp:effectExtent l="0" t="0" r="1905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99FAA" id="Rectangle 15" o:spid="_x0000_s1026" style="position:absolute;margin-left:157.95pt;margin-top:3.55pt;width:13.5pt;height:13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" filled="f" strokecolor="#2f528f" strokeweight="1pt"/>
            </w:pict>
          </mc:Fallback>
        </mc:AlternateContent>
      </w:r>
      <w:r w:rsidRPr="007F273D">
        <w:rPr>
          <w:rFonts w:ascii="Arial" w:hAnsi="Arial"/>
          <w:color w:val="000000"/>
          <w:sz w:val="28"/>
        </w:rPr>
        <w:t>Извинение</w:t>
      </w:r>
    </w:p>
    <w:p w14:paraId="3ACF96E8" w14:textId="77777777" w:rsidR="0073538F" w:rsidRPr="007F273D" w:rsidRDefault="0073538F" w:rsidP="00734DED">
      <w:pPr>
        <w:pStyle w:val="ListParagraph"/>
        <w:spacing w:line="240" w:lineRule="auto"/>
        <w:ind w:left="1418" w:hanging="284"/>
        <w:rPr>
          <w:rFonts w:ascii="Arial" w:eastAsia="Tahoma" w:hAnsi="Arial" w:cs="Arial"/>
          <w:color w:val="000000"/>
          <w:sz w:val="28"/>
          <w:szCs w:val="28"/>
        </w:rPr>
      </w:pPr>
    </w:p>
    <w:p w14:paraId="48DD09C4" w14:textId="295681DC" w:rsidR="0073538F" w:rsidRPr="007F273D" w:rsidRDefault="002E3339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  <w:r w:rsidRPr="007F273D">
        <w:rPr>
          <w:rFonts w:ascii="Arial" w:hAnsi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8DF36C" wp14:editId="7248CB2E">
                <wp:simplePos x="0" y="0"/>
                <wp:positionH relativeFrom="column">
                  <wp:posOffset>1718310</wp:posOffset>
                </wp:positionH>
                <wp:positionV relativeFrom="paragraph">
                  <wp:posOffset>50165</wp:posOffset>
                </wp:positionV>
                <wp:extent cx="171450" cy="165100"/>
                <wp:effectExtent l="0" t="0" r="1905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8DC3F" id="Rectangle 16" o:spid="_x0000_s1026" style="position:absolute;margin-left:135.3pt;margin-top:3.95pt;width:13.5pt;height:13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" filled="f" strokecolor="#2f528f" strokeweight="1pt"/>
            </w:pict>
          </mc:Fallback>
        </mc:AlternateContent>
      </w:r>
      <w:r w:rsidR="0073538F" w:rsidRPr="007F273D">
        <w:rPr>
          <w:rFonts w:ascii="Arial" w:hAnsi="Arial"/>
          <w:color w:val="000000"/>
          <w:sz w:val="28"/>
        </w:rPr>
        <w:t xml:space="preserve">Прочее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618"/>
      </w:tblGrid>
      <w:tr w:rsidR="0073538F" w:rsidRPr="007F273D" w14:paraId="48254DB5" w14:textId="77777777" w:rsidTr="006403C6">
        <w:tc>
          <w:tcPr>
            <w:tcW w:w="8618" w:type="dxa"/>
          </w:tcPr>
          <w:p w14:paraId="62CC799F" w14:textId="6D7B2C11" w:rsidR="0073538F" w:rsidRPr="007F273D" w:rsidRDefault="0073538F" w:rsidP="009142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962A54C" w14:textId="77777777" w:rsidR="0073538F" w:rsidRPr="007F273D" w:rsidRDefault="0073538F" w:rsidP="009142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386C3AF6" w14:textId="77777777" w:rsidR="0073538F" w:rsidRPr="007F273D" w:rsidRDefault="0073538F" w:rsidP="009142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7CBFFE8" w14:textId="77777777" w:rsidR="0073538F" w:rsidRPr="007F273D" w:rsidRDefault="0073538F" w:rsidP="009142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4731286" w14:textId="77777777" w:rsidR="005829D6" w:rsidRPr="007F273D" w:rsidRDefault="005829D6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34FC0DE8" w14:textId="14F47E32" w:rsidR="00CC0424" w:rsidRPr="007F273D" w:rsidRDefault="00D614F5" w:rsidP="00F70090">
      <w:pPr>
        <w:pStyle w:val="ListParagraph"/>
        <w:numPr>
          <w:ilvl w:val="0"/>
          <w:numId w:val="3"/>
        </w:numPr>
        <w:spacing w:line="240" w:lineRule="auto"/>
        <w:ind w:left="1418" w:hanging="284"/>
        <w:textAlignment w:val="baseline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  <w:r w:rsidRPr="007F273D">
        <w:rPr>
          <w:rFonts w:ascii="Arial" w:hAnsi="Arial"/>
          <w:b/>
          <w:color w:val="000000"/>
          <w:sz w:val="28"/>
        </w:rPr>
        <w:t>Вы уже подали жалобу консультанту/организации?</w:t>
      </w:r>
    </w:p>
    <w:p w14:paraId="5FDFD16C" w14:textId="43569C10" w:rsidR="0077741F" w:rsidRPr="007F273D" w:rsidRDefault="0077741F" w:rsidP="0077741F">
      <w:pPr>
        <w:pStyle w:val="ListParagraph"/>
        <w:spacing w:line="240" w:lineRule="auto"/>
        <w:ind w:left="1418"/>
        <w:textAlignment w:val="baseline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</w:p>
    <w:p w14:paraId="44AE3A46" w14:textId="0678A32D" w:rsidR="00CC0424" w:rsidRPr="007F273D" w:rsidRDefault="002E3339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  <w:r w:rsidRPr="007F273D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E90A50" wp14:editId="6DA7A8A2">
                <wp:simplePos x="0" y="0"/>
                <wp:positionH relativeFrom="column">
                  <wp:posOffset>1200150</wp:posOffset>
                </wp:positionH>
                <wp:positionV relativeFrom="paragraph">
                  <wp:posOffset>6350</wp:posOffset>
                </wp:positionV>
                <wp:extent cx="171450" cy="181610"/>
                <wp:effectExtent l="0" t="0" r="19050" b="27940"/>
                <wp:wrapNone/>
                <wp:docPr id="1974997046" name="Rectangle 1974997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C5F9D" id="Rectangle 1974997046" o:spid="_x0000_s1026" style="position:absolute;margin-left:94.5pt;margin-top:.5pt;width:13.5pt;height:14.3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" filled="f" strokecolor="#2f528f" strokeweight="1pt"/>
            </w:pict>
          </mc:Fallback>
        </mc:AlternateContent>
      </w:r>
      <w:r w:rsidRPr="007F273D">
        <w:rPr>
          <w:rFonts w:ascii="Arial" w:hAnsi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027853" wp14:editId="53FD489C">
                <wp:simplePos x="0" y="0"/>
                <wp:positionH relativeFrom="column">
                  <wp:posOffset>2355850</wp:posOffset>
                </wp:positionH>
                <wp:positionV relativeFrom="paragraph">
                  <wp:posOffset>40640</wp:posOffset>
                </wp:positionV>
                <wp:extent cx="171450" cy="16510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4BD2B" id="Rectangle 10" o:spid="_x0000_s1026" style="position:absolute;margin-left:185.5pt;margin-top:3.2pt;width:13.5pt;height:13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" filled="f" strokecolor="#1f3763 [1604]" strokeweight="1pt"/>
            </w:pict>
          </mc:Fallback>
        </mc:AlternateContent>
      </w:r>
      <w:r w:rsidR="0077741F" w:rsidRPr="007F273D">
        <w:rPr>
          <w:rFonts w:ascii="Arial" w:hAnsi="Arial"/>
          <w:i/>
          <w:color w:val="000000"/>
          <w:sz w:val="28"/>
        </w:rPr>
        <w:tab/>
        <w:t>Да</w:t>
      </w:r>
      <w:r w:rsidR="0077741F" w:rsidRPr="007F273D">
        <w:rPr>
          <w:rFonts w:ascii="Arial" w:hAnsi="Arial"/>
          <w:i/>
          <w:color w:val="000000"/>
          <w:sz w:val="28"/>
        </w:rPr>
        <w:tab/>
      </w:r>
      <w:r w:rsidR="0077741F" w:rsidRPr="007F273D">
        <w:rPr>
          <w:rFonts w:ascii="Arial" w:hAnsi="Arial"/>
          <w:i/>
          <w:color w:val="000000"/>
          <w:sz w:val="28"/>
        </w:rPr>
        <w:tab/>
        <w:t>Нет</w:t>
      </w:r>
    </w:p>
    <w:p w14:paraId="6AFE63B9" w14:textId="77777777" w:rsidR="00CC0424" w:rsidRPr="007F273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</w:p>
    <w:p w14:paraId="3C44974F" w14:textId="77777777" w:rsidR="00CC0424" w:rsidRPr="007F273D" w:rsidRDefault="00CC0424" w:rsidP="00734DED">
      <w:pPr>
        <w:pStyle w:val="ListParagraph"/>
        <w:spacing w:line="240" w:lineRule="auto"/>
        <w:ind w:left="1418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  <w:r w:rsidRPr="007F273D">
        <w:rPr>
          <w:rFonts w:ascii="Arial" w:hAnsi="Arial"/>
          <w:color w:val="000000"/>
          <w:sz w:val="28"/>
        </w:rPr>
        <w:t>Если да, то каков был результат?</w:t>
      </w:r>
    </w:p>
    <w:p w14:paraId="2E6D8924" w14:textId="54749C00" w:rsidR="00CC0424" w:rsidRPr="007F273D" w:rsidRDefault="009D745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  <w:r w:rsidRPr="007F273D">
        <w:rPr>
          <w:rFonts w:ascii="Arial" w:hAnsi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4761D8" wp14:editId="5A924246">
                <wp:simplePos x="0" y="0"/>
                <wp:positionH relativeFrom="column">
                  <wp:posOffset>623570</wp:posOffset>
                </wp:positionH>
                <wp:positionV relativeFrom="paragraph">
                  <wp:posOffset>203835</wp:posOffset>
                </wp:positionV>
                <wp:extent cx="5501640" cy="919480"/>
                <wp:effectExtent l="0" t="0" r="228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0D23D" w14:textId="77777777" w:rsidR="00CC0424" w:rsidRDefault="00CC0424" w:rsidP="00CC0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61D8" id="_x0000_s1027" type="#_x0000_t202" style="position:absolute;left:0;text-align:left;margin-left:49.1pt;margin-top:16.05pt;width:433.2pt;height:72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">
                <v:textbox>
                  <w:txbxContent>
                    <w:p w14:paraId="4A30D23D" w14:textId="77777777" w:rsidR="00CC0424" w:rsidRDefault="00CC0424" w:rsidP="00CC0424"/>
                  </w:txbxContent>
                </v:textbox>
                <w10:wrap type="square"/>
              </v:shape>
            </w:pict>
          </mc:Fallback>
        </mc:AlternateContent>
      </w:r>
    </w:p>
    <w:p w14:paraId="3B3302F2" w14:textId="4C14C920" w:rsidR="00CC0424" w:rsidRPr="007F273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2F04C1BA" w14:textId="77777777" w:rsidR="00CC0424" w:rsidRPr="007F273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6488BECE" w14:textId="77777777" w:rsidR="00CC0424" w:rsidRPr="007F273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6D0CD48D" w14:textId="77777777" w:rsidR="00CC0424" w:rsidRPr="007F273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20431EC2" w14:textId="77777777" w:rsidR="00CC0424" w:rsidRPr="007F273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</w:p>
    <w:p w14:paraId="49FFC3EE" w14:textId="77777777" w:rsidR="00CC0424" w:rsidRPr="007F273D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</w:p>
    <w:p w14:paraId="38D703BD" w14:textId="4A081D79" w:rsidR="00686624" w:rsidRPr="007F273D" w:rsidRDefault="00686624" w:rsidP="00734DED">
      <w:pPr>
        <w:pStyle w:val="NoSpacing"/>
        <w:ind w:left="1418" w:hanging="284"/>
        <w:rPr>
          <w:rFonts w:ascii="Arial" w:hAnsi="Arial" w:cs="Arial"/>
          <w:b/>
          <w:bCs/>
          <w:color w:val="4472C4" w:themeColor="accent1"/>
          <w:sz w:val="34"/>
          <w:szCs w:val="34"/>
        </w:rPr>
      </w:pPr>
      <w:r w:rsidRPr="002F4B27">
        <w:rPr>
          <w:rFonts w:ascii="Arial" w:hAnsi="Arial"/>
          <w:color w:val="09123A"/>
          <w:sz w:val="34"/>
        </w:rPr>
        <w:t>Согласие и раскрытие информации</w:t>
      </w:r>
    </w:p>
    <w:p w14:paraId="79913DF3" w14:textId="77777777" w:rsidR="00686624" w:rsidRPr="007F273D" w:rsidRDefault="00686624" w:rsidP="00F70090">
      <w:pPr>
        <w:pStyle w:val="ListParagraph"/>
        <w:numPr>
          <w:ilvl w:val="0"/>
          <w:numId w:val="3"/>
        </w:numPr>
        <w:spacing w:before="465" w:line="240" w:lineRule="auto"/>
        <w:ind w:left="1418" w:right="54" w:hanging="284"/>
        <w:textAlignment w:val="baseline"/>
        <w:rPr>
          <w:rFonts w:ascii="Arial" w:eastAsia="Calibri" w:hAnsi="Arial" w:cs="Arial"/>
          <w:b/>
          <w:bCs/>
          <w:color w:val="000000"/>
          <w:spacing w:val="-2"/>
          <w:sz w:val="28"/>
          <w:szCs w:val="28"/>
        </w:rPr>
      </w:pPr>
      <w:r w:rsidRPr="007F273D">
        <w:rPr>
          <w:rFonts w:ascii="Arial" w:hAnsi="Arial"/>
          <w:b/>
          <w:color w:val="000000"/>
          <w:sz w:val="28"/>
        </w:rPr>
        <w:t>Раскрытие имени клиента</w:t>
      </w:r>
    </w:p>
    <w:p w14:paraId="1781B2B3" w14:textId="3A5D49FE" w:rsidR="001C77E1" w:rsidRPr="007F273D" w:rsidRDefault="00EE1868" w:rsidP="002A4D5A">
      <w:pPr>
        <w:ind w:left="1418" w:right="54" w:hanging="284"/>
        <w:jc w:val="both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  <w:r w:rsidRPr="007F273D">
        <w:rPr>
          <w:rFonts w:ascii="Arial" w:hAnsi="Arial"/>
          <w:color w:val="000000"/>
          <w:sz w:val="28"/>
        </w:rPr>
        <w:tab/>
      </w:r>
      <w:r w:rsidR="00AE5C10">
        <w:rPr>
          <w:rFonts w:ascii="Arial" w:hAnsi="Arial"/>
          <w:color w:val="000000"/>
          <w:sz w:val="28"/>
        </w:rPr>
        <w:t>IAA</w:t>
      </w:r>
      <w:r w:rsidRPr="007F273D">
        <w:rPr>
          <w:rFonts w:ascii="Arial" w:hAnsi="Arial"/>
          <w:color w:val="000000"/>
          <w:sz w:val="28"/>
        </w:rPr>
        <w:t xml:space="preserve"> рассмотрит все полученные жалобы. Однако, если мы не сможем раскрыть личность заявителя, это может повлиять на вашу жалобу. Это может означать, что </w:t>
      </w:r>
      <w:r w:rsidR="00AE5C10">
        <w:rPr>
          <w:rFonts w:ascii="Arial" w:hAnsi="Arial"/>
          <w:color w:val="000000"/>
          <w:sz w:val="28"/>
        </w:rPr>
        <w:t>IAA</w:t>
      </w:r>
      <w:r w:rsidRPr="007F273D">
        <w:rPr>
          <w:rFonts w:ascii="Arial" w:hAnsi="Arial"/>
          <w:color w:val="000000"/>
          <w:sz w:val="28"/>
        </w:rPr>
        <w:t xml:space="preserve"> не сможет продолжить расследование вашей жалобы.</w:t>
      </w:r>
    </w:p>
    <w:p w14:paraId="59E3936E" w14:textId="77777777" w:rsidR="001C77E1" w:rsidRPr="007F273D" w:rsidRDefault="001C77E1" w:rsidP="00734DED">
      <w:pPr>
        <w:ind w:left="1418" w:right="54" w:hanging="284"/>
        <w:textAlignment w:val="baseline"/>
        <w:rPr>
          <w:rFonts w:ascii="Arial" w:eastAsia="Calibri" w:hAnsi="Arial" w:cs="Arial"/>
          <w:color w:val="000000"/>
          <w:sz w:val="28"/>
          <w:szCs w:val="28"/>
        </w:rPr>
      </w:pPr>
    </w:p>
    <w:p w14:paraId="1F6F1297" w14:textId="30A3E8EC" w:rsidR="001C77E1" w:rsidRPr="007F273D" w:rsidRDefault="00EE1868" w:rsidP="002A4D5A">
      <w:pPr>
        <w:pStyle w:val="ListParagraph"/>
        <w:spacing w:line="240" w:lineRule="auto"/>
        <w:ind w:left="1418" w:right="54" w:hanging="284"/>
        <w:jc w:val="both"/>
        <w:textAlignment w:val="baseline"/>
        <w:rPr>
          <w:rFonts w:ascii="Arial" w:eastAsia="Calibri" w:hAnsi="Arial" w:cs="Arial"/>
          <w:b/>
          <w:i/>
          <w:color w:val="000000"/>
          <w:sz w:val="28"/>
          <w:szCs w:val="28"/>
        </w:rPr>
      </w:pPr>
      <w:r w:rsidRPr="007F273D">
        <w:rPr>
          <w:rFonts w:ascii="Arial" w:hAnsi="Arial"/>
          <w:b/>
          <w:i/>
          <w:color w:val="000000"/>
          <w:sz w:val="28"/>
        </w:rPr>
        <w:tab/>
        <w:t xml:space="preserve">Я даю разрешение </w:t>
      </w:r>
      <w:r w:rsidR="00AE5C10">
        <w:rPr>
          <w:rFonts w:ascii="Arial" w:hAnsi="Arial"/>
          <w:b/>
          <w:i/>
          <w:color w:val="000000"/>
          <w:sz w:val="28"/>
        </w:rPr>
        <w:t>IAA</w:t>
      </w:r>
      <w:r w:rsidRPr="007F273D">
        <w:rPr>
          <w:rFonts w:ascii="Arial" w:hAnsi="Arial"/>
          <w:b/>
          <w:i/>
          <w:color w:val="000000"/>
          <w:sz w:val="28"/>
        </w:rPr>
        <w:t xml:space="preserve"> раскрыть мое имя/имя человека, от имени которого я подаю жалобу, консультанту/организации, являющейся объектом жалобы, или их регулирующему органу (пожалуйста, отметьте поле галочкой)</w:t>
      </w:r>
    </w:p>
    <w:p w14:paraId="4A492230" w14:textId="4907F539" w:rsidR="00E843AD" w:rsidRPr="007F273D" w:rsidRDefault="00E843AD" w:rsidP="00734DED">
      <w:pPr>
        <w:pStyle w:val="ListParagraph"/>
        <w:tabs>
          <w:tab w:val="left" w:pos="1418"/>
          <w:tab w:val="left" w:pos="1560"/>
        </w:tabs>
        <w:spacing w:line="240" w:lineRule="auto"/>
        <w:ind w:left="1418" w:right="54" w:hanging="284"/>
        <w:textAlignment w:val="baseline"/>
        <w:rPr>
          <w:rFonts w:ascii="Arial" w:eastAsia="Calibri" w:hAnsi="Arial" w:cs="Arial"/>
          <w:b/>
          <w:bCs/>
          <w:i/>
          <w:iCs/>
          <w:color w:val="000000"/>
          <w:spacing w:val="-3"/>
          <w:sz w:val="28"/>
          <w:szCs w:val="28"/>
        </w:rPr>
      </w:pPr>
    </w:p>
    <w:p w14:paraId="6B1898DE" w14:textId="515760FA" w:rsidR="00D842F5" w:rsidRPr="007F273D" w:rsidRDefault="002E3339" w:rsidP="00734DED">
      <w:pPr>
        <w:pStyle w:val="ListParagraph"/>
        <w:tabs>
          <w:tab w:val="left" w:pos="1418"/>
          <w:tab w:val="left" w:pos="1560"/>
        </w:tabs>
        <w:spacing w:line="240" w:lineRule="auto"/>
        <w:ind w:left="1418" w:right="54" w:hanging="284"/>
        <w:textAlignment w:val="baseline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  <w:r w:rsidRPr="007F273D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F3F64D9" wp14:editId="00E24225">
                <wp:simplePos x="0" y="0"/>
                <wp:positionH relativeFrom="column">
                  <wp:posOffset>2388235</wp:posOffset>
                </wp:positionH>
                <wp:positionV relativeFrom="paragraph">
                  <wp:posOffset>24765</wp:posOffset>
                </wp:positionV>
                <wp:extent cx="171450" cy="1651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217EF" w14:textId="77777777" w:rsidR="00D10D48" w:rsidRDefault="00D10D48" w:rsidP="00D10D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F64D9" id="Rectangle 5" o:spid="_x0000_s1028" style="position:absolute;left:0;text-align:left;margin-left:188.05pt;margin-top:1.95pt;width:13.5pt;height:13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" filled="f" strokecolor="#1f3763 [1604]" strokeweight="1pt">
                <v:textbox>
                  <w:txbxContent>
                    <w:p w14:paraId="207217EF" w14:textId="77777777" w:rsidR="00D10D48" w:rsidRDefault="00D10D48" w:rsidP="00D10D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0D48" w:rsidRPr="007F273D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EA039A7" wp14:editId="03102F55">
                <wp:simplePos x="0" y="0"/>
                <wp:positionH relativeFrom="column">
                  <wp:posOffset>1276706</wp:posOffset>
                </wp:positionH>
                <wp:positionV relativeFrom="paragraph">
                  <wp:posOffset>7138</wp:posOffset>
                </wp:positionV>
                <wp:extent cx="171450" cy="16510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0720B" id="Rectangle 4" o:spid="_x0000_s1026" style="position:absolute;margin-left:100.55pt;margin-top:.55pt;width:13.5pt;height:13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" filled="f" strokecolor="#1f3763 [1604]" strokeweight="1pt"/>
            </w:pict>
          </mc:Fallback>
        </mc:AlternateContent>
      </w:r>
      <w:r w:rsidR="00D10D48" w:rsidRPr="007F273D">
        <w:rPr>
          <w:rFonts w:ascii="Arial" w:hAnsi="Arial"/>
          <w:b/>
          <w:i/>
          <w:color w:val="000000"/>
          <w:sz w:val="28"/>
        </w:rPr>
        <w:tab/>
      </w:r>
      <w:r w:rsidR="00D10D48" w:rsidRPr="007F273D">
        <w:rPr>
          <w:rFonts w:ascii="Arial" w:hAnsi="Arial"/>
          <w:i/>
          <w:color w:val="000000"/>
          <w:sz w:val="28"/>
        </w:rPr>
        <w:t>Да</w:t>
      </w:r>
      <w:r w:rsidR="00D10D48" w:rsidRPr="007F273D">
        <w:rPr>
          <w:rFonts w:ascii="Arial" w:hAnsi="Arial"/>
          <w:i/>
          <w:color w:val="000000"/>
          <w:sz w:val="28"/>
        </w:rPr>
        <w:tab/>
      </w:r>
      <w:r w:rsidR="00D10D48" w:rsidRPr="007F273D">
        <w:rPr>
          <w:rFonts w:ascii="Arial" w:hAnsi="Arial"/>
          <w:i/>
          <w:color w:val="000000"/>
          <w:sz w:val="28"/>
        </w:rPr>
        <w:tab/>
        <w:t xml:space="preserve">Нет </w:t>
      </w:r>
    </w:p>
    <w:p w14:paraId="40EB2194" w14:textId="77777777" w:rsidR="00D842F5" w:rsidRPr="007F273D" w:rsidRDefault="00D842F5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Calibri" w:hAnsi="Arial" w:cs="Arial"/>
          <w:b/>
          <w:i/>
          <w:color w:val="000000"/>
          <w:spacing w:val="-3"/>
          <w:sz w:val="28"/>
          <w:szCs w:val="28"/>
        </w:rPr>
      </w:pPr>
    </w:p>
    <w:p w14:paraId="6A1B3C7E" w14:textId="77777777" w:rsidR="00F810AE" w:rsidRPr="007F273D" w:rsidRDefault="00F810AE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Calibri" w:hAnsi="Arial" w:cs="Arial"/>
          <w:b/>
          <w:i/>
          <w:color w:val="000000"/>
          <w:spacing w:val="-3"/>
          <w:sz w:val="28"/>
          <w:szCs w:val="28"/>
        </w:rPr>
      </w:pPr>
    </w:p>
    <w:p w14:paraId="6E8B4B56" w14:textId="31BF942E" w:rsidR="00943C79" w:rsidRPr="007F273D" w:rsidRDefault="00943C79" w:rsidP="002A4D5A">
      <w:pPr>
        <w:pStyle w:val="ListParagraph"/>
        <w:numPr>
          <w:ilvl w:val="0"/>
          <w:numId w:val="3"/>
        </w:numPr>
        <w:spacing w:before="465" w:line="240" w:lineRule="auto"/>
        <w:ind w:left="1418" w:right="54" w:hanging="284"/>
        <w:jc w:val="both"/>
        <w:textAlignment w:val="baseline"/>
        <w:rPr>
          <w:rFonts w:ascii="Arial" w:eastAsia="Calibri" w:hAnsi="Arial" w:cs="Arial"/>
          <w:b/>
          <w:bCs/>
          <w:i/>
          <w:color w:val="000000"/>
          <w:spacing w:val="-3"/>
          <w:sz w:val="28"/>
          <w:szCs w:val="28"/>
        </w:rPr>
      </w:pPr>
      <w:r w:rsidRPr="007F273D">
        <w:rPr>
          <w:rFonts w:ascii="Arial" w:hAnsi="Arial"/>
          <w:b/>
          <w:color w:val="000000"/>
          <w:sz w:val="28"/>
        </w:rPr>
        <w:t>Согласие на передачу формы для подачи жалобы консультанту/организации</w:t>
      </w:r>
    </w:p>
    <w:p w14:paraId="7BDA44DE" w14:textId="5598EDA9" w:rsidR="000016D1" w:rsidRPr="007F273D" w:rsidRDefault="000016D1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Tahoma" w:hAnsi="Arial" w:cs="Arial"/>
          <w:color w:val="000000"/>
          <w:sz w:val="28"/>
          <w:szCs w:val="28"/>
        </w:rPr>
      </w:pPr>
    </w:p>
    <w:p w14:paraId="2E2ABB54" w14:textId="6ABF2AA1" w:rsidR="00D842F5" w:rsidRPr="007F273D" w:rsidRDefault="00EE1868" w:rsidP="002A4D5A">
      <w:pPr>
        <w:pStyle w:val="ListParagraph"/>
        <w:spacing w:before="465" w:line="240" w:lineRule="auto"/>
        <w:ind w:left="1418" w:right="54" w:hanging="284"/>
        <w:jc w:val="both"/>
        <w:textAlignment w:val="baseline"/>
        <w:rPr>
          <w:rFonts w:ascii="Arial" w:eastAsia="Calibri" w:hAnsi="Arial" w:cs="Arial"/>
          <w:b/>
          <w:bCs/>
          <w:i/>
          <w:iCs/>
          <w:color w:val="000000"/>
          <w:spacing w:val="-3"/>
          <w:sz w:val="28"/>
          <w:szCs w:val="28"/>
        </w:rPr>
      </w:pPr>
      <w:r w:rsidRPr="007F273D">
        <w:rPr>
          <w:rFonts w:ascii="Arial" w:hAnsi="Arial"/>
          <w:color w:val="000000"/>
          <w:sz w:val="28"/>
        </w:rPr>
        <w:tab/>
      </w:r>
      <w:r w:rsidR="00AE5C10">
        <w:rPr>
          <w:rFonts w:ascii="Arial" w:hAnsi="Arial"/>
          <w:color w:val="000000"/>
          <w:sz w:val="28"/>
        </w:rPr>
        <w:t>IAA</w:t>
      </w:r>
      <w:r w:rsidRPr="007F273D">
        <w:rPr>
          <w:rFonts w:ascii="Arial" w:hAnsi="Arial"/>
          <w:color w:val="000000"/>
          <w:sz w:val="28"/>
        </w:rPr>
        <w:t xml:space="preserve"> также хотел бы получить ваше разрешение передать заполненную форму для подачи жалобы консультанту/организации (или их регулирующему органу, если это применимо), чтобы убедиться, что они полностью поняли вашу жалобу.</w:t>
      </w:r>
    </w:p>
    <w:p w14:paraId="5B15B81D" w14:textId="392093F1" w:rsidR="002E3339" w:rsidRPr="007F273D" w:rsidRDefault="002E3339">
      <w:pPr>
        <w:rPr>
          <w:rFonts w:ascii="Arial" w:eastAsia="Calibri" w:hAnsi="Arial" w:cs="Arial"/>
          <w:b/>
          <w:i/>
          <w:color w:val="000000"/>
          <w:spacing w:val="-3"/>
          <w:sz w:val="28"/>
          <w:szCs w:val="28"/>
        </w:rPr>
      </w:pPr>
      <w:r w:rsidRPr="007F273D">
        <w:rPr>
          <w:rFonts w:ascii="Arial" w:eastAsia="Calibri" w:hAnsi="Arial" w:cs="Arial"/>
          <w:b/>
          <w:i/>
          <w:color w:val="000000"/>
          <w:spacing w:val="-3"/>
          <w:sz w:val="28"/>
          <w:szCs w:val="28"/>
        </w:rPr>
        <w:br w:type="page"/>
      </w:r>
    </w:p>
    <w:p w14:paraId="5CD2C7C2" w14:textId="4089C87A" w:rsidR="00F636A7" w:rsidRPr="007F273D" w:rsidRDefault="000B4239" w:rsidP="002A4D5A">
      <w:pPr>
        <w:pStyle w:val="ListParagraph"/>
        <w:spacing w:before="465" w:line="240" w:lineRule="auto"/>
        <w:ind w:left="1418" w:right="54" w:hanging="284"/>
        <w:jc w:val="both"/>
        <w:textAlignment w:val="baseline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  <w:r w:rsidRPr="007F273D">
        <w:rPr>
          <w:rFonts w:ascii="Arial" w:hAnsi="Arial"/>
          <w:b/>
          <w:i/>
          <w:color w:val="000000"/>
          <w:sz w:val="28"/>
        </w:rPr>
        <w:lastRenderedPageBreak/>
        <w:tab/>
        <w:t xml:space="preserve">Я даю разрешение </w:t>
      </w:r>
      <w:r w:rsidR="00AE5C10">
        <w:rPr>
          <w:rFonts w:ascii="Arial" w:hAnsi="Arial"/>
          <w:b/>
          <w:i/>
          <w:color w:val="000000"/>
          <w:sz w:val="28"/>
        </w:rPr>
        <w:t>IAA</w:t>
      </w:r>
      <w:r w:rsidRPr="007F273D">
        <w:rPr>
          <w:rFonts w:ascii="Arial" w:hAnsi="Arial"/>
          <w:b/>
          <w:i/>
          <w:color w:val="000000"/>
          <w:sz w:val="28"/>
        </w:rPr>
        <w:t xml:space="preserve"> раскрыть заполненную форму для подачи жалобы консультанту, на которого подана жалоба, или его регулирующему органу (пожалуйста, отметьте галочкой поле) </w:t>
      </w:r>
    </w:p>
    <w:p w14:paraId="734E31BD" w14:textId="53B858CA" w:rsidR="00A33AC4" w:rsidRPr="007F273D" w:rsidRDefault="002E3339" w:rsidP="00734DED">
      <w:pPr>
        <w:ind w:left="1418" w:hanging="284"/>
        <w:rPr>
          <w:rFonts w:ascii="Arial" w:eastAsia="Calibri" w:hAnsi="Arial" w:cs="Arial"/>
          <w:i/>
          <w:iCs/>
          <w:color w:val="000000"/>
          <w:spacing w:val="-3"/>
          <w:sz w:val="28"/>
          <w:szCs w:val="28"/>
        </w:rPr>
      </w:pPr>
      <w:r w:rsidRPr="007F273D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DB3047A" wp14:editId="1EF4719A">
                <wp:simplePos x="0" y="0"/>
                <wp:positionH relativeFrom="column">
                  <wp:posOffset>1106805</wp:posOffset>
                </wp:positionH>
                <wp:positionV relativeFrom="paragraph">
                  <wp:posOffset>39370</wp:posOffset>
                </wp:positionV>
                <wp:extent cx="171450" cy="16510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3521C" id="Rectangle 6" o:spid="_x0000_s1026" style="position:absolute;margin-left:87.15pt;margin-top:3.1pt;width:13.5pt;height:13p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Do0CaV3wAAAAgBAAAPAAAAZHJzL2Rvd25yZXYu&#10;eG1sTI9BS8NAEIXvgv9hGcGb3STVVGI2JRUEUSg0lqK3bXaaBLOzMbtt4793POnx4z3efJMvJ9uL&#10;E46+c6QgnkUgkGpnOmoUbN+ebu5B+KDJ6N4RKvhGD8vi8iLXmXFn2uCpCo3gEfKZVtCGMGRS+rpF&#10;q/3MDUicHdxodWAcG2lGfeZx28skilJpdUd8odUDPrZYf1ZHq2C3uTvgapVu5fqj/Crj6nl6fXlX&#10;6vpqKh9ABJzCXxl+9VkdCnbauyMZL3rmxe2cqwrSBATnSRQz7xXMkwRkkcv/DxQ/AA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OjQJpXfAAAACAEAAA8AAAAAAAAAAAAAAAAAvAQAAGRy&#10;cy9kb3ducmV2LnhtbFBLBQYAAAAABAAEAPMAAADIBQAAAAA=&#10;" filled="f" strokecolor="#1f3763 [1604]" strokeweight="1pt"/>
            </w:pict>
          </mc:Fallback>
        </mc:AlternateContent>
      </w:r>
      <w:r w:rsidRPr="007F273D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239E19E" wp14:editId="22B6D5E2">
                <wp:simplePos x="0" y="0"/>
                <wp:positionH relativeFrom="column">
                  <wp:posOffset>2402205</wp:posOffset>
                </wp:positionH>
                <wp:positionV relativeFrom="paragraph">
                  <wp:posOffset>22860</wp:posOffset>
                </wp:positionV>
                <wp:extent cx="171450" cy="16510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C3457" id="Rectangle 7" o:spid="_x0000_s1026" style="position:absolute;margin-left:189.15pt;margin-top:1.8pt;width:13.5pt;height:13pt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" filled="f" strokecolor="#1f3763 [1604]" strokeweight="1pt"/>
            </w:pict>
          </mc:Fallback>
        </mc:AlternateContent>
      </w:r>
      <w:r w:rsidR="0004555C" w:rsidRPr="007F273D">
        <w:rPr>
          <w:rFonts w:ascii="Arial" w:hAnsi="Arial"/>
          <w:i/>
          <w:color w:val="000000"/>
          <w:sz w:val="28"/>
        </w:rPr>
        <w:t xml:space="preserve">Да </w:t>
      </w:r>
      <w:r w:rsidR="0004555C" w:rsidRPr="007F273D">
        <w:rPr>
          <w:rFonts w:ascii="Arial" w:hAnsi="Arial"/>
          <w:i/>
          <w:color w:val="000000"/>
          <w:sz w:val="28"/>
        </w:rPr>
        <w:tab/>
      </w:r>
      <w:r w:rsidR="0004555C" w:rsidRPr="007F273D">
        <w:rPr>
          <w:rFonts w:ascii="Arial" w:hAnsi="Arial"/>
          <w:i/>
          <w:color w:val="000000"/>
          <w:sz w:val="28"/>
        </w:rPr>
        <w:tab/>
        <w:t>Нет</w:t>
      </w:r>
    </w:p>
    <w:p w14:paraId="0130A5BF" w14:textId="1E175ED4" w:rsidR="00EB0102" w:rsidRPr="007F273D" w:rsidRDefault="00EB0102" w:rsidP="00734DED">
      <w:pPr>
        <w:pStyle w:val="NoSpacing"/>
        <w:ind w:left="1418" w:hanging="284"/>
        <w:rPr>
          <w:rFonts w:ascii="Arial" w:hAnsi="Arial" w:cs="Arial"/>
          <w:b/>
          <w:bCs/>
          <w:sz w:val="28"/>
          <w:szCs w:val="28"/>
        </w:rPr>
      </w:pPr>
    </w:p>
    <w:p w14:paraId="558C97DB" w14:textId="2F6CEDC7" w:rsidR="00CD5EC9" w:rsidRPr="007F273D" w:rsidRDefault="00D6549D" w:rsidP="00F70090">
      <w:pPr>
        <w:pStyle w:val="ListParagraph"/>
        <w:numPr>
          <w:ilvl w:val="0"/>
          <w:numId w:val="3"/>
        </w:numPr>
        <w:spacing w:line="240" w:lineRule="auto"/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7F273D">
        <w:rPr>
          <w:rFonts w:ascii="Arial" w:hAnsi="Arial"/>
          <w:b/>
          <w:color w:val="000000" w:themeColor="text1"/>
          <w:sz w:val="28"/>
        </w:rPr>
        <w:t xml:space="preserve">Расскажите, пожалуйста, откуда вы узнали о </w:t>
      </w:r>
      <w:r w:rsidR="00AE5C10">
        <w:rPr>
          <w:rFonts w:ascii="Arial" w:hAnsi="Arial"/>
          <w:b/>
          <w:color w:val="000000" w:themeColor="text1"/>
          <w:sz w:val="28"/>
        </w:rPr>
        <w:t>IAA</w:t>
      </w:r>
      <w:r w:rsidRPr="007F273D">
        <w:rPr>
          <w:rFonts w:ascii="Arial" w:hAnsi="Arial"/>
          <w:b/>
          <w:color w:val="000000" w:themeColor="text1"/>
          <w:sz w:val="28"/>
        </w:rPr>
        <w:t xml:space="preserve">? </w:t>
      </w:r>
      <w:r w:rsidRPr="007F273D">
        <w:rPr>
          <w:rFonts w:ascii="Arial" w:hAnsi="Arial"/>
          <w:color w:val="000000" w:themeColor="text1"/>
          <w:sz w:val="28"/>
        </w:rPr>
        <w:t>(для целей внутреннего контроля)</w:t>
      </w:r>
      <w:r w:rsidR="00814B94" w:rsidRPr="007F273D">
        <w:rPr>
          <w:rFonts w:ascii="Arial" w:hAnsi="Arial"/>
          <w:color w:val="000000" w:themeColor="text1"/>
          <w:sz w:val="28"/>
        </w:rPr>
        <w:t xml:space="preserve"> </w:t>
      </w:r>
    </w:p>
    <w:p w14:paraId="3B75D099" w14:textId="3C80BDB6" w:rsidR="00CD5EC9" w:rsidRPr="007F273D" w:rsidRDefault="002E3339" w:rsidP="00734DED">
      <w:pPr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7F273D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24A28A" wp14:editId="5B37FB61">
                <wp:simplePos x="0" y="0"/>
                <wp:positionH relativeFrom="column">
                  <wp:posOffset>5712460</wp:posOffset>
                </wp:positionH>
                <wp:positionV relativeFrom="paragraph">
                  <wp:posOffset>207010</wp:posOffset>
                </wp:positionV>
                <wp:extent cx="142875" cy="180975"/>
                <wp:effectExtent l="0" t="0" r="28575" b="28575"/>
                <wp:wrapNone/>
                <wp:docPr id="13385596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63FF4" id="Rectangle 1" o:spid="_x0000_s1026" style="position:absolute;margin-left:449.8pt;margin-top:16.3pt;width:11.2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nSpeb3gAAAAkBAAAPAAAAZHJzL2Rvd25yZXYu&#10;eG1sTI/BTsMwDIbvSLxDZCRuLG2RqrXUnQAJDkMcGJO4pk1IKhqnNNlW3h5zYifL8qff399sFj+K&#10;o5njEAghX2UgDPVBD2QR9u9PN2sQMSnSagxkEH5MhE17edGoWocTvZnjLlnBIRRrheBSmmopY++M&#10;V3EVJkN8+wyzV4nX2Uo9qxOH+1EWWVZKrwbiD05N5tGZ/mt38AidfVgq2tqtd8/Jhv3Hy+u3nxGv&#10;r5b7OxDJLOkfhj99VoeWnbpwIB3FiLCuqpJRhNuCJwNVUeQgOoQyz0G2jTxv0P4C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p0qXm94AAAAJAQAADwAAAAAAAAAAAAAAAAC8BAAAZHJz&#10;L2Rvd25yZXYueG1sUEsFBgAAAAAEAAQA8wAAAMcFAAAAAA==&#10;" filled="f" strokecolor="#09101d [484]" strokeweight="1pt"/>
            </w:pict>
          </mc:Fallback>
        </mc:AlternateContent>
      </w:r>
    </w:p>
    <w:p w14:paraId="591B53BD" w14:textId="6F6A1B9B" w:rsidR="00A97772" w:rsidRPr="007F273D" w:rsidRDefault="00A97772" w:rsidP="002E3339">
      <w:pPr>
        <w:tabs>
          <w:tab w:val="left" w:pos="882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7F273D">
        <w:rPr>
          <w:rFonts w:ascii="Arial" w:hAnsi="Arial"/>
          <w:sz w:val="28"/>
        </w:rPr>
        <w:t>Друг/Родственник</w:t>
      </w:r>
      <w:r w:rsidR="002E3339" w:rsidRPr="007F273D">
        <w:rPr>
          <w:rFonts w:ascii="Arial" w:hAnsi="Arial"/>
          <w:sz w:val="28"/>
        </w:rPr>
        <w:tab/>
      </w:r>
    </w:p>
    <w:p w14:paraId="38E6FCC8" w14:textId="722CD063" w:rsidR="00C60804" w:rsidRPr="007F273D" w:rsidRDefault="002E3339" w:rsidP="002E3339">
      <w:pPr>
        <w:tabs>
          <w:tab w:val="left" w:pos="882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7F273D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CEFEC2" wp14:editId="0DB3AA3F">
                <wp:simplePos x="0" y="0"/>
                <wp:positionH relativeFrom="column">
                  <wp:posOffset>5712460</wp:posOffset>
                </wp:positionH>
                <wp:positionV relativeFrom="paragraph">
                  <wp:posOffset>7620</wp:posOffset>
                </wp:positionV>
                <wp:extent cx="142875" cy="180975"/>
                <wp:effectExtent l="0" t="0" r="28575" b="28575"/>
                <wp:wrapNone/>
                <wp:docPr id="11148187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FD648" id="Rectangle 1" o:spid="_x0000_s1026" style="position:absolute;margin-left:449.8pt;margin-top:.6pt;width:11.2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" filled="f" strokecolor="#09101d [484]" strokeweight="1pt"/>
            </w:pict>
          </mc:Fallback>
        </mc:AlternateContent>
      </w:r>
      <w:r w:rsidR="006B1D54" w:rsidRPr="007F273D">
        <w:rPr>
          <w:rFonts w:ascii="Arial" w:hAnsi="Arial"/>
          <w:sz w:val="28"/>
        </w:rPr>
        <w:t>Министерство внутренних дел (Home Office)</w:t>
      </w:r>
      <w:r w:rsidRPr="007F273D">
        <w:rPr>
          <w:rFonts w:ascii="Arial" w:hAnsi="Arial"/>
          <w:sz w:val="28"/>
        </w:rPr>
        <w:tab/>
      </w:r>
    </w:p>
    <w:p w14:paraId="20C6314B" w14:textId="50A996BE" w:rsidR="00C60804" w:rsidRPr="007F273D" w:rsidRDefault="002E3339" w:rsidP="002E3339">
      <w:pPr>
        <w:tabs>
          <w:tab w:val="left" w:pos="882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7F273D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B350C1" wp14:editId="4096E131">
                <wp:simplePos x="0" y="0"/>
                <wp:positionH relativeFrom="column">
                  <wp:posOffset>5712460</wp:posOffset>
                </wp:positionH>
                <wp:positionV relativeFrom="paragraph">
                  <wp:posOffset>12700</wp:posOffset>
                </wp:positionV>
                <wp:extent cx="142875" cy="180975"/>
                <wp:effectExtent l="0" t="0" r="28575" b="28575"/>
                <wp:wrapNone/>
                <wp:docPr id="7545103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B49B9" id="Rectangle 1" o:spid="_x0000_s1026" style="position:absolute;margin-left:449.8pt;margin-top:1pt;width:11.25pt;height:1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SgMbM3QAAAAgBAAAPAAAAZHJzL2Rvd25yZXYu&#10;eG1sTI/BTsMwEETvSPyDtUjcqNMgqiZkUwESHIo4UCpxdWJjR8TrYLtt+HuWExxHM5p502xmP4qj&#10;iWkIhLBcFCAM9UEPZBH2b49XaxApK9JqDGQQvk2CTXt+1qhahxO9muMuW8EllGqF4HKeailT74xX&#10;aREmQ+x9hOhVZhmt1FGduNyPsiyKlfRqIF5wajIPzvSfu4NH6Oz9XNHWbr17yjbs359fvnxEvLyY&#10;725BZDPnvzD84jM6tMzUhQPpJEaEdVWtOIpQ8iX2q7JcgugQrosbkG0j/x9ofwA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ASgMbM3QAAAAgBAAAPAAAAAAAAAAAAAAAAALwEAABkcnMv&#10;ZG93bnJldi54bWxQSwUGAAAAAAQABADzAAAAxgUAAAAA&#10;" filled="f" strokecolor="#09101d [484]" strokeweight="1pt"/>
            </w:pict>
          </mc:Fallback>
        </mc:AlternateContent>
      </w:r>
      <w:r w:rsidR="006B1D54" w:rsidRPr="007F273D">
        <w:rPr>
          <w:rFonts w:ascii="Arial" w:hAnsi="Arial"/>
          <w:sz w:val="28"/>
        </w:rPr>
        <w:t xml:space="preserve">Интернет </w:t>
      </w:r>
      <w:r w:rsidRPr="007F273D">
        <w:rPr>
          <w:rFonts w:ascii="Arial" w:hAnsi="Arial"/>
          <w:sz w:val="28"/>
        </w:rPr>
        <w:tab/>
      </w:r>
    </w:p>
    <w:p w14:paraId="3E5D27D2" w14:textId="4754E0A6" w:rsidR="00C60804" w:rsidRPr="007F273D" w:rsidRDefault="002E3339" w:rsidP="002E3339">
      <w:pPr>
        <w:tabs>
          <w:tab w:val="left" w:pos="882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7F273D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689CAA" wp14:editId="7749F861">
                <wp:simplePos x="0" y="0"/>
                <wp:positionH relativeFrom="column">
                  <wp:posOffset>5712460</wp:posOffset>
                </wp:positionH>
                <wp:positionV relativeFrom="paragraph">
                  <wp:posOffset>17780</wp:posOffset>
                </wp:positionV>
                <wp:extent cx="142875" cy="180975"/>
                <wp:effectExtent l="0" t="0" r="28575" b="28575"/>
                <wp:wrapNone/>
                <wp:docPr id="11952051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30DA6" id="Rectangle 1" o:spid="_x0000_s1026" style="position:absolute;margin-left:449.8pt;margin-top:1.4pt;width:11.25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pAd1E3QAAAAgBAAAPAAAAZHJzL2Rvd25yZXYu&#10;eG1sTI/BTsMwEETvSPyDtUjcqJNUqpqQTQVIcCjiQKnE1YldO2q8DrHbhr9nOcFxNKOZN/Vm9oM4&#10;myn2gRDyRQbCUBd0TxZh//F8twYRkyKthkAG4dtE2DTXV7WqdLjQuznvkhVcQrFSCC6lsZIyds54&#10;FRdhNMTeIUxeJZaTlXpSFy73gyyybCW96okXnBrNkzPdcXfyCK19nEva2q13L8mG/efr25efEG9v&#10;5od7EMnM6S8Mv/iMDg0zteFEOooBYV2WK44iFPyA/bIochAtwjJfgmxq+f9A8wM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BpAd1E3QAAAAgBAAAPAAAAAAAAAAAAAAAAALwEAABkcnMv&#10;ZG93bnJldi54bWxQSwUGAAAAAAQABADzAAAAxgUAAAAA&#10;" filled="f" strokecolor="#09101d [484]" strokeweight="1pt"/>
            </w:pict>
          </mc:Fallback>
        </mc:AlternateContent>
      </w:r>
      <w:r w:rsidR="006B1D54" w:rsidRPr="007F273D">
        <w:rPr>
          <w:rFonts w:ascii="Arial" w:hAnsi="Arial"/>
          <w:sz w:val="28"/>
        </w:rPr>
        <w:t xml:space="preserve">Консультант </w:t>
      </w:r>
      <w:r w:rsidR="00AE5C10">
        <w:rPr>
          <w:rFonts w:ascii="Arial" w:hAnsi="Arial"/>
          <w:sz w:val="28"/>
        </w:rPr>
        <w:t>IAA</w:t>
      </w:r>
      <w:r w:rsidRPr="007F273D">
        <w:rPr>
          <w:rFonts w:ascii="Arial" w:hAnsi="Arial"/>
          <w:sz w:val="28"/>
        </w:rPr>
        <w:tab/>
      </w:r>
    </w:p>
    <w:p w14:paraId="7886AECA" w14:textId="0A6FCC73" w:rsidR="00C60804" w:rsidRPr="007F273D" w:rsidRDefault="002E3339" w:rsidP="002E3339">
      <w:pPr>
        <w:tabs>
          <w:tab w:val="left" w:pos="882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7F273D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085C4CD" wp14:editId="6BCA8A6F">
                <wp:simplePos x="0" y="0"/>
                <wp:positionH relativeFrom="column">
                  <wp:posOffset>5715000</wp:posOffset>
                </wp:positionH>
                <wp:positionV relativeFrom="paragraph">
                  <wp:posOffset>9525</wp:posOffset>
                </wp:positionV>
                <wp:extent cx="142875" cy="180975"/>
                <wp:effectExtent l="0" t="0" r="28575" b="28575"/>
                <wp:wrapNone/>
                <wp:docPr id="20213975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25E6C" id="Rectangle 1" o:spid="_x0000_s1026" style="position:absolute;margin-left:450pt;margin-top:.75pt;width:11.25pt;height:1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" filled="f" strokecolor="#09101d [484]" strokeweight="1pt"/>
            </w:pict>
          </mc:Fallback>
        </mc:AlternateContent>
      </w:r>
      <w:r w:rsidR="006B1D54" w:rsidRPr="007F273D">
        <w:rPr>
          <w:rFonts w:ascii="Arial" w:hAnsi="Arial"/>
          <w:sz w:val="28"/>
        </w:rPr>
        <w:t>Бюро гражданских консультаций (CAB)</w:t>
      </w:r>
      <w:r w:rsidRPr="007F273D">
        <w:rPr>
          <w:rFonts w:ascii="Arial" w:hAnsi="Arial"/>
          <w:sz w:val="28"/>
        </w:rPr>
        <w:tab/>
      </w:r>
    </w:p>
    <w:p w14:paraId="6C879B43" w14:textId="5E582280" w:rsidR="006B1D54" w:rsidRPr="007F273D" w:rsidRDefault="002E3339" w:rsidP="002E3339">
      <w:pPr>
        <w:tabs>
          <w:tab w:val="left" w:pos="882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7F273D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2F941FC" wp14:editId="542DC56D">
                <wp:simplePos x="0" y="0"/>
                <wp:positionH relativeFrom="column">
                  <wp:posOffset>5705475</wp:posOffset>
                </wp:positionH>
                <wp:positionV relativeFrom="paragraph">
                  <wp:posOffset>31750</wp:posOffset>
                </wp:positionV>
                <wp:extent cx="142875" cy="180975"/>
                <wp:effectExtent l="0" t="0" r="28575" b="28575"/>
                <wp:wrapNone/>
                <wp:docPr id="9028944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57667" id="Rectangle 1" o:spid="_x0000_s1026" style="position:absolute;margin-left:449.25pt;margin-top:2.5pt;width:11.25pt;height:14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OmxPY3QAAAAgBAAAPAAAAZHJzL2Rvd25yZXYu&#10;eG1sTI/BTsMwEETvSPyDtUjcqNNWQUmIUwESHIo4UCpxdeLFjojXIXbb8PcsJ3rb0Yxm39Sb2Q/i&#10;iFPsAylYLjIQSF0wPVkF+/enmwJETJqMHgKhgh+MsGkuL2pdmXCiNzzukhVcQrHSClxKYyVl7Bx6&#10;HRdhRGLvM0xeJ5aTlWbSJy73g1xl2a30uif+4PSIjw67r93BK2jtw1zS1m69e0427D9eXr/9pNT1&#10;1Xx/ByLhnP7D8IfP6NAwUxsOZKIYFBRlkXNUQc6T2C9XSz5aBet1DrKp5fmA5hc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AOmxPY3QAAAAgBAAAPAAAAAAAAAAAAAAAAALwEAABkcnMv&#10;ZG93bnJldi54bWxQSwUGAAAAAAQABADzAAAAxgUAAAAA&#10;" filled="f" strokecolor="#09101d [484]" strokeweight="1pt"/>
            </w:pict>
          </mc:Fallback>
        </mc:AlternateContent>
      </w:r>
      <w:r w:rsidR="006B1D54" w:rsidRPr="007F273D">
        <w:rPr>
          <w:rFonts w:ascii="Arial" w:hAnsi="Arial"/>
          <w:sz w:val="28"/>
        </w:rPr>
        <w:t>Член парламента (MP)</w:t>
      </w:r>
      <w:r w:rsidRPr="007F273D">
        <w:rPr>
          <w:rFonts w:ascii="Arial" w:hAnsi="Arial"/>
          <w:sz w:val="28"/>
        </w:rPr>
        <w:tab/>
      </w:r>
    </w:p>
    <w:p w14:paraId="61EC7E6E" w14:textId="76307A50" w:rsidR="00C60804" w:rsidRPr="007F273D" w:rsidRDefault="002E3339" w:rsidP="002E3339">
      <w:pPr>
        <w:tabs>
          <w:tab w:val="left" w:pos="882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7F273D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8D215DE" wp14:editId="7AFBBF3C">
                <wp:simplePos x="0" y="0"/>
                <wp:positionH relativeFrom="column">
                  <wp:posOffset>5693410</wp:posOffset>
                </wp:positionH>
                <wp:positionV relativeFrom="paragraph">
                  <wp:posOffset>31750</wp:posOffset>
                </wp:positionV>
                <wp:extent cx="142875" cy="180975"/>
                <wp:effectExtent l="0" t="0" r="28575" b="28575"/>
                <wp:wrapNone/>
                <wp:docPr id="13823900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E1A70" id="Rectangle 1" o:spid="_x0000_s1026" style="position:absolute;margin-left:448.3pt;margin-top:2.5pt;width:11.25pt;height:14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bTMyh3QAAAAgBAAAPAAAAZHJzL2Rvd25yZXYu&#10;eG1sTI/BTsMwEETvSPyDtUjcqBOqRk3IpgIkOBRxoFTi6sTGjojXIXbb8PcsJ3oczWjmTb2Z/SCO&#10;Zop9IIR8kYEw1AXdk0XYvz/drEHEpEirIZBB+DERNs3lRa0qHU70Zo67ZAWXUKwUgktprKSMnTNe&#10;xUUYDbH3GSavEsvJSj2pE5f7Qd5mWSG96okXnBrNozPd1+7gEVr7MJe0tVvvnpMN+4+X128/IV5f&#10;zfd3IJKZ038Y/vAZHRpmasOBdBQDwrosCo4irPgS+2Ve5iBahOVyBbKp5fmB5hc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DbTMyh3QAAAAgBAAAPAAAAAAAAAAAAAAAAALwEAABkcnMv&#10;ZG93bnJldi54bWxQSwUGAAAAAAQABADzAAAAxgUAAAAA&#10;" filled="f" strokecolor="#09101d [484]" strokeweight="1pt"/>
            </w:pict>
          </mc:Fallback>
        </mc:AlternateContent>
      </w:r>
      <w:r w:rsidR="00C60804" w:rsidRPr="007F273D">
        <w:rPr>
          <w:rFonts w:ascii="Arial" w:hAnsi="Arial"/>
          <w:sz w:val="28"/>
        </w:rPr>
        <w:t>Общественная группа</w:t>
      </w:r>
      <w:r w:rsidRPr="007F273D">
        <w:rPr>
          <w:rFonts w:ascii="Arial" w:hAnsi="Arial"/>
          <w:sz w:val="28"/>
        </w:rPr>
        <w:tab/>
      </w:r>
    </w:p>
    <w:p w14:paraId="057DE666" w14:textId="4332D3D7" w:rsidR="009B3A91" w:rsidRPr="007F273D" w:rsidRDefault="006B1D54" w:rsidP="002E3339">
      <w:pPr>
        <w:tabs>
          <w:tab w:val="left" w:pos="882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7F273D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A9D1890" wp14:editId="26E45C6E">
                <wp:simplePos x="0" y="0"/>
                <wp:positionH relativeFrom="column">
                  <wp:posOffset>5702935</wp:posOffset>
                </wp:positionH>
                <wp:positionV relativeFrom="paragraph">
                  <wp:posOffset>36830</wp:posOffset>
                </wp:positionV>
                <wp:extent cx="142875" cy="180975"/>
                <wp:effectExtent l="0" t="0" r="28575" b="28575"/>
                <wp:wrapNone/>
                <wp:docPr id="9164396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DBB23" id="Rectangle 1" o:spid="_x0000_s1026" style="position:absolute;margin-left:449.05pt;margin-top:2.9pt;width:11.2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X+vmu3gAAAAgBAAAPAAAAZHJzL2Rvd25yZXYu&#10;eG1sTI/BTsMwEETvSPyDtUjcqNMWqiTEqQAJDkUcKJW4OvHWjhqvQ+y24e9ZTnAczWjmTbWefC9O&#10;OMYukIL5LAOB1AbTkVWw+3i+yUHEpMnoPhAq+MYI6/ryotKlCWd6x9M2WcElFEutwKU0lFLG1qHX&#10;cRYGJPb2YfQ6sRytNKM+c7nv5SLLVtLrjnjB6QGfHLaH7dEraOzjVNDGbrx7STbsPl/fvvyo1PXV&#10;9HAPIuGU/sLwi8/oUDNTE45kougV5EU+56iCO37AfrHIViAaBcvbJci6kv8P1D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1/r5rt4AAAAIAQAADwAAAAAAAAAAAAAAAAC8BAAAZHJz&#10;L2Rvd25yZXYueG1sUEsFBgAAAAAEAAQA8wAAAMcFAAAAAA==&#10;" filled="f" strokecolor="#09101d [484]" strokeweight="1pt"/>
            </w:pict>
          </mc:Fallback>
        </mc:AlternateContent>
      </w:r>
      <w:r w:rsidRPr="007F273D">
        <w:rPr>
          <w:rFonts w:ascii="Arial" w:hAnsi="Arial"/>
          <w:sz w:val="28"/>
        </w:rPr>
        <w:t>Юридический омбудсмен</w:t>
      </w:r>
      <w:r w:rsidR="002E3339" w:rsidRPr="007F273D">
        <w:rPr>
          <w:rFonts w:ascii="Arial" w:hAnsi="Arial"/>
          <w:sz w:val="28"/>
        </w:rPr>
        <w:tab/>
      </w:r>
    </w:p>
    <w:p w14:paraId="0AC58753" w14:textId="19580C78" w:rsidR="009B3A91" w:rsidRPr="007F273D" w:rsidRDefault="006B1D54" w:rsidP="002E3339">
      <w:pPr>
        <w:tabs>
          <w:tab w:val="left" w:pos="8820"/>
        </w:tabs>
        <w:ind w:left="1080" w:firstLine="22"/>
        <w:textAlignment w:val="baseline"/>
        <w:rPr>
          <w:rFonts w:ascii="Arial" w:hAnsi="Arial" w:cs="Arial"/>
          <w:sz w:val="28"/>
          <w:szCs w:val="28"/>
        </w:rPr>
      </w:pPr>
      <w:r w:rsidRPr="007F273D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8045ADA" wp14:editId="21BAB6B6">
                <wp:simplePos x="0" y="0"/>
                <wp:positionH relativeFrom="column">
                  <wp:posOffset>5702935</wp:posOffset>
                </wp:positionH>
                <wp:positionV relativeFrom="paragraph">
                  <wp:posOffset>203835</wp:posOffset>
                </wp:positionV>
                <wp:extent cx="142875" cy="180975"/>
                <wp:effectExtent l="0" t="0" r="28575" b="28575"/>
                <wp:wrapNone/>
                <wp:docPr id="1567536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842AD" id="Rectangle 1" o:spid="_x0000_s1026" style="position:absolute;margin-left:449.05pt;margin-top:16.05pt;width:11.25pt;height:1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d5I5M3QAAAAkBAAAPAAAAZHJzL2Rvd25yZXYu&#10;eG1sTI/BTsMwDIbvSLxDZCRuLF2RqrbUnQAJDkMcGJO4pk1IKhqnNNlW3h5zYqdflj/9/txsFj+K&#10;o5njEAhhvcpAGOqDHsgi7N+fbkoQMSnSagxkEH5MhE17edGoWocTvZnjLlnBJRRrheBSmmopY++M&#10;V3EVJkO8+wyzV4nH2Uo9qxOX+1HmWVZIrwbiC05N5tGZ/mt38AidfVgq2tqtd8/Jhv3Hy+u3nxGv&#10;r5b7OxDJLOkfhj99VoeWnbpwIB3FiFBW5ZpRhNuck4EqzwoQHULBKdtGnn/Q/gI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Ad5I5M3QAAAAkBAAAPAAAAAAAAAAAAAAAAALwEAABkcnMv&#10;ZG93bnJldi54bWxQSwUGAAAAAAQABADzAAAAxgUAAAAA&#10;" filled="f" strokecolor="#09101d [484]" strokeweight="1pt"/>
            </w:pict>
          </mc:Fallback>
        </mc:AlternateContent>
      </w:r>
      <w:r w:rsidRPr="007F273D">
        <w:rPr>
          <w:rFonts w:ascii="Arial" w:hAnsi="Arial"/>
          <w:sz w:val="28"/>
        </w:rPr>
        <w:t>Юридическое общество(Law Society)/Управление по регулированию деятельности солиситоров (SRA)</w:t>
      </w:r>
      <w:r w:rsidR="002E3339" w:rsidRPr="007F273D">
        <w:rPr>
          <w:rFonts w:ascii="Arial" w:hAnsi="Arial"/>
          <w:sz w:val="28"/>
        </w:rPr>
        <w:tab/>
      </w:r>
    </w:p>
    <w:p w14:paraId="72A43169" w14:textId="2E15046A" w:rsidR="00C60804" w:rsidRPr="007F273D" w:rsidRDefault="006B1D54" w:rsidP="002E3339">
      <w:pPr>
        <w:tabs>
          <w:tab w:val="left" w:pos="8820"/>
        </w:tabs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7F273D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BFE6596" wp14:editId="13003A4A">
                <wp:simplePos x="0" y="0"/>
                <wp:positionH relativeFrom="column">
                  <wp:posOffset>5702935</wp:posOffset>
                </wp:positionH>
                <wp:positionV relativeFrom="paragraph">
                  <wp:posOffset>18415</wp:posOffset>
                </wp:positionV>
                <wp:extent cx="142875" cy="180975"/>
                <wp:effectExtent l="0" t="0" r="28575" b="28575"/>
                <wp:wrapNone/>
                <wp:docPr id="7512043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AF48F" id="Rectangle 1" o:spid="_x0000_s1026" style="position:absolute;margin-left:449.05pt;margin-top:1.45pt;width:11.25pt;height:14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JHA9u3QAAAAgBAAAPAAAAZHJzL2Rvd25yZXYu&#10;eG1sTI/BTsMwEETvSPyDtUjcqJOAqiRkUwESHIo4UCpxdeLFjojXIXbb8PeYExxHM5p502wWN4oj&#10;zWHwjJCvMhDEvdcDG4T92+NVCSJExVqNngnhmwJs2vOzRtXan/iVjrtoRCrhUCsEG+NUSxl6S06F&#10;lZ+Ik/fhZ6dikrORelanVO5GWWTZWjo1cFqwaqIHS/3n7uAQOnO/VLw1W2efovH79+eXLzcjXl4s&#10;d7cgIi3xLwy/+Akd2sTU+QPrIEaEsirzFEUoKhDJr4psDaJDuM5vQLaN/H+g/QE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DJHA9u3QAAAAgBAAAPAAAAAAAAAAAAAAAAALwEAABkcnMv&#10;ZG93bnJldi54bWxQSwUGAAAAAAQABADzAAAAxgUAAAAA&#10;" filled="f" strokecolor="#09101d [484]" strokeweight="1pt"/>
            </w:pict>
          </mc:Fallback>
        </mc:AlternateContent>
      </w:r>
      <w:r w:rsidRPr="007F273D">
        <w:rPr>
          <w:rFonts w:ascii="Arial" w:hAnsi="Arial"/>
          <w:sz w:val="28"/>
        </w:rPr>
        <w:t>Солиситор</w:t>
      </w:r>
      <w:r w:rsidR="002E3339" w:rsidRPr="007F273D">
        <w:rPr>
          <w:rFonts w:ascii="Arial" w:hAnsi="Arial"/>
          <w:sz w:val="28"/>
        </w:rPr>
        <w:tab/>
      </w:r>
    </w:p>
    <w:p w14:paraId="183FA58C" w14:textId="59D57162" w:rsidR="009B3A91" w:rsidRPr="007F273D" w:rsidRDefault="006B1D54" w:rsidP="00734DED">
      <w:pPr>
        <w:ind w:left="1418" w:hanging="284"/>
        <w:textAlignment w:val="baseline"/>
        <w:rPr>
          <w:rFonts w:ascii="Arial" w:hAnsi="Arial" w:cs="Arial"/>
          <w:sz w:val="28"/>
          <w:szCs w:val="28"/>
        </w:rPr>
      </w:pPr>
      <w:r w:rsidRPr="007F273D">
        <w:rPr>
          <w:rFonts w:ascii="Arial" w:hAnsi="Arial"/>
          <w:sz w:val="28"/>
        </w:rPr>
        <w:t>Прочее</w:t>
      </w:r>
    </w:p>
    <w:p w14:paraId="5FE56223" w14:textId="77777777" w:rsidR="00737BF9" w:rsidRPr="007F273D" w:rsidRDefault="00737BF9" w:rsidP="00734DED">
      <w:pPr>
        <w:pStyle w:val="NoSpacing"/>
        <w:ind w:left="1418" w:hanging="284"/>
        <w:rPr>
          <w:rFonts w:ascii="Arial" w:eastAsia="Calibri" w:hAnsi="Arial" w:cs="Arial"/>
          <w:color w:val="4472C4" w:themeColor="accent1"/>
          <w:spacing w:val="-8"/>
          <w:w w:val="105"/>
          <w:sz w:val="28"/>
          <w:szCs w:val="28"/>
        </w:rPr>
      </w:pPr>
    </w:p>
    <w:p w14:paraId="53EB8FE6" w14:textId="58BAAD5C" w:rsidR="00EB0102" w:rsidRPr="00E65F24" w:rsidRDefault="00EB0102" w:rsidP="00734DED">
      <w:pPr>
        <w:pStyle w:val="NoSpacing"/>
        <w:ind w:left="1418" w:hanging="284"/>
        <w:rPr>
          <w:rFonts w:ascii="Arial" w:hAnsi="Arial" w:cs="Arial"/>
          <w:b/>
          <w:bCs/>
          <w:color w:val="09123A"/>
          <w:sz w:val="34"/>
          <w:szCs w:val="34"/>
        </w:rPr>
      </w:pPr>
      <w:r w:rsidRPr="00E65F24">
        <w:rPr>
          <w:rFonts w:ascii="Arial" w:hAnsi="Arial"/>
          <w:color w:val="09123A"/>
          <w:sz w:val="34"/>
        </w:rPr>
        <w:t>Как подать жалобу</w:t>
      </w:r>
    </w:p>
    <w:p w14:paraId="5EFABB92" w14:textId="5CCCE606" w:rsidR="008C6B56" w:rsidRPr="007F273D" w:rsidRDefault="00EB0102" w:rsidP="002A4D5A">
      <w:pPr>
        <w:pStyle w:val="ListParagraph"/>
        <w:spacing w:before="330" w:line="240" w:lineRule="auto"/>
        <w:ind w:left="1418" w:hanging="284"/>
        <w:jc w:val="both"/>
        <w:textAlignment w:val="baseline"/>
        <w:rPr>
          <w:rFonts w:ascii="Arial" w:eastAsia="Tahoma" w:hAnsi="Arial" w:cs="Arial"/>
          <w:b/>
          <w:bCs/>
          <w:color w:val="2E74B5" w:themeColor="accent5" w:themeShade="BF"/>
          <w:spacing w:val="-6"/>
          <w:sz w:val="28"/>
          <w:szCs w:val="28"/>
        </w:rPr>
      </w:pPr>
      <w:r w:rsidRPr="007F273D">
        <w:rPr>
          <w:rFonts w:ascii="Arial" w:hAnsi="Arial"/>
          <w:color w:val="0B0C0C"/>
          <w:sz w:val="28"/>
        </w:rPr>
        <w:tab/>
      </w:r>
      <w:r w:rsidRPr="007F273D">
        <w:rPr>
          <w:rFonts w:ascii="Arial" w:hAnsi="Arial"/>
          <w:color w:val="0B0C0C"/>
          <w:sz w:val="28"/>
        </w:rPr>
        <w:tab/>
        <w:t xml:space="preserve">Вы можете отправить свою </w:t>
      </w:r>
      <w:r w:rsidRPr="007F273D">
        <w:rPr>
          <w:rFonts w:ascii="Arial" w:hAnsi="Arial"/>
          <w:sz w:val="28"/>
        </w:rPr>
        <w:t xml:space="preserve">форму для подачи жалобы </w:t>
      </w:r>
      <w:r w:rsidR="00AE5C10">
        <w:rPr>
          <w:rFonts w:ascii="Arial" w:hAnsi="Arial"/>
          <w:color w:val="0B0C0C"/>
          <w:sz w:val="28"/>
        </w:rPr>
        <w:t>IAA</w:t>
      </w:r>
      <w:r w:rsidRPr="007F273D">
        <w:rPr>
          <w:rFonts w:ascii="Arial" w:hAnsi="Arial"/>
          <w:color w:val="0B0C0C"/>
          <w:sz w:val="28"/>
        </w:rPr>
        <w:t xml:space="preserve"> тремя способами:</w:t>
      </w:r>
    </w:p>
    <w:p w14:paraId="53FAC407" w14:textId="77777777" w:rsidR="008C6B56" w:rsidRPr="007F273D" w:rsidRDefault="008C6B56" w:rsidP="008C6B56">
      <w:pPr>
        <w:pStyle w:val="ListParagraph"/>
        <w:spacing w:before="330" w:line="240" w:lineRule="auto"/>
        <w:ind w:left="1418" w:hanging="284"/>
        <w:textAlignment w:val="baseline"/>
        <w:rPr>
          <w:rFonts w:ascii="Arial" w:eastAsia="Tahoma" w:hAnsi="Arial" w:cs="Arial"/>
          <w:b/>
          <w:bCs/>
          <w:color w:val="2E74B5" w:themeColor="accent5" w:themeShade="BF"/>
          <w:spacing w:val="-6"/>
          <w:sz w:val="28"/>
          <w:szCs w:val="28"/>
        </w:rPr>
      </w:pPr>
    </w:p>
    <w:p w14:paraId="563F2146" w14:textId="06F86FED" w:rsidR="008C6B56" w:rsidRPr="007F273D" w:rsidRDefault="008C6B56" w:rsidP="00F70090">
      <w:pPr>
        <w:pStyle w:val="ListParagraph"/>
        <w:numPr>
          <w:ilvl w:val="0"/>
          <w:numId w:val="2"/>
        </w:numPr>
        <w:spacing w:before="330" w:line="240" w:lineRule="auto"/>
        <w:ind w:left="1843" w:hanging="284"/>
        <w:textAlignment w:val="baseline"/>
        <w:rPr>
          <w:rStyle w:val="Hyperlink"/>
          <w:rFonts w:ascii="Arial" w:hAnsi="Arial" w:cs="Arial"/>
          <w:color w:val="auto"/>
          <w:spacing w:val="-6"/>
          <w:sz w:val="28"/>
          <w:szCs w:val="28"/>
          <w:u w:val="none"/>
        </w:rPr>
      </w:pPr>
      <w:r w:rsidRPr="007F273D">
        <w:rPr>
          <w:rFonts w:ascii="Arial" w:hAnsi="Arial"/>
          <w:color w:val="0B0C0C"/>
          <w:sz w:val="28"/>
        </w:rPr>
        <w:t xml:space="preserve">Воспользовавшись порталом </w:t>
      </w:r>
      <w:r w:rsidR="00AE5C10">
        <w:rPr>
          <w:rFonts w:ascii="Arial" w:hAnsi="Arial"/>
          <w:color w:val="0B0C0C"/>
          <w:sz w:val="28"/>
        </w:rPr>
        <w:t>IAA</w:t>
      </w:r>
      <w:r w:rsidRPr="007F273D">
        <w:rPr>
          <w:rFonts w:ascii="Arial" w:hAnsi="Arial"/>
          <w:color w:val="0B0C0C"/>
          <w:sz w:val="28"/>
        </w:rPr>
        <w:t xml:space="preserve"> на</w:t>
      </w:r>
      <w:hyperlink r:id="rId9">
        <w:r w:rsidRPr="007F273D">
          <w:rPr>
            <w:rStyle w:val="Hyperlink"/>
            <w:rFonts w:ascii="Arial" w:hAnsi="Arial"/>
            <w:sz w:val="28"/>
          </w:rPr>
          <w:t xml:space="preserve">портале подачи жалоб </w:t>
        </w:r>
        <w:r w:rsidR="00AE5C10">
          <w:rPr>
            <w:rStyle w:val="Hyperlink"/>
            <w:rFonts w:ascii="Arial" w:hAnsi="Arial"/>
            <w:sz w:val="28"/>
          </w:rPr>
          <w:t>IAA</w:t>
        </w:r>
        <w:r w:rsidRPr="007F273D">
          <w:rPr>
            <w:rStyle w:val="Hyperlink"/>
            <w:rFonts w:ascii="Arial" w:hAnsi="Arial"/>
            <w:sz w:val="28"/>
          </w:rPr>
          <w:t xml:space="preserve"> </w:t>
        </w:r>
        <w:bookmarkStart w:id="0" w:name="_Hlk160726184"/>
        <w:r w:rsidRPr="007F273D">
          <w:rPr>
            <w:rStyle w:val="Hyperlink"/>
            <w:rFonts w:ascii="Arial" w:hAnsi="Arial"/>
            <w:sz w:val="28"/>
          </w:rPr>
          <w:t>(</w:t>
        </w:r>
        <w:r w:rsidR="00AE5C10">
          <w:rPr>
            <w:rStyle w:val="Hyperlink"/>
            <w:rFonts w:ascii="Arial" w:hAnsi="Arial"/>
            <w:sz w:val="28"/>
          </w:rPr>
          <w:t>IAA</w:t>
        </w:r>
        <w:r w:rsidRPr="007F273D">
          <w:rPr>
            <w:rStyle w:val="Hyperlink"/>
            <w:rFonts w:ascii="Arial" w:hAnsi="Arial"/>
            <w:sz w:val="28"/>
          </w:rPr>
          <w:t xml:space="preserve"> Complaints Portal)</w:t>
        </w:r>
        <w:bookmarkEnd w:id="0"/>
        <w:r w:rsidRPr="007F273D">
          <w:rPr>
            <w:rStyle w:val="Hyperlink"/>
            <w:rFonts w:ascii="Arial" w:hAnsi="Arial"/>
            <w:sz w:val="28"/>
          </w:rPr>
          <w:t xml:space="preserve"> </w:t>
        </w:r>
      </w:hyperlink>
      <w:r w:rsidRPr="007F273D">
        <w:rPr>
          <w:rStyle w:val="Hyperlink"/>
          <w:rFonts w:ascii="Arial" w:hAnsi="Arial"/>
          <w:sz w:val="28"/>
        </w:rPr>
        <w:t xml:space="preserve"> </w:t>
      </w:r>
    </w:p>
    <w:p w14:paraId="4EEC6760" w14:textId="77777777" w:rsidR="008C6B56" w:rsidRPr="007F273D" w:rsidRDefault="008C6B56" w:rsidP="002A4D5A">
      <w:pPr>
        <w:pStyle w:val="ListParagraph"/>
        <w:tabs>
          <w:tab w:val="left" w:pos="288"/>
        </w:tabs>
        <w:spacing w:before="330" w:line="240" w:lineRule="auto"/>
        <w:ind w:left="1843"/>
        <w:jc w:val="both"/>
        <w:textAlignment w:val="baseline"/>
        <w:rPr>
          <w:rFonts w:ascii="Arial" w:hAnsi="Arial" w:cs="Arial"/>
          <w:i/>
          <w:iCs/>
          <w:spacing w:val="-6"/>
          <w:sz w:val="28"/>
          <w:szCs w:val="28"/>
        </w:rPr>
      </w:pPr>
      <w:r w:rsidRPr="007F273D">
        <w:rPr>
          <w:rStyle w:val="Hyperlink"/>
          <w:rFonts w:ascii="Arial" w:hAnsi="Arial"/>
          <w:i/>
          <w:color w:val="auto"/>
          <w:sz w:val="28"/>
          <w:u w:val="none"/>
        </w:rPr>
        <w:t xml:space="preserve">Это предпочтительный метод, позволяющий обеспечить своевременную регистрацию вашей жалобы и ответ на нее в соответствии с нашими установленными правилами. </w:t>
      </w:r>
    </w:p>
    <w:p w14:paraId="5E46ABC2" w14:textId="77777777" w:rsidR="008C6B56" w:rsidRPr="007F273D" w:rsidRDefault="008C6B56" w:rsidP="008C6B56">
      <w:pPr>
        <w:pStyle w:val="ListParagraph"/>
        <w:spacing w:before="330" w:line="240" w:lineRule="auto"/>
        <w:ind w:left="1843" w:hanging="284"/>
        <w:textAlignment w:val="baseline"/>
        <w:rPr>
          <w:rFonts w:ascii="Arial" w:eastAsia="Tahoma" w:hAnsi="Arial" w:cs="Arial"/>
          <w:b/>
          <w:bCs/>
          <w:spacing w:val="-6"/>
          <w:sz w:val="28"/>
          <w:szCs w:val="28"/>
        </w:rPr>
      </w:pPr>
    </w:p>
    <w:p w14:paraId="5838222B" w14:textId="3845F36E" w:rsidR="008C6B56" w:rsidRPr="007F273D" w:rsidRDefault="008C6B56" w:rsidP="00F70090">
      <w:pPr>
        <w:pStyle w:val="ListParagraph"/>
        <w:numPr>
          <w:ilvl w:val="0"/>
          <w:numId w:val="2"/>
        </w:numPr>
        <w:shd w:val="clear" w:color="auto" w:fill="FFFFFF" w:themeFill="background1"/>
        <w:spacing w:before="330" w:after="75" w:line="240" w:lineRule="auto"/>
        <w:ind w:left="1843" w:hanging="284"/>
        <w:textAlignment w:val="baseline"/>
        <w:rPr>
          <w:rFonts w:ascii="Arial" w:eastAsia="Times New Roman" w:hAnsi="Arial" w:cs="Arial"/>
          <w:color w:val="0B0C0C"/>
          <w:sz w:val="28"/>
          <w:szCs w:val="28"/>
        </w:rPr>
      </w:pPr>
      <w:r w:rsidRPr="007F273D">
        <w:rPr>
          <w:rFonts w:ascii="Arial" w:hAnsi="Arial"/>
          <w:color w:val="0B0C0C"/>
          <w:sz w:val="28"/>
        </w:rPr>
        <w:t>Отправьте электронное письмо по адресу</w:t>
      </w:r>
      <w:r w:rsidRPr="007F273D">
        <w:rPr>
          <w:rFonts w:ascii="Arial" w:hAnsi="Arial"/>
          <w:color w:val="000000" w:themeColor="text1"/>
          <w:sz w:val="28"/>
        </w:rPr>
        <w:t xml:space="preserve"> </w:t>
      </w:r>
      <w:hyperlink r:id="rId10">
        <w:r w:rsidR="00E65F24">
          <w:rPr>
            <w:rStyle w:val="Hyperlink"/>
            <w:rFonts w:ascii="Arial" w:hAnsi="Arial"/>
            <w:sz w:val="28"/>
          </w:rPr>
          <w:t>complaints@immigrationadviceauthority.gov.uk</w:t>
        </w:r>
      </w:hyperlink>
      <w:r w:rsidRPr="007F273D">
        <w:rPr>
          <w:rFonts w:ascii="Arial" w:hAnsi="Arial"/>
          <w:color w:val="0000FF"/>
          <w:sz w:val="28"/>
          <w:u w:val="single"/>
        </w:rPr>
        <w:t xml:space="preserve"> </w:t>
      </w:r>
    </w:p>
    <w:p w14:paraId="7C83ACA6" w14:textId="77777777" w:rsidR="008C6B56" w:rsidRPr="007F273D" w:rsidRDefault="008C6B56" w:rsidP="008C6B56">
      <w:pPr>
        <w:pStyle w:val="ListParagraph"/>
        <w:spacing w:line="240" w:lineRule="auto"/>
        <w:ind w:left="1843" w:hanging="284"/>
        <w:rPr>
          <w:rFonts w:ascii="Arial" w:eastAsia="Tahoma" w:hAnsi="Arial" w:cs="Arial"/>
          <w:color w:val="000000"/>
          <w:sz w:val="28"/>
          <w:szCs w:val="28"/>
        </w:rPr>
      </w:pPr>
    </w:p>
    <w:p w14:paraId="6283651F" w14:textId="77777777" w:rsidR="008C6B56" w:rsidRPr="007F273D" w:rsidRDefault="008C6B56" w:rsidP="00F70090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240" w:lineRule="auto"/>
        <w:ind w:left="1843" w:hanging="284"/>
        <w:rPr>
          <w:rFonts w:ascii="Arial" w:eastAsia="Times New Roman" w:hAnsi="Arial" w:cs="Arial"/>
          <w:color w:val="0B0C0C"/>
          <w:sz w:val="28"/>
          <w:szCs w:val="28"/>
        </w:rPr>
      </w:pPr>
      <w:r w:rsidRPr="007F273D">
        <w:rPr>
          <w:rFonts w:ascii="Arial" w:hAnsi="Arial"/>
          <w:color w:val="000000" w:themeColor="text1"/>
          <w:sz w:val="28"/>
        </w:rPr>
        <w:t>Отправьте письмо по адресу:</w:t>
      </w:r>
    </w:p>
    <w:p w14:paraId="65CB4A2C" w14:textId="5585B596" w:rsidR="008C6B56" w:rsidRPr="007F273D" w:rsidRDefault="008C6B56" w:rsidP="008C6B56">
      <w:pPr>
        <w:pStyle w:val="ListParagraph"/>
        <w:shd w:val="clear" w:color="auto" w:fill="FFFFFF" w:themeFill="background1"/>
        <w:spacing w:after="75" w:line="240" w:lineRule="auto"/>
        <w:ind w:left="1843" w:hanging="284"/>
        <w:rPr>
          <w:rFonts w:ascii="Arial" w:eastAsia="Tahoma" w:hAnsi="Arial" w:cs="Arial"/>
          <w:color w:val="000000"/>
          <w:sz w:val="28"/>
          <w:szCs w:val="28"/>
        </w:rPr>
      </w:pPr>
      <w:r w:rsidRPr="007F273D">
        <w:rPr>
          <w:rFonts w:ascii="Arial" w:hAnsi="Arial"/>
          <w:color w:val="000000"/>
          <w:sz w:val="28"/>
        </w:rPr>
        <w:tab/>
      </w:r>
      <w:r w:rsidR="00AE5C10">
        <w:rPr>
          <w:rFonts w:ascii="Arial" w:hAnsi="Arial"/>
          <w:color w:val="000000"/>
          <w:sz w:val="28"/>
        </w:rPr>
        <w:t>Управление иммиграционной консультации</w:t>
      </w:r>
      <w:r w:rsidRPr="007F273D">
        <w:rPr>
          <w:rFonts w:ascii="Arial" w:hAnsi="Arial"/>
          <w:color w:val="000000"/>
          <w:sz w:val="28"/>
        </w:rPr>
        <w:t xml:space="preserve"> (</w:t>
      </w:r>
      <w:r w:rsidR="00AE5C10">
        <w:rPr>
          <w:rFonts w:ascii="Arial" w:hAnsi="Arial"/>
          <w:color w:val="000000"/>
          <w:sz w:val="28"/>
        </w:rPr>
        <w:t>IAA</w:t>
      </w:r>
      <w:r w:rsidRPr="007F273D">
        <w:rPr>
          <w:rFonts w:ascii="Arial" w:hAnsi="Arial"/>
          <w:color w:val="000000"/>
          <w:sz w:val="28"/>
        </w:rPr>
        <w:t xml:space="preserve">) </w:t>
      </w:r>
    </w:p>
    <w:p w14:paraId="42E97A1D" w14:textId="3ABEA63D" w:rsidR="008C6B56" w:rsidRPr="00E65F24" w:rsidRDefault="008C6B56" w:rsidP="008C6B56">
      <w:pPr>
        <w:pStyle w:val="ListParagraph"/>
        <w:shd w:val="clear" w:color="auto" w:fill="FFFFFF" w:themeFill="background1"/>
        <w:spacing w:after="75" w:line="240" w:lineRule="auto"/>
        <w:ind w:left="1843" w:hanging="284"/>
        <w:rPr>
          <w:rFonts w:ascii="Arial" w:eastAsia="Times New Roman" w:hAnsi="Arial" w:cs="Arial"/>
          <w:color w:val="0B0C0C"/>
          <w:sz w:val="28"/>
          <w:szCs w:val="28"/>
          <w:lang w:val="en-GB"/>
        </w:rPr>
      </w:pPr>
      <w:r w:rsidRPr="007F273D">
        <w:rPr>
          <w:rFonts w:ascii="Arial" w:hAnsi="Arial"/>
          <w:color w:val="000000"/>
          <w:sz w:val="28"/>
        </w:rPr>
        <w:tab/>
      </w:r>
      <w:r w:rsidR="001F07A1" w:rsidRPr="007F273D">
        <w:rPr>
          <w:rFonts w:ascii="Arial" w:hAnsi="Arial"/>
          <w:color w:val="000000"/>
          <w:sz w:val="28"/>
        </w:rPr>
        <w:t>Группа по рассмотрению жалоб (</w:t>
      </w:r>
      <w:r w:rsidRPr="007F273D">
        <w:rPr>
          <w:rFonts w:ascii="Arial" w:hAnsi="Arial"/>
          <w:color w:val="000000"/>
          <w:sz w:val="28"/>
        </w:rPr>
        <w:t>Complaints Team</w:t>
      </w:r>
      <w:r w:rsidR="001F07A1" w:rsidRPr="007F273D">
        <w:rPr>
          <w:rFonts w:ascii="Arial" w:hAnsi="Arial"/>
          <w:color w:val="000000"/>
          <w:sz w:val="28"/>
        </w:rPr>
        <w:t>)</w:t>
      </w:r>
      <w:r w:rsidRPr="007F273D">
        <w:rPr>
          <w:rFonts w:ascii="Arial" w:hAnsi="Arial"/>
          <w:b/>
          <w:sz w:val="28"/>
        </w:rPr>
        <w:br/>
      </w:r>
      <w:r w:rsidRPr="007F273D">
        <w:rPr>
          <w:rFonts w:ascii="Arial" w:hAnsi="Arial"/>
          <w:sz w:val="28"/>
        </w:rPr>
        <w:t>PO Box 567</w:t>
      </w:r>
      <w:r w:rsidRPr="007F273D">
        <w:rPr>
          <w:rFonts w:ascii="Arial" w:hAnsi="Arial"/>
          <w:b/>
          <w:sz w:val="28"/>
        </w:rPr>
        <w:br/>
      </w:r>
      <w:r w:rsidRPr="007F273D">
        <w:rPr>
          <w:rFonts w:ascii="Arial" w:hAnsi="Arial"/>
          <w:sz w:val="28"/>
        </w:rPr>
        <w:t>Dartford</w:t>
      </w:r>
      <w:r w:rsidRPr="007F273D">
        <w:rPr>
          <w:rFonts w:ascii="Arial" w:hAnsi="Arial"/>
          <w:b/>
          <w:sz w:val="28"/>
        </w:rPr>
        <w:br/>
      </w:r>
      <w:r w:rsidRPr="007F273D">
        <w:rPr>
          <w:rFonts w:ascii="Arial" w:hAnsi="Arial"/>
          <w:sz w:val="28"/>
        </w:rPr>
        <w:t>DA1 9W</w:t>
      </w:r>
      <w:r w:rsidR="00E65F24">
        <w:rPr>
          <w:rFonts w:ascii="Arial" w:hAnsi="Arial"/>
          <w:sz w:val="28"/>
          <w:lang w:val="en-GB"/>
        </w:rPr>
        <w:t>X</w:t>
      </w:r>
    </w:p>
    <w:p w14:paraId="2E0DE8D4" w14:textId="11FE753E" w:rsidR="00BA48B6" w:rsidRPr="007F273D" w:rsidRDefault="00BA48B6" w:rsidP="008C6B56">
      <w:pPr>
        <w:pStyle w:val="ListParagraph"/>
        <w:spacing w:before="330" w:line="240" w:lineRule="auto"/>
        <w:ind w:left="1418" w:hanging="284"/>
        <w:textAlignment w:val="baseline"/>
        <w:rPr>
          <w:rFonts w:ascii="Arial" w:hAnsi="Arial" w:cs="Arial"/>
          <w:sz w:val="28"/>
          <w:szCs w:val="28"/>
        </w:rPr>
      </w:pPr>
    </w:p>
    <w:sectPr w:rsidR="00BA48B6" w:rsidRPr="007F273D" w:rsidSect="00BE383B">
      <w:footerReference w:type="default" r:id="rId11"/>
      <w:pgSz w:w="11909" w:h="16834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D23E" w14:textId="77777777" w:rsidR="00C40B67" w:rsidRDefault="00C40B67" w:rsidP="00070CED">
      <w:r>
        <w:separator/>
      </w:r>
    </w:p>
  </w:endnote>
  <w:endnote w:type="continuationSeparator" w:id="0">
    <w:p w14:paraId="445DF48E" w14:textId="77777777" w:rsidR="00C40B67" w:rsidRDefault="00C40B67" w:rsidP="0007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rebuchet MS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noProof/>
      </w:rPr>
      <w:id w:val="-1179957015"/>
      <w:docPartObj>
        <w:docPartGallery w:val="Page Numbers (Bottom of Page)"/>
        <w:docPartUnique/>
      </w:docPartObj>
    </w:sdtPr>
    <w:sdtEndPr/>
    <w:sdtContent>
      <w:p w14:paraId="2DA4BDB7" w14:textId="77777777" w:rsidR="00880873" w:rsidRPr="00880873" w:rsidRDefault="00880873" w:rsidP="00880873">
        <w:pPr>
          <w:pStyle w:val="Footer"/>
          <w:jc w:val="right"/>
          <w:rPr>
            <w:rFonts w:ascii="Arial" w:hAnsi="Arial" w:cs="Arial"/>
            <w:b/>
            <w:noProof/>
            <w:color w:val="09123A"/>
            <w:lang w:val="en-GB"/>
          </w:rPr>
        </w:pPr>
        <w:r w:rsidRPr="00880873">
          <w:rPr>
            <w:rFonts w:ascii="Arial" w:hAnsi="Arial" w:cs="Arial"/>
            <w:b/>
            <w:noProof/>
            <w:color w:val="09123A"/>
          </w:rPr>
          <w:t>Пересмотрено в марте 2025 г.</w:t>
        </w:r>
      </w:p>
      <w:p w14:paraId="4FCD30FB" w14:textId="310F2900" w:rsidR="00443858" w:rsidRPr="002A4D5A" w:rsidRDefault="00F87261" w:rsidP="00880873">
        <w:pPr>
          <w:pStyle w:val="Footer"/>
          <w:jc w:val="center"/>
          <w:rPr>
            <w:rFonts w:ascii="Arial" w:hAnsi="Arial" w:cs="Arial"/>
            <w:noProof/>
          </w:rPr>
        </w:pPr>
        <w:r w:rsidRPr="002A4D5A">
          <w:rPr>
            <w:rFonts w:ascii="Arial" w:hAnsi="Arial" w:cs="Arial"/>
            <w:noProof/>
          </w:rPr>
          <w:fldChar w:fldCharType="begin"/>
        </w:r>
        <w:r w:rsidRPr="002A4D5A">
          <w:rPr>
            <w:rFonts w:ascii="Arial" w:hAnsi="Arial" w:cs="Arial"/>
            <w:noProof/>
          </w:rPr>
          <w:instrText xml:space="preserve"> PAGE   \* MERGEFORMAT </w:instrText>
        </w:r>
        <w:r w:rsidRPr="002A4D5A">
          <w:rPr>
            <w:rFonts w:ascii="Arial" w:hAnsi="Arial" w:cs="Arial"/>
            <w:noProof/>
          </w:rPr>
          <w:fldChar w:fldCharType="separate"/>
        </w:r>
        <w:r w:rsidR="00057D6E" w:rsidRPr="002A4D5A">
          <w:rPr>
            <w:rFonts w:ascii="Arial" w:hAnsi="Arial" w:cs="Arial"/>
            <w:noProof/>
          </w:rPr>
          <w:t>5</w:t>
        </w:r>
        <w:r w:rsidRPr="002A4D5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8E643" w14:textId="77777777" w:rsidR="00C40B67" w:rsidRDefault="00C40B67" w:rsidP="00070CED">
      <w:r>
        <w:separator/>
      </w:r>
    </w:p>
  </w:footnote>
  <w:footnote w:type="continuationSeparator" w:id="0">
    <w:p w14:paraId="7D6AC318" w14:textId="77777777" w:rsidR="00C40B67" w:rsidRDefault="00C40B67" w:rsidP="0007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F5E0F"/>
    <w:multiLevelType w:val="hybridMultilevel"/>
    <w:tmpl w:val="FA10E0F6"/>
    <w:lvl w:ilvl="0" w:tplc="C10C7E4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A3A2C14"/>
    <w:multiLevelType w:val="multilevel"/>
    <w:tmpl w:val="61A42DFC"/>
    <w:lvl w:ilvl="0">
      <w:start w:val="2"/>
      <w:numFmt w:val="decimal"/>
      <w:lvlText w:val="%1."/>
      <w:lvlJc w:val="left"/>
      <w:pPr>
        <w:ind w:left="370" w:hanging="370"/>
      </w:pPr>
      <w:rPr>
        <w:rFonts w:eastAsia="Calibri"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" w15:restartNumberingAfterBreak="0">
    <w:nsid w:val="2D4F6941"/>
    <w:multiLevelType w:val="hybridMultilevel"/>
    <w:tmpl w:val="8A7A12B0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6284136"/>
    <w:multiLevelType w:val="hybridMultilevel"/>
    <w:tmpl w:val="62A60582"/>
    <w:lvl w:ilvl="0" w:tplc="CFEE84BA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 w:hint="default"/>
        <w:b w:val="0"/>
        <w:bCs w:val="0"/>
        <w:color w:val="0B0C0C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061BD"/>
    <w:multiLevelType w:val="hybridMultilevel"/>
    <w:tmpl w:val="9F76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296385">
    <w:abstractNumId w:val="4"/>
  </w:num>
  <w:num w:numId="2" w16cid:durableId="1182553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6679252">
    <w:abstractNumId w:val="0"/>
  </w:num>
  <w:num w:numId="4" w16cid:durableId="393359450">
    <w:abstractNumId w:val="1"/>
  </w:num>
  <w:num w:numId="5" w16cid:durableId="169379906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3MTI1M7IwNLQwNTFW0lEKTi0uzszPAykwrgUAghieXCwAAAA="/>
  </w:docVars>
  <w:rsids>
    <w:rsidRoot w:val="00970B01"/>
    <w:rsid w:val="000016D1"/>
    <w:rsid w:val="00013AF0"/>
    <w:rsid w:val="00013E6E"/>
    <w:rsid w:val="0001400F"/>
    <w:rsid w:val="00020D53"/>
    <w:rsid w:val="000220DE"/>
    <w:rsid w:val="0002768F"/>
    <w:rsid w:val="0003309C"/>
    <w:rsid w:val="0004555C"/>
    <w:rsid w:val="0004656D"/>
    <w:rsid w:val="000526DC"/>
    <w:rsid w:val="000565E9"/>
    <w:rsid w:val="00057D6E"/>
    <w:rsid w:val="00062DDC"/>
    <w:rsid w:val="00066A54"/>
    <w:rsid w:val="00070CED"/>
    <w:rsid w:val="00072160"/>
    <w:rsid w:val="000779BC"/>
    <w:rsid w:val="00082AF4"/>
    <w:rsid w:val="00083F6B"/>
    <w:rsid w:val="00084EE1"/>
    <w:rsid w:val="000907B6"/>
    <w:rsid w:val="00096993"/>
    <w:rsid w:val="000A02B4"/>
    <w:rsid w:val="000A2224"/>
    <w:rsid w:val="000B4239"/>
    <w:rsid w:val="000B75F5"/>
    <w:rsid w:val="000C1E0D"/>
    <w:rsid w:val="000C571E"/>
    <w:rsid w:val="000D2975"/>
    <w:rsid w:val="000D3461"/>
    <w:rsid w:val="000D3864"/>
    <w:rsid w:val="000D658E"/>
    <w:rsid w:val="000F2711"/>
    <w:rsid w:val="000F3CFA"/>
    <w:rsid w:val="000F6DAE"/>
    <w:rsid w:val="00105C5E"/>
    <w:rsid w:val="00107382"/>
    <w:rsid w:val="00110EC7"/>
    <w:rsid w:val="00115F82"/>
    <w:rsid w:val="00120EDA"/>
    <w:rsid w:val="001235D6"/>
    <w:rsid w:val="0012393A"/>
    <w:rsid w:val="0012623B"/>
    <w:rsid w:val="00127819"/>
    <w:rsid w:val="00134606"/>
    <w:rsid w:val="001378F4"/>
    <w:rsid w:val="00146E47"/>
    <w:rsid w:val="00151B85"/>
    <w:rsid w:val="00160471"/>
    <w:rsid w:val="00160B9B"/>
    <w:rsid w:val="001703FF"/>
    <w:rsid w:val="001721E7"/>
    <w:rsid w:val="00176753"/>
    <w:rsid w:val="00180C8A"/>
    <w:rsid w:val="00184E2F"/>
    <w:rsid w:val="001869E9"/>
    <w:rsid w:val="001906AB"/>
    <w:rsid w:val="00196161"/>
    <w:rsid w:val="001967EE"/>
    <w:rsid w:val="00197A8F"/>
    <w:rsid w:val="001A0A14"/>
    <w:rsid w:val="001A1BB6"/>
    <w:rsid w:val="001A205D"/>
    <w:rsid w:val="001A6661"/>
    <w:rsid w:val="001B4AC4"/>
    <w:rsid w:val="001B55B5"/>
    <w:rsid w:val="001C03DF"/>
    <w:rsid w:val="001C0631"/>
    <w:rsid w:val="001C1371"/>
    <w:rsid w:val="001C159B"/>
    <w:rsid w:val="001C23BB"/>
    <w:rsid w:val="001C72C1"/>
    <w:rsid w:val="001C77E1"/>
    <w:rsid w:val="001E4C4F"/>
    <w:rsid w:val="001F07A1"/>
    <w:rsid w:val="001F2A55"/>
    <w:rsid w:val="001F5857"/>
    <w:rsid w:val="00201A11"/>
    <w:rsid w:val="00206316"/>
    <w:rsid w:val="002078ED"/>
    <w:rsid w:val="00207A79"/>
    <w:rsid w:val="00213369"/>
    <w:rsid w:val="00213E7E"/>
    <w:rsid w:val="00220F37"/>
    <w:rsid w:val="00222DD4"/>
    <w:rsid w:val="00223E23"/>
    <w:rsid w:val="00224307"/>
    <w:rsid w:val="00227FF9"/>
    <w:rsid w:val="0023189E"/>
    <w:rsid w:val="00241BDC"/>
    <w:rsid w:val="00241F31"/>
    <w:rsid w:val="00243793"/>
    <w:rsid w:val="00244885"/>
    <w:rsid w:val="00247355"/>
    <w:rsid w:val="00255D43"/>
    <w:rsid w:val="00260D84"/>
    <w:rsid w:val="00271723"/>
    <w:rsid w:val="002750C0"/>
    <w:rsid w:val="0028043E"/>
    <w:rsid w:val="00296FFB"/>
    <w:rsid w:val="002A242B"/>
    <w:rsid w:val="002A4D5A"/>
    <w:rsid w:val="002C1718"/>
    <w:rsid w:val="002C3DE3"/>
    <w:rsid w:val="002C52F6"/>
    <w:rsid w:val="002D170C"/>
    <w:rsid w:val="002E3339"/>
    <w:rsid w:val="002E344B"/>
    <w:rsid w:val="002E5D08"/>
    <w:rsid w:val="002E65EE"/>
    <w:rsid w:val="002E699F"/>
    <w:rsid w:val="002F1032"/>
    <w:rsid w:val="002F320F"/>
    <w:rsid w:val="002F41F9"/>
    <w:rsid w:val="002F4B27"/>
    <w:rsid w:val="00300D04"/>
    <w:rsid w:val="00304395"/>
    <w:rsid w:val="00305E01"/>
    <w:rsid w:val="00312C50"/>
    <w:rsid w:val="00312FFA"/>
    <w:rsid w:val="003131B3"/>
    <w:rsid w:val="00313E63"/>
    <w:rsid w:val="003207D4"/>
    <w:rsid w:val="00322A1D"/>
    <w:rsid w:val="00323EB5"/>
    <w:rsid w:val="00324FC7"/>
    <w:rsid w:val="003268DF"/>
    <w:rsid w:val="00332FBE"/>
    <w:rsid w:val="00334695"/>
    <w:rsid w:val="0033588B"/>
    <w:rsid w:val="00336A89"/>
    <w:rsid w:val="00337306"/>
    <w:rsid w:val="00343D62"/>
    <w:rsid w:val="00344131"/>
    <w:rsid w:val="00344199"/>
    <w:rsid w:val="00344D24"/>
    <w:rsid w:val="00345758"/>
    <w:rsid w:val="00345E5D"/>
    <w:rsid w:val="00347A45"/>
    <w:rsid w:val="00351F52"/>
    <w:rsid w:val="00356373"/>
    <w:rsid w:val="00356EAF"/>
    <w:rsid w:val="00366A8E"/>
    <w:rsid w:val="00374E14"/>
    <w:rsid w:val="0038573B"/>
    <w:rsid w:val="00394046"/>
    <w:rsid w:val="00394934"/>
    <w:rsid w:val="003975C3"/>
    <w:rsid w:val="0039767F"/>
    <w:rsid w:val="003A53E6"/>
    <w:rsid w:val="003A61C8"/>
    <w:rsid w:val="003A7A88"/>
    <w:rsid w:val="003B6941"/>
    <w:rsid w:val="003C2804"/>
    <w:rsid w:val="003C6617"/>
    <w:rsid w:val="003C7C3D"/>
    <w:rsid w:val="003D24D6"/>
    <w:rsid w:val="003E636C"/>
    <w:rsid w:val="003F6ACE"/>
    <w:rsid w:val="004067D8"/>
    <w:rsid w:val="00413B39"/>
    <w:rsid w:val="0041497A"/>
    <w:rsid w:val="00420761"/>
    <w:rsid w:val="004274B5"/>
    <w:rsid w:val="004315B2"/>
    <w:rsid w:val="0044062D"/>
    <w:rsid w:val="00443858"/>
    <w:rsid w:val="00444945"/>
    <w:rsid w:val="00454641"/>
    <w:rsid w:val="00477C76"/>
    <w:rsid w:val="00483FF5"/>
    <w:rsid w:val="00491D18"/>
    <w:rsid w:val="00494AAD"/>
    <w:rsid w:val="004A0DB9"/>
    <w:rsid w:val="004A3410"/>
    <w:rsid w:val="004A377B"/>
    <w:rsid w:val="004A3CC4"/>
    <w:rsid w:val="004A40D9"/>
    <w:rsid w:val="004B2B4F"/>
    <w:rsid w:val="004B4421"/>
    <w:rsid w:val="004B60E3"/>
    <w:rsid w:val="004D04B6"/>
    <w:rsid w:val="004E3241"/>
    <w:rsid w:val="004E6CC5"/>
    <w:rsid w:val="004E7436"/>
    <w:rsid w:val="004F38BC"/>
    <w:rsid w:val="004F3E2A"/>
    <w:rsid w:val="004F43A8"/>
    <w:rsid w:val="004F61F0"/>
    <w:rsid w:val="004F6E50"/>
    <w:rsid w:val="00501624"/>
    <w:rsid w:val="0050280E"/>
    <w:rsid w:val="00503380"/>
    <w:rsid w:val="00510682"/>
    <w:rsid w:val="0051491A"/>
    <w:rsid w:val="005159A9"/>
    <w:rsid w:val="00517543"/>
    <w:rsid w:val="00522F13"/>
    <w:rsid w:val="00524713"/>
    <w:rsid w:val="0052736E"/>
    <w:rsid w:val="00534AE1"/>
    <w:rsid w:val="005476C1"/>
    <w:rsid w:val="005506BE"/>
    <w:rsid w:val="00566B9D"/>
    <w:rsid w:val="00567044"/>
    <w:rsid w:val="00567292"/>
    <w:rsid w:val="00567B31"/>
    <w:rsid w:val="0057789A"/>
    <w:rsid w:val="005829D6"/>
    <w:rsid w:val="00582C15"/>
    <w:rsid w:val="00587BBB"/>
    <w:rsid w:val="005900A6"/>
    <w:rsid w:val="00590128"/>
    <w:rsid w:val="00590A7F"/>
    <w:rsid w:val="0059263F"/>
    <w:rsid w:val="005971DF"/>
    <w:rsid w:val="005A12D3"/>
    <w:rsid w:val="005A1C71"/>
    <w:rsid w:val="005A6483"/>
    <w:rsid w:val="005B4F5F"/>
    <w:rsid w:val="005B52F8"/>
    <w:rsid w:val="005B5CCB"/>
    <w:rsid w:val="005B5E08"/>
    <w:rsid w:val="005D4378"/>
    <w:rsid w:val="005D5A16"/>
    <w:rsid w:val="005D7C5A"/>
    <w:rsid w:val="005E4722"/>
    <w:rsid w:val="005F2EFA"/>
    <w:rsid w:val="005F30B3"/>
    <w:rsid w:val="005F3812"/>
    <w:rsid w:val="005F6794"/>
    <w:rsid w:val="005F67C6"/>
    <w:rsid w:val="00604EF1"/>
    <w:rsid w:val="0061042A"/>
    <w:rsid w:val="00615E60"/>
    <w:rsid w:val="00622A71"/>
    <w:rsid w:val="006403C6"/>
    <w:rsid w:val="00644346"/>
    <w:rsid w:val="00645832"/>
    <w:rsid w:val="0065348D"/>
    <w:rsid w:val="00654F37"/>
    <w:rsid w:val="00655BDA"/>
    <w:rsid w:val="006571BD"/>
    <w:rsid w:val="00660F0E"/>
    <w:rsid w:val="00664189"/>
    <w:rsid w:val="00666626"/>
    <w:rsid w:val="0067195D"/>
    <w:rsid w:val="006748F7"/>
    <w:rsid w:val="00682434"/>
    <w:rsid w:val="00685D50"/>
    <w:rsid w:val="00686624"/>
    <w:rsid w:val="0068664B"/>
    <w:rsid w:val="006938D4"/>
    <w:rsid w:val="006967E0"/>
    <w:rsid w:val="006B1D54"/>
    <w:rsid w:val="006B6B1D"/>
    <w:rsid w:val="006B7B0F"/>
    <w:rsid w:val="006C10ED"/>
    <w:rsid w:val="006C3069"/>
    <w:rsid w:val="006C386F"/>
    <w:rsid w:val="006C3B42"/>
    <w:rsid w:val="006D100D"/>
    <w:rsid w:val="006D17ED"/>
    <w:rsid w:val="006D1DD9"/>
    <w:rsid w:val="006D73B8"/>
    <w:rsid w:val="006E69C0"/>
    <w:rsid w:val="006F046F"/>
    <w:rsid w:val="006F0D80"/>
    <w:rsid w:val="006F261E"/>
    <w:rsid w:val="006F7DBB"/>
    <w:rsid w:val="00705A89"/>
    <w:rsid w:val="00706783"/>
    <w:rsid w:val="00706EFA"/>
    <w:rsid w:val="00710E84"/>
    <w:rsid w:val="007127F7"/>
    <w:rsid w:val="00725745"/>
    <w:rsid w:val="00730662"/>
    <w:rsid w:val="00731871"/>
    <w:rsid w:val="00733195"/>
    <w:rsid w:val="00734DED"/>
    <w:rsid w:val="0073538F"/>
    <w:rsid w:val="00737BF9"/>
    <w:rsid w:val="007410DC"/>
    <w:rsid w:val="0074236A"/>
    <w:rsid w:val="007428E8"/>
    <w:rsid w:val="007442E9"/>
    <w:rsid w:val="00745C45"/>
    <w:rsid w:val="00750175"/>
    <w:rsid w:val="00751EA0"/>
    <w:rsid w:val="00753EBD"/>
    <w:rsid w:val="00755862"/>
    <w:rsid w:val="00762185"/>
    <w:rsid w:val="00762748"/>
    <w:rsid w:val="00763EBC"/>
    <w:rsid w:val="00767A68"/>
    <w:rsid w:val="007749FF"/>
    <w:rsid w:val="0077741F"/>
    <w:rsid w:val="0077764F"/>
    <w:rsid w:val="007823AE"/>
    <w:rsid w:val="00782BF7"/>
    <w:rsid w:val="00786FCB"/>
    <w:rsid w:val="0079105B"/>
    <w:rsid w:val="00791B01"/>
    <w:rsid w:val="00797074"/>
    <w:rsid w:val="007A0543"/>
    <w:rsid w:val="007A10BD"/>
    <w:rsid w:val="007A288B"/>
    <w:rsid w:val="007A6F99"/>
    <w:rsid w:val="007B3BB5"/>
    <w:rsid w:val="007B4730"/>
    <w:rsid w:val="007B6CEF"/>
    <w:rsid w:val="007C109C"/>
    <w:rsid w:val="007C23ED"/>
    <w:rsid w:val="007C70D4"/>
    <w:rsid w:val="007E06B9"/>
    <w:rsid w:val="007E28A2"/>
    <w:rsid w:val="007E2CAC"/>
    <w:rsid w:val="007E46A0"/>
    <w:rsid w:val="007F11C0"/>
    <w:rsid w:val="007F273D"/>
    <w:rsid w:val="00803B6D"/>
    <w:rsid w:val="00806ECD"/>
    <w:rsid w:val="008071D4"/>
    <w:rsid w:val="00814B94"/>
    <w:rsid w:val="0082184A"/>
    <w:rsid w:val="00823AE1"/>
    <w:rsid w:val="00834EC4"/>
    <w:rsid w:val="008356EF"/>
    <w:rsid w:val="00836DF2"/>
    <w:rsid w:val="00845133"/>
    <w:rsid w:val="0084609D"/>
    <w:rsid w:val="008476C7"/>
    <w:rsid w:val="00851063"/>
    <w:rsid w:val="008513EB"/>
    <w:rsid w:val="00857C3D"/>
    <w:rsid w:val="00861681"/>
    <w:rsid w:val="00863CA8"/>
    <w:rsid w:val="00863D6D"/>
    <w:rsid w:val="00865C47"/>
    <w:rsid w:val="008774EB"/>
    <w:rsid w:val="00880739"/>
    <w:rsid w:val="00880873"/>
    <w:rsid w:val="00881495"/>
    <w:rsid w:val="00883706"/>
    <w:rsid w:val="008845E3"/>
    <w:rsid w:val="00890766"/>
    <w:rsid w:val="008934F6"/>
    <w:rsid w:val="008A6A32"/>
    <w:rsid w:val="008B33DA"/>
    <w:rsid w:val="008B7130"/>
    <w:rsid w:val="008C6B56"/>
    <w:rsid w:val="008C7A7F"/>
    <w:rsid w:val="008D0413"/>
    <w:rsid w:val="008D3A7B"/>
    <w:rsid w:val="008E343B"/>
    <w:rsid w:val="008E566B"/>
    <w:rsid w:val="008E766C"/>
    <w:rsid w:val="008F3B71"/>
    <w:rsid w:val="008F45EF"/>
    <w:rsid w:val="009142DF"/>
    <w:rsid w:val="009150DB"/>
    <w:rsid w:val="0091748C"/>
    <w:rsid w:val="00924EA9"/>
    <w:rsid w:val="009252D9"/>
    <w:rsid w:val="00932813"/>
    <w:rsid w:val="00933386"/>
    <w:rsid w:val="0094174C"/>
    <w:rsid w:val="00942E33"/>
    <w:rsid w:val="00943C79"/>
    <w:rsid w:val="00951327"/>
    <w:rsid w:val="00951D6D"/>
    <w:rsid w:val="00956CE9"/>
    <w:rsid w:val="009576F0"/>
    <w:rsid w:val="0096031C"/>
    <w:rsid w:val="009611AC"/>
    <w:rsid w:val="00961F2C"/>
    <w:rsid w:val="00970B01"/>
    <w:rsid w:val="00975085"/>
    <w:rsid w:val="0097561E"/>
    <w:rsid w:val="009766FB"/>
    <w:rsid w:val="009811F6"/>
    <w:rsid w:val="009855D4"/>
    <w:rsid w:val="00995E72"/>
    <w:rsid w:val="009A56E2"/>
    <w:rsid w:val="009B1D93"/>
    <w:rsid w:val="009B3A91"/>
    <w:rsid w:val="009B79B4"/>
    <w:rsid w:val="009D1189"/>
    <w:rsid w:val="009D56EE"/>
    <w:rsid w:val="009D7454"/>
    <w:rsid w:val="009D7C13"/>
    <w:rsid w:val="009E5E42"/>
    <w:rsid w:val="009E6E33"/>
    <w:rsid w:val="009E7599"/>
    <w:rsid w:val="009F4D8C"/>
    <w:rsid w:val="00A023B5"/>
    <w:rsid w:val="00A032DB"/>
    <w:rsid w:val="00A07D8D"/>
    <w:rsid w:val="00A11369"/>
    <w:rsid w:val="00A16B09"/>
    <w:rsid w:val="00A27B93"/>
    <w:rsid w:val="00A33AC4"/>
    <w:rsid w:val="00A37CCF"/>
    <w:rsid w:val="00A41622"/>
    <w:rsid w:val="00A43E7A"/>
    <w:rsid w:val="00A53607"/>
    <w:rsid w:val="00A54D66"/>
    <w:rsid w:val="00A62080"/>
    <w:rsid w:val="00A655A2"/>
    <w:rsid w:val="00A67078"/>
    <w:rsid w:val="00A67436"/>
    <w:rsid w:val="00A71728"/>
    <w:rsid w:val="00A7513A"/>
    <w:rsid w:val="00A821F8"/>
    <w:rsid w:val="00A84908"/>
    <w:rsid w:val="00A8544C"/>
    <w:rsid w:val="00A909D3"/>
    <w:rsid w:val="00A94090"/>
    <w:rsid w:val="00A9454B"/>
    <w:rsid w:val="00A97708"/>
    <w:rsid w:val="00A97772"/>
    <w:rsid w:val="00AA6311"/>
    <w:rsid w:val="00AA650F"/>
    <w:rsid w:val="00AA6BEA"/>
    <w:rsid w:val="00AB2915"/>
    <w:rsid w:val="00AB453B"/>
    <w:rsid w:val="00AB57BA"/>
    <w:rsid w:val="00AC0597"/>
    <w:rsid w:val="00AC20FE"/>
    <w:rsid w:val="00AD2423"/>
    <w:rsid w:val="00AD3AAA"/>
    <w:rsid w:val="00AD3EC8"/>
    <w:rsid w:val="00AE5C10"/>
    <w:rsid w:val="00AF4F0B"/>
    <w:rsid w:val="00B00560"/>
    <w:rsid w:val="00B05807"/>
    <w:rsid w:val="00B06E6F"/>
    <w:rsid w:val="00B11E17"/>
    <w:rsid w:val="00B13F68"/>
    <w:rsid w:val="00B140EB"/>
    <w:rsid w:val="00B33C33"/>
    <w:rsid w:val="00B372BE"/>
    <w:rsid w:val="00B40436"/>
    <w:rsid w:val="00B46F0C"/>
    <w:rsid w:val="00B53634"/>
    <w:rsid w:val="00B549D3"/>
    <w:rsid w:val="00B62356"/>
    <w:rsid w:val="00B62668"/>
    <w:rsid w:val="00B640E9"/>
    <w:rsid w:val="00B65989"/>
    <w:rsid w:val="00B65E93"/>
    <w:rsid w:val="00B73ECB"/>
    <w:rsid w:val="00B75E16"/>
    <w:rsid w:val="00B761D3"/>
    <w:rsid w:val="00B80DB1"/>
    <w:rsid w:val="00B84AEE"/>
    <w:rsid w:val="00B8788A"/>
    <w:rsid w:val="00B972C8"/>
    <w:rsid w:val="00BA48B6"/>
    <w:rsid w:val="00BA7750"/>
    <w:rsid w:val="00BB3371"/>
    <w:rsid w:val="00BB7A92"/>
    <w:rsid w:val="00BC6F2D"/>
    <w:rsid w:val="00BD1485"/>
    <w:rsid w:val="00BD69B0"/>
    <w:rsid w:val="00BE0C49"/>
    <w:rsid w:val="00BE383B"/>
    <w:rsid w:val="00BF4472"/>
    <w:rsid w:val="00BF60E3"/>
    <w:rsid w:val="00C022FC"/>
    <w:rsid w:val="00C105A6"/>
    <w:rsid w:val="00C118C6"/>
    <w:rsid w:val="00C13E59"/>
    <w:rsid w:val="00C1646F"/>
    <w:rsid w:val="00C16F20"/>
    <w:rsid w:val="00C27104"/>
    <w:rsid w:val="00C30BA1"/>
    <w:rsid w:val="00C31CBE"/>
    <w:rsid w:val="00C40B67"/>
    <w:rsid w:val="00C463BE"/>
    <w:rsid w:val="00C509CE"/>
    <w:rsid w:val="00C51091"/>
    <w:rsid w:val="00C52B25"/>
    <w:rsid w:val="00C571BB"/>
    <w:rsid w:val="00C60804"/>
    <w:rsid w:val="00C63371"/>
    <w:rsid w:val="00C64A4C"/>
    <w:rsid w:val="00C64F97"/>
    <w:rsid w:val="00C67E03"/>
    <w:rsid w:val="00C73368"/>
    <w:rsid w:val="00C76C21"/>
    <w:rsid w:val="00C874D3"/>
    <w:rsid w:val="00C95559"/>
    <w:rsid w:val="00CA4981"/>
    <w:rsid w:val="00CC0424"/>
    <w:rsid w:val="00CC3F4E"/>
    <w:rsid w:val="00CC509F"/>
    <w:rsid w:val="00CC687E"/>
    <w:rsid w:val="00CC7516"/>
    <w:rsid w:val="00CD0E87"/>
    <w:rsid w:val="00CD3229"/>
    <w:rsid w:val="00CD40FB"/>
    <w:rsid w:val="00CD5EC9"/>
    <w:rsid w:val="00CE466D"/>
    <w:rsid w:val="00CF13C4"/>
    <w:rsid w:val="00CF3D33"/>
    <w:rsid w:val="00CF5C05"/>
    <w:rsid w:val="00CF71D7"/>
    <w:rsid w:val="00D04562"/>
    <w:rsid w:val="00D10D48"/>
    <w:rsid w:val="00D24ACD"/>
    <w:rsid w:val="00D3321B"/>
    <w:rsid w:val="00D3579A"/>
    <w:rsid w:val="00D36636"/>
    <w:rsid w:val="00D4388E"/>
    <w:rsid w:val="00D44E01"/>
    <w:rsid w:val="00D47749"/>
    <w:rsid w:val="00D53B68"/>
    <w:rsid w:val="00D550EB"/>
    <w:rsid w:val="00D564A3"/>
    <w:rsid w:val="00D614F5"/>
    <w:rsid w:val="00D63AAF"/>
    <w:rsid w:val="00D64EA7"/>
    <w:rsid w:val="00D6549D"/>
    <w:rsid w:val="00D723B1"/>
    <w:rsid w:val="00D76D9F"/>
    <w:rsid w:val="00D77503"/>
    <w:rsid w:val="00D80810"/>
    <w:rsid w:val="00D80B46"/>
    <w:rsid w:val="00D8140B"/>
    <w:rsid w:val="00D84071"/>
    <w:rsid w:val="00D842F5"/>
    <w:rsid w:val="00D85D25"/>
    <w:rsid w:val="00D87FB4"/>
    <w:rsid w:val="00DA2B9D"/>
    <w:rsid w:val="00DB5530"/>
    <w:rsid w:val="00DC0A54"/>
    <w:rsid w:val="00DC3D24"/>
    <w:rsid w:val="00DC5C1E"/>
    <w:rsid w:val="00DC621D"/>
    <w:rsid w:val="00DD57BA"/>
    <w:rsid w:val="00DE2088"/>
    <w:rsid w:val="00DE42D1"/>
    <w:rsid w:val="00DE6164"/>
    <w:rsid w:val="00DE7500"/>
    <w:rsid w:val="00DF1724"/>
    <w:rsid w:val="00DF2586"/>
    <w:rsid w:val="00DF2C6A"/>
    <w:rsid w:val="00DF2C86"/>
    <w:rsid w:val="00DF77AF"/>
    <w:rsid w:val="00E0437B"/>
    <w:rsid w:val="00E10FD8"/>
    <w:rsid w:val="00E22264"/>
    <w:rsid w:val="00E2466A"/>
    <w:rsid w:val="00E25446"/>
    <w:rsid w:val="00E26820"/>
    <w:rsid w:val="00E30A14"/>
    <w:rsid w:val="00E30ABC"/>
    <w:rsid w:val="00E35241"/>
    <w:rsid w:val="00E464AE"/>
    <w:rsid w:val="00E50894"/>
    <w:rsid w:val="00E516C9"/>
    <w:rsid w:val="00E520A1"/>
    <w:rsid w:val="00E54E0F"/>
    <w:rsid w:val="00E55924"/>
    <w:rsid w:val="00E65F24"/>
    <w:rsid w:val="00E6784F"/>
    <w:rsid w:val="00E732EE"/>
    <w:rsid w:val="00E74827"/>
    <w:rsid w:val="00E749EF"/>
    <w:rsid w:val="00E81436"/>
    <w:rsid w:val="00E843AD"/>
    <w:rsid w:val="00E87903"/>
    <w:rsid w:val="00E91EFA"/>
    <w:rsid w:val="00E9359C"/>
    <w:rsid w:val="00E94A7E"/>
    <w:rsid w:val="00E94DF7"/>
    <w:rsid w:val="00EA30E0"/>
    <w:rsid w:val="00EA34B1"/>
    <w:rsid w:val="00EA3B3E"/>
    <w:rsid w:val="00EA748E"/>
    <w:rsid w:val="00EB0102"/>
    <w:rsid w:val="00EB1E5E"/>
    <w:rsid w:val="00EB5D76"/>
    <w:rsid w:val="00EC5939"/>
    <w:rsid w:val="00ED26C4"/>
    <w:rsid w:val="00EE1868"/>
    <w:rsid w:val="00EE3624"/>
    <w:rsid w:val="00EE506C"/>
    <w:rsid w:val="00EE7158"/>
    <w:rsid w:val="00EF0C94"/>
    <w:rsid w:val="00EF1B78"/>
    <w:rsid w:val="00EF49BC"/>
    <w:rsid w:val="00EF6377"/>
    <w:rsid w:val="00EF694D"/>
    <w:rsid w:val="00EF73B7"/>
    <w:rsid w:val="00F00B10"/>
    <w:rsid w:val="00F018BF"/>
    <w:rsid w:val="00F06574"/>
    <w:rsid w:val="00F11366"/>
    <w:rsid w:val="00F12E67"/>
    <w:rsid w:val="00F13278"/>
    <w:rsid w:val="00F17CDD"/>
    <w:rsid w:val="00F203D7"/>
    <w:rsid w:val="00F21382"/>
    <w:rsid w:val="00F2290E"/>
    <w:rsid w:val="00F22DAF"/>
    <w:rsid w:val="00F27F8A"/>
    <w:rsid w:val="00F3423D"/>
    <w:rsid w:val="00F34411"/>
    <w:rsid w:val="00F36F3A"/>
    <w:rsid w:val="00F413FB"/>
    <w:rsid w:val="00F449CB"/>
    <w:rsid w:val="00F47405"/>
    <w:rsid w:val="00F51AA4"/>
    <w:rsid w:val="00F53283"/>
    <w:rsid w:val="00F636A7"/>
    <w:rsid w:val="00F70090"/>
    <w:rsid w:val="00F76F38"/>
    <w:rsid w:val="00F76FEA"/>
    <w:rsid w:val="00F810AE"/>
    <w:rsid w:val="00F81C6F"/>
    <w:rsid w:val="00F87261"/>
    <w:rsid w:val="00F92A5C"/>
    <w:rsid w:val="00FA351B"/>
    <w:rsid w:val="00FA3A97"/>
    <w:rsid w:val="00FA4ECA"/>
    <w:rsid w:val="00FA6CFC"/>
    <w:rsid w:val="00FB3C5B"/>
    <w:rsid w:val="00FB3D96"/>
    <w:rsid w:val="00FC0D8E"/>
    <w:rsid w:val="00FC237D"/>
    <w:rsid w:val="00FD02BB"/>
    <w:rsid w:val="00FD23F3"/>
    <w:rsid w:val="00FD5FB9"/>
    <w:rsid w:val="00FD7317"/>
    <w:rsid w:val="00FE011A"/>
    <w:rsid w:val="00FE35CB"/>
    <w:rsid w:val="00FF3DDE"/>
    <w:rsid w:val="09358B40"/>
    <w:rsid w:val="0BB4CB09"/>
    <w:rsid w:val="119894CF"/>
    <w:rsid w:val="23BB8B6D"/>
    <w:rsid w:val="243B23CE"/>
    <w:rsid w:val="262A63E8"/>
    <w:rsid w:val="2681ACB4"/>
    <w:rsid w:val="366D208D"/>
    <w:rsid w:val="3BB911E6"/>
    <w:rsid w:val="3D58D097"/>
    <w:rsid w:val="3DF696C1"/>
    <w:rsid w:val="3EF6A6F5"/>
    <w:rsid w:val="418B27DF"/>
    <w:rsid w:val="456AE3E3"/>
    <w:rsid w:val="572C4A3C"/>
    <w:rsid w:val="59AF2AAD"/>
    <w:rsid w:val="5BC5D829"/>
    <w:rsid w:val="5D61A88A"/>
    <w:rsid w:val="60DD114B"/>
    <w:rsid w:val="614F9011"/>
    <w:rsid w:val="6B8E0C56"/>
    <w:rsid w:val="6DFDC306"/>
    <w:rsid w:val="7A531DC0"/>
    <w:rsid w:val="7A535AFF"/>
    <w:rsid w:val="7D9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DF861"/>
  <w15:docId w15:val="{02C69E6A-E0AB-447C-9461-8EBBDD86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DD5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34411"/>
  </w:style>
  <w:style w:type="paragraph" w:customStyle="1" w:styleId="paragraph">
    <w:name w:val="paragraph"/>
    <w:basedOn w:val="Normal"/>
    <w:rsid w:val="001235D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235D6"/>
  </w:style>
  <w:style w:type="character" w:customStyle="1" w:styleId="eop">
    <w:name w:val="eop"/>
    <w:basedOn w:val="DefaultParagraphFont"/>
    <w:rsid w:val="001235D6"/>
  </w:style>
  <w:style w:type="character" w:styleId="Hyperlink">
    <w:name w:val="Hyperlink"/>
    <w:basedOn w:val="DefaultParagraphFont"/>
    <w:uiPriority w:val="99"/>
    <w:unhideWhenUsed/>
    <w:rsid w:val="00791B01"/>
    <w:rPr>
      <w:color w:val="0000FF"/>
      <w:u w:val="single"/>
    </w:rPr>
  </w:style>
  <w:style w:type="table" w:styleId="TableGrid">
    <w:name w:val="Table Grid"/>
    <w:basedOn w:val="TableNormal"/>
    <w:uiPriority w:val="39"/>
    <w:rsid w:val="00D44E01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C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0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CED"/>
  </w:style>
  <w:style w:type="paragraph" w:styleId="Footer">
    <w:name w:val="footer"/>
    <w:basedOn w:val="Normal"/>
    <w:link w:val="FooterChar"/>
    <w:uiPriority w:val="99"/>
    <w:unhideWhenUsed/>
    <w:rsid w:val="00070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CED"/>
  </w:style>
  <w:style w:type="paragraph" w:styleId="Revision">
    <w:name w:val="Revision"/>
    <w:hidden/>
    <w:uiPriority w:val="99"/>
    <w:semiHidden/>
    <w:rsid w:val="00861681"/>
  </w:style>
  <w:style w:type="character" w:customStyle="1" w:styleId="Heading2Char">
    <w:name w:val="Heading 2 Char"/>
    <w:basedOn w:val="DefaultParagraphFont"/>
    <w:link w:val="Heading2"/>
    <w:uiPriority w:val="9"/>
    <w:semiHidden/>
    <w:rsid w:val="009328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4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6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B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B5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plaints@immigrationadviceauthority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immigrationadviceauthority.gov.uk/s/complai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B43B-280D-4ECC-BAA1-117E756F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 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dc:description> </dc:description>
  <cp:lastModifiedBy>Georgia Scriven</cp:lastModifiedBy>
  <cp:revision>63</cp:revision>
  <cp:lastPrinted>2024-03-08T15:33:00Z</cp:lastPrinted>
  <dcterms:created xsi:type="dcterms:W3CDTF">2024-01-10T16:34:00Z</dcterms:created>
  <dcterms:modified xsi:type="dcterms:W3CDTF">2025-05-23T15:04:00Z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77862368616ed012c6fcbc0f45209ec0277088ff16856127bc338843ec13a324</vt:lpwstr>
  </property>
</Properties>
</file>