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6A67EF5C" w:rsidR="006C386F" w:rsidRPr="0039130D" w:rsidRDefault="006C386F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5345D333" w14:textId="77777777" w:rsidR="00127819" w:rsidRPr="0039130D" w:rsidRDefault="001967EE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  <w:r w:rsidRPr="0039130D">
        <w:rPr>
          <w:rFonts w:ascii="Arial" w:hAnsi="Arial" w:cs="Arial"/>
          <w:noProof/>
        </w:rPr>
        <w:drawing>
          <wp:inline distT="0" distB="0" distL="0" distR="0" wp14:anchorId="50F6E7F7" wp14:editId="1B24B4D2">
            <wp:extent cx="1557196" cy="1475715"/>
            <wp:effectExtent l="0" t="0" r="5080" b="0"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899" cy="149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E19D" w14:textId="77777777" w:rsidR="00127819" w:rsidRPr="0039130D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0FA81C5F" w14:textId="611F229B" w:rsidR="00BB7A92" w:rsidRPr="00401F6E" w:rsidRDefault="00AA1AF1" w:rsidP="00CE7453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64"/>
          <w:szCs w:val="64"/>
        </w:rPr>
      </w:pPr>
      <w:r w:rsidRPr="00AA1AF1">
        <w:rPr>
          <w:rFonts w:ascii="Arial" w:hAnsi="Arial" w:cs="Arial"/>
          <w:b/>
          <w:color w:val="09123A"/>
          <w:sz w:val="64"/>
          <w:szCs w:val="64"/>
        </w:rPr>
        <w:t xml:space="preserve">Autoridade de Aconselhamento de Imigração </w:t>
      </w:r>
      <w:r w:rsidR="00BB7A92" w:rsidRPr="00401F6E">
        <w:rPr>
          <w:rFonts w:ascii="Arial" w:hAnsi="Arial" w:cs="Arial"/>
          <w:b/>
          <w:color w:val="09123A"/>
          <w:sz w:val="64"/>
          <w:szCs w:val="64"/>
        </w:rPr>
        <w:t>(</w:t>
      </w:r>
      <w:r>
        <w:rPr>
          <w:rFonts w:ascii="Arial" w:hAnsi="Arial" w:cs="Arial"/>
          <w:b/>
          <w:color w:val="09123A"/>
          <w:sz w:val="64"/>
          <w:szCs w:val="64"/>
        </w:rPr>
        <w:t>IAA</w:t>
      </w:r>
      <w:r w:rsidR="00BB7A92" w:rsidRPr="00401F6E">
        <w:rPr>
          <w:rFonts w:ascii="Arial" w:hAnsi="Arial" w:cs="Arial"/>
          <w:b/>
          <w:color w:val="09123A"/>
          <w:sz w:val="64"/>
          <w:szCs w:val="64"/>
        </w:rPr>
        <w:t>)</w:t>
      </w:r>
    </w:p>
    <w:p w14:paraId="044CD2C3" w14:textId="2DDD90E9" w:rsidR="00127819" w:rsidRPr="00401F6E" w:rsidRDefault="00127819" w:rsidP="00CE7453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64"/>
          <w:szCs w:val="64"/>
        </w:rPr>
      </w:pPr>
      <w:r w:rsidRPr="00401F6E">
        <w:rPr>
          <w:rFonts w:ascii="Arial" w:hAnsi="Arial" w:cs="Arial"/>
          <w:b/>
          <w:color w:val="09123A"/>
          <w:sz w:val="64"/>
          <w:szCs w:val="64"/>
        </w:rPr>
        <w:t>Formulário de queixa (Complaint Form)</w:t>
      </w:r>
    </w:p>
    <w:p w14:paraId="41CCC9F5" w14:textId="77777777" w:rsidR="00F70090" w:rsidRPr="00401F6E" w:rsidRDefault="00F70090" w:rsidP="00CE7453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64"/>
          <w:szCs w:val="64"/>
          <w:u w:val="single"/>
        </w:rPr>
      </w:pPr>
      <w:r w:rsidRPr="00401F6E">
        <w:rPr>
          <w:rFonts w:ascii="Arial" w:hAnsi="Arial" w:cs="Arial"/>
          <w:b/>
          <w:color w:val="09123A"/>
          <w:sz w:val="64"/>
          <w:szCs w:val="64"/>
          <w:u w:val="single"/>
        </w:rPr>
        <w:t>Queixa sobre um Consultor de Imigração (Immigration Adviser)</w:t>
      </w:r>
    </w:p>
    <w:p w14:paraId="004D7447" w14:textId="77777777" w:rsidR="006D5BAA" w:rsidRPr="0039130D" w:rsidRDefault="006D5BAA" w:rsidP="006D5BAA">
      <w:pPr>
        <w:spacing w:before="14" w:after="702"/>
        <w:ind w:left="567" w:right="8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5FC4E616" w14:textId="1FBBBCFA" w:rsidR="006D5BAA" w:rsidRPr="0039130D" w:rsidRDefault="006D5BAA" w:rsidP="006D5BAA">
      <w:pPr>
        <w:spacing w:before="14" w:after="702"/>
        <w:ind w:right="8"/>
        <w:jc w:val="both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  <w:sectPr w:rsidR="006D5BAA" w:rsidRPr="0039130D" w:rsidSect="00113F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4"/>
          <w:pgMar w:top="993" w:right="842" w:bottom="993" w:left="709" w:header="720" w:footer="720" w:gutter="0"/>
          <w:cols w:space="720"/>
        </w:sectPr>
      </w:pPr>
    </w:p>
    <w:p w14:paraId="5A78B498" w14:textId="147907C7" w:rsidR="001C77E1" w:rsidRPr="00E610A7" w:rsidRDefault="00324FC7" w:rsidP="00803B6D">
      <w:pPr>
        <w:spacing w:line="447" w:lineRule="exact"/>
        <w:jc w:val="center"/>
        <w:textAlignment w:val="baseline"/>
        <w:rPr>
          <w:rFonts w:ascii="Arial" w:eastAsia="Calibri" w:hAnsi="Arial" w:cs="Arial"/>
          <w:b/>
          <w:bCs/>
          <w:color w:val="09123A"/>
          <w:spacing w:val="-8"/>
          <w:w w:val="105"/>
          <w:sz w:val="43"/>
        </w:rPr>
      </w:pPr>
      <w:r w:rsidRPr="00E610A7">
        <w:rPr>
          <w:rFonts w:ascii="Arial" w:hAnsi="Arial" w:cs="Arial"/>
          <w:b/>
          <w:bCs/>
          <w:color w:val="09123A"/>
          <w:sz w:val="43"/>
        </w:rPr>
        <w:lastRenderedPageBreak/>
        <w:t xml:space="preserve">Formulário de queixa </w:t>
      </w:r>
    </w:p>
    <w:p w14:paraId="286DC48F" w14:textId="77777777" w:rsidR="00803B6D" w:rsidRPr="00401F6E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u w:val="single"/>
        </w:rPr>
      </w:pPr>
    </w:p>
    <w:p w14:paraId="49F9FB8B" w14:textId="5F09041D" w:rsidR="00F17CDD" w:rsidRPr="00401F6E" w:rsidRDefault="00F17CDD" w:rsidP="008F45EF">
      <w:pPr>
        <w:pStyle w:val="NoSpacing"/>
        <w:ind w:left="1276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401F6E">
        <w:rPr>
          <w:rFonts w:ascii="Arial" w:hAnsi="Arial" w:cs="Arial"/>
          <w:color w:val="09123A"/>
          <w:sz w:val="34"/>
        </w:rPr>
        <w:t>Sobre si</w:t>
      </w:r>
    </w:p>
    <w:p w14:paraId="1633E8F4" w14:textId="77777777" w:rsidR="00F17CDD" w:rsidRPr="0039130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607C89DE" w14:textId="2CAF6505" w:rsidR="00F17CDD" w:rsidRPr="0039130D" w:rsidRDefault="00F17CDD" w:rsidP="00F70090">
      <w:pPr>
        <w:pStyle w:val="NoSpacing"/>
        <w:numPr>
          <w:ilvl w:val="0"/>
          <w:numId w:val="3"/>
        </w:numPr>
        <w:tabs>
          <w:tab w:val="left" w:pos="1701"/>
        </w:tabs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39130D">
        <w:rPr>
          <w:rFonts w:ascii="Arial" w:hAnsi="Arial" w:cs="Arial"/>
          <w:b/>
          <w:sz w:val="28"/>
        </w:rPr>
        <w:t>As suas informações (pessoa que preenche o formulário)</w:t>
      </w:r>
    </w:p>
    <w:p w14:paraId="24C1F074" w14:textId="77777777" w:rsidR="00F17CDD" w:rsidRPr="0039130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631"/>
        <w:gridCol w:w="5096"/>
      </w:tblGrid>
      <w:tr w:rsidR="00F17CDD" w:rsidRPr="0039130D" w14:paraId="1E49881F" w14:textId="77777777" w:rsidTr="00D24ACD">
        <w:tc>
          <w:tcPr>
            <w:tcW w:w="2631" w:type="dxa"/>
          </w:tcPr>
          <w:p w14:paraId="3F324DB6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Nome</w:t>
            </w:r>
          </w:p>
        </w:tc>
        <w:tc>
          <w:tcPr>
            <w:tcW w:w="5096" w:type="dxa"/>
          </w:tcPr>
          <w:p w14:paraId="07DC021B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39130D" w14:paraId="54289910" w14:textId="77777777" w:rsidTr="00D24ACD">
        <w:tc>
          <w:tcPr>
            <w:tcW w:w="2631" w:type="dxa"/>
          </w:tcPr>
          <w:p w14:paraId="05F7DD97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Morada</w:t>
            </w:r>
          </w:p>
        </w:tc>
        <w:tc>
          <w:tcPr>
            <w:tcW w:w="5096" w:type="dxa"/>
          </w:tcPr>
          <w:p w14:paraId="10FC928B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48EAA2C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023455C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39130D" w14:paraId="7AA59AB8" w14:textId="77777777" w:rsidTr="00D24ACD">
        <w:tc>
          <w:tcPr>
            <w:tcW w:w="2631" w:type="dxa"/>
          </w:tcPr>
          <w:p w14:paraId="41E50B74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Endereço de email</w:t>
            </w:r>
          </w:p>
        </w:tc>
        <w:tc>
          <w:tcPr>
            <w:tcW w:w="5096" w:type="dxa"/>
          </w:tcPr>
          <w:p w14:paraId="0AF52BFF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39130D" w14:paraId="68594E42" w14:textId="77777777" w:rsidTr="00D24ACD">
        <w:tc>
          <w:tcPr>
            <w:tcW w:w="2631" w:type="dxa"/>
          </w:tcPr>
          <w:p w14:paraId="47B15514" w14:textId="77777777" w:rsidR="00D24ACD" w:rsidRPr="0039130D" w:rsidRDefault="00D24AC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Nº(s) de Telefone(s)</w:t>
            </w:r>
          </w:p>
        </w:tc>
        <w:tc>
          <w:tcPr>
            <w:tcW w:w="5096" w:type="dxa"/>
          </w:tcPr>
          <w:p w14:paraId="7919A845" w14:textId="77777777" w:rsidR="00D24ACD" w:rsidRPr="0039130D" w:rsidRDefault="00D24AC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4DD206" w14:textId="77777777" w:rsidR="00F17CDD" w:rsidRPr="0039130D" w:rsidRDefault="00F17CDD" w:rsidP="00734DED">
      <w:pPr>
        <w:pStyle w:val="ListParagraph"/>
        <w:tabs>
          <w:tab w:val="left" w:pos="851"/>
          <w:tab w:val="left" w:pos="2268"/>
          <w:tab w:val="left" w:pos="2694"/>
        </w:tabs>
        <w:spacing w:line="240" w:lineRule="auto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747F10AF" w14:textId="65EDA857" w:rsidR="00F17CDD" w:rsidRPr="0039130D" w:rsidRDefault="00F17CDD" w:rsidP="00F70090">
      <w:pPr>
        <w:pStyle w:val="ListParagraph"/>
        <w:numPr>
          <w:ilvl w:val="0"/>
          <w:numId w:val="3"/>
        </w:numPr>
        <w:tabs>
          <w:tab w:val="left" w:pos="1701"/>
          <w:tab w:val="left" w:pos="2268"/>
          <w:tab w:val="left" w:pos="2694"/>
        </w:tabs>
        <w:spacing w:line="240" w:lineRule="auto"/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Está a apresentar a queixa em nome de outra pessoa?</w:t>
      </w:r>
    </w:p>
    <w:p w14:paraId="49B007FA" w14:textId="794B84AF" w:rsidR="00F17CDD" w:rsidRPr="0039130D" w:rsidRDefault="006D5BAA" w:rsidP="00734DED">
      <w:pPr>
        <w:pStyle w:val="NoSpacing"/>
        <w:ind w:left="1560" w:hanging="120"/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9EFFA5" wp14:editId="3A53CE8F">
                <wp:simplePos x="0" y="0"/>
                <wp:positionH relativeFrom="column">
                  <wp:posOffset>2320925</wp:posOffset>
                </wp:positionH>
                <wp:positionV relativeFrom="paragraph">
                  <wp:posOffset>35560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B3AF4" id="Rectangle 9" o:spid="_x0000_s1026" style="position:absolute;margin-left:182.75pt;margin-top:2.8pt;width:13.5pt;height:1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KRd7B4AAAAAgBAAAPAAAAZHJzL2Rvd25yZXYu&#10;eG1sTI9BS8NAEIXvgv9hGcGb3aQlQWM2JRUEURAaS6m3bXaaBLOzMbtt4793etLbPN7jzffy5WR7&#10;ccLRd44UxLMIBFLtTEeNgs3H8909CB80Gd07QgU/6GFZXF/lOjPuTGs8VaERXEI+0wraEIZMSl+3&#10;aLWfuQGJvYMbrQ4sx0aaUZ+53PZyHkWptLoj/tDqAZ9arL+qo1WwXScHXK3SjXz/LL/LuHqZ3l53&#10;St3eTOUjiIBT+AvDBZ/RoWCmvTuS8aJXsEiThKMKkhQE+4uHOes9H3EKssjl/wHFLwA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AKRd7B4AAAAAgBAAAPAAAAAAAAAAAAAAAAALwEAABk&#10;cnMvZG93bnJldi54bWxQSwUGAAAAAAQABADzAAAAyQUAAAAA&#10;" filled="f" strokecolor="#1f3763 [1604]" strokeweight="1pt"/>
            </w:pict>
          </mc:Fallback>
        </mc:AlternateContent>
      </w:r>
      <w:r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7AA253" wp14:editId="035642AA">
                <wp:simplePos x="0" y="0"/>
                <wp:positionH relativeFrom="column">
                  <wp:posOffset>1298575</wp:posOffset>
                </wp:positionH>
                <wp:positionV relativeFrom="paragraph">
                  <wp:posOffset>29845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1AFB2" id="Rectangle 8" o:spid="_x0000_s1026" style="position:absolute;margin-left:102.25pt;margin-top:2.35pt;width:13.5pt;height:1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A8MEa4AAAAAgBAAAPAAAAZHJzL2Rvd25yZXYu&#10;eG1sTI9PS8NAFMTvgt9heYI3u5v0n8S8lFQQxILQWERv2+Q1CWbfxuy2Tb+960mPwwwzv0lXo+nE&#10;iQbXWkaIJgoEcWmrlmuE3dvT3T0I5zVXurNMCBdysMqur1KdVPbMWzoVvhahhF2iERrv+0RKVzZk&#10;tJvYnjh4BzsY7YMcalkN+hzKTSdjpRbS6JbDQqN7emyo/CqOBuF9Oz/Qer3YydfP/DuPiudx8/KB&#10;eHsz5g8gPI3+Lwy/+AEdssC0t0eunOgQYjWbhyjCbAki+PE0CnqPMFVLkFkq/x/IfgA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CA8MEa4AAAAAgBAAAPAAAAAAAAAAAAAAAAALwEAABk&#10;cnMvZG93bnJldi54bWxQSwUGAAAAAAQABADzAAAAyQUAAAAA&#10;" filled="f" strokecolor="#1f3763 [1604]" strokeweight="1pt"/>
            </w:pict>
          </mc:Fallback>
        </mc:AlternateContent>
      </w:r>
      <w:r w:rsidR="00797074" w:rsidRPr="0039130D">
        <w:rPr>
          <w:rFonts w:ascii="Arial" w:hAnsi="Arial" w:cs="Arial"/>
          <w:i/>
          <w:color w:val="000000"/>
          <w:sz w:val="28"/>
        </w:rPr>
        <w:t xml:space="preserve">Sim </w:t>
      </w:r>
      <w:r w:rsidR="00797074" w:rsidRPr="0039130D">
        <w:rPr>
          <w:rFonts w:ascii="Arial" w:hAnsi="Arial" w:cs="Arial"/>
          <w:i/>
          <w:color w:val="000000"/>
          <w:sz w:val="28"/>
        </w:rPr>
        <w:tab/>
      </w:r>
      <w:r w:rsidR="00797074" w:rsidRPr="0039130D">
        <w:rPr>
          <w:rFonts w:ascii="Arial" w:hAnsi="Arial" w:cs="Arial"/>
          <w:i/>
          <w:color w:val="000000"/>
          <w:sz w:val="28"/>
        </w:rPr>
        <w:tab/>
        <w:t xml:space="preserve">Não </w:t>
      </w:r>
    </w:p>
    <w:p w14:paraId="012EEC26" w14:textId="77777777" w:rsidR="00F17CDD" w:rsidRPr="0039130D" w:rsidRDefault="00F17CDD" w:rsidP="00734DED">
      <w:pPr>
        <w:pStyle w:val="NoSpacing"/>
        <w:ind w:left="1560" w:hanging="207"/>
        <w:rPr>
          <w:rFonts w:ascii="Arial" w:hAnsi="Arial" w:cs="Arial"/>
          <w:b/>
          <w:bCs/>
          <w:sz w:val="28"/>
          <w:szCs w:val="28"/>
        </w:rPr>
      </w:pPr>
    </w:p>
    <w:p w14:paraId="0026179E" w14:textId="319F4D91" w:rsidR="00F17CDD" w:rsidRPr="0039130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  <w:t>Se sim, avance para a pergunta 2.1</w:t>
      </w:r>
      <w:r w:rsidR="0010405A" w:rsidRPr="0039130D">
        <w:rPr>
          <w:rFonts w:ascii="Arial" w:hAnsi="Arial" w:cs="Arial"/>
          <w:color w:val="000000"/>
          <w:sz w:val="28"/>
        </w:rPr>
        <w:t xml:space="preserve"> </w:t>
      </w:r>
    </w:p>
    <w:p w14:paraId="5064C983" w14:textId="6F230585" w:rsidR="00F17CDD" w:rsidRPr="0039130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  <w:t>Se não, avance para a pergunta 3</w:t>
      </w:r>
    </w:p>
    <w:p w14:paraId="45938602" w14:textId="77777777" w:rsidR="00F17CDD" w:rsidRPr="0039130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color w:val="000000"/>
          <w:spacing w:val="-1"/>
          <w:sz w:val="28"/>
          <w:szCs w:val="28"/>
        </w:rPr>
      </w:pPr>
    </w:p>
    <w:p w14:paraId="69019CD1" w14:textId="0868E0B4" w:rsidR="00F17CDD" w:rsidRPr="0039130D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Estou a apresentar a queixa em nome de:</w:t>
      </w:r>
    </w:p>
    <w:p w14:paraId="52AAFE91" w14:textId="77777777" w:rsidR="00EE506C" w:rsidRPr="0039130D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5245"/>
      </w:tblGrid>
      <w:tr w:rsidR="00F17CDD" w:rsidRPr="0039130D" w14:paraId="130591FD" w14:textId="77777777" w:rsidTr="00D24ACD">
        <w:tc>
          <w:tcPr>
            <w:tcW w:w="2552" w:type="dxa"/>
          </w:tcPr>
          <w:p w14:paraId="1370F90E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Nome</w:t>
            </w:r>
          </w:p>
        </w:tc>
        <w:tc>
          <w:tcPr>
            <w:tcW w:w="5245" w:type="dxa"/>
          </w:tcPr>
          <w:p w14:paraId="700F38DE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39130D" w14:paraId="1A400C22" w14:textId="77777777" w:rsidTr="00D24ACD">
        <w:tc>
          <w:tcPr>
            <w:tcW w:w="2552" w:type="dxa"/>
          </w:tcPr>
          <w:p w14:paraId="57BE5BC5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Morada</w:t>
            </w:r>
          </w:p>
        </w:tc>
        <w:tc>
          <w:tcPr>
            <w:tcW w:w="5245" w:type="dxa"/>
          </w:tcPr>
          <w:p w14:paraId="3CD36BA2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5D5023E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7C3B694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39130D" w14:paraId="709C6FDD" w14:textId="77777777" w:rsidTr="00D24ACD">
        <w:tc>
          <w:tcPr>
            <w:tcW w:w="2552" w:type="dxa"/>
          </w:tcPr>
          <w:p w14:paraId="191655C9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Endereço de email</w:t>
            </w:r>
          </w:p>
        </w:tc>
        <w:tc>
          <w:tcPr>
            <w:tcW w:w="5245" w:type="dxa"/>
          </w:tcPr>
          <w:p w14:paraId="08E5BD51" w14:textId="77777777" w:rsidR="00F17CDD" w:rsidRPr="0039130D" w:rsidRDefault="00F17CD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39130D" w14:paraId="63E459A9" w14:textId="77777777" w:rsidTr="00D24ACD">
        <w:tc>
          <w:tcPr>
            <w:tcW w:w="2552" w:type="dxa"/>
          </w:tcPr>
          <w:p w14:paraId="2029F0BF" w14:textId="77777777" w:rsidR="00D24ACD" w:rsidRPr="0039130D" w:rsidRDefault="00D24AC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Nº(s) de Telefone(s)</w:t>
            </w:r>
          </w:p>
        </w:tc>
        <w:tc>
          <w:tcPr>
            <w:tcW w:w="5245" w:type="dxa"/>
          </w:tcPr>
          <w:p w14:paraId="04058C4F" w14:textId="77777777" w:rsidR="00D24ACD" w:rsidRPr="0039130D" w:rsidRDefault="00D24ACD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CB82A8" w14:textId="77777777" w:rsidR="00755862" w:rsidRPr="0039130D" w:rsidRDefault="00755862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39130D" w:rsidRDefault="00F12E67" w:rsidP="00734DED">
      <w:pPr>
        <w:pStyle w:val="NoSpacing"/>
        <w:ind w:left="1276" w:hanging="284"/>
        <w:rPr>
          <w:rFonts w:ascii="Arial" w:hAnsi="Arial" w:cs="Arial"/>
          <w:b/>
          <w:bCs/>
          <w:color w:val="4472C4" w:themeColor="accent1"/>
          <w:sz w:val="34"/>
          <w:szCs w:val="34"/>
        </w:rPr>
      </w:pPr>
      <w:r w:rsidRPr="00401F6E">
        <w:rPr>
          <w:rFonts w:ascii="Arial" w:hAnsi="Arial" w:cs="Arial"/>
          <w:color w:val="09123A"/>
          <w:sz w:val="34"/>
        </w:rPr>
        <w:t>Sobre o seu Consultor de Imigração</w:t>
      </w:r>
    </w:p>
    <w:p w14:paraId="73577FF6" w14:textId="77777777" w:rsidR="00F12E67" w:rsidRPr="0039130D" w:rsidRDefault="00F12E67" w:rsidP="00734DED">
      <w:pPr>
        <w:pStyle w:val="NoSpacing"/>
        <w:ind w:left="1418" w:hanging="284"/>
        <w:rPr>
          <w:rFonts w:ascii="Arial" w:eastAsia="Calibri" w:hAnsi="Arial" w:cs="Arial"/>
          <w:b/>
          <w:bCs/>
          <w:color w:val="4472C4" w:themeColor="accent1"/>
          <w:spacing w:val="-8"/>
          <w:w w:val="105"/>
          <w:sz w:val="28"/>
          <w:szCs w:val="28"/>
        </w:rPr>
      </w:pPr>
    </w:p>
    <w:p w14:paraId="25184828" w14:textId="590579F0" w:rsidR="00FC0D8E" w:rsidRPr="0039130D" w:rsidRDefault="00FC0D8E" w:rsidP="00F7009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76" w:hanging="284"/>
        <w:rPr>
          <w:rFonts w:ascii="Arial" w:hAnsi="Arial" w:cs="Arial"/>
          <w:b/>
          <w:bCs/>
          <w:sz w:val="28"/>
          <w:szCs w:val="28"/>
        </w:rPr>
      </w:pPr>
      <w:r w:rsidRPr="0039130D">
        <w:rPr>
          <w:rFonts w:ascii="Arial" w:hAnsi="Arial" w:cs="Arial"/>
          <w:b/>
          <w:sz w:val="28"/>
        </w:rPr>
        <w:t>Detalhes sobre a organização/consultor em relação a quem apresenta a queixa:</w:t>
      </w:r>
    </w:p>
    <w:tbl>
      <w:tblPr>
        <w:tblStyle w:val="TableGrid"/>
        <w:tblpPr w:leftFromText="180" w:rightFromText="180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  <w:gridCol w:w="3687"/>
      </w:tblGrid>
      <w:tr w:rsidR="006D5BAA" w:rsidRPr="0039130D" w14:paraId="081DD99D" w14:textId="77777777" w:rsidTr="006D5BAA">
        <w:tc>
          <w:tcPr>
            <w:tcW w:w="4110" w:type="dxa"/>
          </w:tcPr>
          <w:p w14:paraId="3FEC8812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Nome do Consultor</w:t>
            </w:r>
          </w:p>
        </w:tc>
        <w:tc>
          <w:tcPr>
            <w:tcW w:w="3687" w:type="dxa"/>
          </w:tcPr>
          <w:p w14:paraId="702CF773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BAA" w:rsidRPr="0039130D" w14:paraId="1E03C110" w14:textId="77777777" w:rsidTr="006D5BAA">
        <w:tc>
          <w:tcPr>
            <w:tcW w:w="4110" w:type="dxa"/>
          </w:tcPr>
          <w:p w14:paraId="7C31FF9F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Nome da Organização</w:t>
            </w:r>
          </w:p>
        </w:tc>
        <w:tc>
          <w:tcPr>
            <w:tcW w:w="3687" w:type="dxa"/>
          </w:tcPr>
          <w:p w14:paraId="252881AE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BAA" w:rsidRPr="0039130D" w14:paraId="7B0BBD85" w14:textId="77777777" w:rsidTr="006D5BAA">
        <w:tc>
          <w:tcPr>
            <w:tcW w:w="4110" w:type="dxa"/>
          </w:tcPr>
          <w:p w14:paraId="111235EB" w14:textId="07D75942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color w:val="000000"/>
                <w:sz w:val="28"/>
              </w:rPr>
              <w:t xml:space="preserve">Número de referência </w:t>
            </w:r>
            <w:r w:rsidR="00AA1AF1">
              <w:rPr>
                <w:rFonts w:ascii="Arial" w:hAnsi="Arial" w:cs="Arial"/>
                <w:color w:val="000000"/>
                <w:sz w:val="28"/>
              </w:rPr>
              <w:t>IAA</w:t>
            </w:r>
            <w:r w:rsidRPr="0039130D">
              <w:rPr>
                <w:rFonts w:ascii="Arial" w:hAnsi="Arial" w:cs="Arial"/>
                <w:color w:val="000000"/>
                <w:sz w:val="28"/>
              </w:rPr>
              <w:t xml:space="preserve"> (se aplicável)</w:t>
            </w:r>
          </w:p>
        </w:tc>
        <w:tc>
          <w:tcPr>
            <w:tcW w:w="3687" w:type="dxa"/>
          </w:tcPr>
          <w:p w14:paraId="02AB2735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BAA" w:rsidRPr="0039130D" w14:paraId="54D5B947" w14:textId="77777777" w:rsidTr="006D5BAA">
        <w:tc>
          <w:tcPr>
            <w:tcW w:w="4110" w:type="dxa"/>
          </w:tcPr>
          <w:p w14:paraId="0C728A0A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color w:val="000000"/>
                <w:sz w:val="28"/>
              </w:rPr>
              <w:t>Morada (incluindo código postal)</w:t>
            </w:r>
          </w:p>
        </w:tc>
        <w:tc>
          <w:tcPr>
            <w:tcW w:w="3687" w:type="dxa"/>
          </w:tcPr>
          <w:p w14:paraId="21264946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BAA" w:rsidRPr="0039130D" w14:paraId="57192241" w14:textId="77777777" w:rsidTr="006D5BAA">
        <w:tc>
          <w:tcPr>
            <w:tcW w:w="4110" w:type="dxa"/>
          </w:tcPr>
          <w:p w14:paraId="2631B123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Endereço de email</w:t>
            </w:r>
          </w:p>
        </w:tc>
        <w:tc>
          <w:tcPr>
            <w:tcW w:w="3687" w:type="dxa"/>
          </w:tcPr>
          <w:p w14:paraId="5B65451C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BAA" w:rsidRPr="0039130D" w14:paraId="1CAC12EE" w14:textId="77777777" w:rsidTr="006D5BAA">
        <w:tc>
          <w:tcPr>
            <w:tcW w:w="4110" w:type="dxa"/>
          </w:tcPr>
          <w:p w14:paraId="7A4404B5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39130D">
              <w:rPr>
                <w:rFonts w:ascii="Arial" w:hAnsi="Arial" w:cs="Arial"/>
                <w:sz w:val="28"/>
              </w:rPr>
              <w:t>Nº(s) de Telefone(s)</w:t>
            </w:r>
          </w:p>
        </w:tc>
        <w:tc>
          <w:tcPr>
            <w:tcW w:w="3687" w:type="dxa"/>
          </w:tcPr>
          <w:p w14:paraId="1E757F94" w14:textId="77777777" w:rsidR="006D5BAA" w:rsidRPr="0039130D" w:rsidRDefault="006D5BAA" w:rsidP="006D5BA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94E180" w14:textId="77777777" w:rsidR="00FC0D8E" w:rsidRPr="0039130D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hAnsi="Arial" w:cs="Arial"/>
          <w:b/>
          <w:bCs/>
          <w:sz w:val="28"/>
          <w:szCs w:val="28"/>
        </w:rPr>
      </w:pPr>
    </w:p>
    <w:p w14:paraId="60946D79" w14:textId="105EF6DA" w:rsidR="00FC0D8E" w:rsidRPr="0039130D" w:rsidRDefault="00FC0D8E" w:rsidP="00734DED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color w:val="000000"/>
          <w:spacing w:val="-3"/>
          <w:sz w:val="28"/>
          <w:szCs w:val="28"/>
        </w:rPr>
      </w:pPr>
    </w:p>
    <w:p w14:paraId="3938A32F" w14:textId="77777777" w:rsidR="00FC0D8E" w:rsidRPr="0039130D" w:rsidRDefault="00FC0D8E" w:rsidP="00734DED">
      <w:pPr>
        <w:pStyle w:val="ListParagraph"/>
        <w:spacing w:line="240" w:lineRule="auto"/>
        <w:ind w:left="993" w:hanging="284"/>
        <w:textAlignment w:val="baseline"/>
        <w:rPr>
          <w:rFonts w:ascii="Arial" w:eastAsia="Tahoma" w:hAnsi="Arial" w:cs="Arial"/>
          <w:bCs/>
          <w:color w:val="000000"/>
          <w:spacing w:val="-3"/>
          <w:sz w:val="28"/>
          <w:szCs w:val="28"/>
        </w:rPr>
      </w:pPr>
    </w:p>
    <w:p w14:paraId="4CD90EF3" w14:textId="0E0809AF" w:rsidR="00FC0D8E" w:rsidRPr="0039130D" w:rsidRDefault="00FC0D8E" w:rsidP="00F70090">
      <w:pPr>
        <w:pStyle w:val="ListParagraph"/>
        <w:numPr>
          <w:ilvl w:val="0"/>
          <w:numId w:val="3"/>
        </w:numPr>
        <w:spacing w:line="240" w:lineRule="auto"/>
        <w:ind w:left="1276" w:hanging="284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lastRenderedPageBreak/>
        <w:t>Detalhes sobre a sua queixa (inclua o máximo de informação possível):</w:t>
      </w:r>
    </w:p>
    <w:p w14:paraId="318B0D53" w14:textId="0EFF19DE" w:rsidR="00C73368" w:rsidRPr="0039130D" w:rsidRDefault="00F80920" w:rsidP="00C73368">
      <w:pPr>
        <w:pStyle w:val="ListParagraph"/>
        <w:spacing w:line="240" w:lineRule="auto"/>
        <w:ind w:left="1276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68F08B93" wp14:editId="620CA45A">
                <wp:simplePos x="0" y="0"/>
                <wp:positionH relativeFrom="margin">
                  <wp:posOffset>740410</wp:posOffset>
                </wp:positionH>
                <wp:positionV relativeFrom="paragraph">
                  <wp:posOffset>151130</wp:posOffset>
                </wp:positionV>
                <wp:extent cx="5447030" cy="1109980"/>
                <wp:effectExtent l="0" t="0" r="203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3pt;margin-top:11.9pt;width:428.9pt;height:87.4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GNEQIAACA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4D1E7" w14:textId="01C3C9AF" w:rsidR="00FC0D8E" w:rsidRPr="0039130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05B57791" w14:textId="15704476" w:rsidR="00FC0D8E" w:rsidRPr="0039130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1DB8B7B1" w14:textId="77777777" w:rsidR="00FC0D8E" w:rsidRPr="0039130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526BB5C0" w14:textId="77777777" w:rsidR="00FC0D8E" w:rsidRPr="0039130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0928664A" w14:textId="77777777" w:rsidR="00FC0D8E" w:rsidRPr="0039130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3A89E609" w14:textId="77777777" w:rsidR="00FC0D8E" w:rsidRPr="0039130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0D84D3F3" w14:textId="77777777" w:rsidR="0004656D" w:rsidRPr="0039130D" w:rsidRDefault="0073538F" w:rsidP="00F70090">
      <w:pPr>
        <w:pStyle w:val="ListParagraph"/>
        <w:numPr>
          <w:ilvl w:val="0"/>
          <w:numId w:val="3"/>
        </w:numPr>
        <w:spacing w:line="240" w:lineRule="auto"/>
        <w:ind w:left="1276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Como gostaria de ver a sua queixa resolvida?</w:t>
      </w:r>
      <w:r w:rsidRPr="0039130D">
        <w:rPr>
          <w:rFonts w:ascii="Arial" w:hAnsi="Arial" w:cs="Arial"/>
          <w:color w:val="000000"/>
          <w:sz w:val="28"/>
        </w:rPr>
        <w:t xml:space="preserve"> </w:t>
      </w:r>
    </w:p>
    <w:p w14:paraId="72D90F7E" w14:textId="5CADAAF8" w:rsidR="0073538F" w:rsidRPr="0039130D" w:rsidRDefault="0073538F" w:rsidP="0004656D">
      <w:pPr>
        <w:pStyle w:val="ListParagraph"/>
        <w:spacing w:line="240" w:lineRule="auto"/>
        <w:ind w:left="1276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>Assinale as opções relevantes e adicione quaisquer outras informações abaixo:</w:t>
      </w:r>
    </w:p>
    <w:p w14:paraId="0C343B81" w14:textId="77777777" w:rsidR="0073538F" w:rsidRPr="0039130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4ADB788A" w14:textId="1C7B1F4D" w:rsidR="0073538F" w:rsidRPr="0039130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B582BC" wp14:editId="11627114">
                <wp:simplePos x="0" y="0"/>
                <wp:positionH relativeFrom="column">
                  <wp:posOffset>3230245</wp:posOffset>
                </wp:positionH>
                <wp:positionV relativeFrom="paragraph">
                  <wp:posOffset>22860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2D4B" id="Rectangle 3" o:spid="_x0000_s1026" style="position:absolute;margin-left:254.35pt;margin-top:1.8pt;width:13.5pt;height:14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gWwsmN4AAAAIAQAADwAAAAAAAAAAAAAAAAC5BAAAZHJzL2Rv&#10;d25yZXYueG1sUEsFBgAAAAAEAAQA8wAAAMQFAAAAAA==&#10;" filled="f" strokecolor="#2f528f" strokeweight="1pt"/>
            </w:pict>
          </mc:Fallback>
        </mc:AlternateContent>
      </w:r>
      <w:r w:rsidRPr="0039130D">
        <w:rPr>
          <w:rFonts w:ascii="Arial" w:hAnsi="Arial" w:cs="Arial"/>
          <w:color w:val="000000"/>
          <w:sz w:val="28"/>
        </w:rPr>
        <w:t>Devolução de Documentos</w:t>
      </w:r>
      <w:r w:rsidRPr="0039130D">
        <w:rPr>
          <w:rFonts w:ascii="Arial" w:hAnsi="Arial" w:cs="Arial"/>
          <w:color w:val="000000"/>
          <w:sz w:val="28"/>
        </w:rPr>
        <w:tab/>
      </w:r>
      <w:r w:rsidR="0010405A" w:rsidRPr="0039130D">
        <w:rPr>
          <w:rFonts w:ascii="Arial" w:hAnsi="Arial" w:cs="Arial"/>
          <w:color w:val="000000"/>
          <w:sz w:val="28"/>
        </w:rPr>
        <w:t xml:space="preserve"> </w:t>
      </w:r>
    </w:p>
    <w:p w14:paraId="60AC1435" w14:textId="491A6906" w:rsidR="0073538F" w:rsidRPr="0039130D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4490196F" w14:textId="153BDD01" w:rsidR="0073538F" w:rsidRPr="0039130D" w:rsidRDefault="00F80920" w:rsidP="00F7009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98B81" wp14:editId="1673229E">
                <wp:simplePos x="0" y="0"/>
                <wp:positionH relativeFrom="column">
                  <wp:posOffset>1964690</wp:posOffset>
                </wp:positionH>
                <wp:positionV relativeFrom="paragraph">
                  <wp:posOffset>48895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2E52" id="Rectangle 1572669880" o:spid="_x0000_s1026" style="position:absolute;margin-left:154.7pt;margin-top:3.85pt;width:13.5pt;height:14.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" filled="f" strokecolor="#2f528f" strokeweight="1pt"/>
            </w:pict>
          </mc:Fallback>
        </mc:AlternateContent>
      </w:r>
      <w:r w:rsidR="00517543" w:rsidRPr="0039130D">
        <w:rPr>
          <w:rFonts w:ascii="Arial" w:hAnsi="Arial" w:cs="Arial"/>
          <w:color w:val="000000"/>
          <w:sz w:val="28"/>
        </w:rPr>
        <w:t>Reembolso</w:t>
      </w:r>
    </w:p>
    <w:p w14:paraId="672C8B8B" w14:textId="7CF75F22" w:rsidR="0073538F" w:rsidRPr="0039130D" w:rsidRDefault="0073538F" w:rsidP="00734DED">
      <w:pPr>
        <w:pStyle w:val="ListParagraph"/>
        <w:tabs>
          <w:tab w:val="left" w:pos="2552"/>
        </w:tabs>
        <w:spacing w:before="950" w:line="240" w:lineRule="auto"/>
        <w:ind w:left="1418" w:right="425" w:hanging="284"/>
        <w:jc w:val="both"/>
        <w:textAlignment w:val="baseline"/>
        <w:rPr>
          <w:rFonts w:ascii="Arial" w:eastAsia="Tahoma" w:hAnsi="Arial" w:cs="Arial"/>
          <w:bCs/>
          <w:i/>
          <w:iCs/>
          <w:color w:val="000000"/>
          <w:sz w:val="28"/>
          <w:szCs w:val="28"/>
        </w:rPr>
      </w:pPr>
      <w:r w:rsidRPr="0039130D">
        <w:rPr>
          <w:rFonts w:ascii="Arial" w:hAnsi="Arial" w:cs="Arial"/>
          <w:i/>
          <w:color w:val="000000"/>
          <w:sz w:val="28"/>
        </w:rPr>
        <w:tab/>
        <w:t xml:space="preserve">Em relação a reembolsos, tenha em consideração que o </w:t>
      </w:r>
      <w:r w:rsidR="00AA1AF1">
        <w:rPr>
          <w:rFonts w:ascii="Arial" w:hAnsi="Arial" w:cs="Arial"/>
          <w:i/>
          <w:color w:val="000000"/>
          <w:sz w:val="28"/>
        </w:rPr>
        <w:t>IAA</w:t>
      </w:r>
      <w:r w:rsidRPr="0039130D">
        <w:rPr>
          <w:rFonts w:ascii="Arial" w:hAnsi="Arial" w:cs="Arial"/>
          <w:i/>
          <w:color w:val="000000"/>
          <w:sz w:val="28"/>
        </w:rPr>
        <w:t xml:space="preserve"> apenas tem capacidade regulamentar para recomendar que um consultor forneça um reembolso. O </w:t>
      </w:r>
      <w:r w:rsidR="00AA1AF1">
        <w:rPr>
          <w:rFonts w:ascii="Arial" w:hAnsi="Arial" w:cs="Arial"/>
          <w:i/>
          <w:color w:val="000000"/>
          <w:sz w:val="28"/>
        </w:rPr>
        <w:t>IAA</w:t>
      </w:r>
      <w:r w:rsidRPr="0039130D">
        <w:rPr>
          <w:rFonts w:ascii="Arial" w:hAnsi="Arial" w:cs="Arial"/>
          <w:i/>
          <w:color w:val="000000"/>
          <w:sz w:val="28"/>
        </w:rPr>
        <w:t xml:space="preserve"> não pode obrigar o consultor a fazer um reembolso.</w:t>
      </w:r>
    </w:p>
    <w:p w14:paraId="32F233A1" w14:textId="4ABE3848" w:rsidR="0073538F" w:rsidRPr="0039130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10B3830E" w14:textId="7E81FAB8" w:rsidR="0073538F" w:rsidRPr="0039130D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178552" wp14:editId="20B55CD4">
                <wp:simplePos x="0" y="0"/>
                <wp:positionH relativeFrom="column">
                  <wp:posOffset>2677795</wp:posOffset>
                </wp:positionH>
                <wp:positionV relativeFrom="paragraph">
                  <wp:posOffset>60325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A1394" id="Rectangle 13" o:spid="_x0000_s1026" style="position:absolute;margin-left:210.85pt;margin-top:4.75pt;width:13.5pt;height:13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OuExtbfAAAACAEAAA8AAAAAAAAAAAAAAAAAuQQAAGRycy9k&#10;b3ducmV2LnhtbFBLBQYAAAAABAAEAPMAAADFBQAAAAA=&#10;" filled="f" strokecolor="#2f528f" strokeweight="1pt"/>
            </w:pict>
          </mc:Fallback>
        </mc:AlternateContent>
      </w:r>
      <w:r w:rsidRPr="0039130D">
        <w:rPr>
          <w:rFonts w:ascii="Arial" w:hAnsi="Arial" w:cs="Arial"/>
          <w:color w:val="000000"/>
          <w:sz w:val="28"/>
        </w:rPr>
        <w:t>Melhoria de serviço</w:t>
      </w:r>
    </w:p>
    <w:p w14:paraId="51B76236" w14:textId="78A36BA2" w:rsidR="0073538F" w:rsidRPr="0039130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033F9F51" w14:textId="30650E3A" w:rsidR="0073538F" w:rsidRPr="0039130D" w:rsidRDefault="000A2FED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6027F4" wp14:editId="035BDBE8">
                <wp:simplePos x="0" y="0"/>
                <wp:positionH relativeFrom="column">
                  <wp:posOffset>2682240</wp:posOffset>
                </wp:positionH>
                <wp:positionV relativeFrom="paragraph">
                  <wp:posOffset>45085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7C64" id="Rectangle 15" o:spid="_x0000_s1026" style="position:absolute;margin-left:211.2pt;margin-top:3.55pt;width:13.5pt;height:13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gBzU7t4AAAAIAQAADwAAAAAAAAAAAAAAAAC5BAAAZHJzL2Rv&#10;d25yZXYueG1sUEsFBgAAAAAEAAQA8wAAAMQFAAAAAA==&#10;" filled="f" strokecolor="#2f528f" strokeweight="1pt"/>
            </w:pict>
          </mc:Fallback>
        </mc:AlternateContent>
      </w:r>
      <w:r w:rsidR="0073538F" w:rsidRPr="0039130D">
        <w:rPr>
          <w:rFonts w:ascii="Arial" w:hAnsi="Arial" w:cs="Arial"/>
          <w:color w:val="000000"/>
          <w:sz w:val="28"/>
        </w:rPr>
        <w:t>Pedido de desculpas</w:t>
      </w:r>
    </w:p>
    <w:p w14:paraId="3ACF96E8" w14:textId="77777777" w:rsidR="0073538F" w:rsidRPr="0039130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48DD09C4" w14:textId="6DFE31E8" w:rsidR="0073538F" w:rsidRPr="0039130D" w:rsidRDefault="000A2FED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8DF36C" wp14:editId="35FDAF7A">
                <wp:simplePos x="0" y="0"/>
                <wp:positionH relativeFrom="column">
                  <wp:posOffset>1584960</wp:posOffset>
                </wp:positionH>
                <wp:positionV relativeFrom="paragraph">
                  <wp:posOffset>31115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51E7" id="Rectangle 16" o:spid="_x0000_s1026" style="position:absolute;margin-left:124.8pt;margin-top:2.45pt;width:13.5pt;height:13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OQM1ETfAAAACAEAAA8AAAAAAAAAAAAAAAAAuQQAAGRycy9k&#10;b3ducmV2LnhtbFBLBQYAAAAABAAEAPMAAADFBQAAAAA=&#10;" filled="f" strokecolor="#2f528f" strokeweight="1pt"/>
            </w:pict>
          </mc:Fallback>
        </mc:AlternateContent>
      </w:r>
      <w:r w:rsidR="0073538F" w:rsidRPr="0039130D">
        <w:rPr>
          <w:rFonts w:ascii="Arial" w:hAnsi="Arial" w:cs="Arial"/>
          <w:color w:val="000000"/>
          <w:sz w:val="28"/>
        </w:rPr>
        <w:t xml:space="preserve">Outro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73538F" w:rsidRPr="0039130D" w14:paraId="48254DB5" w14:textId="77777777" w:rsidTr="00624107">
        <w:tc>
          <w:tcPr>
            <w:tcW w:w="8647" w:type="dxa"/>
          </w:tcPr>
          <w:p w14:paraId="62CC799F" w14:textId="57763C90" w:rsidR="0073538F" w:rsidRPr="0039130D" w:rsidRDefault="0073538F" w:rsidP="000A2FE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962A54C" w14:textId="77777777" w:rsidR="0073538F" w:rsidRPr="0039130D" w:rsidRDefault="0073538F" w:rsidP="000A2FE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86C3AF6" w14:textId="77777777" w:rsidR="0073538F" w:rsidRPr="0039130D" w:rsidRDefault="0073538F" w:rsidP="000A2FE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B1ECDDA" w14:textId="77777777" w:rsidR="0073538F" w:rsidRPr="0039130D" w:rsidRDefault="0073538F" w:rsidP="000A2FE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7CBFFE8" w14:textId="77777777" w:rsidR="0073538F" w:rsidRPr="0039130D" w:rsidRDefault="0073538F" w:rsidP="000A2FE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22FE35" w14:textId="77777777" w:rsidR="0073538F" w:rsidRPr="0039130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54731286" w14:textId="77777777" w:rsidR="005829D6" w:rsidRPr="0039130D" w:rsidRDefault="005829D6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34FC0DE8" w14:textId="14F47E32" w:rsidR="00CC0424" w:rsidRPr="0039130D" w:rsidRDefault="00D614F5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Já apresentou uma queixa ao consultor/organização?</w:t>
      </w:r>
    </w:p>
    <w:p w14:paraId="5FDFD16C" w14:textId="77777777" w:rsidR="0077741F" w:rsidRPr="0039130D" w:rsidRDefault="0077741F" w:rsidP="0077741F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</w:p>
    <w:p w14:paraId="44AE3A46" w14:textId="4A8CAA26" w:rsidR="00CC0424" w:rsidRPr="0039130D" w:rsidRDefault="000A2FED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27853" wp14:editId="1A705A6F">
                <wp:simplePos x="0" y="0"/>
                <wp:positionH relativeFrom="column">
                  <wp:posOffset>2279650</wp:posOffset>
                </wp:positionH>
                <wp:positionV relativeFrom="paragraph">
                  <wp:posOffset>12065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923A" id="Rectangle 10" o:spid="_x0000_s1026" style="position:absolute;margin-left:179.5pt;margin-top:.95pt;width:13.5pt;height:1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5JZAs4AAAAAgBAAAPAAAAZHJzL2Rvd25yZXYu&#10;eG1sTI9BS8NAEIXvgv9hGcGb3bSlsYnZlFQQxILQWERv2+w0CWZnY3bbpv/e8aTHxze8+V62Gm0n&#10;Tjj41pGC6SQCgVQ501KtYPf2dLcE4YMmoztHqOCCHlb59VWmU+POtMVTGWrBJeRTraAJoU+l9FWD&#10;VvuJ65GYHdxgdeA41NIM+szltpOzKIql1S3xh0b3+Nhg9VUerYL37eKA63W8k6+fxXcxLZ/HzcuH&#10;Urc3Y/EAIuAY/o7hV5/VIWenvTuS8aJTMF8kvCUwSEAwny9jznsFs/sEZJ7J/wPyHwA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A5JZAs4AAAAAgBAAAPAAAAAAAAAAAAAAAAALwEAABk&#10;cnMvZG93bnJldi54bWxQSwUGAAAAAAQABADzAAAAyQUAAAAA&#10;" filled="f" strokecolor="#1f3763 [1604]" strokeweight="1pt"/>
            </w:pict>
          </mc:Fallback>
        </mc:AlternateContent>
      </w:r>
      <w:r w:rsidR="0077741F"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E90A50" wp14:editId="1168598F">
                <wp:simplePos x="0" y="0"/>
                <wp:positionH relativeFrom="column">
                  <wp:posOffset>1324051</wp:posOffset>
                </wp:positionH>
                <wp:positionV relativeFrom="paragraph">
                  <wp:posOffset>6680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0A84" id="Rectangle 1974997046" o:spid="_x0000_s1026" style="position:absolute;margin-left:104.25pt;margin-top:.55pt;width:13.5pt;height:14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P0Q/z94AAAAIAQAADwAAAAAAAAAAAAAAAAC5BAAAZHJzL2Rv&#10;d25yZXYueG1sUEsFBgAAAAAEAAQA8wAAAMQFAAAAAA==&#10;" filled="f" strokecolor="#2f528f" strokeweight="1pt"/>
            </w:pict>
          </mc:Fallback>
        </mc:AlternateContent>
      </w:r>
      <w:r w:rsidR="0077741F" w:rsidRPr="0039130D">
        <w:rPr>
          <w:rFonts w:ascii="Arial" w:hAnsi="Arial" w:cs="Arial"/>
          <w:i/>
          <w:color w:val="000000"/>
          <w:sz w:val="28"/>
        </w:rPr>
        <w:tab/>
        <w:t>Sim</w:t>
      </w:r>
      <w:r w:rsidR="0077741F" w:rsidRPr="0039130D">
        <w:rPr>
          <w:rFonts w:ascii="Arial" w:hAnsi="Arial" w:cs="Arial"/>
          <w:i/>
          <w:color w:val="000000"/>
          <w:sz w:val="28"/>
        </w:rPr>
        <w:tab/>
      </w:r>
      <w:r w:rsidR="0077741F" w:rsidRPr="0039130D">
        <w:rPr>
          <w:rFonts w:ascii="Arial" w:hAnsi="Arial" w:cs="Arial"/>
          <w:i/>
          <w:color w:val="000000"/>
          <w:sz w:val="28"/>
        </w:rPr>
        <w:tab/>
        <w:t>Não</w:t>
      </w:r>
    </w:p>
    <w:p w14:paraId="6AFE63B9" w14:textId="77777777" w:rsidR="00CC0424" w:rsidRPr="0039130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C44974F" w14:textId="77777777" w:rsidR="00CC0424" w:rsidRPr="0039130D" w:rsidRDefault="00CC0424" w:rsidP="00734DED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>Se sim, qual foi o resultado?</w:t>
      </w:r>
    </w:p>
    <w:p w14:paraId="2E6D8924" w14:textId="5468EC08" w:rsidR="00CC0424" w:rsidRPr="0039130D" w:rsidRDefault="00624107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4761D8" wp14:editId="16449649">
                <wp:simplePos x="0" y="0"/>
                <wp:positionH relativeFrom="column">
                  <wp:posOffset>774065</wp:posOffset>
                </wp:positionH>
                <wp:positionV relativeFrom="paragraph">
                  <wp:posOffset>205740</wp:posOffset>
                </wp:positionV>
                <wp:extent cx="5454015" cy="919480"/>
                <wp:effectExtent l="0" t="0" r="133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60.95pt;margin-top:16.2pt;width:429.45pt;height:7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wrap type="square"/>
              </v:shape>
            </w:pict>
          </mc:Fallback>
        </mc:AlternateContent>
      </w:r>
    </w:p>
    <w:p w14:paraId="3B3302F2" w14:textId="4D8A79A1" w:rsidR="00CC0424" w:rsidRPr="0039130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F04C1BA" w14:textId="77777777" w:rsidR="00CC0424" w:rsidRPr="0039130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488BECE" w14:textId="77777777" w:rsidR="00CC0424" w:rsidRPr="0039130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D0CD48D" w14:textId="77777777" w:rsidR="00CC0424" w:rsidRPr="0039130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38D703BD" w14:textId="4A081D79" w:rsidR="00686624" w:rsidRPr="0039130D" w:rsidRDefault="00686624" w:rsidP="00734DED">
      <w:pPr>
        <w:pStyle w:val="NoSpacing"/>
        <w:ind w:left="1418" w:hanging="284"/>
        <w:rPr>
          <w:rFonts w:ascii="Arial" w:hAnsi="Arial" w:cs="Arial"/>
          <w:b/>
          <w:bCs/>
          <w:color w:val="4472C4" w:themeColor="accent1"/>
          <w:sz w:val="34"/>
          <w:szCs w:val="34"/>
        </w:rPr>
      </w:pPr>
      <w:r w:rsidRPr="00401F6E">
        <w:rPr>
          <w:rFonts w:ascii="Arial" w:hAnsi="Arial" w:cs="Arial"/>
          <w:color w:val="09123A"/>
          <w:sz w:val="34"/>
        </w:rPr>
        <w:lastRenderedPageBreak/>
        <w:t>Consentimento e Divulgação</w:t>
      </w:r>
    </w:p>
    <w:p w14:paraId="79913DF3" w14:textId="77777777" w:rsidR="00686624" w:rsidRPr="0039130D" w:rsidRDefault="00686624" w:rsidP="00F70090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color w:val="000000"/>
          <w:spacing w:val="-2"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Divulgação do nome do cliente</w:t>
      </w:r>
    </w:p>
    <w:p w14:paraId="1781B2B3" w14:textId="2D918BFE" w:rsidR="001C77E1" w:rsidRPr="0039130D" w:rsidRDefault="00EE1868" w:rsidP="00734DED">
      <w:pPr>
        <w:ind w:left="1418" w:right="54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  <w:t xml:space="preserve">O </w:t>
      </w:r>
      <w:r w:rsidR="00AA1AF1">
        <w:rPr>
          <w:rFonts w:ascii="Arial" w:hAnsi="Arial" w:cs="Arial"/>
          <w:color w:val="000000"/>
          <w:sz w:val="28"/>
        </w:rPr>
        <w:t>IAA</w:t>
      </w:r>
      <w:r w:rsidRPr="0039130D">
        <w:rPr>
          <w:rFonts w:ascii="Arial" w:hAnsi="Arial" w:cs="Arial"/>
          <w:color w:val="000000"/>
          <w:sz w:val="28"/>
        </w:rPr>
        <w:t xml:space="preserve"> irá considerar todas as queixas recebidas. No entanto, a sua queixa pode ser afetada caso não consigamos divulgar a identidade do queixoso. Isso significa que o </w:t>
      </w:r>
      <w:r w:rsidR="00AA1AF1">
        <w:rPr>
          <w:rFonts w:ascii="Arial" w:hAnsi="Arial" w:cs="Arial"/>
          <w:color w:val="000000"/>
          <w:sz w:val="28"/>
        </w:rPr>
        <w:t>IAA</w:t>
      </w:r>
      <w:r w:rsidRPr="0039130D">
        <w:rPr>
          <w:rFonts w:ascii="Arial" w:hAnsi="Arial" w:cs="Arial"/>
          <w:color w:val="000000"/>
          <w:sz w:val="28"/>
        </w:rPr>
        <w:t xml:space="preserve"> não é capaz de investigar mais a sua queixa.</w:t>
      </w:r>
    </w:p>
    <w:p w14:paraId="59E3936E" w14:textId="77777777" w:rsidR="001C77E1" w:rsidRPr="0039130D" w:rsidRDefault="001C77E1" w:rsidP="00734DED">
      <w:pPr>
        <w:ind w:left="1418" w:right="54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1F6F1297" w14:textId="78F548F1" w:rsidR="001C77E1" w:rsidRPr="0039130D" w:rsidRDefault="00EE1868" w:rsidP="00734DED">
      <w:pPr>
        <w:pStyle w:val="ListParagraph"/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z w:val="28"/>
          <w:szCs w:val="28"/>
        </w:rPr>
      </w:pPr>
      <w:r w:rsidRPr="0039130D">
        <w:rPr>
          <w:rFonts w:ascii="Arial" w:hAnsi="Arial" w:cs="Arial"/>
          <w:b/>
          <w:i/>
          <w:color w:val="000000"/>
          <w:sz w:val="28"/>
        </w:rPr>
        <w:tab/>
        <w:t xml:space="preserve">Autorizo o </w:t>
      </w:r>
      <w:r w:rsidR="00AA1AF1">
        <w:rPr>
          <w:rFonts w:ascii="Arial" w:hAnsi="Arial" w:cs="Arial"/>
          <w:b/>
          <w:i/>
          <w:color w:val="000000"/>
          <w:sz w:val="28"/>
        </w:rPr>
        <w:t>IAA</w:t>
      </w:r>
      <w:r w:rsidRPr="0039130D">
        <w:rPr>
          <w:rFonts w:ascii="Arial" w:hAnsi="Arial" w:cs="Arial"/>
          <w:b/>
          <w:i/>
          <w:color w:val="000000"/>
          <w:sz w:val="28"/>
        </w:rPr>
        <w:t xml:space="preserve"> a divulgar o meu nome/nome da pessoa em nome de quem estou a apresentar a queixa ao consultor/organização objeto da queixa ou ao seu organismo regulador (assinalar a caixa)</w:t>
      </w:r>
    </w:p>
    <w:p w14:paraId="4A492230" w14:textId="16400583" w:rsidR="00E843AD" w:rsidRPr="0039130D" w:rsidRDefault="00E843AD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</w:p>
    <w:p w14:paraId="6B1898DE" w14:textId="31203607" w:rsidR="00D842F5" w:rsidRPr="0039130D" w:rsidRDefault="00D10D48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3F64D9" wp14:editId="707DF7C5">
                <wp:simplePos x="0" y="0"/>
                <wp:positionH relativeFrom="column">
                  <wp:posOffset>2397760</wp:posOffset>
                </wp:positionH>
                <wp:positionV relativeFrom="paragraph">
                  <wp:posOffset>34290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88.8pt;margin-top:2.7pt;width:13.5pt;height:1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EA039A7" wp14:editId="44555671">
                <wp:simplePos x="0" y="0"/>
                <wp:positionH relativeFrom="column">
                  <wp:posOffset>1276706</wp:posOffset>
                </wp:positionH>
                <wp:positionV relativeFrom="paragraph">
                  <wp:posOffset>7138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4EDB5" id="Rectangle 4" o:spid="_x0000_s1026" style="position:absolute;margin-left:100.55pt;margin-top:.55pt;width:13.5pt;height:13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RywqV3gAAAAgBAAAPAAAAZHJzL2Rvd25yZXYu&#10;eG1sTI9BS8NAEIXvgv9hGcGb3WzAWtJsSioIoiA0FrG3bXaaBLOzMbtt4793PNXTvOF7vHmTrybX&#10;ixOOofOkQc0SEEi1tx01GrbvT3cLECEasqb3hBp+MMCquL7KTWb9mTZ4qmIjOIRCZjS0MQ6ZlKFu&#10;0Zkw8wMSs4MfnYm8jo20ozlzuOtlmiRz6UxHfKE1Az62WH9VR6fhY3N/wPV6vpVvu/K7VNXz9Pry&#10;qfXtzVQuQUSc4sUMf/W5OhTcae+PZIPoNaSJUmxlwIN5mi5Y7Fk8KJBFLv8/UPwC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EcsKld4AAAAIAQAADwAAAAAAAAAAAAAAAAC8BAAAZHJz&#10;L2Rvd25yZXYueG1sUEsFBgAAAAAEAAQA8wAAAMcFAAAAAA==&#10;" filled="f" strokecolor="#1f3763 [1604]" strokeweight="1pt"/>
            </w:pict>
          </mc:Fallback>
        </mc:AlternateContent>
      </w:r>
      <w:r w:rsidRPr="0039130D">
        <w:rPr>
          <w:rFonts w:ascii="Arial" w:hAnsi="Arial" w:cs="Arial"/>
          <w:b/>
          <w:i/>
          <w:color w:val="000000"/>
          <w:sz w:val="28"/>
        </w:rPr>
        <w:tab/>
      </w:r>
      <w:r w:rsidRPr="0039130D">
        <w:rPr>
          <w:rFonts w:ascii="Arial" w:hAnsi="Arial" w:cs="Arial"/>
          <w:i/>
          <w:color w:val="000000"/>
          <w:sz w:val="28"/>
        </w:rPr>
        <w:t>Sim</w:t>
      </w:r>
      <w:r w:rsidRPr="0039130D">
        <w:rPr>
          <w:rFonts w:ascii="Arial" w:hAnsi="Arial" w:cs="Arial"/>
          <w:i/>
          <w:color w:val="000000"/>
          <w:sz w:val="28"/>
        </w:rPr>
        <w:tab/>
      </w:r>
      <w:r w:rsidRPr="0039130D">
        <w:rPr>
          <w:rFonts w:ascii="Arial" w:hAnsi="Arial" w:cs="Arial"/>
          <w:i/>
          <w:color w:val="000000"/>
          <w:sz w:val="28"/>
        </w:rPr>
        <w:tab/>
        <w:t xml:space="preserve">Não </w:t>
      </w:r>
    </w:p>
    <w:p w14:paraId="6A1B3C7E" w14:textId="77777777" w:rsidR="00F810AE" w:rsidRPr="0039130D" w:rsidRDefault="00F810AE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6E8B4B56" w14:textId="31BF942E" w:rsidR="00943C79" w:rsidRPr="0039130D" w:rsidRDefault="00943C79" w:rsidP="00F70090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b/>
          <w:color w:val="000000"/>
          <w:sz w:val="28"/>
        </w:rPr>
        <w:t>Autorização para partilhar o formulário de queixa com o consultor/organização</w:t>
      </w:r>
    </w:p>
    <w:p w14:paraId="7BDA44DE" w14:textId="5598EDA9" w:rsidR="000016D1" w:rsidRPr="0039130D" w:rsidRDefault="000016D1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2E2ABB54" w14:textId="096698F8" w:rsidR="00D842F5" w:rsidRPr="0039130D" w:rsidRDefault="00EE1868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  <w:t xml:space="preserve">O </w:t>
      </w:r>
      <w:r w:rsidR="00AA1AF1">
        <w:rPr>
          <w:rFonts w:ascii="Arial" w:hAnsi="Arial" w:cs="Arial"/>
          <w:color w:val="000000"/>
          <w:sz w:val="28"/>
        </w:rPr>
        <w:t>IAA</w:t>
      </w:r>
      <w:r w:rsidRPr="0039130D">
        <w:rPr>
          <w:rFonts w:ascii="Arial" w:hAnsi="Arial" w:cs="Arial"/>
          <w:color w:val="000000"/>
          <w:sz w:val="28"/>
        </w:rPr>
        <w:t xml:space="preserve"> gostaria também de obter a sua autorização para transmitir este formulário de queixa preenchido ao consultor/organização (ou ao seu organismo regulador, se for caso disso), a fim de garantir que compreendem plenamente a sua queixa.</w:t>
      </w:r>
    </w:p>
    <w:p w14:paraId="5B15B81D" w14:textId="76EB130F" w:rsidR="00D842F5" w:rsidRPr="0039130D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5CD2C7C2" w14:textId="6C5A421F" w:rsidR="00F636A7" w:rsidRPr="0039130D" w:rsidRDefault="000B4239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b/>
          <w:i/>
          <w:color w:val="000000"/>
          <w:sz w:val="28"/>
        </w:rPr>
        <w:tab/>
        <w:t xml:space="preserve">Autorizo o </w:t>
      </w:r>
      <w:r w:rsidR="00AA1AF1">
        <w:rPr>
          <w:rFonts w:ascii="Arial" w:hAnsi="Arial" w:cs="Arial"/>
          <w:b/>
          <w:i/>
          <w:color w:val="000000"/>
          <w:sz w:val="28"/>
        </w:rPr>
        <w:t>IAA</w:t>
      </w:r>
      <w:r w:rsidRPr="0039130D">
        <w:rPr>
          <w:rFonts w:ascii="Arial" w:hAnsi="Arial" w:cs="Arial"/>
          <w:b/>
          <w:i/>
          <w:color w:val="000000"/>
          <w:sz w:val="28"/>
        </w:rPr>
        <w:t xml:space="preserve"> a divulgar o formulário de queixa preenchido ao consultor objeto da queixa ou ao seu organismo regulador (assinalar a caixa) </w:t>
      </w:r>
    </w:p>
    <w:p w14:paraId="734E31BD" w14:textId="22746B82" w:rsidR="00A33AC4" w:rsidRPr="0039130D" w:rsidRDefault="000A2FED" w:rsidP="00734DED">
      <w:pPr>
        <w:ind w:left="1418" w:hanging="284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239E19E" wp14:editId="4EA7204F">
                <wp:simplePos x="0" y="0"/>
                <wp:positionH relativeFrom="column">
                  <wp:posOffset>2297430</wp:posOffset>
                </wp:positionH>
                <wp:positionV relativeFrom="paragraph">
                  <wp:posOffset>22860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B839" id="Rectangle 7" o:spid="_x0000_s1026" style="position:absolute;margin-left:180.9pt;margin-top:1.8pt;width:13.5pt;height:13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bdBCq3wAAAAgBAAAPAAAAZHJzL2Rvd25yZXYu&#10;eG1sTI9BS8NAEIXvgv9hGcGb3aTFEGM2JRUEURAaS6m3bXaaBLOzMbtt4793etLbe7zhvW/y5WR7&#10;ccLRd44UxLMIBFLtTEeNgs3H810KwgdNRveOUMEPelgW11e5zow70xpPVWgEl5DPtII2hCGT0tct&#10;Wu1nbkDi7OBGqwPbsZFm1Gcut72cR1Eire6IF1o94FOL9Vd1tAq26/sDrlbJRr5/lt9lXL1Mb687&#10;pW5vpvIRRMAp/B3DBZ/RoWCmvTuS8aJXsEhiRg8XAYLzRZqy3yuYPyQgi1z+f6D4BQ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Ft0EKrfAAAACAEAAA8AAAAAAAAAAAAAAAAAvAQAAGRy&#10;cy9kb3ducmV2LnhtbFBLBQYAAAAABAAEAPMAAADIBQAAAAA=&#10;" filled="f" strokecolor="#1f3763 [1604]" strokeweight="1pt"/>
            </w:pict>
          </mc:Fallback>
        </mc:AlternateContent>
      </w:r>
      <w:r w:rsidR="0004555C" w:rsidRPr="0039130D">
        <w:rPr>
          <w:rFonts w:ascii="Arial" w:hAnsi="Arial" w:cs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DB3047A" wp14:editId="674D2FDE">
                <wp:simplePos x="0" y="0"/>
                <wp:positionH relativeFrom="column">
                  <wp:posOffset>1278585</wp:posOffset>
                </wp:positionH>
                <wp:positionV relativeFrom="paragraph">
                  <wp:posOffset>10795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48A7" id="Rectangle 6" o:spid="_x0000_s1026" style="position:absolute;margin-left:100.7pt;margin-top:.85pt;width:13.5pt;height:13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sbPZO3wAAAAgBAAAPAAAAZHJzL2Rvd25yZXYu&#10;eG1sTI9BS8NAEIXvgv9hGcGb3SRoU2I2JRUEURAai7S3bXaaBLOzMbtt4793etLbPL7Hm/fy5WR7&#10;ccLRd44UxLMIBFLtTEeNgs3H890ChA+ajO4doYIf9LAsrq9ynRl3pjWeqtAIDiGfaQVtCEMmpa9b&#10;tNrP3IDE7OBGqwPLsZFm1GcOt71Momgure6IP7R6wKcW66/qaBV8rh8OuFrNN/J9V36XcfUyvb1u&#10;lbq9mcpHEAGn8GeGS32uDgV32rsjGS96BUkU37OVQQqCeZIsWO/5SFOQRS7/Dyh+AQ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Kxs9k7fAAAACAEAAA8AAAAAAAAAAAAAAAAAvAQAAGRy&#10;cy9kb3ducmV2LnhtbFBLBQYAAAAABAAEAPMAAADIBQAAAAA=&#10;" filled="f" strokecolor="#1f3763 [1604]" strokeweight="1pt"/>
            </w:pict>
          </mc:Fallback>
        </mc:AlternateContent>
      </w:r>
      <w:r w:rsidR="0004555C" w:rsidRPr="0039130D">
        <w:rPr>
          <w:rFonts w:ascii="Arial" w:hAnsi="Arial" w:cs="Arial"/>
          <w:i/>
          <w:color w:val="000000"/>
          <w:sz w:val="28"/>
        </w:rPr>
        <w:tab/>
        <w:t xml:space="preserve">Sim </w:t>
      </w:r>
      <w:r w:rsidR="0004555C" w:rsidRPr="0039130D">
        <w:rPr>
          <w:rFonts w:ascii="Arial" w:hAnsi="Arial" w:cs="Arial"/>
          <w:i/>
          <w:color w:val="000000"/>
          <w:sz w:val="28"/>
        </w:rPr>
        <w:tab/>
      </w:r>
      <w:r w:rsidR="0004555C" w:rsidRPr="0039130D">
        <w:rPr>
          <w:rFonts w:ascii="Arial" w:hAnsi="Arial" w:cs="Arial"/>
          <w:i/>
          <w:color w:val="000000"/>
          <w:sz w:val="28"/>
        </w:rPr>
        <w:tab/>
        <w:t>Não</w:t>
      </w:r>
    </w:p>
    <w:p w14:paraId="69FA34F8" w14:textId="4D11CD1C" w:rsidR="00A33AC4" w:rsidRPr="0039130D" w:rsidRDefault="00A33AC4" w:rsidP="00734DED">
      <w:pPr>
        <w:tabs>
          <w:tab w:val="left" w:pos="1560"/>
          <w:tab w:val="left" w:pos="2268"/>
          <w:tab w:val="left" w:pos="2552"/>
          <w:tab w:val="left" w:pos="2694"/>
          <w:tab w:val="left" w:pos="2977"/>
        </w:tabs>
        <w:ind w:left="1418" w:hanging="284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0130A5BF" w14:textId="1E175ED4" w:rsidR="00EB0102" w:rsidRPr="0039130D" w:rsidRDefault="00EB0102" w:rsidP="00734DED">
      <w:pPr>
        <w:pStyle w:val="NoSpacing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558C97DB" w14:textId="7F0B5319" w:rsidR="00CD5EC9" w:rsidRPr="0039130D" w:rsidRDefault="00D6549D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b/>
          <w:color w:val="000000" w:themeColor="text1"/>
          <w:sz w:val="28"/>
        </w:rPr>
        <w:t xml:space="preserve">Diga-nos como ouvir falar do </w:t>
      </w:r>
      <w:r w:rsidR="00AA1AF1">
        <w:rPr>
          <w:rFonts w:ascii="Arial" w:hAnsi="Arial" w:cs="Arial"/>
          <w:b/>
          <w:color w:val="000000" w:themeColor="text1"/>
          <w:sz w:val="28"/>
        </w:rPr>
        <w:t>IAA</w:t>
      </w:r>
      <w:r w:rsidRPr="0039130D">
        <w:rPr>
          <w:rFonts w:ascii="Arial" w:hAnsi="Arial" w:cs="Arial"/>
          <w:b/>
          <w:color w:val="000000" w:themeColor="text1"/>
          <w:sz w:val="28"/>
        </w:rPr>
        <w:t xml:space="preserve">? </w:t>
      </w:r>
      <w:r w:rsidRPr="0039130D">
        <w:rPr>
          <w:rFonts w:ascii="Arial" w:hAnsi="Arial" w:cs="Arial"/>
          <w:color w:val="000000" w:themeColor="text1"/>
          <w:sz w:val="28"/>
        </w:rPr>
        <w:t>(para fins de monitorização interna)</w:t>
      </w:r>
      <w:r w:rsidR="0010405A" w:rsidRPr="0039130D">
        <w:rPr>
          <w:rFonts w:ascii="Arial" w:hAnsi="Arial" w:cs="Arial"/>
          <w:color w:val="000000" w:themeColor="text1"/>
          <w:sz w:val="28"/>
        </w:rPr>
        <w:t xml:space="preserve"> </w:t>
      </w:r>
    </w:p>
    <w:p w14:paraId="3B75D099" w14:textId="6C2D108C" w:rsidR="00CD5EC9" w:rsidRPr="0039130D" w:rsidRDefault="00CD5EC9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p w14:paraId="591B53BD" w14:textId="17E0C8F7" w:rsidR="00A97772" w:rsidRPr="0039130D" w:rsidRDefault="000A2FED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24A28A" wp14:editId="6C58004E">
                <wp:simplePos x="0" y="0"/>
                <wp:positionH relativeFrom="column">
                  <wp:posOffset>4693285</wp:posOffset>
                </wp:positionH>
                <wp:positionV relativeFrom="paragraph">
                  <wp:posOffset>12065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9AFF" id="Rectangle 1" o:spid="_x0000_s1026" style="position:absolute;margin-left:369.55pt;margin-top:.95pt;width:11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s+Nbw3QAAAAgBAAAPAAAAZHJzL2Rvd25yZXYu&#10;eG1sTI/BTsMwEETvSPyDtUjcqBOKUhLiVIAEh6IeKJW4OsliR8TrYLtt+HuWExxXbzTztl7PbhRH&#10;DHHwpCBfZCCQOt8PZBTs356ubkHEpKnXoydU8I0R1s35Wa2r3p/oFY+7ZASXUKy0ApvSVEkZO4tO&#10;x4WfkJh9+OB04jMY2Qd94nI3yussK6TTA/GC1RM+Wuw+dwenoDUPc0kbs3H2ORm/f3/Zfrmg1OXF&#10;fH8HIuGc/sLwq8/q0LBT6w/URzEqWC3LnKMMShDMV0VegGgVLLMbkE0t/z/Q/A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Cs+Nbw3QAAAAgBAAAPAAAAAAAAAAAAAAAAALwEAABkcnMv&#10;ZG93bnJldi54bWxQSwUGAAAAAAQABADzAAAAxgUAAAAA&#10;" filled="f" strokecolor="#09101d [484]" strokeweight="1pt"/>
            </w:pict>
          </mc:Fallback>
        </mc:AlternateContent>
      </w:r>
      <w:r w:rsidR="00A97772" w:rsidRPr="0039130D">
        <w:rPr>
          <w:rFonts w:ascii="Arial" w:hAnsi="Arial" w:cs="Arial"/>
          <w:sz w:val="28"/>
        </w:rPr>
        <w:t>Amigo/Familiar</w:t>
      </w:r>
      <w:r w:rsidRPr="0039130D">
        <w:rPr>
          <w:rFonts w:ascii="Arial" w:hAnsi="Arial" w:cs="Arial"/>
          <w:sz w:val="28"/>
        </w:rPr>
        <w:tab/>
      </w:r>
    </w:p>
    <w:p w14:paraId="38E6FCC8" w14:textId="20651791" w:rsidR="00C60804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CEFEC2" wp14:editId="4B6FC797">
                <wp:simplePos x="0" y="0"/>
                <wp:positionH relativeFrom="column">
                  <wp:posOffset>4702810</wp:posOffset>
                </wp:positionH>
                <wp:positionV relativeFrom="paragraph">
                  <wp:posOffset>17145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C60A6" id="Rectangle 1" o:spid="_x0000_s1026" style="position:absolute;margin-left:370.3pt;margin-top:1.35pt;width:11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C48BI3gAAAAgBAAAPAAAAZHJzL2Rvd25yZXYu&#10;eG1sTI8xT8MwFIR3JP6D9ZDYqJMUJTTkpQIkGIo6UCp1dWJjR8TPwXbb8O8xE4ynO91916xnO7KT&#10;8mFwhJAvMmCKeicH0gj79+ebO2AhCpJidKQQvlWAdXt50YhaujO9qdMuapZKKNQCwcQ41ZyH3igr&#10;wsJNipL34bwVMUmvufTinMrtyIssK7kVA6UFIyb1ZFT/uTtahE4/ziva6I01L1G7/eF1+2U94vXV&#10;/HAPLKo5/oXhFz+hQ5uYOnckGdiIUN1mZYoiFBWw5FflMgfWISzzAnjb8P8H2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AuPASN4AAAAIAQAADwAAAAAAAAAAAAAAAAC8BAAAZHJz&#10;L2Rvd25yZXYueG1sUEsFBgAAAAAEAAQA8wAAAMcFAAAAAA==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>Ministério do Interior (Home Office)</w:t>
      </w:r>
      <w:r w:rsidR="000A2FED" w:rsidRPr="0039130D">
        <w:rPr>
          <w:rFonts w:ascii="Arial" w:hAnsi="Arial" w:cs="Arial"/>
          <w:sz w:val="28"/>
        </w:rPr>
        <w:tab/>
      </w:r>
    </w:p>
    <w:p w14:paraId="20C6314B" w14:textId="73B5A795" w:rsidR="00C60804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B350C1" wp14:editId="1347D766">
                <wp:simplePos x="0" y="0"/>
                <wp:positionH relativeFrom="column">
                  <wp:posOffset>4712335</wp:posOffset>
                </wp:positionH>
                <wp:positionV relativeFrom="paragraph">
                  <wp:posOffset>22225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BC2F" id="Rectangle 1" o:spid="_x0000_s1026" style="position:absolute;margin-left:371.05pt;margin-top:1.75pt;width:11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8Eztu3QAAAAgBAAAPAAAAZHJzL2Rvd25yZXYu&#10;eG1sTI/BTsMwEETvSPyDtUjcqNNQUhriVIAEhyIOlEq9OvFiR8TrELtt+HuWExxHM5p5U60n34sj&#10;jrELpGA+y0AgtcF0ZBXs3p+ubkHEpMnoPhAq+MYI6/r8rNKlCSd6w+M2WcElFEutwKU0lFLG1qHX&#10;cRYGJPY+wuh1YjlaaUZ94nLfyzzLCul1R7zg9ICPDtvP7cEraOzDtKKN3Xj3nGzY7V9ev/yo1OXF&#10;dH8HIuGU/sLwi8/oUDNTEw5kougVLBf5nKMKrm9AsL8sFgWIhnWegawr+f9A/QM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8Eztu3QAAAAgBAAAPAAAAAAAAAAAAAAAAALwEAABkcnMv&#10;ZG93bnJldi54bWxQSwUGAAAAAAQABADzAAAAxgUAAAAA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 xml:space="preserve">Internet </w:t>
      </w:r>
      <w:r w:rsidR="000A2FED" w:rsidRPr="0039130D">
        <w:rPr>
          <w:rFonts w:ascii="Arial" w:hAnsi="Arial" w:cs="Arial"/>
          <w:sz w:val="28"/>
        </w:rPr>
        <w:tab/>
      </w:r>
    </w:p>
    <w:p w14:paraId="3E5D27D2" w14:textId="77981A55" w:rsidR="00C60804" w:rsidRPr="0039130D" w:rsidRDefault="000A2FED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689CAA" wp14:editId="5990CC7A">
                <wp:simplePos x="0" y="0"/>
                <wp:positionH relativeFrom="column">
                  <wp:posOffset>4702810</wp:posOffset>
                </wp:positionH>
                <wp:positionV relativeFrom="paragraph">
                  <wp:posOffset>27305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D54C9" id="Rectangle 1" o:spid="_x0000_s1026" style="position:absolute;margin-left:370.3pt;margin-top:2.15pt;width:11.2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rk+4W3gAAAAgBAAAPAAAAZHJzL2Rvd25yZXYu&#10;eG1sTI/BTsMwEETvSPyDtUjcqNOmSkvIpgIkOBT1QKnE1YkXOyJeh9htw99jTnAczWjmTbWZXC9O&#10;NIbOM8J8loEgbr3u2CAc3p5u1iBCVKxV75kQvinApr68qFSp/Zlf6bSPRqQSDqVCsDEOpZShteRU&#10;mPmBOHkffnQqJjkaqUd1TuWul4ssK6RTHacFqwZ6tNR+7o8OoTEP0y1vzdbZ52j84f1l9+VGxOur&#10;6f4ORKQp/oXhFz+hQ52YGn9kHUSPsFpmRYoiLHMQyV8V+RxEg5Av1iDrSv4/UP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65PuFt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39130D">
        <w:rPr>
          <w:rFonts w:ascii="Arial" w:hAnsi="Arial" w:cs="Arial"/>
          <w:sz w:val="28"/>
        </w:rPr>
        <w:t xml:space="preserve">Consultor </w:t>
      </w:r>
      <w:r w:rsidR="00AA1AF1">
        <w:rPr>
          <w:rFonts w:ascii="Arial" w:hAnsi="Arial" w:cs="Arial"/>
          <w:sz w:val="28"/>
        </w:rPr>
        <w:t>IAA</w:t>
      </w:r>
      <w:r w:rsidRPr="0039130D">
        <w:rPr>
          <w:rFonts w:ascii="Arial" w:hAnsi="Arial" w:cs="Arial"/>
          <w:sz w:val="28"/>
        </w:rPr>
        <w:tab/>
      </w:r>
    </w:p>
    <w:p w14:paraId="7886AECA" w14:textId="6D8A02FE" w:rsidR="00C60804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85C4CD" wp14:editId="12BC4257">
                <wp:simplePos x="0" y="0"/>
                <wp:positionH relativeFrom="column">
                  <wp:posOffset>4695825</wp:posOffset>
                </wp:positionH>
                <wp:positionV relativeFrom="paragraph">
                  <wp:posOffset>28575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98F0" id="Rectangle 1" o:spid="_x0000_s1026" style="position:absolute;margin-left:369.75pt;margin-top:2.25pt;width:11.2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Ql/1p3gAAAAgBAAAPAAAAZHJzL2Rvd25yZXYu&#10;eG1sTI/BTsMwEETvSPyDtUjcqEMDLQ3ZVIAEhyIOlEpcndjYEfE62G4b/p7lBKfVaEazb+r15Adx&#10;MDH1gRAuZwUIQ13QPVmE3dvjxQ2IlBVpNQQyCN8mwbo5PalVpcORXs1hm63gEkqVQnA5j5WUqXPG&#10;qzQLoyH2PkL0KrOMVuqojlzuBzkvioX0qif+4NRoHpzpPrd7j9Da+2lFG7vx7inbsHt/fvnyEfH8&#10;bLq7BZHNlP/C8IvP6NAwUxv2pJMYEJbl6pqjCFd82F8u5rytRSjLAmRTy/8Dm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0Jf9ad4AAAAIAQAADwAAAAAAAAAAAAAAAAC8BAAAZHJz&#10;L2Rvd25yZXYueG1sUEsFBgAAAAAEAAQA8wAAAMcFAAAAAA==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 xml:space="preserve"> Gabinete de Apoio ao Cidadão (CAB)</w:t>
      </w:r>
      <w:r w:rsidR="000A2FED" w:rsidRPr="0039130D">
        <w:rPr>
          <w:rFonts w:ascii="Arial" w:hAnsi="Arial" w:cs="Arial"/>
          <w:sz w:val="28"/>
        </w:rPr>
        <w:tab/>
      </w:r>
    </w:p>
    <w:p w14:paraId="6C879B43" w14:textId="5620090D" w:rsidR="006B1D54" w:rsidRPr="0039130D" w:rsidRDefault="000A2FED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F941FC" wp14:editId="3571F622">
                <wp:simplePos x="0" y="0"/>
                <wp:positionH relativeFrom="column">
                  <wp:posOffset>4695825</wp:posOffset>
                </wp:positionH>
                <wp:positionV relativeFrom="paragraph">
                  <wp:posOffset>31750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2FB3" id="Rectangle 1" o:spid="_x0000_s1026" style="position:absolute;margin-left:369.75pt;margin-top:2.5pt;width:11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3gad63gAAAAgBAAAPAAAAZHJzL2Rvd25yZXYu&#10;eG1sTI/BTsMwEETvSPyDtUjcqEOjtDTNpgIkOBRxoFTi6iSuHRGvg+224e9ZTnDb0Yxm31SbyQ3i&#10;pEPsPSHczjIQmlrf9WQQ9u9PN3cgYlLUqcGTRvjWETb15UWlys6f6U2fdskILqFYKgSb0lhKGVur&#10;nYozP2pi7+CDU4llMLIL6szlbpDzLFtIp3riD1aN+tHq9nN3dAiNeZhWtDVbZ5+T8fuPl9cvFxCv&#10;r6b7NYikp/QXhl98RoeamRp/pC6KAWGZrwqOIhQ8if3lYs5Hg5DnBci6kv8H1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d4Gnet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39130D">
        <w:rPr>
          <w:rFonts w:ascii="Arial" w:hAnsi="Arial" w:cs="Arial"/>
          <w:sz w:val="28"/>
        </w:rPr>
        <w:t>DEPUTADO (MP)</w:t>
      </w:r>
      <w:r w:rsidRPr="0039130D">
        <w:rPr>
          <w:rFonts w:ascii="Arial" w:hAnsi="Arial" w:cs="Arial"/>
          <w:sz w:val="28"/>
        </w:rPr>
        <w:tab/>
      </w:r>
    </w:p>
    <w:p w14:paraId="61EC7E6E" w14:textId="26082439" w:rsidR="00C60804" w:rsidRPr="0039130D" w:rsidRDefault="00CE7453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215DE" wp14:editId="307E14F9">
                <wp:simplePos x="0" y="0"/>
                <wp:positionH relativeFrom="column">
                  <wp:posOffset>4693285</wp:posOffset>
                </wp:positionH>
                <wp:positionV relativeFrom="paragraph">
                  <wp:posOffset>41275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54EA" id="Rectangle 1" o:spid="_x0000_s1026" style="position:absolute;margin-left:369.55pt;margin-top:3.25pt;width:11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3pfZO3gAAAAgBAAAPAAAAZHJzL2Rvd25yZXYu&#10;eG1sTI/BTsMwEETvSPyDtUjcqBOqpjTNpgIkOBRxoFTi6iRbOyJeB9ttw99jTnAczWjmTbWZ7CBO&#10;5EPvGCGfZSCIW9f1rBH27083dyBCVNypwTEhfFOATX15Uamyc2d+o9MuapFKOJQKwcQ4llKG1pBV&#10;YeZG4uQdnLcqJum17Lw6p3I7yNssK6RVPacFo0Z6NNR+7o4WodEP04q3emvNc9Ru//Hy+mU94vXV&#10;dL8GEWmKf2H4xU/oUCemxh25C2JAWM5XeYoiFAsQyV8WeQGiQZgvMpB1Jf8fq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N6X2Tt4AAAAIAQAADwAAAAAAAAAAAAAAAAC8BAAAZHJz&#10;L2Rvd25yZXYueG1sUEsFBgAAAAAEAAQA8wAAAMcFAAAAAA==&#10;" filled="f" strokecolor="#09101d [484]" strokeweight="1pt"/>
            </w:pict>
          </mc:Fallback>
        </mc:AlternateContent>
      </w:r>
      <w:r w:rsidR="00C60804" w:rsidRPr="0039130D">
        <w:rPr>
          <w:rFonts w:ascii="Arial" w:hAnsi="Arial" w:cs="Arial"/>
          <w:sz w:val="28"/>
        </w:rPr>
        <w:t>Grupo comunitário</w:t>
      </w:r>
      <w:r w:rsidR="000A2FED" w:rsidRPr="0039130D">
        <w:rPr>
          <w:rFonts w:ascii="Arial" w:hAnsi="Arial" w:cs="Arial"/>
          <w:sz w:val="28"/>
        </w:rPr>
        <w:tab/>
      </w:r>
    </w:p>
    <w:p w14:paraId="057DE666" w14:textId="32436F75" w:rsidR="009B3A91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A9D1890" wp14:editId="20D0D8BD">
                <wp:simplePos x="0" y="0"/>
                <wp:positionH relativeFrom="column">
                  <wp:posOffset>4693285</wp:posOffset>
                </wp:positionH>
                <wp:positionV relativeFrom="paragraph">
                  <wp:posOffset>46355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4B2D" id="Rectangle 1" o:spid="_x0000_s1026" style="position:absolute;margin-left:369.55pt;margin-top:3.65pt;width:11.25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RWGcO3gAAAAgBAAAPAAAAZHJzL2Rvd25yZXYu&#10;eG1sTI/BTsMwEETvSPyDtUjcqBMq0jbEqQAJDq16oFTi6sSLHRGvg+226d/XPZXbrGY087ZajrZn&#10;B/ShcyQgn2TAkFqnOtICdl/vD3NgIUpSsneEAk4YYFnf3lSyVO5In3jYRs1SCYVSCjAxDiXnoTVo&#10;ZZi4ASl5P85bGdPpNVdeHlO57fljlhXcyo7SgpEDvhlsf7d7K6DRr+OCVnplzUfUbve93vxZL8T9&#10;3fjyDCziGK9huOAndKgTU+P2pALrBcymizxFLwJY8mdFXgBrBEyf5sDriv9/oD4D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UVhnDt4AAAAIAQAADwAAAAAAAAAAAAAAAAC8BAAAZHJz&#10;L2Rvd25yZXYueG1sUEsFBgAAAAAEAAQA8wAAAMcFAAAAAA==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>Provedor de Justiça</w:t>
      </w:r>
      <w:r w:rsidR="000A2FED" w:rsidRPr="0039130D">
        <w:rPr>
          <w:rFonts w:ascii="Arial" w:hAnsi="Arial" w:cs="Arial"/>
          <w:sz w:val="28"/>
        </w:rPr>
        <w:tab/>
      </w:r>
    </w:p>
    <w:p w14:paraId="0AC58753" w14:textId="6017A17C" w:rsidR="009B3A91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8045ADA" wp14:editId="64C9FB31">
                <wp:simplePos x="0" y="0"/>
                <wp:positionH relativeFrom="column">
                  <wp:posOffset>4693285</wp:posOffset>
                </wp:positionH>
                <wp:positionV relativeFrom="paragraph">
                  <wp:posOffset>51435</wp:posOffset>
                </wp:positionV>
                <wp:extent cx="142875" cy="180975"/>
                <wp:effectExtent l="0" t="0" r="28575" b="28575"/>
                <wp:wrapNone/>
                <wp:docPr id="156753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8629" id="Rectangle 1" o:spid="_x0000_s1026" style="position:absolute;margin-left:369.55pt;margin-top:4.05pt;width:11.2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HaLcs3gAAAAgBAAAPAAAAZHJzL2Rvd25yZXYu&#10;eG1sTI/BTsMwEETvSPyDtUjcqBMquW3IpgIkOBRxoFTi6sSuHTVeB9ttw99jTvQ0Ws1o5m29ntzA&#10;TjrE3hNCOSuAaeq86skg7D5f7pbAYpKk5OBJI/zoCOvm+qqWlfJn+tCnbTIsl1CsJIJNaaw4j53V&#10;TsaZHzVlb++DkymfwXAV5DmXu4HfF4XgTvaUF6wc9bPV3WF7dAiteZpWtDEbZ1+T8buvt/dvFxBv&#10;b6bHB2BJT+k/DH/4GR2azNT6I6nIBoTFfFXmKMIyS/YXohTAWoS5EMCbml8+0PwC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x2i3LN4AAAAIAQAADwAAAAAAAAAAAAAAAAC8BAAAZHJz&#10;L2Rvd25yZXYueG1sUEsFBgAAAAAEAAQA8wAAAMcFAAAAAA==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>Sociedade de Advogados/SRA</w:t>
      </w:r>
      <w:r w:rsidR="000A2FED" w:rsidRPr="0039130D">
        <w:rPr>
          <w:rFonts w:ascii="Arial" w:hAnsi="Arial" w:cs="Arial"/>
          <w:sz w:val="28"/>
        </w:rPr>
        <w:tab/>
      </w:r>
    </w:p>
    <w:p w14:paraId="72A43169" w14:textId="059B04EA" w:rsidR="00C60804" w:rsidRPr="0039130D" w:rsidRDefault="006B1D54" w:rsidP="000A2FED">
      <w:pPr>
        <w:tabs>
          <w:tab w:val="left" w:pos="720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FE6596" wp14:editId="02163908">
                <wp:simplePos x="0" y="0"/>
                <wp:positionH relativeFrom="column">
                  <wp:posOffset>4693285</wp:posOffset>
                </wp:positionH>
                <wp:positionV relativeFrom="paragraph">
                  <wp:posOffset>75565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6EC0" id="Rectangle 1" o:spid="_x0000_s1026" style="position:absolute;margin-left:369.55pt;margin-top:5.95pt;width:11.25pt;height:1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H9S/93gAAAAkBAAAPAAAAZHJzL2Rvd25yZXYu&#10;eG1sTI/BTsMwEETvSPyDtUjcqBOoUhLiVIAEh6IeKJW4OvFiR8TrELtt+HuWExxX8zTztl7PfhBH&#10;nGIfSEG+yEAgdcH0ZBXs356ubkHEpMnoIRAq+MYI6+b8rNaVCSd6xeMuWcElFCutwKU0VlLGzqHX&#10;cRFGJM4+wuR14nOy0kz6xOV+kNdZVkive+IFp0d8dNh97g5eQWsf5pI2duPdc7Jh//6y/fKTUpcX&#10;8/0diIRz+oPhV5/VoWGnNhzIRDEoWN2UOaMc5CUIBlZFXoBoFSyzJcimlv8/aH4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B/Uv/d4AAAAJAQAADwAAAAAAAAAAAAAAAAC8BAAAZHJz&#10;L2Rvd25yZXYueG1sUEsFBgAAAAAEAAQA8wAAAMcFAAAAAA==&#10;" filled="f" strokecolor="#09101d [484]" strokeweight="1pt"/>
            </w:pict>
          </mc:Fallback>
        </mc:AlternateContent>
      </w:r>
      <w:r w:rsidRPr="0039130D">
        <w:rPr>
          <w:rFonts w:ascii="Arial" w:hAnsi="Arial" w:cs="Arial"/>
          <w:sz w:val="28"/>
        </w:rPr>
        <w:t>Solicitador</w:t>
      </w:r>
      <w:r w:rsidR="000A2FED" w:rsidRPr="0039130D">
        <w:rPr>
          <w:rFonts w:ascii="Arial" w:hAnsi="Arial" w:cs="Arial"/>
          <w:sz w:val="28"/>
        </w:rPr>
        <w:tab/>
      </w:r>
    </w:p>
    <w:p w14:paraId="183FA58C" w14:textId="59D57162" w:rsidR="009B3A91" w:rsidRPr="0039130D" w:rsidRDefault="006B1D54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39130D">
        <w:rPr>
          <w:rFonts w:ascii="Arial" w:hAnsi="Arial" w:cs="Arial"/>
          <w:sz w:val="28"/>
        </w:rPr>
        <w:t>Outra</w:t>
      </w:r>
    </w:p>
    <w:p w14:paraId="53EB8FE6" w14:textId="58BAAD5C" w:rsidR="00EB0102" w:rsidRPr="00401F6E" w:rsidRDefault="00EB0102" w:rsidP="00734DED">
      <w:pPr>
        <w:pStyle w:val="NoSpacing"/>
        <w:ind w:left="1418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401F6E">
        <w:rPr>
          <w:rFonts w:ascii="Arial" w:hAnsi="Arial" w:cs="Arial"/>
          <w:color w:val="09123A"/>
          <w:sz w:val="34"/>
        </w:rPr>
        <w:lastRenderedPageBreak/>
        <w:t>Como submeter a sua queixa</w:t>
      </w:r>
    </w:p>
    <w:p w14:paraId="5EFABB92" w14:textId="5C24953D" w:rsidR="008C6B56" w:rsidRPr="0039130D" w:rsidRDefault="00EB0102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  <w:r w:rsidRPr="0039130D">
        <w:rPr>
          <w:rFonts w:ascii="Arial" w:hAnsi="Arial" w:cs="Arial"/>
          <w:color w:val="0B0C0C"/>
          <w:sz w:val="28"/>
        </w:rPr>
        <w:tab/>
      </w:r>
      <w:r w:rsidRPr="0039130D">
        <w:rPr>
          <w:rFonts w:ascii="Arial" w:hAnsi="Arial" w:cs="Arial"/>
          <w:color w:val="0B0C0C"/>
          <w:sz w:val="28"/>
        </w:rPr>
        <w:tab/>
        <w:t xml:space="preserve">Existem três formas de enviar o seu </w:t>
      </w:r>
      <w:r w:rsidRPr="0039130D">
        <w:rPr>
          <w:rFonts w:ascii="Arial" w:hAnsi="Arial" w:cs="Arial"/>
          <w:sz w:val="28"/>
        </w:rPr>
        <w:t xml:space="preserve">formulário de queixa </w:t>
      </w:r>
      <w:r w:rsidRPr="0039130D">
        <w:rPr>
          <w:rFonts w:ascii="Arial" w:hAnsi="Arial" w:cs="Arial"/>
          <w:color w:val="0B0C0C"/>
          <w:sz w:val="28"/>
        </w:rPr>
        <w:t xml:space="preserve">ao </w:t>
      </w:r>
      <w:r w:rsidR="00AA1AF1">
        <w:rPr>
          <w:rFonts w:ascii="Arial" w:hAnsi="Arial" w:cs="Arial"/>
          <w:color w:val="0B0C0C"/>
          <w:sz w:val="28"/>
        </w:rPr>
        <w:t>IAA</w:t>
      </w:r>
      <w:r w:rsidRPr="0039130D">
        <w:rPr>
          <w:rFonts w:ascii="Arial" w:hAnsi="Arial" w:cs="Arial"/>
          <w:color w:val="0B0C0C"/>
          <w:sz w:val="28"/>
        </w:rPr>
        <w:t>:</w:t>
      </w:r>
    </w:p>
    <w:p w14:paraId="53FAC407" w14:textId="77777777" w:rsidR="008C6B56" w:rsidRPr="0039130D" w:rsidRDefault="008C6B5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</w:p>
    <w:p w14:paraId="563F2146" w14:textId="50EEC645" w:rsidR="008C6B56" w:rsidRPr="0039130D" w:rsidRDefault="008C6B56" w:rsidP="00F70090">
      <w:pPr>
        <w:pStyle w:val="ListParagraph"/>
        <w:numPr>
          <w:ilvl w:val="0"/>
          <w:numId w:val="2"/>
        </w:numPr>
        <w:spacing w:before="330" w:line="240" w:lineRule="auto"/>
        <w:ind w:left="1843" w:hanging="284"/>
        <w:textAlignment w:val="baseline"/>
        <w:rPr>
          <w:rStyle w:val="Hyperlink"/>
          <w:rFonts w:ascii="Arial" w:hAnsi="Arial" w:cs="Arial"/>
          <w:color w:val="auto"/>
          <w:spacing w:val="-6"/>
          <w:sz w:val="28"/>
          <w:szCs w:val="28"/>
          <w:u w:val="none"/>
        </w:rPr>
      </w:pPr>
      <w:r w:rsidRPr="0039130D">
        <w:rPr>
          <w:rFonts w:ascii="Arial" w:hAnsi="Arial" w:cs="Arial"/>
          <w:color w:val="0B0C0C"/>
          <w:sz w:val="28"/>
        </w:rPr>
        <w:t xml:space="preserve">Utilizando o Portal do </w:t>
      </w:r>
      <w:r w:rsidR="00AA1AF1">
        <w:rPr>
          <w:rFonts w:ascii="Arial" w:hAnsi="Arial" w:cs="Arial"/>
          <w:color w:val="0B0C0C"/>
          <w:sz w:val="28"/>
        </w:rPr>
        <w:t>IAA</w:t>
      </w:r>
      <w:r w:rsidRPr="0039130D">
        <w:rPr>
          <w:rFonts w:ascii="Arial" w:hAnsi="Arial" w:cs="Arial"/>
          <w:color w:val="0B0C0C"/>
          <w:sz w:val="28"/>
        </w:rPr>
        <w:t xml:space="preserve"> no </w:t>
      </w:r>
      <w:hyperlink r:id="rId15">
        <w:r w:rsidRPr="0039130D">
          <w:rPr>
            <w:rStyle w:val="Hyperlink"/>
            <w:rFonts w:ascii="Arial" w:hAnsi="Arial" w:cs="Arial"/>
            <w:sz w:val="28"/>
          </w:rPr>
          <w:t xml:space="preserve">Portal de Queixas do </w:t>
        </w:r>
        <w:r w:rsidR="00AA1AF1">
          <w:rPr>
            <w:rStyle w:val="Hyperlink"/>
            <w:rFonts w:ascii="Arial" w:hAnsi="Arial" w:cs="Arial"/>
            <w:sz w:val="28"/>
          </w:rPr>
          <w:t>IAA</w:t>
        </w:r>
        <w:r w:rsidRPr="0039130D">
          <w:rPr>
            <w:rStyle w:val="Hyperlink"/>
            <w:rFonts w:ascii="Arial" w:hAnsi="Arial" w:cs="Arial"/>
            <w:sz w:val="28"/>
          </w:rPr>
          <w:t xml:space="preserve"> (</w:t>
        </w:r>
        <w:r w:rsidR="00AA1AF1">
          <w:rPr>
            <w:rStyle w:val="Hyperlink"/>
            <w:rFonts w:ascii="Arial" w:hAnsi="Arial" w:cs="Arial"/>
            <w:sz w:val="28"/>
          </w:rPr>
          <w:t>IAA</w:t>
        </w:r>
        <w:r w:rsidRPr="0039130D">
          <w:rPr>
            <w:rStyle w:val="Hyperlink"/>
            <w:rFonts w:ascii="Arial" w:hAnsi="Arial" w:cs="Arial"/>
            <w:sz w:val="28"/>
          </w:rPr>
          <w:t xml:space="preserve"> Complaints Portal)</w:t>
        </w:r>
      </w:hyperlink>
      <w:r w:rsidRPr="0039130D">
        <w:rPr>
          <w:rStyle w:val="Hyperlink"/>
          <w:rFonts w:ascii="Arial" w:hAnsi="Arial" w:cs="Arial"/>
          <w:sz w:val="28"/>
        </w:rPr>
        <w:t xml:space="preserve"> </w:t>
      </w:r>
    </w:p>
    <w:p w14:paraId="4EEC6760" w14:textId="77777777" w:rsidR="008C6B56" w:rsidRPr="0039130D" w:rsidRDefault="008C6B56" w:rsidP="008C6B56">
      <w:pPr>
        <w:pStyle w:val="ListParagraph"/>
        <w:tabs>
          <w:tab w:val="left" w:pos="288"/>
        </w:tabs>
        <w:spacing w:before="330" w:line="240" w:lineRule="auto"/>
        <w:ind w:left="1843"/>
        <w:textAlignment w:val="baseline"/>
        <w:rPr>
          <w:rFonts w:ascii="Arial" w:hAnsi="Arial" w:cs="Arial"/>
          <w:i/>
          <w:iCs/>
          <w:spacing w:val="-6"/>
          <w:sz w:val="28"/>
          <w:szCs w:val="28"/>
        </w:rPr>
      </w:pPr>
      <w:r w:rsidRPr="0039130D">
        <w:rPr>
          <w:rFonts w:ascii="Arial" w:hAnsi="Arial" w:cs="Arial"/>
          <w:i/>
          <w:sz w:val="28"/>
        </w:rPr>
        <w:t>E</w:t>
      </w:r>
      <w:r w:rsidRPr="0039130D">
        <w:rPr>
          <w:rStyle w:val="Hyperlink"/>
          <w:rFonts w:ascii="Arial" w:hAnsi="Arial" w:cs="Arial"/>
          <w:i/>
          <w:color w:val="auto"/>
          <w:sz w:val="28"/>
          <w:u w:val="none"/>
        </w:rPr>
        <w:t xml:space="preserve">ste é o método preferido para garantir que a sua queixa é registada atempadamente e respondida de acordo com as nossas orientações </w:t>
      </w:r>
    </w:p>
    <w:p w14:paraId="5E46ABC2" w14:textId="77777777" w:rsidR="008C6B56" w:rsidRPr="0039130D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spacing w:val="-6"/>
          <w:sz w:val="28"/>
          <w:szCs w:val="28"/>
        </w:rPr>
      </w:pPr>
    </w:p>
    <w:p w14:paraId="5838222B" w14:textId="2466E9D1" w:rsidR="008C6B56" w:rsidRPr="0039130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843" w:hanging="284"/>
        <w:textAlignment w:val="baseline"/>
        <w:rPr>
          <w:rFonts w:ascii="Arial" w:eastAsia="Times New Roman" w:hAnsi="Arial" w:cs="Arial"/>
          <w:color w:val="0B0C0C"/>
          <w:sz w:val="28"/>
          <w:szCs w:val="28"/>
        </w:rPr>
      </w:pPr>
      <w:r w:rsidRPr="0039130D">
        <w:rPr>
          <w:rFonts w:ascii="Arial" w:hAnsi="Arial" w:cs="Arial"/>
          <w:color w:val="0B0C0C"/>
          <w:sz w:val="28"/>
        </w:rPr>
        <w:t>Email para</w:t>
      </w:r>
      <w:r w:rsidRPr="0039130D">
        <w:rPr>
          <w:rFonts w:ascii="Arial" w:hAnsi="Arial" w:cs="Arial"/>
          <w:color w:val="000000" w:themeColor="text1"/>
          <w:sz w:val="28"/>
        </w:rPr>
        <w:t xml:space="preserve"> </w:t>
      </w:r>
      <w:hyperlink r:id="rId16">
        <w:r w:rsidR="00383B92">
          <w:rPr>
            <w:rStyle w:val="Hyperlink"/>
            <w:rFonts w:ascii="Arial" w:hAnsi="Arial" w:cs="Arial"/>
            <w:sz w:val="28"/>
          </w:rPr>
          <w:t>complaints@immigrationadviceauthority.gov.uk</w:t>
        </w:r>
      </w:hyperlink>
      <w:r w:rsidRPr="0039130D">
        <w:rPr>
          <w:rFonts w:ascii="Arial" w:hAnsi="Arial" w:cs="Arial"/>
          <w:color w:val="0000FF"/>
          <w:sz w:val="28"/>
          <w:u w:val="single"/>
        </w:rPr>
        <w:t xml:space="preserve"> </w:t>
      </w:r>
    </w:p>
    <w:p w14:paraId="7C83ACA6" w14:textId="77777777" w:rsidR="008C6B56" w:rsidRPr="0039130D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6283651F" w14:textId="77777777" w:rsidR="008C6B56" w:rsidRPr="0039130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color w:val="0B0C0C"/>
          <w:sz w:val="28"/>
          <w:szCs w:val="28"/>
        </w:rPr>
      </w:pPr>
      <w:r w:rsidRPr="0039130D">
        <w:rPr>
          <w:rFonts w:ascii="Arial" w:hAnsi="Arial" w:cs="Arial"/>
          <w:color w:val="000000" w:themeColor="text1"/>
          <w:sz w:val="28"/>
        </w:rPr>
        <w:t>Enviar Para:</w:t>
      </w:r>
    </w:p>
    <w:p w14:paraId="65CB4A2C" w14:textId="73CBDE12" w:rsidR="008C6B56" w:rsidRPr="0039130D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</w:r>
      <w:r w:rsidR="00AA1AF1" w:rsidRPr="00AA1AF1">
        <w:rPr>
          <w:rFonts w:ascii="Arial" w:hAnsi="Arial" w:cs="Arial"/>
          <w:color w:val="000000"/>
          <w:sz w:val="28"/>
        </w:rPr>
        <w:t xml:space="preserve">Autoridade de Aconselhamento de Imigração </w:t>
      </w:r>
      <w:r w:rsidRPr="0039130D">
        <w:rPr>
          <w:rFonts w:ascii="Arial" w:hAnsi="Arial" w:cs="Arial"/>
          <w:color w:val="000000"/>
          <w:sz w:val="28"/>
        </w:rPr>
        <w:t>(</w:t>
      </w:r>
      <w:r w:rsidR="00AA1AF1">
        <w:rPr>
          <w:rFonts w:ascii="Arial" w:hAnsi="Arial" w:cs="Arial"/>
          <w:color w:val="000000"/>
          <w:sz w:val="28"/>
        </w:rPr>
        <w:t>IAA</w:t>
      </w:r>
      <w:r w:rsidRPr="0039130D">
        <w:rPr>
          <w:rFonts w:ascii="Arial" w:hAnsi="Arial" w:cs="Arial"/>
          <w:color w:val="000000"/>
          <w:sz w:val="28"/>
        </w:rPr>
        <w:t xml:space="preserve"> ) </w:t>
      </w:r>
    </w:p>
    <w:p w14:paraId="42E97A1D" w14:textId="2134A170" w:rsidR="008C6B56" w:rsidRPr="0039130D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color w:val="0B0C0C"/>
          <w:sz w:val="28"/>
          <w:szCs w:val="28"/>
        </w:rPr>
      </w:pPr>
      <w:r w:rsidRPr="0039130D">
        <w:rPr>
          <w:rFonts w:ascii="Arial" w:hAnsi="Arial" w:cs="Arial"/>
          <w:color w:val="000000"/>
          <w:sz w:val="28"/>
        </w:rPr>
        <w:tab/>
        <w:t>Equipa de Queixas (Complaints Team)</w:t>
      </w:r>
      <w:r w:rsidRPr="0039130D">
        <w:rPr>
          <w:rFonts w:ascii="Arial" w:hAnsi="Arial" w:cs="Arial"/>
          <w:b/>
          <w:sz w:val="28"/>
        </w:rPr>
        <w:br/>
      </w:r>
      <w:r w:rsidRPr="0039130D">
        <w:rPr>
          <w:rFonts w:ascii="Arial" w:hAnsi="Arial" w:cs="Arial"/>
          <w:sz w:val="28"/>
        </w:rPr>
        <w:t>PO Box 567</w:t>
      </w:r>
      <w:r w:rsidRPr="0039130D">
        <w:rPr>
          <w:rFonts w:ascii="Arial" w:hAnsi="Arial" w:cs="Arial"/>
          <w:b/>
          <w:sz w:val="28"/>
        </w:rPr>
        <w:br/>
      </w:r>
      <w:r w:rsidRPr="0039130D">
        <w:rPr>
          <w:rFonts w:ascii="Arial" w:hAnsi="Arial" w:cs="Arial"/>
          <w:sz w:val="28"/>
        </w:rPr>
        <w:t>Dartford</w:t>
      </w:r>
      <w:r w:rsidRPr="0039130D">
        <w:rPr>
          <w:rFonts w:ascii="Arial" w:hAnsi="Arial" w:cs="Arial"/>
          <w:b/>
          <w:sz w:val="28"/>
        </w:rPr>
        <w:br/>
      </w:r>
      <w:r w:rsidRPr="0039130D">
        <w:rPr>
          <w:rFonts w:ascii="Arial" w:hAnsi="Arial" w:cs="Arial"/>
          <w:sz w:val="28"/>
        </w:rPr>
        <w:t>DA1 9W</w:t>
      </w:r>
      <w:r w:rsidR="00383B92">
        <w:rPr>
          <w:rFonts w:ascii="Arial" w:hAnsi="Arial" w:cs="Arial"/>
          <w:sz w:val="28"/>
        </w:rPr>
        <w:t>X</w:t>
      </w:r>
    </w:p>
    <w:p w14:paraId="2E0DE8D4" w14:textId="11FE753E" w:rsidR="00BA48B6" w:rsidRPr="0039130D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sectPr w:rsidR="00BA48B6" w:rsidRPr="0039130D" w:rsidSect="00113F89"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EF02" w14:textId="77777777" w:rsidR="00184BBB" w:rsidRDefault="00184BBB" w:rsidP="00070CED">
      <w:r>
        <w:separator/>
      </w:r>
    </w:p>
  </w:endnote>
  <w:endnote w:type="continuationSeparator" w:id="0">
    <w:p w14:paraId="68D2CDC1" w14:textId="77777777" w:rsidR="00184BBB" w:rsidRDefault="00184BBB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13BF" w14:textId="77777777" w:rsidR="00077E23" w:rsidRDefault="00077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noProof/>
      </w:rPr>
      <w:id w:val="-1179957015"/>
      <w:docPartObj>
        <w:docPartGallery w:val="Page Numbers (Bottom of Page)"/>
        <w:docPartUnique/>
      </w:docPartObj>
    </w:sdtPr>
    <w:sdtEndPr/>
    <w:sdtContent>
      <w:p w14:paraId="1CF3EE35" w14:textId="42B295F2" w:rsidR="00EF6377" w:rsidRPr="00401F6E" w:rsidRDefault="008774EB">
        <w:pPr>
          <w:pStyle w:val="Footer"/>
          <w:jc w:val="right"/>
          <w:rPr>
            <w:rFonts w:ascii="Arial" w:hAnsi="Arial" w:cs="Arial"/>
            <w:noProof/>
            <w:color w:val="09123A"/>
          </w:rPr>
        </w:pPr>
        <w:r w:rsidRPr="00401F6E">
          <w:rPr>
            <w:rFonts w:ascii="Arial" w:hAnsi="Arial" w:cs="Arial"/>
            <w:b/>
            <w:noProof/>
            <w:color w:val="09123A"/>
          </w:rPr>
          <w:t xml:space="preserve">Edição </w:t>
        </w:r>
        <w:r w:rsidR="00077E23" w:rsidRPr="00077E23">
          <w:rPr>
            <w:rFonts w:ascii="Arial" w:hAnsi="Arial" w:cs="Arial"/>
            <w:b/>
            <w:noProof/>
            <w:color w:val="09123A"/>
          </w:rPr>
          <w:t xml:space="preserve">Março </w:t>
        </w:r>
        <w:r w:rsidRPr="00401F6E">
          <w:rPr>
            <w:rFonts w:ascii="Arial" w:hAnsi="Arial" w:cs="Arial"/>
            <w:b/>
            <w:noProof/>
            <w:color w:val="09123A"/>
          </w:rPr>
          <w:t>202</w:t>
        </w:r>
        <w:r w:rsidR="00077E23">
          <w:rPr>
            <w:rFonts w:ascii="Arial" w:hAnsi="Arial" w:cs="Arial"/>
            <w:b/>
            <w:noProof/>
            <w:color w:val="09123A"/>
          </w:rPr>
          <w:t>5</w:t>
        </w:r>
      </w:p>
      <w:p w14:paraId="4FCD30FB" w14:textId="68B8FB9F" w:rsidR="00443858" w:rsidRPr="006D5BAA" w:rsidRDefault="00F87261" w:rsidP="006D5BAA">
        <w:pPr>
          <w:pStyle w:val="Footer"/>
          <w:jc w:val="center"/>
          <w:rPr>
            <w:rFonts w:ascii="Arial" w:hAnsi="Arial" w:cs="Arial"/>
            <w:noProof/>
          </w:rPr>
        </w:pPr>
        <w:r w:rsidRPr="006D5BAA">
          <w:rPr>
            <w:rFonts w:ascii="Arial" w:hAnsi="Arial" w:cs="Arial"/>
            <w:noProof/>
          </w:rPr>
          <w:fldChar w:fldCharType="begin"/>
        </w:r>
        <w:r w:rsidRPr="006D5BAA">
          <w:rPr>
            <w:rFonts w:ascii="Arial" w:hAnsi="Arial" w:cs="Arial"/>
            <w:noProof/>
          </w:rPr>
          <w:instrText xml:space="preserve"> PAGE   \* MERGEFORMAT </w:instrText>
        </w:r>
        <w:r w:rsidRPr="006D5BAA">
          <w:rPr>
            <w:rFonts w:ascii="Arial" w:hAnsi="Arial" w:cs="Arial"/>
            <w:noProof/>
          </w:rPr>
          <w:fldChar w:fldCharType="separate"/>
        </w:r>
        <w:r w:rsidR="00057D6E" w:rsidRPr="006D5BAA">
          <w:rPr>
            <w:rFonts w:ascii="Arial" w:hAnsi="Arial" w:cs="Arial"/>
            <w:noProof/>
          </w:rPr>
          <w:t>5</w:t>
        </w:r>
        <w:r w:rsidRPr="006D5BAA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02A7" w14:textId="77777777" w:rsidR="00077E23" w:rsidRDefault="0007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C6A2" w14:textId="77777777" w:rsidR="00184BBB" w:rsidRDefault="00184BBB" w:rsidP="00070CED">
      <w:r>
        <w:separator/>
      </w:r>
    </w:p>
  </w:footnote>
  <w:footnote w:type="continuationSeparator" w:id="0">
    <w:p w14:paraId="0164D58D" w14:textId="77777777" w:rsidR="00184BBB" w:rsidRDefault="00184BBB" w:rsidP="0007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AA84" w14:textId="77777777" w:rsidR="00077E23" w:rsidRDefault="00077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6D7D" w14:textId="77777777" w:rsidR="00077E23" w:rsidRDefault="00077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EA8E" w14:textId="77777777" w:rsidR="00077E23" w:rsidRDefault="00077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EC2C0C86"/>
    <w:lvl w:ilvl="0" w:tplc="B2B42FF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77043">
    <w:abstractNumId w:val="4"/>
  </w:num>
  <w:num w:numId="2" w16cid:durableId="440760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303386">
    <w:abstractNumId w:val="0"/>
  </w:num>
  <w:num w:numId="4" w16cid:durableId="913390181">
    <w:abstractNumId w:val="1"/>
  </w:num>
  <w:num w:numId="5" w16cid:durableId="13912308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768F"/>
    <w:rsid w:val="0003309C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53D"/>
    <w:rsid w:val="000779BC"/>
    <w:rsid w:val="00077E23"/>
    <w:rsid w:val="00082AF4"/>
    <w:rsid w:val="00083F6B"/>
    <w:rsid w:val="00084EE1"/>
    <w:rsid w:val="000907B6"/>
    <w:rsid w:val="00096993"/>
    <w:rsid w:val="000A02B4"/>
    <w:rsid w:val="000A2224"/>
    <w:rsid w:val="000A2FED"/>
    <w:rsid w:val="000B4239"/>
    <w:rsid w:val="000B75F5"/>
    <w:rsid w:val="000C1E0D"/>
    <w:rsid w:val="000C571E"/>
    <w:rsid w:val="000D2975"/>
    <w:rsid w:val="000D3461"/>
    <w:rsid w:val="000D3864"/>
    <w:rsid w:val="000D658E"/>
    <w:rsid w:val="000F2711"/>
    <w:rsid w:val="000F3CFA"/>
    <w:rsid w:val="000F6DAE"/>
    <w:rsid w:val="0010405A"/>
    <w:rsid w:val="00105C5E"/>
    <w:rsid w:val="00107382"/>
    <w:rsid w:val="00113F89"/>
    <w:rsid w:val="00115F82"/>
    <w:rsid w:val="00120EDA"/>
    <w:rsid w:val="001235D6"/>
    <w:rsid w:val="0012393A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21E7"/>
    <w:rsid w:val="00176753"/>
    <w:rsid w:val="00180C8A"/>
    <w:rsid w:val="00184BBB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E4C4F"/>
    <w:rsid w:val="001F2A55"/>
    <w:rsid w:val="001F5857"/>
    <w:rsid w:val="00201A11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3E3F"/>
    <w:rsid w:val="002750C0"/>
    <w:rsid w:val="0028043E"/>
    <w:rsid w:val="00296FFB"/>
    <w:rsid w:val="002A242B"/>
    <w:rsid w:val="002C1718"/>
    <w:rsid w:val="002C3DE3"/>
    <w:rsid w:val="002C52F6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3B92"/>
    <w:rsid w:val="0038573B"/>
    <w:rsid w:val="0039130D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636C"/>
    <w:rsid w:val="003F6ACE"/>
    <w:rsid w:val="00401F6E"/>
    <w:rsid w:val="004067D8"/>
    <w:rsid w:val="00413B39"/>
    <w:rsid w:val="0041497A"/>
    <w:rsid w:val="00420761"/>
    <w:rsid w:val="004274B5"/>
    <w:rsid w:val="004315B2"/>
    <w:rsid w:val="0044062D"/>
    <w:rsid w:val="00443858"/>
    <w:rsid w:val="00444945"/>
    <w:rsid w:val="00454641"/>
    <w:rsid w:val="00477C76"/>
    <w:rsid w:val="00483FF5"/>
    <w:rsid w:val="00491D18"/>
    <w:rsid w:val="00494AAD"/>
    <w:rsid w:val="004A0DB9"/>
    <w:rsid w:val="004A3410"/>
    <w:rsid w:val="004A377B"/>
    <w:rsid w:val="004A3CC4"/>
    <w:rsid w:val="004A40D9"/>
    <w:rsid w:val="004B2B4F"/>
    <w:rsid w:val="004B4421"/>
    <w:rsid w:val="004B60E3"/>
    <w:rsid w:val="004D04B6"/>
    <w:rsid w:val="004E3241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4AE1"/>
    <w:rsid w:val="005476C1"/>
    <w:rsid w:val="005506BE"/>
    <w:rsid w:val="0056502F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34A1"/>
    <w:rsid w:val="005A6483"/>
    <w:rsid w:val="005B4F5F"/>
    <w:rsid w:val="005B5CCB"/>
    <w:rsid w:val="005B5E08"/>
    <w:rsid w:val="005D4378"/>
    <w:rsid w:val="005D5A16"/>
    <w:rsid w:val="005D7C5A"/>
    <w:rsid w:val="005E13F7"/>
    <w:rsid w:val="005E4722"/>
    <w:rsid w:val="005F2EFA"/>
    <w:rsid w:val="005F3812"/>
    <w:rsid w:val="005F6794"/>
    <w:rsid w:val="005F67C6"/>
    <w:rsid w:val="00604EF1"/>
    <w:rsid w:val="0061042A"/>
    <w:rsid w:val="00615E60"/>
    <w:rsid w:val="00622A71"/>
    <w:rsid w:val="00624107"/>
    <w:rsid w:val="00644346"/>
    <w:rsid w:val="00645832"/>
    <w:rsid w:val="0065348D"/>
    <w:rsid w:val="00654F37"/>
    <w:rsid w:val="00655BDA"/>
    <w:rsid w:val="00660F0E"/>
    <w:rsid w:val="00666626"/>
    <w:rsid w:val="0067195D"/>
    <w:rsid w:val="006748F7"/>
    <w:rsid w:val="00682434"/>
    <w:rsid w:val="00685D50"/>
    <w:rsid w:val="00686624"/>
    <w:rsid w:val="0068664B"/>
    <w:rsid w:val="006866C3"/>
    <w:rsid w:val="006938D4"/>
    <w:rsid w:val="006967E0"/>
    <w:rsid w:val="006B1D54"/>
    <w:rsid w:val="006B6B1D"/>
    <w:rsid w:val="006B7B0F"/>
    <w:rsid w:val="006C10ED"/>
    <w:rsid w:val="006C386F"/>
    <w:rsid w:val="006C3B42"/>
    <w:rsid w:val="006D100D"/>
    <w:rsid w:val="006D1DD9"/>
    <w:rsid w:val="006D5BAA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25745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42E9"/>
    <w:rsid w:val="00745C45"/>
    <w:rsid w:val="00750175"/>
    <w:rsid w:val="00751EA0"/>
    <w:rsid w:val="00753EBD"/>
    <w:rsid w:val="00755862"/>
    <w:rsid w:val="00762185"/>
    <w:rsid w:val="00762748"/>
    <w:rsid w:val="00763EBC"/>
    <w:rsid w:val="00767A68"/>
    <w:rsid w:val="007749FF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9C"/>
    <w:rsid w:val="007C23ED"/>
    <w:rsid w:val="007C70D4"/>
    <w:rsid w:val="007E06B9"/>
    <w:rsid w:val="007E28A2"/>
    <w:rsid w:val="007E2CAC"/>
    <w:rsid w:val="007E46A0"/>
    <w:rsid w:val="007E6303"/>
    <w:rsid w:val="007F11C0"/>
    <w:rsid w:val="00803B6D"/>
    <w:rsid w:val="00806ECD"/>
    <w:rsid w:val="008071D4"/>
    <w:rsid w:val="008173C6"/>
    <w:rsid w:val="0082184A"/>
    <w:rsid w:val="00823AE1"/>
    <w:rsid w:val="00834EC4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2EBA"/>
    <w:rsid w:val="00863CA8"/>
    <w:rsid w:val="00863D6D"/>
    <w:rsid w:val="00865C47"/>
    <w:rsid w:val="008774EB"/>
    <w:rsid w:val="00880739"/>
    <w:rsid w:val="00881495"/>
    <w:rsid w:val="00883706"/>
    <w:rsid w:val="008845E3"/>
    <w:rsid w:val="00890766"/>
    <w:rsid w:val="00890830"/>
    <w:rsid w:val="008934F6"/>
    <w:rsid w:val="008A6A32"/>
    <w:rsid w:val="008B33DA"/>
    <w:rsid w:val="008B7130"/>
    <w:rsid w:val="008C6B56"/>
    <w:rsid w:val="008C7A7F"/>
    <w:rsid w:val="008D0413"/>
    <w:rsid w:val="008D3A7B"/>
    <w:rsid w:val="008E273D"/>
    <w:rsid w:val="008E343B"/>
    <w:rsid w:val="008E566B"/>
    <w:rsid w:val="008E766C"/>
    <w:rsid w:val="008F3B71"/>
    <w:rsid w:val="008F45EF"/>
    <w:rsid w:val="009150DB"/>
    <w:rsid w:val="0091748C"/>
    <w:rsid w:val="00924EA9"/>
    <w:rsid w:val="009252D9"/>
    <w:rsid w:val="00932813"/>
    <w:rsid w:val="00933386"/>
    <w:rsid w:val="0094174C"/>
    <w:rsid w:val="00942E33"/>
    <w:rsid w:val="00943C79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5E72"/>
    <w:rsid w:val="009A56E2"/>
    <w:rsid w:val="009B1D93"/>
    <w:rsid w:val="009B3A91"/>
    <w:rsid w:val="009B79B4"/>
    <w:rsid w:val="009D1189"/>
    <w:rsid w:val="009D56EE"/>
    <w:rsid w:val="009D7C13"/>
    <w:rsid w:val="009E5E42"/>
    <w:rsid w:val="009E6E33"/>
    <w:rsid w:val="009E7599"/>
    <w:rsid w:val="009F4D8C"/>
    <w:rsid w:val="00A023B5"/>
    <w:rsid w:val="00A032DB"/>
    <w:rsid w:val="00A06037"/>
    <w:rsid w:val="00A07D8D"/>
    <w:rsid w:val="00A11369"/>
    <w:rsid w:val="00A16B09"/>
    <w:rsid w:val="00A27B93"/>
    <w:rsid w:val="00A33AC4"/>
    <w:rsid w:val="00A37CCF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1AF1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F4F0B"/>
    <w:rsid w:val="00B00560"/>
    <w:rsid w:val="00B05807"/>
    <w:rsid w:val="00B06E6F"/>
    <w:rsid w:val="00B11E17"/>
    <w:rsid w:val="00B13F68"/>
    <w:rsid w:val="00B140EB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72C8"/>
    <w:rsid w:val="00BA48B6"/>
    <w:rsid w:val="00BA7750"/>
    <w:rsid w:val="00BB3371"/>
    <w:rsid w:val="00BB7A92"/>
    <w:rsid w:val="00BC6F2D"/>
    <w:rsid w:val="00BD1485"/>
    <w:rsid w:val="00BD69B0"/>
    <w:rsid w:val="00BE0C49"/>
    <w:rsid w:val="00BE3A4C"/>
    <w:rsid w:val="00BF4472"/>
    <w:rsid w:val="00BF60E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C21"/>
    <w:rsid w:val="00C874D3"/>
    <w:rsid w:val="00C95559"/>
    <w:rsid w:val="00CA4981"/>
    <w:rsid w:val="00CC0424"/>
    <w:rsid w:val="00CC3F4E"/>
    <w:rsid w:val="00CC509F"/>
    <w:rsid w:val="00CC687E"/>
    <w:rsid w:val="00CC7516"/>
    <w:rsid w:val="00CD0E87"/>
    <w:rsid w:val="00CD3229"/>
    <w:rsid w:val="00CD40FB"/>
    <w:rsid w:val="00CD5EC9"/>
    <w:rsid w:val="00CE466D"/>
    <w:rsid w:val="00CE7453"/>
    <w:rsid w:val="00CF13C4"/>
    <w:rsid w:val="00CF3D33"/>
    <w:rsid w:val="00CF5C05"/>
    <w:rsid w:val="00CF71D7"/>
    <w:rsid w:val="00D04562"/>
    <w:rsid w:val="00D10D48"/>
    <w:rsid w:val="00D24ACD"/>
    <w:rsid w:val="00D3321B"/>
    <w:rsid w:val="00D3579A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77AF"/>
    <w:rsid w:val="00E0437B"/>
    <w:rsid w:val="00E10FD8"/>
    <w:rsid w:val="00E22264"/>
    <w:rsid w:val="00E2466A"/>
    <w:rsid w:val="00E25446"/>
    <w:rsid w:val="00E26820"/>
    <w:rsid w:val="00E30A14"/>
    <w:rsid w:val="00E30ABC"/>
    <w:rsid w:val="00E35241"/>
    <w:rsid w:val="00E464AE"/>
    <w:rsid w:val="00E50894"/>
    <w:rsid w:val="00E516C9"/>
    <w:rsid w:val="00E520A1"/>
    <w:rsid w:val="00E54E0F"/>
    <w:rsid w:val="00E55924"/>
    <w:rsid w:val="00E610A7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624"/>
    <w:rsid w:val="00EE506C"/>
    <w:rsid w:val="00EE7158"/>
    <w:rsid w:val="00EF0C94"/>
    <w:rsid w:val="00EF1B78"/>
    <w:rsid w:val="00EF49BC"/>
    <w:rsid w:val="00EF6377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49CB"/>
    <w:rsid w:val="00F47405"/>
    <w:rsid w:val="00F51AA4"/>
    <w:rsid w:val="00F53283"/>
    <w:rsid w:val="00F636A7"/>
    <w:rsid w:val="00F70090"/>
    <w:rsid w:val="00F76F38"/>
    <w:rsid w:val="00F76FEA"/>
    <w:rsid w:val="00F80920"/>
    <w:rsid w:val="00F810AE"/>
    <w:rsid w:val="00F81C6F"/>
    <w:rsid w:val="00F87261"/>
    <w:rsid w:val="00F92A5C"/>
    <w:rsid w:val="00FA351B"/>
    <w:rsid w:val="00FA3A97"/>
    <w:rsid w:val="00FA4ECA"/>
    <w:rsid w:val="00FA6CFC"/>
    <w:rsid w:val="00FB3C5B"/>
    <w:rsid w:val="00FB3D96"/>
    <w:rsid w:val="00FC0D8E"/>
    <w:rsid w:val="00FC237D"/>
    <w:rsid w:val="00FD02BB"/>
    <w:rsid w:val="00FD23F3"/>
    <w:rsid w:val="00FD5FB9"/>
    <w:rsid w:val="00FD7317"/>
    <w:rsid w:val="00FE011A"/>
    <w:rsid w:val="00FE35CB"/>
    <w:rsid w:val="00FF3DDE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hyperlink" Target="mailto:complaints@immigrationadviceauthority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ortal.immigrationadviceauthority.gov.uk/s/complaint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3330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Georgia Scriven</cp:lastModifiedBy>
  <cp:revision>55</cp:revision>
  <cp:lastPrinted>2024-03-08T14:12:00Z</cp:lastPrinted>
  <dcterms:created xsi:type="dcterms:W3CDTF">2024-01-10T16:34:00Z</dcterms:created>
  <dcterms:modified xsi:type="dcterms:W3CDTF">2025-05-23T14:42:00Z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7b25cae4fc25ff9dc533a2dfa6211f9dfec0e400f21e1368b8fe8388b5963e53</vt:lpwstr>
  </property>
</Properties>
</file>