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2A5EA" w14:textId="447913E9" w:rsidR="006C386F" w:rsidRPr="008119FE" w:rsidRDefault="006C386F" w:rsidP="00D633B6">
      <w:pPr>
        <w:bidi/>
        <w:spacing w:line="447" w:lineRule="exact"/>
        <w:ind w:left="567"/>
        <w:jc w:val="center"/>
        <w:textAlignment w:val="baseline"/>
        <w:rPr>
          <w:rFonts w:ascii="Arial" w:eastAsia="Calibri" w:hAnsi="Arial" w:cs="Arial"/>
          <w:color w:val="3C7DDB"/>
          <w:spacing w:val="-8"/>
          <w:w w:val="105"/>
          <w:sz w:val="43"/>
        </w:rPr>
      </w:pPr>
    </w:p>
    <w:p w14:paraId="5345D333" w14:textId="77777777" w:rsidR="00127819" w:rsidRPr="00815AE3" w:rsidRDefault="001967EE" w:rsidP="00D633B6">
      <w:pPr>
        <w:bidi/>
        <w:spacing w:before="14" w:after="702"/>
        <w:ind w:left="851" w:right="8"/>
        <w:textAlignment w:val="baseline"/>
        <w:rPr>
          <w:rFonts w:ascii="Arial" w:eastAsia="Calibri" w:hAnsi="Arial" w:cs="Arial"/>
          <w:color w:val="3C7DDB"/>
          <w:spacing w:val="-8"/>
          <w:w w:val="105"/>
          <w:sz w:val="43"/>
          <w:rtl/>
        </w:rPr>
      </w:pPr>
      <w:r w:rsidRPr="00815AE3">
        <w:rPr>
          <w:rFonts w:ascii="Arial" w:hAnsi="Arial" w:cs="Arial"/>
          <w:noProof/>
          <w:rtl/>
        </w:rPr>
        <w:drawing>
          <wp:inline distT="0" distB="0" distL="0" distR="0" wp14:anchorId="50F6E7F7" wp14:editId="6E828EC1">
            <wp:extent cx="1227386" cy="1054100"/>
            <wp:effectExtent l="0" t="0" r="0" b="0"/>
            <wp:docPr id="1738185494" name="Picture 1738185494"/>
            <wp:cNvGraphicFramePr/>
            <a:graphic xmlns:a="http://schemas.openxmlformats.org/drawingml/2006/main">
              <a:graphicData uri="http://schemas.openxmlformats.org/drawingml/2006/picture">
                <pic:pic xmlns:pic="http://schemas.openxmlformats.org/drawingml/2006/picture">
                  <pic:nvPicPr>
                    <pic:cNvPr id="1738185494" name="Picture 1738185494"/>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40295" cy="1065186"/>
                    </a:xfrm>
                    <a:prstGeom prst="rect">
                      <a:avLst/>
                    </a:prstGeom>
                  </pic:spPr>
                </pic:pic>
              </a:graphicData>
            </a:graphic>
          </wp:inline>
        </w:drawing>
      </w:r>
    </w:p>
    <w:p w14:paraId="5716E19D" w14:textId="77777777" w:rsidR="00127819" w:rsidRPr="006541C9" w:rsidRDefault="00127819" w:rsidP="00D633B6">
      <w:pPr>
        <w:bidi/>
        <w:spacing w:before="14" w:after="702"/>
        <w:ind w:left="851" w:right="8"/>
        <w:textAlignment w:val="baseline"/>
        <w:rPr>
          <w:rFonts w:ascii="Arial" w:eastAsia="Calibri" w:hAnsi="Arial" w:cs="Arial"/>
          <w:color w:val="09123A"/>
          <w:spacing w:val="-8"/>
          <w:w w:val="105"/>
          <w:sz w:val="43"/>
        </w:rPr>
      </w:pPr>
    </w:p>
    <w:p w14:paraId="0FA81C5F" w14:textId="5E863DAF" w:rsidR="00BB7A92" w:rsidRPr="006541C9" w:rsidRDefault="00DF3B41" w:rsidP="00D633B6">
      <w:pPr>
        <w:bidi/>
        <w:spacing w:before="14" w:after="702"/>
        <w:ind w:left="567" w:right="8"/>
        <w:jc w:val="center"/>
        <w:textAlignment w:val="baseline"/>
        <w:rPr>
          <w:rFonts w:ascii="Arial" w:eastAsia="Arial" w:hAnsi="Arial" w:cs="Arial"/>
          <w:b/>
          <w:bCs/>
          <w:color w:val="09123A"/>
          <w:spacing w:val="1"/>
          <w:w w:val="95"/>
          <w:sz w:val="94"/>
          <w:szCs w:val="94"/>
          <w:rtl/>
        </w:rPr>
      </w:pPr>
      <w:bookmarkStart w:id="0" w:name="_Hlk161071012"/>
      <w:r>
        <w:rPr>
          <w:rFonts w:ascii="Arial" w:hAnsi="Arial" w:cs="Arial"/>
          <w:b/>
          <w:bCs/>
          <w:color w:val="09123A"/>
          <w:sz w:val="94"/>
          <w:szCs w:val="94"/>
          <w:rtl/>
        </w:rPr>
        <w:t>د کډوالو سلا مشورې اداره</w:t>
      </w:r>
      <w:r w:rsidR="009C03AD" w:rsidRPr="006541C9">
        <w:rPr>
          <w:rFonts w:ascii="Arial" w:hAnsi="Arial" w:cs="Arial"/>
          <w:b/>
          <w:bCs/>
          <w:color w:val="09123A"/>
          <w:sz w:val="94"/>
          <w:szCs w:val="94"/>
          <w:rtl/>
        </w:rPr>
        <w:t xml:space="preserve"> (</w:t>
      </w:r>
      <w:r>
        <w:rPr>
          <w:rFonts w:ascii="Arial" w:hAnsi="Arial" w:cs="Arial"/>
          <w:b/>
          <w:bCs/>
          <w:color w:val="09123A"/>
          <w:sz w:val="94"/>
          <w:szCs w:val="94"/>
        </w:rPr>
        <w:t>IAA</w:t>
      </w:r>
      <w:r w:rsidR="009C03AD" w:rsidRPr="006541C9">
        <w:rPr>
          <w:rFonts w:ascii="Arial" w:hAnsi="Arial" w:cs="Arial"/>
          <w:b/>
          <w:bCs/>
          <w:color w:val="09123A"/>
          <w:sz w:val="94"/>
          <w:szCs w:val="94"/>
          <w:rtl/>
        </w:rPr>
        <w:t>)</w:t>
      </w:r>
      <w:bookmarkEnd w:id="0"/>
    </w:p>
    <w:p w14:paraId="044CD2C3" w14:textId="0ECE7658" w:rsidR="00127819" w:rsidRPr="006541C9" w:rsidRDefault="00127819" w:rsidP="00D633B6">
      <w:pPr>
        <w:bidi/>
        <w:spacing w:before="14" w:after="702"/>
        <w:ind w:left="567" w:right="8"/>
        <w:jc w:val="center"/>
        <w:textAlignment w:val="baseline"/>
        <w:rPr>
          <w:rFonts w:ascii="Arial" w:eastAsia="Arial" w:hAnsi="Arial" w:cs="Arial"/>
          <w:b/>
          <w:bCs/>
          <w:color w:val="09123A"/>
          <w:spacing w:val="1"/>
          <w:w w:val="95"/>
          <w:sz w:val="94"/>
          <w:szCs w:val="94"/>
          <w:rtl/>
        </w:rPr>
      </w:pPr>
      <w:r w:rsidRPr="006541C9">
        <w:rPr>
          <w:rFonts w:ascii="Arial" w:hAnsi="Arial" w:cs="Arial"/>
          <w:b/>
          <w:bCs/>
          <w:color w:val="09123A"/>
          <w:sz w:val="94"/>
          <w:szCs w:val="94"/>
          <w:rtl/>
        </w:rPr>
        <w:t>د شکایت ثبتولو فورمه</w:t>
      </w:r>
      <w:r w:rsidR="008119FE" w:rsidRPr="006541C9">
        <w:rPr>
          <w:rFonts w:ascii="Arial" w:hAnsi="Arial" w:cs="Arial"/>
          <w:b/>
          <w:bCs/>
          <w:color w:val="09123A"/>
          <w:sz w:val="94"/>
          <w:szCs w:val="94"/>
        </w:rPr>
        <w:br/>
      </w:r>
      <w:r w:rsidRPr="006541C9">
        <w:rPr>
          <w:rFonts w:ascii="Arial" w:hAnsi="Arial" w:cs="Arial"/>
          <w:b/>
          <w:bCs/>
          <w:color w:val="09123A"/>
          <w:sz w:val="94"/>
          <w:szCs w:val="94"/>
          <w:rtl/>
        </w:rPr>
        <w:t>(</w:t>
      </w:r>
      <w:r w:rsidRPr="006541C9">
        <w:rPr>
          <w:rFonts w:ascii="Arial" w:hAnsi="Arial" w:cs="Arial"/>
          <w:b/>
          <w:bCs/>
          <w:color w:val="09123A"/>
          <w:sz w:val="94"/>
          <w:szCs w:val="94"/>
        </w:rPr>
        <w:t>Complaint Form</w:t>
      </w:r>
      <w:r w:rsidRPr="006541C9">
        <w:rPr>
          <w:rFonts w:ascii="Arial" w:hAnsi="Arial" w:cs="Arial"/>
          <w:b/>
          <w:bCs/>
          <w:color w:val="09123A"/>
          <w:sz w:val="94"/>
          <w:szCs w:val="94"/>
          <w:rtl/>
        </w:rPr>
        <w:t>)</w:t>
      </w:r>
    </w:p>
    <w:p w14:paraId="41CCC9F5" w14:textId="5A0D6E81" w:rsidR="00F70090" w:rsidRPr="006541C9" w:rsidRDefault="00FD2909" w:rsidP="00D633B6">
      <w:pPr>
        <w:bidi/>
        <w:spacing w:before="14" w:after="702"/>
        <w:ind w:left="567" w:right="8"/>
        <w:jc w:val="center"/>
        <w:textAlignment w:val="baseline"/>
        <w:rPr>
          <w:rFonts w:ascii="Arial" w:eastAsia="Arial" w:hAnsi="Arial" w:cs="Arial"/>
          <w:b/>
          <w:bCs/>
          <w:color w:val="09123A"/>
          <w:spacing w:val="1"/>
          <w:w w:val="95"/>
          <w:sz w:val="94"/>
          <w:szCs w:val="94"/>
          <w:u w:val="single"/>
          <w:rtl/>
        </w:rPr>
      </w:pPr>
      <w:r w:rsidRPr="006541C9">
        <w:rPr>
          <w:rFonts w:ascii="Arial" w:hAnsi="Arial" w:cs="Arial"/>
          <w:b/>
          <w:bCs/>
          <w:color w:val="09123A"/>
          <w:sz w:val="94"/>
          <w:szCs w:val="94"/>
          <w:u w:val="single"/>
          <w:rtl/>
        </w:rPr>
        <w:t>د مهاجرتی چارو د مشاور</w:t>
      </w:r>
      <w:r w:rsidRPr="006541C9">
        <w:rPr>
          <w:rFonts w:ascii="Arial" w:hAnsi="Arial" w:cs="Arial"/>
          <w:b/>
          <w:bCs/>
          <w:color w:val="09123A"/>
          <w:sz w:val="94"/>
          <w:szCs w:val="94"/>
          <w:u w:val="single"/>
        </w:rPr>
        <w:br/>
      </w:r>
      <w:r w:rsidRPr="006541C9">
        <w:rPr>
          <w:rFonts w:ascii="Arial" w:hAnsi="Arial" w:cs="Arial"/>
          <w:b/>
          <w:bCs/>
          <w:color w:val="09123A"/>
          <w:sz w:val="94"/>
          <w:szCs w:val="94"/>
          <w:u w:val="single"/>
          <w:rtl/>
        </w:rPr>
        <w:t>(</w:t>
      </w:r>
      <w:r w:rsidRPr="006541C9">
        <w:rPr>
          <w:rFonts w:ascii="Arial" w:hAnsi="Arial" w:cs="Arial"/>
          <w:b/>
          <w:bCs/>
          <w:color w:val="09123A"/>
          <w:sz w:val="94"/>
          <w:szCs w:val="94"/>
          <w:u w:val="single"/>
        </w:rPr>
        <w:t>Immigration Adviser</w:t>
      </w:r>
      <w:r w:rsidRPr="006541C9">
        <w:rPr>
          <w:rFonts w:ascii="Arial" w:hAnsi="Arial" w:cs="Arial"/>
          <w:b/>
          <w:bCs/>
          <w:color w:val="09123A"/>
          <w:sz w:val="94"/>
          <w:szCs w:val="94"/>
          <w:u w:val="single"/>
          <w:rtl/>
        </w:rPr>
        <w:t>)</w:t>
      </w:r>
      <w:r w:rsidRPr="006541C9">
        <w:rPr>
          <w:rFonts w:ascii="Arial" w:hAnsi="Arial" w:cs="Arial"/>
          <w:b/>
          <w:bCs/>
          <w:color w:val="09123A"/>
          <w:sz w:val="94"/>
          <w:szCs w:val="94"/>
          <w:u w:val="single"/>
        </w:rPr>
        <w:br/>
      </w:r>
      <w:r w:rsidRPr="006541C9">
        <w:rPr>
          <w:rFonts w:ascii="Arial" w:hAnsi="Arial" w:cs="Arial"/>
          <w:b/>
          <w:bCs/>
          <w:color w:val="09123A"/>
          <w:sz w:val="94"/>
          <w:szCs w:val="94"/>
          <w:u w:val="single"/>
          <w:rtl/>
        </w:rPr>
        <w:t xml:space="preserve"> په اړه شکایت</w:t>
      </w:r>
    </w:p>
    <w:p w14:paraId="31432AD5" w14:textId="77777777" w:rsidR="003C6617" w:rsidRPr="00815AE3" w:rsidRDefault="003C6617" w:rsidP="00D633B6">
      <w:pPr>
        <w:bidi/>
        <w:spacing w:before="14" w:after="702"/>
        <w:ind w:left="567" w:right="8"/>
        <w:jc w:val="center"/>
        <w:textAlignment w:val="baseline"/>
        <w:rPr>
          <w:rFonts w:ascii="Arial" w:eastAsia="Arial" w:hAnsi="Arial" w:cs="Arial"/>
          <w:b/>
          <w:color w:val="3C7DDB"/>
          <w:spacing w:val="1"/>
          <w:w w:val="95"/>
        </w:rPr>
      </w:pPr>
    </w:p>
    <w:p w14:paraId="5A78B498" w14:textId="549F9359" w:rsidR="001C77E1" w:rsidRPr="003D5C85" w:rsidRDefault="00324FC7" w:rsidP="00D633B6">
      <w:pPr>
        <w:bidi/>
        <w:spacing w:line="447" w:lineRule="exact"/>
        <w:jc w:val="center"/>
        <w:textAlignment w:val="baseline"/>
        <w:rPr>
          <w:rFonts w:ascii="Arial" w:eastAsia="Calibri" w:hAnsi="Arial" w:cs="Arial"/>
          <w:b/>
          <w:bCs/>
          <w:color w:val="09123A"/>
          <w:spacing w:val="-8"/>
          <w:w w:val="105"/>
          <w:sz w:val="43"/>
          <w:szCs w:val="43"/>
          <w:rtl/>
        </w:rPr>
      </w:pPr>
      <w:r w:rsidRPr="003D5C85">
        <w:rPr>
          <w:rFonts w:ascii="Arial" w:hAnsi="Arial" w:cs="Arial"/>
          <w:b/>
          <w:bCs/>
          <w:color w:val="09123A"/>
          <w:sz w:val="43"/>
          <w:szCs w:val="43"/>
          <w:rtl/>
        </w:rPr>
        <w:lastRenderedPageBreak/>
        <w:t>د شکایت ثبتولو فورمه</w:t>
      </w:r>
    </w:p>
    <w:p w14:paraId="286DC48F" w14:textId="77777777" w:rsidR="00803B6D" w:rsidRPr="00815AE3" w:rsidRDefault="00803B6D" w:rsidP="00D633B6">
      <w:pPr>
        <w:bidi/>
        <w:spacing w:line="447" w:lineRule="exact"/>
        <w:jc w:val="center"/>
        <w:textAlignment w:val="baseline"/>
        <w:rPr>
          <w:rFonts w:ascii="Arial" w:hAnsi="Arial" w:cs="Arial"/>
          <w:b/>
          <w:bCs/>
          <w:u w:val="single"/>
        </w:rPr>
      </w:pPr>
    </w:p>
    <w:p w14:paraId="49F9FB8B" w14:textId="5F09041D" w:rsidR="00F17CDD" w:rsidRPr="006541C9" w:rsidRDefault="00F17CDD" w:rsidP="00D633B6">
      <w:pPr>
        <w:pStyle w:val="NoSpacing"/>
        <w:bidi/>
        <w:ind w:left="1276" w:hanging="284"/>
        <w:rPr>
          <w:rFonts w:ascii="Arial" w:hAnsi="Arial" w:cs="Arial"/>
          <w:b/>
          <w:bCs/>
          <w:color w:val="09123A"/>
          <w:sz w:val="34"/>
          <w:szCs w:val="34"/>
          <w:rtl/>
        </w:rPr>
      </w:pPr>
      <w:r w:rsidRPr="006541C9">
        <w:rPr>
          <w:rFonts w:ascii="Arial" w:hAnsi="Arial" w:cs="Arial"/>
          <w:color w:val="09123A"/>
          <w:sz w:val="34"/>
          <w:szCs w:val="34"/>
          <w:rtl/>
        </w:rPr>
        <w:t>ستاسو په اړه</w:t>
      </w:r>
    </w:p>
    <w:p w14:paraId="1633E8F4" w14:textId="77777777" w:rsidR="00F17CDD" w:rsidRPr="00815AE3" w:rsidRDefault="00F17CDD" w:rsidP="00D633B6">
      <w:pPr>
        <w:pStyle w:val="NoSpacing"/>
        <w:tabs>
          <w:tab w:val="left" w:pos="1701"/>
        </w:tabs>
        <w:bidi/>
        <w:ind w:left="1418" w:hanging="284"/>
        <w:rPr>
          <w:rFonts w:ascii="Arial" w:hAnsi="Arial" w:cs="Arial"/>
          <w:b/>
          <w:bCs/>
          <w:sz w:val="28"/>
          <w:szCs w:val="28"/>
        </w:rPr>
      </w:pPr>
    </w:p>
    <w:p w14:paraId="607C89DE" w14:textId="2CAF6505" w:rsidR="00F17CDD" w:rsidRPr="00815AE3" w:rsidRDefault="00F17CDD" w:rsidP="00D633B6">
      <w:pPr>
        <w:pStyle w:val="NoSpacing"/>
        <w:numPr>
          <w:ilvl w:val="0"/>
          <w:numId w:val="3"/>
        </w:numPr>
        <w:tabs>
          <w:tab w:val="left" w:pos="1701"/>
        </w:tabs>
        <w:bidi/>
        <w:ind w:left="1560" w:hanging="567"/>
        <w:rPr>
          <w:rFonts w:ascii="Arial Bold" w:hAnsi="Arial Bold" w:cs="Arial Bold" w:hint="eastAsia"/>
          <w:b/>
          <w:bCs/>
          <w:sz w:val="28"/>
          <w:szCs w:val="28"/>
          <w:rtl/>
        </w:rPr>
      </w:pPr>
      <w:r w:rsidRPr="00815AE3">
        <w:rPr>
          <w:rFonts w:ascii="Arial Bold" w:hAnsi="Arial Bold" w:cs="Arial Bold"/>
          <w:b/>
          <w:bCs/>
          <w:sz w:val="28"/>
          <w:szCs w:val="28"/>
          <w:rtl/>
        </w:rPr>
        <w:t>ستاسو (هغه شخص چې فورمه ډکوي) په اړه جزئیات</w:t>
      </w:r>
    </w:p>
    <w:p w14:paraId="24C1F074" w14:textId="77777777" w:rsidR="00F17CDD" w:rsidRPr="00815AE3" w:rsidRDefault="00F17CDD" w:rsidP="00D633B6">
      <w:pPr>
        <w:pStyle w:val="NoSpacing"/>
        <w:tabs>
          <w:tab w:val="left" w:pos="1701"/>
        </w:tabs>
        <w:bidi/>
        <w:ind w:left="1418" w:hanging="284"/>
        <w:rPr>
          <w:rFonts w:ascii="Arial" w:hAnsi="Arial" w:cs="Arial"/>
          <w:b/>
          <w:bCs/>
          <w:sz w:val="28"/>
          <w:szCs w:val="28"/>
        </w:rPr>
      </w:pPr>
    </w:p>
    <w:tbl>
      <w:tblPr>
        <w:tblStyle w:val="TableGrid"/>
        <w:bidiVisual/>
        <w:tblW w:w="0" w:type="auto"/>
        <w:tblInd w:w="1413" w:type="dxa"/>
        <w:tblLook w:val="04A0" w:firstRow="1" w:lastRow="0" w:firstColumn="1" w:lastColumn="0" w:noHBand="0" w:noVBand="1"/>
      </w:tblPr>
      <w:tblGrid>
        <w:gridCol w:w="2631"/>
        <w:gridCol w:w="5096"/>
      </w:tblGrid>
      <w:tr w:rsidR="00F17CDD" w:rsidRPr="00815AE3" w14:paraId="1E49881F" w14:textId="77777777" w:rsidTr="00D24ACD">
        <w:tc>
          <w:tcPr>
            <w:tcW w:w="2631" w:type="dxa"/>
          </w:tcPr>
          <w:p w14:paraId="3F324DB6" w14:textId="77777777" w:rsidR="00F17CDD" w:rsidRPr="00815AE3" w:rsidRDefault="00F17CDD" w:rsidP="00D633B6">
            <w:pPr>
              <w:pStyle w:val="NoSpacing"/>
              <w:bidi/>
              <w:ind w:left="1418" w:hanging="1384"/>
              <w:rPr>
                <w:rFonts w:ascii="Arial" w:hAnsi="Arial" w:cs="Arial"/>
                <w:sz w:val="28"/>
                <w:szCs w:val="28"/>
                <w:rtl/>
              </w:rPr>
            </w:pPr>
            <w:r w:rsidRPr="00815AE3">
              <w:rPr>
                <w:rFonts w:ascii="Arial" w:hAnsi="Arial" w:cs="Arial"/>
                <w:sz w:val="28"/>
                <w:szCs w:val="28"/>
                <w:rtl/>
              </w:rPr>
              <w:t>نوم</w:t>
            </w:r>
          </w:p>
        </w:tc>
        <w:tc>
          <w:tcPr>
            <w:tcW w:w="5096" w:type="dxa"/>
          </w:tcPr>
          <w:p w14:paraId="07DC021B" w14:textId="77777777" w:rsidR="00F17CDD" w:rsidRPr="00815AE3" w:rsidRDefault="00F17CDD" w:rsidP="00D633B6">
            <w:pPr>
              <w:pStyle w:val="NoSpacing"/>
              <w:bidi/>
              <w:ind w:left="1418" w:hanging="284"/>
              <w:rPr>
                <w:rFonts w:ascii="Arial" w:hAnsi="Arial" w:cs="Arial"/>
                <w:sz w:val="28"/>
                <w:szCs w:val="28"/>
              </w:rPr>
            </w:pPr>
          </w:p>
        </w:tc>
      </w:tr>
      <w:tr w:rsidR="00F17CDD" w:rsidRPr="00815AE3" w14:paraId="54289910" w14:textId="77777777" w:rsidTr="00D24ACD">
        <w:tc>
          <w:tcPr>
            <w:tcW w:w="2631" w:type="dxa"/>
          </w:tcPr>
          <w:p w14:paraId="05F7DD97" w14:textId="77777777" w:rsidR="00F17CDD" w:rsidRPr="00815AE3" w:rsidRDefault="00F17CDD" w:rsidP="00D633B6">
            <w:pPr>
              <w:pStyle w:val="NoSpacing"/>
              <w:bidi/>
              <w:ind w:left="1418" w:hanging="1384"/>
              <w:rPr>
                <w:rFonts w:ascii="Arial" w:hAnsi="Arial" w:cs="Arial"/>
                <w:sz w:val="28"/>
                <w:szCs w:val="28"/>
                <w:rtl/>
              </w:rPr>
            </w:pPr>
            <w:r w:rsidRPr="00815AE3">
              <w:rPr>
                <w:rFonts w:ascii="Arial" w:hAnsi="Arial" w:cs="Arial"/>
                <w:sz w:val="28"/>
                <w:szCs w:val="28"/>
                <w:rtl/>
              </w:rPr>
              <w:t>ادرس</w:t>
            </w:r>
          </w:p>
        </w:tc>
        <w:tc>
          <w:tcPr>
            <w:tcW w:w="5096" w:type="dxa"/>
          </w:tcPr>
          <w:p w14:paraId="10FC928B" w14:textId="77777777" w:rsidR="00F17CDD" w:rsidRPr="00815AE3" w:rsidRDefault="00F17CDD" w:rsidP="00D633B6">
            <w:pPr>
              <w:pStyle w:val="NoSpacing"/>
              <w:bidi/>
              <w:ind w:left="1418" w:hanging="284"/>
              <w:rPr>
                <w:rFonts w:ascii="Arial" w:hAnsi="Arial" w:cs="Arial"/>
                <w:sz w:val="28"/>
                <w:szCs w:val="28"/>
              </w:rPr>
            </w:pPr>
          </w:p>
          <w:p w14:paraId="448EAA2C" w14:textId="77777777" w:rsidR="00F17CDD" w:rsidRPr="00815AE3" w:rsidRDefault="00F17CDD" w:rsidP="00D633B6">
            <w:pPr>
              <w:pStyle w:val="NoSpacing"/>
              <w:bidi/>
              <w:ind w:left="1418" w:hanging="284"/>
              <w:rPr>
                <w:rFonts w:ascii="Arial" w:hAnsi="Arial" w:cs="Arial"/>
                <w:sz w:val="28"/>
                <w:szCs w:val="28"/>
              </w:rPr>
            </w:pPr>
          </w:p>
          <w:p w14:paraId="3023455C" w14:textId="77777777" w:rsidR="00F17CDD" w:rsidRPr="00815AE3" w:rsidRDefault="00F17CDD" w:rsidP="00D633B6">
            <w:pPr>
              <w:pStyle w:val="NoSpacing"/>
              <w:bidi/>
              <w:ind w:left="1418" w:hanging="284"/>
              <w:rPr>
                <w:rFonts w:ascii="Arial" w:hAnsi="Arial" w:cs="Arial"/>
                <w:sz w:val="28"/>
                <w:szCs w:val="28"/>
              </w:rPr>
            </w:pPr>
          </w:p>
        </w:tc>
      </w:tr>
      <w:tr w:rsidR="00F17CDD" w:rsidRPr="00815AE3" w14:paraId="7AA59AB8" w14:textId="77777777" w:rsidTr="00D24ACD">
        <w:tc>
          <w:tcPr>
            <w:tcW w:w="2631" w:type="dxa"/>
          </w:tcPr>
          <w:p w14:paraId="41E50B74" w14:textId="77777777" w:rsidR="00F17CDD" w:rsidRPr="00815AE3" w:rsidRDefault="00F17CDD" w:rsidP="00D633B6">
            <w:pPr>
              <w:pStyle w:val="NoSpacing"/>
              <w:bidi/>
              <w:ind w:left="1418" w:hanging="1386"/>
              <w:rPr>
                <w:rFonts w:ascii="Arial" w:hAnsi="Arial" w:cs="Arial"/>
                <w:sz w:val="28"/>
                <w:szCs w:val="28"/>
                <w:rtl/>
              </w:rPr>
            </w:pPr>
            <w:r w:rsidRPr="00815AE3">
              <w:rPr>
                <w:rFonts w:ascii="Arial" w:hAnsi="Arial" w:cs="Arial"/>
                <w:sz w:val="28"/>
                <w:szCs w:val="28"/>
                <w:rtl/>
              </w:rPr>
              <w:t>ایمېل آدرس</w:t>
            </w:r>
          </w:p>
        </w:tc>
        <w:tc>
          <w:tcPr>
            <w:tcW w:w="5096" w:type="dxa"/>
          </w:tcPr>
          <w:p w14:paraId="0AF52BFF" w14:textId="77777777" w:rsidR="00F17CDD" w:rsidRPr="00815AE3" w:rsidRDefault="00F17CDD" w:rsidP="00D633B6">
            <w:pPr>
              <w:pStyle w:val="NoSpacing"/>
              <w:bidi/>
              <w:ind w:left="1418" w:hanging="284"/>
              <w:rPr>
                <w:rFonts w:ascii="Arial" w:hAnsi="Arial" w:cs="Arial"/>
                <w:sz w:val="28"/>
                <w:szCs w:val="28"/>
              </w:rPr>
            </w:pPr>
          </w:p>
        </w:tc>
      </w:tr>
      <w:tr w:rsidR="00D24ACD" w:rsidRPr="00815AE3" w14:paraId="68594E42" w14:textId="77777777" w:rsidTr="00D24ACD">
        <w:tc>
          <w:tcPr>
            <w:tcW w:w="2631" w:type="dxa"/>
          </w:tcPr>
          <w:p w14:paraId="47B15514" w14:textId="77777777" w:rsidR="00D24ACD" w:rsidRPr="00815AE3" w:rsidRDefault="00D24ACD" w:rsidP="00D633B6">
            <w:pPr>
              <w:pStyle w:val="NoSpacing"/>
              <w:bidi/>
              <w:ind w:left="1418" w:hanging="1384"/>
              <w:rPr>
                <w:rFonts w:ascii="Arial" w:hAnsi="Arial" w:cs="Arial"/>
                <w:sz w:val="28"/>
                <w:szCs w:val="28"/>
                <w:rtl/>
              </w:rPr>
            </w:pPr>
            <w:r w:rsidRPr="00815AE3">
              <w:rPr>
                <w:rFonts w:ascii="Arial" w:hAnsi="Arial" w:cs="Arial"/>
                <w:sz w:val="28"/>
                <w:szCs w:val="28"/>
                <w:rtl/>
              </w:rPr>
              <w:t>د تلفون شمېره</w:t>
            </w:r>
          </w:p>
        </w:tc>
        <w:tc>
          <w:tcPr>
            <w:tcW w:w="5096" w:type="dxa"/>
          </w:tcPr>
          <w:p w14:paraId="7919A845" w14:textId="77777777" w:rsidR="00D24ACD" w:rsidRPr="00815AE3" w:rsidRDefault="00D24ACD" w:rsidP="00D633B6">
            <w:pPr>
              <w:pStyle w:val="NoSpacing"/>
              <w:bidi/>
              <w:ind w:left="1418" w:hanging="284"/>
              <w:rPr>
                <w:rFonts w:ascii="Arial" w:hAnsi="Arial" w:cs="Arial"/>
                <w:sz w:val="28"/>
                <w:szCs w:val="28"/>
              </w:rPr>
            </w:pPr>
          </w:p>
        </w:tc>
      </w:tr>
    </w:tbl>
    <w:p w14:paraId="704DD206" w14:textId="77777777" w:rsidR="00F17CDD" w:rsidRPr="00815AE3" w:rsidRDefault="00F17CDD" w:rsidP="00D633B6">
      <w:pPr>
        <w:pStyle w:val="ListParagraph"/>
        <w:tabs>
          <w:tab w:val="left" w:pos="851"/>
          <w:tab w:val="left" w:pos="2268"/>
          <w:tab w:val="left" w:pos="2694"/>
        </w:tabs>
        <w:bidi/>
        <w:spacing w:line="240" w:lineRule="auto"/>
        <w:ind w:left="1418" w:hanging="284"/>
        <w:rPr>
          <w:rFonts w:ascii="Arial" w:hAnsi="Arial" w:cs="Arial"/>
          <w:b/>
          <w:bCs/>
          <w:sz w:val="28"/>
          <w:szCs w:val="28"/>
        </w:rPr>
      </w:pPr>
    </w:p>
    <w:p w14:paraId="747F10AF" w14:textId="65EDA857" w:rsidR="00F17CDD" w:rsidRPr="00815AE3" w:rsidRDefault="00F17CDD" w:rsidP="00D633B6">
      <w:pPr>
        <w:pStyle w:val="ListParagraph"/>
        <w:numPr>
          <w:ilvl w:val="0"/>
          <w:numId w:val="3"/>
        </w:numPr>
        <w:tabs>
          <w:tab w:val="left" w:pos="1701"/>
          <w:tab w:val="left" w:pos="2268"/>
          <w:tab w:val="left" w:pos="2694"/>
        </w:tabs>
        <w:bidi/>
        <w:spacing w:line="240" w:lineRule="auto"/>
        <w:ind w:left="1560" w:hanging="567"/>
        <w:rPr>
          <w:rFonts w:ascii="Arial" w:hAnsi="Arial" w:cs="Arial"/>
          <w:b/>
          <w:bCs/>
          <w:sz w:val="28"/>
          <w:szCs w:val="28"/>
          <w:rtl/>
        </w:rPr>
      </w:pPr>
      <w:r w:rsidRPr="00815AE3">
        <w:rPr>
          <w:rFonts w:ascii="Arial" w:hAnsi="Arial" w:cs="Arial"/>
          <w:b/>
          <w:bCs/>
          <w:color w:val="000000"/>
          <w:sz w:val="28"/>
          <w:szCs w:val="28"/>
          <w:rtl/>
        </w:rPr>
        <w:t>آیا د کوم بل شخص په نمایندګۍ شکایت ثبتوئ؟</w:t>
      </w:r>
    </w:p>
    <w:p w14:paraId="49B007FA" w14:textId="54037DA9" w:rsidR="00F17CDD" w:rsidRPr="00815AE3" w:rsidRDefault="0003780E" w:rsidP="00D633B6">
      <w:pPr>
        <w:pStyle w:val="NoSpacing"/>
        <w:bidi/>
        <w:ind w:left="1560" w:hanging="120"/>
        <w:rPr>
          <w:rFonts w:ascii="Arial" w:eastAsia="Calibri" w:hAnsi="Arial" w:cs="Arial"/>
          <w:bCs/>
          <w:i/>
          <w:iCs/>
          <w:color w:val="000000"/>
          <w:spacing w:val="-3"/>
          <w:sz w:val="28"/>
          <w:szCs w:val="28"/>
          <w:rtl/>
        </w:rPr>
      </w:pPr>
      <w:r w:rsidRPr="00815AE3">
        <w:rPr>
          <w:rFonts w:ascii="Arial" w:hAnsi="Arial" w:cs="Arial"/>
          <w:i/>
          <w:iCs/>
          <w:noProof/>
          <w:color w:val="000000"/>
          <w:sz w:val="28"/>
          <w:szCs w:val="28"/>
          <w:rtl/>
        </w:rPr>
        <mc:AlternateContent>
          <mc:Choice Requires="wps">
            <w:drawing>
              <wp:anchor distT="0" distB="0" distL="114300" distR="114300" simplePos="0" relativeHeight="251646976" behindDoc="0" locked="0" layoutInCell="1" allowOverlap="1" wp14:anchorId="157AA253" wp14:editId="339A3CD2">
                <wp:simplePos x="0" y="0"/>
                <wp:positionH relativeFrom="column">
                  <wp:posOffset>4353532</wp:posOffset>
                </wp:positionH>
                <wp:positionV relativeFrom="paragraph">
                  <wp:posOffset>7620</wp:posOffset>
                </wp:positionV>
                <wp:extent cx="171450" cy="1651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1714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0039C5" id="Rectangle 8" o:spid="_x0000_s1026" style="position:absolute;margin-left:342.8pt;margin-top:.6pt;width:13.5pt;height:13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" filled="f" strokecolor="#1f3763 [1604]" strokeweight="1pt"/>
            </w:pict>
          </mc:Fallback>
        </mc:AlternateContent>
      </w:r>
      <w:r w:rsidR="00797074" w:rsidRPr="00815AE3">
        <w:rPr>
          <w:rFonts w:ascii="Arial" w:hAnsi="Arial" w:cs="Arial"/>
          <w:i/>
          <w:iCs/>
          <w:noProof/>
          <w:color w:val="000000"/>
          <w:sz w:val="28"/>
          <w:szCs w:val="28"/>
          <w:rtl/>
        </w:rPr>
        <mc:AlternateContent>
          <mc:Choice Requires="wps">
            <w:drawing>
              <wp:anchor distT="0" distB="0" distL="114300" distR="114300" simplePos="0" relativeHeight="251644928" behindDoc="0" locked="0" layoutInCell="1" allowOverlap="1" wp14:anchorId="0C9EFFA5" wp14:editId="64C2BF63">
                <wp:simplePos x="0" y="0"/>
                <wp:positionH relativeFrom="column">
                  <wp:posOffset>5252141</wp:posOffset>
                </wp:positionH>
                <wp:positionV relativeFrom="paragraph">
                  <wp:posOffset>6985</wp:posOffset>
                </wp:positionV>
                <wp:extent cx="171450" cy="1651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1714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B717A0" id="Rectangle 9" o:spid="_x0000_s1026" style="position:absolute;margin-left:413.55pt;margin-top:.55pt;width:13.5pt;height:13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" filled="f" strokecolor="#1f3763 [1604]" strokeweight="1pt"/>
            </w:pict>
          </mc:Fallback>
        </mc:AlternateContent>
      </w:r>
      <w:r w:rsidR="00797074" w:rsidRPr="00815AE3">
        <w:rPr>
          <w:rFonts w:ascii="Arial" w:hAnsi="Arial" w:cs="Arial"/>
          <w:i/>
          <w:iCs/>
          <w:color w:val="000000"/>
          <w:sz w:val="28"/>
          <w:szCs w:val="28"/>
          <w:rtl/>
        </w:rPr>
        <w:t xml:space="preserve">هو </w:t>
      </w:r>
      <w:r w:rsidR="00797074" w:rsidRPr="00815AE3">
        <w:rPr>
          <w:rFonts w:ascii="Arial" w:hAnsi="Arial" w:cs="Arial"/>
          <w:i/>
          <w:iCs/>
          <w:color w:val="000000"/>
          <w:sz w:val="28"/>
          <w:szCs w:val="28"/>
          <w:rtl/>
        </w:rPr>
        <w:tab/>
      </w:r>
      <w:r w:rsidR="00797074" w:rsidRPr="00815AE3">
        <w:rPr>
          <w:rFonts w:ascii="Arial" w:hAnsi="Arial" w:cs="Arial"/>
          <w:i/>
          <w:iCs/>
          <w:color w:val="000000"/>
          <w:sz w:val="28"/>
          <w:szCs w:val="28"/>
          <w:rtl/>
        </w:rPr>
        <w:tab/>
        <w:t>نه</w:t>
      </w:r>
    </w:p>
    <w:p w14:paraId="012EEC26" w14:textId="77777777" w:rsidR="00F17CDD" w:rsidRPr="00815AE3" w:rsidRDefault="00F17CDD" w:rsidP="00D633B6">
      <w:pPr>
        <w:pStyle w:val="NoSpacing"/>
        <w:bidi/>
        <w:ind w:left="1560" w:hanging="207"/>
        <w:rPr>
          <w:rFonts w:ascii="Arial" w:hAnsi="Arial" w:cs="Arial"/>
          <w:b/>
          <w:bCs/>
          <w:sz w:val="28"/>
          <w:szCs w:val="28"/>
        </w:rPr>
      </w:pPr>
    </w:p>
    <w:p w14:paraId="0026179E" w14:textId="720CBC90" w:rsidR="00F17CDD" w:rsidRPr="00815AE3" w:rsidRDefault="00F17CDD" w:rsidP="00D633B6">
      <w:pPr>
        <w:pStyle w:val="NoSpacing"/>
        <w:tabs>
          <w:tab w:val="left" w:pos="1701"/>
        </w:tabs>
        <w:bidi/>
        <w:ind w:left="1560" w:hanging="207"/>
        <w:rPr>
          <w:rFonts w:ascii="Arial" w:eastAsia="Calibri" w:hAnsi="Arial" w:cs="Arial"/>
          <w:color w:val="000000"/>
          <w:sz w:val="28"/>
          <w:szCs w:val="28"/>
          <w:rtl/>
        </w:rPr>
      </w:pPr>
      <w:r w:rsidRPr="00815AE3">
        <w:rPr>
          <w:rFonts w:ascii="Arial" w:hAnsi="Arial" w:cs="Arial"/>
          <w:color w:val="000000"/>
          <w:sz w:val="28"/>
          <w:szCs w:val="28"/>
          <w:rtl/>
        </w:rPr>
        <w:tab/>
        <w:t xml:space="preserve"> که ځواب هوو وي، مهرباني وکړئ 2.1 پوښتنې ته ورشئ</w:t>
      </w:r>
      <w:r w:rsidR="008A5977" w:rsidRPr="00815AE3">
        <w:rPr>
          <w:rFonts w:ascii="Arial" w:hAnsi="Arial" w:cs="Arial"/>
          <w:color w:val="000000"/>
          <w:sz w:val="28"/>
          <w:szCs w:val="28"/>
        </w:rPr>
        <w:t xml:space="preserve"> </w:t>
      </w:r>
    </w:p>
    <w:p w14:paraId="5064C983" w14:textId="6F9D8762" w:rsidR="00F17CDD" w:rsidRPr="00815AE3" w:rsidRDefault="00F17CDD" w:rsidP="00D633B6">
      <w:pPr>
        <w:pStyle w:val="NoSpacing"/>
        <w:tabs>
          <w:tab w:val="left" w:pos="1701"/>
        </w:tabs>
        <w:bidi/>
        <w:ind w:left="1560" w:hanging="207"/>
        <w:rPr>
          <w:rFonts w:ascii="Arial" w:eastAsia="Calibri" w:hAnsi="Arial" w:cs="Arial"/>
          <w:color w:val="000000"/>
          <w:sz w:val="28"/>
          <w:szCs w:val="28"/>
          <w:rtl/>
        </w:rPr>
      </w:pPr>
      <w:r w:rsidRPr="00815AE3">
        <w:rPr>
          <w:rFonts w:ascii="Arial" w:hAnsi="Arial" w:cs="Arial"/>
          <w:color w:val="000000"/>
          <w:sz w:val="28"/>
          <w:szCs w:val="28"/>
          <w:rtl/>
        </w:rPr>
        <w:tab/>
        <w:t>که ځواب نه وي، مهرباني وکړئ 3</w:t>
      </w:r>
      <w:r w:rsidR="006E6B56">
        <w:rPr>
          <w:rFonts w:ascii="Arial" w:hAnsi="Arial" w:cs="Arial"/>
          <w:color w:val="000000"/>
          <w:sz w:val="28"/>
          <w:szCs w:val="28"/>
        </w:rPr>
        <w:t xml:space="preserve"> </w:t>
      </w:r>
      <w:r w:rsidRPr="00815AE3">
        <w:rPr>
          <w:rFonts w:ascii="Arial" w:hAnsi="Arial" w:cs="Arial"/>
          <w:color w:val="000000"/>
          <w:sz w:val="28"/>
          <w:szCs w:val="28"/>
          <w:rtl/>
        </w:rPr>
        <w:t>مې پوښتنې ته ورشئ</w:t>
      </w:r>
    </w:p>
    <w:p w14:paraId="45938602" w14:textId="77777777" w:rsidR="00F17CDD" w:rsidRPr="00815AE3" w:rsidRDefault="00F17CDD" w:rsidP="00D633B6">
      <w:pPr>
        <w:pStyle w:val="NoSpacing"/>
        <w:tabs>
          <w:tab w:val="left" w:pos="1701"/>
        </w:tabs>
        <w:bidi/>
        <w:ind w:left="1560" w:hanging="207"/>
        <w:rPr>
          <w:rFonts w:ascii="Arial" w:eastAsia="Calibri" w:hAnsi="Arial" w:cs="Arial"/>
          <w:iCs/>
          <w:color w:val="000000"/>
          <w:spacing w:val="-1"/>
          <w:sz w:val="28"/>
          <w:szCs w:val="28"/>
        </w:rPr>
      </w:pPr>
    </w:p>
    <w:p w14:paraId="69019CD1" w14:textId="6C82ED82" w:rsidR="00F17CDD" w:rsidRPr="00815AE3" w:rsidRDefault="00F17CDD" w:rsidP="00D633B6">
      <w:pPr>
        <w:pStyle w:val="NoSpacing"/>
        <w:numPr>
          <w:ilvl w:val="1"/>
          <w:numId w:val="4"/>
        </w:numPr>
        <w:bidi/>
        <w:ind w:left="1560" w:hanging="579"/>
        <w:rPr>
          <w:rFonts w:ascii="Arial Bold" w:hAnsi="Arial Bold" w:cs="Arial Bold" w:hint="eastAsia"/>
          <w:b/>
          <w:bCs/>
          <w:sz w:val="28"/>
          <w:szCs w:val="28"/>
          <w:rtl/>
        </w:rPr>
      </w:pPr>
      <w:r w:rsidRPr="00815AE3">
        <w:rPr>
          <w:rFonts w:ascii="Arial Bold" w:hAnsi="Arial Bold" w:cs="Arial Bold"/>
          <w:b/>
          <w:bCs/>
          <w:color w:val="000000"/>
          <w:sz w:val="28"/>
          <w:szCs w:val="28"/>
          <w:rtl/>
        </w:rPr>
        <w:t>زه دغه فورمه د لاندې شخص په استازیتوب ډکوم:</w:t>
      </w:r>
      <w:r w:rsidR="008A5977" w:rsidRPr="00815AE3">
        <w:rPr>
          <w:rFonts w:ascii="Arial Bold" w:hAnsi="Arial Bold" w:cs="Arial Bold"/>
          <w:b/>
          <w:bCs/>
          <w:sz w:val="28"/>
          <w:szCs w:val="28"/>
        </w:rPr>
        <w:t xml:space="preserve"> </w:t>
      </w:r>
    </w:p>
    <w:p w14:paraId="52AAFE91" w14:textId="77777777" w:rsidR="00EE506C" w:rsidRPr="00815AE3" w:rsidRDefault="00EE506C" w:rsidP="00D633B6">
      <w:pPr>
        <w:pStyle w:val="NoSpacing"/>
        <w:tabs>
          <w:tab w:val="left" w:pos="1701"/>
        </w:tabs>
        <w:bidi/>
        <w:ind w:left="1353"/>
        <w:rPr>
          <w:rFonts w:ascii="Arial" w:hAnsi="Arial" w:cs="Arial"/>
          <w:b/>
          <w:bCs/>
          <w:sz w:val="28"/>
          <w:szCs w:val="28"/>
        </w:rPr>
      </w:pPr>
    </w:p>
    <w:tbl>
      <w:tblPr>
        <w:tblStyle w:val="TableGrid"/>
        <w:bidiVisual/>
        <w:tblW w:w="0" w:type="auto"/>
        <w:tblInd w:w="1533" w:type="dxa"/>
        <w:tblLook w:val="04A0" w:firstRow="1" w:lastRow="0" w:firstColumn="1" w:lastColumn="0" w:noHBand="0" w:noVBand="1"/>
      </w:tblPr>
      <w:tblGrid>
        <w:gridCol w:w="2148"/>
        <w:gridCol w:w="5245"/>
      </w:tblGrid>
      <w:tr w:rsidR="00F17CDD" w:rsidRPr="00815AE3" w14:paraId="130591FD" w14:textId="77777777" w:rsidTr="003D5C85">
        <w:tc>
          <w:tcPr>
            <w:tcW w:w="2148" w:type="dxa"/>
          </w:tcPr>
          <w:p w14:paraId="1370F90E" w14:textId="77777777" w:rsidR="00F17CDD" w:rsidRPr="00815AE3" w:rsidRDefault="00F17CDD" w:rsidP="00D633B6">
            <w:pPr>
              <w:pStyle w:val="NoSpacing"/>
              <w:bidi/>
              <w:ind w:left="178" w:hanging="284"/>
              <w:rPr>
                <w:rFonts w:ascii="Arial" w:hAnsi="Arial" w:cs="Arial"/>
                <w:sz w:val="28"/>
                <w:szCs w:val="28"/>
                <w:rtl/>
              </w:rPr>
            </w:pPr>
            <w:r w:rsidRPr="00815AE3">
              <w:rPr>
                <w:rFonts w:ascii="Arial" w:hAnsi="Arial" w:cs="Arial"/>
                <w:sz w:val="28"/>
                <w:szCs w:val="28"/>
                <w:rtl/>
              </w:rPr>
              <w:t>نوم</w:t>
            </w:r>
          </w:p>
        </w:tc>
        <w:tc>
          <w:tcPr>
            <w:tcW w:w="5245" w:type="dxa"/>
          </w:tcPr>
          <w:p w14:paraId="700F38DE" w14:textId="77777777" w:rsidR="00F17CDD" w:rsidRPr="00815AE3" w:rsidRDefault="00F17CDD" w:rsidP="00D633B6">
            <w:pPr>
              <w:pStyle w:val="NoSpacing"/>
              <w:bidi/>
              <w:ind w:left="1418" w:hanging="284"/>
              <w:rPr>
                <w:rFonts w:ascii="Arial" w:hAnsi="Arial" w:cs="Arial"/>
                <w:sz w:val="28"/>
                <w:szCs w:val="28"/>
              </w:rPr>
            </w:pPr>
          </w:p>
        </w:tc>
      </w:tr>
      <w:tr w:rsidR="00F17CDD" w:rsidRPr="00815AE3" w14:paraId="1A400C22" w14:textId="77777777" w:rsidTr="003D5C85">
        <w:tc>
          <w:tcPr>
            <w:tcW w:w="2148" w:type="dxa"/>
          </w:tcPr>
          <w:p w14:paraId="57BE5BC5" w14:textId="77777777" w:rsidR="00F17CDD" w:rsidRPr="00815AE3" w:rsidRDefault="00F17CDD" w:rsidP="00D633B6">
            <w:pPr>
              <w:pStyle w:val="NoSpacing"/>
              <w:bidi/>
              <w:ind w:left="178" w:hanging="284"/>
              <w:rPr>
                <w:rFonts w:ascii="Arial" w:hAnsi="Arial" w:cs="Arial"/>
                <w:sz w:val="28"/>
                <w:szCs w:val="28"/>
                <w:rtl/>
              </w:rPr>
            </w:pPr>
            <w:r w:rsidRPr="00815AE3">
              <w:rPr>
                <w:rFonts w:ascii="Arial" w:hAnsi="Arial" w:cs="Arial"/>
                <w:sz w:val="28"/>
                <w:szCs w:val="28"/>
                <w:rtl/>
              </w:rPr>
              <w:t>آدرس</w:t>
            </w:r>
          </w:p>
        </w:tc>
        <w:tc>
          <w:tcPr>
            <w:tcW w:w="5245" w:type="dxa"/>
          </w:tcPr>
          <w:p w14:paraId="3CD36BA2" w14:textId="77777777" w:rsidR="00F17CDD" w:rsidRPr="00815AE3" w:rsidRDefault="00F17CDD" w:rsidP="00D633B6">
            <w:pPr>
              <w:pStyle w:val="NoSpacing"/>
              <w:bidi/>
              <w:ind w:left="1418" w:hanging="284"/>
              <w:rPr>
                <w:rFonts w:ascii="Arial" w:hAnsi="Arial" w:cs="Arial"/>
                <w:sz w:val="28"/>
                <w:szCs w:val="28"/>
              </w:rPr>
            </w:pPr>
          </w:p>
          <w:p w14:paraId="15D5023E" w14:textId="77777777" w:rsidR="00F17CDD" w:rsidRPr="00815AE3" w:rsidRDefault="00F17CDD" w:rsidP="00D633B6">
            <w:pPr>
              <w:pStyle w:val="NoSpacing"/>
              <w:bidi/>
              <w:ind w:left="1418" w:hanging="284"/>
              <w:rPr>
                <w:rFonts w:ascii="Arial" w:hAnsi="Arial" w:cs="Arial"/>
                <w:sz w:val="28"/>
                <w:szCs w:val="28"/>
              </w:rPr>
            </w:pPr>
          </w:p>
          <w:p w14:paraId="27C3B694" w14:textId="77777777" w:rsidR="00F17CDD" w:rsidRPr="00815AE3" w:rsidRDefault="00F17CDD" w:rsidP="00D633B6">
            <w:pPr>
              <w:pStyle w:val="NoSpacing"/>
              <w:bidi/>
              <w:ind w:left="1418" w:hanging="284"/>
              <w:rPr>
                <w:rFonts w:ascii="Arial" w:hAnsi="Arial" w:cs="Arial"/>
                <w:sz w:val="28"/>
                <w:szCs w:val="28"/>
              </w:rPr>
            </w:pPr>
          </w:p>
        </w:tc>
      </w:tr>
      <w:tr w:rsidR="00F17CDD" w:rsidRPr="00815AE3" w14:paraId="709C6FDD" w14:textId="77777777" w:rsidTr="003D5C85">
        <w:tc>
          <w:tcPr>
            <w:tcW w:w="2148" w:type="dxa"/>
          </w:tcPr>
          <w:p w14:paraId="191655C9" w14:textId="77777777" w:rsidR="00F17CDD" w:rsidRPr="00815AE3" w:rsidRDefault="00F17CDD" w:rsidP="00D633B6">
            <w:pPr>
              <w:pStyle w:val="NoSpacing"/>
              <w:bidi/>
              <w:ind w:left="178" w:hanging="284"/>
              <w:rPr>
                <w:rFonts w:ascii="Arial" w:hAnsi="Arial" w:cs="Arial"/>
                <w:sz w:val="28"/>
                <w:szCs w:val="28"/>
                <w:rtl/>
              </w:rPr>
            </w:pPr>
            <w:r w:rsidRPr="00815AE3">
              <w:rPr>
                <w:rFonts w:ascii="Arial" w:hAnsi="Arial" w:cs="Arial"/>
                <w:sz w:val="28"/>
                <w:szCs w:val="28"/>
                <w:rtl/>
              </w:rPr>
              <w:t>ایمېل آدرس</w:t>
            </w:r>
          </w:p>
        </w:tc>
        <w:tc>
          <w:tcPr>
            <w:tcW w:w="5245" w:type="dxa"/>
          </w:tcPr>
          <w:p w14:paraId="08E5BD51" w14:textId="77777777" w:rsidR="00F17CDD" w:rsidRPr="00815AE3" w:rsidRDefault="00F17CDD" w:rsidP="00D633B6">
            <w:pPr>
              <w:pStyle w:val="NoSpacing"/>
              <w:bidi/>
              <w:ind w:left="1418" w:hanging="284"/>
              <w:rPr>
                <w:rFonts w:ascii="Arial" w:hAnsi="Arial" w:cs="Arial"/>
                <w:sz w:val="28"/>
                <w:szCs w:val="28"/>
              </w:rPr>
            </w:pPr>
          </w:p>
        </w:tc>
      </w:tr>
      <w:tr w:rsidR="00D24ACD" w:rsidRPr="00815AE3" w14:paraId="63E459A9" w14:textId="77777777" w:rsidTr="003D5C85">
        <w:tc>
          <w:tcPr>
            <w:tcW w:w="2148" w:type="dxa"/>
          </w:tcPr>
          <w:p w14:paraId="2029F0BF" w14:textId="77777777" w:rsidR="00D24ACD" w:rsidRPr="00815AE3" w:rsidRDefault="00D24ACD" w:rsidP="00D633B6">
            <w:pPr>
              <w:pStyle w:val="NoSpacing"/>
              <w:bidi/>
              <w:ind w:left="178" w:hanging="284"/>
              <w:rPr>
                <w:rFonts w:ascii="Arial" w:hAnsi="Arial" w:cs="Arial"/>
                <w:sz w:val="28"/>
                <w:szCs w:val="28"/>
                <w:rtl/>
              </w:rPr>
            </w:pPr>
            <w:r w:rsidRPr="00815AE3">
              <w:rPr>
                <w:rFonts w:ascii="Arial" w:hAnsi="Arial" w:cs="Arial"/>
                <w:sz w:val="28"/>
                <w:szCs w:val="28"/>
                <w:rtl/>
              </w:rPr>
              <w:t>د تلفون شمېره</w:t>
            </w:r>
          </w:p>
        </w:tc>
        <w:tc>
          <w:tcPr>
            <w:tcW w:w="5245" w:type="dxa"/>
          </w:tcPr>
          <w:p w14:paraId="04058C4F" w14:textId="77777777" w:rsidR="00D24ACD" w:rsidRPr="00815AE3" w:rsidRDefault="00D24ACD" w:rsidP="00D633B6">
            <w:pPr>
              <w:pStyle w:val="NoSpacing"/>
              <w:bidi/>
              <w:ind w:left="1418" w:hanging="284"/>
              <w:rPr>
                <w:rFonts w:ascii="Arial" w:hAnsi="Arial" w:cs="Arial"/>
                <w:sz w:val="28"/>
                <w:szCs w:val="28"/>
              </w:rPr>
            </w:pPr>
          </w:p>
        </w:tc>
      </w:tr>
    </w:tbl>
    <w:p w14:paraId="3C7C6E44" w14:textId="4404720D" w:rsidR="00F17CDD" w:rsidRPr="00815AE3" w:rsidRDefault="00F17CDD" w:rsidP="00D633B6">
      <w:pPr>
        <w:pStyle w:val="NoSpacing"/>
        <w:bidi/>
        <w:ind w:left="1418" w:hanging="284"/>
        <w:rPr>
          <w:rFonts w:ascii="Arial" w:eastAsia="Calibri" w:hAnsi="Arial" w:cs="Arial"/>
          <w:color w:val="4472C4" w:themeColor="accent1"/>
          <w:spacing w:val="-8"/>
          <w:w w:val="105"/>
          <w:sz w:val="28"/>
          <w:szCs w:val="28"/>
        </w:rPr>
      </w:pPr>
    </w:p>
    <w:p w14:paraId="7FCB82A8" w14:textId="77777777" w:rsidR="00755862" w:rsidRPr="00815AE3" w:rsidRDefault="00755862" w:rsidP="00D633B6">
      <w:pPr>
        <w:pStyle w:val="NoSpacing"/>
        <w:bidi/>
        <w:ind w:left="1418" w:hanging="284"/>
        <w:rPr>
          <w:rFonts w:ascii="Arial" w:eastAsia="Calibri" w:hAnsi="Arial" w:cs="Arial"/>
          <w:color w:val="4472C4" w:themeColor="accent1"/>
          <w:spacing w:val="-8"/>
          <w:w w:val="105"/>
          <w:sz w:val="28"/>
          <w:szCs w:val="28"/>
        </w:rPr>
      </w:pPr>
    </w:p>
    <w:p w14:paraId="7ED4F0C2" w14:textId="74CDE9A7" w:rsidR="00F12E67" w:rsidRPr="006541C9" w:rsidRDefault="00F12E67" w:rsidP="00D633B6">
      <w:pPr>
        <w:pStyle w:val="NoSpacing"/>
        <w:bidi/>
        <w:ind w:left="1276" w:hanging="284"/>
        <w:rPr>
          <w:rFonts w:ascii="Arial" w:hAnsi="Arial" w:cs="Arial"/>
          <w:b/>
          <w:bCs/>
          <w:color w:val="09123A"/>
          <w:sz w:val="34"/>
          <w:szCs w:val="34"/>
          <w:rtl/>
        </w:rPr>
      </w:pPr>
      <w:r w:rsidRPr="006541C9">
        <w:rPr>
          <w:rFonts w:ascii="Arial" w:hAnsi="Arial" w:cs="Arial"/>
          <w:color w:val="09123A"/>
          <w:sz w:val="34"/>
          <w:szCs w:val="34"/>
          <w:rtl/>
        </w:rPr>
        <w:t>ستاسو د مهاجرتي چارو مشاور</w:t>
      </w:r>
    </w:p>
    <w:p w14:paraId="73577FF6" w14:textId="77777777" w:rsidR="00F12E67" w:rsidRPr="00815AE3" w:rsidRDefault="00F12E67" w:rsidP="00D633B6">
      <w:pPr>
        <w:pStyle w:val="NoSpacing"/>
        <w:bidi/>
        <w:ind w:left="1418" w:hanging="284"/>
        <w:rPr>
          <w:rFonts w:ascii="Arial" w:eastAsia="Calibri" w:hAnsi="Arial" w:cs="Arial"/>
          <w:b/>
          <w:bCs/>
          <w:color w:val="4472C4" w:themeColor="accent1"/>
          <w:spacing w:val="-8"/>
          <w:w w:val="105"/>
          <w:sz w:val="28"/>
          <w:szCs w:val="28"/>
        </w:rPr>
      </w:pPr>
    </w:p>
    <w:p w14:paraId="25184828" w14:textId="590579F0" w:rsidR="00FC0D8E" w:rsidRPr="00815AE3" w:rsidRDefault="00FC0D8E" w:rsidP="00D633B6">
      <w:pPr>
        <w:pStyle w:val="Footer"/>
        <w:numPr>
          <w:ilvl w:val="0"/>
          <w:numId w:val="3"/>
        </w:numPr>
        <w:tabs>
          <w:tab w:val="clear" w:pos="4513"/>
          <w:tab w:val="clear" w:pos="9026"/>
        </w:tabs>
        <w:bidi/>
        <w:ind w:left="1276" w:hanging="284"/>
        <w:rPr>
          <w:rFonts w:ascii="Arial" w:hAnsi="Arial" w:cs="Arial"/>
          <w:b/>
          <w:bCs/>
          <w:sz w:val="28"/>
          <w:szCs w:val="28"/>
          <w:rtl/>
        </w:rPr>
      </w:pPr>
      <w:r w:rsidRPr="00815AE3">
        <w:rPr>
          <w:rFonts w:ascii="Arial" w:hAnsi="Arial" w:cs="Arial"/>
          <w:b/>
          <w:bCs/>
          <w:sz w:val="28"/>
          <w:szCs w:val="28"/>
          <w:rtl/>
        </w:rPr>
        <w:t>د هغه سازمان/مشاور په اړه جزئیات چې پروړاندې یې شکایت ثبتوئ:</w:t>
      </w:r>
    </w:p>
    <w:p w14:paraId="2F94E180" w14:textId="77777777" w:rsidR="00FC0D8E" w:rsidRPr="00815AE3" w:rsidRDefault="00FC0D8E" w:rsidP="00D633B6">
      <w:pPr>
        <w:pStyle w:val="Footer"/>
        <w:tabs>
          <w:tab w:val="clear" w:pos="4513"/>
          <w:tab w:val="clear" w:pos="9026"/>
        </w:tabs>
        <w:bidi/>
        <w:ind w:left="993" w:hanging="284"/>
        <w:rPr>
          <w:rFonts w:ascii="Arial" w:hAnsi="Arial" w:cs="Arial"/>
          <w:b/>
          <w:bCs/>
          <w:sz w:val="28"/>
          <w:szCs w:val="28"/>
        </w:rPr>
      </w:pPr>
    </w:p>
    <w:tbl>
      <w:tblPr>
        <w:tblStyle w:val="TableGrid"/>
        <w:tblpPr w:leftFromText="180" w:rightFromText="180" w:vertAnchor="text" w:horzAnchor="margin" w:tblpXSpec="center" w:tblpY="-37"/>
        <w:tblOverlap w:val="never"/>
        <w:bidiVisual/>
        <w:tblW w:w="0" w:type="auto"/>
        <w:tblLook w:val="04A0" w:firstRow="1" w:lastRow="0" w:firstColumn="1" w:lastColumn="0" w:noHBand="0" w:noVBand="1"/>
      </w:tblPr>
      <w:tblGrid>
        <w:gridCol w:w="4110"/>
        <w:gridCol w:w="3687"/>
      </w:tblGrid>
      <w:tr w:rsidR="005D5A16" w:rsidRPr="00815AE3" w14:paraId="6314295F" w14:textId="77777777" w:rsidTr="003D5C85">
        <w:tc>
          <w:tcPr>
            <w:tcW w:w="4110" w:type="dxa"/>
          </w:tcPr>
          <w:p w14:paraId="3F3ADEEC" w14:textId="118A93DD" w:rsidR="005D5A16" w:rsidRPr="00815AE3" w:rsidRDefault="005D5A16" w:rsidP="003D5C85">
            <w:pPr>
              <w:pStyle w:val="NoSpacing"/>
              <w:bidi/>
              <w:ind w:left="317" w:hanging="284"/>
              <w:rPr>
                <w:rFonts w:ascii="Arial" w:hAnsi="Arial" w:cs="Arial"/>
                <w:sz w:val="28"/>
                <w:szCs w:val="28"/>
                <w:rtl/>
              </w:rPr>
            </w:pPr>
            <w:r w:rsidRPr="00815AE3">
              <w:rPr>
                <w:rFonts w:ascii="Arial" w:hAnsi="Arial" w:cs="Arial"/>
                <w:sz w:val="28"/>
                <w:szCs w:val="28"/>
                <w:rtl/>
              </w:rPr>
              <w:t>د مشاور نوم</w:t>
            </w:r>
          </w:p>
        </w:tc>
        <w:tc>
          <w:tcPr>
            <w:tcW w:w="3687" w:type="dxa"/>
          </w:tcPr>
          <w:p w14:paraId="5086EBE2" w14:textId="77777777" w:rsidR="005D5A16" w:rsidRPr="00815AE3" w:rsidRDefault="005D5A16" w:rsidP="003D5C85">
            <w:pPr>
              <w:pStyle w:val="NoSpacing"/>
              <w:bidi/>
              <w:ind w:left="993" w:hanging="284"/>
              <w:rPr>
                <w:rFonts w:ascii="Arial" w:hAnsi="Arial" w:cs="Arial"/>
                <w:sz w:val="28"/>
                <w:szCs w:val="28"/>
              </w:rPr>
            </w:pPr>
          </w:p>
        </w:tc>
      </w:tr>
      <w:tr w:rsidR="00FC0D8E" w:rsidRPr="00815AE3" w14:paraId="1FDC61FE" w14:textId="77777777" w:rsidTr="003D5C85">
        <w:tc>
          <w:tcPr>
            <w:tcW w:w="4110" w:type="dxa"/>
          </w:tcPr>
          <w:p w14:paraId="7D9BC376" w14:textId="40033E33" w:rsidR="00FC0D8E" w:rsidRPr="00815AE3" w:rsidRDefault="00FC0D8E" w:rsidP="003D5C85">
            <w:pPr>
              <w:pStyle w:val="NoSpacing"/>
              <w:bidi/>
              <w:ind w:left="317" w:hanging="284"/>
              <w:rPr>
                <w:rFonts w:ascii="Arial" w:hAnsi="Arial" w:cs="Arial"/>
                <w:sz w:val="28"/>
                <w:szCs w:val="28"/>
                <w:rtl/>
              </w:rPr>
            </w:pPr>
            <w:r w:rsidRPr="00815AE3">
              <w:rPr>
                <w:rFonts w:ascii="Arial" w:hAnsi="Arial" w:cs="Arial"/>
                <w:sz w:val="28"/>
                <w:szCs w:val="28"/>
                <w:rtl/>
              </w:rPr>
              <w:t>د سازمان نوم</w:t>
            </w:r>
          </w:p>
        </w:tc>
        <w:tc>
          <w:tcPr>
            <w:tcW w:w="3687" w:type="dxa"/>
          </w:tcPr>
          <w:p w14:paraId="5BA68F82" w14:textId="77777777" w:rsidR="00FC0D8E" w:rsidRPr="00815AE3" w:rsidRDefault="00FC0D8E" w:rsidP="003D5C85">
            <w:pPr>
              <w:pStyle w:val="NoSpacing"/>
              <w:bidi/>
              <w:ind w:left="993" w:hanging="284"/>
              <w:rPr>
                <w:rFonts w:ascii="Arial" w:hAnsi="Arial" w:cs="Arial"/>
                <w:sz w:val="28"/>
                <w:szCs w:val="28"/>
              </w:rPr>
            </w:pPr>
          </w:p>
        </w:tc>
      </w:tr>
      <w:tr w:rsidR="00FC0D8E" w:rsidRPr="00815AE3" w14:paraId="34EF5217" w14:textId="77777777" w:rsidTr="003D5C85">
        <w:tc>
          <w:tcPr>
            <w:tcW w:w="4110" w:type="dxa"/>
          </w:tcPr>
          <w:p w14:paraId="64A81919" w14:textId="1BAEF340" w:rsidR="00FC0D8E" w:rsidRPr="00815AE3" w:rsidRDefault="00FC0D8E" w:rsidP="003D5C85">
            <w:pPr>
              <w:pStyle w:val="NoSpacing"/>
              <w:bidi/>
              <w:ind w:left="317" w:hanging="284"/>
              <w:rPr>
                <w:rFonts w:ascii="Arial" w:hAnsi="Arial" w:cs="Arial"/>
                <w:sz w:val="28"/>
                <w:szCs w:val="28"/>
                <w:rtl/>
              </w:rPr>
            </w:pPr>
            <w:r w:rsidRPr="00815AE3">
              <w:rPr>
                <w:rFonts w:ascii="Arial" w:hAnsi="Arial" w:cs="Arial"/>
                <w:color w:val="000000"/>
                <w:sz w:val="28"/>
                <w:szCs w:val="28"/>
                <w:rtl/>
              </w:rPr>
              <w:t xml:space="preserve">د </w:t>
            </w:r>
            <w:r w:rsidR="00DF3B41">
              <w:rPr>
                <w:rFonts w:ascii="Arial" w:hAnsi="Arial" w:cs="Arial"/>
                <w:color w:val="000000"/>
                <w:sz w:val="24"/>
                <w:szCs w:val="24"/>
              </w:rPr>
              <w:t>IAA</w:t>
            </w:r>
            <w:r w:rsidRPr="00815AE3">
              <w:rPr>
                <w:rFonts w:ascii="Arial" w:hAnsi="Arial" w:cs="Arial"/>
                <w:color w:val="000000"/>
                <w:sz w:val="28"/>
                <w:szCs w:val="28"/>
                <w:rtl/>
              </w:rPr>
              <w:t xml:space="preserve"> رېفرېنس نمبر</w:t>
            </w:r>
            <w:r w:rsidR="0003780E" w:rsidRPr="00815AE3">
              <w:rPr>
                <w:rFonts w:ascii="Arial" w:hAnsi="Arial" w:cs="Arial"/>
                <w:color w:val="000000"/>
                <w:sz w:val="28"/>
                <w:szCs w:val="28"/>
              </w:rPr>
              <w:br/>
            </w:r>
            <w:r w:rsidRPr="00815AE3">
              <w:rPr>
                <w:rFonts w:ascii="Arial" w:hAnsi="Arial" w:cs="Arial"/>
                <w:color w:val="000000"/>
                <w:sz w:val="28"/>
                <w:szCs w:val="28"/>
                <w:rtl/>
              </w:rPr>
              <w:t>(که د تطبیق وړ وي)</w:t>
            </w:r>
          </w:p>
        </w:tc>
        <w:tc>
          <w:tcPr>
            <w:tcW w:w="3687" w:type="dxa"/>
          </w:tcPr>
          <w:p w14:paraId="1FD7CD65" w14:textId="77777777" w:rsidR="00FC0D8E" w:rsidRPr="00815AE3" w:rsidRDefault="00FC0D8E" w:rsidP="003D5C85">
            <w:pPr>
              <w:pStyle w:val="NoSpacing"/>
              <w:bidi/>
              <w:ind w:left="993" w:hanging="284"/>
              <w:rPr>
                <w:rFonts w:ascii="Arial" w:hAnsi="Arial" w:cs="Arial"/>
                <w:sz w:val="28"/>
                <w:szCs w:val="28"/>
              </w:rPr>
            </w:pPr>
          </w:p>
        </w:tc>
      </w:tr>
      <w:tr w:rsidR="00655BDA" w:rsidRPr="00815AE3" w14:paraId="7D6E50D2" w14:textId="77777777" w:rsidTr="003D5C85">
        <w:tc>
          <w:tcPr>
            <w:tcW w:w="4110" w:type="dxa"/>
          </w:tcPr>
          <w:p w14:paraId="56FF5D6C" w14:textId="77777777" w:rsidR="00655BDA" w:rsidRPr="00815AE3" w:rsidRDefault="00655BDA" w:rsidP="003D5C85">
            <w:pPr>
              <w:pStyle w:val="NoSpacing"/>
              <w:bidi/>
              <w:ind w:left="317" w:hanging="284"/>
              <w:rPr>
                <w:rFonts w:ascii="Arial" w:hAnsi="Arial" w:cs="Arial"/>
                <w:sz w:val="28"/>
                <w:szCs w:val="28"/>
                <w:rtl/>
              </w:rPr>
            </w:pPr>
            <w:r w:rsidRPr="00815AE3">
              <w:rPr>
                <w:rFonts w:ascii="Arial" w:hAnsi="Arial" w:cs="Arial"/>
                <w:color w:val="000000"/>
                <w:sz w:val="28"/>
                <w:szCs w:val="28"/>
                <w:rtl/>
              </w:rPr>
              <w:t>آدرس (د ښاري کود په ګډون)</w:t>
            </w:r>
          </w:p>
        </w:tc>
        <w:tc>
          <w:tcPr>
            <w:tcW w:w="3687" w:type="dxa"/>
          </w:tcPr>
          <w:p w14:paraId="1DAFD440" w14:textId="77777777" w:rsidR="00655BDA" w:rsidRPr="00815AE3" w:rsidRDefault="00655BDA" w:rsidP="003D5C85">
            <w:pPr>
              <w:pStyle w:val="NoSpacing"/>
              <w:bidi/>
              <w:ind w:left="993" w:hanging="284"/>
              <w:rPr>
                <w:rFonts w:ascii="Arial" w:hAnsi="Arial" w:cs="Arial"/>
                <w:sz w:val="28"/>
                <w:szCs w:val="28"/>
              </w:rPr>
            </w:pPr>
          </w:p>
        </w:tc>
      </w:tr>
      <w:tr w:rsidR="00803B6D" w:rsidRPr="00815AE3" w14:paraId="591E20B2" w14:textId="77777777" w:rsidTr="003D5C85">
        <w:tc>
          <w:tcPr>
            <w:tcW w:w="4110" w:type="dxa"/>
          </w:tcPr>
          <w:p w14:paraId="4B89C87B" w14:textId="77777777" w:rsidR="00803B6D" w:rsidRPr="00815AE3" w:rsidRDefault="00803B6D" w:rsidP="003D5C85">
            <w:pPr>
              <w:pStyle w:val="NoSpacing"/>
              <w:bidi/>
              <w:ind w:left="317" w:hanging="284"/>
              <w:rPr>
                <w:rFonts w:ascii="Arial" w:hAnsi="Arial" w:cs="Arial"/>
                <w:sz w:val="28"/>
                <w:szCs w:val="28"/>
                <w:rtl/>
              </w:rPr>
            </w:pPr>
            <w:r w:rsidRPr="00815AE3">
              <w:rPr>
                <w:rFonts w:ascii="Arial" w:hAnsi="Arial" w:cs="Arial"/>
                <w:sz w:val="28"/>
                <w:szCs w:val="28"/>
                <w:rtl/>
              </w:rPr>
              <w:t>ایمېل آدرس</w:t>
            </w:r>
          </w:p>
        </w:tc>
        <w:tc>
          <w:tcPr>
            <w:tcW w:w="3687" w:type="dxa"/>
          </w:tcPr>
          <w:p w14:paraId="7FDCEA86" w14:textId="77777777" w:rsidR="00803B6D" w:rsidRPr="00815AE3" w:rsidRDefault="00803B6D" w:rsidP="003D5C85">
            <w:pPr>
              <w:pStyle w:val="NoSpacing"/>
              <w:bidi/>
              <w:ind w:left="993" w:hanging="284"/>
              <w:rPr>
                <w:rFonts w:ascii="Arial" w:hAnsi="Arial" w:cs="Arial"/>
                <w:sz w:val="28"/>
                <w:szCs w:val="28"/>
              </w:rPr>
            </w:pPr>
          </w:p>
        </w:tc>
      </w:tr>
      <w:tr w:rsidR="00FC0D8E" w:rsidRPr="00815AE3" w14:paraId="6D04F977" w14:textId="77777777" w:rsidTr="003D5C85">
        <w:tc>
          <w:tcPr>
            <w:tcW w:w="4110" w:type="dxa"/>
          </w:tcPr>
          <w:p w14:paraId="25EF0D32" w14:textId="77777777" w:rsidR="00FC0D8E" w:rsidRPr="00815AE3" w:rsidRDefault="00FC0D8E" w:rsidP="003D5C85">
            <w:pPr>
              <w:pStyle w:val="NoSpacing"/>
              <w:bidi/>
              <w:ind w:left="317" w:hanging="284"/>
              <w:rPr>
                <w:rFonts w:ascii="Arial" w:hAnsi="Arial" w:cs="Arial"/>
                <w:sz w:val="28"/>
                <w:szCs w:val="28"/>
                <w:rtl/>
              </w:rPr>
            </w:pPr>
            <w:r w:rsidRPr="00815AE3">
              <w:rPr>
                <w:rFonts w:ascii="Arial" w:hAnsi="Arial" w:cs="Arial"/>
                <w:sz w:val="28"/>
                <w:szCs w:val="28"/>
                <w:rtl/>
              </w:rPr>
              <w:t>د تلفون شمېره</w:t>
            </w:r>
          </w:p>
        </w:tc>
        <w:tc>
          <w:tcPr>
            <w:tcW w:w="3687" w:type="dxa"/>
          </w:tcPr>
          <w:p w14:paraId="5EDA052A" w14:textId="77777777" w:rsidR="00FC0D8E" w:rsidRPr="00815AE3" w:rsidRDefault="00FC0D8E" w:rsidP="003D5C85">
            <w:pPr>
              <w:pStyle w:val="NoSpacing"/>
              <w:bidi/>
              <w:ind w:left="993" w:hanging="284"/>
              <w:rPr>
                <w:rFonts w:ascii="Arial" w:hAnsi="Arial" w:cs="Arial"/>
                <w:sz w:val="28"/>
                <w:szCs w:val="28"/>
              </w:rPr>
            </w:pPr>
          </w:p>
        </w:tc>
      </w:tr>
    </w:tbl>
    <w:p w14:paraId="60946D79" w14:textId="58EB1155" w:rsidR="00FC0D8E" w:rsidRPr="00815AE3" w:rsidRDefault="008774EB" w:rsidP="00D633B6">
      <w:pPr>
        <w:pStyle w:val="ListParagraph"/>
        <w:tabs>
          <w:tab w:val="left" w:pos="8647"/>
        </w:tabs>
        <w:bidi/>
        <w:spacing w:line="240" w:lineRule="auto"/>
        <w:ind w:left="993" w:hanging="284"/>
        <w:textAlignment w:val="baseline"/>
        <w:rPr>
          <w:rFonts w:ascii="Arial" w:eastAsia="Tahoma" w:hAnsi="Arial" w:cs="Arial"/>
          <w:bCs/>
          <w:color w:val="000000"/>
          <w:spacing w:val="-3"/>
          <w:sz w:val="28"/>
          <w:szCs w:val="28"/>
          <w:rtl/>
        </w:rPr>
      </w:pPr>
      <w:r w:rsidRPr="00815AE3">
        <w:rPr>
          <w:rFonts w:ascii="Arial" w:hAnsi="Arial" w:cs="Arial"/>
          <w:rtl/>
        </w:rPr>
        <w:br w:type="textWrapping" w:clear="all"/>
      </w:r>
    </w:p>
    <w:p w14:paraId="3938A32F" w14:textId="77777777" w:rsidR="00FC0D8E" w:rsidRDefault="00FC0D8E" w:rsidP="00D633B6">
      <w:pPr>
        <w:pStyle w:val="ListParagraph"/>
        <w:bidi/>
        <w:spacing w:line="240" w:lineRule="auto"/>
        <w:ind w:left="993" w:hanging="284"/>
        <w:textAlignment w:val="baseline"/>
        <w:rPr>
          <w:rFonts w:ascii="Arial" w:eastAsia="Tahoma" w:hAnsi="Arial" w:cs="Arial"/>
          <w:bCs/>
          <w:color w:val="000000"/>
          <w:spacing w:val="-3"/>
          <w:sz w:val="28"/>
          <w:szCs w:val="28"/>
          <w:rtl/>
        </w:rPr>
      </w:pPr>
    </w:p>
    <w:p w14:paraId="2C526252" w14:textId="77777777" w:rsidR="003D5C85" w:rsidRPr="00815AE3" w:rsidRDefault="003D5C85" w:rsidP="003D5C85">
      <w:pPr>
        <w:pStyle w:val="ListParagraph"/>
        <w:bidi/>
        <w:spacing w:line="240" w:lineRule="auto"/>
        <w:ind w:left="993" w:hanging="284"/>
        <w:textAlignment w:val="baseline"/>
        <w:rPr>
          <w:rFonts w:ascii="Arial" w:eastAsia="Tahoma" w:hAnsi="Arial" w:cs="Arial"/>
          <w:bCs/>
          <w:color w:val="000000"/>
          <w:spacing w:val="-3"/>
          <w:sz w:val="28"/>
          <w:szCs w:val="28"/>
        </w:rPr>
      </w:pPr>
    </w:p>
    <w:p w14:paraId="4CD90EF3" w14:textId="0E0809AF" w:rsidR="00FC0D8E" w:rsidRPr="00815AE3" w:rsidRDefault="00FC0D8E" w:rsidP="00D633B6">
      <w:pPr>
        <w:pStyle w:val="ListParagraph"/>
        <w:numPr>
          <w:ilvl w:val="0"/>
          <w:numId w:val="3"/>
        </w:numPr>
        <w:bidi/>
        <w:spacing w:line="240" w:lineRule="auto"/>
        <w:ind w:left="1276" w:hanging="284"/>
        <w:textAlignment w:val="baseline"/>
        <w:rPr>
          <w:rFonts w:ascii="Arial" w:eastAsia="Tahoma" w:hAnsi="Arial" w:cs="Arial"/>
          <w:b/>
          <w:bCs/>
          <w:color w:val="000000"/>
          <w:spacing w:val="-3"/>
          <w:sz w:val="28"/>
          <w:szCs w:val="28"/>
          <w:rtl/>
        </w:rPr>
      </w:pPr>
      <w:r w:rsidRPr="00815AE3">
        <w:rPr>
          <w:rFonts w:ascii="Arial" w:hAnsi="Arial" w:cs="Arial"/>
          <w:b/>
          <w:bCs/>
          <w:color w:val="000000"/>
          <w:sz w:val="28"/>
          <w:szCs w:val="28"/>
          <w:rtl/>
        </w:rPr>
        <w:lastRenderedPageBreak/>
        <w:t>ستاسو د شکایت په اړه جزئیات (مهرباني وکړئ دومره معلومات درج کړئ چې امکان یې وي):</w:t>
      </w:r>
    </w:p>
    <w:p w14:paraId="318B0D53" w14:textId="77777777" w:rsidR="00C73368" w:rsidRPr="00815AE3" w:rsidRDefault="00C73368" w:rsidP="00D633B6">
      <w:pPr>
        <w:pStyle w:val="ListParagraph"/>
        <w:bidi/>
        <w:spacing w:line="240" w:lineRule="auto"/>
        <w:ind w:left="1276"/>
        <w:textAlignment w:val="baseline"/>
        <w:rPr>
          <w:rFonts w:ascii="Arial" w:eastAsia="Tahoma" w:hAnsi="Arial" w:cs="Arial"/>
          <w:b/>
          <w:color w:val="000000"/>
          <w:spacing w:val="-3"/>
          <w:sz w:val="28"/>
          <w:szCs w:val="28"/>
        </w:rPr>
      </w:pPr>
    </w:p>
    <w:p w14:paraId="5CC4D1E7" w14:textId="77777777" w:rsidR="00FC0D8E" w:rsidRPr="00815AE3" w:rsidRDefault="00FC0D8E" w:rsidP="00D633B6">
      <w:pPr>
        <w:pStyle w:val="ListParagraph"/>
        <w:bidi/>
        <w:spacing w:line="240" w:lineRule="auto"/>
        <w:ind w:left="1418" w:hanging="284"/>
        <w:textAlignment w:val="baseline"/>
        <w:rPr>
          <w:rFonts w:ascii="Arial" w:eastAsia="Calibri" w:hAnsi="Arial" w:cs="Arial"/>
          <w:color w:val="000000"/>
          <w:spacing w:val="-3"/>
          <w:sz w:val="28"/>
          <w:szCs w:val="28"/>
        </w:rPr>
      </w:pPr>
    </w:p>
    <w:p w14:paraId="05B57791" w14:textId="33610150" w:rsidR="00FC0D8E" w:rsidRPr="00815AE3" w:rsidRDefault="005829D6" w:rsidP="00D633B6">
      <w:pPr>
        <w:pStyle w:val="ListParagraph"/>
        <w:bidi/>
        <w:spacing w:line="240" w:lineRule="auto"/>
        <w:ind w:left="1418" w:hanging="284"/>
        <w:textAlignment w:val="baseline"/>
        <w:rPr>
          <w:rFonts w:ascii="Arial" w:eastAsia="Calibri" w:hAnsi="Arial" w:cs="Arial"/>
          <w:color w:val="000000"/>
          <w:spacing w:val="-3"/>
          <w:sz w:val="28"/>
          <w:szCs w:val="28"/>
          <w:rtl/>
        </w:rPr>
      </w:pPr>
      <w:r w:rsidRPr="00815AE3">
        <w:rPr>
          <w:rFonts w:ascii="Arial" w:hAnsi="Arial" w:cs="Arial"/>
          <w:noProof/>
          <w:color w:val="000000"/>
          <w:sz w:val="28"/>
          <w:rtl/>
        </w:rPr>
        <mc:AlternateContent>
          <mc:Choice Requires="wps">
            <w:drawing>
              <wp:anchor distT="45720" distB="45720" distL="114300" distR="114300" simplePos="0" relativeHeight="251636736" behindDoc="0" locked="0" layoutInCell="1" allowOverlap="1" wp14:anchorId="68F08B93" wp14:editId="6F7A6DE8">
                <wp:simplePos x="0" y="0"/>
                <wp:positionH relativeFrom="margin">
                  <wp:posOffset>686435</wp:posOffset>
                </wp:positionH>
                <wp:positionV relativeFrom="paragraph">
                  <wp:posOffset>12065</wp:posOffset>
                </wp:positionV>
                <wp:extent cx="5263515" cy="1109980"/>
                <wp:effectExtent l="0" t="0" r="1333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109980"/>
                        </a:xfrm>
                        <a:prstGeom prst="rect">
                          <a:avLst/>
                        </a:prstGeom>
                        <a:solidFill>
                          <a:srgbClr val="FFFFFF"/>
                        </a:solidFill>
                        <a:ln w="9525">
                          <a:solidFill>
                            <a:srgbClr val="000000"/>
                          </a:solidFill>
                          <a:miter lim="800000"/>
                          <a:headEnd/>
                          <a:tailEnd/>
                        </a:ln>
                      </wps:spPr>
                      <wps:txbx>
                        <w:txbxContent>
                          <w:p w14:paraId="7C7500FD" w14:textId="77777777" w:rsidR="00FC0D8E" w:rsidRDefault="00FC0D8E" w:rsidP="00312FFA">
                            <w:pPr>
                              <w:ind w:left="142"/>
                            </w:pPr>
                          </w:p>
                          <w:p w14:paraId="2FB3D223" w14:textId="77777777" w:rsidR="00FC0D8E" w:rsidRDefault="00FC0D8E" w:rsidP="00312FFA">
                            <w:pPr>
                              <w:ind w:left="142"/>
                            </w:pPr>
                          </w:p>
                          <w:p w14:paraId="209155AB" w14:textId="77777777" w:rsidR="00FC0D8E" w:rsidRDefault="00FC0D8E" w:rsidP="00312FFA">
                            <w:pPr>
                              <w:ind w:left="142"/>
                            </w:pPr>
                          </w:p>
                          <w:p w14:paraId="02904982" w14:textId="77777777" w:rsidR="00FC0D8E" w:rsidRDefault="00FC0D8E" w:rsidP="00312FFA">
                            <w:pPr>
                              <w:ind w:left="142"/>
                            </w:pPr>
                          </w:p>
                          <w:p w14:paraId="74609F2B" w14:textId="77777777" w:rsidR="00FC0D8E" w:rsidRDefault="00FC0D8E" w:rsidP="00312FFA">
                            <w:pPr>
                              <w:ind w:left="142"/>
                            </w:pPr>
                          </w:p>
                          <w:p w14:paraId="39C73580" w14:textId="77777777" w:rsidR="00FC0D8E" w:rsidRDefault="00FC0D8E" w:rsidP="00312FFA">
                            <w:pPr>
                              <w:ind w:left="142"/>
                            </w:pPr>
                          </w:p>
                          <w:p w14:paraId="2A5C4A3D" w14:textId="77777777" w:rsidR="00FC0D8E" w:rsidRDefault="00FC0D8E" w:rsidP="00312FFA">
                            <w:pPr>
                              <w:ind w:left="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F08B93" id="_x0000_t202" coordsize="21600,21600" o:spt="202" path="m,l,21600r21600,l21600,xe">
                <v:stroke joinstyle="miter"/>
                <v:path gradientshapeok="t" o:connecttype="rect"/>
              </v:shapetype>
              <v:shape id="Text Box 2" o:spid="_x0000_s1026" type="#_x0000_t202" style="position:absolute;left:0;text-align:left;margin-left:54.05pt;margin-top:.95pt;width:414.45pt;height:87.4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">
                <v:textbox>
                  <w:txbxContent>
                    <w:p w14:paraId="7C7500FD" w14:textId="77777777" w:rsidR="00FC0D8E" w:rsidRDefault="00FC0D8E" w:rsidP="00312FFA">
                      <w:pPr>
                        <w:ind w:left="142"/>
                      </w:pPr>
                    </w:p>
                    <w:p w14:paraId="2FB3D223" w14:textId="77777777" w:rsidR="00FC0D8E" w:rsidRDefault="00FC0D8E" w:rsidP="00312FFA">
                      <w:pPr>
                        <w:ind w:left="142"/>
                      </w:pPr>
                    </w:p>
                    <w:p w14:paraId="209155AB" w14:textId="77777777" w:rsidR="00FC0D8E" w:rsidRDefault="00FC0D8E" w:rsidP="00312FFA">
                      <w:pPr>
                        <w:ind w:left="142"/>
                      </w:pPr>
                    </w:p>
                    <w:p w14:paraId="02904982" w14:textId="77777777" w:rsidR="00FC0D8E" w:rsidRDefault="00FC0D8E" w:rsidP="00312FFA">
                      <w:pPr>
                        <w:ind w:left="142"/>
                      </w:pPr>
                    </w:p>
                    <w:p w14:paraId="74609F2B" w14:textId="77777777" w:rsidR="00FC0D8E" w:rsidRDefault="00FC0D8E" w:rsidP="00312FFA">
                      <w:pPr>
                        <w:ind w:left="142"/>
                      </w:pPr>
                    </w:p>
                    <w:p w14:paraId="39C73580" w14:textId="77777777" w:rsidR="00FC0D8E" w:rsidRDefault="00FC0D8E" w:rsidP="00312FFA">
                      <w:pPr>
                        <w:ind w:left="142"/>
                      </w:pPr>
                    </w:p>
                    <w:p w14:paraId="2A5C4A3D" w14:textId="77777777" w:rsidR="00FC0D8E" w:rsidRDefault="00FC0D8E" w:rsidP="00312FFA">
                      <w:pPr>
                        <w:ind w:left="142"/>
                      </w:pPr>
                    </w:p>
                  </w:txbxContent>
                </v:textbox>
                <w10:wrap type="square" anchorx="margin"/>
              </v:shape>
            </w:pict>
          </mc:Fallback>
        </mc:AlternateContent>
      </w:r>
    </w:p>
    <w:p w14:paraId="1DB8B7B1" w14:textId="77777777" w:rsidR="00FC0D8E" w:rsidRPr="00815AE3" w:rsidRDefault="00FC0D8E" w:rsidP="00D633B6">
      <w:pPr>
        <w:pStyle w:val="ListParagraph"/>
        <w:bidi/>
        <w:spacing w:line="240" w:lineRule="auto"/>
        <w:ind w:left="1418" w:hanging="284"/>
        <w:textAlignment w:val="baseline"/>
        <w:rPr>
          <w:rFonts w:ascii="Arial" w:eastAsia="Calibri" w:hAnsi="Arial" w:cs="Arial"/>
          <w:color w:val="000000"/>
          <w:spacing w:val="-3"/>
          <w:sz w:val="28"/>
          <w:szCs w:val="28"/>
        </w:rPr>
      </w:pPr>
    </w:p>
    <w:p w14:paraId="526BB5C0" w14:textId="77777777" w:rsidR="00FC0D8E" w:rsidRPr="00815AE3" w:rsidRDefault="00FC0D8E" w:rsidP="00D633B6">
      <w:pPr>
        <w:pStyle w:val="ListParagraph"/>
        <w:bidi/>
        <w:spacing w:line="240" w:lineRule="auto"/>
        <w:ind w:left="1418" w:hanging="284"/>
        <w:textAlignment w:val="baseline"/>
        <w:rPr>
          <w:rFonts w:ascii="Arial" w:eastAsia="Calibri" w:hAnsi="Arial" w:cs="Arial"/>
          <w:color w:val="000000"/>
          <w:sz w:val="28"/>
          <w:szCs w:val="28"/>
        </w:rPr>
      </w:pPr>
    </w:p>
    <w:p w14:paraId="0928664A" w14:textId="77777777" w:rsidR="00FC0D8E" w:rsidRPr="00815AE3" w:rsidRDefault="00FC0D8E" w:rsidP="00D633B6">
      <w:pPr>
        <w:pStyle w:val="NoSpacing"/>
        <w:bidi/>
        <w:ind w:left="1418" w:hanging="284"/>
        <w:rPr>
          <w:rFonts w:ascii="Arial" w:hAnsi="Arial" w:cs="Arial"/>
          <w:sz w:val="28"/>
          <w:szCs w:val="28"/>
        </w:rPr>
      </w:pPr>
    </w:p>
    <w:p w14:paraId="6DE8C8B2" w14:textId="77777777" w:rsidR="00FC0D8E" w:rsidRPr="00815AE3" w:rsidRDefault="00FC0D8E" w:rsidP="00D633B6">
      <w:pPr>
        <w:pStyle w:val="NoSpacing"/>
        <w:bidi/>
        <w:ind w:left="1418" w:hanging="284"/>
        <w:rPr>
          <w:rFonts w:ascii="Arial" w:hAnsi="Arial" w:cs="Arial"/>
          <w:sz w:val="28"/>
          <w:szCs w:val="28"/>
        </w:rPr>
      </w:pPr>
    </w:p>
    <w:p w14:paraId="16684E20" w14:textId="77777777" w:rsidR="00FC0D8E" w:rsidRPr="00815AE3" w:rsidRDefault="00FC0D8E" w:rsidP="00D633B6">
      <w:pPr>
        <w:pStyle w:val="NoSpacing"/>
        <w:bidi/>
        <w:ind w:left="1418" w:hanging="284"/>
        <w:rPr>
          <w:rFonts w:ascii="Arial" w:hAnsi="Arial" w:cs="Arial"/>
          <w:sz w:val="28"/>
          <w:szCs w:val="28"/>
        </w:rPr>
      </w:pPr>
    </w:p>
    <w:p w14:paraId="3A89E609" w14:textId="77777777" w:rsidR="00FC0D8E" w:rsidRPr="00815AE3" w:rsidRDefault="00FC0D8E" w:rsidP="00D633B6">
      <w:pPr>
        <w:pStyle w:val="NoSpacing"/>
        <w:bidi/>
        <w:ind w:left="1418" w:hanging="284"/>
        <w:rPr>
          <w:rFonts w:ascii="Arial" w:hAnsi="Arial" w:cs="Arial"/>
          <w:sz w:val="28"/>
          <w:szCs w:val="28"/>
        </w:rPr>
      </w:pPr>
    </w:p>
    <w:p w14:paraId="0D84D3F3" w14:textId="77777777" w:rsidR="0004656D" w:rsidRPr="00815AE3" w:rsidRDefault="0073538F" w:rsidP="00D633B6">
      <w:pPr>
        <w:pStyle w:val="ListParagraph"/>
        <w:numPr>
          <w:ilvl w:val="0"/>
          <w:numId w:val="3"/>
        </w:numPr>
        <w:bidi/>
        <w:spacing w:line="240" w:lineRule="auto"/>
        <w:ind w:left="1276"/>
        <w:rPr>
          <w:rFonts w:ascii="Arial" w:eastAsia="Tahoma" w:hAnsi="Arial" w:cs="Arial"/>
          <w:b/>
          <w:bCs/>
          <w:color w:val="000000"/>
          <w:sz w:val="28"/>
          <w:szCs w:val="28"/>
          <w:rtl/>
        </w:rPr>
      </w:pPr>
      <w:r w:rsidRPr="00815AE3">
        <w:rPr>
          <w:rFonts w:ascii="Arial" w:hAnsi="Arial" w:cs="Arial"/>
          <w:b/>
          <w:bCs/>
          <w:color w:val="000000"/>
          <w:sz w:val="28"/>
          <w:szCs w:val="28"/>
          <w:rtl/>
        </w:rPr>
        <w:t>غواړئ شکایت مو په څه ډول واورېدل شي؟</w:t>
      </w:r>
    </w:p>
    <w:p w14:paraId="72D90F7E" w14:textId="5CADAAF8" w:rsidR="0073538F" w:rsidRPr="00815AE3" w:rsidRDefault="0073538F" w:rsidP="00D633B6">
      <w:pPr>
        <w:pStyle w:val="ListParagraph"/>
        <w:bidi/>
        <w:spacing w:line="240" w:lineRule="auto"/>
        <w:ind w:left="1276"/>
        <w:rPr>
          <w:rFonts w:ascii="Arial" w:eastAsia="Tahoma" w:hAnsi="Arial" w:cs="Arial"/>
          <w:b/>
          <w:bCs/>
          <w:color w:val="000000"/>
          <w:sz w:val="28"/>
          <w:szCs w:val="28"/>
          <w:rtl/>
        </w:rPr>
      </w:pPr>
      <w:r w:rsidRPr="00815AE3">
        <w:rPr>
          <w:rFonts w:ascii="Arial" w:hAnsi="Arial" w:cs="Arial"/>
          <w:color w:val="000000"/>
          <w:sz w:val="28"/>
          <w:szCs w:val="28"/>
          <w:rtl/>
        </w:rPr>
        <w:t xml:space="preserve"> مهرباني وکړئ اړونده انتخابونه په نښه هرډول اضافي معلومات لاندې درج کړئ:</w:t>
      </w:r>
    </w:p>
    <w:p w14:paraId="0C343B81" w14:textId="77777777" w:rsidR="0073538F" w:rsidRPr="00815AE3" w:rsidRDefault="0073538F" w:rsidP="00D633B6">
      <w:pPr>
        <w:pStyle w:val="ListParagraph"/>
        <w:tabs>
          <w:tab w:val="left" w:pos="1141"/>
          <w:tab w:val="left" w:pos="1656"/>
        </w:tabs>
        <w:bidi/>
        <w:spacing w:line="240" w:lineRule="auto"/>
        <w:ind w:left="1418" w:right="1728" w:hanging="284"/>
        <w:jc w:val="both"/>
        <w:textAlignment w:val="baseline"/>
        <w:rPr>
          <w:rFonts w:ascii="Arial" w:eastAsia="Tahoma" w:hAnsi="Arial" w:cs="Arial"/>
          <w:color w:val="000000"/>
          <w:sz w:val="28"/>
          <w:szCs w:val="28"/>
        </w:rPr>
      </w:pPr>
    </w:p>
    <w:p w14:paraId="4ADB788A" w14:textId="18E1BEF3" w:rsidR="0073538F" w:rsidRPr="00815AE3" w:rsidRDefault="0073538F" w:rsidP="00D633B6">
      <w:pPr>
        <w:pStyle w:val="ListParagraph"/>
        <w:numPr>
          <w:ilvl w:val="0"/>
          <w:numId w:val="1"/>
        </w:numPr>
        <w:tabs>
          <w:tab w:val="left" w:pos="1141"/>
          <w:tab w:val="left" w:pos="1656"/>
        </w:tabs>
        <w:bidi/>
        <w:spacing w:before="950" w:line="240" w:lineRule="auto"/>
        <w:ind w:left="1418" w:right="1944" w:hanging="284"/>
        <w:jc w:val="both"/>
        <w:textAlignment w:val="baseline"/>
        <w:rPr>
          <w:rFonts w:ascii="Arial" w:eastAsia="Tahoma" w:hAnsi="Arial" w:cs="Arial"/>
          <w:b/>
          <w:bCs/>
          <w:color w:val="000000"/>
          <w:sz w:val="28"/>
          <w:szCs w:val="28"/>
          <w:rtl/>
        </w:rPr>
      </w:pPr>
      <w:r w:rsidRPr="00815AE3">
        <w:rPr>
          <w:rFonts w:ascii="Arial" w:hAnsi="Arial" w:cs="Arial"/>
          <w:i/>
          <w:noProof/>
          <w:color w:val="000000"/>
          <w:sz w:val="28"/>
          <w:szCs w:val="28"/>
          <w:rtl/>
        </w:rPr>
        <mc:AlternateContent>
          <mc:Choice Requires="wps">
            <w:drawing>
              <wp:anchor distT="0" distB="0" distL="114300" distR="114300" simplePos="0" relativeHeight="251638784" behindDoc="0" locked="0" layoutInCell="1" allowOverlap="1" wp14:anchorId="7AB582BC" wp14:editId="011CDAF6">
                <wp:simplePos x="0" y="0"/>
                <wp:positionH relativeFrom="column">
                  <wp:posOffset>4279072</wp:posOffset>
                </wp:positionH>
                <wp:positionV relativeFrom="paragraph">
                  <wp:posOffset>13335</wp:posOffset>
                </wp:positionV>
                <wp:extent cx="171450" cy="181610"/>
                <wp:effectExtent l="0" t="0" r="19050" b="27940"/>
                <wp:wrapNone/>
                <wp:docPr id="3" name="Rectangle 3"/>
                <wp:cNvGraphicFramePr/>
                <a:graphic xmlns:a="http://schemas.openxmlformats.org/drawingml/2006/main">
                  <a:graphicData uri="http://schemas.microsoft.com/office/word/2010/wordprocessingShape">
                    <wps:wsp>
                      <wps:cNvSpPr/>
                      <wps:spPr>
                        <a:xfrm>
                          <a:off x="0" y="0"/>
                          <a:ext cx="171450" cy="18161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03FCD7" id="Rectangle 3" o:spid="_x0000_s1026" style="position:absolute;margin-left:336.95pt;margin-top:1.05pt;width:13.5pt;height:14.3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" filled="f" strokecolor="#2f528f" strokeweight="1pt"/>
            </w:pict>
          </mc:Fallback>
        </mc:AlternateContent>
      </w:r>
      <w:r w:rsidRPr="00815AE3">
        <w:rPr>
          <w:rFonts w:ascii="Arial" w:hAnsi="Arial" w:cs="Arial"/>
          <w:color w:val="000000"/>
          <w:sz w:val="28"/>
          <w:szCs w:val="28"/>
          <w:rtl/>
        </w:rPr>
        <w:t>د اسنادو تسلیمول</w:t>
      </w:r>
      <w:r w:rsidRPr="00815AE3">
        <w:rPr>
          <w:rFonts w:ascii="Arial" w:hAnsi="Arial" w:cs="Arial"/>
          <w:color w:val="000000"/>
          <w:sz w:val="28"/>
          <w:szCs w:val="28"/>
          <w:rtl/>
        </w:rPr>
        <w:tab/>
      </w:r>
      <w:r w:rsidR="008A5977" w:rsidRPr="00815AE3">
        <w:rPr>
          <w:rFonts w:ascii="Arial" w:hAnsi="Arial" w:cs="Arial"/>
          <w:color w:val="000000"/>
          <w:sz w:val="28"/>
          <w:szCs w:val="28"/>
        </w:rPr>
        <w:t xml:space="preserve"> </w:t>
      </w:r>
    </w:p>
    <w:p w14:paraId="60AC1435" w14:textId="15E23F4F" w:rsidR="0073538F" w:rsidRPr="00815AE3" w:rsidRDefault="0003780E" w:rsidP="00D633B6">
      <w:pPr>
        <w:pStyle w:val="ListParagraph"/>
        <w:tabs>
          <w:tab w:val="left" w:pos="1141"/>
          <w:tab w:val="left" w:pos="1656"/>
        </w:tabs>
        <w:bidi/>
        <w:spacing w:before="950" w:line="240" w:lineRule="auto"/>
        <w:ind w:left="1418" w:right="1944" w:hanging="284"/>
        <w:jc w:val="both"/>
        <w:textAlignment w:val="baseline"/>
        <w:rPr>
          <w:rFonts w:ascii="Arial" w:eastAsia="Tahoma" w:hAnsi="Arial" w:cs="Arial"/>
          <w:b/>
          <w:color w:val="000000"/>
          <w:sz w:val="28"/>
          <w:szCs w:val="28"/>
        </w:rPr>
      </w:pPr>
      <w:r w:rsidRPr="00815AE3">
        <w:rPr>
          <w:rFonts w:ascii="Arial" w:hAnsi="Arial" w:cs="Arial"/>
          <w:i/>
          <w:noProof/>
          <w:color w:val="000000"/>
          <w:sz w:val="28"/>
          <w:szCs w:val="28"/>
          <w:rtl/>
        </w:rPr>
        <mc:AlternateContent>
          <mc:Choice Requires="wps">
            <w:drawing>
              <wp:anchor distT="0" distB="0" distL="114300" distR="114300" simplePos="0" relativeHeight="251655168" behindDoc="0" locked="0" layoutInCell="1" allowOverlap="1" wp14:anchorId="61D98B81" wp14:editId="7E19FEFC">
                <wp:simplePos x="0" y="0"/>
                <wp:positionH relativeFrom="column">
                  <wp:posOffset>4519046</wp:posOffset>
                </wp:positionH>
                <wp:positionV relativeFrom="paragraph">
                  <wp:posOffset>183459</wp:posOffset>
                </wp:positionV>
                <wp:extent cx="171450" cy="181610"/>
                <wp:effectExtent l="0" t="0" r="19050" b="27940"/>
                <wp:wrapNone/>
                <wp:docPr id="1572669880" name="Rectangle 1572669880"/>
                <wp:cNvGraphicFramePr/>
                <a:graphic xmlns:a="http://schemas.openxmlformats.org/drawingml/2006/main">
                  <a:graphicData uri="http://schemas.microsoft.com/office/word/2010/wordprocessingShape">
                    <wps:wsp>
                      <wps:cNvSpPr/>
                      <wps:spPr>
                        <a:xfrm>
                          <a:off x="0" y="0"/>
                          <a:ext cx="171450" cy="18161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6F9AC2" id="Rectangle 1572669880" o:spid="_x0000_s1026" style="position:absolute;margin-left:355.85pt;margin-top:14.45pt;width:13.5pt;height:14.3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" filled="f" strokecolor="#2f528f" strokeweight="1pt"/>
            </w:pict>
          </mc:Fallback>
        </mc:AlternateContent>
      </w:r>
    </w:p>
    <w:p w14:paraId="4490196F" w14:textId="7AD9F03D" w:rsidR="0073538F" w:rsidRPr="00815AE3" w:rsidRDefault="00517543" w:rsidP="00D633B6">
      <w:pPr>
        <w:pStyle w:val="ListParagraph"/>
        <w:numPr>
          <w:ilvl w:val="0"/>
          <w:numId w:val="1"/>
        </w:numPr>
        <w:tabs>
          <w:tab w:val="left" w:pos="1141"/>
          <w:tab w:val="left" w:pos="2552"/>
        </w:tabs>
        <w:bidi/>
        <w:spacing w:before="950" w:line="240" w:lineRule="auto"/>
        <w:ind w:left="1418" w:right="1944" w:hanging="284"/>
        <w:jc w:val="both"/>
        <w:textAlignment w:val="baseline"/>
        <w:rPr>
          <w:rFonts w:ascii="Arial" w:eastAsia="Tahoma" w:hAnsi="Arial" w:cs="Arial"/>
          <w:b/>
          <w:bCs/>
          <w:color w:val="000000"/>
          <w:sz w:val="28"/>
          <w:szCs w:val="28"/>
          <w:rtl/>
        </w:rPr>
      </w:pPr>
      <w:r w:rsidRPr="00815AE3">
        <w:rPr>
          <w:rFonts w:ascii="Arial" w:hAnsi="Arial" w:cs="Arial"/>
          <w:color w:val="000000"/>
          <w:sz w:val="28"/>
          <w:szCs w:val="28"/>
          <w:rtl/>
        </w:rPr>
        <w:t>بېرته تادیه کول</w:t>
      </w:r>
      <w:r w:rsidR="008A5977" w:rsidRPr="00815AE3">
        <w:rPr>
          <w:rFonts w:ascii="Arial" w:hAnsi="Arial" w:cs="Arial"/>
          <w:color w:val="000000"/>
          <w:sz w:val="28"/>
          <w:szCs w:val="28"/>
        </w:rPr>
        <w:t xml:space="preserve"> </w:t>
      </w:r>
    </w:p>
    <w:p w14:paraId="672C8B8B" w14:textId="1474DDDC" w:rsidR="0073538F" w:rsidRPr="00815AE3" w:rsidRDefault="0073538F" w:rsidP="00D633B6">
      <w:pPr>
        <w:pStyle w:val="ListParagraph"/>
        <w:tabs>
          <w:tab w:val="left" w:pos="2552"/>
        </w:tabs>
        <w:bidi/>
        <w:spacing w:before="950" w:line="240" w:lineRule="auto"/>
        <w:ind w:left="1418" w:right="425" w:hanging="284"/>
        <w:jc w:val="both"/>
        <w:textAlignment w:val="baseline"/>
        <w:rPr>
          <w:rFonts w:ascii="Arial" w:eastAsia="Tahoma" w:hAnsi="Arial" w:cs="Arial"/>
          <w:bCs/>
          <w:i/>
          <w:iCs/>
          <w:color w:val="000000"/>
          <w:sz w:val="28"/>
          <w:szCs w:val="28"/>
          <w:rtl/>
        </w:rPr>
      </w:pPr>
      <w:r w:rsidRPr="00815AE3">
        <w:rPr>
          <w:rFonts w:ascii="Arial" w:hAnsi="Arial" w:cs="Arial"/>
          <w:i/>
          <w:iCs/>
          <w:color w:val="000000"/>
          <w:sz w:val="28"/>
          <w:szCs w:val="28"/>
          <w:rtl/>
        </w:rPr>
        <w:tab/>
        <w:t xml:space="preserve">د بېا تادیې په تړاو، لطفا په یاد ولرئ چې </w:t>
      </w:r>
      <w:r w:rsidR="00DF3B41">
        <w:rPr>
          <w:rFonts w:ascii="Arial" w:hAnsi="Arial" w:cs="Arial"/>
          <w:i/>
          <w:iCs/>
          <w:color w:val="000000"/>
          <w:sz w:val="28"/>
          <w:szCs w:val="28"/>
        </w:rPr>
        <w:t>IAA</w:t>
      </w:r>
      <w:r w:rsidRPr="00815AE3">
        <w:rPr>
          <w:rFonts w:ascii="Arial" w:hAnsi="Arial" w:cs="Arial"/>
          <w:i/>
          <w:iCs/>
          <w:color w:val="000000"/>
          <w:sz w:val="28"/>
          <w:szCs w:val="28"/>
          <w:rtl/>
        </w:rPr>
        <w:t xml:space="preserve"> یوازې دا صلاحیت لري چې مشاور ته د بیا تادیې سپارښتنه وکړي. </w:t>
      </w:r>
      <w:r w:rsidR="00DF3B41">
        <w:rPr>
          <w:rFonts w:ascii="Arial" w:hAnsi="Arial" w:cs="Arial"/>
          <w:i/>
          <w:iCs/>
          <w:color w:val="000000"/>
          <w:sz w:val="28"/>
          <w:szCs w:val="28"/>
        </w:rPr>
        <w:t>IAA</w:t>
      </w:r>
      <w:r w:rsidRPr="00815AE3">
        <w:rPr>
          <w:rFonts w:ascii="Arial" w:hAnsi="Arial" w:cs="Arial"/>
          <w:i/>
          <w:iCs/>
          <w:color w:val="000000"/>
          <w:sz w:val="28"/>
          <w:szCs w:val="28"/>
          <w:rtl/>
        </w:rPr>
        <w:t xml:space="preserve"> نه شي کولی مشاور د بیا تادیې لپاره اړ کړي.</w:t>
      </w:r>
    </w:p>
    <w:p w14:paraId="32F233A1" w14:textId="4ABE3848" w:rsidR="0073538F" w:rsidRPr="00815AE3" w:rsidRDefault="0073538F" w:rsidP="00D633B6">
      <w:pPr>
        <w:pStyle w:val="ListParagraph"/>
        <w:tabs>
          <w:tab w:val="left" w:pos="1141"/>
          <w:tab w:val="left" w:pos="1656"/>
        </w:tabs>
        <w:bidi/>
        <w:spacing w:line="240" w:lineRule="auto"/>
        <w:ind w:left="1418" w:right="1728" w:hanging="284"/>
        <w:jc w:val="both"/>
        <w:textAlignment w:val="baseline"/>
        <w:rPr>
          <w:rFonts w:ascii="Arial" w:eastAsia="Tahoma" w:hAnsi="Arial" w:cs="Arial"/>
          <w:color w:val="000000"/>
          <w:sz w:val="28"/>
          <w:szCs w:val="28"/>
        </w:rPr>
      </w:pPr>
    </w:p>
    <w:p w14:paraId="10B3830E" w14:textId="7E81FAB8" w:rsidR="0073538F" w:rsidRPr="00815AE3" w:rsidRDefault="00517543" w:rsidP="00D633B6">
      <w:pPr>
        <w:pStyle w:val="ListParagraph"/>
        <w:numPr>
          <w:ilvl w:val="0"/>
          <w:numId w:val="1"/>
        </w:numPr>
        <w:tabs>
          <w:tab w:val="left" w:pos="1141"/>
          <w:tab w:val="left" w:pos="1656"/>
        </w:tabs>
        <w:bidi/>
        <w:spacing w:line="240" w:lineRule="auto"/>
        <w:ind w:left="1418" w:right="1728" w:hanging="284"/>
        <w:jc w:val="both"/>
        <w:textAlignment w:val="baseline"/>
        <w:rPr>
          <w:rFonts w:ascii="Arial" w:eastAsia="Tahoma" w:hAnsi="Arial" w:cs="Arial"/>
          <w:color w:val="000000"/>
          <w:sz w:val="28"/>
          <w:szCs w:val="28"/>
          <w:rtl/>
        </w:rPr>
      </w:pPr>
      <w:r w:rsidRPr="00815AE3">
        <w:rPr>
          <w:rFonts w:ascii="Arial" w:hAnsi="Arial" w:cs="Arial"/>
          <w:b/>
          <w:i/>
          <w:noProof/>
          <w:color w:val="000000"/>
          <w:sz w:val="28"/>
          <w:szCs w:val="28"/>
          <w:rtl/>
        </w:rPr>
        <mc:AlternateContent>
          <mc:Choice Requires="wps">
            <w:drawing>
              <wp:anchor distT="0" distB="0" distL="114300" distR="114300" simplePos="0" relativeHeight="251640832" behindDoc="0" locked="0" layoutInCell="1" allowOverlap="1" wp14:anchorId="6B178552" wp14:editId="5933C283">
                <wp:simplePos x="0" y="0"/>
                <wp:positionH relativeFrom="column">
                  <wp:posOffset>4199642</wp:posOffset>
                </wp:positionH>
                <wp:positionV relativeFrom="paragraph">
                  <wp:posOffset>92213</wp:posOffset>
                </wp:positionV>
                <wp:extent cx="171450" cy="16510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171450" cy="1651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94F904" id="Rectangle 13" o:spid="_x0000_s1026" style="position:absolute;margin-left:330.7pt;margin-top:7.25pt;width:13.5pt;height:13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" filled="f" strokecolor="#2f528f" strokeweight="1pt"/>
            </w:pict>
          </mc:Fallback>
        </mc:AlternateContent>
      </w:r>
      <w:r w:rsidRPr="00815AE3">
        <w:rPr>
          <w:rFonts w:ascii="Arial" w:hAnsi="Arial" w:cs="Arial"/>
          <w:color w:val="000000"/>
          <w:sz w:val="28"/>
          <w:szCs w:val="28"/>
          <w:rtl/>
        </w:rPr>
        <w:t>په خدماتو کې بهود</w:t>
      </w:r>
    </w:p>
    <w:p w14:paraId="51B76236" w14:textId="77777777" w:rsidR="0073538F" w:rsidRPr="00815AE3" w:rsidRDefault="0073538F" w:rsidP="00D633B6">
      <w:pPr>
        <w:pStyle w:val="ListParagraph"/>
        <w:bidi/>
        <w:spacing w:line="240" w:lineRule="auto"/>
        <w:ind w:left="1418" w:hanging="284"/>
        <w:rPr>
          <w:rFonts w:ascii="Arial" w:eastAsia="Tahoma" w:hAnsi="Arial" w:cs="Arial"/>
          <w:color w:val="000000"/>
          <w:sz w:val="28"/>
          <w:szCs w:val="28"/>
        </w:rPr>
      </w:pPr>
    </w:p>
    <w:p w14:paraId="033F9F51" w14:textId="77777777" w:rsidR="0073538F" w:rsidRPr="00815AE3" w:rsidRDefault="0073538F" w:rsidP="00D633B6">
      <w:pPr>
        <w:pStyle w:val="ListParagraph"/>
        <w:numPr>
          <w:ilvl w:val="0"/>
          <w:numId w:val="1"/>
        </w:numPr>
        <w:tabs>
          <w:tab w:val="left" w:pos="1141"/>
          <w:tab w:val="left" w:pos="1656"/>
        </w:tabs>
        <w:bidi/>
        <w:spacing w:line="240" w:lineRule="auto"/>
        <w:ind w:left="1418" w:right="1728" w:hanging="284"/>
        <w:jc w:val="both"/>
        <w:textAlignment w:val="baseline"/>
        <w:rPr>
          <w:rFonts w:ascii="Arial" w:eastAsia="Tahoma" w:hAnsi="Arial" w:cs="Arial"/>
          <w:color w:val="000000"/>
          <w:sz w:val="28"/>
          <w:szCs w:val="28"/>
          <w:rtl/>
        </w:rPr>
      </w:pPr>
      <w:r w:rsidRPr="00815AE3">
        <w:rPr>
          <w:rFonts w:ascii="Arial" w:hAnsi="Arial" w:cs="Arial"/>
          <w:b/>
          <w:i/>
          <w:noProof/>
          <w:color w:val="000000"/>
          <w:sz w:val="28"/>
          <w:szCs w:val="28"/>
          <w:rtl/>
        </w:rPr>
        <mc:AlternateContent>
          <mc:Choice Requires="wps">
            <w:drawing>
              <wp:anchor distT="0" distB="0" distL="114300" distR="114300" simplePos="0" relativeHeight="251642880" behindDoc="0" locked="0" layoutInCell="1" allowOverlap="1" wp14:anchorId="5D6027F4" wp14:editId="1A9FA4DB">
                <wp:simplePos x="0" y="0"/>
                <wp:positionH relativeFrom="column">
                  <wp:posOffset>5077156</wp:posOffset>
                </wp:positionH>
                <wp:positionV relativeFrom="paragraph">
                  <wp:posOffset>16510</wp:posOffset>
                </wp:positionV>
                <wp:extent cx="171450" cy="165100"/>
                <wp:effectExtent l="0" t="0" r="19050" b="25400"/>
                <wp:wrapNone/>
                <wp:docPr id="15" name="Rectangle 15"/>
                <wp:cNvGraphicFramePr/>
                <a:graphic xmlns:a="http://schemas.openxmlformats.org/drawingml/2006/main">
                  <a:graphicData uri="http://schemas.microsoft.com/office/word/2010/wordprocessingShape">
                    <wps:wsp>
                      <wps:cNvSpPr/>
                      <wps:spPr>
                        <a:xfrm>
                          <a:off x="0" y="0"/>
                          <a:ext cx="171450" cy="1651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ADD332" id="Rectangle 15" o:spid="_x0000_s1026" style="position:absolute;margin-left:399.8pt;margin-top:1.3pt;width:13.5pt;height:13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" filled="f" strokecolor="#2f528f" strokeweight="1pt"/>
            </w:pict>
          </mc:Fallback>
        </mc:AlternateContent>
      </w:r>
      <w:r w:rsidRPr="00815AE3">
        <w:rPr>
          <w:rFonts w:ascii="Arial" w:hAnsi="Arial" w:cs="Arial"/>
          <w:color w:val="000000"/>
          <w:sz w:val="28"/>
          <w:szCs w:val="28"/>
          <w:rtl/>
        </w:rPr>
        <w:t>بښنه</w:t>
      </w:r>
    </w:p>
    <w:p w14:paraId="3ACF96E8" w14:textId="4A1D013C" w:rsidR="0073538F" w:rsidRPr="00815AE3" w:rsidRDefault="006E6B56" w:rsidP="00D633B6">
      <w:pPr>
        <w:pStyle w:val="ListParagraph"/>
        <w:bidi/>
        <w:spacing w:line="240" w:lineRule="auto"/>
        <w:ind w:left="1418" w:hanging="284"/>
        <w:rPr>
          <w:rFonts w:ascii="Arial" w:eastAsia="Tahoma" w:hAnsi="Arial" w:cs="Arial"/>
          <w:color w:val="000000"/>
          <w:sz w:val="28"/>
          <w:szCs w:val="28"/>
        </w:rPr>
      </w:pPr>
      <w:r w:rsidRPr="00815AE3">
        <w:rPr>
          <w:rFonts w:ascii="Arial" w:hAnsi="Arial" w:cs="Arial"/>
          <w:b/>
          <w:i/>
          <w:noProof/>
          <w:color w:val="000000"/>
          <w:sz w:val="28"/>
          <w:szCs w:val="28"/>
          <w:rtl/>
        </w:rPr>
        <mc:AlternateContent>
          <mc:Choice Requires="wps">
            <w:drawing>
              <wp:anchor distT="0" distB="0" distL="114300" distR="114300" simplePos="0" relativeHeight="251654144" behindDoc="0" locked="0" layoutInCell="1" allowOverlap="1" wp14:anchorId="3A8DF36C" wp14:editId="6AAB17C2">
                <wp:simplePos x="0" y="0"/>
                <wp:positionH relativeFrom="column">
                  <wp:posOffset>5195377</wp:posOffset>
                </wp:positionH>
                <wp:positionV relativeFrom="paragraph">
                  <wp:posOffset>184730</wp:posOffset>
                </wp:positionV>
                <wp:extent cx="171450" cy="165100"/>
                <wp:effectExtent l="0" t="0" r="19050" b="25400"/>
                <wp:wrapNone/>
                <wp:docPr id="16" name="Rectangle 16"/>
                <wp:cNvGraphicFramePr/>
                <a:graphic xmlns:a="http://schemas.openxmlformats.org/drawingml/2006/main">
                  <a:graphicData uri="http://schemas.microsoft.com/office/word/2010/wordprocessingShape">
                    <wps:wsp>
                      <wps:cNvSpPr/>
                      <wps:spPr>
                        <a:xfrm>
                          <a:off x="0" y="0"/>
                          <a:ext cx="171450" cy="1651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F62343" id="Rectangle 16" o:spid="_x0000_s1026" style="position:absolute;margin-left:409.1pt;margin-top:14.55pt;width:13.5pt;height:13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" filled="f" strokecolor="#2f528f" strokeweight="1pt"/>
            </w:pict>
          </mc:Fallback>
        </mc:AlternateContent>
      </w:r>
    </w:p>
    <w:p w14:paraId="48DD09C4" w14:textId="06CEE467" w:rsidR="0073538F" w:rsidRPr="00815AE3" w:rsidRDefault="0073538F" w:rsidP="00D633B6">
      <w:pPr>
        <w:pStyle w:val="ListParagraph"/>
        <w:numPr>
          <w:ilvl w:val="0"/>
          <w:numId w:val="1"/>
        </w:numPr>
        <w:tabs>
          <w:tab w:val="left" w:pos="1141"/>
          <w:tab w:val="left" w:pos="1656"/>
        </w:tabs>
        <w:bidi/>
        <w:spacing w:line="240" w:lineRule="auto"/>
        <w:ind w:left="1418" w:right="1728" w:hanging="284"/>
        <w:jc w:val="both"/>
        <w:textAlignment w:val="baseline"/>
        <w:rPr>
          <w:rFonts w:ascii="Arial" w:eastAsia="Tahoma" w:hAnsi="Arial" w:cs="Arial"/>
          <w:color w:val="000000"/>
          <w:sz w:val="28"/>
          <w:szCs w:val="28"/>
          <w:rtl/>
        </w:rPr>
      </w:pPr>
      <w:r w:rsidRPr="00815AE3">
        <w:rPr>
          <w:rFonts w:ascii="Arial" w:hAnsi="Arial" w:cs="Arial"/>
          <w:color w:val="000000"/>
          <w:sz w:val="28"/>
          <w:szCs w:val="28"/>
          <w:rtl/>
        </w:rPr>
        <w:t>نور</w:t>
      </w:r>
    </w:p>
    <w:tbl>
      <w:tblPr>
        <w:tblStyle w:val="TableGrid"/>
        <w:bidiVisual/>
        <w:tblW w:w="0" w:type="auto"/>
        <w:tblInd w:w="1129" w:type="dxa"/>
        <w:tblLook w:val="04A0" w:firstRow="1" w:lastRow="0" w:firstColumn="1" w:lastColumn="0" w:noHBand="0" w:noVBand="1"/>
      </w:tblPr>
      <w:tblGrid>
        <w:gridCol w:w="8051"/>
      </w:tblGrid>
      <w:tr w:rsidR="0073538F" w:rsidRPr="00815AE3" w14:paraId="48254DB5" w14:textId="77777777" w:rsidTr="00006F1C">
        <w:tc>
          <w:tcPr>
            <w:tcW w:w="8051" w:type="dxa"/>
          </w:tcPr>
          <w:p w14:paraId="62CC799F" w14:textId="77777777" w:rsidR="0073538F" w:rsidRPr="00815AE3" w:rsidRDefault="0073538F" w:rsidP="00D633B6">
            <w:pPr>
              <w:pStyle w:val="NoSpacing"/>
              <w:bidi/>
              <w:ind w:left="1418" w:hanging="284"/>
              <w:rPr>
                <w:rFonts w:ascii="Arial" w:hAnsi="Arial" w:cs="Arial"/>
                <w:sz w:val="28"/>
                <w:szCs w:val="28"/>
              </w:rPr>
            </w:pPr>
          </w:p>
          <w:p w14:paraId="5962A54C" w14:textId="77777777" w:rsidR="0073538F" w:rsidRPr="00815AE3" w:rsidRDefault="0073538F" w:rsidP="00D633B6">
            <w:pPr>
              <w:pStyle w:val="NoSpacing"/>
              <w:bidi/>
              <w:ind w:left="1418" w:hanging="284"/>
              <w:rPr>
                <w:rFonts w:ascii="Arial" w:hAnsi="Arial" w:cs="Arial"/>
                <w:sz w:val="28"/>
                <w:szCs w:val="28"/>
              </w:rPr>
            </w:pPr>
          </w:p>
          <w:p w14:paraId="386C3AF6" w14:textId="77777777" w:rsidR="0073538F" w:rsidRPr="00815AE3" w:rsidRDefault="0073538F" w:rsidP="00D633B6">
            <w:pPr>
              <w:pStyle w:val="NoSpacing"/>
              <w:bidi/>
              <w:ind w:left="1418" w:hanging="284"/>
              <w:rPr>
                <w:rFonts w:ascii="Arial" w:hAnsi="Arial" w:cs="Arial"/>
                <w:sz w:val="28"/>
                <w:szCs w:val="28"/>
              </w:rPr>
            </w:pPr>
          </w:p>
          <w:p w14:paraId="2B1ECDDA" w14:textId="77777777" w:rsidR="0073538F" w:rsidRPr="00815AE3" w:rsidRDefault="0073538F" w:rsidP="00D633B6">
            <w:pPr>
              <w:pStyle w:val="NoSpacing"/>
              <w:bidi/>
              <w:ind w:left="1418" w:hanging="284"/>
              <w:rPr>
                <w:rFonts w:ascii="Arial" w:hAnsi="Arial" w:cs="Arial"/>
                <w:sz w:val="28"/>
                <w:szCs w:val="28"/>
              </w:rPr>
            </w:pPr>
          </w:p>
          <w:p w14:paraId="57CBFFE8" w14:textId="77777777" w:rsidR="0073538F" w:rsidRPr="00815AE3" w:rsidRDefault="0073538F" w:rsidP="00D633B6">
            <w:pPr>
              <w:pStyle w:val="NoSpacing"/>
              <w:bidi/>
              <w:ind w:left="1418" w:hanging="284"/>
              <w:rPr>
                <w:rFonts w:ascii="Arial" w:hAnsi="Arial" w:cs="Arial"/>
                <w:sz w:val="28"/>
                <w:szCs w:val="28"/>
              </w:rPr>
            </w:pPr>
          </w:p>
        </w:tc>
      </w:tr>
    </w:tbl>
    <w:p w14:paraId="5A22FE35" w14:textId="77777777" w:rsidR="0073538F" w:rsidRPr="00815AE3" w:rsidRDefault="0073538F" w:rsidP="00D633B6">
      <w:pPr>
        <w:pStyle w:val="ListParagraph"/>
        <w:tabs>
          <w:tab w:val="left" w:pos="1141"/>
          <w:tab w:val="left" w:pos="1656"/>
        </w:tabs>
        <w:bidi/>
        <w:spacing w:line="240" w:lineRule="auto"/>
        <w:ind w:left="1418" w:right="1728" w:hanging="284"/>
        <w:jc w:val="both"/>
        <w:textAlignment w:val="baseline"/>
        <w:rPr>
          <w:rFonts w:ascii="Arial" w:eastAsia="Tahoma" w:hAnsi="Arial" w:cs="Arial"/>
          <w:color w:val="000000"/>
          <w:sz w:val="28"/>
          <w:szCs w:val="28"/>
        </w:rPr>
      </w:pPr>
    </w:p>
    <w:p w14:paraId="54731286" w14:textId="77777777" w:rsidR="005829D6" w:rsidRPr="00815AE3" w:rsidRDefault="005829D6" w:rsidP="00D633B6">
      <w:pPr>
        <w:pStyle w:val="ListParagraph"/>
        <w:tabs>
          <w:tab w:val="left" w:pos="1141"/>
          <w:tab w:val="left" w:pos="1656"/>
        </w:tabs>
        <w:bidi/>
        <w:spacing w:line="240" w:lineRule="auto"/>
        <w:ind w:left="1418" w:right="1728" w:hanging="284"/>
        <w:jc w:val="both"/>
        <w:textAlignment w:val="baseline"/>
        <w:rPr>
          <w:rFonts w:ascii="Arial" w:eastAsia="Tahoma" w:hAnsi="Arial" w:cs="Arial"/>
          <w:color w:val="000000"/>
          <w:sz w:val="28"/>
          <w:szCs w:val="28"/>
        </w:rPr>
      </w:pPr>
    </w:p>
    <w:p w14:paraId="34FC0DE8" w14:textId="14F47E32" w:rsidR="00CC0424" w:rsidRPr="00815AE3" w:rsidRDefault="00D614F5" w:rsidP="00D633B6">
      <w:pPr>
        <w:pStyle w:val="ListParagraph"/>
        <w:numPr>
          <w:ilvl w:val="0"/>
          <w:numId w:val="3"/>
        </w:numPr>
        <w:bidi/>
        <w:spacing w:line="240" w:lineRule="auto"/>
        <w:ind w:left="1418" w:hanging="284"/>
        <w:textAlignment w:val="baseline"/>
        <w:rPr>
          <w:rFonts w:ascii="Arial Bold" w:eastAsia="Calibri" w:hAnsi="Arial Bold" w:cs="Arial Bold"/>
          <w:bCs/>
          <w:i/>
          <w:iCs/>
          <w:color w:val="000000"/>
          <w:spacing w:val="-3"/>
          <w:sz w:val="28"/>
          <w:szCs w:val="28"/>
          <w:rtl/>
        </w:rPr>
      </w:pPr>
      <w:r w:rsidRPr="00815AE3">
        <w:rPr>
          <w:rFonts w:ascii="Arial Bold" w:hAnsi="Arial Bold" w:cs="Arial Bold"/>
          <w:b/>
          <w:bCs/>
          <w:color w:val="000000"/>
          <w:sz w:val="28"/>
          <w:szCs w:val="28"/>
          <w:rtl/>
        </w:rPr>
        <w:t xml:space="preserve"> آیا له دې مخکې مو مشاور/سازمان ته شکایت کړی؟</w:t>
      </w:r>
    </w:p>
    <w:p w14:paraId="5FDFD16C" w14:textId="2A752B0B" w:rsidR="0077741F" w:rsidRPr="00815AE3" w:rsidRDefault="0077741F" w:rsidP="00D633B6">
      <w:pPr>
        <w:pStyle w:val="ListParagraph"/>
        <w:bidi/>
        <w:spacing w:line="240" w:lineRule="auto"/>
        <w:ind w:left="1418"/>
        <w:textAlignment w:val="baseline"/>
        <w:rPr>
          <w:rFonts w:ascii="Arial" w:eastAsia="Calibri" w:hAnsi="Arial" w:cs="Arial"/>
          <w:i/>
          <w:iCs/>
          <w:color w:val="000000"/>
          <w:spacing w:val="-3"/>
          <w:sz w:val="28"/>
          <w:szCs w:val="28"/>
        </w:rPr>
      </w:pPr>
    </w:p>
    <w:p w14:paraId="44AE3A46" w14:textId="6907555F" w:rsidR="00CC0424" w:rsidRPr="00815AE3" w:rsidRDefault="0003780E" w:rsidP="00D633B6">
      <w:pPr>
        <w:pStyle w:val="ListParagraph"/>
        <w:bidi/>
        <w:spacing w:line="240" w:lineRule="auto"/>
        <w:ind w:left="1418" w:hanging="284"/>
        <w:textAlignment w:val="baseline"/>
        <w:rPr>
          <w:rFonts w:ascii="Arial" w:eastAsia="Calibri" w:hAnsi="Arial" w:cs="Arial"/>
          <w:i/>
          <w:iCs/>
          <w:color w:val="000000"/>
          <w:spacing w:val="-3"/>
          <w:sz w:val="28"/>
          <w:szCs w:val="28"/>
          <w:rtl/>
        </w:rPr>
      </w:pPr>
      <w:r w:rsidRPr="00815AE3">
        <w:rPr>
          <w:rFonts w:ascii="Arial" w:hAnsi="Arial" w:cs="Arial"/>
          <w:i/>
          <w:noProof/>
          <w:color w:val="000000"/>
          <w:sz w:val="28"/>
          <w:szCs w:val="28"/>
          <w:rtl/>
        </w:rPr>
        <mc:AlternateContent>
          <mc:Choice Requires="wps">
            <w:drawing>
              <wp:anchor distT="0" distB="0" distL="114300" distR="114300" simplePos="0" relativeHeight="251667456" behindDoc="0" locked="0" layoutInCell="1" allowOverlap="1" wp14:anchorId="53E90A50" wp14:editId="58247CA8">
                <wp:simplePos x="0" y="0"/>
                <wp:positionH relativeFrom="column">
                  <wp:posOffset>4292931</wp:posOffset>
                </wp:positionH>
                <wp:positionV relativeFrom="paragraph">
                  <wp:posOffset>6350</wp:posOffset>
                </wp:positionV>
                <wp:extent cx="171450" cy="181610"/>
                <wp:effectExtent l="0" t="0" r="19050" b="27940"/>
                <wp:wrapNone/>
                <wp:docPr id="1974997046" name="Rectangle 1974997046"/>
                <wp:cNvGraphicFramePr/>
                <a:graphic xmlns:a="http://schemas.openxmlformats.org/drawingml/2006/main">
                  <a:graphicData uri="http://schemas.microsoft.com/office/word/2010/wordprocessingShape">
                    <wps:wsp>
                      <wps:cNvSpPr/>
                      <wps:spPr>
                        <a:xfrm>
                          <a:off x="0" y="0"/>
                          <a:ext cx="171450" cy="18161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2D0F3" id="Rectangle 1974997046" o:spid="_x0000_s1026" style="position:absolute;margin-left:338.05pt;margin-top:.5pt;width:13.5pt;height:1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" filled="f" strokecolor="#2f528f" strokeweight="1pt"/>
            </w:pict>
          </mc:Fallback>
        </mc:AlternateContent>
      </w:r>
      <w:r w:rsidRPr="00815AE3">
        <w:rPr>
          <w:rFonts w:ascii="Arial" w:hAnsi="Arial" w:cs="Arial"/>
          <w:b/>
          <w:i/>
          <w:noProof/>
          <w:color w:val="000000"/>
          <w:sz w:val="28"/>
          <w:szCs w:val="28"/>
          <w:rtl/>
        </w:rPr>
        <mc:AlternateContent>
          <mc:Choice Requires="wps">
            <w:drawing>
              <wp:anchor distT="0" distB="0" distL="114300" distR="114300" simplePos="0" relativeHeight="251649024" behindDoc="0" locked="0" layoutInCell="1" allowOverlap="1" wp14:anchorId="50027853" wp14:editId="59631DDD">
                <wp:simplePos x="0" y="0"/>
                <wp:positionH relativeFrom="column">
                  <wp:posOffset>5277540</wp:posOffset>
                </wp:positionH>
                <wp:positionV relativeFrom="paragraph">
                  <wp:posOffset>10491</wp:posOffset>
                </wp:positionV>
                <wp:extent cx="171450" cy="16510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1714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568FD7" id="Rectangle 10" o:spid="_x0000_s1026" style="position:absolute;margin-left:415.55pt;margin-top:.85pt;width:13.5pt;height:13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" filled="f" strokecolor="#1f3763 [1604]" strokeweight="1pt"/>
            </w:pict>
          </mc:Fallback>
        </mc:AlternateContent>
      </w:r>
      <w:r w:rsidR="0077741F" w:rsidRPr="00815AE3">
        <w:rPr>
          <w:rFonts w:ascii="Arial" w:hAnsi="Arial" w:cs="Arial"/>
          <w:i/>
          <w:color w:val="000000"/>
          <w:sz w:val="28"/>
          <w:szCs w:val="28"/>
          <w:rtl/>
        </w:rPr>
        <w:tab/>
      </w:r>
      <w:r w:rsidR="0077741F" w:rsidRPr="00815AE3">
        <w:rPr>
          <w:rFonts w:ascii="Arial" w:hAnsi="Arial" w:cs="Arial"/>
          <w:i/>
          <w:iCs/>
          <w:color w:val="000000"/>
          <w:sz w:val="28"/>
          <w:szCs w:val="28"/>
          <w:rtl/>
        </w:rPr>
        <w:t>هو</w:t>
      </w:r>
      <w:r w:rsidR="0077741F" w:rsidRPr="00815AE3">
        <w:rPr>
          <w:rFonts w:ascii="Arial" w:hAnsi="Arial" w:cs="Arial"/>
          <w:i/>
          <w:iCs/>
          <w:color w:val="000000"/>
          <w:sz w:val="28"/>
          <w:szCs w:val="28"/>
          <w:rtl/>
        </w:rPr>
        <w:tab/>
      </w:r>
      <w:r w:rsidR="0077741F" w:rsidRPr="00815AE3">
        <w:rPr>
          <w:rFonts w:ascii="Arial" w:hAnsi="Arial" w:cs="Arial"/>
          <w:i/>
          <w:iCs/>
          <w:color w:val="000000"/>
          <w:sz w:val="28"/>
          <w:szCs w:val="28"/>
          <w:rtl/>
        </w:rPr>
        <w:tab/>
        <w:t>نه</w:t>
      </w:r>
    </w:p>
    <w:p w14:paraId="6AFE63B9" w14:textId="19D551E0" w:rsidR="00CC0424" w:rsidRPr="00815AE3" w:rsidRDefault="00CC0424" w:rsidP="00D633B6">
      <w:pPr>
        <w:pStyle w:val="ListParagraph"/>
        <w:bidi/>
        <w:spacing w:line="240" w:lineRule="auto"/>
        <w:ind w:left="1418" w:hanging="284"/>
        <w:textAlignment w:val="baseline"/>
        <w:rPr>
          <w:rFonts w:ascii="Arial" w:eastAsia="Calibri" w:hAnsi="Arial" w:cs="Arial"/>
          <w:color w:val="000000"/>
          <w:sz w:val="28"/>
          <w:szCs w:val="28"/>
        </w:rPr>
      </w:pPr>
    </w:p>
    <w:p w14:paraId="3C44974F" w14:textId="77777777" w:rsidR="00CC0424" w:rsidRPr="00815AE3" w:rsidRDefault="00CC0424" w:rsidP="00D633B6">
      <w:pPr>
        <w:pStyle w:val="ListParagraph"/>
        <w:bidi/>
        <w:spacing w:line="240" w:lineRule="auto"/>
        <w:ind w:left="1418"/>
        <w:textAlignment w:val="baseline"/>
        <w:rPr>
          <w:rFonts w:ascii="Arial" w:eastAsia="Calibri" w:hAnsi="Arial" w:cs="Arial"/>
          <w:color w:val="000000"/>
          <w:sz w:val="28"/>
          <w:szCs w:val="28"/>
          <w:rtl/>
        </w:rPr>
      </w:pPr>
      <w:r w:rsidRPr="00815AE3">
        <w:rPr>
          <w:rFonts w:ascii="Arial" w:hAnsi="Arial" w:cs="Arial"/>
          <w:color w:val="000000"/>
          <w:sz w:val="28"/>
          <w:szCs w:val="28"/>
          <w:rtl/>
        </w:rPr>
        <w:t>که ځواب هو وي، نو پایله یې څه وه؟</w:t>
      </w:r>
    </w:p>
    <w:p w14:paraId="2E6D8924" w14:textId="51C114A3" w:rsidR="00CC0424" w:rsidRPr="00815AE3" w:rsidRDefault="003D5C85" w:rsidP="00D633B6">
      <w:pPr>
        <w:pStyle w:val="ListParagraph"/>
        <w:bidi/>
        <w:spacing w:line="240" w:lineRule="auto"/>
        <w:ind w:left="1418" w:hanging="284"/>
        <w:textAlignment w:val="baseline"/>
        <w:rPr>
          <w:rFonts w:ascii="Arial" w:eastAsia="Calibri" w:hAnsi="Arial" w:cs="Arial"/>
          <w:color w:val="000000"/>
          <w:sz w:val="28"/>
          <w:szCs w:val="28"/>
        </w:rPr>
      </w:pPr>
      <w:r w:rsidRPr="00815AE3">
        <w:rPr>
          <w:rFonts w:ascii="Arial" w:hAnsi="Arial" w:cs="Arial"/>
          <w:noProof/>
          <w:sz w:val="28"/>
          <w:rtl/>
        </w:rPr>
        <mc:AlternateContent>
          <mc:Choice Requires="wps">
            <w:drawing>
              <wp:anchor distT="45720" distB="45720" distL="114300" distR="114300" simplePos="0" relativeHeight="251651072" behindDoc="0" locked="0" layoutInCell="1" allowOverlap="1" wp14:anchorId="634761D8" wp14:editId="448BD1AE">
                <wp:simplePos x="0" y="0"/>
                <wp:positionH relativeFrom="column">
                  <wp:posOffset>813435</wp:posOffset>
                </wp:positionH>
                <wp:positionV relativeFrom="paragraph">
                  <wp:posOffset>201295</wp:posOffset>
                </wp:positionV>
                <wp:extent cx="5135880" cy="919480"/>
                <wp:effectExtent l="0" t="0" r="2667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919480"/>
                        </a:xfrm>
                        <a:prstGeom prst="rect">
                          <a:avLst/>
                        </a:prstGeom>
                        <a:solidFill>
                          <a:srgbClr val="FFFFFF"/>
                        </a:solidFill>
                        <a:ln w="9525">
                          <a:solidFill>
                            <a:srgbClr val="000000"/>
                          </a:solidFill>
                          <a:miter lim="800000"/>
                          <a:headEnd/>
                          <a:tailEnd/>
                        </a:ln>
                      </wps:spPr>
                      <wps:txbx>
                        <w:txbxContent>
                          <w:p w14:paraId="4A30D23D" w14:textId="77777777" w:rsidR="00CC0424" w:rsidRDefault="00CC0424" w:rsidP="00CC04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761D8" id="_x0000_s1027" type="#_x0000_t202" style="position:absolute;left:0;text-align:left;margin-left:64.05pt;margin-top:15.85pt;width:404.4pt;height:72.4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">
                <v:textbox>
                  <w:txbxContent>
                    <w:p w14:paraId="4A30D23D" w14:textId="77777777" w:rsidR="00CC0424" w:rsidRDefault="00CC0424" w:rsidP="00CC0424"/>
                  </w:txbxContent>
                </v:textbox>
                <w10:wrap type="square"/>
              </v:shape>
            </w:pict>
          </mc:Fallback>
        </mc:AlternateContent>
      </w:r>
    </w:p>
    <w:p w14:paraId="3B3302F2" w14:textId="3C7AE572" w:rsidR="00CC0424" w:rsidRPr="00815AE3" w:rsidRDefault="00CC0424" w:rsidP="00D633B6">
      <w:pPr>
        <w:pStyle w:val="ListParagraph"/>
        <w:bidi/>
        <w:spacing w:line="240" w:lineRule="auto"/>
        <w:ind w:left="1418" w:hanging="284"/>
        <w:textAlignment w:val="baseline"/>
        <w:rPr>
          <w:rFonts w:ascii="Arial" w:eastAsia="Calibri" w:hAnsi="Arial" w:cs="Arial"/>
          <w:color w:val="000000" w:themeColor="text1"/>
          <w:sz w:val="28"/>
          <w:szCs w:val="28"/>
          <w:rtl/>
        </w:rPr>
      </w:pPr>
    </w:p>
    <w:p w14:paraId="2F04C1BA" w14:textId="77777777" w:rsidR="00CC0424" w:rsidRPr="00815AE3" w:rsidRDefault="00CC0424" w:rsidP="00D633B6">
      <w:pPr>
        <w:pStyle w:val="ListParagraph"/>
        <w:bidi/>
        <w:spacing w:line="240" w:lineRule="auto"/>
        <w:ind w:left="1418" w:hanging="284"/>
        <w:textAlignment w:val="baseline"/>
        <w:rPr>
          <w:rFonts w:ascii="Arial" w:eastAsia="Calibri" w:hAnsi="Arial" w:cs="Arial"/>
          <w:color w:val="000000" w:themeColor="text1"/>
          <w:sz w:val="28"/>
          <w:szCs w:val="28"/>
        </w:rPr>
      </w:pPr>
    </w:p>
    <w:p w14:paraId="6488BECE" w14:textId="77777777" w:rsidR="00CC0424" w:rsidRPr="00815AE3" w:rsidRDefault="00CC0424" w:rsidP="00D633B6">
      <w:pPr>
        <w:pStyle w:val="ListParagraph"/>
        <w:bidi/>
        <w:spacing w:line="240" w:lineRule="auto"/>
        <w:ind w:left="1418" w:hanging="284"/>
        <w:textAlignment w:val="baseline"/>
        <w:rPr>
          <w:rFonts w:ascii="Arial" w:eastAsia="Calibri" w:hAnsi="Arial" w:cs="Arial"/>
          <w:color w:val="000000" w:themeColor="text1"/>
          <w:sz w:val="28"/>
          <w:szCs w:val="28"/>
        </w:rPr>
      </w:pPr>
    </w:p>
    <w:p w14:paraId="6D0CD48D" w14:textId="77777777" w:rsidR="00CC0424" w:rsidRPr="00815AE3" w:rsidRDefault="00CC0424" w:rsidP="00D633B6">
      <w:pPr>
        <w:pStyle w:val="ListParagraph"/>
        <w:bidi/>
        <w:spacing w:line="240" w:lineRule="auto"/>
        <w:ind w:left="1418" w:hanging="284"/>
        <w:textAlignment w:val="baseline"/>
        <w:rPr>
          <w:rFonts w:ascii="Arial" w:eastAsia="Calibri" w:hAnsi="Arial" w:cs="Arial"/>
          <w:color w:val="000000" w:themeColor="text1"/>
          <w:sz w:val="28"/>
          <w:szCs w:val="28"/>
        </w:rPr>
      </w:pPr>
    </w:p>
    <w:p w14:paraId="20431EC2" w14:textId="77777777" w:rsidR="00CC0424" w:rsidRPr="00815AE3" w:rsidRDefault="00CC0424" w:rsidP="00D633B6">
      <w:pPr>
        <w:pStyle w:val="ListParagraph"/>
        <w:bidi/>
        <w:spacing w:line="240" w:lineRule="auto"/>
        <w:ind w:left="1418" w:hanging="284"/>
        <w:textAlignment w:val="baseline"/>
        <w:rPr>
          <w:rFonts w:ascii="Arial" w:eastAsia="Calibri" w:hAnsi="Arial" w:cs="Arial"/>
          <w:color w:val="000000"/>
          <w:sz w:val="28"/>
          <w:szCs w:val="28"/>
        </w:rPr>
      </w:pPr>
    </w:p>
    <w:p w14:paraId="49FFC3EE" w14:textId="77777777" w:rsidR="00CC0424" w:rsidRPr="00815AE3" w:rsidRDefault="00CC0424" w:rsidP="00D633B6">
      <w:pPr>
        <w:pStyle w:val="ListParagraph"/>
        <w:bidi/>
        <w:spacing w:line="240" w:lineRule="auto"/>
        <w:ind w:left="1418" w:hanging="284"/>
        <w:textAlignment w:val="baseline"/>
        <w:rPr>
          <w:rFonts w:ascii="Arial" w:eastAsia="Calibri" w:hAnsi="Arial" w:cs="Arial"/>
          <w:color w:val="000000"/>
          <w:sz w:val="28"/>
          <w:szCs w:val="28"/>
        </w:rPr>
      </w:pPr>
    </w:p>
    <w:p w14:paraId="38D703BD" w14:textId="4A081D79" w:rsidR="00686624" w:rsidRPr="006541C9" w:rsidRDefault="00686624" w:rsidP="00D633B6">
      <w:pPr>
        <w:pStyle w:val="NoSpacing"/>
        <w:bidi/>
        <w:ind w:left="1418" w:hanging="284"/>
        <w:rPr>
          <w:rFonts w:ascii="Arial" w:hAnsi="Arial" w:cs="Arial"/>
          <w:b/>
          <w:bCs/>
          <w:color w:val="09123A"/>
          <w:sz w:val="34"/>
          <w:szCs w:val="34"/>
          <w:rtl/>
        </w:rPr>
      </w:pPr>
      <w:r w:rsidRPr="006541C9">
        <w:rPr>
          <w:rFonts w:ascii="Arial" w:hAnsi="Arial" w:cs="Arial"/>
          <w:color w:val="09123A"/>
          <w:sz w:val="34"/>
          <w:szCs w:val="34"/>
          <w:rtl/>
        </w:rPr>
        <w:lastRenderedPageBreak/>
        <w:t>اجازه او نورو سره د معلومات شریکول</w:t>
      </w:r>
    </w:p>
    <w:p w14:paraId="79913DF3" w14:textId="0ACF23CF" w:rsidR="00686624" w:rsidRPr="00815AE3" w:rsidRDefault="0003780E" w:rsidP="00D633B6">
      <w:pPr>
        <w:pStyle w:val="ListParagraph"/>
        <w:numPr>
          <w:ilvl w:val="0"/>
          <w:numId w:val="3"/>
        </w:numPr>
        <w:bidi/>
        <w:spacing w:before="465" w:line="240" w:lineRule="auto"/>
        <w:ind w:left="1418" w:right="54" w:hanging="284"/>
        <w:textAlignment w:val="baseline"/>
        <w:rPr>
          <w:rFonts w:ascii="Arial Bold" w:eastAsia="Calibri" w:hAnsi="Arial Bold" w:cs="Arial Bold"/>
          <w:b/>
          <w:bCs/>
          <w:color w:val="000000"/>
          <w:spacing w:val="-2"/>
          <w:sz w:val="28"/>
          <w:szCs w:val="28"/>
          <w:rtl/>
        </w:rPr>
      </w:pPr>
      <w:r w:rsidRPr="00815AE3">
        <w:rPr>
          <w:rFonts w:ascii="Arial Bold" w:hAnsi="Arial Bold" w:cs="Arial Bold"/>
          <w:b/>
          <w:bCs/>
          <w:color w:val="000000"/>
          <w:sz w:val="28"/>
          <w:szCs w:val="28"/>
        </w:rPr>
        <w:t xml:space="preserve"> </w:t>
      </w:r>
      <w:r w:rsidR="00686624" w:rsidRPr="00815AE3">
        <w:rPr>
          <w:rFonts w:ascii="Arial Bold" w:hAnsi="Arial Bold" w:cs="Arial Bold"/>
          <w:b/>
          <w:bCs/>
          <w:color w:val="000000"/>
          <w:sz w:val="28"/>
          <w:szCs w:val="28"/>
          <w:rtl/>
        </w:rPr>
        <w:t>د مشتري د نامه شریکول</w:t>
      </w:r>
    </w:p>
    <w:p w14:paraId="1781B2B3" w14:textId="143A7B59" w:rsidR="001C77E1" w:rsidRPr="00815AE3" w:rsidRDefault="00EE1868" w:rsidP="00D633B6">
      <w:pPr>
        <w:bidi/>
        <w:ind w:left="1418" w:right="54" w:hanging="284"/>
        <w:textAlignment w:val="baseline"/>
        <w:rPr>
          <w:rFonts w:ascii="Arial" w:eastAsia="Calibri" w:hAnsi="Arial" w:cs="Arial"/>
          <w:color w:val="000000"/>
          <w:sz w:val="28"/>
          <w:szCs w:val="28"/>
          <w:rtl/>
        </w:rPr>
      </w:pPr>
      <w:r w:rsidRPr="00815AE3">
        <w:rPr>
          <w:rFonts w:ascii="Arial" w:hAnsi="Arial" w:cs="Arial"/>
          <w:color w:val="000000"/>
          <w:sz w:val="28"/>
          <w:rtl/>
        </w:rPr>
        <w:tab/>
      </w:r>
      <w:r w:rsidR="00DF3B41">
        <w:rPr>
          <w:rFonts w:ascii="Arial" w:hAnsi="Arial" w:cs="Arial"/>
          <w:color w:val="000000"/>
          <w:sz w:val="28"/>
          <w:szCs w:val="28"/>
        </w:rPr>
        <w:t>IAA</w:t>
      </w:r>
      <w:r w:rsidRPr="00815AE3">
        <w:rPr>
          <w:rFonts w:ascii="Arial" w:hAnsi="Arial" w:cs="Arial"/>
          <w:color w:val="000000"/>
          <w:sz w:val="28"/>
          <w:szCs w:val="28"/>
          <w:rtl/>
        </w:rPr>
        <w:t xml:space="preserve"> به ټول ترلاسه شوي شکایتونه وڅېړي. که څه ستاسو مشتري ښائي په هغه صورت کې چې شایت په اړه محرم موارد فاش کړي، اغېزمن شي. دا کېدی شي په دې مانا وي چې </w:t>
      </w:r>
      <w:r w:rsidR="00DF3B41">
        <w:rPr>
          <w:rFonts w:ascii="Arial" w:hAnsi="Arial" w:cs="Arial"/>
          <w:color w:val="000000"/>
          <w:sz w:val="28"/>
          <w:szCs w:val="28"/>
        </w:rPr>
        <w:t>IAA</w:t>
      </w:r>
      <w:r w:rsidRPr="00815AE3">
        <w:rPr>
          <w:rFonts w:ascii="Arial" w:hAnsi="Arial" w:cs="Arial"/>
          <w:color w:val="000000"/>
          <w:sz w:val="28"/>
          <w:szCs w:val="28"/>
          <w:rtl/>
        </w:rPr>
        <w:t xml:space="preserve"> نه شي کولی ستاسو د شکایت په اړه نوره څېړنه وکړي.</w:t>
      </w:r>
    </w:p>
    <w:p w14:paraId="59E3936E" w14:textId="77777777" w:rsidR="001C77E1" w:rsidRPr="00815AE3" w:rsidRDefault="001C77E1" w:rsidP="00D633B6">
      <w:pPr>
        <w:bidi/>
        <w:ind w:left="1418" w:right="54" w:hanging="284"/>
        <w:textAlignment w:val="baseline"/>
        <w:rPr>
          <w:rFonts w:ascii="Arial" w:eastAsia="Calibri" w:hAnsi="Arial" w:cs="Arial"/>
          <w:color w:val="000000"/>
          <w:sz w:val="28"/>
          <w:szCs w:val="28"/>
        </w:rPr>
      </w:pPr>
    </w:p>
    <w:p w14:paraId="1F6F1297" w14:textId="248B508E" w:rsidR="001C77E1" w:rsidRPr="00815AE3" w:rsidRDefault="00EE1868" w:rsidP="00D633B6">
      <w:pPr>
        <w:pStyle w:val="ListParagraph"/>
        <w:bidi/>
        <w:spacing w:line="240" w:lineRule="auto"/>
        <w:ind w:left="1418" w:right="54" w:hanging="284"/>
        <w:textAlignment w:val="baseline"/>
        <w:rPr>
          <w:rFonts w:ascii="Arial Bold" w:eastAsia="Calibri" w:hAnsi="Arial Bold" w:cs="Arial Bold"/>
          <w:b/>
          <w:bCs/>
          <w:i/>
          <w:iCs/>
          <w:color w:val="000000"/>
          <w:sz w:val="28"/>
          <w:szCs w:val="28"/>
          <w:rtl/>
        </w:rPr>
      </w:pPr>
      <w:r w:rsidRPr="00815AE3">
        <w:rPr>
          <w:rFonts w:ascii="Arial Bold" w:hAnsi="Arial Bold" w:cs="Arial Bold"/>
          <w:b/>
          <w:bCs/>
          <w:i/>
          <w:iCs/>
          <w:color w:val="000000"/>
          <w:sz w:val="28"/>
          <w:szCs w:val="28"/>
          <w:rtl/>
        </w:rPr>
        <w:tab/>
        <w:t xml:space="preserve">ما </w:t>
      </w:r>
      <w:r w:rsidR="00DF3B41">
        <w:rPr>
          <w:rFonts w:ascii="Arial Bold" w:hAnsi="Arial Bold" w:cs="Arial Bold"/>
          <w:b/>
          <w:bCs/>
          <w:i/>
          <w:iCs/>
          <w:color w:val="000000"/>
          <w:sz w:val="28"/>
          <w:szCs w:val="28"/>
        </w:rPr>
        <w:t>IAA</w:t>
      </w:r>
      <w:r w:rsidRPr="00815AE3">
        <w:rPr>
          <w:rFonts w:ascii="Arial Bold" w:hAnsi="Arial Bold" w:cs="Arial Bold"/>
          <w:b/>
          <w:bCs/>
          <w:i/>
          <w:iCs/>
          <w:color w:val="000000"/>
          <w:sz w:val="28"/>
          <w:szCs w:val="28"/>
          <w:rtl/>
        </w:rPr>
        <w:t xml:space="preserve"> ته دا اجازه ورکړې ده چې زما نوم/د هغه شخص نوم چې زه یې د شکایت ثبتولو لپاره استازیتوب کوم، د مشاور/سازمان او یا هم د هغوی د کوم بل با صلاحیته شخص سره چې د شکایت ثبتولو اصلي لوری دی، شریک کړي (مهرباني وکړئ باکس په نښه کړئ)</w:t>
      </w:r>
    </w:p>
    <w:p w14:paraId="4A492230" w14:textId="0F481C71" w:rsidR="00E843AD" w:rsidRPr="00815AE3" w:rsidRDefault="0003780E" w:rsidP="00D633B6">
      <w:pPr>
        <w:pStyle w:val="ListParagraph"/>
        <w:tabs>
          <w:tab w:val="left" w:pos="1418"/>
          <w:tab w:val="left" w:pos="1560"/>
        </w:tabs>
        <w:bidi/>
        <w:spacing w:line="240" w:lineRule="auto"/>
        <w:ind w:left="1418" w:right="54" w:hanging="284"/>
        <w:textAlignment w:val="baseline"/>
        <w:rPr>
          <w:rFonts w:ascii="Arial" w:eastAsia="Calibri" w:hAnsi="Arial" w:cs="Arial"/>
          <w:b/>
          <w:bCs/>
          <w:i/>
          <w:iCs/>
          <w:color w:val="000000"/>
          <w:spacing w:val="-3"/>
          <w:sz w:val="28"/>
          <w:szCs w:val="28"/>
        </w:rPr>
      </w:pPr>
      <w:r w:rsidRPr="00815AE3">
        <w:rPr>
          <w:rFonts w:ascii="Arial" w:hAnsi="Arial" w:cs="Arial"/>
          <w:noProof/>
          <w:sz w:val="28"/>
          <w:szCs w:val="28"/>
          <w:rtl/>
        </w:rPr>
        <mc:AlternateContent>
          <mc:Choice Requires="wps">
            <w:drawing>
              <wp:anchor distT="0" distB="0" distL="114300" distR="114300" simplePos="0" relativeHeight="251634688" behindDoc="0" locked="0" layoutInCell="1" allowOverlap="1" wp14:anchorId="6F3F64D9" wp14:editId="62608C2D">
                <wp:simplePos x="0" y="0"/>
                <wp:positionH relativeFrom="column">
                  <wp:posOffset>5125085</wp:posOffset>
                </wp:positionH>
                <wp:positionV relativeFrom="paragraph">
                  <wp:posOffset>193979</wp:posOffset>
                </wp:positionV>
                <wp:extent cx="171450" cy="16510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1714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07217EF" w14:textId="77777777" w:rsidR="00D10D48" w:rsidRDefault="00D10D48" w:rsidP="00D10D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3F64D9" id="Rectangle 5" o:spid="_x0000_s1028" style="position:absolute;left:0;text-align:left;margin-left:403.55pt;margin-top:15.25pt;width:13.5pt;height:13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" filled="f" strokecolor="#1f3763 [1604]" strokeweight="1pt">
                <v:textbox>
                  <w:txbxContent>
                    <w:p w14:paraId="207217EF" w14:textId="77777777" w:rsidR="00D10D48" w:rsidRDefault="00D10D48" w:rsidP="00D10D48">
                      <w:pPr>
                        <w:jc w:val="center"/>
                      </w:pPr>
                    </w:p>
                  </w:txbxContent>
                </v:textbox>
              </v:rect>
            </w:pict>
          </mc:Fallback>
        </mc:AlternateContent>
      </w:r>
    </w:p>
    <w:p w14:paraId="6B1898DE" w14:textId="62B68639" w:rsidR="00D842F5" w:rsidRPr="00815AE3" w:rsidRDefault="0003780E" w:rsidP="00D633B6">
      <w:pPr>
        <w:pStyle w:val="ListParagraph"/>
        <w:tabs>
          <w:tab w:val="left" w:pos="1418"/>
          <w:tab w:val="left" w:pos="1560"/>
        </w:tabs>
        <w:bidi/>
        <w:spacing w:line="240" w:lineRule="auto"/>
        <w:ind w:left="1418" w:right="54" w:hanging="284"/>
        <w:textAlignment w:val="baseline"/>
        <w:rPr>
          <w:rFonts w:ascii="Arial" w:eastAsia="Calibri" w:hAnsi="Arial" w:cs="Arial"/>
          <w:i/>
          <w:iCs/>
          <w:color w:val="000000"/>
          <w:spacing w:val="-3"/>
          <w:sz w:val="28"/>
          <w:szCs w:val="28"/>
          <w:rtl/>
        </w:rPr>
      </w:pPr>
      <w:r w:rsidRPr="00815AE3">
        <w:rPr>
          <w:rFonts w:ascii="Arial" w:hAnsi="Arial" w:cs="Arial"/>
          <w:noProof/>
          <w:sz w:val="28"/>
          <w:szCs w:val="28"/>
          <w:rtl/>
        </w:rPr>
        <mc:AlternateContent>
          <mc:Choice Requires="wps">
            <w:drawing>
              <wp:anchor distT="0" distB="0" distL="114300" distR="114300" simplePos="0" relativeHeight="251632640" behindDoc="0" locked="0" layoutInCell="1" allowOverlap="1" wp14:anchorId="0EA039A7" wp14:editId="5C77C575">
                <wp:simplePos x="0" y="0"/>
                <wp:positionH relativeFrom="column">
                  <wp:posOffset>4318635</wp:posOffset>
                </wp:positionH>
                <wp:positionV relativeFrom="paragraph">
                  <wp:posOffset>14936</wp:posOffset>
                </wp:positionV>
                <wp:extent cx="171450" cy="1651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1714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56271" id="Rectangle 4" o:spid="_x0000_s1026" style="position:absolute;margin-left:340.05pt;margin-top:1.2pt;width:13.5pt;height:13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" filled="f" strokecolor="#1f3763 [1604]" strokeweight="1pt"/>
            </w:pict>
          </mc:Fallback>
        </mc:AlternateContent>
      </w:r>
      <w:r w:rsidR="00D10D48" w:rsidRPr="00815AE3">
        <w:rPr>
          <w:rFonts w:ascii="Arial" w:hAnsi="Arial" w:cs="Arial"/>
          <w:b/>
          <w:i/>
          <w:color w:val="000000"/>
          <w:sz w:val="28"/>
          <w:szCs w:val="28"/>
          <w:rtl/>
        </w:rPr>
        <w:tab/>
      </w:r>
      <w:r w:rsidR="00D10D48" w:rsidRPr="00815AE3">
        <w:rPr>
          <w:rFonts w:ascii="Arial" w:hAnsi="Arial" w:cs="Arial"/>
          <w:i/>
          <w:color w:val="000000"/>
          <w:sz w:val="28"/>
          <w:szCs w:val="28"/>
          <w:rtl/>
        </w:rPr>
        <w:t>هوو</w:t>
      </w:r>
      <w:r w:rsidR="00D10D48" w:rsidRPr="00815AE3">
        <w:rPr>
          <w:rFonts w:ascii="Arial" w:hAnsi="Arial" w:cs="Arial"/>
          <w:i/>
          <w:color w:val="000000"/>
          <w:sz w:val="28"/>
          <w:szCs w:val="28"/>
          <w:rtl/>
        </w:rPr>
        <w:tab/>
      </w:r>
      <w:r w:rsidR="00D10D48" w:rsidRPr="00815AE3">
        <w:rPr>
          <w:rFonts w:ascii="Arial" w:hAnsi="Arial" w:cs="Arial"/>
          <w:i/>
          <w:color w:val="000000"/>
          <w:sz w:val="28"/>
          <w:szCs w:val="28"/>
          <w:rtl/>
        </w:rPr>
        <w:tab/>
        <w:t>نه</w:t>
      </w:r>
    </w:p>
    <w:p w14:paraId="40EB2194" w14:textId="77777777" w:rsidR="00D842F5" w:rsidRPr="00815AE3" w:rsidRDefault="00D842F5" w:rsidP="00D633B6">
      <w:pPr>
        <w:pStyle w:val="ListParagraph"/>
        <w:bidi/>
        <w:spacing w:before="465" w:line="240" w:lineRule="auto"/>
        <w:ind w:left="1418" w:right="54" w:hanging="284"/>
        <w:textAlignment w:val="baseline"/>
        <w:rPr>
          <w:rFonts w:ascii="Arial" w:eastAsia="Calibri" w:hAnsi="Arial" w:cs="Arial"/>
          <w:b/>
          <w:i/>
          <w:color w:val="000000"/>
          <w:spacing w:val="-3"/>
          <w:sz w:val="14"/>
          <w:szCs w:val="14"/>
        </w:rPr>
      </w:pPr>
    </w:p>
    <w:p w14:paraId="6A1B3C7E" w14:textId="77777777" w:rsidR="00F810AE" w:rsidRPr="00815AE3" w:rsidRDefault="00F810AE" w:rsidP="00D633B6">
      <w:pPr>
        <w:pStyle w:val="ListParagraph"/>
        <w:bidi/>
        <w:spacing w:before="465" w:line="240" w:lineRule="auto"/>
        <w:ind w:left="1418" w:right="54" w:hanging="284"/>
        <w:textAlignment w:val="baseline"/>
        <w:rPr>
          <w:rFonts w:ascii="Arial" w:eastAsia="Calibri" w:hAnsi="Arial" w:cs="Arial"/>
          <w:b/>
          <w:i/>
          <w:color w:val="000000"/>
          <w:spacing w:val="-3"/>
          <w:sz w:val="20"/>
          <w:szCs w:val="20"/>
        </w:rPr>
      </w:pPr>
    </w:p>
    <w:p w14:paraId="6E8B4B56" w14:textId="31BF942E" w:rsidR="00943C79" w:rsidRPr="00815AE3" w:rsidRDefault="00943C79" w:rsidP="00D633B6">
      <w:pPr>
        <w:pStyle w:val="ListParagraph"/>
        <w:numPr>
          <w:ilvl w:val="0"/>
          <w:numId w:val="3"/>
        </w:numPr>
        <w:bidi/>
        <w:spacing w:before="465" w:line="240" w:lineRule="auto"/>
        <w:ind w:left="1418" w:right="54" w:hanging="284"/>
        <w:textAlignment w:val="baseline"/>
        <w:rPr>
          <w:rFonts w:ascii="Arial Bold" w:eastAsia="Calibri" w:hAnsi="Arial Bold" w:cs="Arial Bold"/>
          <w:b/>
          <w:bCs/>
          <w:i/>
          <w:color w:val="000000"/>
          <w:spacing w:val="-3"/>
          <w:sz w:val="28"/>
          <w:szCs w:val="28"/>
          <w:rtl/>
        </w:rPr>
      </w:pPr>
      <w:r w:rsidRPr="00815AE3">
        <w:rPr>
          <w:rFonts w:ascii="Arial Bold" w:hAnsi="Arial Bold" w:cs="Arial Bold"/>
          <w:b/>
          <w:bCs/>
          <w:color w:val="000000"/>
          <w:sz w:val="28"/>
          <w:szCs w:val="28"/>
          <w:rtl/>
        </w:rPr>
        <w:t xml:space="preserve"> مشاور/سازمان سره د شکایت د شریکولو اجازه یا موافقه</w:t>
      </w:r>
    </w:p>
    <w:p w14:paraId="7BDA44DE" w14:textId="5598EDA9" w:rsidR="000016D1" w:rsidRPr="00815AE3" w:rsidRDefault="000016D1" w:rsidP="00D633B6">
      <w:pPr>
        <w:pStyle w:val="ListParagraph"/>
        <w:bidi/>
        <w:spacing w:before="465" w:line="240" w:lineRule="auto"/>
        <w:ind w:left="1418" w:right="54" w:hanging="284"/>
        <w:textAlignment w:val="baseline"/>
        <w:rPr>
          <w:rFonts w:ascii="Arial" w:eastAsia="Tahoma" w:hAnsi="Arial" w:cs="Arial"/>
          <w:color w:val="000000"/>
          <w:sz w:val="24"/>
          <w:szCs w:val="24"/>
        </w:rPr>
      </w:pPr>
    </w:p>
    <w:p w14:paraId="2E2ABB54" w14:textId="3F517D02" w:rsidR="00D842F5" w:rsidRPr="00815AE3" w:rsidRDefault="00EE1868" w:rsidP="00D633B6">
      <w:pPr>
        <w:pStyle w:val="ListParagraph"/>
        <w:bidi/>
        <w:spacing w:before="465" w:line="240" w:lineRule="auto"/>
        <w:ind w:left="1418" w:right="54" w:hanging="284"/>
        <w:textAlignment w:val="baseline"/>
        <w:rPr>
          <w:rFonts w:ascii="Arial" w:eastAsia="Calibri" w:hAnsi="Arial" w:cs="Arial"/>
          <w:b/>
          <w:bCs/>
          <w:i/>
          <w:iCs/>
          <w:color w:val="000000"/>
          <w:spacing w:val="-3"/>
          <w:sz w:val="28"/>
          <w:szCs w:val="28"/>
          <w:rtl/>
        </w:rPr>
      </w:pPr>
      <w:r w:rsidRPr="00815AE3">
        <w:rPr>
          <w:rFonts w:ascii="Arial" w:hAnsi="Arial" w:cs="Arial"/>
          <w:color w:val="000000"/>
          <w:sz w:val="28"/>
          <w:szCs w:val="28"/>
          <w:rtl/>
        </w:rPr>
        <w:tab/>
        <w:t xml:space="preserve">همدرانګه </w:t>
      </w:r>
      <w:r w:rsidR="00DF3B41">
        <w:rPr>
          <w:rFonts w:ascii="Arial" w:hAnsi="Arial" w:cs="Arial"/>
          <w:color w:val="000000"/>
          <w:sz w:val="28"/>
          <w:szCs w:val="28"/>
        </w:rPr>
        <w:t>IAA</w:t>
      </w:r>
      <w:r w:rsidRPr="00815AE3">
        <w:rPr>
          <w:rFonts w:ascii="Arial" w:hAnsi="Arial" w:cs="Arial"/>
          <w:color w:val="000000"/>
          <w:sz w:val="28"/>
          <w:szCs w:val="28"/>
          <w:rtl/>
        </w:rPr>
        <w:t xml:space="preserve"> مشاور/سازمان (د اړتیا په صورت باصلاحیته شخص) ته د بشپړ شوي شکایت د پاس کولو لپاره هم ستاسو اجازه غواړي، ترڅو ډاډ ترلاسه کړي چې هغوی ستاسو د شکایت په اړه بشپړ معلومات لري.</w:t>
      </w:r>
    </w:p>
    <w:p w14:paraId="5B15B81D" w14:textId="76EB130F" w:rsidR="00D842F5" w:rsidRPr="00815AE3" w:rsidRDefault="00D842F5" w:rsidP="00D633B6">
      <w:pPr>
        <w:pStyle w:val="ListParagraph"/>
        <w:bidi/>
        <w:spacing w:before="465" w:line="240" w:lineRule="auto"/>
        <w:ind w:left="1418" w:right="54" w:hanging="284"/>
        <w:textAlignment w:val="baseline"/>
        <w:rPr>
          <w:rFonts w:ascii="Arial" w:eastAsia="Calibri" w:hAnsi="Arial" w:cs="Arial"/>
          <w:b/>
          <w:i/>
          <w:color w:val="000000"/>
          <w:spacing w:val="-3"/>
          <w:sz w:val="28"/>
          <w:szCs w:val="28"/>
        </w:rPr>
      </w:pPr>
    </w:p>
    <w:p w14:paraId="5CD2C7C2" w14:textId="04D1AADD" w:rsidR="00F636A7" w:rsidRPr="00815AE3" w:rsidRDefault="000B4239" w:rsidP="00D633B6">
      <w:pPr>
        <w:pStyle w:val="ListParagraph"/>
        <w:bidi/>
        <w:spacing w:before="465" w:line="240" w:lineRule="auto"/>
        <w:ind w:left="1418" w:right="54" w:hanging="284"/>
        <w:textAlignment w:val="baseline"/>
        <w:rPr>
          <w:rFonts w:ascii="Arial Bold" w:eastAsia="Calibri" w:hAnsi="Arial Bold" w:cs="Arial Bold"/>
          <w:bCs/>
          <w:i/>
          <w:iCs/>
          <w:color w:val="000000"/>
          <w:spacing w:val="-3"/>
          <w:sz w:val="28"/>
          <w:szCs w:val="28"/>
          <w:rtl/>
        </w:rPr>
      </w:pPr>
      <w:r w:rsidRPr="00815AE3">
        <w:rPr>
          <w:rFonts w:ascii="Arial Bold" w:hAnsi="Arial Bold" w:cs="Arial Bold"/>
          <w:b/>
          <w:bCs/>
          <w:i/>
          <w:iCs/>
          <w:color w:val="000000"/>
          <w:sz w:val="28"/>
          <w:szCs w:val="28"/>
          <w:rtl/>
        </w:rPr>
        <w:tab/>
        <w:t xml:space="preserve">زه </w:t>
      </w:r>
      <w:r w:rsidR="00DF3B41">
        <w:rPr>
          <w:rFonts w:ascii="Arial Bold" w:hAnsi="Arial Bold" w:cs="Arial Bold"/>
          <w:b/>
          <w:bCs/>
          <w:i/>
          <w:iCs/>
          <w:color w:val="000000"/>
          <w:sz w:val="28"/>
          <w:szCs w:val="28"/>
        </w:rPr>
        <w:t>IAA</w:t>
      </w:r>
      <w:r w:rsidRPr="00815AE3">
        <w:rPr>
          <w:rFonts w:ascii="Arial Bold" w:hAnsi="Arial Bold" w:cs="Arial Bold"/>
          <w:b/>
          <w:bCs/>
          <w:i/>
          <w:iCs/>
          <w:color w:val="000000"/>
          <w:sz w:val="28"/>
          <w:szCs w:val="28"/>
          <w:rtl/>
        </w:rPr>
        <w:t xml:space="preserve"> ته دا اجازه ورکوم چې د شکایت ثبتولو بشبړه شویې فورمه د مشاور یا د هغوی د استازي سره چې د شکایت اصلي عنوان دی، شریکه کړي (مهرباني وکړئ باکس په نښه کړئ)</w:t>
      </w:r>
    </w:p>
    <w:p w14:paraId="76001DD8" w14:textId="77777777" w:rsidR="00465CD0" w:rsidRPr="00815AE3" w:rsidRDefault="00465CD0" w:rsidP="00D633B6">
      <w:pPr>
        <w:pStyle w:val="ListParagraph"/>
        <w:tabs>
          <w:tab w:val="left" w:pos="1418"/>
          <w:tab w:val="left" w:pos="1560"/>
        </w:tabs>
        <w:bidi/>
        <w:spacing w:line="240" w:lineRule="auto"/>
        <w:ind w:left="1418" w:right="54" w:hanging="284"/>
        <w:textAlignment w:val="baseline"/>
        <w:rPr>
          <w:rFonts w:ascii="Arial" w:hAnsi="Arial" w:cs="Arial"/>
          <w:b/>
          <w:i/>
          <w:color w:val="000000"/>
          <w:sz w:val="28"/>
          <w:szCs w:val="28"/>
        </w:rPr>
      </w:pPr>
    </w:p>
    <w:p w14:paraId="69FA34F8" w14:textId="3EEFF0E7" w:rsidR="00A33AC4" w:rsidRPr="00815AE3" w:rsidRDefault="00465CD0" w:rsidP="00D633B6">
      <w:pPr>
        <w:pStyle w:val="ListParagraph"/>
        <w:tabs>
          <w:tab w:val="left" w:pos="1418"/>
          <w:tab w:val="left" w:pos="1560"/>
        </w:tabs>
        <w:bidi/>
        <w:spacing w:line="240" w:lineRule="auto"/>
        <w:ind w:left="1418" w:right="54" w:hanging="284"/>
        <w:textAlignment w:val="baseline"/>
        <w:rPr>
          <w:rFonts w:ascii="Arial" w:eastAsia="Calibri" w:hAnsi="Arial" w:cs="Arial"/>
          <w:i/>
          <w:iCs/>
          <w:color w:val="000000"/>
          <w:spacing w:val="-3"/>
          <w:sz w:val="28"/>
          <w:szCs w:val="28"/>
        </w:rPr>
      </w:pPr>
      <w:r w:rsidRPr="00815AE3">
        <w:rPr>
          <w:rFonts w:ascii="Arial" w:hAnsi="Arial" w:cs="Arial"/>
          <w:noProof/>
          <w:sz w:val="28"/>
          <w:szCs w:val="28"/>
          <w:rtl/>
        </w:rPr>
        <mc:AlternateContent>
          <mc:Choice Requires="wps">
            <w:drawing>
              <wp:anchor distT="0" distB="0" distL="114300" distR="114300" simplePos="0" relativeHeight="251675648" behindDoc="0" locked="0" layoutInCell="1" allowOverlap="1" wp14:anchorId="15F99913" wp14:editId="150EAAFC">
                <wp:simplePos x="0" y="0"/>
                <wp:positionH relativeFrom="column">
                  <wp:posOffset>5119701</wp:posOffset>
                </wp:positionH>
                <wp:positionV relativeFrom="paragraph">
                  <wp:posOffset>14605</wp:posOffset>
                </wp:positionV>
                <wp:extent cx="171450" cy="165100"/>
                <wp:effectExtent l="0" t="0" r="19050" b="25400"/>
                <wp:wrapNone/>
                <wp:docPr id="267090228" name="Rectangle 267090228"/>
                <wp:cNvGraphicFramePr/>
                <a:graphic xmlns:a="http://schemas.openxmlformats.org/drawingml/2006/main">
                  <a:graphicData uri="http://schemas.microsoft.com/office/word/2010/wordprocessingShape">
                    <wps:wsp>
                      <wps:cNvSpPr/>
                      <wps:spPr>
                        <a:xfrm>
                          <a:off x="0" y="0"/>
                          <a:ext cx="1714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0A6BC" id="Rectangle 267090228" o:spid="_x0000_s1026" style="position:absolute;margin-left:403.15pt;margin-top:1.15pt;width:13.5pt;height:1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" filled="f" strokecolor="#1f3763 [1604]" strokeweight="1pt"/>
            </w:pict>
          </mc:Fallback>
        </mc:AlternateContent>
      </w:r>
      <w:r w:rsidRPr="00815AE3">
        <w:rPr>
          <w:rFonts w:ascii="Arial" w:hAnsi="Arial" w:cs="Arial"/>
          <w:noProof/>
          <w:sz w:val="28"/>
          <w:szCs w:val="28"/>
          <w:rtl/>
        </w:rPr>
        <mc:AlternateContent>
          <mc:Choice Requires="wps">
            <w:drawing>
              <wp:anchor distT="0" distB="0" distL="114300" distR="114300" simplePos="0" relativeHeight="251681792" behindDoc="0" locked="0" layoutInCell="1" allowOverlap="1" wp14:anchorId="4E4BEB96" wp14:editId="5199C89C">
                <wp:simplePos x="0" y="0"/>
                <wp:positionH relativeFrom="column">
                  <wp:posOffset>4318635</wp:posOffset>
                </wp:positionH>
                <wp:positionV relativeFrom="paragraph">
                  <wp:posOffset>14936</wp:posOffset>
                </wp:positionV>
                <wp:extent cx="171450" cy="165100"/>
                <wp:effectExtent l="0" t="0" r="19050" b="25400"/>
                <wp:wrapNone/>
                <wp:docPr id="1720957286" name="Rectangle 1720957286"/>
                <wp:cNvGraphicFramePr/>
                <a:graphic xmlns:a="http://schemas.openxmlformats.org/drawingml/2006/main">
                  <a:graphicData uri="http://schemas.microsoft.com/office/word/2010/wordprocessingShape">
                    <wps:wsp>
                      <wps:cNvSpPr/>
                      <wps:spPr>
                        <a:xfrm>
                          <a:off x="0" y="0"/>
                          <a:ext cx="1714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09A7ED" id="Rectangle 1720957286" o:spid="_x0000_s1026" style="position:absolute;margin-left:340.05pt;margin-top:1.2pt;width:13.5pt;height:1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" filled="f" strokecolor="#1f3763 [1604]" strokeweight="1pt"/>
            </w:pict>
          </mc:Fallback>
        </mc:AlternateContent>
      </w:r>
      <w:r w:rsidRPr="00815AE3">
        <w:rPr>
          <w:rFonts w:ascii="Arial" w:hAnsi="Arial" w:cs="Arial"/>
          <w:b/>
          <w:i/>
          <w:color w:val="000000"/>
          <w:sz w:val="28"/>
          <w:szCs w:val="28"/>
          <w:rtl/>
        </w:rPr>
        <w:tab/>
      </w:r>
      <w:r w:rsidRPr="00815AE3">
        <w:rPr>
          <w:rFonts w:ascii="Arial" w:hAnsi="Arial" w:cs="Arial"/>
          <w:i/>
          <w:color w:val="000000"/>
          <w:sz w:val="28"/>
          <w:szCs w:val="28"/>
          <w:rtl/>
        </w:rPr>
        <w:t>هوو</w:t>
      </w:r>
      <w:r w:rsidRPr="00815AE3">
        <w:rPr>
          <w:rFonts w:ascii="Arial" w:hAnsi="Arial" w:cs="Arial"/>
          <w:i/>
          <w:color w:val="000000"/>
          <w:sz w:val="28"/>
          <w:szCs w:val="28"/>
          <w:rtl/>
        </w:rPr>
        <w:tab/>
      </w:r>
      <w:r w:rsidRPr="00815AE3">
        <w:rPr>
          <w:rFonts w:ascii="Arial" w:hAnsi="Arial" w:cs="Arial"/>
          <w:i/>
          <w:color w:val="000000"/>
          <w:sz w:val="28"/>
          <w:szCs w:val="28"/>
          <w:rtl/>
        </w:rPr>
        <w:tab/>
        <w:t>نه</w:t>
      </w:r>
    </w:p>
    <w:p w14:paraId="0130A5BF" w14:textId="1E175ED4" w:rsidR="00EB0102" w:rsidRPr="00815AE3" w:rsidRDefault="00EB0102" w:rsidP="00D633B6">
      <w:pPr>
        <w:pStyle w:val="NoSpacing"/>
        <w:bidi/>
        <w:ind w:left="1418" w:hanging="284"/>
        <w:rPr>
          <w:rFonts w:ascii="Arial" w:hAnsi="Arial" w:cs="Arial"/>
          <w:b/>
          <w:bCs/>
        </w:rPr>
      </w:pPr>
    </w:p>
    <w:p w14:paraId="558C97DB" w14:textId="2E5D6F63" w:rsidR="00CD5EC9" w:rsidRPr="00815AE3" w:rsidRDefault="00D6549D" w:rsidP="00D633B6">
      <w:pPr>
        <w:pStyle w:val="ListParagraph"/>
        <w:numPr>
          <w:ilvl w:val="0"/>
          <w:numId w:val="3"/>
        </w:numPr>
        <w:bidi/>
        <w:spacing w:line="240" w:lineRule="auto"/>
        <w:ind w:left="1418" w:hanging="284"/>
        <w:textAlignment w:val="baseline"/>
        <w:rPr>
          <w:rFonts w:ascii="Arial" w:hAnsi="Arial" w:cs="Arial"/>
          <w:sz w:val="28"/>
          <w:szCs w:val="28"/>
          <w:rtl/>
        </w:rPr>
      </w:pPr>
      <w:r w:rsidRPr="00815AE3">
        <w:rPr>
          <w:rFonts w:ascii="Arial" w:hAnsi="Arial" w:cs="Arial"/>
          <w:b/>
          <w:color w:val="000000" w:themeColor="text1"/>
          <w:sz w:val="28"/>
          <w:szCs w:val="28"/>
          <w:rtl/>
        </w:rPr>
        <w:t xml:space="preserve"> </w:t>
      </w:r>
      <w:r w:rsidRPr="00815AE3">
        <w:rPr>
          <w:rFonts w:ascii="Arial Bold" w:hAnsi="Arial Bold" w:cs="Arial Bold"/>
          <w:b/>
          <w:bCs/>
          <w:color w:val="000000" w:themeColor="text1"/>
          <w:sz w:val="28"/>
          <w:szCs w:val="28"/>
          <w:rtl/>
        </w:rPr>
        <w:t xml:space="preserve">مهرباني وکړئ موږ ته ووایئ چې د </w:t>
      </w:r>
      <w:r w:rsidR="00DF3B41">
        <w:rPr>
          <w:rFonts w:ascii="Arial Bold" w:hAnsi="Arial Bold" w:cs="Times New Roman"/>
          <w:b/>
          <w:bCs/>
          <w:color w:val="000000" w:themeColor="text1"/>
          <w:sz w:val="28"/>
          <w:szCs w:val="28"/>
          <w:rtl/>
        </w:rPr>
        <w:t>د کډوالو سلا مشورې اداره</w:t>
      </w:r>
      <w:r w:rsidR="006E6B56" w:rsidRPr="006E6B56">
        <w:rPr>
          <w:rFonts w:ascii="Arial Bold" w:hAnsi="Arial Bold" w:cs="Times New Roman"/>
          <w:b/>
          <w:bCs/>
          <w:color w:val="000000" w:themeColor="text1"/>
          <w:sz w:val="28"/>
          <w:szCs w:val="28"/>
          <w:rtl/>
        </w:rPr>
        <w:t xml:space="preserve"> (</w:t>
      </w:r>
      <w:r w:rsidR="00DF3B41">
        <w:rPr>
          <w:rFonts w:ascii="Arial Bold" w:hAnsi="Arial Bold" w:cs="Arial Bold"/>
          <w:b/>
          <w:bCs/>
          <w:color w:val="000000" w:themeColor="text1"/>
          <w:sz w:val="28"/>
          <w:szCs w:val="28"/>
        </w:rPr>
        <w:t>IAA</w:t>
      </w:r>
      <w:r w:rsidR="006E6B56" w:rsidRPr="006E6B56">
        <w:rPr>
          <w:rFonts w:ascii="Arial Bold" w:hAnsi="Arial Bold" w:cs="Times New Roman"/>
          <w:b/>
          <w:bCs/>
          <w:color w:val="000000" w:themeColor="text1"/>
          <w:sz w:val="28"/>
          <w:szCs w:val="28"/>
          <w:rtl/>
        </w:rPr>
        <w:t>)</w:t>
      </w:r>
      <w:r w:rsidRPr="00815AE3">
        <w:rPr>
          <w:rFonts w:ascii="Arial Bold" w:hAnsi="Arial Bold" w:cs="Arial Bold"/>
          <w:b/>
          <w:bCs/>
          <w:color w:val="000000" w:themeColor="text1"/>
          <w:sz w:val="28"/>
          <w:szCs w:val="28"/>
          <w:rtl/>
        </w:rPr>
        <w:t xml:space="preserve"> په اړه څنګه خبر شوئ؟</w:t>
      </w:r>
      <w:r w:rsidRPr="00815AE3">
        <w:rPr>
          <w:rFonts w:ascii="Arial" w:hAnsi="Arial" w:cs="Arial"/>
          <w:color w:val="000000" w:themeColor="text1"/>
          <w:sz w:val="28"/>
          <w:szCs w:val="28"/>
          <w:rtl/>
        </w:rPr>
        <w:t xml:space="preserve"> (د داخلي تفتیش یا څېړنو په موخه)</w:t>
      </w:r>
      <w:r w:rsidR="008A5977" w:rsidRPr="00815AE3">
        <w:rPr>
          <w:rFonts w:ascii="Arial" w:hAnsi="Arial" w:cs="Arial"/>
          <w:color w:val="000000" w:themeColor="text1"/>
          <w:sz w:val="28"/>
          <w:szCs w:val="28"/>
        </w:rPr>
        <w:t xml:space="preserve"> </w:t>
      </w:r>
    </w:p>
    <w:p w14:paraId="3B75D099" w14:textId="067E274E" w:rsidR="00CD5EC9" w:rsidRPr="00815AE3" w:rsidRDefault="006B1D54" w:rsidP="00D633B6">
      <w:pPr>
        <w:bidi/>
        <w:ind w:left="1418" w:hanging="284"/>
        <w:textAlignment w:val="baseline"/>
        <w:rPr>
          <w:rFonts w:ascii="Arial" w:hAnsi="Arial" w:cs="Arial"/>
          <w:sz w:val="28"/>
          <w:szCs w:val="28"/>
          <w:rtl/>
        </w:rPr>
      </w:pPr>
      <w:r w:rsidRPr="00815AE3">
        <w:rPr>
          <w:rFonts w:ascii="Arial" w:hAnsi="Arial" w:cs="Arial"/>
          <w:noProof/>
          <w:sz w:val="28"/>
          <w:szCs w:val="28"/>
          <w:rtl/>
        </w:rPr>
        <mc:AlternateContent>
          <mc:Choice Requires="wps">
            <w:drawing>
              <wp:anchor distT="0" distB="0" distL="114300" distR="114300" simplePos="0" relativeHeight="251669504" behindDoc="0" locked="0" layoutInCell="1" allowOverlap="1" wp14:anchorId="1524A28A" wp14:editId="37EC19EA">
                <wp:simplePos x="0" y="0"/>
                <wp:positionH relativeFrom="column">
                  <wp:posOffset>3058298</wp:posOffset>
                </wp:positionH>
                <wp:positionV relativeFrom="paragraph">
                  <wp:posOffset>154582</wp:posOffset>
                </wp:positionV>
                <wp:extent cx="142875" cy="180975"/>
                <wp:effectExtent l="0" t="0" r="28575" b="28575"/>
                <wp:wrapNone/>
                <wp:docPr id="1338559691"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8D56D" id="Rectangle 1" o:spid="_x0000_s1026" style="position:absolute;margin-left:240.8pt;margin-top:12.15pt;width:11.2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" filled="f" strokecolor="#09101d [484]" strokeweight="1pt"/>
            </w:pict>
          </mc:Fallback>
        </mc:AlternateContent>
      </w:r>
    </w:p>
    <w:p w14:paraId="591B53BD" w14:textId="702D1666" w:rsidR="00A97772" w:rsidRPr="00815AE3" w:rsidRDefault="00A97772" w:rsidP="00D633B6">
      <w:pPr>
        <w:bidi/>
        <w:spacing w:before="40" w:after="40"/>
        <w:ind w:left="1426" w:hanging="288"/>
        <w:textAlignment w:val="baseline"/>
        <w:rPr>
          <w:rFonts w:ascii="Arial" w:hAnsi="Arial" w:cs="Arial"/>
          <w:sz w:val="28"/>
          <w:szCs w:val="28"/>
          <w:rtl/>
        </w:rPr>
      </w:pPr>
      <w:r w:rsidRPr="00815AE3">
        <w:rPr>
          <w:rFonts w:ascii="Arial" w:hAnsi="Arial" w:cs="Arial"/>
          <w:sz w:val="28"/>
          <w:szCs w:val="28"/>
          <w:rtl/>
        </w:rPr>
        <w:t>ملګری/قریب</w:t>
      </w:r>
    </w:p>
    <w:p w14:paraId="38E6FCC8" w14:textId="34FCDE15" w:rsidR="00C60804" w:rsidRPr="00815AE3" w:rsidRDefault="006B1D54" w:rsidP="00D633B6">
      <w:pPr>
        <w:bidi/>
        <w:spacing w:before="40" w:after="40"/>
        <w:ind w:left="1426" w:hanging="288"/>
        <w:textAlignment w:val="baseline"/>
        <w:rPr>
          <w:rFonts w:ascii="Arial" w:hAnsi="Arial" w:cs="Arial"/>
          <w:sz w:val="28"/>
          <w:szCs w:val="28"/>
          <w:rtl/>
        </w:rPr>
      </w:pPr>
      <w:r w:rsidRPr="00815AE3">
        <w:rPr>
          <w:rFonts w:ascii="Arial" w:hAnsi="Arial" w:cs="Arial"/>
          <w:noProof/>
          <w:sz w:val="28"/>
          <w:szCs w:val="28"/>
          <w:rtl/>
        </w:rPr>
        <mc:AlternateContent>
          <mc:Choice Requires="wps">
            <w:drawing>
              <wp:anchor distT="0" distB="0" distL="114300" distR="114300" simplePos="0" relativeHeight="251665408" behindDoc="0" locked="0" layoutInCell="1" allowOverlap="1" wp14:anchorId="67CEFEC2" wp14:editId="3FE5F211">
                <wp:simplePos x="0" y="0"/>
                <wp:positionH relativeFrom="column">
                  <wp:posOffset>3066250</wp:posOffset>
                </wp:positionH>
                <wp:positionV relativeFrom="paragraph">
                  <wp:posOffset>15572</wp:posOffset>
                </wp:positionV>
                <wp:extent cx="142875" cy="180975"/>
                <wp:effectExtent l="0" t="0" r="28575" b="28575"/>
                <wp:wrapNone/>
                <wp:docPr id="1114818797"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6725A" id="Rectangle 1" o:spid="_x0000_s1026" style="position:absolute;margin-left:241.45pt;margin-top:1.25pt;width:11.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" filled="f" strokecolor="#09101d [484]" strokeweight="1pt"/>
            </w:pict>
          </mc:Fallback>
        </mc:AlternateContent>
      </w:r>
      <w:r w:rsidR="00BA274C" w:rsidRPr="00815AE3">
        <w:rPr>
          <w:rFonts w:ascii="Arial" w:hAnsi="Arial" w:cs="Arial"/>
          <w:noProof/>
          <w:sz w:val="28"/>
          <w:szCs w:val="28"/>
          <w:rtl/>
        </w:rPr>
        <w:t xml:space="preserve">کورنیو چارو وزارت </w:t>
      </w:r>
      <w:r w:rsidRPr="00815AE3">
        <w:rPr>
          <w:rFonts w:ascii="Arial" w:hAnsi="Arial" w:cs="Arial"/>
          <w:sz w:val="28"/>
          <w:szCs w:val="28"/>
          <w:rtl/>
        </w:rPr>
        <w:t>(</w:t>
      </w:r>
      <w:r w:rsidRPr="00815AE3">
        <w:rPr>
          <w:rFonts w:ascii="Arial" w:hAnsi="Arial" w:cs="Arial"/>
          <w:sz w:val="28"/>
          <w:szCs w:val="28"/>
        </w:rPr>
        <w:t>Home Office</w:t>
      </w:r>
      <w:r w:rsidRPr="00815AE3">
        <w:rPr>
          <w:rFonts w:ascii="Arial" w:hAnsi="Arial" w:cs="Arial"/>
          <w:sz w:val="28"/>
          <w:szCs w:val="28"/>
          <w:rtl/>
        </w:rPr>
        <w:t>)</w:t>
      </w:r>
    </w:p>
    <w:p w14:paraId="20C6314B" w14:textId="1B61A2ED" w:rsidR="00C60804" w:rsidRPr="00815AE3" w:rsidRDefault="006B1D54" w:rsidP="00D633B6">
      <w:pPr>
        <w:bidi/>
        <w:spacing w:before="40" w:after="40"/>
        <w:ind w:left="1426" w:hanging="288"/>
        <w:textAlignment w:val="baseline"/>
        <w:rPr>
          <w:rFonts w:ascii="Arial" w:hAnsi="Arial" w:cs="Arial"/>
          <w:sz w:val="28"/>
          <w:szCs w:val="28"/>
          <w:rtl/>
        </w:rPr>
      </w:pPr>
      <w:r w:rsidRPr="00815AE3">
        <w:rPr>
          <w:rFonts w:ascii="Arial" w:hAnsi="Arial" w:cs="Arial"/>
          <w:noProof/>
          <w:sz w:val="28"/>
          <w:szCs w:val="28"/>
          <w:rtl/>
        </w:rPr>
        <mc:AlternateContent>
          <mc:Choice Requires="wps">
            <w:drawing>
              <wp:anchor distT="0" distB="0" distL="114300" distR="114300" simplePos="0" relativeHeight="251671552" behindDoc="0" locked="0" layoutInCell="1" allowOverlap="1" wp14:anchorId="67B350C1" wp14:editId="7D2E103C">
                <wp:simplePos x="0" y="0"/>
                <wp:positionH relativeFrom="column">
                  <wp:posOffset>3065780</wp:posOffset>
                </wp:positionH>
                <wp:positionV relativeFrom="paragraph">
                  <wp:posOffset>26974</wp:posOffset>
                </wp:positionV>
                <wp:extent cx="142875" cy="180975"/>
                <wp:effectExtent l="0" t="0" r="28575" b="28575"/>
                <wp:wrapNone/>
                <wp:docPr id="754510352"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9EE78" id="Rectangle 1" o:spid="_x0000_s1026" style="position:absolute;margin-left:241.4pt;margin-top:2.1pt;width:11.2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" filled="f" strokecolor="#09101d [484]" strokeweight="1pt"/>
            </w:pict>
          </mc:Fallback>
        </mc:AlternateContent>
      </w:r>
      <w:r w:rsidRPr="00815AE3">
        <w:rPr>
          <w:rFonts w:ascii="Arial" w:hAnsi="Arial" w:cs="Arial"/>
          <w:sz w:val="28"/>
          <w:szCs w:val="28"/>
          <w:rtl/>
        </w:rPr>
        <w:t>انټرنېټ</w:t>
      </w:r>
    </w:p>
    <w:p w14:paraId="3E5D27D2" w14:textId="4263F771" w:rsidR="00C60804" w:rsidRPr="00815AE3" w:rsidRDefault="006B1D54" w:rsidP="00D633B6">
      <w:pPr>
        <w:bidi/>
        <w:spacing w:before="40" w:after="40"/>
        <w:ind w:left="1426" w:hanging="288"/>
        <w:textAlignment w:val="baseline"/>
        <w:rPr>
          <w:rFonts w:ascii="Arial" w:hAnsi="Arial" w:cs="Arial"/>
          <w:sz w:val="28"/>
          <w:szCs w:val="28"/>
          <w:rtl/>
        </w:rPr>
      </w:pPr>
      <w:r w:rsidRPr="00815AE3">
        <w:rPr>
          <w:rFonts w:ascii="Arial" w:hAnsi="Arial" w:cs="Arial"/>
          <w:noProof/>
          <w:sz w:val="28"/>
          <w:szCs w:val="28"/>
          <w:rtl/>
        </w:rPr>
        <mc:AlternateContent>
          <mc:Choice Requires="wps">
            <w:drawing>
              <wp:anchor distT="0" distB="0" distL="114300" distR="114300" simplePos="0" relativeHeight="251673600" behindDoc="0" locked="0" layoutInCell="1" allowOverlap="1" wp14:anchorId="7D689CAA" wp14:editId="094FC459">
                <wp:simplePos x="0" y="0"/>
                <wp:positionH relativeFrom="column">
                  <wp:posOffset>3065780</wp:posOffset>
                </wp:positionH>
                <wp:positionV relativeFrom="paragraph">
                  <wp:posOffset>29514</wp:posOffset>
                </wp:positionV>
                <wp:extent cx="142875" cy="180975"/>
                <wp:effectExtent l="0" t="0" r="28575" b="28575"/>
                <wp:wrapNone/>
                <wp:docPr id="1195205135"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105FC" id="Rectangle 1" o:spid="_x0000_s1026" style="position:absolute;margin-left:241.4pt;margin-top:2.3pt;width:11.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" filled="f" strokecolor="#09101d [484]" strokeweight="1pt"/>
            </w:pict>
          </mc:Fallback>
        </mc:AlternateContent>
      </w:r>
      <w:r w:rsidRPr="00815AE3">
        <w:rPr>
          <w:rFonts w:ascii="Arial" w:hAnsi="Arial" w:cs="Arial"/>
          <w:sz w:val="28"/>
          <w:szCs w:val="28"/>
          <w:rtl/>
        </w:rPr>
        <w:t xml:space="preserve"> د </w:t>
      </w:r>
      <w:r w:rsidR="00DF3B41">
        <w:rPr>
          <w:rFonts w:ascii="Arial" w:hAnsi="Arial" w:cs="Arial"/>
          <w:sz w:val="28"/>
          <w:szCs w:val="28"/>
        </w:rPr>
        <w:t>IAA</w:t>
      </w:r>
      <w:r w:rsidRPr="00815AE3">
        <w:rPr>
          <w:rFonts w:ascii="Arial" w:hAnsi="Arial" w:cs="Arial"/>
          <w:sz w:val="28"/>
          <w:szCs w:val="28"/>
          <w:rtl/>
        </w:rPr>
        <w:t xml:space="preserve"> مشاور</w:t>
      </w:r>
    </w:p>
    <w:p w14:paraId="7886AECA" w14:textId="053B4B1B" w:rsidR="00C60804" w:rsidRPr="00815AE3" w:rsidRDefault="006B1D54" w:rsidP="00D633B6">
      <w:pPr>
        <w:bidi/>
        <w:spacing w:before="40" w:after="40"/>
        <w:ind w:left="1426" w:hanging="288"/>
        <w:textAlignment w:val="baseline"/>
        <w:rPr>
          <w:rFonts w:ascii="Arial" w:hAnsi="Arial" w:cs="Arial"/>
          <w:sz w:val="28"/>
          <w:szCs w:val="28"/>
          <w:rtl/>
        </w:rPr>
      </w:pPr>
      <w:r w:rsidRPr="00815AE3">
        <w:rPr>
          <w:rFonts w:ascii="Arial" w:hAnsi="Arial" w:cs="Arial"/>
          <w:noProof/>
          <w:sz w:val="28"/>
          <w:szCs w:val="28"/>
          <w:rtl/>
        </w:rPr>
        <mc:AlternateContent>
          <mc:Choice Requires="wps">
            <w:drawing>
              <wp:anchor distT="0" distB="0" distL="114300" distR="114300" simplePos="0" relativeHeight="251657216" behindDoc="0" locked="0" layoutInCell="1" allowOverlap="1" wp14:anchorId="1085C4CD" wp14:editId="2B1835E7">
                <wp:simplePos x="0" y="0"/>
                <wp:positionH relativeFrom="column">
                  <wp:posOffset>3060839</wp:posOffset>
                </wp:positionH>
                <wp:positionV relativeFrom="paragraph">
                  <wp:posOffset>41330</wp:posOffset>
                </wp:positionV>
                <wp:extent cx="142875" cy="180975"/>
                <wp:effectExtent l="0" t="0" r="28575" b="28575"/>
                <wp:wrapNone/>
                <wp:docPr id="2021397509"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9DA9B" id="Rectangle 1" o:spid="_x0000_s1026" style="position:absolute;margin-left:241pt;margin-top:3.25pt;width:11.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" filled="f" strokecolor="#09101d [484]" strokeweight="1pt"/>
            </w:pict>
          </mc:Fallback>
        </mc:AlternateContent>
      </w:r>
      <w:r w:rsidR="00E030CF" w:rsidRPr="00815AE3">
        <w:rPr>
          <w:rtl/>
        </w:rPr>
        <w:t xml:space="preserve"> </w:t>
      </w:r>
      <w:r w:rsidR="00E030CF" w:rsidRPr="00815AE3">
        <w:rPr>
          <w:rFonts w:ascii="Arial" w:hAnsi="Arial" w:cs="Arial"/>
          <w:noProof/>
          <w:sz w:val="28"/>
          <w:szCs w:val="28"/>
          <w:rtl/>
        </w:rPr>
        <w:t>سي ای بي (</w:t>
      </w:r>
      <w:r w:rsidR="00E030CF" w:rsidRPr="00815AE3">
        <w:rPr>
          <w:rFonts w:ascii="Arial" w:hAnsi="Arial" w:cs="Arial"/>
          <w:noProof/>
          <w:sz w:val="28"/>
          <w:szCs w:val="28"/>
        </w:rPr>
        <w:t>CAB</w:t>
      </w:r>
      <w:r w:rsidR="00E030CF" w:rsidRPr="00815AE3">
        <w:rPr>
          <w:rFonts w:ascii="Arial" w:hAnsi="Arial" w:cs="Arial"/>
          <w:noProof/>
          <w:sz w:val="28"/>
          <w:szCs w:val="28"/>
          <w:rtl/>
        </w:rPr>
        <w:t>)</w:t>
      </w:r>
    </w:p>
    <w:p w14:paraId="6C879B43" w14:textId="5AAC7CE2" w:rsidR="006B1D54" w:rsidRPr="00815AE3" w:rsidRDefault="00465CD0" w:rsidP="00D633B6">
      <w:pPr>
        <w:bidi/>
        <w:spacing w:before="40" w:after="40"/>
        <w:ind w:left="1426" w:hanging="288"/>
        <w:textAlignment w:val="baseline"/>
        <w:rPr>
          <w:rFonts w:ascii="Arial" w:hAnsi="Arial" w:cs="Arial"/>
          <w:sz w:val="28"/>
          <w:szCs w:val="28"/>
          <w:rtl/>
        </w:rPr>
      </w:pPr>
      <w:r w:rsidRPr="00815AE3">
        <w:rPr>
          <w:rFonts w:ascii="Arial" w:hAnsi="Arial" w:cs="Arial"/>
          <w:noProof/>
          <w:sz w:val="28"/>
          <w:szCs w:val="28"/>
          <w:rtl/>
        </w:rPr>
        <mc:AlternateContent>
          <mc:Choice Requires="wps">
            <w:drawing>
              <wp:anchor distT="0" distB="0" distL="114300" distR="114300" simplePos="0" relativeHeight="251659264" behindDoc="0" locked="0" layoutInCell="1" allowOverlap="1" wp14:anchorId="52F941FC" wp14:editId="24E4EBAD">
                <wp:simplePos x="0" y="0"/>
                <wp:positionH relativeFrom="column">
                  <wp:posOffset>3062605</wp:posOffset>
                </wp:positionH>
                <wp:positionV relativeFrom="paragraph">
                  <wp:posOffset>24461</wp:posOffset>
                </wp:positionV>
                <wp:extent cx="142875" cy="180975"/>
                <wp:effectExtent l="0" t="0" r="28575" b="28575"/>
                <wp:wrapNone/>
                <wp:docPr id="902894405"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6D9E6" id="Rectangle 1" o:spid="_x0000_s1026" style="position:absolute;margin-left:241.15pt;margin-top:1.95pt;width:11.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" filled="f" strokecolor="#09101d [484]" strokeweight="1pt"/>
            </w:pict>
          </mc:Fallback>
        </mc:AlternateContent>
      </w:r>
      <w:r w:rsidR="00E030CF" w:rsidRPr="00815AE3">
        <w:rPr>
          <w:rtl/>
        </w:rPr>
        <w:t xml:space="preserve"> </w:t>
      </w:r>
      <w:r w:rsidR="00E030CF" w:rsidRPr="00815AE3">
        <w:rPr>
          <w:rFonts w:ascii="Arial" w:hAnsi="Arial" w:cs="Arial"/>
          <w:noProof/>
          <w:sz w:val="28"/>
          <w:szCs w:val="28"/>
          <w:rtl/>
        </w:rPr>
        <w:t>اېم پي (</w:t>
      </w:r>
      <w:r w:rsidR="00E030CF" w:rsidRPr="00815AE3">
        <w:rPr>
          <w:rFonts w:ascii="Arial" w:hAnsi="Arial" w:cs="Arial"/>
          <w:noProof/>
          <w:sz w:val="28"/>
          <w:szCs w:val="28"/>
        </w:rPr>
        <w:t>MP</w:t>
      </w:r>
      <w:r w:rsidR="00E030CF" w:rsidRPr="00815AE3">
        <w:rPr>
          <w:rFonts w:ascii="Arial" w:hAnsi="Arial" w:cs="Arial"/>
          <w:noProof/>
          <w:sz w:val="28"/>
          <w:szCs w:val="28"/>
          <w:rtl/>
        </w:rPr>
        <w:t>)</w:t>
      </w:r>
    </w:p>
    <w:p w14:paraId="61EC7E6E" w14:textId="35991DF9" w:rsidR="00C60804" w:rsidRPr="00815AE3" w:rsidRDefault="00465CD0" w:rsidP="00D633B6">
      <w:pPr>
        <w:bidi/>
        <w:spacing w:before="40" w:after="40"/>
        <w:ind w:left="1426" w:hanging="288"/>
        <w:textAlignment w:val="baseline"/>
        <w:rPr>
          <w:rFonts w:ascii="Arial" w:hAnsi="Arial" w:cs="Arial"/>
          <w:sz w:val="28"/>
          <w:szCs w:val="28"/>
          <w:rtl/>
        </w:rPr>
      </w:pPr>
      <w:r w:rsidRPr="00815AE3">
        <w:rPr>
          <w:rFonts w:ascii="Arial" w:hAnsi="Arial" w:cs="Arial"/>
          <w:noProof/>
          <w:sz w:val="28"/>
          <w:szCs w:val="28"/>
          <w:rtl/>
        </w:rPr>
        <mc:AlternateContent>
          <mc:Choice Requires="wps">
            <w:drawing>
              <wp:anchor distT="0" distB="0" distL="114300" distR="114300" simplePos="0" relativeHeight="251677696" behindDoc="0" locked="0" layoutInCell="1" allowOverlap="1" wp14:anchorId="68D215DE" wp14:editId="2D03CBC6">
                <wp:simplePos x="0" y="0"/>
                <wp:positionH relativeFrom="column">
                  <wp:posOffset>3074035</wp:posOffset>
                </wp:positionH>
                <wp:positionV relativeFrom="paragraph">
                  <wp:posOffset>23191</wp:posOffset>
                </wp:positionV>
                <wp:extent cx="142875" cy="180975"/>
                <wp:effectExtent l="0" t="0" r="28575" b="28575"/>
                <wp:wrapNone/>
                <wp:docPr id="1382390013"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121C8" id="Rectangle 1" o:spid="_x0000_s1026" style="position:absolute;margin-left:242.05pt;margin-top:1.85pt;width:11.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" filled="f" strokecolor="#09101d [484]" strokeweight="1pt"/>
            </w:pict>
          </mc:Fallback>
        </mc:AlternateContent>
      </w:r>
      <w:r w:rsidR="00C60804" w:rsidRPr="00815AE3">
        <w:rPr>
          <w:rFonts w:ascii="Arial" w:hAnsi="Arial" w:cs="Arial"/>
          <w:sz w:val="28"/>
          <w:szCs w:val="28"/>
          <w:rtl/>
        </w:rPr>
        <w:t>ټولنیز/اجتماعي ګروپ</w:t>
      </w:r>
    </w:p>
    <w:p w14:paraId="057DE666" w14:textId="50CE4692" w:rsidR="009B3A91" w:rsidRPr="00815AE3" w:rsidRDefault="006B1D54" w:rsidP="00D633B6">
      <w:pPr>
        <w:bidi/>
        <w:spacing w:before="40" w:after="40"/>
        <w:ind w:left="1426" w:hanging="288"/>
        <w:textAlignment w:val="baseline"/>
        <w:rPr>
          <w:rFonts w:ascii="Arial" w:hAnsi="Arial" w:cs="Arial"/>
          <w:sz w:val="28"/>
          <w:szCs w:val="28"/>
          <w:rtl/>
        </w:rPr>
      </w:pPr>
      <w:r w:rsidRPr="00815AE3">
        <w:rPr>
          <w:rFonts w:ascii="Arial" w:hAnsi="Arial" w:cs="Arial"/>
          <w:noProof/>
          <w:sz w:val="28"/>
          <w:szCs w:val="28"/>
          <w:rtl/>
        </w:rPr>
        <mc:AlternateContent>
          <mc:Choice Requires="wps">
            <w:drawing>
              <wp:anchor distT="0" distB="0" distL="114300" distR="114300" simplePos="0" relativeHeight="251661312" behindDoc="0" locked="0" layoutInCell="1" allowOverlap="1" wp14:anchorId="2A9D1890" wp14:editId="159DFD77">
                <wp:simplePos x="0" y="0"/>
                <wp:positionH relativeFrom="column">
                  <wp:posOffset>3061004</wp:posOffset>
                </wp:positionH>
                <wp:positionV relativeFrom="paragraph">
                  <wp:posOffset>15875</wp:posOffset>
                </wp:positionV>
                <wp:extent cx="142875" cy="180975"/>
                <wp:effectExtent l="0" t="0" r="28575" b="28575"/>
                <wp:wrapNone/>
                <wp:docPr id="916439633"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385C2" id="Rectangle 1" o:spid="_x0000_s1026" style="position:absolute;margin-left:241pt;margin-top:1.25pt;width:11.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" filled="f" strokecolor="#09101d [484]" strokeweight="1pt"/>
            </w:pict>
          </mc:Fallback>
        </mc:AlternateContent>
      </w:r>
      <w:r w:rsidR="00E030CF" w:rsidRPr="00815AE3">
        <w:rPr>
          <w:rtl/>
        </w:rPr>
        <w:t xml:space="preserve"> </w:t>
      </w:r>
      <w:r w:rsidR="00E030CF" w:rsidRPr="00815AE3">
        <w:rPr>
          <w:rFonts w:ascii="Arial" w:hAnsi="Arial" w:cs="Arial"/>
          <w:noProof/>
          <w:sz w:val="28"/>
          <w:szCs w:val="28"/>
          <w:rtl/>
        </w:rPr>
        <w:t>قانوني پلټونکی (</w:t>
      </w:r>
      <w:r w:rsidR="00E030CF" w:rsidRPr="00815AE3">
        <w:rPr>
          <w:rFonts w:ascii="Arial" w:hAnsi="Arial" w:cs="Arial"/>
          <w:noProof/>
          <w:sz w:val="28"/>
          <w:szCs w:val="28"/>
        </w:rPr>
        <w:t>Legal Ombudsm</w:t>
      </w:r>
      <w:r w:rsidR="00E030CF" w:rsidRPr="00815AE3">
        <w:rPr>
          <w:rFonts w:ascii="Arial" w:hAnsi="Arial" w:cs="Arial"/>
          <w:noProof/>
          <w:sz w:val="28"/>
          <w:szCs w:val="28"/>
          <w:rtl/>
        </w:rPr>
        <w:t>)</w:t>
      </w:r>
    </w:p>
    <w:p w14:paraId="0AC58753" w14:textId="0CF3470E" w:rsidR="009B3A91" w:rsidRPr="00815AE3" w:rsidRDefault="006B1D54" w:rsidP="00D633B6">
      <w:pPr>
        <w:bidi/>
        <w:spacing w:before="40" w:after="40"/>
        <w:ind w:left="1426" w:hanging="288"/>
        <w:textAlignment w:val="baseline"/>
        <w:rPr>
          <w:rFonts w:ascii="Arial" w:hAnsi="Arial" w:cs="Arial"/>
          <w:sz w:val="28"/>
          <w:szCs w:val="28"/>
          <w:rtl/>
        </w:rPr>
      </w:pPr>
      <w:r w:rsidRPr="00815AE3">
        <w:rPr>
          <w:rFonts w:ascii="Arial" w:hAnsi="Arial" w:cs="Arial"/>
          <w:noProof/>
          <w:sz w:val="28"/>
          <w:szCs w:val="28"/>
          <w:rtl/>
        </w:rPr>
        <mc:AlternateContent>
          <mc:Choice Requires="wps">
            <w:drawing>
              <wp:anchor distT="0" distB="0" distL="114300" distR="114300" simplePos="0" relativeHeight="251663360" behindDoc="0" locked="0" layoutInCell="1" allowOverlap="1" wp14:anchorId="28045ADA" wp14:editId="5A8063E5">
                <wp:simplePos x="0" y="0"/>
                <wp:positionH relativeFrom="column">
                  <wp:posOffset>3069259</wp:posOffset>
                </wp:positionH>
                <wp:positionV relativeFrom="paragraph">
                  <wp:posOffset>36830</wp:posOffset>
                </wp:positionV>
                <wp:extent cx="142875" cy="180975"/>
                <wp:effectExtent l="0" t="0" r="28575" b="28575"/>
                <wp:wrapNone/>
                <wp:docPr id="156753698"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1D936" id="Rectangle 1" o:spid="_x0000_s1026" style="position:absolute;margin-left:241.65pt;margin-top:2.9pt;width:11.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" filled="f" strokecolor="#09101d [484]" strokeweight="1pt"/>
            </w:pict>
          </mc:Fallback>
        </mc:AlternateContent>
      </w:r>
      <w:r w:rsidR="00E030CF" w:rsidRPr="00815AE3">
        <w:rPr>
          <w:rtl/>
        </w:rPr>
        <w:t xml:space="preserve"> </w:t>
      </w:r>
      <w:r w:rsidR="00E030CF" w:rsidRPr="00815AE3">
        <w:rPr>
          <w:rFonts w:ascii="Arial" w:hAnsi="Arial" w:cs="Arial"/>
          <w:noProof/>
          <w:sz w:val="28"/>
          <w:szCs w:val="28"/>
          <w:rtl/>
        </w:rPr>
        <w:t>حقوقي څارنوال/اېس آر ای (</w:t>
      </w:r>
      <w:r w:rsidR="00E030CF" w:rsidRPr="00815AE3">
        <w:rPr>
          <w:rFonts w:ascii="Arial" w:hAnsi="Arial" w:cs="Arial"/>
          <w:noProof/>
          <w:sz w:val="28"/>
          <w:szCs w:val="28"/>
        </w:rPr>
        <w:t>SRA</w:t>
      </w:r>
      <w:r w:rsidR="00E030CF" w:rsidRPr="00815AE3">
        <w:rPr>
          <w:rFonts w:ascii="Arial" w:hAnsi="Arial" w:cs="Arial"/>
          <w:noProof/>
          <w:sz w:val="28"/>
          <w:szCs w:val="28"/>
          <w:rtl/>
        </w:rPr>
        <w:t>)</w:t>
      </w:r>
    </w:p>
    <w:p w14:paraId="72A43169" w14:textId="4F12F723" w:rsidR="00C60804" w:rsidRPr="00815AE3" w:rsidRDefault="006B1D54" w:rsidP="00D633B6">
      <w:pPr>
        <w:bidi/>
        <w:spacing w:before="40" w:after="40"/>
        <w:ind w:left="1426" w:hanging="288"/>
        <w:textAlignment w:val="baseline"/>
        <w:rPr>
          <w:rFonts w:ascii="Arial" w:hAnsi="Arial" w:cs="Arial"/>
          <w:sz w:val="28"/>
          <w:szCs w:val="28"/>
          <w:rtl/>
        </w:rPr>
      </w:pPr>
      <w:r w:rsidRPr="00815AE3">
        <w:rPr>
          <w:rFonts w:ascii="Arial" w:hAnsi="Arial" w:cs="Arial"/>
          <w:noProof/>
          <w:sz w:val="28"/>
          <w:szCs w:val="28"/>
          <w:rtl/>
        </w:rPr>
        <mc:AlternateContent>
          <mc:Choice Requires="wps">
            <w:drawing>
              <wp:anchor distT="0" distB="0" distL="114300" distR="114300" simplePos="0" relativeHeight="251679744" behindDoc="0" locked="0" layoutInCell="1" allowOverlap="1" wp14:anchorId="5BFE6596" wp14:editId="27C00DEB">
                <wp:simplePos x="0" y="0"/>
                <wp:positionH relativeFrom="column">
                  <wp:posOffset>3076244</wp:posOffset>
                </wp:positionH>
                <wp:positionV relativeFrom="paragraph">
                  <wp:posOffset>8890</wp:posOffset>
                </wp:positionV>
                <wp:extent cx="142875" cy="180975"/>
                <wp:effectExtent l="0" t="0" r="28575" b="28575"/>
                <wp:wrapNone/>
                <wp:docPr id="751204385"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7E327" id="Rectangle 1" o:spid="_x0000_s1026" style="position:absolute;margin-left:242.2pt;margin-top:.7pt;width:11.2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" filled="f" strokecolor="#09101d [484]" strokeweight="1pt"/>
            </w:pict>
          </mc:Fallback>
        </mc:AlternateContent>
      </w:r>
      <w:r w:rsidRPr="00815AE3">
        <w:rPr>
          <w:rFonts w:ascii="Arial" w:hAnsi="Arial" w:cs="Arial"/>
          <w:sz w:val="28"/>
          <w:szCs w:val="28"/>
          <w:rtl/>
        </w:rPr>
        <w:t>مدافع وکیل</w:t>
      </w:r>
    </w:p>
    <w:p w14:paraId="183FA58C" w14:textId="59D57162" w:rsidR="009B3A91" w:rsidRPr="00815AE3" w:rsidRDefault="006B1D54" w:rsidP="00D633B6">
      <w:pPr>
        <w:bidi/>
        <w:spacing w:before="40" w:after="40"/>
        <w:ind w:left="1426" w:hanging="288"/>
        <w:textAlignment w:val="baseline"/>
        <w:rPr>
          <w:rFonts w:ascii="Arial" w:hAnsi="Arial" w:cs="Arial"/>
          <w:sz w:val="28"/>
          <w:szCs w:val="28"/>
          <w:rtl/>
        </w:rPr>
      </w:pPr>
      <w:r w:rsidRPr="00815AE3">
        <w:rPr>
          <w:rFonts w:ascii="Arial" w:hAnsi="Arial" w:cs="Arial"/>
          <w:sz w:val="28"/>
          <w:szCs w:val="28"/>
          <w:rtl/>
        </w:rPr>
        <w:t>نور</w:t>
      </w:r>
    </w:p>
    <w:p w14:paraId="5FE56223" w14:textId="77777777" w:rsidR="00737BF9" w:rsidRPr="00815AE3" w:rsidRDefault="00737BF9" w:rsidP="00D633B6">
      <w:pPr>
        <w:pStyle w:val="NoSpacing"/>
        <w:bidi/>
        <w:ind w:left="1418" w:hanging="284"/>
        <w:rPr>
          <w:rFonts w:ascii="Arial" w:eastAsia="Calibri" w:hAnsi="Arial" w:cs="Arial"/>
          <w:color w:val="4472C4" w:themeColor="accent1"/>
          <w:spacing w:val="-8"/>
          <w:w w:val="105"/>
          <w:sz w:val="28"/>
          <w:szCs w:val="28"/>
        </w:rPr>
      </w:pPr>
    </w:p>
    <w:p w14:paraId="0C9985EE" w14:textId="77777777" w:rsidR="0082184A" w:rsidRPr="00815AE3" w:rsidRDefault="0082184A" w:rsidP="00D633B6">
      <w:pPr>
        <w:pStyle w:val="NoSpacing"/>
        <w:bidi/>
        <w:ind w:left="1418" w:hanging="284"/>
        <w:rPr>
          <w:rFonts w:ascii="Arial" w:eastAsia="Calibri" w:hAnsi="Arial" w:cs="Arial"/>
          <w:color w:val="4472C4" w:themeColor="accent1"/>
          <w:spacing w:val="-8"/>
          <w:w w:val="105"/>
          <w:sz w:val="28"/>
          <w:szCs w:val="28"/>
        </w:rPr>
      </w:pPr>
    </w:p>
    <w:p w14:paraId="53EB8FE6" w14:textId="58BAAD5C" w:rsidR="00EB0102" w:rsidRPr="006541C9" w:rsidRDefault="00EB0102" w:rsidP="00D633B6">
      <w:pPr>
        <w:pStyle w:val="NoSpacing"/>
        <w:bidi/>
        <w:ind w:left="1418" w:hanging="284"/>
        <w:rPr>
          <w:rFonts w:ascii="Arial" w:hAnsi="Arial" w:cs="Arial"/>
          <w:b/>
          <w:bCs/>
          <w:color w:val="09123A"/>
          <w:sz w:val="34"/>
          <w:szCs w:val="34"/>
          <w:rtl/>
        </w:rPr>
      </w:pPr>
      <w:r w:rsidRPr="006541C9">
        <w:rPr>
          <w:rFonts w:ascii="Arial" w:hAnsi="Arial" w:cs="Arial"/>
          <w:color w:val="09123A"/>
          <w:sz w:val="34"/>
          <w:szCs w:val="34"/>
          <w:rtl/>
        </w:rPr>
        <w:lastRenderedPageBreak/>
        <w:t>څنګه کولی شئ خپل شکایت تسلیم کړئ</w:t>
      </w:r>
    </w:p>
    <w:p w14:paraId="5EFABB92" w14:textId="15FBE55A" w:rsidR="008C6B56" w:rsidRPr="00815AE3" w:rsidRDefault="00EB0102" w:rsidP="00D633B6">
      <w:pPr>
        <w:pStyle w:val="ListParagraph"/>
        <w:bidi/>
        <w:spacing w:before="330" w:line="240" w:lineRule="auto"/>
        <w:ind w:left="1418" w:hanging="284"/>
        <w:textAlignment w:val="baseline"/>
        <w:rPr>
          <w:rFonts w:ascii="Arial" w:eastAsia="Tahoma" w:hAnsi="Arial" w:cs="Arial"/>
          <w:b/>
          <w:bCs/>
          <w:color w:val="2E74B5" w:themeColor="accent5" w:themeShade="BF"/>
          <w:spacing w:val="-6"/>
          <w:sz w:val="28"/>
          <w:szCs w:val="28"/>
          <w:rtl/>
        </w:rPr>
      </w:pPr>
      <w:r w:rsidRPr="00815AE3">
        <w:rPr>
          <w:rFonts w:ascii="Arial" w:hAnsi="Arial" w:cs="Arial"/>
          <w:color w:val="0B0C0C"/>
          <w:sz w:val="28"/>
          <w:szCs w:val="28"/>
          <w:rtl/>
        </w:rPr>
        <w:tab/>
      </w:r>
      <w:r w:rsidRPr="00815AE3">
        <w:rPr>
          <w:rFonts w:ascii="Arial" w:hAnsi="Arial" w:cs="Arial"/>
          <w:color w:val="0B0C0C"/>
          <w:sz w:val="28"/>
          <w:szCs w:val="28"/>
          <w:rtl/>
        </w:rPr>
        <w:tab/>
      </w:r>
      <w:r w:rsidR="00DF3B41">
        <w:rPr>
          <w:rFonts w:ascii="Arial" w:hAnsi="Arial" w:cs="Arial"/>
          <w:sz w:val="28"/>
          <w:szCs w:val="28"/>
        </w:rPr>
        <w:t>IAA</w:t>
      </w:r>
      <w:r w:rsidRPr="00815AE3">
        <w:rPr>
          <w:rFonts w:ascii="Arial" w:hAnsi="Arial" w:cs="Arial"/>
          <w:color w:val="0B0C0C"/>
          <w:sz w:val="28"/>
          <w:szCs w:val="28"/>
          <w:rtl/>
        </w:rPr>
        <w:t xml:space="preserve"> ته د شکایت پاڼې د تسلیملو درۍ لاندې لارې موجود دي: </w:t>
      </w:r>
    </w:p>
    <w:p w14:paraId="53FAC407" w14:textId="77777777" w:rsidR="008C6B56" w:rsidRPr="00815AE3" w:rsidRDefault="008C6B56" w:rsidP="00D633B6">
      <w:pPr>
        <w:pStyle w:val="ListParagraph"/>
        <w:bidi/>
        <w:spacing w:before="330" w:line="240" w:lineRule="auto"/>
        <w:ind w:left="1418" w:hanging="284"/>
        <w:textAlignment w:val="baseline"/>
        <w:rPr>
          <w:rFonts w:ascii="Arial" w:eastAsia="Tahoma" w:hAnsi="Arial" w:cs="Arial"/>
          <w:b/>
          <w:bCs/>
          <w:color w:val="2E74B5" w:themeColor="accent5" w:themeShade="BF"/>
          <w:spacing w:val="-6"/>
          <w:sz w:val="28"/>
          <w:szCs w:val="28"/>
        </w:rPr>
      </w:pPr>
    </w:p>
    <w:p w14:paraId="563F2146" w14:textId="46C72DCF" w:rsidR="008C6B56" w:rsidRPr="00815AE3" w:rsidRDefault="00E030CF" w:rsidP="00D633B6">
      <w:pPr>
        <w:pStyle w:val="ListParagraph"/>
        <w:numPr>
          <w:ilvl w:val="0"/>
          <w:numId w:val="2"/>
        </w:numPr>
        <w:bidi/>
        <w:spacing w:before="330" w:line="240" w:lineRule="auto"/>
        <w:ind w:left="1843" w:hanging="284"/>
        <w:textAlignment w:val="baseline"/>
        <w:rPr>
          <w:rStyle w:val="Hyperlink"/>
          <w:rFonts w:ascii="Arial" w:hAnsi="Arial" w:cs="Arial"/>
          <w:color w:val="auto"/>
          <w:spacing w:val="-6"/>
          <w:sz w:val="28"/>
          <w:szCs w:val="28"/>
          <w:u w:val="none"/>
          <w:rtl/>
        </w:rPr>
      </w:pPr>
      <w:r w:rsidRPr="00815AE3">
        <w:rPr>
          <w:rFonts w:ascii="Arial" w:hAnsi="Arial" w:cs="Arial"/>
          <w:color w:val="0B0C0C"/>
          <w:sz w:val="28"/>
          <w:szCs w:val="28"/>
          <w:rtl/>
        </w:rPr>
        <w:t xml:space="preserve">د </w:t>
      </w:r>
      <w:hyperlink r:id="rId9">
        <w:r w:rsidR="008947C3" w:rsidRPr="00815AE3">
          <w:rPr>
            <w:rStyle w:val="Hyperlink"/>
            <w:rFonts w:ascii="Arial" w:hAnsi="Arial" w:cs="Arial"/>
            <w:sz w:val="28"/>
            <w:szCs w:val="28"/>
            <w:rtl/>
          </w:rPr>
          <w:t>اُو آی اېس سي د شکایتونو ثبتولو په پورټال</w:t>
        </w:r>
        <w:r w:rsidR="008947C3" w:rsidRPr="00815AE3">
          <w:rPr>
            <w:rStyle w:val="Hyperlink"/>
            <w:rFonts w:ascii="Arial" w:hAnsi="Arial" w:cs="Arial"/>
            <w:sz w:val="28"/>
            <w:szCs w:val="28"/>
          </w:rPr>
          <w:t>(</w:t>
        </w:r>
        <w:r w:rsidR="00DF3B41">
          <w:rPr>
            <w:rStyle w:val="Hyperlink"/>
            <w:rFonts w:ascii="Arial" w:hAnsi="Arial" w:cs="Arial"/>
            <w:sz w:val="28"/>
            <w:szCs w:val="28"/>
          </w:rPr>
          <w:t>IAA</w:t>
        </w:r>
        <w:r w:rsidR="008947C3" w:rsidRPr="00815AE3">
          <w:rPr>
            <w:rStyle w:val="Hyperlink"/>
            <w:rFonts w:ascii="Arial" w:hAnsi="Arial" w:cs="Arial"/>
            <w:sz w:val="28"/>
            <w:szCs w:val="28"/>
          </w:rPr>
          <w:t xml:space="preserve"> Complaints Portal)</w:t>
        </w:r>
      </w:hyperlink>
      <w:r w:rsidR="00A80109">
        <w:rPr>
          <w:rStyle w:val="Hyperlink"/>
          <w:rFonts w:ascii="Arial" w:hAnsi="Arial" w:cs="Arial"/>
          <w:sz w:val="28"/>
          <w:szCs w:val="28"/>
        </w:rPr>
        <w:t xml:space="preserve"> </w:t>
      </w:r>
      <w:r w:rsidRPr="00815AE3">
        <w:rPr>
          <w:rFonts w:ascii="Arial" w:hAnsi="Arial" w:cs="Arial"/>
          <w:color w:val="0B0C0C"/>
          <w:sz w:val="28"/>
          <w:szCs w:val="28"/>
          <w:rtl/>
        </w:rPr>
        <w:t xml:space="preserve"> کې د اُو آی اېس سي (</w:t>
      </w:r>
      <w:r w:rsidR="00DF3B41">
        <w:rPr>
          <w:rFonts w:ascii="Arial" w:hAnsi="Arial" w:cs="Arial"/>
          <w:color w:val="0B0C0C"/>
          <w:sz w:val="28"/>
          <w:szCs w:val="28"/>
        </w:rPr>
        <w:t>IAA</w:t>
      </w:r>
      <w:r w:rsidRPr="00815AE3">
        <w:rPr>
          <w:rFonts w:ascii="Arial" w:hAnsi="Arial" w:cs="Arial"/>
          <w:color w:val="0B0C0C"/>
          <w:sz w:val="28"/>
          <w:szCs w:val="28"/>
          <w:rtl/>
        </w:rPr>
        <w:t>)</w:t>
      </w:r>
      <w:r w:rsidR="008947C3" w:rsidRPr="00815AE3">
        <w:rPr>
          <w:rtl/>
        </w:rPr>
        <w:t xml:space="preserve"> </w:t>
      </w:r>
      <w:r w:rsidR="008947C3" w:rsidRPr="00815AE3">
        <w:rPr>
          <w:rFonts w:ascii="Arial" w:hAnsi="Arial" w:cs="Arial"/>
          <w:color w:val="0B0C0C"/>
          <w:sz w:val="28"/>
          <w:szCs w:val="28"/>
          <w:rtl/>
        </w:rPr>
        <w:t>پورټال</w:t>
      </w:r>
      <w:r w:rsidRPr="00815AE3">
        <w:rPr>
          <w:rFonts w:ascii="Arial" w:hAnsi="Arial" w:cs="Arial"/>
          <w:color w:val="0B0C0C"/>
          <w:sz w:val="28"/>
          <w:szCs w:val="28"/>
          <w:rtl/>
        </w:rPr>
        <w:t xml:space="preserve"> له پورټال څخه استفاده</w:t>
      </w:r>
    </w:p>
    <w:p w14:paraId="4EEC6760" w14:textId="77777777" w:rsidR="008C6B56" w:rsidRPr="00815AE3" w:rsidRDefault="008C6B56" w:rsidP="00D633B6">
      <w:pPr>
        <w:pStyle w:val="ListParagraph"/>
        <w:tabs>
          <w:tab w:val="left" w:pos="288"/>
        </w:tabs>
        <w:bidi/>
        <w:spacing w:before="330" w:line="240" w:lineRule="auto"/>
        <w:ind w:left="1843"/>
        <w:textAlignment w:val="baseline"/>
        <w:rPr>
          <w:rFonts w:ascii="Arial" w:hAnsi="Arial" w:cs="Arial"/>
          <w:i/>
          <w:iCs/>
          <w:spacing w:val="-6"/>
          <w:sz w:val="28"/>
          <w:szCs w:val="28"/>
          <w:rtl/>
        </w:rPr>
      </w:pPr>
      <w:r w:rsidRPr="00815AE3">
        <w:rPr>
          <w:rFonts w:ascii="Arial" w:hAnsi="Arial" w:cs="Arial"/>
          <w:i/>
          <w:iCs/>
          <w:sz w:val="28"/>
          <w:szCs w:val="28"/>
          <w:rtl/>
        </w:rPr>
        <w:t xml:space="preserve"> د</w:t>
      </w:r>
      <w:r w:rsidRPr="00815AE3">
        <w:rPr>
          <w:rStyle w:val="Hyperlink"/>
          <w:rFonts w:ascii="Arial" w:hAnsi="Arial" w:cs="Arial"/>
          <w:i/>
          <w:iCs/>
          <w:color w:val="auto"/>
          <w:sz w:val="28"/>
          <w:szCs w:val="28"/>
          <w:u w:val="none"/>
          <w:rtl/>
        </w:rPr>
        <w:t>ا طریقه د دې لپاره چې ډاډ ترلاسه شي شکایت په وخت سره ثبت شوی او د ایالت د قوانینو سره سمون لرئ، ترټول بهتره طریقه ده</w:t>
      </w:r>
    </w:p>
    <w:p w14:paraId="5E46ABC2" w14:textId="77777777" w:rsidR="008C6B56" w:rsidRPr="00815AE3" w:rsidRDefault="008C6B56" w:rsidP="00D633B6">
      <w:pPr>
        <w:pStyle w:val="ListParagraph"/>
        <w:bidi/>
        <w:spacing w:before="330" w:line="240" w:lineRule="auto"/>
        <w:ind w:left="1843" w:hanging="284"/>
        <w:textAlignment w:val="baseline"/>
        <w:rPr>
          <w:rFonts w:ascii="Arial" w:eastAsia="Tahoma" w:hAnsi="Arial" w:cs="Arial"/>
          <w:b/>
          <w:bCs/>
          <w:spacing w:val="-6"/>
          <w:sz w:val="28"/>
          <w:szCs w:val="28"/>
        </w:rPr>
      </w:pPr>
    </w:p>
    <w:p w14:paraId="695E31E6" w14:textId="28EFFC08" w:rsidR="00465CD0" w:rsidRPr="00815AE3" w:rsidRDefault="00995020" w:rsidP="00D633B6">
      <w:pPr>
        <w:pStyle w:val="ListParagraph"/>
        <w:numPr>
          <w:ilvl w:val="0"/>
          <w:numId w:val="2"/>
        </w:numPr>
        <w:shd w:val="clear" w:color="auto" w:fill="FFFFFF" w:themeFill="background1"/>
        <w:bidi/>
        <w:spacing w:after="75" w:line="240" w:lineRule="auto"/>
        <w:ind w:left="1843" w:hanging="284"/>
        <w:rPr>
          <w:rFonts w:ascii="Arial" w:eastAsia="Times New Roman" w:hAnsi="Arial" w:cs="Arial"/>
          <w:color w:val="0B0C0C"/>
          <w:sz w:val="28"/>
          <w:szCs w:val="28"/>
          <w:lang w:eastAsia="en-GB"/>
        </w:rPr>
      </w:pPr>
      <w:r w:rsidRPr="00815AE3">
        <w:rPr>
          <w:rFonts w:ascii="Arial" w:hAnsi="Arial" w:cs="Arial"/>
          <w:sz w:val="28"/>
          <w:szCs w:val="28"/>
          <w:rtl/>
        </w:rPr>
        <w:t>لاندې آدرس ته د پوست استولو له لارې</w:t>
      </w:r>
      <w:r w:rsidR="00465CD0" w:rsidRPr="00815AE3">
        <w:rPr>
          <w:rFonts w:ascii="Arial" w:hAnsi="Arial" w:cs="Arial"/>
          <w:sz w:val="28"/>
          <w:szCs w:val="28"/>
        </w:rPr>
        <w:t xml:space="preserve"> </w:t>
      </w:r>
      <w:hyperlink r:id="rId10" w:history="1">
        <w:r w:rsidR="00AF7FE4">
          <w:rPr>
            <w:rStyle w:val="Hyperlink"/>
            <w:rFonts w:ascii="Arial" w:eastAsia="Tahoma" w:hAnsi="Arial" w:cs="Arial"/>
            <w:sz w:val="28"/>
            <w:szCs w:val="28"/>
          </w:rPr>
          <w:t>complaints@immigrationadviceauthority.gov.uk</w:t>
        </w:r>
      </w:hyperlink>
      <w:r w:rsidR="00465CD0" w:rsidRPr="00815AE3">
        <w:rPr>
          <w:rFonts w:ascii="Arial" w:eastAsia="Tahoma" w:hAnsi="Arial" w:cs="Arial"/>
          <w:color w:val="0000FF"/>
          <w:sz w:val="28"/>
          <w:szCs w:val="28"/>
          <w:u w:val="single"/>
        </w:rPr>
        <w:t xml:space="preserve"> </w:t>
      </w:r>
    </w:p>
    <w:p w14:paraId="1B857174" w14:textId="77777777" w:rsidR="00465CD0" w:rsidRPr="00815AE3" w:rsidRDefault="00465CD0" w:rsidP="00D633B6">
      <w:pPr>
        <w:pStyle w:val="ListParagraph"/>
        <w:shd w:val="clear" w:color="auto" w:fill="FFFFFF" w:themeFill="background1"/>
        <w:bidi/>
        <w:spacing w:before="330" w:after="75" w:line="240" w:lineRule="auto"/>
        <w:ind w:left="1843"/>
        <w:textAlignment w:val="baseline"/>
        <w:rPr>
          <w:rFonts w:ascii="Arial" w:eastAsia="Times New Roman" w:hAnsi="Arial" w:cs="Arial"/>
          <w:color w:val="0B0C0C"/>
          <w:sz w:val="28"/>
          <w:szCs w:val="28"/>
          <w:rtl/>
        </w:rPr>
      </w:pPr>
    </w:p>
    <w:p w14:paraId="7C83ACA6" w14:textId="77777777" w:rsidR="008C6B56" w:rsidRPr="00815AE3" w:rsidRDefault="008C6B56" w:rsidP="00D633B6">
      <w:pPr>
        <w:pStyle w:val="ListParagraph"/>
        <w:bidi/>
        <w:spacing w:line="240" w:lineRule="auto"/>
        <w:ind w:left="1843" w:hanging="284"/>
        <w:rPr>
          <w:rFonts w:ascii="Arial" w:eastAsia="Tahoma" w:hAnsi="Arial" w:cs="Arial"/>
          <w:color w:val="000000"/>
          <w:sz w:val="28"/>
          <w:szCs w:val="28"/>
        </w:rPr>
      </w:pPr>
    </w:p>
    <w:p w14:paraId="6283651F" w14:textId="4BAB10CF" w:rsidR="008C6B56" w:rsidRPr="00815AE3" w:rsidRDefault="00995020" w:rsidP="00D633B6">
      <w:pPr>
        <w:pStyle w:val="ListParagraph"/>
        <w:numPr>
          <w:ilvl w:val="0"/>
          <w:numId w:val="2"/>
        </w:numPr>
        <w:shd w:val="clear" w:color="auto" w:fill="FFFFFF" w:themeFill="background1"/>
        <w:bidi/>
        <w:spacing w:after="75" w:line="240" w:lineRule="auto"/>
        <w:ind w:left="1843" w:hanging="284"/>
        <w:rPr>
          <w:rFonts w:ascii="Arial" w:eastAsia="Times New Roman" w:hAnsi="Arial" w:cs="Arial"/>
          <w:color w:val="0B0C0C"/>
          <w:sz w:val="28"/>
          <w:szCs w:val="28"/>
        </w:rPr>
      </w:pPr>
      <w:r w:rsidRPr="00815AE3">
        <w:rPr>
          <w:rFonts w:ascii="Arial" w:hAnsi="Arial" w:cs="Arial"/>
          <w:color w:val="000000" w:themeColor="text1"/>
          <w:sz w:val="28"/>
          <w:szCs w:val="28"/>
          <w:rtl/>
        </w:rPr>
        <w:t>د پوستې له لارې:</w:t>
      </w:r>
      <w:r w:rsidR="00465CD0" w:rsidRPr="00815AE3">
        <w:rPr>
          <w:rFonts w:ascii="Arial" w:hAnsi="Arial" w:cs="Arial"/>
          <w:color w:val="000000" w:themeColor="text1"/>
          <w:sz w:val="28"/>
          <w:szCs w:val="28"/>
        </w:rPr>
        <w:t xml:space="preserve"> </w:t>
      </w:r>
    </w:p>
    <w:p w14:paraId="65CB4A2C" w14:textId="2FCD4578" w:rsidR="008C6B56" w:rsidRPr="00815AE3" w:rsidRDefault="008C6B56" w:rsidP="00D633B6">
      <w:pPr>
        <w:pStyle w:val="ListParagraph"/>
        <w:shd w:val="clear" w:color="auto" w:fill="FFFFFF" w:themeFill="background1"/>
        <w:bidi/>
        <w:spacing w:after="75" w:line="240" w:lineRule="auto"/>
        <w:ind w:left="1843" w:hanging="284"/>
        <w:rPr>
          <w:rFonts w:ascii="Arial" w:eastAsia="Tahoma" w:hAnsi="Arial" w:cs="Arial"/>
          <w:color w:val="000000"/>
          <w:sz w:val="28"/>
          <w:szCs w:val="28"/>
          <w:rtl/>
        </w:rPr>
      </w:pPr>
      <w:r w:rsidRPr="00815AE3">
        <w:rPr>
          <w:rFonts w:ascii="Arial" w:hAnsi="Arial" w:cs="Arial"/>
          <w:color w:val="000000"/>
          <w:sz w:val="28"/>
          <w:szCs w:val="28"/>
          <w:rtl/>
        </w:rPr>
        <w:tab/>
      </w:r>
      <w:r w:rsidR="00DF3B41">
        <w:rPr>
          <w:rFonts w:ascii="Arial" w:hAnsi="Arial" w:cs="Arial"/>
          <w:color w:val="000000"/>
          <w:sz w:val="28"/>
          <w:szCs w:val="28"/>
          <w:rtl/>
        </w:rPr>
        <w:t>د کډوالو سلا مشورې اداره</w:t>
      </w:r>
      <w:r w:rsidR="008166B7" w:rsidRPr="00815AE3">
        <w:rPr>
          <w:rFonts w:ascii="Arial" w:hAnsi="Arial" w:cs="Arial"/>
          <w:color w:val="000000"/>
          <w:sz w:val="28"/>
          <w:szCs w:val="28"/>
          <w:rtl/>
        </w:rPr>
        <w:t xml:space="preserve"> (</w:t>
      </w:r>
      <w:r w:rsidR="00DF3B41">
        <w:rPr>
          <w:rFonts w:ascii="Arial" w:hAnsi="Arial" w:cs="Arial"/>
          <w:color w:val="000000"/>
          <w:sz w:val="28"/>
          <w:szCs w:val="28"/>
        </w:rPr>
        <w:t>IAA</w:t>
      </w:r>
      <w:r w:rsidR="008166B7" w:rsidRPr="00815AE3">
        <w:rPr>
          <w:rFonts w:ascii="Arial" w:hAnsi="Arial" w:cs="Arial"/>
          <w:color w:val="000000"/>
          <w:sz w:val="28"/>
          <w:szCs w:val="28"/>
          <w:rtl/>
        </w:rPr>
        <w:t>)</w:t>
      </w:r>
    </w:p>
    <w:p w14:paraId="19A58485" w14:textId="77777777" w:rsidR="00D633B6" w:rsidRPr="00815AE3" w:rsidRDefault="008C6B56" w:rsidP="00D633B6">
      <w:pPr>
        <w:pStyle w:val="ListParagraph"/>
        <w:shd w:val="clear" w:color="auto" w:fill="FFFFFF" w:themeFill="background1"/>
        <w:bidi/>
        <w:spacing w:after="75" w:line="240" w:lineRule="auto"/>
        <w:ind w:left="1843" w:hanging="284"/>
        <w:rPr>
          <w:rFonts w:ascii="Arial" w:hAnsi="Arial" w:cs="Arial"/>
          <w:sz w:val="28"/>
          <w:szCs w:val="28"/>
        </w:rPr>
      </w:pPr>
      <w:r w:rsidRPr="00815AE3">
        <w:rPr>
          <w:rFonts w:ascii="Arial" w:hAnsi="Arial" w:cs="Arial"/>
          <w:color w:val="000000"/>
          <w:sz w:val="28"/>
          <w:szCs w:val="28"/>
          <w:rtl/>
        </w:rPr>
        <w:tab/>
      </w:r>
      <w:r w:rsidRPr="00815AE3">
        <w:rPr>
          <w:rFonts w:ascii="Arial" w:hAnsi="Arial" w:cs="Arial"/>
          <w:color w:val="000000"/>
          <w:sz w:val="28"/>
          <w:szCs w:val="28"/>
        </w:rPr>
        <w:t xml:space="preserve"> </w:t>
      </w:r>
      <w:r w:rsidRPr="00815AE3">
        <w:rPr>
          <w:rFonts w:ascii="Arial" w:hAnsi="Arial" w:cs="Arial"/>
          <w:color w:val="000000"/>
          <w:sz w:val="28"/>
          <w:szCs w:val="28"/>
          <w:rtl/>
        </w:rPr>
        <w:t>د شکایت اورېدنې د ټیم</w:t>
      </w:r>
      <w:r w:rsidR="00465CD0" w:rsidRPr="00815AE3">
        <w:rPr>
          <w:rFonts w:ascii="Arial" w:hAnsi="Arial" w:cs="Arial"/>
          <w:color w:val="000000"/>
          <w:sz w:val="28"/>
          <w:szCs w:val="28"/>
        </w:rPr>
        <w:t xml:space="preserve"> </w:t>
      </w:r>
      <w:r w:rsidRPr="00815AE3">
        <w:rPr>
          <w:rFonts w:ascii="Arial" w:hAnsi="Arial" w:cs="Arial"/>
          <w:color w:val="000000"/>
          <w:sz w:val="28"/>
          <w:szCs w:val="28"/>
          <w:rtl/>
        </w:rPr>
        <w:t>(</w:t>
      </w:r>
      <w:r w:rsidRPr="00815AE3">
        <w:rPr>
          <w:rFonts w:ascii="Arial" w:hAnsi="Arial" w:cs="Arial"/>
          <w:color w:val="000000"/>
          <w:sz w:val="28"/>
          <w:szCs w:val="28"/>
        </w:rPr>
        <w:t>Complaints Team</w:t>
      </w:r>
      <w:r w:rsidRPr="00815AE3">
        <w:rPr>
          <w:rFonts w:ascii="Arial" w:hAnsi="Arial" w:cs="Arial"/>
          <w:color w:val="000000"/>
          <w:sz w:val="28"/>
          <w:szCs w:val="28"/>
          <w:rtl/>
        </w:rPr>
        <w:t>)</w:t>
      </w:r>
      <w:r w:rsidRPr="00815AE3">
        <w:rPr>
          <w:rFonts w:ascii="Arial" w:hAnsi="Arial" w:cs="Arial"/>
          <w:b/>
          <w:sz w:val="28"/>
          <w:szCs w:val="28"/>
          <w:rtl/>
        </w:rPr>
        <w:br/>
      </w:r>
      <w:r w:rsidRPr="00815AE3">
        <w:rPr>
          <w:rFonts w:ascii="Arial" w:hAnsi="Arial" w:cs="Arial"/>
          <w:sz w:val="28"/>
          <w:szCs w:val="28"/>
        </w:rPr>
        <w:t>PO Box 567</w:t>
      </w:r>
    </w:p>
    <w:p w14:paraId="18D4CFA8" w14:textId="77777777" w:rsidR="00D633B6" w:rsidRPr="00815AE3" w:rsidRDefault="008C6B56" w:rsidP="00D633B6">
      <w:pPr>
        <w:pStyle w:val="ListParagraph"/>
        <w:shd w:val="clear" w:color="auto" w:fill="FFFFFF" w:themeFill="background1"/>
        <w:bidi/>
        <w:spacing w:after="75" w:line="240" w:lineRule="auto"/>
        <w:ind w:left="1888"/>
        <w:rPr>
          <w:rFonts w:ascii="Arial" w:hAnsi="Arial" w:cs="Arial"/>
          <w:sz w:val="28"/>
          <w:szCs w:val="28"/>
        </w:rPr>
      </w:pPr>
      <w:r w:rsidRPr="00815AE3">
        <w:rPr>
          <w:rFonts w:ascii="Arial" w:hAnsi="Arial" w:cs="Arial"/>
          <w:sz w:val="28"/>
          <w:szCs w:val="28"/>
        </w:rPr>
        <w:t>Dartford</w:t>
      </w:r>
    </w:p>
    <w:p w14:paraId="42E97A1D" w14:textId="5FC64D2D" w:rsidR="008C6B56" w:rsidRPr="00465CD0" w:rsidRDefault="008C6B56" w:rsidP="00D633B6">
      <w:pPr>
        <w:pStyle w:val="ListParagraph"/>
        <w:shd w:val="clear" w:color="auto" w:fill="FFFFFF" w:themeFill="background1"/>
        <w:bidi/>
        <w:spacing w:after="75" w:line="240" w:lineRule="auto"/>
        <w:ind w:left="1888"/>
        <w:rPr>
          <w:rFonts w:ascii="Arial" w:eastAsia="Times New Roman" w:hAnsi="Arial" w:cs="Arial"/>
          <w:color w:val="0B0C0C"/>
          <w:sz w:val="28"/>
          <w:szCs w:val="28"/>
          <w:rtl/>
        </w:rPr>
      </w:pPr>
      <w:r w:rsidRPr="00815AE3">
        <w:rPr>
          <w:rFonts w:ascii="Arial" w:hAnsi="Arial" w:cs="Arial"/>
          <w:sz w:val="28"/>
          <w:szCs w:val="28"/>
        </w:rPr>
        <w:t>DA1 9</w:t>
      </w:r>
      <w:r w:rsidR="00AF7FE4">
        <w:rPr>
          <w:rFonts w:ascii="Arial" w:hAnsi="Arial" w:cs="Arial"/>
          <w:sz w:val="28"/>
          <w:szCs w:val="28"/>
        </w:rPr>
        <w:t>WX</w:t>
      </w:r>
    </w:p>
    <w:p w14:paraId="2E0DE8D4" w14:textId="11FE753E" w:rsidR="00BA48B6" w:rsidRDefault="00BA48B6" w:rsidP="00D633B6">
      <w:pPr>
        <w:pStyle w:val="ListParagraph"/>
        <w:bidi/>
        <w:spacing w:before="330" w:line="240" w:lineRule="auto"/>
        <w:ind w:left="1418" w:hanging="284"/>
        <w:textAlignment w:val="baseline"/>
        <w:rPr>
          <w:rFonts w:ascii="Arial" w:hAnsi="Arial" w:cs="Arial"/>
          <w:sz w:val="28"/>
          <w:szCs w:val="28"/>
          <w:rtl/>
        </w:rPr>
      </w:pPr>
    </w:p>
    <w:p w14:paraId="5CB73B54" w14:textId="77777777" w:rsidR="00E804E1" w:rsidRPr="00E804E1" w:rsidRDefault="00E804E1" w:rsidP="00E804E1">
      <w:pPr>
        <w:rPr>
          <w:rtl/>
          <w:lang w:val="en-GB"/>
        </w:rPr>
      </w:pPr>
    </w:p>
    <w:p w14:paraId="50F73CA5" w14:textId="77777777" w:rsidR="00E804E1" w:rsidRPr="00E804E1" w:rsidRDefault="00E804E1" w:rsidP="00E804E1">
      <w:pPr>
        <w:rPr>
          <w:rtl/>
          <w:lang w:val="en-GB"/>
        </w:rPr>
      </w:pPr>
    </w:p>
    <w:p w14:paraId="6974C8AC" w14:textId="77777777" w:rsidR="00E804E1" w:rsidRPr="00E804E1" w:rsidRDefault="00E804E1" w:rsidP="00E804E1">
      <w:pPr>
        <w:rPr>
          <w:rtl/>
          <w:lang w:val="en-GB"/>
        </w:rPr>
      </w:pPr>
    </w:p>
    <w:p w14:paraId="70ECA1CE" w14:textId="77777777" w:rsidR="00E804E1" w:rsidRPr="00E804E1" w:rsidRDefault="00E804E1" w:rsidP="00E804E1">
      <w:pPr>
        <w:rPr>
          <w:rtl/>
          <w:lang w:val="en-GB"/>
        </w:rPr>
      </w:pPr>
    </w:p>
    <w:p w14:paraId="74E2E9DD" w14:textId="77777777" w:rsidR="00E804E1" w:rsidRPr="00E804E1" w:rsidRDefault="00E804E1" w:rsidP="00E804E1">
      <w:pPr>
        <w:rPr>
          <w:rtl/>
          <w:lang w:val="en-GB"/>
        </w:rPr>
      </w:pPr>
    </w:p>
    <w:p w14:paraId="77377C15" w14:textId="77777777" w:rsidR="00E804E1" w:rsidRPr="00E804E1" w:rsidRDefault="00E804E1" w:rsidP="00E804E1">
      <w:pPr>
        <w:rPr>
          <w:rtl/>
          <w:lang w:val="en-GB"/>
        </w:rPr>
      </w:pPr>
    </w:p>
    <w:p w14:paraId="684045BF" w14:textId="77777777" w:rsidR="00E804E1" w:rsidRPr="00E804E1" w:rsidRDefault="00E804E1" w:rsidP="00E804E1">
      <w:pPr>
        <w:rPr>
          <w:rtl/>
          <w:lang w:val="en-GB"/>
        </w:rPr>
      </w:pPr>
    </w:p>
    <w:p w14:paraId="6AD9B55A" w14:textId="77777777" w:rsidR="00E804E1" w:rsidRPr="00E804E1" w:rsidRDefault="00E804E1" w:rsidP="00E804E1">
      <w:pPr>
        <w:rPr>
          <w:rtl/>
          <w:lang w:val="en-GB"/>
        </w:rPr>
      </w:pPr>
    </w:p>
    <w:p w14:paraId="083486DE" w14:textId="77777777" w:rsidR="00E804E1" w:rsidRPr="00E804E1" w:rsidRDefault="00E804E1" w:rsidP="00E804E1">
      <w:pPr>
        <w:rPr>
          <w:rtl/>
          <w:lang w:val="en-GB"/>
        </w:rPr>
      </w:pPr>
    </w:p>
    <w:p w14:paraId="7E139E90" w14:textId="77777777" w:rsidR="00E804E1" w:rsidRPr="00E804E1" w:rsidRDefault="00E804E1" w:rsidP="00E804E1">
      <w:pPr>
        <w:rPr>
          <w:rtl/>
          <w:lang w:val="en-GB"/>
        </w:rPr>
      </w:pPr>
    </w:p>
    <w:p w14:paraId="73ACCC03" w14:textId="77777777" w:rsidR="00E804E1" w:rsidRPr="00E804E1" w:rsidRDefault="00E804E1" w:rsidP="00E804E1">
      <w:pPr>
        <w:rPr>
          <w:rtl/>
          <w:lang w:val="en-GB"/>
        </w:rPr>
      </w:pPr>
    </w:p>
    <w:p w14:paraId="035E4FB9" w14:textId="77777777" w:rsidR="00E804E1" w:rsidRPr="00E804E1" w:rsidRDefault="00E804E1" w:rsidP="00E804E1">
      <w:pPr>
        <w:rPr>
          <w:rtl/>
          <w:lang w:val="en-GB"/>
        </w:rPr>
      </w:pPr>
    </w:p>
    <w:p w14:paraId="30CCDC45" w14:textId="77777777" w:rsidR="00E804E1" w:rsidRPr="00E804E1" w:rsidRDefault="00E804E1" w:rsidP="00E804E1">
      <w:pPr>
        <w:rPr>
          <w:rtl/>
          <w:lang w:val="en-GB"/>
        </w:rPr>
      </w:pPr>
    </w:p>
    <w:p w14:paraId="17541E35" w14:textId="77777777" w:rsidR="00E804E1" w:rsidRPr="00E804E1" w:rsidRDefault="00E804E1" w:rsidP="00E804E1">
      <w:pPr>
        <w:rPr>
          <w:rtl/>
          <w:lang w:val="en-GB"/>
        </w:rPr>
      </w:pPr>
    </w:p>
    <w:p w14:paraId="4E772203" w14:textId="77777777" w:rsidR="00E804E1" w:rsidRPr="00E804E1" w:rsidRDefault="00E804E1" w:rsidP="00E804E1">
      <w:pPr>
        <w:rPr>
          <w:rtl/>
          <w:lang w:val="en-GB"/>
        </w:rPr>
      </w:pPr>
    </w:p>
    <w:p w14:paraId="55C5AC12" w14:textId="77777777" w:rsidR="00E804E1" w:rsidRPr="00E804E1" w:rsidRDefault="00E804E1" w:rsidP="00E804E1">
      <w:pPr>
        <w:rPr>
          <w:rtl/>
          <w:lang w:val="en-GB"/>
        </w:rPr>
      </w:pPr>
    </w:p>
    <w:p w14:paraId="5E2BBB35" w14:textId="77777777" w:rsidR="00E804E1" w:rsidRPr="00E804E1" w:rsidRDefault="00E804E1" w:rsidP="00E804E1">
      <w:pPr>
        <w:rPr>
          <w:rtl/>
          <w:lang w:val="en-GB"/>
        </w:rPr>
      </w:pPr>
    </w:p>
    <w:p w14:paraId="46335BBE" w14:textId="77777777" w:rsidR="00E804E1" w:rsidRPr="00E804E1" w:rsidRDefault="00E804E1" w:rsidP="00E804E1">
      <w:pPr>
        <w:rPr>
          <w:rtl/>
          <w:lang w:val="en-GB"/>
        </w:rPr>
      </w:pPr>
    </w:p>
    <w:p w14:paraId="0B762F16" w14:textId="77777777" w:rsidR="00E804E1" w:rsidRPr="00E804E1" w:rsidRDefault="00E804E1" w:rsidP="00E804E1">
      <w:pPr>
        <w:rPr>
          <w:rtl/>
          <w:lang w:val="en-GB"/>
        </w:rPr>
      </w:pPr>
    </w:p>
    <w:p w14:paraId="22462BC2" w14:textId="77777777" w:rsidR="00E804E1" w:rsidRPr="00E804E1" w:rsidRDefault="00E804E1" w:rsidP="00E804E1">
      <w:pPr>
        <w:rPr>
          <w:rtl/>
          <w:lang w:val="en-GB"/>
        </w:rPr>
      </w:pPr>
    </w:p>
    <w:p w14:paraId="7AE839FD" w14:textId="77777777" w:rsidR="00E804E1" w:rsidRPr="00E804E1" w:rsidRDefault="00E804E1" w:rsidP="00E804E1">
      <w:pPr>
        <w:rPr>
          <w:rtl/>
          <w:lang w:val="en-GB"/>
        </w:rPr>
      </w:pPr>
    </w:p>
    <w:p w14:paraId="01A250B9" w14:textId="77777777" w:rsidR="00E804E1" w:rsidRPr="00E804E1" w:rsidRDefault="00E804E1" w:rsidP="00E804E1">
      <w:pPr>
        <w:rPr>
          <w:rtl/>
          <w:lang w:val="en-GB"/>
        </w:rPr>
      </w:pPr>
    </w:p>
    <w:p w14:paraId="44179180" w14:textId="77777777" w:rsidR="00E804E1" w:rsidRPr="00E804E1" w:rsidRDefault="00E804E1" w:rsidP="00E804E1">
      <w:pPr>
        <w:rPr>
          <w:rtl/>
          <w:lang w:val="en-GB"/>
        </w:rPr>
      </w:pPr>
    </w:p>
    <w:p w14:paraId="43049612" w14:textId="77777777" w:rsidR="00E804E1" w:rsidRPr="00E804E1" w:rsidRDefault="00E804E1" w:rsidP="00E804E1">
      <w:pPr>
        <w:rPr>
          <w:rtl/>
          <w:lang w:val="en-GB"/>
        </w:rPr>
      </w:pPr>
    </w:p>
    <w:p w14:paraId="28E9C809" w14:textId="77777777" w:rsidR="00E804E1" w:rsidRPr="00E804E1" w:rsidRDefault="00E804E1" w:rsidP="00E804E1">
      <w:pPr>
        <w:rPr>
          <w:rtl/>
          <w:lang w:val="en-GB"/>
        </w:rPr>
      </w:pPr>
    </w:p>
    <w:p w14:paraId="768F460E" w14:textId="77777777" w:rsidR="00E804E1" w:rsidRPr="00E804E1" w:rsidRDefault="00E804E1" w:rsidP="00E804E1">
      <w:pPr>
        <w:rPr>
          <w:rtl/>
          <w:lang w:val="en-GB"/>
        </w:rPr>
      </w:pPr>
    </w:p>
    <w:p w14:paraId="41BE52ED" w14:textId="77777777" w:rsidR="00E804E1" w:rsidRPr="00E804E1" w:rsidRDefault="00E804E1" w:rsidP="00E804E1">
      <w:pPr>
        <w:rPr>
          <w:rtl/>
          <w:lang w:val="en-GB"/>
        </w:rPr>
      </w:pPr>
    </w:p>
    <w:p w14:paraId="798028BC" w14:textId="77777777" w:rsidR="00E804E1" w:rsidRPr="00E804E1" w:rsidRDefault="00E804E1" w:rsidP="00E804E1">
      <w:pPr>
        <w:rPr>
          <w:rtl/>
          <w:lang w:val="en-GB"/>
        </w:rPr>
      </w:pPr>
    </w:p>
    <w:p w14:paraId="6F5474CC" w14:textId="77777777" w:rsidR="00E804E1" w:rsidRPr="00E804E1" w:rsidRDefault="00E804E1" w:rsidP="00E804E1">
      <w:pPr>
        <w:rPr>
          <w:rtl/>
          <w:lang w:val="en-GB"/>
        </w:rPr>
      </w:pPr>
    </w:p>
    <w:p w14:paraId="40161230" w14:textId="77777777" w:rsidR="00E804E1" w:rsidRPr="00E804E1" w:rsidRDefault="00E804E1" w:rsidP="00E804E1">
      <w:pPr>
        <w:rPr>
          <w:rtl/>
          <w:lang w:val="en-GB"/>
        </w:rPr>
      </w:pPr>
    </w:p>
    <w:p w14:paraId="7CE574A3" w14:textId="23F4862F" w:rsidR="00E804E1" w:rsidRPr="00577DB6" w:rsidRDefault="00E804E1" w:rsidP="00577DB6">
      <w:pPr>
        <w:tabs>
          <w:tab w:val="left" w:pos="970"/>
        </w:tabs>
        <w:rPr>
          <w:rFonts w:ascii="Arial" w:eastAsiaTheme="minorHAnsi" w:hAnsi="Arial" w:cs="Arial"/>
          <w:sz w:val="28"/>
          <w:szCs w:val="28"/>
          <w:lang w:val="en-GB"/>
        </w:rPr>
      </w:pPr>
      <w:r>
        <w:rPr>
          <w:rFonts w:ascii="Arial" w:eastAsiaTheme="minorHAnsi" w:hAnsi="Arial" w:cs="Arial"/>
          <w:sz w:val="28"/>
          <w:szCs w:val="28"/>
          <w:lang w:val="en-GB"/>
        </w:rPr>
        <w:tab/>
      </w:r>
    </w:p>
    <w:sectPr w:rsidR="00E804E1" w:rsidRPr="00577DB6" w:rsidSect="002E2364">
      <w:footerReference w:type="default" r:id="rId11"/>
      <w:pgSz w:w="11899" w:h="16834"/>
      <w:pgMar w:top="993" w:right="842" w:bottom="993"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B1B5C" w14:textId="77777777" w:rsidR="00023D58" w:rsidRDefault="00023D58" w:rsidP="00070CED">
      <w:r>
        <w:separator/>
      </w:r>
    </w:p>
  </w:endnote>
  <w:endnote w:type="continuationSeparator" w:id="0">
    <w:p w14:paraId="35935CC6" w14:textId="77777777" w:rsidR="00023D58" w:rsidRDefault="00023D58" w:rsidP="0007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Lucida Console">
    <w:charset w:val="00"/>
    <w:pitch w:val="fixed"/>
    <w:family w:val="auto"/>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Trebuchet MS">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Bold" w:hAnsi="Arial Bold" w:cs="Arial Bold"/>
        <w:bCs/>
        <w:color w:val="09123A"/>
        <w:rtl/>
      </w:rPr>
      <w:id w:val="-1179957015"/>
      <w:docPartObj>
        <w:docPartGallery w:val="Page Numbers (Bottom of Page)"/>
        <w:docPartUnique/>
      </w:docPartObj>
    </w:sdtPr>
    <w:sdtEndPr>
      <w:rPr>
        <w:rFonts w:ascii="Arial" w:hAnsi="Arial" w:cs="Arial"/>
        <w:bCs w:val="0"/>
        <w:noProof/>
      </w:rPr>
    </w:sdtEndPr>
    <w:sdtContent>
      <w:p w14:paraId="5F366896" w14:textId="433F0BDD" w:rsidR="00F87261" w:rsidRPr="00E804E1" w:rsidRDefault="00E804E1" w:rsidP="00E804E1">
        <w:pPr>
          <w:pStyle w:val="Footer"/>
          <w:bidi/>
          <w:jc w:val="right"/>
          <w:rPr>
            <w:rFonts w:ascii="Arial" w:hAnsi="Arial" w:cs="Arial"/>
            <w:color w:val="09123A"/>
            <w:rtl/>
          </w:rPr>
        </w:pPr>
        <w:proofErr w:type="spellStart"/>
        <w:r w:rsidRPr="00E804E1">
          <w:rPr>
            <w:rFonts w:ascii="Arial Bold" w:hAnsi="Arial Bold"/>
            <w:b/>
            <w:bCs/>
            <w:color w:val="09123A"/>
          </w:rPr>
          <w:t>مارچ</w:t>
        </w:r>
        <w:proofErr w:type="spellEnd"/>
        <w:r w:rsidRPr="00E804E1">
          <w:rPr>
            <w:rFonts w:ascii="Arial Bold" w:hAnsi="Arial Bold"/>
            <w:b/>
            <w:bCs/>
            <w:color w:val="09123A"/>
          </w:rPr>
          <w:t xml:space="preserve"> 2025 </w:t>
        </w:r>
        <w:proofErr w:type="spellStart"/>
        <w:r w:rsidRPr="00E804E1">
          <w:rPr>
            <w:rFonts w:ascii="Arial Bold" w:hAnsi="Arial Bold"/>
            <w:b/>
            <w:bCs/>
            <w:color w:val="09123A"/>
          </w:rPr>
          <w:t>ګڼه</w:t>
        </w:r>
        <w:proofErr w:type="spellEnd"/>
        <w:r w:rsidRPr="00E804E1">
          <w:rPr>
            <w:rFonts w:ascii="Arial Bold" w:hAnsi="Arial Bold"/>
            <w:b/>
            <w:bCs/>
            <w:color w:val="09123A"/>
            <w:rtl/>
          </w:rPr>
          <w:t xml:space="preserve"> </w:t>
        </w:r>
      </w:p>
    </w:sdtContent>
  </w:sdt>
  <w:p w14:paraId="4FCD30FB" w14:textId="77777777" w:rsidR="00443858" w:rsidRPr="00B96914" w:rsidRDefault="0044385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9A37F" w14:textId="77777777" w:rsidR="00023D58" w:rsidRDefault="00023D58" w:rsidP="00070CED">
      <w:r>
        <w:separator/>
      </w:r>
    </w:p>
  </w:footnote>
  <w:footnote w:type="continuationSeparator" w:id="0">
    <w:p w14:paraId="16B9F2FD" w14:textId="77777777" w:rsidR="00023D58" w:rsidRDefault="00023D58" w:rsidP="00070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F5E0F"/>
    <w:multiLevelType w:val="hybridMultilevel"/>
    <w:tmpl w:val="FEF00630"/>
    <w:lvl w:ilvl="0" w:tplc="BDF03182">
      <w:start w:val="1"/>
      <w:numFmt w:val="decimal"/>
      <w:lvlText w:val="%1)"/>
      <w:lvlJc w:val="left"/>
      <w:pPr>
        <w:ind w:left="1353" w:hanging="360"/>
      </w:pPr>
      <w:rPr>
        <w:rFonts w:ascii="Arial" w:hAnsi="Arial" w:cs="Arial" w:hint="default"/>
        <w:b/>
        <w:bCs/>
        <w:i w:val="0"/>
        <w:iCs w:val="0"/>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2A3A2C14"/>
    <w:multiLevelType w:val="multilevel"/>
    <w:tmpl w:val="534ACC34"/>
    <w:lvl w:ilvl="0">
      <w:start w:val="2"/>
      <w:numFmt w:val="decimal"/>
      <w:lvlText w:val="%1."/>
      <w:lvlJc w:val="left"/>
      <w:pPr>
        <w:ind w:left="370" w:hanging="370"/>
      </w:pPr>
      <w:rPr>
        <w:rFonts w:eastAsia="Calibri" w:hint="default"/>
        <w:color w:val="000000"/>
      </w:rPr>
    </w:lvl>
    <w:lvl w:ilvl="1">
      <w:start w:val="1"/>
      <w:numFmt w:val="decimal"/>
      <w:lvlText w:val="%1.%2)"/>
      <w:lvlJc w:val="left"/>
      <w:pPr>
        <w:ind w:left="720" w:hanging="720"/>
      </w:pPr>
      <w:rPr>
        <w:rFonts w:ascii="Arial" w:eastAsia="Calibri" w:hAnsi="Arial" w:cs="Arial"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 w15:restartNumberingAfterBreak="0">
    <w:nsid w:val="2D4F6941"/>
    <w:multiLevelType w:val="hybridMultilevel"/>
    <w:tmpl w:val="8A7A12B0"/>
    <w:lvl w:ilvl="0" w:tplc="08090003">
      <w:start w:val="1"/>
      <w:numFmt w:val="bullet"/>
      <w:lvlText w:val="o"/>
      <w:lvlJc w:val="left"/>
      <w:pPr>
        <w:ind w:left="1494" w:hanging="360"/>
      </w:pPr>
      <w:rPr>
        <w:rFonts w:ascii="Courier New" w:hAnsi="Courier New" w:cs="Courier New"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 w15:restartNumberingAfterBreak="0">
    <w:nsid w:val="46284136"/>
    <w:multiLevelType w:val="hybridMultilevel"/>
    <w:tmpl w:val="2BB878E4"/>
    <w:lvl w:ilvl="0" w:tplc="67162C74">
      <w:start w:val="1"/>
      <w:numFmt w:val="decimal"/>
      <w:lvlText w:val="%1."/>
      <w:lvlJc w:val="left"/>
      <w:pPr>
        <w:ind w:left="720" w:hanging="360"/>
      </w:pPr>
      <w:rPr>
        <w:rFonts w:asciiTheme="minorHAnsi" w:eastAsia="Tahoma" w:hAnsiTheme="minorHAnsi" w:cstheme="minorBidi"/>
        <w:b w:val="0"/>
        <w:bCs w:val="0"/>
        <w:color w:val="0B0C0C"/>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FF061BD"/>
    <w:multiLevelType w:val="hybridMultilevel"/>
    <w:tmpl w:val="9F762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956880">
    <w:abstractNumId w:val="4"/>
  </w:num>
  <w:num w:numId="2" w16cid:durableId="3982842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2604843">
    <w:abstractNumId w:val="0"/>
  </w:num>
  <w:num w:numId="4" w16cid:durableId="90056211">
    <w:abstractNumId w:val="1"/>
  </w:num>
  <w:num w:numId="5" w16cid:durableId="57327269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3MTI1M7IwNLQwNTFW0lEKTi0uzszPAykwrgUAghieXCwAAAA="/>
  </w:docVars>
  <w:rsids>
    <w:rsidRoot w:val="00970B01"/>
    <w:rsid w:val="000016D1"/>
    <w:rsid w:val="00013AF0"/>
    <w:rsid w:val="00013E6E"/>
    <w:rsid w:val="0001400F"/>
    <w:rsid w:val="00020D53"/>
    <w:rsid w:val="000220DE"/>
    <w:rsid w:val="00023D58"/>
    <w:rsid w:val="0002768F"/>
    <w:rsid w:val="0003309C"/>
    <w:rsid w:val="0003780E"/>
    <w:rsid w:val="0004555C"/>
    <w:rsid w:val="0004656D"/>
    <w:rsid w:val="000526DC"/>
    <w:rsid w:val="000565E9"/>
    <w:rsid w:val="00057D6E"/>
    <w:rsid w:val="00062DDC"/>
    <w:rsid w:val="00066A54"/>
    <w:rsid w:val="00070CED"/>
    <w:rsid w:val="00072160"/>
    <w:rsid w:val="000779BC"/>
    <w:rsid w:val="00082AF4"/>
    <w:rsid w:val="00083F6B"/>
    <w:rsid w:val="00084EE1"/>
    <w:rsid w:val="000907B6"/>
    <w:rsid w:val="00096993"/>
    <w:rsid w:val="000A02B4"/>
    <w:rsid w:val="000A2224"/>
    <w:rsid w:val="000B4239"/>
    <w:rsid w:val="000B75F5"/>
    <w:rsid w:val="000C1E0D"/>
    <w:rsid w:val="000C571E"/>
    <w:rsid w:val="000D2975"/>
    <w:rsid w:val="000D3461"/>
    <w:rsid w:val="000D3864"/>
    <w:rsid w:val="000D658E"/>
    <w:rsid w:val="000F2711"/>
    <w:rsid w:val="000F3CFA"/>
    <w:rsid w:val="000F6DAE"/>
    <w:rsid w:val="00105C5E"/>
    <w:rsid w:val="00107382"/>
    <w:rsid w:val="00115F82"/>
    <w:rsid w:val="00120EDA"/>
    <w:rsid w:val="001235D6"/>
    <w:rsid w:val="0012393A"/>
    <w:rsid w:val="0012623B"/>
    <w:rsid w:val="00127819"/>
    <w:rsid w:val="00134606"/>
    <w:rsid w:val="001378F4"/>
    <w:rsid w:val="00146E47"/>
    <w:rsid w:val="00151B85"/>
    <w:rsid w:val="00154D33"/>
    <w:rsid w:val="00160471"/>
    <w:rsid w:val="00160B9B"/>
    <w:rsid w:val="001703FF"/>
    <w:rsid w:val="001721E7"/>
    <w:rsid w:val="00176753"/>
    <w:rsid w:val="00180C8A"/>
    <w:rsid w:val="00184E2F"/>
    <w:rsid w:val="001869E9"/>
    <w:rsid w:val="001906AB"/>
    <w:rsid w:val="00196161"/>
    <w:rsid w:val="001967EE"/>
    <w:rsid w:val="00197A8F"/>
    <w:rsid w:val="001A0A14"/>
    <w:rsid w:val="001A1BB6"/>
    <w:rsid w:val="001A205D"/>
    <w:rsid w:val="001A6661"/>
    <w:rsid w:val="001B4AC4"/>
    <w:rsid w:val="001B55B5"/>
    <w:rsid w:val="001C03DF"/>
    <w:rsid w:val="001C0631"/>
    <w:rsid w:val="001C1371"/>
    <w:rsid w:val="001C159B"/>
    <w:rsid w:val="001C72C1"/>
    <w:rsid w:val="001C77E1"/>
    <w:rsid w:val="001E4C4F"/>
    <w:rsid w:val="001E5958"/>
    <w:rsid w:val="001F2A55"/>
    <w:rsid w:val="001F5857"/>
    <w:rsid w:val="00201A11"/>
    <w:rsid w:val="00206316"/>
    <w:rsid w:val="002078ED"/>
    <w:rsid w:val="00207A79"/>
    <w:rsid w:val="00213369"/>
    <w:rsid w:val="00213E7E"/>
    <w:rsid w:val="00220F37"/>
    <w:rsid w:val="00222DD4"/>
    <w:rsid w:val="00223E23"/>
    <w:rsid w:val="00224307"/>
    <w:rsid w:val="00227FF9"/>
    <w:rsid w:val="0023189E"/>
    <w:rsid w:val="00241BDC"/>
    <w:rsid w:val="00241F31"/>
    <w:rsid w:val="00243793"/>
    <w:rsid w:val="00244885"/>
    <w:rsid w:val="00247355"/>
    <w:rsid w:val="00255D43"/>
    <w:rsid w:val="00260D84"/>
    <w:rsid w:val="00271723"/>
    <w:rsid w:val="002750C0"/>
    <w:rsid w:val="0028043E"/>
    <w:rsid w:val="00296FFB"/>
    <w:rsid w:val="002A242B"/>
    <w:rsid w:val="002B35AD"/>
    <w:rsid w:val="002C1718"/>
    <w:rsid w:val="002C3DE3"/>
    <w:rsid w:val="002C52F6"/>
    <w:rsid w:val="002E2364"/>
    <w:rsid w:val="002E344B"/>
    <w:rsid w:val="002E5D08"/>
    <w:rsid w:val="002E65EE"/>
    <w:rsid w:val="002F1032"/>
    <w:rsid w:val="002F320F"/>
    <w:rsid w:val="002F41F9"/>
    <w:rsid w:val="00300D04"/>
    <w:rsid w:val="00304395"/>
    <w:rsid w:val="00305E01"/>
    <w:rsid w:val="00312C50"/>
    <w:rsid w:val="00312FFA"/>
    <w:rsid w:val="003131B3"/>
    <w:rsid w:val="00313E63"/>
    <w:rsid w:val="003207D4"/>
    <w:rsid w:val="00322A1D"/>
    <w:rsid w:val="00323EB5"/>
    <w:rsid w:val="00324FC7"/>
    <w:rsid w:val="003268DF"/>
    <w:rsid w:val="00332FBE"/>
    <w:rsid w:val="00334695"/>
    <w:rsid w:val="0033588B"/>
    <w:rsid w:val="00336A89"/>
    <w:rsid w:val="00337306"/>
    <w:rsid w:val="00343D62"/>
    <w:rsid w:val="00344131"/>
    <w:rsid w:val="00344199"/>
    <w:rsid w:val="00344D24"/>
    <w:rsid w:val="00345758"/>
    <w:rsid w:val="00345E5D"/>
    <w:rsid w:val="00347A45"/>
    <w:rsid w:val="00351F52"/>
    <w:rsid w:val="00356373"/>
    <w:rsid w:val="00356EAF"/>
    <w:rsid w:val="00366A8E"/>
    <w:rsid w:val="00374E14"/>
    <w:rsid w:val="0038573B"/>
    <w:rsid w:val="00394046"/>
    <w:rsid w:val="00394934"/>
    <w:rsid w:val="00396648"/>
    <w:rsid w:val="003975C3"/>
    <w:rsid w:val="0039767F"/>
    <w:rsid w:val="003A53E6"/>
    <w:rsid w:val="003A61C8"/>
    <w:rsid w:val="003A7A88"/>
    <w:rsid w:val="003B2195"/>
    <w:rsid w:val="003B6941"/>
    <w:rsid w:val="003C2804"/>
    <w:rsid w:val="003C6617"/>
    <w:rsid w:val="003C7C3D"/>
    <w:rsid w:val="003D24D6"/>
    <w:rsid w:val="003D5C85"/>
    <w:rsid w:val="003E636C"/>
    <w:rsid w:val="003F6ACE"/>
    <w:rsid w:val="004067D8"/>
    <w:rsid w:val="00413B39"/>
    <w:rsid w:val="0041497A"/>
    <w:rsid w:val="00420761"/>
    <w:rsid w:val="004274B5"/>
    <w:rsid w:val="004315B2"/>
    <w:rsid w:val="0044062D"/>
    <w:rsid w:val="00443858"/>
    <w:rsid w:val="00444945"/>
    <w:rsid w:val="00454641"/>
    <w:rsid w:val="00465CD0"/>
    <w:rsid w:val="00477C76"/>
    <w:rsid w:val="00483FF5"/>
    <w:rsid w:val="00491D18"/>
    <w:rsid w:val="00494AAD"/>
    <w:rsid w:val="004A0DB9"/>
    <w:rsid w:val="004A3410"/>
    <w:rsid w:val="004A377B"/>
    <w:rsid w:val="004A3CC4"/>
    <w:rsid w:val="004A40D9"/>
    <w:rsid w:val="004B2B4F"/>
    <w:rsid w:val="004B4421"/>
    <w:rsid w:val="004B60E3"/>
    <w:rsid w:val="004D04B6"/>
    <w:rsid w:val="004E3241"/>
    <w:rsid w:val="004E7436"/>
    <w:rsid w:val="004F38BC"/>
    <w:rsid w:val="004F3E2A"/>
    <w:rsid w:val="004F43A8"/>
    <w:rsid w:val="004F61F0"/>
    <w:rsid w:val="004F6E50"/>
    <w:rsid w:val="00501624"/>
    <w:rsid w:val="0050280E"/>
    <w:rsid w:val="00503380"/>
    <w:rsid w:val="00510682"/>
    <w:rsid w:val="0051491A"/>
    <w:rsid w:val="005159A9"/>
    <w:rsid w:val="00517543"/>
    <w:rsid w:val="00522F13"/>
    <w:rsid w:val="00524713"/>
    <w:rsid w:val="0052736E"/>
    <w:rsid w:val="00534AE1"/>
    <w:rsid w:val="005476C1"/>
    <w:rsid w:val="005506BE"/>
    <w:rsid w:val="00566B9D"/>
    <w:rsid w:val="00567044"/>
    <w:rsid w:val="00567292"/>
    <w:rsid w:val="00567B31"/>
    <w:rsid w:val="0057789A"/>
    <w:rsid w:val="00577DB6"/>
    <w:rsid w:val="005829D6"/>
    <w:rsid w:val="00582C15"/>
    <w:rsid w:val="00587BBB"/>
    <w:rsid w:val="005900A6"/>
    <w:rsid w:val="00590128"/>
    <w:rsid w:val="00590A7F"/>
    <w:rsid w:val="0059263F"/>
    <w:rsid w:val="005971DF"/>
    <w:rsid w:val="005A12D3"/>
    <w:rsid w:val="005A1C71"/>
    <w:rsid w:val="005A6483"/>
    <w:rsid w:val="005B4F5F"/>
    <w:rsid w:val="005B5CCB"/>
    <w:rsid w:val="005B5E08"/>
    <w:rsid w:val="005D4378"/>
    <w:rsid w:val="005D5A16"/>
    <w:rsid w:val="005D7C5A"/>
    <w:rsid w:val="005E4722"/>
    <w:rsid w:val="005F2EFA"/>
    <w:rsid w:val="005F3812"/>
    <w:rsid w:val="005F6794"/>
    <w:rsid w:val="005F67C6"/>
    <w:rsid w:val="00604EF1"/>
    <w:rsid w:val="0061042A"/>
    <w:rsid w:val="00615E60"/>
    <w:rsid w:val="00622A71"/>
    <w:rsid w:val="00644346"/>
    <w:rsid w:val="00645832"/>
    <w:rsid w:val="0065348D"/>
    <w:rsid w:val="006541C9"/>
    <w:rsid w:val="00654F37"/>
    <w:rsid w:val="00655BDA"/>
    <w:rsid w:val="00660F0E"/>
    <w:rsid w:val="00666626"/>
    <w:rsid w:val="0067195D"/>
    <w:rsid w:val="006748F7"/>
    <w:rsid w:val="00682434"/>
    <w:rsid w:val="00685D50"/>
    <w:rsid w:val="00686624"/>
    <w:rsid w:val="0068664B"/>
    <w:rsid w:val="006938D4"/>
    <w:rsid w:val="006967E0"/>
    <w:rsid w:val="006B1D54"/>
    <w:rsid w:val="006B6B1D"/>
    <w:rsid w:val="006B7B0F"/>
    <w:rsid w:val="006C10ED"/>
    <w:rsid w:val="006C386F"/>
    <w:rsid w:val="006C3B42"/>
    <w:rsid w:val="006D100D"/>
    <w:rsid w:val="006D1DD9"/>
    <w:rsid w:val="006D73B8"/>
    <w:rsid w:val="006E69C0"/>
    <w:rsid w:val="006E6B56"/>
    <w:rsid w:val="006F046F"/>
    <w:rsid w:val="006F0D80"/>
    <w:rsid w:val="006F261E"/>
    <w:rsid w:val="006F7DBB"/>
    <w:rsid w:val="00705A89"/>
    <w:rsid w:val="00706783"/>
    <w:rsid w:val="00706EFA"/>
    <w:rsid w:val="00710E84"/>
    <w:rsid w:val="007127F7"/>
    <w:rsid w:val="00725745"/>
    <w:rsid w:val="00730662"/>
    <w:rsid w:val="00731871"/>
    <w:rsid w:val="00733195"/>
    <w:rsid w:val="00734DED"/>
    <w:rsid w:val="0073538F"/>
    <w:rsid w:val="00737BF9"/>
    <w:rsid w:val="007410DC"/>
    <w:rsid w:val="0074236A"/>
    <w:rsid w:val="007428E8"/>
    <w:rsid w:val="007442E9"/>
    <w:rsid w:val="00745C45"/>
    <w:rsid w:val="00750175"/>
    <w:rsid w:val="00751EA0"/>
    <w:rsid w:val="00753EBD"/>
    <w:rsid w:val="00755862"/>
    <w:rsid w:val="00762185"/>
    <w:rsid w:val="00762748"/>
    <w:rsid w:val="00763EBC"/>
    <w:rsid w:val="00767A68"/>
    <w:rsid w:val="007749FF"/>
    <w:rsid w:val="0077741F"/>
    <w:rsid w:val="0077764F"/>
    <w:rsid w:val="00782BF7"/>
    <w:rsid w:val="00786FCB"/>
    <w:rsid w:val="0079105B"/>
    <w:rsid w:val="00791B01"/>
    <w:rsid w:val="00797074"/>
    <w:rsid w:val="007A0543"/>
    <w:rsid w:val="007A10BD"/>
    <w:rsid w:val="007A288B"/>
    <w:rsid w:val="007A6F99"/>
    <w:rsid w:val="007B3BB5"/>
    <w:rsid w:val="007B4730"/>
    <w:rsid w:val="007B6CEF"/>
    <w:rsid w:val="007C109C"/>
    <w:rsid w:val="007C23ED"/>
    <w:rsid w:val="007C70D4"/>
    <w:rsid w:val="007E06B9"/>
    <w:rsid w:val="007E28A2"/>
    <w:rsid w:val="007E2CAC"/>
    <w:rsid w:val="007E46A0"/>
    <w:rsid w:val="007F11C0"/>
    <w:rsid w:val="007F6EFD"/>
    <w:rsid w:val="00803B6D"/>
    <w:rsid w:val="00806813"/>
    <w:rsid w:val="00806ECD"/>
    <w:rsid w:val="008071D4"/>
    <w:rsid w:val="008119FE"/>
    <w:rsid w:val="00815AE3"/>
    <w:rsid w:val="008166B7"/>
    <w:rsid w:val="0082184A"/>
    <w:rsid w:val="00823AE1"/>
    <w:rsid w:val="00834EC4"/>
    <w:rsid w:val="008356EF"/>
    <w:rsid w:val="00836DF2"/>
    <w:rsid w:val="00845133"/>
    <w:rsid w:val="0084609D"/>
    <w:rsid w:val="008476C7"/>
    <w:rsid w:val="00851063"/>
    <w:rsid w:val="008513EB"/>
    <w:rsid w:val="00857C3D"/>
    <w:rsid w:val="00861681"/>
    <w:rsid w:val="00863CA8"/>
    <w:rsid w:val="00863D6D"/>
    <w:rsid w:val="00865C47"/>
    <w:rsid w:val="008774EB"/>
    <w:rsid w:val="00880739"/>
    <w:rsid w:val="00881495"/>
    <w:rsid w:val="00883706"/>
    <w:rsid w:val="008845E3"/>
    <w:rsid w:val="00890766"/>
    <w:rsid w:val="008934F6"/>
    <w:rsid w:val="008947C3"/>
    <w:rsid w:val="008A5977"/>
    <w:rsid w:val="008A6A32"/>
    <w:rsid w:val="008B33DA"/>
    <w:rsid w:val="008B4F9B"/>
    <w:rsid w:val="008B7130"/>
    <w:rsid w:val="008C6B56"/>
    <w:rsid w:val="008C7A7F"/>
    <w:rsid w:val="008D0413"/>
    <w:rsid w:val="008D3A7B"/>
    <w:rsid w:val="008E343B"/>
    <w:rsid w:val="008E566B"/>
    <w:rsid w:val="008E766C"/>
    <w:rsid w:val="008F3B71"/>
    <w:rsid w:val="008F45EF"/>
    <w:rsid w:val="009150DB"/>
    <w:rsid w:val="0091748C"/>
    <w:rsid w:val="00924EA9"/>
    <w:rsid w:val="009252D9"/>
    <w:rsid w:val="00932813"/>
    <w:rsid w:val="00933386"/>
    <w:rsid w:val="0094174C"/>
    <w:rsid w:val="00942E33"/>
    <w:rsid w:val="00943C79"/>
    <w:rsid w:val="00951327"/>
    <w:rsid w:val="00951D6D"/>
    <w:rsid w:val="00956CE9"/>
    <w:rsid w:val="0096031C"/>
    <w:rsid w:val="009611AC"/>
    <w:rsid w:val="00961F2C"/>
    <w:rsid w:val="00970B01"/>
    <w:rsid w:val="00975085"/>
    <w:rsid w:val="0097561E"/>
    <w:rsid w:val="009766FB"/>
    <w:rsid w:val="009811F6"/>
    <w:rsid w:val="009855D4"/>
    <w:rsid w:val="00995020"/>
    <w:rsid w:val="00995E72"/>
    <w:rsid w:val="009A56E2"/>
    <w:rsid w:val="009B1D93"/>
    <w:rsid w:val="009B3A91"/>
    <w:rsid w:val="009B79B4"/>
    <w:rsid w:val="009C03AD"/>
    <w:rsid w:val="009D1189"/>
    <w:rsid w:val="009D56EE"/>
    <w:rsid w:val="009D7C13"/>
    <w:rsid w:val="009E5E42"/>
    <w:rsid w:val="009E6E33"/>
    <w:rsid w:val="009E7599"/>
    <w:rsid w:val="009F4D8C"/>
    <w:rsid w:val="009F79C1"/>
    <w:rsid w:val="00A023B5"/>
    <w:rsid w:val="00A032DB"/>
    <w:rsid w:val="00A07D8D"/>
    <w:rsid w:val="00A11369"/>
    <w:rsid w:val="00A16B09"/>
    <w:rsid w:val="00A21A7A"/>
    <w:rsid w:val="00A27B93"/>
    <w:rsid w:val="00A33AC4"/>
    <w:rsid w:val="00A37CCF"/>
    <w:rsid w:val="00A43E7A"/>
    <w:rsid w:val="00A53607"/>
    <w:rsid w:val="00A54D66"/>
    <w:rsid w:val="00A62080"/>
    <w:rsid w:val="00A655A2"/>
    <w:rsid w:val="00A67078"/>
    <w:rsid w:val="00A67436"/>
    <w:rsid w:val="00A71728"/>
    <w:rsid w:val="00A7513A"/>
    <w:rsid w:val="00A75B8A"/>
    <w:rsid w:val="00A80109"/>
    <w:rsid w:val="00A821F8"/>
    <w:rsid w:val="00A84908"/>
    <w:rsid w:val="00A8544C"/>
    <w:rsid w:val="00A909D3"/>
    <w:rsid w:val="00A94090"/>
    <w:rsid w:val="00A9454B"/>
    <w:rsid w:val="00A97708"/>
    <w:rsid w:val="00A97772"/>
    <w:rsid w:val="00AA6311"/>
    <w:rsid w:val="00AA650F"/>
    <w:rsid w:val="00AA6BEA"/>
    <w:rsid w:val="00AB2915"/>
    <w:rsid w:val="00AB453B"/>
    <w:rsid w:val="00AB57BA"/>
    <w:rsid w:val="00AC0597"/>
    <w:rsid w:val="00AC20FE"/>
    <w:rsid w:val="00AD2423"/>
    <w:rsid w:val="00AD3AAA"/>
    <w:rsid w:val="00AD3EC8"/>
    <w:rsid w:val="00AF4F0B"/>
    <w:rsid w:val="00AF7FE4"/>
    <w:rsid w:val="00B00560"/>
    <w:rsid w:val="00B05807"/>
    <w:rsid w:val="00B06E6F"/>
    <w:rsid w:val="00B11E17"/>
    <w:rsid w:val="00B13F68"/>
    <w:rsid w:val="00B140EB"/>
    <w:rsid w:val="00B33C33"/>
    <w:rsid w:val="00B372BE"/>
    <w:rsid w:val="00B40436"/>
    <w:rsid w:val="00B46F0C"/>
    <w:rsid w:val="00B53634"/>
    <w:rsid w:val="00B549D3"/>
    <w:rsid w:val="00B62356"/>
    <w:rsid w:val="00B62668"/>
    <w:rsid w:val="00B640E9"/>
    <w:rsid w:val="00B65989"/>
    <w:rsid w:val="00B65E93"/>
    <w:rsid w:val="00B73ECB"/>
    <w:rsid w:val="00B75E16"/>
    <w:rsid w:val="00B761D3"/>
    <w:rsid w:val="00B80DB1"/>
    <w:rsid w:val="00B84AEE"/>
    <w:rsid w:val="00B8788A"/>
    <w:rsid w:val="00B96914"/>
    <w:rsid w:val="00B972C8"/>
    <w:rsid w:val="00BA274C"/>
    <w:rsid w:val="00BA48B6"/>
    <w:rsid w:val="00BA7750"/>
    <w:rsid w:val="00BB3371"/>
    <w:rsid w:val="00BB7A92"/>
    <w:rsid w:val="00BC6F2D"/>
    <w:rsid w:val="00BD1485"/>
    <w:rsid w:val="00BD69B0"/>
    <w:rsid w:val="00BE0C49"/>
    <w:rsid w:val="00BF4472"/>
    <w:rsid w:val="00BF60E3"/>
    <w:rsid w:val="00C022FC"/>
    <w:rsid w:val="00C105A6"/>
    <w:rsid w:val="00C118C6"/>
    <w:rsid w:val="00C13E59"/>
    <w:rsid w:val="00C1646F"/>
    <w:rsid w:val="00C16F20"/>
    <w:rsid w:val="00C27104"/>
    <w:rsid w:val="00C30BA1"/>
    <w:rsid w:val="00C31CBE"/>
    <w:rsid w:val="00C509CE"/>
    <w:rsid w:val="00C51091"/>
    <w:rsid w:val="00C52B25"/>
    <w:rsid w:val="00C571BB"/>
    <w:rsid w:val="00C60804"/>
    <w:rsid w:val="00C63371"/>
    <w:rsid w:val="00C64A4C"/>
    <w:rsid w:val="00C64F97"/>
    <w:rsid w:val="00C67E03"/>
    <w:rsid w:val="00C73368"/>
    <w:rsid w:val="00C76C21"/>
    <w:rsid w:val="00C874D3"/>
    <w:rsid w:val="00C95559"/>
    <w:rsid w:val="00CA4981"/>
    <w:rsid w:val="00CB56DF"/>
    <w:rsid w:val="00CC0424"/>
    <w:rsid w:val="00CC3F4E"/>
    <w:rsid w:val="00CC509F"/>
    <w:rsid w:val="00CC687E"/>
    <w:rsid w:val="00CC7516"/>
    <w:rsid w:val="00CD0E87"/>
    <w:rsid w:val="00CD3229"/>
    <w:rsid w:val="00CD40FB"/>
    <w:rsid w:val="00CD5EC9"/>
    <w:rsid w:val="00CE466D"/>
    <w:rsid w:val="00CF13C4"/>
    <w:rsid w:val="00CF3D33"/>
    <w:rsid w:val="00CF5C05"/>
    <w:rsid w:val="00CF71D7"/>
    <w:rsid w:val="00D04562"/>
    <w:rsid w:val="00D10D48"/>
    <w:rsid w:val="00D24ACD"/>
    <w:rsid w:val="00D3321B"/>
    <w:rsid w:val="00D3579A"/>
    <w:rsid w:val="00D36636"/>
    <w:rsid w:val="00D4388E"/>
    <w:rsid w:val="00D44E01"/>
    <w:rsid w:val="00D47749"/>
    <w:rsid w:val="00D53B68"/>
    <w:rsid w:val="00D550EB"/>
    <w:rsid w:val="00D564A3"/>
    <w:rsid w:val="00D614F5"/>
    <w:rsid w:val="00D633B6"/>
    <w:rsid w:val="00D63AAF"/>
    <w:rsid w:val="00D64EA7"/>
    <w:rsid w:val="00D6549D"/>
    <w:rsid w:val="00D723B1"/>
    <w:rsid w:val="00D76D9F"/>
    <w:rsid w:val="00D77503"/>
    <w:rsid w:val="00D80810"/>
    <w:rsid w:val="00D80B46"/>
    <w:rsid w:val="00D8140B"/>
    <w:rsid w:val="00D84071"/>
    <w:rsid w:val="00D842F5"/>
    <w:rsid w:val="00D85D25"/>
    <w:rsid w:val="00D87FB4"/>
    <w:rsid w:val="00DA2B9D"/>
    <w:rsid w:val="00DB5530"/>
    <w:rsid w:val="00DC0A54"/>
    <w:rsid w:val="00DC3D24"/>
    <w:rsid w:val="00DC5C1E"/>
    <w:rsid w:val="00DC621D"/>
    <w:rsid w:val="00DD57BA"/>
    <w:rsid w:val="00DE2088"/>
    <w:rsid w:val="00DE42D1"/>
    <w:rsid w:val="00DE6164"/>
    <w:rsid w:val="00DE7500"/>
    <w:rsid w:val="00DF1724"/>
    <w:rsid w:val="00DF2586"/>
    <w:rsid w:val="00DF2C6A"/>
    <w:rsid w:val="00DF2C86"/>
    <w:rsid w:val="00DF3B41"/>
    <w:rsid w:val="00DF77AF"/>
    <w:rsid w:val="00E030CF"/>
    <w:rsid w:val="00E0437B"/>
    <w:rsid w:val="00E10FD8"/>
    <w:rsid w:val="00E22264"/>
    <w:rsid w:val="00E2466A"/>
    <w:rsid w:val="00E25446"/>
    <w:rsid w:val="00E26820"/>
    <w:rsid w:val="00E30A14"/>
    <w:rsid w:val="00E30ABC"/>
    <w:rsid w:val="00E35241"/>
    <w:rsid w:val="00E464AE"/>
    <w:rsid w:val="00E50894"/>
    <w:rsid w:val="00E516C9"/>
    <w:rsid w:val="00E520A1"/>
    <w:rsid w:val="00E54E0F"/>
    <w:rsid w:val="00E55924"/>
    <w:rsid w:val="00E6784F"/>
    <w:rsid w:val="00E732EE"/>
    <w:rsid w:val="00E74827"/>
    <w:rsid w:val="00E77766"/>
    <w:rsid w:val="00E804E1"/>
    <w:rsid w:val="00E81436"/>
    <w:rsid w:val="00E843AD"/>
    <w:rsid w:val="00E87903"/>
    <w:rsid w:val="00E91EFA"/>
    <w:rsid w:val="00E9359C"/>
    <w:rsid w:val="00E94A7E"/>
    <w:rsid w:val="00E94DF7"/>
    <w:rsid w:val="00EA30E0"/>
    <w:rsid w:val="00EA34B1"/>
    <w:rsid w:val="00EA3B3E"/>
    <w:rsid w:val="00EA748E"/>
    <w:rsid w:val="00EB0102"/>
    <w:rsid w:val="00EB1E5E"/>
    <w:rsid w:val="00EB5D76"/>
    <w:rsid w:val="00EC5939"/>
    <w:rsid w:val="00ED26C4"/>
    <w:rsid w:val="00EE1868"/>
    <w:rsid w:val="00EE3624"/>
    <w:rsid w:val="00EE506C"/>
    <w:rsid w:val="00EE7158"/>
    <w:rsid w:val="00EF0C94"/>
    <w:rsid w:val="00EF1B78"/>
    <w:rsid w:val="00EF49BC"/>
    <w:rsid w:val="00EF6377"/>
    <w:rsid w:val="00EF73B7"/>
    <w:rsid w:val="00F00B10"/>
    <w:rsid w:val="00F018BF"/>
    <w:rsid w:val="00F06574"/>
    <w:rsid w:val="00F11366"/>
    <w:rsid w:val="00F12E67"/>
    <w:rsid w:val="00F13278"/>
    <w:rsid w:val="00F17CDD"/>
    <w:rsid w:val="00F203D7"/>
    <w:rsid w:val="00F21382"/>
    <w:rsid w:val="00F2290E"/>
    <w:rsid w:val="00F22DAF"/>
    <w:rsid w:val="00F27F8A"/>
    <w:rsid w:val="00F3423D"/>
    <w:rsid w:val="00F34411"/>
    <w:rsid w:val="00F36F3A"/>
    <w:rsid w:val="00F413FB"/>
    <w:rsid w:val="00F449CB"/>
    <w:rsid w:val="00F47405"/>
    <w:rsid w:val="00F51AA4"/>
    <w:rsid w:val="00F53283"/>
    <w:rsid w:val="00F636A7"/>
    <w:rsid w:val="00F70090"/>
    <w:rsid w:val="00F76F38"/>
    <w:rsid w:val="00F76FEA"/>
    <w:rsid w:val="00F810AE"/>
    <w:rsid w:val="00F81C6F"/>
    <w:rsid w:val="00F87261"/>
    <w:rsid w:val="00F92A5C"/>
    <w:rsid w:val="00FA351B"/>
    <w:rsid w:val="00FA3A97"/>
    <w:rsid w:val="00FA4ECA"/>
    <w:rsid w:val="00FA6CFC"/>
    <w:rsid w:val="00FB3C5B"/>
    <w:rsid w:val="00FB3D96"/>
    <w:rsid w:val="00FC0D8E"/>
    <w:rsid w:val="00FC237D"/>
    <w:rsid w:val="00FD02BB"/>
    <w:rsid w:val="00FD23F3"/>
    <w:rsid w:val="00FD2909"/>
    <w:rsid w:val="00FD5FB9"/>
    <w:rsid w:val="00FD7317"/>
    <w:rsid w:val="00FE011A"/>
    <w:rsid w:val="00FE35CB"/>
    <w:rsid w:val="00FE610E"/>
    <w:rsid w:val="00FF3DDE"/>
    <w:rsid w:val="09358B40"/>
    <w:rsid w:val="0BB4CB09"/>
    <w:rsid w:val="119894CF"/>
    <w:rsid w:val="23BB8B6D"/>
    <w:rsid w:val="243B23CE"/>
    <w:rsid w:val="262A63E8"/>
    <w:rsid w:val="2681ACB4"/>
    <w:rsid w:val="366D208D"/>
    <w:rsid w:val="3BB911E6"/>
    <w:rsid w:val="3D58D097"/>
    <w:rsid w:val="3DF696C1"/>
    <w:rsid w:val="3EF6A6F5"/>
    <w:rsid w:val="418B27DF"/>
    <w:rsid w:val="456AE3E3"/>
    <w:rsid w:val="572C4A3C"/>
    <w:rsid w:val="59AF2AAD"/>
    <w:rsid w:val="5BC5D829"/>
    <w:rsid w:val="5D61A88A"/>
    <w:rsid w:val="60DD114B"/>
    <w:rsid w:val="614F9011"/>
    <w:rsid w:val="6B8E0C56"/>
    <w:rsid w:val="6DFDC306"/>
    <w:rsid w:val="7A531DC0"/>
    <w:rsid w:val="7A535AFF"/>
    <w:rsid w:val="7D9A634A"/>
  </w:rsids>
  <m:mathPr>
    <m:mathFont m:val="Cambria Math"/>
    <m:brkBin m:val="before"/>
    <m:brkBinSub m:val="--"/>
    <m:smallFrac m:val="0"/>
    <m:dispDef/>
    <m:lMargin m:val="0"/>
    <m:rMargin m:val="0"/>
    <m:defJc m:val="centerGroup"/>
    <m:wrapIndent m:val="1440"/>
    <m:intLim m:val="subSup"/>
    <m:naryLim m:val="undOvr"/>
  </m:mathPr>
  <w:themeFontLang w:val="en-GB"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DF861"/>
  <w15:docId w15:val="{02C69E6A-E0AB-447C-9461-8EBBDD86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ps-AF"/>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7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328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80E"/>
    <w:pPr>
      <w:spacing w:after="160" w:line="259" w:lineRule="auto"/>
      <w:ind w:left="720"/>
      <w:contextualSpacing/>
    </w:pPr>
    <w:rPr>
      <w:rFonts w:asciiTheme="minorHAnsi" w:eastAsiaTheme="minorHAnsi" w:hAnsiTheme="minorHAnsi" w:cstheme="minorBidi"/>
      <w:lang w:val="en-GB"/>
    </w:rPr>
  </w:style>
  <w:style w:type="character" w:customStyle="1" w:styleId="Heading1Char">
    <w:name w:val="Heading 1 Char"/>
    <w:basedOn w:val="DefaultParagraphFont"/>
    <w:link w:val="Heading1"/>
    <w:uiPriority w:val="9"/>
    <w:rsid w:val="00DD57B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34411"/>
  </w:style>
  <w:style w:type="paragraph" w:customStyle="1" w:styleId="paragraph">
    <w:name w:val="paragraph"/>
    <w:basedOn w:val="Normal"/>
    <w:rsid w:val="001235D6"/>
    <w:pPr>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rsid w:val="001235D6"/>
  </w:style>
  <w:style w:type="character" w:customStyle="1" w:styleId="eop">
    <w:name w:val="eop"/>
    <w:basedOn w:val="DefaultParagraphFont"/>
    <w:rsid w:val="001235D6"/>
  </w:style>
  <w:style w:type="character" w:styleId="Hyperlink">
    <w:name w:val="Hyperlink"/>
    <w:basedOn w:val="DefaultParagraphFont"/>
    <w:uiPriority w:val="99"/>
    <w:unhideWhenUsed/>
    <w:rsid w:val="00791B01"/>
    <w:rPr>
      <w:color w:val="0000FF"/>
      <w:u w:val="single"/>
    </w:rPr>
  </w:style>
  <w:style w:type="table" w:styleId="TableGrid">
    <w:name w:val="Table Grid"/>
    <w:basedOn w:val="TableNormal"/>
    <w:uiPriority w:val="39"/>
    <w:rsid w:val="00D44E01"/>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70CED"/>
    <w:rPr>
      <w:color w:val="605E5C"/>
      <w:shd w:val="clear" w:color="auto" w:fill="E1DFDD"/>
    </w:rPr>
  </w:style>
  <w:style w:type="paragraph" w:styleId="Header">
    <w:name w:val="header"/>
    <w:basedOn w:val="Normal"/>
    <w:link w:val="HeaderChar"/>
    <w:uiPriority w:val="99"/>
    <w:unhideWhenUsed/>
    <w:rsid w:val="00070CED"/>
    <w:pPr>
      <w:tabs>
        <w:tab w:val="center" w:pos="4513"/>
        <w:tab w:val="right" w:pos="9026"/>
      </w:tabs>
    </w:pPr>
  </w:style>
  <w:style w:type="character" w:customStyle="1" w:styleId="HeaderChar">
    <w:name w:val="Header Char"/>
    <w:basedOn w:val="DefaultParagraphFont"/>
    <w:link w:val="Header"/>
    <w:uiPriority w:val="99"/>
    <w:rsid w:val="00070CED"/>
  </w:style>
  <w:style w:type="paragraph" w:styleId="Footer">
    <w:name w:val="footer"/>
    <w:basedOn w:val="Normal"/>
    <w:link w:val="FooterChar"/>
    <w:uiPriority w:val="99"/>
    <w:unhideWhenUsed/>
    <w:rsid w:val="00070CED"/>
    <w:pPr>
      <w:tabs>
        <w:tab w:val="center" w:pos="4513"/>
        <w:tab w:val="right" w:pos="9026"/>
      </w:tabs>
    </w:pPr>
  </w:style>
  <w:style w:type="character" w:customStyle="1" w:styleId="FooterChar">
    <w:name w:val="Footer Char"/>
    <w:basedOn w:val="DefaultParagraphFont"/>
    <w:link w:val="Footer"/>
    <w:uiPriority w:val="99"/>
    <w:rsid w:val="00070CED"/>
  </w:style>
  <w:style w:type="paragraph" w:styleId="Revision">
    <w:name w:val="Revision"/>
    <w:hidden/>
    <w:uiPriority w:val="99"/>
    <w:semiHidden/>
    <w:rsid w:val="00861681"/>
  </w:style>
  <w:style w:type="character" w:customStyle="1" w:styleId="Heading2Char">
    <w:name w:val="Heading 2 Char"/>
    <w:basedOn w:val="DefaultParagraphFont"/>
    <w:link w:val="Heading2"/>
    <w:uiPriority w:val="9"/>
    <w:semiHidden/>
    <w:rsid w:val="0093281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4D04B6"/>
    <w:rPr>
      <w:color w:val="954F72" w:themeColor="followedHyperlink"/>
      <w:u w:val="single"/>
    </w:rPr>
  </w:style>
  <w:style w:type="character" w:styleId="CommentReference">
    <w:name w:val="annotation reference"/>
    <w:basedOn w:val="DefaultParagraphFont"/>
    <w:uiPriority w:val="99"/>
    <w:semiHidden/>
    <w:unhideWhenUsed/>
    <w:rsid w:val="008C6B56"/>
    <w:rPr>
      <w:sz w:val="16"/>
      <w:szCs w:val="16"/>
    </w:rPr>
  </w:style>
  <w:style w:type="paragraph" w:styleId="CommentText">
    <w:name w:val="annotation text"/>
    <w:basedOn w:val="Normal"/>
    <w:link w:val="CommentTextChar"/>
    <w:uiPriority w:val="99"/>
    <w:unhideWhenUsed/>
    <w:rsid w:val="008C6B56"/>
    <w:rPr>
      <w:sz w:val="20"/>
      <w:szCs w:val="20"/>
    </w:rPr>
  </w:style>
  <w:style w:type="character" w:customStyle="1" w:styleId="CommentTextChar">
    <w:name w:val="Comment Text Char"/>
    <w:basedOn w:val="DefaultParagraphFont"/>
    <w:link w:val="CommentText"/>
    <w:uiPriority w:val="99"/>
    <w:rsid w:val="008C6B56"/>
    <w:rPr>
      <w:sz w:val="20"/>
      <w:szCs w:val="20"/>
    </w:rPr>
  </w:style>
  <w:style w:type="paragraph" w:styleId="BalloonText">
    <w:name w:val="Balloon Text"/>
    <w:basedOn w:val="Normal"/>
    <w:link w:val="BalloonTextChar"/>
    <w:uiPriority w:val="99"/>
    <w:semiHidden/>
    <w:unhideWhenUsed/>
    <w:rsid w:val="00115F82"/>
    <w:rPr>
      <w:rFonts w:ascii="Tahoma" w:hAnsi="Tahoma" w:cs="Tahoma"/>
      <w:sz w:val="16"/>
      <w:szCs w:val="16"/>
    </w:rPr>
  </w:style>
  <w:style w:type="character" w:customStyle="1" w:styleId="BalloonTextChar">
    <w:name w:val="Balloon Text Char"/>
    <w:basedOn w:val="DefaultParagraphFont"/>
    <w:link w:val="BalloonText"/>
    <w:uiPriority w:val="99"/>
    <w:semiHidden/>
    <w:rsid w:val="00115F82"/>
    <w:rPr>
      <w:rFonts w:ascii="Tahoma" w:hAnsi="Tahoma" w:cs="Tahoma"/>
      <w:sz w:val="16"/>
      <w:szCs w:val="16"/>
    </w:rPr>
  </w:style>
  <w:style w:type="character" w:styleId="UnresolvedMention">
    <w:name w:val="Unresolved Mention"/>
    <w:basedOn w:val="DefaultParagraphFont"/>
    <w:uiPriority w:val="99"/>
    <w:semiHidden/>
    <w:unhideWhenUsed/>
    <w:rsid w:val="00465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04163">
      <w:bodyDiv w:val="1"/>
      <w:marLeft w:val="0"/>
      <w:marRight w:val="0"/>
      <w:marTop w:val="0"/>
      <w:marBottom w:val="0"/>
      <w:divBdr>
        <w:top w:val="none" w:sz="0" w:space="0" w:color="auto"/>
        <w:left w:val="none" w:sz="0" w:space="0" w:color="auto"/>
        <w:bottom w:val="none" w:sz="0" w:space="0" w:color="auto"/>
        <w:right w:val="none" w:sz="0" w:space="0" w:color="auto"/>
      </w:divBdr>
    </w:div>
    <w:div w:id="474882980">
      <w:bodyDiv w:val="1"/>
      <w:marLeft w:val="0"/>
      <w:marRight w:val="0"/>
      <w:marTop w:val="0"/>
      <w:marBottom w:val="0"/>
      <w:divBdr>
        <w:top w:val="none" w:sz="0" w:space="0" w:color="auto"/>
        <w:left w:val="none" w:sz="0" w:space="0" w:color="auto"/>
        <w:bottom w:val="none" w:sz="0" w:space="0" w:color="auto"/>
        <w:right w:val="none" w:sz="0" w:space="0" w:color="auto"/>
      </w:divBdr>
    </w:div>
    <w:div w:id="516503976">
      <w:bodyDiv w:val="1"/>
      <w:marLeft w:val="0"/>
      <w:marRight w:val="0"/>
      <w:marTop w:val="0"/>
      <w:marBottom w:val="0"/>
      <w:divBdr>
        <w:top w:val="none" w:sz="0" w:space="0" w:color="auto"/>
        <w:left w:val="none" w:sz="0" w:space="0" w:color="auto"/>
        <w:bottom w:val="none" w:sz="0" w:space="0" w:color="auto"/>
        <w:right w:val="none" w:sz="0" w:space="0" w:color="auto"/>
      </w:divBdr>
    </w:div>
    <w:div w:id="1084424418">
      <w:bodyDiv w:val="1"/>
      <w:marLeft w:val="0"/>
      <w:marRight w:val="0"/>
      <w:marTop w:val="0"/>
      <w:marBottom w:val="0"/>
      <w:divBdr>
        <w:top w:val="none" w:sz="0" w:space="0" w:color="auto"/>
        <w:left w:val="none" w:sz="0" w:space="0" w:color="auto"/>
        <w:bottom w:val="none" w:sz="0" w:space="0" w:color="auto"/>
        <w:right w:val="none" w:sz="0" w:space="0" w:color="auto"/>
      </w:divBdr>
      <w:divsChild>
        <w:div w:id="385421263">
          <w:marLeft w:val="0"/>
          <w:marRight w:val="0"/>
          <w:marTop w:val="0"/>
          <w:marBottom w:val="0"/>
          <w:divBdr>
            <w:top w:val="none" w:sz="0" w:space="0" w:color="auto"/>
            <w:left w:val="none" w:sz="0" w:space="0" w:color="auto"/>
            <w:bottom w:val="none" w:sz="0" w:space="0" w:color="auto"/>
            <w:right w:val="none" w:sz="0" w:space="0" w:color="auto"/>
          </w:divBdr>
        </w:div>
        <w:div w:id="1195774188">
          <w:marLeft w:val="0"/>
          <w:marRight w:val="0"/>
          <w:marTop w:val="0"/>
          <w:marBottom w:val="0"/>
          <w:divBdr>
            <w:top w:val="none" w:sz="0" w:space="0" w:color="auto"/>
            <w:left w:val="none" w:sz="0" w:space="0" w:color="auto"/>
            <w:bottom w:val="none" w:sz="0" w:space="0" w:color="auto"/>
            <w:right w:val="none" w:sz="0" w:space="0" w:color="auto"/>
          </w:divBdr>
        </w:div>
      </w:divsChild>
    </w:div>
    <w:div w:id="2095589704">
      <w:bodyDiv w:val="1"/>
      <w:marLeft w:val="0"/>
      <w:marRight w:val="0"/>
      <w:marTop w:val="0"/>
      <w:marBottom w:val="0"/>
      <w:divBdr>
        <w:top w:val="none" w:sz="0" w:space="0" w:color="auto"/>
        <w:left w:val="none" w:sz="0" w:space="0" w:color="auto"/>
        <w:bottom w:val="none" w:sz="0" w:space="0" w:color="auto"/>
        <w:right w:val="none" w:sz="0" w:space="0" w:color="auto"/>
      </w:divBdr>
      <w:divsChild>
        <w:div w:id="1965188189">
          <w:marLeft w:val="0"/>
          <w:marRight w:val="0"/>
          <w:marTop w:val="0"/>
          <w:marBottom w:val="0"/>
          <w:divBdr>
            <w:top w:val="none" w:sz="0" w:space="0" w:color="auto"/>
            <w:left w:val="none" w:sz="0" w:space="0" w:color="auto"/>
            <w:bottom w:val="none" w:sz="0" w:space="0" w:color="auto"/>
            <w:right w:val="none" w:sz="0" w:space="0" w:color="auto"/>
          </w:divBdr>
          <w:divsChild>
            <w:div w:id="224217393">
              <w:marLeft w:val="0"/>
              <w:marRight w:val="0"/>
              <w:marTop w:val="0"/>
              <w:marBottom w:val="0"/>
              <w:divBdr>
                <w:top w:val="none" w:sz="0" w:space="0" w:color="auto"/>
                <w:left w:val="none" w:sz="0" w:space="0" w:color="auto"/>
                <w:bottom w:val="none" w:sz="0" w:space="0" w:color="auto"/>
                <w:right w:val="none" w:sz="0" w:space="0" w:color="auto"/>
              </w:divBdr>
              <w:divsChild>
                <w:div w:id="1113936061">
                  <w:marLeft w:val="0"/>
                  <w:marRight w:val="0"/>
                  <w:marTop w:val="0"/>
                  <w:marBottom w:val="0"/>
                  <w:divBdr>
                    <w:top w:val="none" w:sz="0" w:space="0" w:color="auto"/>
                    <w:left w:val="none" w:sz="0" w:space="0" w:color="auto"/>
                    <w:bottom w:val="none" w:sz="0" w:space="0" w:color="auto"/>
                    <w:right w:val="none" w:sz="0" w:space="0" w:color="auto"/>
                  </w:divBdr>
                </w:div>
              </w:divsChild>
            </w:div>
            <w:div w:id="619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laints@immigrationadviceauthority.gov.uk" TargetMode="External"/><Relationship Id="rId4" Type="http://schemas.openxmlformats.org/officeDocument/2006/relationships/settings" Target="settings.xml"/><Relationship Id="rId9" Type="http://schemas.openxmlformats.org/officeDocument/2006/relationships/hyperlink" Target="https://portal.immigrationadviceauthority.gov.uk/s/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DB43B-280D-4ECC-BAA1-117E756F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Georgia Scriven</cp:lastModifiedBy>
  <cp:revision>67</cp:revision>
  <dcterms:created xsi:type="dcterms:W3CDTF">2024-01-10T16:34:00Z</dcterms:created>
  <dcterms:modified xsi:type="dcterms:W3CDTF">2025-05-23T14:40:00Z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12fb619de6dc7bf972b239c7837413783a3f3e5b4501d5fed87e5a0dd184a9e9</vt:lpwstr>
  </property>
</Properties>
</file>