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2A5EA" w14:textId="447913E9" w:rsidR="006C386F" w:rsidRPr="00D35DAC" w:rsidRDefault="006C386F" w:rsidP="003C6617">
      <w:pPr>
        <w:spacing w:line="447" w:lineRule="exact"/>
        <w:ind w:left="567"/>
        <w:jc w:val="center"/>
        <w:textAlignment w:val="baseline"/>
        <w:rPr>
          <w:rFonts w:ascii="Mangal" w:eastAsia="Calibri" w:hAnsi="Mangal" w:cs="Mangal"/>
          <w:color w:val="3C7DDB"/>
          <w:spacing w:val="-8"/>
          <w:w w:val="105"/>
          <w:sz w:val="43"/>
          <w:lang w:bidi="hi-IN"/>
        </w:rPr>
      </w:pPr>
    </w:p>
    <w:p w14:paraId="5345D333" w14:textId="77777777" w:rsidR="00127819" w:rsidRPr="009940E5" w:rsidRDefault="001967EE" w:rsidP="00127819">
      <w:pPr>
        <w:spacing w:before="14" w:after="702"/>
        <w:ind w:left="851" w:right="8"/>
        <w:textAlignment w:val="baseline"/>
        <w:rPr>
          <w:rFonts w:ascii="Mangal" w:eastAsia="Calibri" w:hAnsi="Mangal" w:cs="Mangal"/>
          <w:color w:val="3C7DDB"/>
          <w:spacing w:val="-8"/>
          <w:w w:val="105"/>
          <w:sz w:val="43"/>
          <w:lang w:bidi="hi-IN"/>
        </w:rPr>
      </w:pPr>
      <w:r w:rsidRPr="009940E5">
        <w:rPr>
          <w:rFonts w:ascii="Mangal" w:hAnsi="Mangal" w:cs="Mangal"/>
          <w:noProof/>
          <w:lang w:bidi="hi-IN"/>
        </w:rPr>
        <w:drawing>
          <wp:inline distT="0" distB="0" distL="0" distR="0" wp14:anchorId="50F6E7F7" wp14:editId="638DCCC5">
            <wp:extent cx="1956391" cy="1743740"/>
            <wp:effectExtent l="0" t="0" r="6350" b="8890"/>
            <wp:docPr id="1738185494" name="Picture 1738185494"/>
            <wp:cNvGraphicFramePr/>
            <a:graphic xmlns:a="http://schemas.openxmlformats.org/drawingml/2006/main">
              <a:graphicData uri="http://schemas.openxmlformats.org/drawingml/2006/picture">
                <pic:pic xmlns:pic="http://schemas.openxmlformats.org/drawingml/2006/picture">
                  <pic:nvPicPr>
                    <pic:cNvPr id="1738185494" name="Picture 1738185494"/>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973723" cy="1759188"/>
                    </a:xfrm>
                    <a:prstGeom prst="rect">
                      <a:avLst/>
                    </a:prstGeom>
                  </pic:spPr>
                </pic:pic>
              </a:graphicData>
            </a:graphic>
          </wp:inline>
        </w:drawing>
      </w:r>
    </w:p>
    <w:p w14:paraId="5716E19D" w14:textId="77777777" w:rsidR="00127819" w:rsidRPr="00FB0E44" w:rsidRDefault="00127819" w:rsidP="00127819">
      <w:pPr>
        <w:spacing w:before="14" w:after="702"/>
        <w:ind w:left="851" w:right="8"/>
        <w:textAlignment w:val="baseline"/>
        <w:rPr>
          <w:rFonts w:ascii="Mangal" w:eastAsia="Calibri" w:hAnsi="Mangal" w:cs="Mangal"/>
          <w:color w:val="09123A"/>
          <w:spacing w:val="-8"/>
          <w:w w:val="105"/>
          <w:sz w:val="25"/>
          <w:szCs w:val="4"/>
          <w:lang w:bidi="hi-IN"/>
        </w:rPr>
      </w:pPr>
    </w:p>
    <w:p w14:paraId="0FA81C5F" w14:textId="4325687D" w:rsidR="00BB7A92" w:rsidRPr="00FB0E44" w:rsidRDefault="00D207B9" w:rsidP="004458D3">
      <w:pPr>
        <w:spacing w:before="14" w:after="500"/>
        <w:ind w:left="562" w:right="14"/>
        <w:jc w:val="center"/>
        <w:textAlignment w:val="baseline"/>
        <w:rPr>
          <w:rFonts w:ascii="Mangal" w:eastAsia="Arial" w:hAnsi="Mangal" w:cs="Mangal"/>
          <w:b/>
          <w:color w:val="09123A"/>
          <w:spacing w:val="1"/>
          <w:w w:val="95"/>
          <w:sz w:val="84"/>
          <w:szCs w:val="84"/>
          <w:lang w:bidi="hi-IN"/>
        </w:rPr>
      </w:pPr>
      <w:r>
        <w:rPr>
          <w:rFonts w:ascii="Mangal" w:hAnsi="Mangal" w:cs="Mangal"/>
          <w:b/>
          <w:color w:val="09123A"/>
          <w:sz w:val="84"/>
          <w:szCs w:val="84"/>
          <w:lang w:bidi="hi-IN"/>
        </w:rPr>
        <w:t>आव्रजन सलाह प्राधिकरण</w:t>
      </w:r>
      <w:r w:rsidR="00BB7A92" w:rsidRPr="00FB0E44">
        <w:rPr>
          <w:rFonts w:ascii="Mangal" w:hAnsi="Mangal" w:cs="Mangal"/>
          <w:b/>
          <w:color w:val="09123A"/>
          <w:sz w:val="84"/>
          <w:szCs w:val="84"/>
          <w:lang w:bidi="hi-IN"/>
        </w:rPr>
        <w:t xml:space="preserve"> </w:t>
      </w:r>
      <w:r w:rsidR="00BB7A92" w:rsidRPr="00FB0E44">
        <w:rPr>
          <w:rFonts w:ascii="Arial" w:hAnsi="Arial" w:cs="Arial"/>
          <w:b/>
          <w:color w:val="09123A"/>
          <w:sz w:val="84"/>
          <w:szCs w:val="84"/>
          <w:lang w:bidi="hi-IN"/>
        </w:rPr>
        <w:t>(</w:t>
      </w:r>
      <w:r>
        <w:rPr>
          <w:rFonts w:ascii="Arial" w:hAnsi="Arial" w:cs="Arial"/>
          <w:b/>
          <w:color w:val="09123A"/>
          <w:sz w:val="84"/>
          <w:szCs w:val="84"/>
          <w:lang w:bidi="hi-IN"/>
        </w:rPr>
        <w:t>IAA</w:t>
      </w:r>
      <w:r w:rsidR="00BB7A92" w:rsidRPr="00FB0E44">
        <w:rPr>
          <w:rFonts w:ascii="Arial" w:hAnsi="Arial" w:cs="Arial"/>
          <w:b/>
          <w:color w:val="09123A"/>
          <w:sz w:val="84"/>
          <w:szCs w:val="84"/>
          <w:lang w:bidi="hi-IN"/>
        </w:rPr>
        <w:t>)</w:t>
      </w:r>
    </w:p>
    <w:p w14:paraId="044CD2C3" w14:textId="08879659" w:rsidR="00127819" w:rsidRPr="00FB0E44" w:rsidRDefault="00127819" w:rsidP="004458D3">
      <w:pPr>
        <w:spacing w:before="14" w:after="500"/>
        <w:ind w:left="562" w:right="14"/>
        <w:jc w:val="center"/>
        <w:textAlignment w:val="baseline"/>
        <w:rPr>
          <w:rFonts w:ascii="Arial" w:eastAsia="Arial" w:hAnsi="Arial" w:cs="Arial"/>
          <w:b/>
          <w:color w:val="09123A"/>
          <w:spacing w:val="1"/>
          <w:w w:val="95"/>
          <w:sz w:val="84"/>
          <w:szCs w:val="84"/>
          <w:lang w:bidi="hi-IN"/>
        </w:rPr>
      </w:pPr>
      <w:r w:rsidRPr="00FB0E44">
        <w:rPr>
          <w:rFonts w:ascii="Mangal" w:hAnsi="Mangal" w:cs="Mangal"/>
          <w:b/>
          <w:color w:val="09123A"/>
          <w:sz w:val="84"/>
          <w:szCs w:val="84"/>
          <w:lang w:bidi="hi-IN"/>
        </w:rPr>
        <w:t xml:space="preserve">शिकायत फ़ॉर्म </w:t>
      </w:r>
      <w:r w:rsidRPr="00FB0E44">
        <w:rPr>
          <w:rFonts w:ascii="Arial" w:hAnsi="Arial" w:cs="Arial"/>
          <w:b/>
          <w:color w:val="09123A"/>
          <w:sz w:val="84"/>
          <w:szCs w:val="84"/>
          <w:lang w:bidi="hi-IN"/>
        </w:rPr>
        <w:t>(Complaint Form)</w:t>
      </w:r>
    </w:p>
    <w:p w14:paraId="41CCC9F5" w14:textId="77777777" w:rsidR="00F70090" w:rsidRPr="00FB0E44" w:rsidRDefault="00F70090" w:rsidP="004458D3">
      <w:pPr>
        <w:spacing w:before="14" w:after="500"/>
        <w:ind w:left="562" w:right="14"/>
        <w:jc w:val="center"/>
        <w:textAlignment w:val="baseline"/>
        <w:rPr>
          <w:rFonts w:ascii="Mangal" w:eastAsia="Arial" w:hAnsi="Mangal" w:cs="Mangal"/>
          <w:b/>
          <w:color w:val="09123A"/>
          <w:spacing w:val="1"/>
          <w:w w:val="95"/>
          <w:sz w:val="84"/>
          <w:szCs w:val="84"/>
          <w:u w:val="single"/>
          <w:lang w:bidi="hi-IN"/>
        </w:rPr>
      </w:pPr>
      <w:r w:rsidRPr="00FB0E44">
        <w:rPr>
          <w:rFonts w:ascii="Mangal" w:hAnsi="Mangal" w:cs="Mangal"/>
          <w:b/>
          <w:color w:val="09123A"/>
          <w:sz w:val="84"/>
          <w:szCs w:val="84"/>
          <w:u w:val="single"/>
          <w:lang w:bidi="hi-IN"/>
        </w:rPr>
        <w:lastRenderedPageBreak/>
        <w:t xml:space="preserve">एक आप्रवासन सलाहकार </w:t>
      </w:r>
      <w:r w:rsidRPr="00FB0E44">
        <w:rPr>
          <w:rFonts w:ascii="Arial" w:hAnsi="Arial" w:cs="Arial"/>
          <w:b/>
          <w:color w:val="09123A"/>
          <w:sz w:val="84"/>
          <w:szCs w:val="84"/>
          <w:u w:val="single"/>
          <w:lang w:bidi="hi-IN"/>
        </w:rPr>
        <w:t>(Immigration Adviser)</w:t>
      </w:r>
      <w:r w:rsidRPr="00FB0E44">
        <w:rPr>
          <w:rFonts w:ascii="Mangal" w:hAnsi="Mangal" w:cs="Mangal"/>
          <w:b/>
          <w:color w:val="09123A"/>
          <w:sz w:val="84"/>
          <w:szCs w:val="84"/>
          <w:u w:val="single"/>
          <w:lang w:bidi="hi-IN"/>
        </w:rPr>
        <w:t xml:space="preserve"> के बारे में शिकायत</w:t>
      </w:r>
    </w:p>
    <w:p w14:paraId="6FC63774" w14:textId="03231877" w:rsidR="003C6617" w:rsidRPr="009940E5" w:rsidRDefault="003C6617" w:rsidP="00FB0E44">
      <w:pPr>
        <w:spacing w:before="14" w:after="702"/>
        <w:ind w:left="567" w:right="8"/>
        <w:jc w:val="center"/>
        <w:textAlignment w:val="baseline"/>
        <w:rPr>
          <w:rFonts w:ascii="Mangal" w:eastAsia="Arial" w:hAnsi="Mangal" w:cs="Mangal"/>
          <w:b/>
          <w:color w:val="3C7DDB"/>
          <w:spacing w:val="1"/>
          <w:w w:val="95"/>
          <w:cs/>
          <w:lang w:bidi="hi-IN"/>
        </w:rPr>
        <w:sectPr w:rsidR="003C6617" w:rsidRPr="009940E5" w:rsidSect="00A56ACF">
          <w:headerReference w:type="even" r:id="rId9"/>
          <w:headerReference w:type="default" r:id="rId10"/>
          <w:footerReference w:type="even" r:id="rId11"/>
          <w:footerReference w:type="default" r:id="rId12"/>
          <w:headerReference w:type="first" r:id="rId13"/>
          <w:footerReference w:type="first" r:id="rId14"/>
          <w:pgSz w:w="11899" w:h="16834"/>
          <w:pgMar w:top="600" w:right="842" w:bottom="993" w:left="567" w:header="720" w:footer="720" w:gutter="0"/>
          <w:cols w:space="720"/>
        </w:sectPr>
      </w:pPr>
    </w:p>
    <w:p w14:paraId="5A78B498" w14:textId="284CF3F2" w:rsidR="001C77E1" w:rsidRPr="003D5DC2" w:rsidRDefault="00324FC7" w:rsidP="0062617A">
      <w:pPr>
        <w:spacing w:line="447" w:lineRule="exact"/>
        <w:textAlignment w:val="baseline"/>
        <w:rPr>
          <w:rFonts w:ascii="Mangal" w:eastAsia="Calibri" w:hAnsi="Mangal" w:cs="Mangal"/>
          <w:b/>
          <w:bCs/>
          <w:color w:val="09123A"/>
          <w:spacing w:val="-8"/>
          <w:w w:val="105"/>
          <w:sz w:val="43"/>
          <w:cs/>
          <w:lang w:val="en-GB" w:bidi="hi-IN"/>
        </w:rPr>
      </w:pPr>
      <w:r w:rsidRPr="003D5DC2">
        <w:rPr>
          <w:rFonts w:ascii="Mangal" w:hAnsi="Mangal" w:cs="Mangal"/>
          <w:b/>
          <w:bCs/>
          <w:color w:val="09123A"/>
          <w:sz w:val="43"/>
          <w:lang w:bidi="hi-IN"/>
        </w:rPr>
        <w:lastRenderedPageBreak/>
        <w:t>शिकायत फ़ॉर्म</w:t>
      </w:r>
    </w:p>
    <w:p w14:paraId="286DC48F" w14:textId="77777777" w:rsidR="00803B6D" w:rsidRPr="00FB0E44" w:rsidRDefault="00803B6D" w:rsidP="00803B6D">
      <w:pPr>
        <w:spacing w:line="447" w:lineRule="exact"/>
        <w:jc w:val="center"/>
        <w:textAlignment w:val="baseline"/>
        <w:rPr>
          <w:rFonts w:ascii="Mangal" w:hAnsi="Mangal" w:cs="Mangal"/>
          <w:b/>
          <w:bCs/>
          <w:color w:val="09123A"/>
          <w:u w:val="single"/>
          <w:lang w:bidi="hi-IN"/>
        </w:rPr>
      </w:pPr>
    </w:p>
    <w:p w14:paraId="49F9FB8B" w14:textId="5F09041D" w:rsidR="00F17CDD" w:rsidRPr="00FB0E44" w:rsidRDefault="00F17CDD" w:rsidP="008F45EF">
      <w:pPr>
        <w:pStyle w:val="NoSpacing"/>
        <w:ind w:left="1276" w:hanging="284"/>
        <w:rPr>
          <w:rFonts w:ascii="Mangal" w:hAnsi="Mangal" w:cs="Mangal"/>
          <w:b/>
          <w:bCs/>
          <w:color w:val="09123A"/>
          <w:sz w:val="34"/>
          <w:szCs w:val="34"/>
          <w:lang w:bidi="hi-IN"/>
        </w:rPr>
      </w:pPr>
      <w:r w:rsidRPr="00FB0E44">
        <w:rPr>
          <w:rFonts w:ascii="Mangal" w:hAnsi="Mangal" w:cs="Mangal"/>
          <w:color w:val="09123A"/>
          <w:sz w:val="34"/>
          <w:lang w:bidi="hi-IN"/>
        </w:rPr>
        <w:t>आपके बारे में</w:t>
      </w:r>
    </w:p>
    <w:p w14:paraId="1633E8F4" w14:textId="77777777" w:rsidR="00F17CDD" w:rsidRPr="009940E5" w:rsidRDefault="00F17CDD" w:rsidP="00734DED">
      <w:pPr>
        <w:pStyle w:val="NoSpacing"/>
        <w:tabs>
          <w:tab w:val="left" w:pos="1701"/>
        </w:tabs>
        <w:ind w:left="1418" w:hanging="284"/>
        <w:rPr>
          <w:rFonts w:ascii="Mangal" w:hAnsi="Mangal" w:cs="Mangal"/>
          <w:b/>
          <w:bCs/>
          <w:sz w:val="28"/>
          <w:szCs w:val="28"/>
          <w:lang w:bidi="hi-IN"/>
        </w:rPr>
      </w:pPr>
    </w:p>
    <w:p w14:paraId="607C89DE" w14:textId="2CAF6505" w:rsidR="00F17CDD" w:rsidRPr="009940E5" w:rsidRDefault="00F17CDD" w:rsidP="00F70090">
      <w:pPr>
        <w:pStyle w:val="NoSpacing"/>
        <w:numPr>
          <w:ilvl w:val="0"/>
          <w:numId w:val="3"/>
        </w:numPr>
        <w:tabs>
          <w:tab w:val="left" w:pos="1701"/>
        </w:tabs>
        <w:ind w:left="1560" w:hanging="567"/>
        <w:rPr>
          <w:rFonts w:ascii="Mangal" w:hAnsi="Mangal" w:cs="Mangal"/>
          <w:b/>
          <w:bCs/>
          <w:sz w:val="28"/>
          <w:szCs w:val="28"/>
          <w:lang w:bidi="hi-IN"/>
        </w:rPr>
      </w:pPr>
      <w:r w:rsidRPr="009940E5">
        <w:rPr>
          <w:rFonts w:ascii="Mangal" w:hAnsi="Mangal" w:cs="Mangal"/>
          <w:b/>
          <w:sz w:val="28"/>
          <w:lang w:bidi="hi-IN"/>
        </w:rPr>
        <w:t>आपका विवरण (फॉर्म भरने वाला व्यक्ति)</w:t>
      </w:r>
    </w:p>
    <w:p w14:paraId="24C1F074" w14:textId="77777777" w:rsidR="00F17CDD" w:rsidRPr="009940E5" w:rsidRDefault="00F17CDD" w:rsidP="00734DED">
      <w:pPr>
        <w:pStyle w:val="NoSpacing"/>
        <w:tabs>
          <w:tab w:val="left" w:pos="1701"/>
        </w:tabs>
        <w:ind w:left="1418" w:hanging="284"/>
        <w:rPr>
          <w:rFonts w:ascii="Mangal" w:hAnsi="Mangal" w:cs="Mangal"/>
          <w:b/>
          <w:bCs/>
          <w:sz w:val="28"/>
          <w:szCs w:val="28"/>
          <w:lang w:bidi="hi-IN"/>
        </w:rPr>
      </w:pPr>
    </w:p>
    <w:tbl>
      <w:tblPr>
        <w:tblStyle w:val="TableGrid"/>
        <w:tblW w:w="0" w:type="auto"/>
        <w:tblInd w:w="1413" w:type="dxa"/>
        <w:tblLook w:val="04A0" w:firstRow="1" w:lastRow="0" w:firstColumn="1" w:lastColumn="0" w:noHBand="0" w:noVBand="1"/>
      </w:tblPr>
      <w:tblGrid>
        <w:gridCol w:w="2631"/>
        <w:gridCol w:w="5096"/>
      </w:tblGrid>
      <w:tr w:rsidR="00F17CDD" w:rsidRPr="009940E5" w14:paraId="1E49881F" w14:textId="77777777" w:rsidTr="00D24ACD">
        <w:tc>
          <w:tcPr>
            <w:tcW w:w="2631" w:type="dxa"/>
          </w:tcPr>
          <w:p w14:paraId="3F324DB6" w14:textId="77777777" w:rsidR="00F17CDD" w:rsidRPr="009940E5" w:rsidRDefault="00F17CDD" w:rsidP="00734DED">
            <w:pPr>
              <w:pStyle w:val="NoSpacing"/>
              <w:ind w:left="1418" w:hanging="1384"/>
              <w:rPr>
                <w:rFonts w:ascii="Mangal" w:hAnsi="Mangal" w:cs="Mangal"/>
                <w:sz w:val="28"/>
                <w:szCs w:val="28"/>
                <w:lang w:bidi="hi-IN"/>
              </w:rPr>
            </w:pPr>
            <w:r w:rsidRPr="009940E5">
              <w:rPr>
                <w:rFonts w:ascii="Mangal" w:hAnsi="Mangal" w:cs="Mangal"/>
                <w:sz w:val="28"/>
                <w:lang w:bidi="hi-IN"/>
              </w:rPr>
              <w:t>नाम</w:t>
            </w:r>
          </w:p>
        </w:tc>
        <w:tc>
          <w:tcPr>
            <w:tcW w:w="5096" w:type="dxa"/>
          </w:tcPr>
          <w:p w14:paraId="07DC021B" w14:textId="77777777" w:rsidR="00F17CDD" w:rsidRPr="009940E5" w:rsidRDefault="00F17CDD" w:rsidP="00734DED">
            <w:pPr>
              <w:pStyle w:val="NoSpacing"/>
              <w:ind w:left="1418" w:hanging="284"/>
              <w:rPr>
                <w:rFonts w:ascii="Mangal" w:hAnsi="Mangal" w:cs="Mangal"/>
                <w:sz w:val="28"/>
                <w:szCs w:val="28"/>
                <w:lang w:bidi="hi-IN"/>
              </w:rPr>
            </w:pPr>
          </w:p>
        </w:tc>
      </w:tr>
      <w:tr w:rsidR="00F17CDD" w:rsidRPr="009940E5" w14:paraId="54289910" w14:textId="77777777" w:rsidTr="00D24ACD">
        <w:tc>
          <w:tcPr>
            <w:tcW w:w="2631" w:type="dxa"/>
          </w:tcPr>
          <w:p w14:paraId="05F7DD97" w14:textId="77777777" w:rsidR="00F17CDD" w:rsidRPr="009940E5" w:rsidRDefault="00F17CDD" w:rsidP="00734DED">
            <w:pPr>
              <w:pStyle w:val="NoSpacing"/>
              <w:ind w:left="1418" w:hanging="1384"/>
              <w:rPr>
                <w:rFonts w:ascii="Mangal" w:hAnsi="Mangal" w:cs="Mangal"/>
                <w:sz w:val="28"/>
                <w:szCs w:val="28"/>
                <w:lang w:bidi="hi-IN"/>
              </w:rPr>
            </w:pPr>
            <w:r w:rsidRPr="009940E5">
              <w:rPr>
                <w:rFonts w:ascii="Mangal" w:hAnsi="Mangal" w:cs="Mangal"/>
                <w:sz w:val="28"/>
                <w:lang w:bidi="hi-IN"/>
              </w:rPr>
              <w:t>पता</w:t>
            </w:r>
          </w:p>
        </w:tc>
        <w:tc>
          <w:tcPr>
            <w:tcW w:w="5096" w:type="dxa"/>
          </w:tcPr>
          <w:p w14:paraId="10FC928B" w14:textId="77777777" w:rsidR="00F17CDD" w:rsidRPr="009940E5" w:rsidRDefault="00F17CDD" w:rsidP="00734DED">
            <w:pPr>
              <w:pStyle w:val="NoSpacing"/>
              <w:ind w:left="1418" w:hanging="284"/>
              <w:rPr>
                <w:rFonts w:ascii="Mangal" w:hAnsi="Mangal" w:cs="Mangal"/>
                <w:sz w:val="28"/>
                <w:szCs w:val="28"/>
                <w:lang w:bidi="hi-IN"/>
              </w:rPr>
            </w:pPr>
          </w:p>
          <w:p w14:paraId="3023455C" w14:textId="77777777" w:rsidR="00F17CDD" w:rsidRPr="009940E5" w:rsidRDefault="00F17CDD" w:rsidP="00734DED">
            <w:pPr>
              <w:pStyle w:val="NoSpacing"/>
              <w:ind w:left="1418" w:hanging="284"/>
              <w:rPr>
                <w:rFonts w:ascii="Mangal" w:hAnsi="Mangal" w:cs="Mangal"/>
                <w:sz w:val="28"/>
                <w:szCs w:val="28"/>
                <w:lang w:bidi="hi-IN"/>
              </w:rPr>
            </w:pPr>
          </w:p>
        </w:tc>
      </w:tr>
      <w:tr w:rsidR="00F17CDD" w:rsidRPr="009940E5" w14:paraId="7AA59AB8" w14:textId="77777777" w:rsidTr="00D24ACD">
        <w:tc>
          <w:tcPr>
            <w:tcW w:w="2631" w:type="dxa"/>
          </w:tcPr>
          <w:p w14:paraId="41E50B74" w14:textId="77777777" w:rsidR="00F17CDD" w:rsidRPr="009940E5" w:rsidRDefault="00F17CDD" w:rsidP="00734DED">
            <w:pPr>
              <w:pStyle w:val="NoSpacing"/>
              <w:ind w:left="1418" w:hanging="1386"/>
              <w:rPr>
                <w:rFonts w:ascii="Mangal" w:hAnsi="Mangal" w:cs="Mangal"/>
                <w:sz w:val="28"/>
                <w:szCs w:val="28"/>
                <w:lang w:bidi="hi-IN"/>
              </w:rPr>
            </w:pPr>
            <w:r w:rsidRPr="009940E5">
              <w:rPr>
                <w:rFonts w:ascii="Mangal" w:hAnsi="Mangal" w:cs="Mangal"/>
                <w:sz w:val="28"/>
                <w:lang w:bidi="hi-IN"/>
              </w:rPr>
              <w:t>ईमेल पता</w:t>
            </w:r>
          </w:p>
        </w:tc>
        <w:tc>
          <w:tcPr>
            <w:tcW w:w="5096" w:type="dxa"/>
          </w:tcPr>
          <w:p w14:paraId="0AF52BFF" w14:textId="77777777" w:rsidR="00F17CDD" w:rsidRPr="009940E5" w:rsidRDefault="00F17CDD" w:rsidP="00734DED">
            <w:pPr>
              <w:pStyle w:val="NoSpacing"/>
              <w:ind w:left="1418" w:hanging="284"/>
              <w:rPr>
                <w:rFonts w:ascii="Mangal" w:hAnsi="Mangal" w:cs="Mangal"/>
                <w:sz w:val="28"/>
                <w:szCs w:val="28"/>
                <w:lang w:bidi="hi-IN"/>
              </w:rPr>
            </w:pPr>
          </w:p>
        </w:tc>
      </w:tr>
      <w:tr w:rsidR="00D24ACD" w:rsidRPr="009940E5" w14:paraId="68594E42" w14:textId="77777777" w:rsidTr="00D24ACD">
        <w:tc>
          <w:tcPr>
            <w:tcW w:w="2631" w:type="dxa"/>
          </w:tcPr>
          <w:p w14:paraId="47B15514" w14:textId="77777777" w:rsidR="00D24ACD" w:rsidRPr="009940E5" w:rsidRDefault="00D24ACD" w:rsidP="001D552A">
            <w:pPr>
              <w:pStyle w:val="NoSpacing"/>
              <w:ind w:left="1418" w:hanging="1384"/>
              <w:rPr>
                <w:rFonts w:ascii="Mangal" w:hAnsi="Mangal" w:cs="Mangal"/>
                <w:sz w:val="28"/>
                <w:szCs w:val="28"/>
                <w:lang w:bidi="hi-IN"/>
              </w:rPr>
            </w:pPr>
            <w:r w:rsidRPr="009940E5">
              <w:rPr>
                <w:rFonts w:ascii="Mangal" w:hAnsi="Mangal" w:cs="Mangal"/>
                <w:sz w:val="28"/>
                <w:lang w:bidi="hi-IN"/>
              </w:rPr>
              <w:t>टेलीफोन नंबर</w:t>
            </w:r>
          </w:p>
        </w:tc>
        <w:tc>
          <w:tcPr>
            <w:tcW w:w="5096" w:type="dxa"/>
          </w:tcPr>
          <w:p w14:paraId="7919A845" w14:textId="77777777" w:rsidR="00D24ACD" w:rsidRPr="009940E5" w:rsidRDefault="00D24ACD" w:rsidP="001D552A">
            <w:pPr>
              <w:pStyle w:val="NoSpacing"/>
              <w:ind w:left="1418" w:hanging="284"/>
              <w:rPr>
                <w:rFonts w:ascii="Mangal" w:hAnsi="Mangal" w:cs="Mangal"/>
                <w:sz w:val="28"/>
                <w:szCs w:val="28"/>
                <w:lang w:bidi="hi-IN"/>
              </w:rPr>
            </w:pPr>
          </w:p>
        </w:tc>
      </w:tr>
    </w:tbl>
    <w:p w14:paraId="704DD206" w14:textId="77777777" w:rsidR="00F17CDD" w:rsidRPr="009940E5" w:rsidRDefault="00F17CDD" w:rsidP="00734DED">
      <w:pPr>
        <w:pStyle w:val="ListParagraph"/>
        <w:tabs>
          <w:tab w:val="left" w:pos="851"/>
          <w:tab w:val="left" w:pos="2268"/>
          <w:tab w:val="left" w:pos="2694"/>
        </w:tabs>
        <w:spacing w:line="240" w:lineRule="auto"/>
        <w:ind w:left="1418" w:hanging="284"/>
        <w:rPr>
          <w:rFonts w:ascii="Mangal" w:hAnsi="Mangal" w:cs="Mangal"/>
          <w:b/>
          <w:bCs/>
          <w:sz w:val="28"/>
          <w:szCs w:val="28"/>
          <w:lang w:bidi="hi-IN"/>
        </w:rPr>
      </w:pPr>
    </w:p>
    <w:p w14:paraId="747F10AF" w14:textId="65EDA857" w:rsidR="00F17CDD" w:rsidRPr="009940E5" w:rsidRDefault="00F17CDD" w:rsidP="00F70090">
      <w:pPr>
        <w:pStyle w:val="ListParagraph"/>
        <w:numPr>
          <w:ilvl w:val="0"/>
          <w:numId w:val="3"/>
        </w:numPr>
        <w:tabs>
          <w:tab w:val="left" w:pos="1701"/>
          <w:tab w:val="left" w:pos="2268"/>
          <w:tab w:val="left" w:pos="2694"/>
        </w:tabs>
        <w:spacing w:line="240" w:lineRule="auto"/>
        <w:ind w:left="1560" w:hanging="567"/>
        <w:rPr>
          <w:rFonts w:ascii="Mangal" w:hAnsi="Mangal" w:cs="Mangal"/>
          <w:b/>
          <w:bCs/>
          <w:sz w:val="28"/>
          <w:szCs w:val="28"/>
          <w:lang w:bidi="hi-IN"/>
        </w:rPr>
      </w:pPr>
      <w:r w:rsidRPr="009940E5">
        <w:rPr>
          <w:rFonts w:ascii="Mangal" w:hAnsi="Mangal" w:cs="Mangal"/>
          <w:b/>
          <w:color w:val="000000"/>
          <w:sz w:val="28"/>
          <w:lang w:bidi="hi-IN"/>
        </w:rPr>
        <w:t>क्या आप यह शिकायत किसी अन्य व्यक्ति की ओर से कर रहे हैं?</w:t>
      </w:r>
    </w:p>
    <w:p w14:paraId="49B007FA" w14:textId="58AB2119" w:rsidR="00F17CDD" w:rsidRPr="009940E5" w:rsidRDefault="004458D3" w:rsidP="00734DED">
      <w:pPr>
        <w:pStyle w:val="NoSpacing"/>
        <w:ind w:left="1560" w:hanging="120"/>
        <w:rPr>
          <w:rFonts w:ascii="Mangal" w:eastAsia="Calibri" w:hAnsi="Mangal" w:cs="Mangal"/>
          <w:bCs/>
          <w:i/>
          <w:color w:val="000000"/>
          <w:spacing w:val="-3"/>
          <w:sz w:val="28"/>
          <w:szCs w:val="28"/>
          <w:lang w:bidi="hi-IN"/>
        </w:rPr>
      </w:pPr>
      <w:r w:rsidRPr="009940E5">
        <w:rPr>
          <w:rFonts w:ascii="Mangal" w:hAnsi="Mangal" w:cs="Mangal"/>
          <w:i/>
          <w:noProof/>
          <w:color w:val="000000"/>
          <w:sz w:val="28"/>
          <w:lang w:bidi="hi-IN"/>
        </w:rPr>
        <mc:AlternateContent>
          <mc:Choice Requires="wps">
            <w:drawing>
              <wp:anchor distT="0" distB="0" distL="114300" distR="114300" simplePos="0" relativeHeight="251652096" behindDoc="0" locked="0" layoutInCell="1" allowOverlap="1" wp14:anchorId="0C9EFFA5" wp14:editId="73C112E9">
                <wp:simplePos x="0" y="0"/>
                <wp:positionH relativeFrom="column">
                  <wp:posOffset>2221103</wp:posOffset>
                </wp:positionH>
                <wp:positionV relativeFrom="paragraph">
                  <wp:posOffset>116713</wp:posOffset>
                </wp:positionV>
                <wp:extent cx="171450" cy="165100"/>
                <wp:effectExtent l="0" t="0" r="19050" b="25400"/>
                <wp:wrapNone/>
                <wp:docPr id="9" name="Rectangle 9"/>
                <wp:cNvGraphicFramePr/>
                <a:graphic xmlns:a="http://schemas.openxmlformats.org/drawingml/2006/main">
                  <a:graphicData uri="http://schemas.microsoft.com/office/word/2010/wordprocessingShape">
                    <wps:wsp>
                      <wps:cNvSpPr/>
                      <wps:spPr>
                        <a:xfrm>
                          <a:off x="0" y="0"/>
                          <a:ext cx="171450" cy="165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A974C3" id="Rectangle 9" o:spid="_x0000_s1026" style="position:absolute;margin-left:174.9pt;margin-top:9.2pt;width:13.5pt;height:13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" filled="f" strokecolor="#1f3763 [1604]" strokeweight="1pt"/>
            </w:pict>
          </mc:Fallback>
        </mc:AlternateContent>
      </w:r>
      <w:r w:rsidRPr="009940E5">
        <w:rPr>
          <w:rFonts w:ascii="Mangal" w:hAnsi="Mangal" w:cs="Mangal"/>
          <w:i/>
          <w:noProof/>
          <w:color w:val="000000"/>
          <w:sz w:val="28"/>
          <w:lang w:bidi="hi-IN"/>
        </w:rPr>
        <mc:AlternateContent>
          <mc:Choice Requires="wps">
            <w:drawing>
              <wp:anchor distT="0" distB="0" distL="114300" distR="114300" simplePos="0" relativeHeight="251660288" behindDoc="0" locked="0" layoutInCell="1" allowOverlap="1" wp14:anchorId="157AA253" wp14:editId="687D7040">
                <wp:simplePos x="0" y="0"/>
                <wp:positionH relativeFrom="column">
                  <wp:posOffset>1256233</wp:posOffset>
                </wp:positionH>
                <wp:positionV relativeFrom="paragraph">
                  <wp:posOffset>110566</wp:posOffset>
                </wp:positionV>
                <wp:extent cx="171450" cy="165100"/>
                <wp:effectExtent l="0" t="0" r="19050" b="25400"/>
                <wp:wrapNone/>
                <wp:docPr id="8" name="Rectangle 8"/>
                <wp:cNvGraphicFramePr/>
                <a:graphic xmlns:a="http://schemas.openxmlformats.org/drawingml/2006/main">
                  <a:graphicData uri="http://schemas.microsoft.com/office/word/2010/wordprocessingShape">
                    <wps:wsp>
                      <wps:cNvSpPr/>
                      <wps:spPr>
                        <a:xfrm>
                          <a:off x="0" y="0"/>
                          <a:ext cx="171450" cy="165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FA7B80" id="Rectangle 8" o:spid="_x0000_s1026" style="position:absolute;margin-left:98.9pt;margin-top:8.7pt;width:13.5pt;height:1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" filled="f" strokecolor="#1f3763 [1604]" strokeweight="1pt"/>
            </w:pict>
          </mc:Fallback>
        </mc:AlternateContent>
      </w:r>
      <w:r w:rsidR="00797074" w:rsidRPr="009940E5">
        <w:rPr>
          <w:rFonts w:ascii="Mangal" w:hAnsi="Mangal" w:cs="Mangal"/>
          <w:i/>
          <w:color w:val="000000"/>
          <w:sz w:val="28"/>
          <w:lang w:bidi="hi-IN"/>
        </w:rPr>
        <w:t xml:space="preserve">हाँ </w:t>
      </w:r>
      <w:r w:rsidR="00797074" w:rsidRPr="009940E5">
        <w:rPr>
          <w:rFonts w:ascii="Mangal" w:hAnsi="Mangal" w:cs="Mangal"/>
          <w:i/>
          <w:color w:val="000000"/>
          <w:sz w:val="28"/>
          <w:lang w:bidi="hi-IN"/>
        </w:rPr>
        <w:tab/>
      </w:r>
      <w:r w:rsidR="00797074" w:rsidRPr="009940E5">
        <w:rPr>
          <w:rFonts w:ascii="Mangal" w:hAnsi="Mangal" w:cs="Mangal"/>
          <w:i/>
          <w:color w:val="000000"/>
          <w:sz w:val="28"/>
          <w:lang w:bidi="hi-IN"/>
        </w:rPr>
        <w:tab/>
        <w:t xml:space="preserve">नहीं </w:t>
      </w:r>
    </w:p>
    <w:p w14:paraId="012EEC26" w14:textId="77777777" w:rsidR="00F17CDD" w:rsidRPr="009940E5" w:rsidRDefault="00F17CDD" w:rsidP="00734DED">
      <w:pPr>
        <w:pStyle w:val="NoSpacing"/>
        <w:ind w:left="1560" w:hanging="207"/>
        <w:rPr>
          <w:rFonts w:ascii="Mangal" w:hAnsi="Mangal" w:cs="Mangal"/>
          <w:b/>
          <w:bCs/>
          <w:sz w:val="28"/>
          <w:szCs w:val="28"/>
          <w:lang w:bidi="hi-IN"/>
        </w:rPr>
      </w:pPr>
    </w:p>
    <w:p w14:paraId="0026179E" w14:textId="04056F34" w:rsidR="00F17CDD" w:rsidRPr="009940E5" w:rsidRDefault="00F17CDD" w:rsidP="00734DED">
      <w:pPr>
        <w:pStyle w:val="NoSpacing"/>
        <w:tabs>
          <w:tab w:val="left" w:pos="1701"/>
        </w:tabs>
        <w:ind w:left="1560" w:hanging="207"/>
        <w:rPr>
          <w:rFonts w:ascii="Mangal" w:eastAsia="Calibri" w:hAnsi="Mangal" w:cs="Arial"/>
          <w:color w:val="000000"/>
          <w:sz w:val="28"/>
          <w:szCs w:val="28"/>
          <w:rtl/>
          <w:lang w:bidi="hi-IN"/>
        </w:rPr>
      </w:pPr>
      <w:r w:rsidRPr="009940E5">
        <w:rPr>
          <w:rFonts w:ascii="Mangal" w:hAnsi="Mangal" w:cs="Mangal"/>
          <w:color w:val="000000"/>
          <w:sz w:val="28"/>
          <w:lang w:bidi="hi-IN"/>
        </w:rPr>
        <w:tab/>
        <w:t>यदि हाँ, तो कृपया प्रश्न 2.1 पर जाएँ</w:t>
      </w:r>
      <w:r w:rsidR="00B430AC" w:rsidRPr="009940E5">
        <w:rPr>
          <w:rFonts w:ascii="Mangal" w:hAnsi="Mangal" w:cs="Arial"/>
          <w:color w:val="000000"/>
          <w:sz w:val="28"/>
          <w:rtl/>
          <w:lang w:bidi="hi-IN"/>
        </w:rPr>
        <w:t xml:space="preserve"> </w:t>
      </w:r>
    </w:p>
    <w:p w14:paraId="5064C983" w14:textId="6F230585" w:rsidR="00F17CDD" w:rsidRPr="009940E5" w:rsidRDefault="00F17CDD" w:rsidP="00734DED">
      <w:pPr>
        <w:pStyle w:val="NoSpacing"/>
        <w:tabs>
          <w:tab w:val="left" w:pos="1701"/>
        </w:tabs>
        <w:ind w:left="1560" w:hanging="207"/>
        <w:rPr>
          <w:rFonts w:ascii="Mangal" w:eastAsia="Calibri" w:hAnsi="Mangal" w:cs="Mangal"/>
          <w:color w:val="000000"/>
          <w:sz w:val="28"/>
          <w:szCs w:val="28"/>
          <w:lang w:bidi="hi-IN"/>
        </w:rPr>
      </w:pPr>
      <w:r w:rsidRPr="009940E5">
        <w:rPr>
          <w:rFonts w:ascii="Mangal" w:hAnsi="Mangal" w:cs="Mangal"/>
          <w:color w:val="000000"/>
          <w:sz w:val="28"/>
          <w:lang w:bidi="hi-IN"/>
        </w:rPr>
        <w:tab/>
        <w:t>यदि नहीं, तो कृपया प्रश्न 3 पर जाएँ</w:t>
      </w:r>
    </w:p>
    <w:p w14:paraId="45938602" w14:textId="77777777" w:rsidR="00F17CDD" w:rsidRPr="009940E5" w:rsidRDefault="00F17CDD" w:rsidP="00734DED">
      <w:pPr>
        <w:pStyle w:val="NoSpacing"/>
        <w:tabs>
          <w:tab w:val="left" w:pos="1701"/>
        </w:tabs>
        <w:ind w:left="1560" w:hanging="207"/>
        <w:rPr>
          <w:rFonts w:ascii="Mangal" w:eastAsia="Calibri" w:hAnsi="Mangal" w:cs="Mangal"/>
          <w:iCs/>
          <w:color w:val="000000"/>
          <w:spacing w:val="-1"/>
          <w:sz w:val="28"/>
          <w:szCs w:val="28"/>
          <w:lang w:bidi="hi-IN"/>
        </w:rPr>
      </w:pPr>
    </w:p>
    <w:p w14:paraId="69019CD1" w14:textId="377C7618" w:rsidR="00F17CDD" w:rsidRPr="009940E5" w:rsidRDefault="00F17CDD" w:rsidP="00F70090">
      <w:pPr>
        <w:pStyle w:val="NoSpacing"/>
        <w:numPr>
          <w:ilvl w:val="1"/>
          <w:numId w:val="4"/>
        </w:numPr>
        <w:ind w:left="1560" w:hanging="579"/>
        <w:rPr>
          <w:rFonts w:ascii="Mangal" w:hAnsi="Mangal" w:cs="Mangal"/>
          <w:b/>
          <w:bCs/>
          <w:sz w:val="28"/>
          <w:szCs w:val="28"/>
          <w:lang w:bidi="hi-IN"/>
        </w:rPr>
      </w:pPr>
      <w:r w:rsidRPr="009940E5">
        <w:rPr>
          <w:rFonts w:ascii="Mangal" w:hAnsi="Mangal" w:cs="Mangal"/>
          <w:b/>
          <w:color w:val="000000"/>
          <w:sz w:val="28"/>
          <w:lang w:bidi="hi-IN"/>
        </w:rPr>
        <w:t>मैं यह शिकायत इनकी ओर से कर रहा हूं:</w:t>
      </w:r>
      <w:r w:rsidR="00B430AC" w:rsidRPr="009940E5">
        <w:rPr>
          <w:rFonts w:ascii="Mangal" w:hAnsi="Mangal" w:cs="Arial"/>
          <w:b/>
          <w:sz w:val="28"/>
          <w:rtl/>
          <w:lang w:bidi="hi-IN"/>
        </w:rPr>
        <w:t xml:space="preserve"> </w:t>
      </w:r>
    </w:p>
    <w:p w14:paraId="52AAFE91" w14:textId="77777777" w:rsidR="00EE506C" w:rsidRPr="009940E5" w:rsidRDefault="00EE506C" w:rsidP="00734DED">
      <w:pPr>
        <w:pStyle w:val="NoSpacing"/>
        <w:tabs>
          <w:tab w:val="left" w:pos="1701"/>
        </w:tabs>
        <w:ind w:left="1353"/>
        <w:rPr>
          <w:rFonts w:ascii="Mangal" w:hAnsi="Mangal" w:cs="Mangal"/>
          <w:b/>
          <w:bCs/>
          <w:sz w:val="28"/>
          <w:szCs w:val="28"/>
          <w:lang w:bidi="hi-IN"/>
        </w:rPr>
      </w:pPr>
    </w:p>
    <w:tbl>
      <w:tblPr>
        <w:tblStyle w:val="TableGrid"/>
        <w:tblW w:w="0" w:type="auto"/>
        <w:tblInd w:w="1384" w:type="dxa"/>
        <w:tblLook w:val="04A0" w:firstRow="1" w:lastRow="0" w:firstColumn="1" w:lastColumn="0" w:noHBand="0" w:noVBand="1"/>
      </w:tblPr>
      <w:tblGrid>
        <w:gridCol w:w="2297"/>
        <w:gridCol w:w="5245"/>
      </w:tblGrid>
      <w:tr w:rsidR="00F17CDD" w:rsidRPr="009940E5" w14:paraId="130591FD" w14:textId="77777777" w:rsidTr="00E143BB">
        <w:tc>
          <w:tcPr>
            <w:tcW w:w="2297" w:type="dxa"/>
          </w:tcPr>
          <w:p w14:paraId="1370F90E" w14:textId="77777777" w:rsidR="00F17CDD" w:rsidRPr="009940E5" w:rsidRDefault="00F17CDD" w:rsidP="00734DED">
            <w:pPr>
              <w:pStyle w:val="NoSpacing"/>
              <w:ind w:left="178" w:hanging="284"/>
              <w:rPr>
                <w:rFonts w:ascii="Mangal" w:hAnsi="Mangal" w:cs="Mangal"/>
                <w:sz w:val="28"/>
                <w:szCs w:val="28"/>
                <w:lang w:bidi="hi-IN"/>
              </w:rPr>
            </w:pPr>
            <w:r w:rsidRPr="009940E5">
              <w:rPr>
                <w:rFonts w:ascii="Mangal" w:hAnsi="Mangal" w:cs="Mangal"/>
                <w:sz w:val="28"/>
                <w:lang w:bidi="hi-IN"/>
              </w:rPr>
              <w:t>नाम</w:t>
            </w:r>
          </w:p>
        </w:tc>
        <w:tc>
          <w:tcPr>
            <w:tcW w:w="5245" w:type="dxa"/>
          </w:tcPr>
          <w:p w14:paraId="700F38DE" w14:textId="77777777" w:rsidR="00F17CDD" w:rsidRPr="009940E5" w:rsidRDefault="00F17CDD" w:rsidP="00734DED">
            <w:pPr>
              <w:pStyle w:val="NoSpacing"/>
              <w:ind w:left="1418" w:hanging="284"/>
              <w:rPr>
                <w:rFonts w:ascii="Mangal" w:hAnsi="Mangal" w:cs="Mangal"/>
                <w:sz w:val="28"/>
                <w:szCs w:val="28"/>
                <w:lang w:bidi="hi-IN"/>
              </w:rPr>
            </w:pPr>
          </w:p>
        </w:tc>
      </w:tr>
      <w:tr w:rsidR="00F17CDD" w:rsidRPr="009940E5" w14:paraId="1A400C22" w14:textId="77777777" w:rsidTr="00E143BB">
        <w:trPr>
          <w:trHeight w:val="1067"/>
        </w:trPr>
        <w:tc>
          <w:tcPr>
            <w:tcW w:w="2297" w:type="dxa"/>
          </w:tcPr>
          <w:p w14:paraId="57BE5BC5" w14:textId="77777777" w:rsidR="00F17CDD" w:rsidRPr="009940E5" w:rsidRDefault="00F17CDD" w:rsidP="00734DED">
            <w:pPr>
              <w:pStyle w:val="NoSpacing"/>
              <w:ind w:left="178" w:hanging="284"/>
              <w:rPr>
                <w:rFonts w:ascii="Mangal" w:hAnsi="Mangal" w:cs="Mangal"/>
                <w:sz w:val="28"/>
                <w:szCs w:val="28"/>
                <w:lang w:bidi="hi-IN"/>
              </w:rPr>
            </w:pPr>
            <w:r w:rsidRPr="009940E5">
              <w:rPr>
                <w:rFonts w:ascii="Mangal" w:hAnsi="Mangal" w:cs="Mangal"/>
                <w:sz w:val="28"/>
                <w:lang w:bidi="hi-IN"/>
              </w:rPr>
              <w:t>पता</w:t>
            </w:r>
          </w:p>
        </w:tc>
        <w:tc>
          <w:tcPr>
            <w:tcW w:w="5245" w:type="dxa"/>
          </w:tcPr>
          <w:p w14:paraId="3CD36BA2" w14:textId="77777777" w:rsidR="00F17CDD" w:rsidRPr="009940E5" w:rsidRDefault="00F17CDD" w:rsidP="00734DED">
            <w:pPr>
              <w:pStyle w:val="NoSpacing"/>
              <w:ind w:left="1418" w:hanging="284"/>
              <w:rPr>
                <w:rFonts w:ascii="Mangal" w:hAnsi="Mangal" w:cs="Mangal"/>
                <w:sz w:val="28"/>
                <w:szCs w:val="28"/>
                <w:lang w:bidi="hi-IN"/>
              </w:rPr>
            </w:pPr>
          </w:p>
          <w:p w14:paraId="27C3B694" w14:textId="77777777" w:rsidR="00F17CDD" w:rsidRPr="009940E5" w:rsidRDefault="00F17CDD" w:rsidP="00734DED">
            <w:pPr>
              <w:pStyle w:val="NoSpacing"/>
              <w:ind w:left="1418" w:hanging="284"/>
              <w:rPr>
                <w:rFonts w:ascii="Mangal" w:hAnsi="Mangal" w:cs="Mangal"/>
                <w:sz w:val="28"/>
                <w:szCs w:val="28"/>
                <w:lang w:bidi="hi-IN"/>
              </w:rPr>
            </w:pPr>
          </w:p>
        </w:tc>
      </w:tr>
      <w:tr w:rsidR="00F17CDD" w:rsidRPr="009940E5" w14:paraId="709C6FDD" w14:textId="77777777" w:rsidTr="00E143BB">
        <w:tc>
          <w:tcPr>
            <w:tcW w:w="2297" w:type="dxa"/>
          </w:tcPr>
          <w:p w14:paraId="191655C9" w14:textId="77777777" w:rsidR="00F17CDD" w:rsidRPr="009940E5" w:rsidRDefault="00F17CDD" w:rsidP="00734DED">
            <w:pPr>
              <w:pStyle w:val="NoSpacing"/>
              <w:ind w:left="178" w:hanging="284"/>
              <w:rPr>
                <w:rFonts w:ascii="Mangal" w:hAnsi="Mangal" w:cs="Mangal"/>
                <w:sz w:val="28"/>
                <w:szCs w:val="28"/>
                <w:lang w:bidi="hi-IN"/>
              </w:rPr>
            </w:pPr>
            <w:r w:rsidRPr="009940E5">
              <w:rPr>
                <w:rFonts w:ascii="Mangal" w:hAnsi="Mangal" w:cs="Mangal"/>
                <w:sz w:val="28"/>
                <w:lang w:bidi="hi-IN"/>
              </w:rPr>
              <w:t>ईमेल पता</w:t>
            </w:r>
          </w:p>
        </w:tc>
        <w:tc>
          <w:tcPr>
            <w:tcW w:w="5245" w:type="dxa"/>
          </w:tcPr>
          <w:p w14:paraId="08E5BD51" w14:textId="77777777" w:rsidR="00F17CDD" w:rsidRPr="009940E5" w:rsidRDefault="00F17CDD" w:rsidP="00734DED">
            <w:pPr>
              <w:pStyle w:val="NoSpacing"/>
              <w:ind w:left="1418" w:hanging="284"/>
              <w:rPr>
                <w:rFonts w:ascii="Mangal" w:hAnsi="Mangal" w:cs="Mangal"/>
                <w:sz w:val="28"/>
                <w:szCs w:val="28"/>
                <w:lang w:bidi="hi-IN"/>
              </w:rPr>
            </w:pPr>
          </w:p>
        </w:tc>
      </w:tr>
      <w:tr w:rsidR="00D24ACD" w:rsidRPr="009940E5" w14:paraId="63E459A9" w14:textId="77777777" w:rsidTr="00E143BB">
        <w:tc>
          <w:tcPr>
            <w:tcW w:w="2297" w:type="dxa"/>
          </w:tcPr>
          <w:p w14:paraId="2029F0BF" w14:textId="77777777" w:rsidR="00D24ACD" w:rsidRPr="009940E5" w:rsidRDefault="00D24ACD" w:rsidP="001D552A">
            <w:pPr>
              <w:pStyle w:val="NoSpacing"/>
              <w:ind w:left="178" w:hanging="284"/>
              <w:rPr>
                <w:rFonts w:ascii="Mangal" w:hAnsi="Mangal" w:cs="Mangal"/>
                <w:sz w:val="28"/>
                <w:szCs w:val="28"/>
                <w:lang w:bidi="hi-IN"/>
              </w:rPr>
            </w:pPr>
            <w:r w:rsidRPr="009940E5">
              <w:rPr>
                <w:rFonts w:ascii="Mangal" w:hAnsi="Mangal" w:cs="Mangal"/>
                <w:sz w:val="28"/>
                <w:lang w:bidi="hi-IN"/>
              </w:rPr>
              <w:t>टेलीफोन नंबर</w:t>
            </w:r>
          </w:p>
        </w:tc>
        <w:tc>
          <w:tcPr>
            <w:tcW w:w="5245" w:type="dxa"/>
          </w:tcPr>
          <w:p w14:paraId="04058C4F" w14:textId="77777777" w:rsidR="00D24ACD" w:rsidRPr="009940E5" w:rsidRDefault="00D24ACD" w:rsidP="001D552A">
            <w:pPr>
              <w:pStyle w:val="NoSpacing"/>
              <w:ind w:left="1418" w:hanging="284"/>
              <w:rPr>
                <w:rFonts w:ascii="Mangal" w:hAnsi="Mangal" w:cs="Mangal"/>
                <w:sz w:val="28"/>
                <w:szCs w:val="28"/>
                <w:lang w:bidi="hi-IN"/>
              </w:rPr>
            </w:pPr>
          </w:p>
        </w:tc>
      </w:tr>
    </w:tbl>
    <w:p w14:paraId="3C7C6E44" w14:textId="4404720D" w:rsidR="00F17CDD" w:rsidRPr="009940E5" w:rsidRDefault="00F17CDD" w:rsidP="00734DED">
      <w:pPr>
        <w:pStyle w:val="NoSpacing"/>
        <w:ind w:left="1418" w:hanging="284"/>
        <w:rPr>
          <w:rFonts w:ascii="Mangal" w:eastAsia="Calibri" w:hAnsi="Mangal" w:cs="Mangal"/>
          <w:color w:val="4472C4" w:themeColor="accent1"/>
          <w:spacing w:val="-8"/>
          <w:w w:val="105"/>
          <w:sz w:val="28"/>
          <w:szCs w:val="28"/>
          <w:lang w:bidi="hi-IN"/>
        </w:rPr>
      </w:pPr>
    </w:p>
    <w:p w14:paraId="7FCB82A8" w14:textId="77777777" w:rsidR="00755862" w:rsidRPr="009940E5" w:rsidRDefault="00755862" w:rsidP="00734DED">
      <w:pPr>
        <w:pStyle w:val="NoSpacing"/>
        <w:ind w:left="1418" w:hanging="284"/>
        <w:rPr>
          <w:rFonts w:ascii="Mangal" w:eastAsia="Calibri" w:hAnsi="Mangal" w:cs="Mangal"/>
          <w:color w:val="4472C4" w:themeColor="accent1"/>
          <w:spacing w:val="-8"/>
          <w:w w:val="105"/>
          <w:sz w:val="28"/>
          <w:szCs w:val="28"/>
          <w:lang w:bidi="hi-IN"/>
        </w:rPr>
      </w:pPr>
    </w:p>
    <w:p w14:paraId="1026CAF8" w14:textId="77777777" w:rsidR="00FB0E44" w:rsidRDefault="00FB0E44" w:rsidP="00734DED">
      <w:pPr>
        <w:pStyle w:val="NoSpacing"/>
        <w:ind w:left="1276" w:hanging="284"/>
        <w:rPr>
          <w:rFonts w:ascii="Mangal" w:hAnsi="Mangal" w:cs="Mangal"/>
          <w:color w:val="4472C4" w:themeColor="accent1"/>
          <w:sz w:val="34"/>
          <w:lang w:bidi="hi-IN"/>
        </w:rPr>
      </w:pPr>
    </w:p>
    <w:p w14:paraId="7ED4F0C2" w14:textId="42AA08F7" w:rsidR="00F12E67" w:rsidRPr="00FB0E44" w:rsidRDefault="00F12E67" w:rsidP="00734DED">
      <w:pPr>
        <w:pStyle w:val="NoSpacing"/>
        <w:ind w:left="1276" w:hanging="284"/>
        <w:rPr>
          <w:rFonts w:ascii="Mangal" w:hAnsi="Mangal" w:cs="Mangal"/>
          <w:b/>
          <w:bCs/>
          <w:color w:val="09123A"/>
          <w:sz w:val="34"/>
          <w:szCs w:val="34"/>
          <w:lang w:bidi="hi-IN"/>
        </w:rPr>
      </w:pPr>
      <w:r w:rsidRPr="00FB0E44">
        <w:rPr>
          <w:rFonts w:ascii="Mangal" w:hAnsi="Mangal" w:cs="Mangal"/>
          <w:color w:val="09123A"/>
          <w:sz w:val="34"/>
          <w:lang w:bidi="hi-IN"/>
        </w:rPr>
        <w:t>आपके आप्रवासन सलाहकार के बारे में</w:t>
      </w:r>
    </w:p>
    <w:p w14:paraId="73577FF6" w14:textId="77777777" w:rsidR="00F12E67" w:rsidRPr="009940E5" w:rsidRDefault="00F12E67" w:rsidP="00734DED">
      <w:pPr>
        <w:pStyle w:val="NoSpacing"/>
        <w:ind w:left="1418" w:hanging="284"/>
        <w:rPr>
          <w:rFonts w:ascii="Mangal" w:eastAsia="Calibri" w:hAnsi="Mangal" w:cs="Mangal"/>
          <w:b/>
          <w:bCs/>
          <w:color w:val="4472C4" w:themeColor="accent1"/>
          <w:spacing w:val="-8"/>
          <w:w w:val="105"/>
          <w:sz w:val="28"/>
          <w:szCs w:val="28"/>
          <w:lang w:bidi="hi-IN"/>
        </w:rPr>
      </w:pPr>
    </w:p>
    <w:p w14:paraId="25184828" w14:textId="590579F0" w:rsidR="00FC0D8E" w:rsidRPr="009940E5" w:rsidRDefault="00FC0D8E" w:rsidP="00F70090">
      <w:pPr>
        <w:pStyle w:val="Footer"/>
        <w:numPr>
          <w:ilvl w:val="0"/>
          <w:numId w:val="3"/>
        </w:numPr>
        <w:tabs>
          <w:tab w:val="clear" w:pos="4513"/>
          <w:tab w:val="clear" w:pos="9026"/>
        </w:tabs>
        <w:ind w:left="1276" w:hanging="284"/>
        <w:rPr>
          <w:rFonts w:ascii="Mangal" w:hAnsi="Mangal" w:cs="Mangal"/>
          <w:b/>
          <w:bCs/>
          <w:sz w:val="28"/>
          <w:szCs w:val="28"/>
          <w:lang w:bidi="hi-IN"/>
        </w:rPr>
      </w:pPr>
      <w:r w:rsidRPr="009940E5">
        <w:rPr>
          <w:rFonts w:ascii="Mangal" w:hAnsi="Mangal" w:cs="Mangal"/>
          <w:b/>
          <w:sz w:val="28"/>
          <w:lang w:bidi="hi-IN"/>
        </w:rPr>
        <w:t>आप जिस संगठन/सलाहकार के बारे में शिकायत कर रहे हैं उसका विवरण:</w:t>
      </w:r>
    </w:p>
    <w:p w14:paraId="2F94E180" w14:textId="77777777" w:rsidR="00FC0D8E" w:rsidRPr="009940E5" w:rsidRDefault="00FC0D8E" w:rsidP="00734DED">
      <w:pPr>
        <w:pStyle w:val="Footer"/>
        <w:tabs>
          <w:tab w:val="clear" w:pos="4513"/>
          <w:tab w:val="clear" w:pos="9026"/>
        </w:tabs>
        <w:ind w:left="993" w:hanging="284"/>
        <w:rPr>
          <w:rFonts w:ascii="Mangal" w:hAnsi="Mangal" w:cs="Mangal"/>
          <w:b/>
          <w:bCs/>
          <w:sz w:val="28"/>
          <w:szCs w:val="28"/>
          <w:lang w:bidi="hi-IN"/>
        </w:rPr>
      </w:pPr>
    </w:p>
    <w:tbl>
      <w:tblPr>
        <w:tblStyle w:val="TableGrid"/>
        <w:tblpPr w:leftFromText="180" w:rightFromText="180" w:vertAnchor="text" w:horzAnchor="margin" w:tblpXSpec="center" w:tblpY="-22"/>
        <w:tblOverlap w:val="never"/>
        <w:tblW w:w="0" w:type="auto"/>
        <w:tblLook w:val="04A0" w:firstRow="1" w:lastRow="0" w:firstColumn="1" w:lastColumn="0" w:noHBand="0" w:noVBand="1"/>
      </w:tblPr>
      <w:tblGrid>
        <w:gridCol w:w="4110"/>
        <w:gridCol w:w="3687"/>
      </w:tblGrid>
      <w:tr w:rsidR="00E143BB" w:rsidRPr="009940E5" w14:paraId="3A73E6D6" w14:textId="77777777" w:rsidTr="00E143BB">
        <w:tc>
          <w:tcPr>
            <w:tcW w:w="4110" w:type="dxa"/>
          </w:tcPr>
          <w:p w14:paraId="3A03BA51" w14:textId="77777777" w:rsidR="00E143BB" w:rsidRPr="009940E5" w:rsidRDefault="00E143BB" w:rsidP="00E143BB">
            <w:pPr>
              <w:pStyle w:val="NoSpacing"/>
              <w:ind w:left="317" w:hanging="284"/>
              <w:rPr>
                <w:rFonts w:ascii="Mangal" w:hAnsi="Mangal" w:cs="Mangal"/>
                <w:sz w:val="28"/>
                <w:szCs w:val="28"/>
                <w:lang w:bidi="hi-IN"/>
              </w:rPr>
            </w:pPr>
            <w:r w:rsidRPr="009940E5">
              <w:rPr>
                <w:rFonts w:ascii="Mangal" w:hAnsi="Mangal" w:cs="Mangal"/>
                <w:sz w:val="28"/>
                <w:lang w:bidi="hi-IN"/>
              </w:rPr>
              <w:t>सलाहकार का नाम</w:t>
            </w:r>
          </w:p>
        </w:tc>
        <w:tc>
          <w:tcPr>
            <w:tcW w:w="3687" w:type="dxa"/>
          </w:tcPr>
          <w:p w14:paraId="3C0F8526" w14:textId="77777777" w:rsidR="00E143BB" w:rsidRPr="009940E5" w:rsidRDefault="00E143BB" w:rsidP="00E143BB">
            <w:pPr>
              <w:pStyle w:val="NoSpacing"/>
              <w:ind w:left="993" w:hanging="284"/>
              <w:rPr>
                <w:rFonts w:ascii="Mangal" w:hAnsi="Mangal" w:cs="Mangal"/>
                <w:sz w:val="28"/>
                <w:szCs w:val="28"/>
                <w:lang w:bidi="hi-IN"/>
              </w:rPr>
            </w:pPr>
          </w:p>
        </w:tc>
      </w:tr>
      <w:tr w:rsidR="00E143BB" w:rsidRPr="009940E5" w14:paraId="575B0E66" w14:textId="77777777" w:rsidTr="00E143BB">
        <w:tc>
          <w:tcPr>
            <w:tcW w:w="4110" w:type="dxa"/>
          </w:tcPr>
          <w:p w14:paraId="0B6B6607" w14:textId="77777777" w:rsidR="00E143BB" w:rsidRPr="009940E5" w:rsidRDefault="00E143BB" w:rsidP="00E143BB">
            <w:pPr>
              <w:pStyle w:val="NoSpacing"/>
              <w:ind w:left="317" w:hanging="284"/>
              <w:rPr>
                <w:rFonts w:ascii="Mangal" w:hAnsi="Mangal" w:cs="Mangal"/>
                <w:sz w:val="28"/>
                <w:szCs w:val="28"/>
                <w:lang w:bidi="hi-IN"/>
              </w:rPr>
            </w:pPr>
            <w:r w:rsidRPr="009940E5">
              <w:rPr>
                <w:rFonts w:ascii="Mangal" w:hAnsi="Mangal" w:cs="Mangal"/>
                <w:sz w:val="28"/>
                <w:lang w:bidi="hi-IN"/>
              </w:rPr>
              <w:t>संगठन का नाम</w:t>
            </w:r>
          </w:p>
        </w:tc>
        <w:tc>
          <w:tcPr>
            <w:tcW w:w="3687" w:type="dxa"/>
          </w:tcPr>
          <w:p w14:paraId="3235DC8E" w14:textId="77777777" w:rsidR="00E143BB" w:rsidRPr="009940E5" w:rsidRDefault="00E143BB" w:rsidP="00E143BB">
            <w:pPr>
              <w:pStyle w:val="NoSpacing"/>
              <w:ind w:left="993" w:hanging="284"/>
              <w:rPr>
                <w:rFonts w:ascii="Mangal" w:hAnsi="Mangal" w:cs="Mangal"/>
                <w:sz w:val="28"/>
                <w:szCs w:val="28"/>
                <w:lang w:bidi="hi-IN"/>
              </w:rPr>
            </w:pPr>
          </w:p>
        </w:tc>
      </w:tr>
      <w:tr w:rsidR="00E143BB" w:rsidRPr="009940E5" w14:paraId="0528B95E" w14:textId="77777777" w:rsidTr="00E143BB">
        <w:tc>
          <w:tcPr>
            <w:tcW w:w="4110" w:type="dxa"/>
          </w:tcPr>
          <w:p w14:paraId="5B443E96" w14:textId="77777777" w:rsidR="00E143BB" w:rsidRPr="009940E5" w:rsidRDefault="00E143BB" w:rsidP="00E143BB">
            <w:pPr>
              <w:pStyle w:val="NoSpacing"/>
              <w:ind w:left="317" w:hanging="284"/>
              <w:rPr>
                <w:rFonts w:ascii="Mangal" w:hAnsi="Mangal" w:cs="Mangal"/>
                <w:sz w:val="28"/>
                <w:szCs w:val="28"/>
                <w:lang w:bidi="hi-IN"/>
              </w:rPr>
            </w:pPr>
            <w:r>
              <w:rPr>
                <w:rFonts w:ascii="Mangal" w:hAnsi="Mangal" w:cs="Mangal"/>
                <w:color w:val="000000"/>
                <w:sz w:val="28"/>
                <w:lang w:bidi="hi-IN"/>
              </w:rPr>
              <w:t>आव्रजन सलाह प्राधिकरण</w:t>
            </w:r>
            <w:r w:rsidRPr="009940E5">
              <w:rPr>
                <w:rFonts w:ascii="Mangal" w:hAnsi="Mangal" w:cs="Mangal"/>
                <w:color w:val="000000"/>
                <w:sz w:val="28"/>
                <w:lang w:bidi="hi-IN"/>
              </w:rPr>
              <w:t xml:space="preserve"> संदर्भ संख्या</w:t>
            </w:r>
            <w:r w:rsidRPr="009940E5">
              <w:rPr>
                <w:rFonts w:ascii="Mangal" w:hAnsi="Mangal" w:cs="Mangal"/>
                <w:color w:val="000000"/>
                <w:sz w:val="28"/>
                <w:lang w:bidi="hi-IN"/>
              </w:rPr>
              <w:cr/>
            </w:r>
            <w:r w:rsidRPr="009940E5">
              <w:rPr>
                <w:rFonts w:ascii="Mangal" w:hAnsi="Mangal" w:cs="Mangal"/>
                <w:color w:val="000000"/>
                <w:sz w:val="28"/>
                <w:lang w:bidi="hi-IN"/>
              </w:rPr>
              <w:br/>
              <w:t>(यदि लागू हो)</w:t>
            </w:r>
          </w:p>
        </w:tc>
        <w:tc>
          <w:tcPr>
            <w:tcW w:w="3687" w:type="dxa"/>
          </w:tcPr>
          <w:p w14:paraId="6421F108" w14:textId="77777777" w:rsidR="00E143BB" w:rsidRPr="009940E5" w:rsidRDefault="00E143BB" w:rsidP="00E143BB">
            <w:pPr>
              <w:pStyle w:val="NoSpacing"/>
              <w:ind w:left="993" w:hanging="284"/>
              <w:rPr>
                <w:rFonts w:ascii="Mangal" w:hAnsi="Mangal" w:cs="Mangal"/>
                <w:sz w:val="28"/>
                <w:szCs w:val="28"/>
                <w:lang w:bidi="hi-IN"/>
              </w:rPr>
            </w:pPr>
          </w:p>
        </w:tc>
      </w:tr>
      <w:tr w:rsidR="00E143BB" w:rsidRPr="009940E5" w14:paraId="444EA9E6" w14:textId="77777777" w:rsidTr="00E143BB">
        <w:tc>
          <w:tcPr>
            <w:tcW w:w="4110" w:type="dxa"/>
          </w:tcPr>
          <w:p w14:paraId="065C0F7D" w14:textId="77777777" w:rsidR="00E143BB" w:rsidRPr="009940E5" w:rsidRDefault="00E143BB" w:rsidP="00E143BB">
            <w:pPr>
              <w:pStyle w:val="NoSpacing"/>
              <w:ind w:left="317" w:hanging="284"/>
              <w:rPr>
                <w:rFonts w:ascii="Mangal" w:hAnsi="Mangal" w:cs="Mangal"/>
                <w:sz w:val="28"/>
                <w:szCs w:val="28"/>
                <w:lang w:bidi="hi-IN"/>
              </w:rPr>
            </w:pPr>
            <w:r w:rsidRPr="009940E5">
              <w:rPr>
                <w:rFonts w:ascii="Mangal" w:hAnsi="Mangal" w:cs="Mangal"/>
                <w:color w:val="000000"/>
                <w:sz w:val="28"/>
                <w:lang w:bidi="hi-IN"/>
              </w:rPr>
              <w:t>पता (पोस्टकोड सहित)</w:t>
            </w:r>
          </w:p>
        </w:tc>
        <w:tc>
          <w:tcPr>
            <w:tcW w:w="3687" w:type="dxa"/>
          </w:tcPr>
          <w:p w14:paraId="14CAD4B4" w14:textId="77777777" w:rsidR="00E143BB" w:rsidRPr="009940E5" w:rsidRDefault="00E143BB" w:rsidP="00E143BB">
            <w:pPr>
              <w:pStyle w:val="NoSpacing"/>
              <w:ind w:left="993" w:hanging="284"/>
              <w:rPr>
                <w:rFonts w:ascii="Mangal" w:hAnsi="Mangal" w:cs="Mangal"/>
                <w:sz w:val="28"/>
                <w:szCs w:val="28"/>
                <w:lang w:bidi="hi-IN"/>
              </w:rPr>
            </w:pPr>
          </w:p>
        </w:tc>
      </w:tr>
      <w:tr w:rsidR="00E143BB" w:rsidRPr="009940E5" w14:paraId="2224FD15" w14:textId="77777777" w:rsidTr="00E143BB">
        <w:tc>
          <w:tcPr>
            <w:tcW w:w="4110" w:type="dxa"/>
          </w:tcPr>
          <w:p w14:paraId="18D8B25A" w14:textId="77777777" w:rsidR="00E143BB" w:rsidRPr="009940E5" w:rsidRDefault="00E143BB" w:rsidP="00E143BB">
            <w:pPr>
              <w:pStyle w:val="NoSpacing"/>
              <w:ind w:left="317" w:hanging="284"/>
              <w:rPr>
                <w:rFonts w:ascii="Mangal" w:hAnsi="Mangal" w:cs="Mangal"/>
                <w:sz w:val="28"/>
                <w:szCs w:val="28"/>
                <w:lang w:bidi="hi-IN"/>
              </w:rPr>
            </w:pPr>
            <w:r w:rsidRPr="009940E5">
              <w:rPr>
                <w:rFonts w:ascii="Mangal" w:hAnsi="Mangal" w:cs="Mangal"/>
                <w:sz w:val="28"/>
                <w:lang w:bidi="hi-IN"/>
              </w:rPr>
              <w:t>ईमेल पता</w:t>
            </w:r>
          </w:p>
        </w:tc>
        <w:tc>
          <w:tcPr>
            <w:tcW w:w="3687" w:type="dxa"/>
          </w:tcPr>
          <w:p w14:paraId="4C3ED959" w14:textId="77777777" w:rsidR="00E143BB" w:rsidRPr="009940E5" w:rsidRDefault="00E143BB" w:rsidP="00E143BB">
            <w:pPr>
              <w:pStyle w:val="NoSpacing"/>
              <w:ind w:left="993" w:hanging="284"/>
              <w:rPr>
                <w:rFonts w:ascii="Mangal" w:hAnsi="Mangal" w:cs="Mangal"/>
                <w:sz w:val="28"/>
                <w:szCs w:val="28"/>
                <w:lang w:bidi="hi-IN"/>
              </w:rPr>
            </w:pPr>
          </w:p>
        </w:tc>
      </w:tr>
      <w:tr w:rsidR="00E143BB" w:rsidRPr="009940E5" w14:paraId="5C02DF90" w14:textId="77777777" w:rsidTr="00E143BB">
        <w:tc>
          <w:tcPr>
            <w:tcW w:w="4110" w:type="dxa"/>
          </w:tcPr>
          <w:p w14:paraId="000DC8A1" w14:textId="77777777" w:rsidR="00E143BB" w:rsidRPr="009940E5" w:rsidRDefault="00E143BB" w:rsidP="00E143BB">
            <w:pPr>
              <w:pStyle w:val="NoSpacing"/>
              <w:ind w:left="317" w:hanging="284"/>
              <w:rPr>
                <w:rFonts w:ascii="Mangal" w:hAnsi="Mangal" w:cs="Mangal"/>
                <w:sz w:val="28"/>
                <w:szCs w:val="28"/>
                <w:lang w:bidi="hi-IN"/>
              </w:rPr>
            </w:pPr>
            <w:r w:rsidRPr="009940E5">
              <w:rPr>
                <w:rFonts w:ascii="Mangal" w:hAnsi="Mangal" w:cs="Mangal"/>
                <w:sz w:val="28"/>
                <w:lang w:bidi="hi-IN"/>
              </w:rPr>
              <w:t>टेलीफोन नंबर</w:t>
            </w:r>
          </w:p>
        </w:tc>
        <w:tc>
          <w:tcPr>
            <w:tcW w:w="3687" w:type="dxa"/>
          </w:tcPr>
          <w:p w14:paraId="2BD66C3B" w14:textId="77777777" w:rsidR="00E143BB" w:rsidRPr="009940E5" w:rsidRDefault="00E143BB" w:rsidP="00E143BB">
            <w:pPr>
              <w:pStyle w:val="NoSpacing"/>
              <w:ind w:left="993" w:hanging="284"/>
              <w:rPr>
                <w:rFonts w:ascii="Mangal" w:hAnsi="Mangal" w:cs="Mangal"/>
                <w:sz w:val="28"/>
                <w:szCs w:val="28"/>
                <w:lang w:bidi="hi-IN"/>
              </w:rPr>
            </w:pPr>
          </w:p>
        </w:tc>
      </w:tr>
    </w:tbl>
    <w:p w14:paraId="60946D79" w14:textId="58EB1155" w:rsidR="00FC0D8E" w:rsidRPr="009940E5" w:rsidRDefault="008774EB" w:rsidP="00734DED">
      <w:pPr>
        <w:pStyle w:val="ListParagraph"/>
        <w:tabs>
          <w:tab w:val="left" w:pos="8647"/>
        </w:tabs>
        <w:spacing w:line="240" w:lineRule="auto"/>
        <w:ind w:left="993" w:hanging="284"/>
        <w:textAlignment w:val="baseline"/>
        <w:rPr>
          <w:rFonts w:ascii="Mangal" w:eastAsia="Tahoma" w:hAnsi="Mangal" w:cs="Mangal"/>
          <w:bCs/>
          <w:color w:val="000000"/>
          <w:spacing w:val="-3"/>
          <w:sz w:val="28"/>
          <w:szCs w:val="28"/>
          <w:lang w:bidi="hi-IN"/>
        </w:rPr>
      </w:pPr>
      <w:r w:rsidRPr="009940E5">
        <w:rPr>
          <w:rFonts w:ascii="Mangal" w:hAnsi="Mangal" w:cs="Mangal"/>
          <w:lang w:bidi="hi-IN"/>
        </w:rPr>
        <w:br w:type="textWrapping" w:clear="all"/>
      </w:r>
    </w:p>
    <w:p w14:paraId="3938A32F" w14:textId="77777777" w:rsidR="00FC0D8E" w:rsidRPr="009940E5" w:rsidRDefault="00FC0D8E" w:rsidP="00734DED">
      <w:pPr>
        <w:pStyle w:val="ListParagraph"/>
        <w:spacing w:line="240" w:lineRule="auto"/>
        <w:ind w:left="993" w:hanging="284"/>
        <w:textAlignment w:val="baseline"/>
        <w:rPr>
          <w:rFonts w:ascii="Mangal" w:eastAsia="Tahoma" w:hAnsi="Mangal" w:cs="Mangal"/>
          <w:bCs/>
          <w:color w:val="000000"/>
          <w:spacing w:val="-3"/>
          <w:sz w:val="28"/>
          <w:szCs w:val="28"/>
          <w:lang w:bidi="hi-IN"/>
        </w:rPr>
      </w:pPr>
    </w:p>
    <w:p w14:paraId="4CD90EF3" w14:textId="0E0809AF" w:rsidR="00FC0D8E" w:rsidRPr="009940E5" w:rsidRDefault="00FC0D8E" w:rsidP="00F70090">
      <w:pPr>
        <w:pStyle w:val="ListParagraph"/>
        <w:numPr>
          <w:ilvl w:val="0"/>
          <w:numId w:val="3"/>
        </w:numPr>
        <w:spacing w:line="240" w:lineRule="auto"/>
        <w:ind w:left="1276" w:hanging="284"/>
        <w:textAlignment w:val="baseline"/>
        <w:rPr>
          <w:rFonts w:ascii="Mangal" w:eastAsia="Tahoma" w:hAnsi="Mangal" w:cs="Mangal"/>
          <w:b/>
          <w:color w:val="000000"/>
          <w:spacing w:val="-3"/>
          <w:sz w:val="28"/>
          <w:szCs w:val="28"/>
          <w:lang w:bidi="hi-IN"/>
        </w:rPr>
      </w:pPr>
      <w:r w:rsidRPr="009940E5">
        <w:rPr>
          <w:rFonts w:ascii="Mangal" w:hAnsi="Mangal" w:cs="Mangal"/>
          <w:b/>
          <w:color w:val="000000"/>
          <w:sz w:val="28"/>
          <w:lang w:bidi="hi-IN"/>
        </w:rPr>
        <w:t>आपकी शिकायत का विवरण (कृपया अधिकतम संभव जानकारी शामिल करें):</w:t>
      </w:r>
    </w:p>
    <w:p w14:paraId="5CC4D1E7" w14:textId="77777777" w:rsidR="00FC0D8E" w:rsidRPr="009940E5" w:rsidRDefault="00FC0D8E" w:rsidP="00734DED">
      <w:pPr>
        <w:pStyle w:val="ListParagraph"/>
        <w:spacing w:line="240" w:lineRule="auto"/>
        <w:ind w:left="1418" w:hanging="284"/>
        <w:textAlignment w:val="baseline"/>
        <w:rPr>
          <w:rFonts w:ascii="Mangal" w:eastAsia="Calibri" w:hAnsi="Mangal" w:cs="Mangal"/>
          <w:color w:val="000000"/>
          <w:spacing w:val="-3"/>
          <w:sz w:val="28"/>
          <w:szCs w:val="28"/>
          <w:lang w:bidi="hi-IN"/>
        </w:rPr>
      </w:pPr>
    </w:p>
    <w:p w14:paraId="05B57791" w14:textId="33610150" w:rsidR="00FC0D8E" w:rsidRPr="009940E5" w:rsidRDefault="005829D6" w:rsidP="00734DED">
      <w:pPr>
        <w:pStyle w:val="ListParagraph"/>
        <w:spacing w:line="240" w:lineRule="auto"/>
        <w:ind w:left="1418" w:hanging="284"/>
        <w:textAlignment w:val="baseline"/>
        <w:rPr>
          <w:rFonts w:ascii="Mangal" w:eastAsia="Calibri" w:hAnsi="Mangal" w:cs="Mangal"/>
          <w:color w:val="000000"/>
          <w:spacing w:val="-3"/>
          <w:sz w:val="28"/>
          <w:szCs w:val="28"/>
          <w:lang w:bidi="hi-IN"/>
        </w:rPr>
      </w:pPr>
      <w:r w:rsidRPr="009940E5">
        <w:rPr>
          <w:rFonts w:ascii="Mangal" w:hAnsi="Mangal" w:cs="Mangal"/>
          <w:noProof/>
          <w:color w:val="000000"/>
          <w:sz w:val="28"/>
          <w:lang w:bidi="hi-IN"/>
        </w:rPr>
        <mc:AlternateContent>
          <mc:Choice Requires="wps">
            <w:drawing>
              <wp:anchor distT="45720" distB="45720" distL="114300" distR="114300" simplePos="0" relativeHeight="251641856" behindDoc="0" locked="0" layoutInCell="1" allowOverlap="1" wp14:anchorId="68F08B93" wp14:editId="3845F0A2">
                <wp:simplePos x="0" y="0"/>
                <wp:positionH relativeFrom="margin">
                  <wp:posOffset>853440</wp:posOffset>
                </wp:positionH>
                <wp:positionV relativeFrom="paragraph">
                  <wp:posOffset>11430</wp:posOffset>
                </wp:positionV>
                <wp:extent cx="5280025" cy="1109980"/>
                <wp:effectExtent l="0" t="0" r="15875"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0025" cy="1109980"/>
                        </a:xfrm>
                        <a:prstGeom prst="rect">
                          <a:avLst/>
                        </a:prstGeom>
                        <a:solidFill>
                          <a:srgbClr val="FFFFFF"/>
                        </a:solidFill>
                        <a:ln w="9525">
                          <a:solidFill>
                            <a:srgbClr val="000000"/>
                          </a:solidFill>
                          <a:miter lim="800000"/>
                          <a:headEnd/>
                          <a:tailEnd/>
                        </a:ln>
                      </wps:spPr>
                      <wps:txbx>
                        <w:txbxContent>
                          <w:p w14:paraId="7C7500FD" w14:textId="77777777" w:rsidR="00FC0D8E" w:rsidRDefault="00FC0D8E" w:rsidP="00312FFA">
                            <w:pPr>
                              <w:ind w:left="142"/>
                            </w:pPr>
                          </w:p>
                          <w:p w14:paraId="2FB3D223" w14:textId="77777777" w:rsidR="00FC0D8E" w:rsidRDefault="00FC0D8E" w:rsidP="00312FFA">
                            <w:pPr>
                              <w:ind w:left="142"/>
                            </w:pPr>
                          </w:p>
                          <w:p w14:paraId="209155AB" w14:textId="77777777" w:rsidR="00FC0D8E" w:rsidRDefault="00FC0D8E" w:rsidP="00312FFA">
                            <w:pPr>
                              <w:ind w:left="142"/>
                            </w:pPr>
                          </w:p>
                          <w:p w14:paraId="02904982" w14:textId="77777777" w:rsidR="00FC0D8E" w:rsidRDefault="00FC0D8E" w:rsidP="00312FFA">
                            <w:pPr>
                              <w:ind w:left="142"/>
                            </w:pPr>
                          </w:p>
                          <w:p w14:paraId="74609F2B" w14:textId="77777777" w:rsidR="00FC0D8E" w:rsidRDefault="00FC0D8E" w:rsidP="00312FFA">
                            <w:pPr>
                              <w:ind w:left="142"/>
                            </w:pPr>
                          </w:p>
                          <w:p w14:paraId="39C73580" w14:textId="77777777" w:rsidR="00FC0D8E" w:rsidRDefault="00FC0D8E" w:rsidP="00312FFA">
                            <w:pPr>
                              <w:ind w:left="142"/>
                            </w:pPr>
                          </w:p>
                          <w:p w14:paraId="2A5C4A3D" w14:textId="77777777" w:rsidR="00FC0D8E" w:rsidRDefault="00FC0D8E" w:rsidP="00312FFA">
                            <w:pPr>
                              <w:ind w:left="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F08B93" id="_x0000_t202" coordsize="21600,21600" o:spt="202" path="m,l,21600r21600,l21600,xe">
                <v:stroke joinstyle="miter"/>
                <v:path gradientshapeok="t" o:connecttype="rect"/>
              </v:shapetype>
              <v:shape id="Text Box 2" o:spid="_x0000_s1026" type="#_x0000_t202" style="position:absolute;left:0;text-align:left;margin-left:67.2pt;margin-top:.9pt;width:415.75pt;height:87.4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">
                <v:textbox>
                  <w:txbxContent>
                    <w:p w14:paraId="7C7500FD" w14:textId="77777777" w:rsidR="00FC0D8E" w:rsidRDefault="00FC0D8E" w:rsidP="00312FFA">
                      <w:pPr>
                        <w:ind w:left="142"/>
                      </w:pPr>
                    </w:p>
                    <w:p w14:paraId="2FB3D223" w14:textId="77777777" w:rsidR="00FC0D8E" w:rsidRDefault="00FC0D8E" w:rsidP="00312FFA">
                      <w:pPr>
                        <w:ind w:left="142"/>
                      </w:pPr>
                    </w:p>
                    <w:p w14:paraId="209155AB" w14:textId="77777777" w:rsidR="00FC0D8E" w:rsidRDefault="00FC0D8E" w:rsidP="00312FFA">
                      <w:pPr>
                        <w:ind w:left="142"/>
                      </w:pPr>
                    </w:p>
                    <w:p w14:paraId="02904982" w14:textId="77777777" w:rsidR="00FC0D8E" w:rsidRDefault="00FC0D8E" w:rsidP="00312FFA">
                      <w:pPr>
                        <w:ind w:left="142"/>
                      </w:pPr>
                    </w:p>
                    <w:p w14:paraId="74609F2B" w14:textId="77777777" w:rsidR="00FC0D8E" w:rsidRDefault="00FC0D8E" w:rsidP="00312FFA">
                      <w:pPr>
                        <w:ind w:left="142"/>
                      </w:pPr>
                    </w:p>
                    <w:p w14:paraId="39C73580" w14:textId="77777777" w:rsidR="00FC0D8E" w:rsidRDefault="00FC0D8E" w:rsidP="00312FFA">
                      <w:pPr>
                        <w:ind w:left="142"/>
                      </w:pPr>
                    </w:p>
                    <w:p w14:paraId="2A5C4A3D" w14:textId="77777777" w:rsidR="00FC0D8E" w:rsidRDefault="00FC0D8E" w:rsidP="00312FFA">
                      <w:pPr>
                        <w:ind w:left="142"/>
                      </w:pPr>
                    </w:p>
                  </w:txbxContent>
                </v:textbox>
                <w10:wrap type="square" anchorx="margin"/>
              </v:shape>
            </w:pict>
          </mc:Fallback>
        </mc:AlternateContent>
      </w:r>
    </w:p>
    <w:p w14:paraId="1DB8B7B1" w14:textId="77777777" w:rsidR="00FC0D8E" w:rsidRPr="009940E5" w:rsidRDefault="00FC0D8E" w:rsidP="00734DED">
      <w:pPr>
        <w:pStyle w:val="ListParagraph"/>
        <w:spacing w:line="240" w:lineRule="auto"/>
        <w:ind w:left="1418" w:hanging="284"/>
        <w:textAlignment w:val="baseline"/>
        <w:rPr>
          <w:rFonts w:ascii="Mangal" w:eastAsia="Calibri" w:hAnsi="Mangal" w:cs="Mangal"/>
          <w:color w:val="000000"/>
          <w:spacing w:val="-3"/>
          <w:sz w:val="28"/>
          <w:szCs w:val="28"/>
          <w:lang w:bidi="hi-IN"/>
        </w:rPr>
      </w:pPr>
    </w:p>
    <w:p w14:paraId="526BB5C0" w14:textId="77777777" w:rsidR="00FC0D8E" w:rsidRPr="009940E5" w:rsidRDefault="00FC0D8E" w:rsidP="00734DED">
      <w:pPr>
        <w:pStyle w:val="ListParagraph"/>
        <w:spacing w:line="240" w:lineRule="auto"/>
        <w:ind w:left="1418" w:hanging="284"/>
        <w:textAlignment w:val="baseline"/>
        <w:rPr>
          <w:rFonts w:ascii="Mangal" w:eastAsia="Calibri" w:hAnsi="Mangal" w:cs="Mangal"/>
          <w:color w:val="000000"/>
          <w:sz w:val="28"/>
          <w:szCs w:val="28"/>
          <w:lang w:bidi="hi-IN"/>
        </w:rPr>
      </w:pPr>
    </w:p>
    <w:p w14:paraId="0928664A" w14:textId="77777777" w:rsidR="00FC0D8E" w:rsidRPr="009940E5" w:rsidRDefault="00FC0D8E" w:rsidP="00734DED">
      <w:pPr>
        <w:pStyle w:val="NoSpacing"/>
        <w:ind w:left="1418" w:hanging="284"/>
        <w:rPr>
          <w:rFonts w:ascii="Mangal" w:hAnsi="Mangal" w:cs="Mangal"/>
          <w:sz w:val="28"/>
          <w:szCs w:val="28"/>
          <w:lang w:bidi="hi-IN"/>
        </w:rPr>
      </w:pPr>
    </w:p>
    <w:p w14:paraId="3A89E609" w14:textId="77777777" w:rsidR="00FC0D8E" w:rsidRPr="009940E5" w:rsidRDefault="00FC0D8E" w:rsidP="00734DED">
      <w:pPr>
        <w:pStyle w:val="NoSpacing"/>
        <w:ind w:left="1418" w:hanging="284"/>
        <w:rPr>
          <w:rFonts w:ascii="Mangal" w:hAnsi="Mangal" w:cs="Mangal"/>
          <w:sz w:val="28"/>
          <w:szCs w:val="28"/>
          <w:lang w:bidi="hi-IN"/>
        </w:rPr>
      </w:pPr>
    </w:p>
    <w:p w14:paraId="0D84D3F3" w14:textId="77777777" w:rsidR="0004656D" w:rsidRPr="009940E5" w:rsidRDefault="0073538F" w:rsidP="00F70090">
      <w:pPr>
        <w:pStyle w:val="ListParagraph"/>
        <w:numPr>
          <w:ilvl w:val="0"/>
          <w:numId w:val="3"/>
        </w:numPr>
        <w:spacing w:line="240" w:lineRule="auto"/>
        <w:ind w:left="1276"/>
        <w:rPr>
          <w:rFonts w:ascii="Mangal" w:eastAsia="Tahoma" w:hAnsi="Mangal" w:cs="Mangal"/>
          <w:b/>
          <w:bCs/>
          <w:color w:val="000000"/>
          <w:sz w:val="28"/>
          <w:szCs w:val="28"/>
          <w:lang w:bidi="hi-IN"/>
        </w:rPr>
      </w:pPr>
      <w:r w:rsidRPr="009940E5">
        <w:rPr>
          <w:rFonts w:ascii="Mangal" w:hAnsi="Mangal" w:cs="Mangal"/>
          <w:b/>
          <w:color w:val="000000"/>
          <w:sz w:val="28"/>
          <w:lang w:bidi="hi-IN"/>
        </w:rPr>
        <w:t>आप अपनी शिकायत का किस प्रकार समाधान चाहेंगे?</w:t>
      </w:r>
      <w:r w:rsidRPr="009940E5">
        <w:rPr>
          <w:rFonts w:ascii="Mangal" w:hAnsi="Mangal" w:cs="Mangal"/>
          <w:color w:val="000000"/>
          <w:sz w:val="28"/>
          <w:lang w:bidi="hi-IN"/>
        </w:rPr>
        <w:t xml:space="preserve"> </w:t>
      </w:r>
    </w:p>
    <w:p w14:paraId="72D90F7E" w14:textId="5CADAAF8" w:rsidR="0073538F" w:rsidRPr="009940E5" w:rsidRDefault="0073538F" w:rsidP="0004656D">
      <w:pPr>
        <w:pStyle w:val="ListParagraph"/>
        <w:spacing w:line="240" w:lineRule="auto"/>
        <w:ind w:left="1276"/>
        <w:rPr>
          <w:rFonts w:ascii="Mangal" w:eastAsia="Tahoma" w:hAnsi="Mangal" w:cs="Mangal"/>
          <w:b/>
          <w:bCs/>
          <w:color w:val="000000"/>
          <w:sz w:val="28"/>
          <w:szCs w:val="28"/>
          <w:lang w:bidi="hi-IN"/>
        </w:rPr>
      </w:pPr>
      <w:r w:rsidRPr="009940E5">
        <w:rPr>
          <w:rFonts w:ascii="Mangal" w:hAnsi="Mangal" w:cs="Mangal"/>
          <w:color w:val="000000"/>
          <w:sz w:val="28"/>
          <w:lang w:bidi="hi-IN"/>
        </w:rPr>
        <w:t>कृपया संबंधित विकल्पों पर निशान लगाएं और कोई अन्य विवरण नीचे दिए गए स्थान में लिखें:</w:t>
      </w:r>
    </w:p>
    <w:p w14:paraId="0C343B81" w14:textId="77777777" w:rsidR="0073538F" w:rsidRPr="009940E5" w:rsidRDefault="0073538F" w:rsidP="00734DED">
      <w:pPr>
        <w:pStyle w:val="ListParagraph"/>
        <w:tabs>
          <w:tab w:val="left" w:pos="1141"/>
          <w:tab w:val="left" w:pos="1656"/>
        </w:tabs>
        <w:spacing w:line="240" w:lineRule="auto"/>
        <w:ind w:left="1418" w:right="1728" w:hanging="284"/>
        <w:jc w:val="both"/>
        <w:textAlignment w:val="baseline"/>
        <w:rPr>
          <w:rFonts w:ascii="Mangal" w:eastAsia="Tahoma" w:hAnsi="Mangal" w:cs="Mangal"/>
          <w:color w:val="000000"/>
          <w:sz w:val="14"/>
          <w:szCs w:val="14"/>
          <w:lang w:bidi="hi-IN"/>
        </w:rPr>
      </w:pPr>
    </w:p>
    <w:p w14:paraId="4ADB788A" w14:textId="6BE82FF6" w:rsidR="0073538F" w:rsidRPr="009940E5" w:rsidRDefault="0073538F" w:rsidP="00F70090">
      <w:pPr>
        <w:pStyle w:val="ListParagraph"/>
        <w:numPr>
          <w:ilvl w:val="0"/>
          <w:numId w:val="1"/>
        </w:numPr>
        <w:tabs>
          <w:tab w:val="left" w:pos="1141"/>
          <w:tab w:val="left" w:pos="1656"/>
        </w:tabs>
        <w:spacing w:before="950" w:line="240" w:lineRule="auto"/>
        <w:ind w:left="1418" w:right="1944" w:hanging="284"/>
        <w:jc w:val="both"/>
        <w:textAlignment w:val="baseline"/>
        <w:rPr>
          <w:rFonts w:ascii="Mangal" w:eastAsia="Tahoma" w:hAnsi="Mangal" w:cs="Mangal"/>
          <w:b/>
          <w:bCs/>
          <w:color w:val="000000"/>
          <w:sz w:val="28"/>
          <w:szCs w:val="28"/>
          <w:lang w:bidi="hi-IN"/>
        </w:rPr>
      </w:pPr>
      <w:r w:rsidRPr="009940E5">
        <w:rPr>
          <w:rFonts w:ascii="Mangal" w:hAnsi="Mangal" w:cs="Mangal"/>
          <w:i/>
          <w:noProof/>
          <w:color w:val="000000"/>
          <w:sz w:val="28"/>
          <w:lang w:bidi="hi-IN"/>
        </w:rPr>
        <mc:AlternateContent>
          <mc:Choice Requires="wps">
            <w:drawing>
              <wp:anchor distT="0" distB="0" distL="114300" distR="114300" simplePos="0" relativeHeight="251643904" behindDoc="0" locked="0" layoutInCell="1" allowOverlap="1" wp14:anchorId="7AB582BC" wp14:editId="2BC167CD">
                <wp:simplePos x="0" y="0"/>
                <wp:positionH relativeFrom="column">
                  <wp:posOffset>2744597</wp:posOffset>
                </wp:positionH>
                <wp:positionV relativeFrom="paragraph">
                  <wp:posOffset>13335</wp:posOffset>
                </wp:positionV>
                <wp:extent cx="171450" cy="181610"/>
                <wp:effectExtent l="0" t="0" r="19050" b="27940"/>
                <wp:wrapNone/>
                <wp:docPr id="3" name="Rectangle 3"/>
                <wp:cNvGraphicFramePr/>
                <a:graphic xmlns:a="http://schemas.openxmlformats.org/drawingml/2006/main">
                  <a:graphicData uri="http://schemas.microsoft.com/office/word/2010/wordprocessingShape">
                    <wps:wsp>
                      <wps:cNvSpPr/>
                      <wps:spPr>
                        <a:xfrm>
                          <a:off x="0" y="0"/>
                          <a:ext cx="171450" cy="18161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2C64DD" id="Rectangle 3" o:spid="_x0000_s1026" style="position:absolute;margin-left:216.1pt;margin-top:1.05pt;width:13.5pt;height:14.3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" filled="f" strokecolor="#2f528f" strokeweight="1pt"/>
            </w:pict>
          </mc:Fallback>
        </mc:AlternateContent>
      </w:r>
      <w:r w:rsidRPr="009940E5">
        <w:rPr>
          <w:rFonts w:ascii="Mangal" w:hAnsi="Mangal" w:cs="Mangal"/>
          <w:color w:val="000000"/>
          <w:sz w:val="28"/>
          <w:lang w:bidi="hi-IN"/>
        </w:rPr>
        <w:t>दस्तावेजों की वापसी</w:t>
      </w:r>
      <w:r w:rsidRPr="009940E5">
        <w:rPr>
          <w:rFonts w:ascii="Mangal" w:hAnsi="Mangal" w:cs="Mangal"/>
          <w:color w:val="000000"/>
          <w:sz w:val="28"/>
          <w:lang w:bidi="hi-IN"/>
        </w:rPr>
        <w:tab/>
      </w:r>
      <w:r w:rsidR="00B430AC" w:rsidRPr="009940E5">
        <w:rPr>
          <w:rFonts w:ascii="Mangal" w:hAnsi="Mangal" w:cs="Arial"/>
          <w:color w:val="000000"/>
          <w:sz w:val="28"/>
          <w:rtl/>
          <w:lang w:bidi="hi-IN"/>
        </w:rPr>
        <w:t xml:space="preserve"> </w:t>
      </w:r>
    </w:p>
    <w:p w14:paraId="60AC1435" w14:textId="23C95E88" w:rsidR="0073538F" w:rsidRPr="009940E5" w:rsidRDefault="0073538F" w:rsidP="00734DED">
      <w:pPr>
        <w:pStyle w:val="ListParagraph"/>
        <w:tabs>
          <w:tab w:val="left" w:pos="1141"/>
          <w:tab w:val="left" w:pos="1656"/>
        </w:tabs>
        <w:spacing w:before="950" w:line="240" w:lineRule="auto"/>
        <w:ind w:left="1418" w:right="1944" w:hanging="284"/>
        <w:jc w:val="both"/>
        <w:textAlignment w:val="baseline"/>
        <w:rPr>
          <w:rFonts w:ascii="Mangal" w:eastAsia="Tahoma" w:hAnsi="Mangal" w:cs="Mangal"/>
          <w:b/>
          <w:color w:val="000000"/>
          <w:sz w:val="12"/>
          <w:szCs w:val="12"/>
          <w:lang w:bidi="hi-IN"/>
        </w:rPr>
      </w:pPr>
    </w:p>
    <w:p w14:paraId="4490196F" w14:textId="165616A7" w:rsidR="0073538F" w:rsidRPr="009940E5" w:rsidRDefault="00517543" w:rsidP="00F70090">
      <w:pPr>
        <w:pStyle w:val="ListParagraph"/>
        <w:numPr>
          <w:ilvl w:val="0"/>
          <w:numId w:val="1"/>
        </w:numPr>
        <w:tabs>
          <w:tab w:val="left" w:pos="1141"/>
          <w:tab w:val="left" w:pos="2552"/>
        </w:tabs>
        <w:spacing w:before="950" w:line="240" w:lineRule="auto"/>
        <w:ind w:left="1418" w:right="1944" w:hanging="284"/>
        <w:jc w:val="both"/>
        <w:textAlignment w:val="baseline"/>
        <w:rPr>
          <w:rFonts w:ascii="Mangal" w:eastAsia="Tahoma" w:hAnsi="Mangal" w:cs="Mangal"/>
          <w:b/>
          <w:bCs/>
          <w:color w:val="000000"/>
          <w:sz w:val="28"/>
          <w:szCs w:val="28"/>
          <w:lang w:bidi="hi-IN"/>
        </w:rPr>
      </w:pPr>
      <w:r w:rsidRPr="009940E5">
        <w:rPr>
          <w:rFonts w:ascii="Mangal" w:hAnsi="Mangal" w:cs="Mangal"/>
          <w:i/>
          <w:noProof/>
          <w:color w:val="000000"/>
          <w:sz w:val="28"/>
          <w:lang w:bidi="hi-IN"/>
        </w:rPr>
        <mc:AlternateContent>
          <mc:Choice Requires="wps">
            <w:drawing>
              <wp:anchor distT="0" distB="0" distL="114300" distR="114300" simplePos="0" relativeHeight="251666432" behindDoc="0" locked="0" layoutInCell="1" allowOverlap="1" wp14:anchorId="61D98B81" wp14:editId="0E758A15">
                <wp:simplePos x="0" y="0"/>
                <wp:positionH relativeFrom="column">
                  <wp:posOffset>1736090</wp:posOffset>
                </wp:positionH>
                <wp:positionV relativeFrom="paragraph">
                  <wp:posOffset>11125</wp:posOffset>
                </wp:positionV>
                <wp:extent cx="171450" cy="181610"/>
                <wp:effectExtent l="0" t="0" r="19050" b="27940"/>
                <wp:wrapNone/>
                <wp:docPr id="1572669880" name="Rectangle 1572669880"/>
                <wp:cNvGraphicFramePr/>
                <a:graphic xmlns:a="http://schemas.openxmlformats.org/drawingml/2006/main">
                  <a:graphicData uri="http://schemas.microsoft.com/office/word/2010/wordprocessingShape">
                    <wps:wsp>
                      <wps:cNvSpPr/>
                      <wps:spPr>
                        <a:xfrm>
                          <a:off x="0" y="0"/>
                          <a:ext cx="171450" cy="18161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344E3C" id="Rectangle 1572669880" o:spid="_x0000_s1026" style="position:absolute;margin-left:136.7pt;margin-top:.9pt;width:13.5pt;height:14.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" filled="f" strokecolor="#2f528f" strokeweight="1pt"/>
            </w:pict>
          </mc:Fallback>
        </mc:AlternateContent>
      </w:r>
      <w:r w:rsidRPr="009940E5">
        <w:rPr>
          <w:rFonts w:ascii="Mangal" w:hAnsi="Mangal" w:cs="Mangal"/>
          <w:color w:val="000000"/>
          <w:sz w:val="28"/>
          <w:lang w:bidi="hi-IN"/>
        </w:rPr>
        <w:t>रिफंड</w:t>
      </w:r>
      <w:r w:rsidR="00B430AC" w:rsidRPr="009940E5">
        <w:rPr>
          <w:rFonts w:ascii="Mangal" w:hAnsi="Mangal" w:cs="Mangal"/>
          <w:color w:val="000000"/>
          <w:sz w:val="28"/>
          <w:cs/>
          <w:lang w:bidi="hi-IN"/>
        </w:rPr>
        <w:tab/>
      </w:r>
    </w:p>
    <w:p w14:paraId="672C8B8B" w14:textId="0D3062EE" w:rsidR="0073538F" w:rsidRPr="009940E5" w:rsidRDefault="0073538F" w:rsidP="00734DED">
      <w:pPr>
        <w:pStyle w:val="ListParagraph"/>
        <w:tabs>
          <w:tab w:val="left" w:pos="2552"/>
        </w:tabs>
        <w:spacing w:before="950" w:line="240" w:lineRule="auto"/>
        <w:ind w:left="1418" w:right="425" w:hanging="284"/>
        <w:jc w:val="both"/>
        <w:textAlignment w:val="baseline"/>
        <w:rPr>
          <w:rFonts w:ascii="Mangal" w:eastAsia="Tahoma" w:hAnsi="Mangal" w:cs="Mangal"/>
          <w:bCs/>
          <w:i/>
          <w:iCs/>
          <w:color w:val="000000"/>
          <w:sz w:val="28"/>
          <w:szCs w:val="28"/>
          <w:lang w:bidi="hi-IN"/>
        </w:rPr>
      </w:pPr>
      <w:r w:rsidRPr="009940E5">
        <w:rPr>
          <w:rFonts w:ascii="Mangal" w:hAnsi="Mangal" w:cs="Mangal"/>
          <w:i/>
          <w:color w:val="000000"/>
          <w:sz w:val="28"/>
          <w:lang w:bidi="hi-IN"/>
        </w:rPr>
        <w:tab/>
        <w:t xml:space="preserve">रिफंड के संबंध में, कृपया ध्यान दें कि </w:t>
      </w:r>
      <w:r w:rsidR="00D207B9">
        <w:rPr>
          <w:rFonts w:ascii="Mangal" w:hAnsi="Mangal" w:cs="Mangal"/>
          <w:i/>
          <w:color w:val="000000"/>
          <w:sz w:val="28"/>
          <w:lang w:bidi="hi-IN"/>
        </w:rPr>
        <w:t>आव्रजन सलाह प्राधिकरण</w:t>
      </w:r>
      <w:r w:rsidRPr="009940E5">
        <w:rPr>
          <w:rFonts w:ascii="Mangal" w:hAnsi="Mangal" w:cs="Mangal"/>
          <w:i/>
          <w:color w:val="000000"/>
          <w:sz w:val="28"/>
          <w:lang w:bidi="hi-IN"/>
        </w:rPr>
        <w:t xml:space="preserve"> के पास केवल एक सलाहकार से रिफंड प्रदान करने की सिफारिश करने का नियामक अधिकार है। </w:t>
      </w:r>
      <w:r w:rsidR="00D207B9">
        <w:rPr>
          <w:rFonts w:ascii="Mangal" w:hAnsi="Mangal" w:cs="Mangal"/>
          <w:i/>
          <w:color w:val="000000"/>
          <w:sz w:val="28"/>
          <w:lang w:bidi="hi-IN"/>
        </w:rPr>
        <w:t>आव्रजन सलाह प्राधिकरण</w:t>
      </w:r>
      <w:r w:rsidRPr="009940E5">
        <w:rPr>
          <w:rFonts w:ascii="Mangal" w:hAnsi="Mangal" w:cs="Mangal"/>
          <w:i/>
          <w:color w:val="000000"/>
          <w:sz w:val="28"/>
          <w:lang w:bidi="hi-IN"/>
        </w:rPr>
        <w:t xml:space="preserve"> सलाहकार को रिफंड के लिए बाध्य नहीं कर सकता।</w:t>
      </w:r>
    </w:p>
    <w:p w14:paraId="32F233A1" w14:textId="4ABE3848" w:rsidR="0073538F" w:rsidRPr="009940E5" w:rsidRDefault="0073538F" w:rsidP="00734DED">
      <w:pPr>
        <w:pStyle w:val="ListParagraph"/>
        <w:tabs>
          <w:tab w:val="left" w:pos="1141"/>
          <w:tab w:val="left" w:pos="1656"/>
        </w:tabs>
        <w:spacing w:line="240" w:lineRule="auto"/>
        <w:ind w:left="1418" w:right="1728" w:hanging="284"/>
        <w:jc w:val="both"/>
        <w:textAlignment w:val="baseline"/>
        <w:rPr>
          <w:rFonts w:ascii="Mangal" w:eastAsia="Tahoma" w:hAnsi="Mangal" w:cs="Mangal"/>
          <w:color w:val="000000"/>
          <w:sz w:val="28"/>
          <w:szCs w:val="28"/>
          <w:lang w:bidi="hi-IN"/>
        </w:rPr>
      </w:pPr>
    </w:p>
    <w:p w14:paraId="10B3830E" w14:textId="7E81FAB8" w:rsidR="0073538F" w:rsidRPr="009940E5" w:rsidRDefault="00517543" w:rsidP="00F70090">
      <w:pPr>
        <w:pStyle w:val="ListParagraph"/>
        <w:numPr>
          <w:ilvl w:val="0"/>
          <w:numId w:val="1"/>
        </w:numPr>
        <w:tabs>
          <w:tab w:val="left" w:pos="1141"/>
          <w:tab w:val="left" w:pos="1656"/>
        </w:tabs>
        <w:spacing w:line="240" w:lineRule="auto"/>
        <w:ind w:left="1418" w:right="1728" w:hanging="284"/>
        <w:jc w:val="both"/>
        <w:textAlignment w:val="baseline"/>
        <w:rPr>
          <w:rFonts w:ascii="Mangal" w:eastAsia="Tahoma" w:hAnsi="Mangal" w:cs="Mangal"/>
          <w:color w:val="000000"/>
          <w:sz w:val="28"/>
          <w:szCs w:val="28"/>
          <w:lang w:bidi="hi-IN"/>
        </w:rPr>
      </w:pPr>
      <w:r w:rsidRPr="009940E5">
        <w:rPr>
          <w:rFonts w:ascii="Mangal" w:hAnsi="Mangal" w:cs="Mangal"/>
          <w:b/>
          <w:i/>
          <w:noProof/>
          <w:color w:val="000000"/>
          <w:sz w:val="28"/>
          <w:lang w:bidi="hi-IN"/>
        </w:rPr>
        <mc:AlternateContent>
          <mc:Choice Requires="wps">
            <w:drawing>
              <wp:anchor distT="0" distB="0" distL="114300" distR="114300" simplePos="0" relativeHeight="251645952" behindDoc="0" locked="0" layoutInCell="1" allowOverlap="1" wp14:anchorId="6B178552" wp14:editId="0A607A4E">
                <wp:simplePos x="0" y="0"/>
                <wp:positionH relativeFrom="column">
                  <wp:posOffset>2323770</wp:posOffset>
                </wp:positionH>
                <wp:positionV relativeFrom="paragraph">
                  <wp:posOffset>85852</wp:posOffset>
                </wp:positionV>
                <wp:extent cx="171450" cy="165100"/>
                <wp:effectExtent l="0" t="0" r="19050" b="25400"/>
                <wp:wrapNone/>
                <wp:docPr id="13" name="Rectangle 13"/>
                <wp:cNvGraphicFramePr/>
                <a:graphic xmlns:a="http://schemas.openxmlformats.org/drawingml/2006/main">
                  <a:graphicData uri="http://schemas.microsoft.com/office/word/2010/wordprocessingShape">
                    <wps:wsp>
                      <wps:cNvSpPr/>
                      <wps:spPr>
                        <a:xfrm>
                          <a:off x="0" y="0"/>
                          <a:ext cx="171450" cy="1651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A9F811" id="Rectangle 13" o:spid="_x0000_s1026" style="position:absolute;margin-left:182.95pt;margin-top:6.75pt;width:13.5pt;height:13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" filled="f" strokecolor="#2f528f" strokeweight="1pt"/>
            </w:pict>
          </mc:Fallback>
        </mc:AlternateContent>
      </w:r>
      <w:r w:rsidRPr="009940E5">
        <w:rPr>
          <w:rFonts w:ascii="Mangal" w:hAnsi="Mangal" w:cs="Mangal"/>
          <w:color w:val="000000"/>
          <w:sz w:val="28"/>
          <w:lang w:bidi="hi-IN"/>
        </w:rPr>
        <w:t>सेवा में सुधार</w:t>
      </w:r>
    </w:p>
    <w:p w14:paraId="51B76236" w14:textId="77777777" w:rsidR="0073538F" w:rsidRPr="009940E5" w:rsidRDefault="0073538F" w:rsidP="00734DED">
      <w:pPr>
        <w:pStyle w:val="ListParagraph"/>
        <w:spacing w:line="240" w:lineRule="auto"/>
        <w:ind w:left="1418" w:hanging="284"/>
        <w:rPr>
          <w:rFonts w:ascii="Mangal" w:eastAsia="Tahoma" w:hAnsi="Mangal" w:cs="Mangal"/>
          <w:color w:val="000000"/>
          <w:sz w:val="20"/>
          <w:szCs w:val="20"/>
          <w:lang w:bidi="hi-IN"/>
        </w:rPr>
      </w:pPr>
    </w:p>
    <w:p w14:paraId="033F9F51" w14:textId="77777777" w:rsidR="0073538F" w:rsidRPr="009940E5" w:rsidRDefault="0073538F" w:rsidP="00F70090">
      <w:pPr>
        <w:pStyle w:val="ListParagraph"/>
        <w:numPr>
          <w:ilvl w:val="0"/>
          <w:numId w:val="1"/>
        </w:numPr>
        <w:tabs>
          <w:tab w:val="left" w:pos="1141"/>
          <w:tab w:val="left" w:pos="1656"/>
        </w:tabs>
        <w:spacing w:line="240" w:lineRule="auto"/>
        <w:ind w:left="1418" w:right="1728" w:hanging="284"/>
        <w:jc w:val="both"/>
        <w:textAlignment w:val="baseline"/>
        <w:rPr>
          <w:rFonts w:ascii="Mangal" w:eastAsia="Tahoma" w:hAnsi="Mangal" w:cs="Mangal"/>
          <w:color w:val="000000"/>
          <w:sz w:val="28"/>
          <w:szCs w:val="28"/>
          <w:lang w:bidi="hi-IN"/>
        </w:rPr>
      </w:pPr>
      <w:r w:rsidRPr="009940E5">
        <w:rPr>
          <w:rFonts w:ascii="Mangal" w:hAnsi="Mangal" w:cs="Mangal"/>
          <w:b/>
          <w:i/>
          <w:noProof/>
          <w:color w:val="000000"/>
          <w:sz w:val="28"/>
          <w:lang w:bidi="hi-IN"/>
        </w:rPr>
        <mc:AlternateContent>
          <mc:Choice Requires="wps">
            <w:drawing>
              <wp:anchor distT="0" distB="0" distL="114300" distR="114300" simplePos="0" relativeHeight="251648000" behindDoc="0" locked="0" layoutInCell="1" allowOverlap="1" wp14:anchorId="5D6027F4" wp14:editId="634D3FD7">
                <wp:simplePos x="0" y="0"/>
                <wp:positionH relativeFrom="column">
                  <wp:posOffset>1853946</wp:posOffset>
                </wp:positionH>
                <wp:positionV relativeFrom="paragraph">
                  <wp:posOffset>53086</wp:posOffset>
                </wp:positionV>
                <wp:extent cx="171450" cy="165100"/>
                <wp:effectExtent l="0" t="0" r="19050" b="25400"/>
                <wp:wrapNone/>
                <wp:docPr id="15" name="Rectangle 15"/>
                <wp:cNvGraphicFramePr/>
                <a:graphic xmlns:a="http://schemas.openxmlformats.org/drawingml/2006/main">
                  <a:graphicData uri="http://schemas.microsoft.com/office/word/2010/wordprocessingShape">
                    <wps:wsp>
                      <wps:cNvSpPr/>
                      <wps:spPr>
                        <a:xfrm>
                          <a:off x="0" y="0"/>
                          <a:ext cx="171450" cy="1651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A8A69F" id="Rectangle 15" o:spid="_x0000_s1026" style="position:absolute;margin-left:146pt;margin-top:4.2pt;width:13.5pt;height:13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" filled="f" strokecolor="#2f528f" strokeweight="1pt"/>
            </w:pict>
          </mc:Fallback>
        </mc:AlternateContent>
      </w:r>
      <w:r w:rsidRPr="009940E5">
        <w:rPr>
          <w:rFonts w:ascii="Mangal" w:hAnsi="Mangal" w:cs="Mangal"/>
          <w:color w:val="000000"/>
          <w:sz w:val="28"/>
          <w:lang w:bidi="hi-IN"/>
        </w:rPr>
        <w:t>क्षमायाचना</w:t>
      </w:r>
    </w:p>
    <w:p w14:paraId="3ACF96E8" w14:textId="77777777" w:rsidR="0073538F" w:rsidRPr="009940E5" w:rsidRDefault="0073538F" w:rsidP="00734DED">
      <w:pPr>
        <w:pStyle w:val="ListParagraph"/>
        <w:spacing w:line="240" w:lineRule="auto"/>
        <w:ind w:left="1418" w:hanging="284"/>
        <w:rPr>
          <w:rFonts w:ascii="Mangal" w:eastAsia="Tahoma" w:hAnsi="Mangal" w:cs="Mangal"/>
          <w:color w:val="000000"/>
          <w:sz w:val="20"/>
          <w:szCs w:val="20"/>
          <w:lang w:bidi="hi-IN"/>
        </w:rPr>
      </w:pPr>
    </w:p>
    <w:p w14:paraId="48DD09C4" w14:textId="77777777" w:rsidR="0073538F" w:rsidRPr="009940E5" w:rsidRDefault="0073538F" w:rsidP="00F70090">
      <w:pPr>
        <w:pStyle w:val="ListParagraph"/>
        <w:numPr>
          <w:ilvl w:val="0"/>
          <w:numId w:val="1"/>
        </w:numPr>
        <w:tabs>
          <w:tab w:val="left" w:pos="1141"/>
          <w:tab w:val="left" w:pos="1656"/>
        </w:tabs>
        <w:spacing w:line="240" w:lineRule="auto"/>
        <w:ind w:left="1418" w:right="1728" w:hanging="284"/>
        <w:jc w:val="both"/>
        <w:textAlignment w:val="baseline"/>
        <w:rPr>
          <w:rFonts w:ascii="Mangal" w:eastAsia="Tahoma" w:hAnsi="Mangal" w:cs="Mangal"/>
          <w:color w:val="000000"/>
          <w:sz w:val="28"/>
          <w:szCs w:val="28"/>
          <w:lang w:bidi="hi-IN"/>
        </w:rPr>
      </w:pPr>
      <w:r w:rsidRPr="009940E5">
        <w:rPr>
          <w:rFonts w:ascii="Mangal" w:hAnsi="Mangal" w:cs="Mangal"/>
          <w:b/>
          <w:i/>
          <w:noProof/>
          <w:color w:val="000000"/>
          <w:sz w:val="28"/>
          <w:lang w:bidi="hi-IN"/>
        </w:rPr>
        <mc:AlternateContent>
          <mc:Choice Requires="wps">
            <w:drawing>
              <wp:anchor distT="0" distB="0" distL="114300" distR="114300" simplePos="0" relativeHeight="251650048" behindDoc="0" locked="0" layoutInCell="1" allowOverlap="1" wp14:anchorId="3A8DF36C" wp14:editId="36CFAEE5">
                <wp:simplePos x="0" y="0"/>
                <wp:positionH relativeFrom="column">
                  <wp:posOffset>1461693</wp:posOffset>
                </wp:positionH>
                <wp:positionV relativeFrom="paragraph">
                  <wp:posOffset>12395</wp:posOffset>
                </wp:positionV>
                <wp:extent cx="171450" cy="165100"/>
                <wp:effectExtent l="0" t="0" r="19050" b="25400"/>
                <wp:wrapNone/>
                <wp:docPr id="16" name="Rectangle 16"/>
                <wp:cNvGraphicFramePr/>
                <a:graphic xmlns:a="http://schemas.openxmlformats.org/drawingml/2006/main">
                  <a:graphicData uri="http://schemas.microsoft.com/office/word/2010/wordprocessingShape">
                    <wps:wsp>
                      <wps:cNvSpPr/>
                      <wps:spPr>
                        <a:xfrm>
                          <a:off x="0" y="0"/>
                          <a:ext cx="171450" cy="1651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56989A" id="Rectangle 16" o:spid="_x0000_s1026" style="position:absolute;margin-left:115.1pt;margin-top:1pt;width:13.5pt;height:13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" filled="f" strokecolor="#2f528f" strokeweight="1pt"/>
            </w:pict>
          </mc:Fallback>
        </mc:AlternateContent>
      </w:r>
      <w:r w:rsidRPr="009940E5">
        <w:rPr>
          <w:rFonts w:ascii="Mangal" w:hAnsi="Mangal" w:cs="Mangal"/>
          <w:color w:val="000000"/>
          <w:sz w:val="28"/>
          <w:lang w:bidi="hi-IN"/>
        </w:rPr>
        <w:t xml:space="preserve">अन्य </w:t>
      </w:r>
    </w:p>
    <w:tbl>
      <w:tblPr>
        <w:tblStyle w:val="TableGrid"/>
        <w:tblW w:w="0" w:type="auto"/>
        <w:tblInd w:w="1129" w:type="dxa"/>
        <w:tblLook w:val="04A0" w:firstRow="1" w:lastRow="0" w:firstColumn="1" w:lastColumn="0" w:noHBand="0" w:noVBand="1"/>
      </w:tblPr>
      <w:tblGrid>
        <w:gridCol w:w="8051"/>
      </w:tblGrid>
      <w:tr w:rsidR="0073538F" w:rsidRPr="009940E5" w14:paraId="48254DB5" w14:textId="77777777" w:rsidTr="00006F1C">
        <w:tc>
          <w:tcPr>
            <w:tcW w:w="8051" w:type="dxa"/>
          </w:tcPr>
          <w:p w14:paraId="62CC799F" w14:textId="77777777" w:rsidR="0073538F" w:rsidRPr="009940E5" w:rsidRDefault="0073538F" w:rsidP="00734DED">
            <w:pPr>
              <w:pStyle w:val="NoSpacing"/>
              <w:ind w:left="1418" w:hanging="284"/>
              <w:rPr>
                <w:rFonts w:ascii="Mangal" w:hAnsi="Mangal" w:cs="Mangal"/>
                <w:sz w:val="28"/>
                <w:szCs w:val="28"/>
                <w:lang w:bidi="hi-IN"/>
              </w:rPr>
            </w:pPr>
          </w:p>
          <w:p w14:paraId="5962A54C" w14:textId="77777777" w:rsidR="0073538F" w:rsidRPr="009940E5" w:rsidRDefault="0073538F" w:rsidP="00734DED">
            <w:pPr>
              <w:pStyle w:val="NoSpacing"/>
              <w:ind w:left="1418" w:hanging="284"/>
              <w:rPr>
                <w:rFonts w:ascii="Mangal" w:hAnsi="Mangal" w:cs="Mangal"/>
                <w:sz w:val="28"/>
                <w:szCs w:val="28"/>
                <w:lang w:bidi="hi-IN"/>
              </w:rPr>
            </w:pPr>
          </w:p>
          <w:p w14:paraId="386C3AF6" w14:textId="77777777" w:rsidR="0073538F" w:rsidRPr="009940E5" w:rsidRDefault="0073538F" w:rsidP="00734DED">
            <w:pPr>
              <w:pStyle w:val="NoSpacing"/>
              <w:ind w:left="1418" w:hanging="284"/>
              <w:rPr>
                <w:rFonts w:ascii="Mangal" w:hAnsi="Mangal" w:cs="Mangal"/>
                <w:sz w:val="28"/>
                <w:szCs w:val="28"/>
                <w:lang w:bidi="hi-IN"/>
              </w:rPr>
            </w:pPr>
          </w:p>
          <w:p w14:paraId="2B1ECDDA" w14:textId="77777777" w:rsidR="0073538F" w:rsidRPr="009940E5" w:rsidRDefault="0073538F" w:rsidP="00734DED">
            <w:pPr>
              <w:pStyle w:val="NoSpacing"/>
              <w:ind w:left="1418" w:hanging="284"/>
              <w:rPr>
                <w:rFonts w:ascii="Mangal" w:hAnsi="Mangal" w:cs="Mangal"/>
                <w:sz w:val="28"/>
                <w:szCs w:val="28"/>
                <w:lang w:bidi="hi-IN"/>
              </w:rPr>
            </w:pPr>
          </w:p>
          <w:p w14:paraId="57CBFFE8" w14:textId="77777777" w:rsidR="0073538F" w:rsidRPr="009940E5" w:rsidRDefault="0073538F" w:rsidP="00734DED">
            <w:pPr>
              <w:pStyle w:val="NoSpacing"/>
              <w:ind w:left="1418" w:hanging="284"/>
              <w:rPr>
                <w:rFonts w:ascii="Mangal" w:hAnsi="Mangal" w:cs="Mangal"/>
                <w:sz w:val="28"/>
                <w:szCs w:val="28"/>
                <w:lang w:bidi="hi-IN"/>
              </w:rPr>
            </w:pPr>
          </w:p>
        </w:tc>
      </w:tr>
    </w:tbl>
    <w:p w14:paraId="54731286" w14:textId="77777777" w:rsidR="005829D6" w:rsidRPr="009940E5" w:rsidRDefault="005829D6" w:rsidP="00734DED">
      <w:pPr>
        <w:pStyle w:val="ListParagraph"/>
        <w:tabs>
          <w:tab w:val="left" w:pos="1141"/>
          <w:tab w:val="left" w:pos="1656"/>
        </w:tabs>
        <w:spacing w:line="240" w:lineRule="auto"/>
        <w:ind w:left="1418" w:right="1728" w:hanging="284"/>
        <w:jc w:val="both"/>
        <w:textAlignment w:val="baseline"/>
        <w:rPr>
          <w:rFonts w:ascii="Mangal" w:eastAsia="Tahoma" w:hAnsi="Mangal" w:cs="Mangal"/>
          <w:color w:val="000000"/>
          <w:sz w:val="28"/>
          <w:szCs w:val="28"/>
          <w:lang w:bidi="hi-IN"/>
        </w:rPr>
      </w:pPr>
    </w:p>
    <w:p w14:paraId="34FC0DE8" w14:textId="14F47E32" w:rsidR="00CC0424" w:rsidRPr="009940E5" w:rsidRDefault="00D614F5" w:rsidP="00F70090">
      <w:pPr>
        <w:pStyle w:val="ListParagraph"/>
        <w:numPr>
          <w:ilvl w:val="0"/>
          <w:numId w:val="3"/>
        </w:numPr>
        <w:spacing w:line="240" w:lineRule="auto"/>
        <w:ind w:left="1418" w:hanging="284"/>
        <w:textAlignment w:val="baseline"/>
        <w:rPr>
          <w:rFonts w:ascii="Mangal" w:eastAsia="Calibri" w:hAnsi="Mangal" w:cs="Mangal"/>
          <w:i/>
          <w:iCs/>
          <w:color w:val="000000"/>
          <w:spacing w:val="-3"/>
          <w:sz w:val="28"/>
          <w:szCs w:val="28"/>
          <w:lang w:bidi="hi-IN"/>
        </w:rPr>
      </w:pPr>
      <w:r w:rsidRPr="009940E5">
        <w:rPr>
          <w:rFonts w:ascii="Mangal" w:hAnsi="Mangal" w:cs="Mangal"/>
          <w:b/>
          <w:color w:val="000000"/>
          <w:sz w:val="28"/>
          <w:lang w:bidi="hi-IN"/>
        </w:rPr>
        <w:t>क्या आप पहले ही सलाहकार/संगठन से शिकायत कर चुके हैं?</w:t>
      </w:r>
    </w:p>
    <w:p w14:paraId="5FDFD16C" w14:textId="77777777" w:rsidR="0077741F" w:rsidRPr="009940E5" w:rsidRDefault="0077741F" w:rsidP="0077741F">
      <w:pPr>
        <w:pStyle w:val="ListParagraph"/>
        <w:spacing w:line="240" w:lineRule="auto"/>
        <w:ind w:left="1418"/>
        <w:textAlignment w:val="baseline"/>
        <w:rPr>
          <w:rFonts w:ascii="Mangal" w:eastAsia="Calibri" w:hAnsi="Mangal" w:cs="Mangal"/>
          <w:i/>
          <w:iCs/>
          <w:color w:val="000000"/>
          <w:spacing w:val="-3"/>
          <w:sz w:val="20"/>
          <w:szCs w:val="20"/>
          <w:lang w:bidi="hi-IN"/>
        </w:rPr>
      </w:pPr>
    </w:p>
    <w:p w14:paraId="44AE3A46" w14:textId="16A66213" w:rsidR="00CC0424" w:rsidRPr="009940E5" w:rsidRDefault="004B6005" w:rsidP="00734DED">
      <w:pPr>
        <w:pStyle w:val="ListParagraph"/>
        <w:spacing w:line="240" w:lineRule="auto"/>
        <w:ind w:left="1418" w:hanging="284"/>
        <w:textAlignment w:val="baseline"/>
        <w:rPr>
          <w:rFonts w:ascii="Mangal" w:eastAsia="Calibri" w:hAnsi="Mangal" w:cs="Mangal"/>
          <w:i/>
          <w:iCs/>
          <w:color w:val="000000"/>
          <w:spacing w:val="-3"/>
          <w:sz w:val="28"/>
          <w:szCs w:val="28"/>
          <w:lang w:bidi="hi-IN"/>
        </w:rPr>
      </w:pPr>
      <w:r w:rsidRPr="009940E5">
        <w:rPr>
          <w:rFonts w:ascii="Mangal" w:hAnsi="Mangal" w:cs="Mangal"/>
          <w:b/>
          <w:i/>
          <w:noProof/>
          <w:color w:val="000000"/>
          <w:sz w:val="28"/>
          <w:lang w:bidi="hi-IN"/>
        </w:rPr>
        <mc:AlternateContent>
          <mc:Choice Requires="wps">
            <w:drawing>
              <wp:anchor distT="0" distB="0" distL="114300" distR="114300" simplePos="0" relativeHeight="251662336" behindDoc="0" locked="0" layoutInCell="1" allowOverlap="1" wp14:anchorId="50027853" wp14:editId="319A72B8">
                <wp:simplePos x="0" y="0"/>
                <wp:positionH relativeFrom="column">
                  <wp:posOffset>2308225</wp:posOffset>
                </wp:positionH>
                <wp:positionV relativeFrom="paragraph">
                  <wp:posOffset>90323</wp:posOffset>
                </wp:positionV>
                <wp:extent cx="171450" cy="165100"/>
                <wp:effectExtent l="0" t="0" r="19050" b="25400"/>
                <wp:wrapNone/>
                <wp:docPr id="10" name="Rectangle 10"/>
                <wp:cNvGraphicFramePr/>
                <a:graphic xmlns:a="http://schemas.openxmlformats.org/drawingml/2006/main">
                  <a:graphicData uri="http://schemas.microsoft.com/office/word/2010/wordprocessingShape">
                    <wps:wsp>
                      <wps:cNvSpPr/>
                      <wps:spPr>
                        <a:xfrm>
                          <a:off x="0" y="0"/>
                          <a:ext cx="171450" cy="165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EED54C" id="Rectangle 10" o:spid="_x0000_s1026" style="position:absolute;margin-left:181.75pt;margin-top:7.1pt;width:13.5pt;height:1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" filled="f" strokecolor="#1f3763 [1604]" strokeweight="1pt"/>
            </w:pict>
          </mc:Fallback>
        </mc:AlternateContent>
      </w:r>
      <w:r w:rsidR="0077741F" w:rsidRPr="009940E5">
        <w:rPr>
          <w:rFonts w:ascii="Mangal" w:hAnsi="Mangal" w:cs="Mangal"/>
          <w:i/>
          <w:noProof/>
          <w:color w:val="000000"/>
          <w:sz w:val="28"/>
          <w:lang w:bidi="hi-IN"/>
        </w:rPr>
        <mc:AlternateContent>
          <mc:Choice Requires="wps">
            <w:drawing>
              <wp:anchor distT="0" distB="0" distL="114300" distR="114300" simplePos="0" relativeHeight="251668480" behindDoc="0" locked="0" layoutInCell="1" allowOverlap="1" wp14:anchorId="53E90A50" wp14:editId="2B2ECE08">
                <wp:simplePos x="0" y="0"/>
                <wp:positionH relativeFrom="column">
                  <wp:posOffset>1192301</wp:posOffset>
                </wp:positionH>
                <wp:positionV relativeFrom="paragraph">
                  <wp:posOffset>86817</wp:posOffset>
                </wp:positionV>
                <wp:extent cx="171450" cy="181610"/>
                <wp:effectExtent l="0" t="0" r="19050" b="27940"/>
                <wp:wrapNone/>
                <wp:docPr id="1974997046" name="Rectangle 1974997046"/>
                <wp:cNvGraphicFramePr/>
                <a:graphic xmlns:a="http://schemas.openxmlformats.org/drawingml/2006/main">
                  <a:graphicData uri="http://schemas.microsoft.com/office/word/2010/wordprocessingShape">
                    <wps:wsp>
                      <wps:cNvSpPr/>
                      <wps:spPr>
                        <a:xfrm>
                          <a:off x="0" y="0"/>
                          <a:ext cx="171450" cy="18161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081EB2" id="Rectangle 1974997046" o:spid="_x0000_s1026" style="position:absolute;margin-left:93.9pt;margin-top:6.85pt;width:13.5pt;height:14.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" filled="f" strokecolor="#2f528f" strokeweight="1pt"/>
            </w:pict>
          </mc:Fallback>
        </mc:AlternateContent>
      </w:r>
      <w:r w:rsidR="0077741F" w:rsidRPr="009940E5">
        <w:rPr>
          <w:rFonts w:ascii="Mangal" w:hAnsi="Mangal" w:cs="Mangal"/>
          <w:i/>
          <w:color w:val="000000"/>
          <w:sz w:val="28"/>
          <w:lang w:bidi="hi-IN"/>
        </w:rPr>
        <w:tab/>
        <w:t>हाँ</w:t>
      </w:r>
      <w:r w:rsidR="0077741F" w:rsidRPr="009940E5">
        <w:rPr>
          <w:rFonts w:ascii="Mangal" w:hAnsi="Mangal" w:cs="Mangal"/>
          <w:i/>
          <w:color w:val="000000"/>
          <w:sz w:val="28"/>
          <w:lang w:bidi="hi-IN"/>
        </w:rPr>
        <w:tab/>
      </w:r>
      <w:r w:rsidR="0077741F" w:rsidRPr="009940E5">
        <w:rPr>
          <w:rFonts w:ascii="Mangal" w:hAnsi="Mangal" w:cs="Mangal"/>
          <w:i/>
          <w:color w:val="000000"/>
          <w:sz w:val="28"/>
          <w:lang w:bidi="hi-IN"/>
        </w:rPr>
        <w:tab/>
        <w:t>नहीं</w:t>
      </w:r>
    </w:p>
    <w:p w14:paraId="6AFE63B9" w14:textId="77777777" w:rsidR="00CC0424" w:rsidRPr="009940E5" w:rsidRDefault="00CC0424" w:rsidP="00734DED">
      <w:pPr>
        <w:pStyle w:val="ListParagraph"/>
        <w:spacing w:line="240" w:lineRule="auto"/>
        <w:ind w:left="1418" w:hanging="284"/>
        <w:textAlignment w:val="baseline"/>
        <w:rPr>
          <w:rFonts w:ascii="Mangal" w:eastAsia="Calibri" w:hAnsi="Mangal" w:cs="Mangal"/>
          <w:color w:val="000000"/>
          <w:sz w:val="28"/>
          <w:szCs w:val="28"/>
          <w:lang w:bidi="hi-IN"/>
        </w:rPr>
      </w:pPr>
    </w:p>
    <w:p w14:paraId="3C44974F" w14:textId="77777777" w:rsidR="00CC0424" w:rsidRPr="009940E5" w:rsidRDefault="00CC0424" w:rsidP="00734DED">
      <w:pPr>
        <w:pStyle w:val="ListParagraph"/>
        <w:spacing w:line="240" w:lineRule="auto"/>
        <w:ind w:left="1418"/>
        <w:textAlignment w:val="baseline"/>
        <w:rPr>
          <w:rFonts w:ascii="Mangal" w:eastAsia="Calibri" w:hAnsi="Mangal" w:cs="Mangal"/>
          <w:color w:val="000000"/>
          <w:sz w:val="28"/>
          <w:szCs w:val="28"/>
          <w:lang w:bidi="hi-IN"/>
        </w:rPr>
      </w:pPr>
      <w:r w:rsidRPr="009940E5">
        <w:rPr>
          <w:rFonts w:ascii="Mangal" w:hAnsi="Mangal" w:cs="Mangal"/>
          <w:color w:val="000000"/>
          <w:sz w:val="28"/>
          <w:lang w:bidi="hi-IN"/>
        </w:rPr>
        <w:t>यदि हां, तो परिणाम क्या था?</w:t>
      </w:r>
    </w:p>
    <w:p w14:paraId="2E6D8924" w14:textId="76F99546" w:rsidR="00CC0424" w:rsidRPr="009940E5" w:rsidRDefault="00E143BB" w:rsidP="00734DED">
      <w:pPr>
        <w:pStyle w:val="ListParagraph"/>
        <w:spacing w:line="240" w:lineRule="auto"/>
        <w:ind w:left="1418" w:hanging="284"/>
        <w:textAlignment w:val="baseline"/>
        <w:rPr>
          <w:rFonts w:ascii="Mangal" w:eastAsia="Calibri" w:hAnsi="Mangal" w:cs="Mangal"/>
          <w:color w:val="000000"/>
          <w:sz w:val="28"/>
          <w:szCs w:val="28"/>
          <w:lang w:bidi="hi-IN"/>
        </w:rPr>
      </w:pPr>
      <w:r w:rsidRPr="009940E5">
        <w:rPr>
          <w:rFonts w:ascii="Mangal" w:hAnsi="Mangal" w:cs="Mangal"/>
          <w:noProof/>
          <w:sz w:val="28"/>
          <w:lang w:bidi="hi-IN"/>
        </w:rPr>
        <mc:AlternateContent>
          <mc:Choice Requires="wps">
            <w:drawing>
              <wp:anchor distT="45720" distB="45720" distL="114300" distR="114300" simplePos="0" relativeHeight="251657216" behindDoc="0" locked="0" layoutInCell="1" allowOverlap="1" wp14:anchorId="634761D8" wp14:editId="181B5BD4">
                <wp:simplePos x="0" y="0"/>
                <wp:positionH relativeFrom="column">
                  <wp:posOffset>710565</wp:posOffset>
                </wp:positionH>
                <wp:positionV relativeFrom="paragraph">
                  <wp:posOffset>302260</wp:posOffset>
                </wp:positionV>
                <wp:extent cx="4984750" cy="919480"/>
                <wp:effectExtent l="0" t="0" r="2540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0" cy="919480"/>
                        </a:xfrm>
                        <a:prstGeom prst="rect">
                          <a:avLst/>
                        </a:prstGeom>
                        <a:solidFill>
                          <a:srgbClr val="FFFFFF"/>
                        </a:solidFill>
                        <a:ln w="9525">
                          <a:solidFill>
                            <a:srgbClr val="000000"/>
                          </a:solidFill>
                          <a:miter lim="800000"/>
                          <a:headEnd/>
                          <a:tailEnd/>
                        </a:ln>
                      </wps:spPr>
                      <wps:txbx>
                        <w:txbxContent>
                          <w:p w14:paraId="4A30D23D" w14:textId="77777777" w:rsidR="00CC0424" w:rsidRDefault="00CC0424" w:rsidP="00CC04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761D8" id="_x0000_s1027" type="#_x0000_t202" style="position:absolute;left:0;text-align:left;margin-left:55.95pt;margin-top:23.8pt;width:392.5pt;height:72.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">
                <v:textbox>
                  <w:txbxContent>
                    <w:p w14:paraId="4A30D23D" w14:textId="77777777" w:rsidR="00CC0424" w:rsidRDefault="00CC0424" w:rsidP="00CC0424"/>
                  </w:txbxContent>
                </v:textbox>
                <w10:wrap type="square"/>
              </v:shape>
            </w:pict>
          </mc:Fallback>
        </mc:AlternateContent>
      </w:r>
    </w:p>
    <w:p w14:paraId="3B3302F2" w14:textId="1A6A317F" w:rsidR="00CC0424" w:rsidRPr="009940E5" w:rsidRDefault="00CC0424" w:rsidP="00734DED">
      <w:pPr>
        <w:pStyle w:val="ListParagraph"/>
        <w:spacing w:line="240" w:lineRule="auto"/>
        <w:ind w:left="1418" w:hanging="284"/>
        <w:textAlignment w:val="baseline"/>
        <w:rPr>
          <w:rFonts w:ascii="Mangal" w:eastAsia="Calibri" w:hAnsi="Mangal" w:cs="Mangal"/>
          <w:color w:val="000000" w:themeColor="text1"/>
          <w:sz w:val="28"/>
          <w:szCs w:val="28"/>
          <w:lang w:bidi="hi-IN"/>
        </w:rPr>
      </w:pPr>
    </w:p>
    <w:p w14:paraId="2F04C1BA" w14:textId="77777777" w:rsidR="00CC0424" w:rsidRPr="009940E5" w:rsidRDefault="00CC0424" w:rsidP="00734DED">
      <w:pPr>
        <w:pStyle w:val="ListParagraph"/>
        <w:spacing w:line="240" w:lineRule="auto"/>
        <w:ind w:left="1418" w:hanging="284"/>
        <w:textAlignment w:val="baseline"/>
        <w:rPr>
          <w:rFonts w:ascii="Mangal" w:eastAsia="Calibri" w:hAnsi="Mangal" w:cs="Mangal"/>
          <w:color w:val="000000" w:themeColor="text1"/>
          <w:sz w:val="28"/>
          <w:szCs w:val="28"/>
          <w:lang w:bidi="hi-IN"/>
        </w:rPr>
      </w:pPr>
    </w:p>
    <w:p w14:paraId="6488BECE" w14:textId="77777777" w:rsidR="00CC0424" w:rsidRPr="009940E5" w:rsidRDefault="00CC0424" w:rsidP="00734DED">
      <w:pPr>
        <w:pStyle w:val="ListParagraph"/>
        <w:spacing w:line="240" w:lineRule="auto"/>
        <w:ind w:left="1418" w:hanging="284"/>
        <w:textAlignment w:val="baseline"/>
        <w:rPr>
          <w:rFonts w:ascii="Mangal" w:eastAsia="Calibri" w:hAnsi="Mangal" w:cs="Mangal"/>
          <w:color w:val="000000" w:themeColor="text1"/>
          <w:sz w:val="28"/>
          <w:szCs w:val="28"/>
          <w:lang w:bidi="hi-IN"/>
        </w:rPr>
      </w:pPr>
    </w:p>
    <w:p w14:paraId="6D0CD48D" w14:textId="77777777" w:rsidR="00CC0424" w:rsidRPr="009940E5" w:rsidRDefault="00CC0424" w:rsidP="00734DED">
      <w:pPr>
        <w:pStyle w:val="ListParagraph"/>
        <w:spacing w:line="240" w:lineRule="auto"/>
        <w:ind w:left="1418" w:hanging="284"/>
        <w:textAlignment w:val="baseline"/>
        <w:rPr>
          <w:rFonts w:ascii="Mangal" w:eastAsia="Calibri" w:hAnsi="Mangal" w:cs="Mangal"/>
          <w:color w:val="000000" w:themeColor="text1"/>
          <w:sz w:val="28"/>
          <w:szCs w:val="28"/>
          <w:lang w:bidi="hi-IN"/>
        </w:rPr>
      </w:pPr>
    </w:p>
    <w:p w14:paraId="38D703BD" w14:textId="4A081D79" w:rsidR="00686624" w:rsidRPr="00FB0E44" w:rsidRDefault="00686624" w:rsidP="00734DED">
      <w:pPr>
        <w:pStyle w:val="NoSpacing"/>
        <w:ind w:left="1418" w:hanging="284"/>
        <w:rPr>
          <w:rFonts w:ascii="Mangal" w:hAnsi="Mangal" w:cs="Mangal"/>
          <w:b/>
          <w:bCs/>
          <w:color w:val="09123A"/>
          <w:sz w:val="34"/>
          <w:szCs w:val="34"/>
          <w:lang w:bidi="hi-IN"/>
        </w:rPr>
      </w:pPr>
      <w:r w:rsidRPr="00FB0E44">
        <w:rPr>
          <w:rFonts w:ascii="Mangal" w:hAnsi="Mangal" w:cs="Mangal"/>
          <w:color w:val="09123A"/>
          <w:sz w:val="34"/>
          <w:lang w:bidi="hi-IN"/>
        </w:rPr>
        <w:t>सहमति और प्रकटीकरण</w:t>
      </w:r>
    </w:p>
    <w:p w14:paraId="79913DF3" w14:textId="77777777" w:rsidR="00686624" w:rsidRPr="009940E5" w:rsidRDefault="00686624" w:rsidP="00F70090">
      <w:pPr>
        <w:pStyle w:val="ListParagraph"/>
        <w:numPr>
          <w:ilvl w:val="0"/>
          <w:numId w:val="3"/>
        </w:numPr>
        <w:spacing w:before="465" w:line="240" w:lineRule="auto"/>
        <w:ind w:left="1418" w:right="54" w:hanging="284"/>
        <w:textAlignment w:val="baseline"/>
        <w:rPr>
          <w:rFonts w:ascii="Mangal" w:eastAsia="Calibri" w:hAnsi="Mangal" w:cs="Mangal"/>
          <w:b/>
          <w:bCs/>
          <w:color w:val="000000"/>
          <w:spacing w:val="-2"/>
          <w:sz w:val="28"/>
          <w:szCs w:val="28"/>
          <w:lang w:bidi="hi-IN"/>
        </w:rPr>
      </w:pPr>
      <w:r w:rsidRPr="009940E5">
        <w:rPr>
          <w:rFonts w:ascii="Mangal" w:hAnsi="Mangal" w:cs="Mangal"/>
          <w:b/>
          <w:color w:val="000000"/>
          <w:sz w:val="28"/>
          <w:lang w:bidi="hi-IN"/>
        </w:rPr>
        <w:t>क्लाइंट के नाम का प्रकटीकरण</w:t>
      </w:r>
    </w:p>
    <w:p w14:paraId="1781B2B3" w14:textId="29C20802" w:rsidR="001C77E1" w:rsidRPr="009940E5" w:rsidRDefault="00EE1868" w:rsidP="00E10D97">
      <w:pPr>
        <w:ind w:left="1418" w:right="54" w:hanging="284"/>
        <w:jc w:val="both"/>
        <w:textAlignment w:val="baseline"/>
        <w:rPr>
          <w:rFonts w:ascii="Mangal" w:eastAsia="Calibri" w:hAnsi="Mangal" w:cs="Mangal"/>
          <w:color w:val="000000"/>
          <w:sz w:val="28"/>
          <w:szCs w:val="28"/>
          <w:lang w:bidi="hi-IN"/>
        </w:rPr>
      </w:pPr>
      <w:r w:rsidRPr="009940E5">
        <w:rPr>
          <w:rFonts w:ascii="Mangal" w:hAnsi="Mangal" w:cs="Mangal"/>
          <w:color w:val="000000"/>
          <w:sz w:val="28"/>
          <w:lang w:bidi="hi-IN"/>
        </w:rPr>
        <w:tab/>
      </w:r>
      <w:r w:rsidR="00D207B9">
        <w:rPr>
          <w:rFonts w:ascii="Mangal" w:hAnsi="Mangal" w:cs="Mangal"/>
          <w:color w:val="000000"/>
          <w:sz w:val="28"/>
          <w:lang w:bidi="hi-IN"/>
        </w:rPr>
        <w:t>आव्रजन सलाह प्राधिकरण</w:t>
      </w:r>
      <w:r w:rsidRPr="009940E5">
        <w:rPr>
          <w:rFonts w:ascii="Mangal" w:hAnsi="Mangal" w:cs="Mangal"/>
          <w:color w:val="000000"/>
          <w:sz w:val="28"/>
          <w:lang w:bidi="hi-IN"/>
        </w:rPr>
        <w:t xml:space="preserve"> प्राप्त हुए सभी शिकायतों पर विचार करेगी। हालाँकि, यदि हम शिकायतकर्ता की पहचान प्रकट नहीं कर सकते तो आपकी शिकायत प्रभावित हो सकती है। इसका मतलब यह हो सकता है कि </w:t>
      </w:r>
      <w:r w:rsidR="00D207B9">
        <w:rPr>
          <w:rFonts w:ascii="Mangal" w:hAnsi="Mangal" w:cs="Mangal"/>
          <w:color w:val="000000"/>
          <w:sz w:val="28"/>
          <w:lang w:bidi="hi-IN"/>
        </w:rPr>
        <w:t>आव्रजन सलाह प्राधिकरण</w:t>
      </w:r>
      <w:r w:rsidRPr="009940E5">
        <w:rPr>
          <w:rFonts w:ascii="Mangal" w:hAnsi="Mangal" w:cs="Mangal"/>
          <w:color w:val="000000"/>
          <w:sz w:val="28"/>
          <w:lang w:bidi="hi-IN"/>
        </w:rPr>
        <w:t xml:space="preserve"> आपकी शिकायत की आगे जांच करने में असमर्थ है।</w:t>
      </w:r>
    </w:p>
    <w:p w14:paraId="59E3936E" w14:textId="77777777" w:rsidR="001C77E1" w:rsidRPr="009940E5" w:rsidRDefault="001C77E1" w:rsidP="00734DED">
      <w:pPr>
        <w:ind w:left="1418" w:right="54" w:hanging="284"/>
        <w:textAlignment w:val="baseline"/>
        <w:rPr>
          <w:rFonts w:ascii="Mangal" w:eastAsia="Calibri" w:hAnsi="Mangal" w:cs="Mangal"/>
          <w:color w:val="000000"/>
          <w:sz w:val="28"/>
          <w:szCs w:val="28"/>
          <w:lang w:bidi="hi-IN"/>
        </w:rPr>
      </w:pPr>
    </w:p>
    <w:p w14:paraId="1F6F1297" w14:textId="6274B1DD" w:rsidR="001C77E1" w:rsidRPr="009940E5" w:rsidRDefault="00EE1868" w:rsidP="00E10D97">
      <w:pPr>
        <w:pStyle w:val="ListParagraph"/>
        <w:spacing w:line="240" w:lineRule="auto"/>
        <w:ind w:left="1418" w:right="54" w:hanging="284"/>
        <w:jc w:val="both"/>
        <w:textAlignment w:val="baseline"/>
        <w:rPr>
          <w:rFonts w:ascii="Mangal" w:eastAsia="Calibri" w:hAnsi="Mangal" w:cs="Mangal"/>
          <w:b/>
          <w:i/>
          <w:color w:val="000000"/>
          <w:sz w:val="28"/>
          <w:szCs w:val="28"/>
          <w:lang w:bidi="hi-IN"/>
        </w:rPr>
      </w:pPr>
      <w:r w:rsidRPr="009940E5">
        <w:rPr>
          <w:rFonts w:ascii="Mangal" w:hAnsi="Mangal" w:cs="Mangal"/>
          <w:b/>
          <w:i/>
          <w:color w:val="000000"/>
          <w:sz w:val="28"/>
          <w:lang w:bidi="hi-IN"/>
        </w:rPr>
        <w:lastRenderedPageBreak/>
        <w:tab/>
        <w:t xml:space="preserve">मैं </w:t>
      </w:r>
      <w:r w:rsidR="00D207B9">
        <w:rPr>
          <w:rFonts w:ascii="Mangal" w:hAnsi="Mangal" w:cs="Mangal"/>
          <w:b/>
          <w:i/>
          <w:color w:val="000000"/>
          <w:sz w:val="28"/>
          <w:lang w:bidi="hi-IN"/>
        </w:rPr>
        <w:t>आव्रजन सलाह प्राधिकरण</w:t>
      </w:r>
      <w:r w:rsidRPr="009940E5">
        <w:rPr>
          <w:rFonts w:ascii="Mangal" w:hAnsi="Mangal" w:cs="Mangal"/>
          <w:b/>
          <w:i/>
          <w:color w:val="000000"/>
          <w:sz w:val="28"/>
          <w:lang w:bidi="hi-IN"/>
        </w:rPr>
        <w:t xml:space="preserve"> को अपना नाम/उस व्यक्ति का नाम, जिसकी ओर से मैं शिकायत कर रहा हूं, उस सलाहकार/संगठन को, जिसकी शिकायत की जा रही है या उनके नियामक निकाय को प्रकट करने की अनुमति देता हूं (कृपया उचित बॉक्स में टिक करें)</w:t>
      </w:r>
    </w:p>
    <w:p w14:paraId="4A492230" w14:textId="16400583" w:rsidR="00E843AD" w:rsidRPr="009940E5" w:rsidRDefault="00E843AD" w:rsidP="00734DED">
      <w:pPr>
        <w:pStyle w:val="ListParagraph"/>
        <w:tabs>
          <w:tab w:val="left" w:pos="1418"/>
          <w:tab w:val="left" w:pos="1560"/>
        </w:tabs>
        <w:spacing w:line="240" w:lineRule="auto"/>
        <w:ind w:left="1418" w:right="54" w:hanging="284"/>
        <w:textAlignment w:val="baseline"/>
        <w:rPr>
          <w:rFonts w:ascii="Mangal" w:eastAsia="Calibri" w:hAnsi="Mangal" w:cs="Mangal"/>
          <w:b/>
          <w:bCs/>
          <w:i/>
          <w:iCs/>
          <w:color w:val="000000"/>
          <w:spacing w:val="-3"/>
          <w:sz w:val="20"/>
          <w:szCs w:val="20"/>
          <w:lang w:bidi="hi-IN"/>
        </w:rPr>
      </w:pPr>
    </w:p>
    <w:p w14:paraId="6B1898DE" w14:textId="22BAAFC7" w:rsidR="00D842F5" w:rsidRPr="009940E5" w:rsidRDefault="004B6005" w:rsidP="00734DED">
      <w:pPr>
        <w:pStyle w:val="ListParagraph"/>
        <w:tabs>
          <w:tab w:val="left" w:pos="1418"/>
          <w:tab w:val="left" w:pos="1560"/>
        </w:tabs>
        <w:spacing w:line="240" w:lineRule="auto"/>
        <w:ind w:left="1418" w:right="54" w:hanging="284"/>
        <w:textAlignment w:val="baseline"/>
        <w:rPr>
          <w:rFonts w:ascii="Mangal" w:eastAsia="Calibri" w:hAnsi="Mangal" w:cs="Mangal"/>
          <w:i/>
          <w:iCs/>
          <w:color w:val="000000"/>
          <w:spacing w:val="-3"/>
          <w:sz w:val="28"/>
          <w:szCs w:val="28"/>
          <w:lang w:bidi="hi-IN"/>
        </w:rPr>
      </w:pPr>
      <w:r w:rsidRPr="009940E5">
        <w:rPr>
          <w:rFonts w:ascii="Mangal" w:hAnsi="Mangal" w:cs="Mangal"/>
          <w:noProof/>
          <w:sz w:val="28"/>
          <w:lang w:bidi="hi-IN"/>
        </w:rPr>
        <mc:AlternateContent>
          <mc:Choice Requires="wps">
            <w:drawing>
              <wp:anchor distT="0" distB="0" distL="114300" distR="114300" simplePos="0" relativeHeight="251635712" behindDoc="0" locked="0" layoutInCell="1" allowOverlap="1" wp14:anchorId="6F3F64D9" wp14:editId="22CA9CF9">
                <wp:simplePos x="0" y="0"/>
                <wp:positionH relativeFrom="column">
                  <wp:posOffset>2331085</wp:posOffset>
                </wp:positionH>
                <wp:positionV relativeFrom="paragraph">
                  <wp:posOffset>93497</wp:posOffset>
                </wp:positionV>
                <wp:extent cx="171450" cy="165100"/>
                <wp:effectExtent l="0" t="0" r="19050" b="25400"/>
                <wp:wrapNone/>
                <wp:docPr id="5" name="Rectangle 5"/>
                <wp:cNvGraphicFramePr/>
                <a:graphic xmlns:a="http://schemas.openxmlformats.org/drawingml/2006/main">
                  <a:graphicData uri="http://schemas.microsoft.com/office/word/2010/wordprocessingShape">
                    <wps:wsp>
                      <wps:cNvSpPr/>
                      <wps:spPr>
                        <a:xfrm>
                          <a:off x="0" y="0"/>
                          <a:ext cx="171450" cy="165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07217EF" w14:textId="77777777" w:rsidR="00D10D48" w:rsidRDefault="00D10D48" w:rsidP="00D10D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3F64D9" id="Rectangle 5" o:spid="_x0000_s1028" style="position:absolute;left:0;text-align:left;margin-left:183.55pt;margin-top:7.35pt;width:13.5pt;height:13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" filled="f" strokecolor="#1f3763 [1604]" strokeweight="1pt">
                <v:textbox>
                  <w:txbxContent>
                    <w:p w14:paraId="207217EF" w14:textId="77777777" w:rsidR="00D10D48" w:rsidRDefault="00D10D48" w:rsidP="00D10D48">
                      <w:pPr>
                        <w:jc w:val="center"/>
                      </w:pPr>
                    </w:p>
                  </w:txbxContent>
                </v:textbox>
              </v:rect>
            </w:pict>
          </mc:Fallback>
        </mc:AlternateContent>
      </w:r>
      <w:r w:rsidRPr="009940E5">
        <w:rPr>
          <w:rFonts w:ascii="Mangal" w:hAnsi="Mangal" w:cs="Mangal"/>
          <w:noProof/>
          <w:sz w:val="28"/>
          <w:lang w:bidi="hi-IN"/>
        </w:rPr>
        <mc:AlternateContent>
          <mc:Choice Requires="wps">
            <w:drawing>
              <wp:anchor distT="0" distB="0" distL="114300" distR="114300" simplePos="0" relativeHeight="251633664" behindDoc="0" locked="0" layoutInCell="1" allowOverlap="1" wp14:anchorId="0EA039A7" wp14:editId="5A8E907A">
                <wp:simplePos x="0" y="0"/>
                <wp:positionH relativeFrom="column">
                  <wp:posOffset>1320241</wp:posOffset>
                </wp:positionH>
                <wp:positionV relativeFrom="paragraph">
                  <wp:posOffset>109398</wp:posOffset>
                </wp:positionV>
                <wp:extent cx="171450" cy="165100"/>
                <wp:effectExtent l="0" t="0" r="19050" b="25400"/>
                <wp:wrapNone/>
                <wp:docPr id="4" name="Rectangle 4"/>
                <wp:cNvGraphicFramePr/>
                <a:graphic xmlns:a="http://schemas.openxmlformats.org/drawingml/2006/main">
                  <a:graphicData uri="http://schemas.microsoft.com/office/word/2010/wordprocessingShape">
                    <wps:wsp>
                      <wps:cNvSpPr/>
                      <wps:spPr>
                        <a:xfrm>
                          <a:off x="0" y="0"/>
                          <a:ext cx="171450" cy="165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73068D" id="Rectangle 4" o:spid="_x0000_s1026" style="position:absolute;margin-left:103.95pt;margin-top:8.6pt;width:13.5pt;height:13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" filled="f" strokecolor="#1f3763 [1604]" strokeweight="1pt"/>
            </w:pict>
          </mc:Fallback>
        </mc:AlternateContent>
      </w:r>
      <w:r w:rsidR="00D10D48" w:rsidRPr="009940E5">
        <w:rPr>
          <w:rFonts w:ascii="Mangal" w:hAnsi="Mangal" w:cs="Mangal"/>
          <w:b/>
          <w:i/>
          <w:color w:val="000000"/>
          <w:sz w:val="28"/>
          <w:lang w:bidi="hi-IN"/>
        </w:rPr>
        <w:tab/>
      </w:r>
      <w:r w:rsidR="00D10D48" w:rsidRPr="009940E5">
        <w:rPr>
          <w:rFonts w:ascii="Mangal" w:hAnsi="Mangal" w:cs="Mangal"/>
          <w:i/>
          <w:color w:val="000000"/>
          <w:sz w:val="28"/>
          <w:lang w:bidi="hi-IN"/>
        </w:rPr>
        <w:tab/>
        <w:t>हाँ</w:t>
      </w:r>
      <w:r w:rsidR="00D10D48" w:rsidRPr="009940E5">
        <w:rPr>
          <w:rFonts w:ascii="Mangal" w:hAnsi="Mangal" w:cs="Mangal"/>
          <w:i/>
          <w:color w:val="000000"/>
          <w:sz w:val="28"/>
          <w:lang w:bidi="hi-IN"/>
        </w:rPr>
        <w:tab/>
      </w:r>
      <w:r w:rsidR="00D10D48" w:rsidRPr="009940E5">
        <w:rPr>
          <w:rFonts w:ascii="Mangal" w:hAnsi="Mangal" w:cs="Mangal"/>
          <w:i/>
          <w:color w:val="000000"/>
          <w:sz w:val="28"/>
          <w:lang w:bidi="hi-IN"/>
        </w:rPr>
        <w:tab/>
        <w:t xml:space="preserve">नहीं </w:t>
      </w:r>
    </w:p>
    <w:p w14:paraId="40EB2194" w14:textId="77777777" w:rsidR="00D842F5" w:rsidRPr="009940E5" w:rsidRDefault="00D842F5" w:rsidP="00734DED">
      <w:pPr>
        <w:pStyle w:val="ListParagraph"/>
        <w:spacing w:before="465" w:line="240" w:lineRule="auto"/>
        <w:ind w:left="1418" w:right="54" w:hanging="284"/>
        <w:textAlignment w:val="baseline"/>
        <w:rPr>
          <w:rFonts w:ascii="Mangal" w:eastAsia="Calibri" w:hAnsi="Mangal" w:cs="Mangal"/>
          <w:b/>
          <w:i/>
          <w:color w:val="000000"/>
          <w:spacing w:val="-3"/>
          <w:sz w:val="28"/>
          <w:szCs w:val="28"/>
          <w:lang w:bidi="hi-IN"/>
        </w:rPr>
      </w:pPr>
    </w:p>
    <w:p w14:paraId="6A1B3C7E" w14:textId="77777777" w:rsidR="00F810AE" w:rsidRPr="009940E5" w:rsidRDefault="00F810AE" w:rsidP="00734DED">
      <w:pPr>
        <w:pStyle w:val="ListParagraph"/>
        <w:spacing w:before="465" w:line="240" w:lineRule="auto"/>
        <w:ind w:left="1418" w:right="54" w:hanging="284"/>
        <w:textAlignment w:val="baseline"/>
        <w:rPr>
          <w:rFonts w:ascii="Mangal" w:eastAsia="Calibri" w:hAnsi="Mangal" w:cs="Mangal"/>
          <w:b/>
          <w:i/>
          <w:color w:val="000000"/>
          <w:spacing w:val="-3"/>
          <w:sz w:val="20"/>
          <w:szCs w:val="20"/>
          <w:lang w:bidi="hi-IN"/>
        </w:rPr>
      </w:pPr>
    </w:p>
    <w:p w14:paraId="6E8B4B56" w14:textId="31BF942E" w:rsidR="00943C79" w:rsidRPr="009940E5" w:rsidRDefault="00943C79" w:rsidP="00F70090">
      <w:pPr>
        <w:pStyle w:val="ListParagraph"/>
        <w:numPr>
          <w:ilvl w:val="0"/>
          <w:numId w:val="3"/>
        </w:numPr>
        <w:spacing w:before="465" w:line="240" w:lineRule="auto"/>
        <w:ind w:left="1418" w:right="54" w:hanging="284"/>
        <w:textAlignment w:val="baseline"/>
        <w:rPr>
          <w:rFonts w:ascii="Mangal" w:eastAsia="Calibri" w:hAnsi="Mangal" w:cs="Mangal"/>
          <w:b/>
          <w:bCs/>
          <w:i/>
          <w:color w:val="000000"/>
          <w:spacing w:val="-3"/>
          <w:sz w:val="28"/>
          <w:szCs w:val="28"/>
          <w:lang w:bidi="hi-IN"/>
        </w:rPr>
      </w:pPr>
      <w:r w:rsidRPr="009940E5">
        <w:rPr>
          <w:rFonts w:ascii="Mangal" w:hAnsi="Mangal" w:cs="Mangal"/>
          <w:b/>
          <w:color w:val="000000"/>
          <w:sz w:val="28"/>
          <w:lang w:bidi="hi-IN"/>
        </w:rPr>
        <w:t>शिकायत फॉर्म सलाहकार/संगठन से साझा करने की सहमति</w:t>
      </w:r>
    </w:p>
    <w:p w14:paraId="7BDA44DE" w14:textId="5598EDA9" w:rsidR="000016D1" w:rsidRPr="009940E5" w:rsidRDefault="000016D1" w:rsidP="00734DED">
      <w:pPr>
        <w:pStyle w:val="ListParagraph"/>
        <w:spacing w:before="465" w:line="240" w:lineRule="auto"/>
        <w:ind w:left="1418" w:right="54" w:hanging="284"/>
        <w:textAlignment w:val="baseline"/>
        <w:rPr>
          <w:rFonts w:ascii="Mangal" w:eastAsia="Tahoma" w:hAnsi="Mangal" w:cs="Mangal"/>
          <w:color w:val="000000"/>
          <w:sz w:val="16"/>
          <w:szCs w:val="16"/>
          <w:lang w:bidi="hi-IN"/>
        </w:rPr>
      </w:pPr>
    </w:p>
    <w:p w14:paraId="2E2ABB54" w14:textId="55EE3419" w:rsidR="00D842F5" w:rsidRPr="009940E5" w:rsidRDefault="00EE1868" w:rsidP="00CA2191">
      <w:pPr>
        <w:pStyle w:val="ListParagraph"/>
        <w:spacing w:before="465" w:line="240" w:lineRule="auto"/>
        <w:ind w:left="1418" w:right="54" w:hanging="284"/>
        <w:jc w:val="both"/>
        <w:textAlignment w:val="baseline"/>
        <w:rPr>
          <w:rFonts w:ascii="Mangal" w:eastAsia="Calibri" w:hAnsi="Mangal" w:cs="Mangal"/>
          <w:b/>
          <w:bCs/>
          <w:i/>
          <w:iCs/>
          <w:color w:val="000000"/>
          <w:spacing w:val="-3"/>
          <w:sz w:val="28"/>
          <w:szCs w:val="28"/>
          <w:lang w:bidi="hi-IN"/>
        </w:rPr>
      </w:pPr>
      <w:r w:rsidRPr="009940E5">
        <w:rPr>
          <w:rFonts w:ascii="Mangal" w:hAnsi="Mangal" w:cs="Mangal"/>
          <w:color w:val="000000"/>
          <w:sz w:val="28"/>
          <w:lang w:bidi="hi-IN"/>
        </w:rPr>
        <w:tab/>
      </w:r>
      <w:r w:rsidR="00D207B9">
        <w:rPr>
          <w:rFonts w:ascii="Mangal" w:hAnsi="Mangal" w:cs="Mangal"/>
          <w:color w:val="000000"/>
          <w:sz w:val="28"/>
          <w:lang w:bidi="hi-IN"/>
        </w:rPr>
        <w:t>आव्रजन सलाह प्राधिकरण</w:t>
      </w:r>
      <w:r w:rsidRPr="009940E5">
        <w:rPr>
          <w:rFonts w:ascii="Mangal" w:hAnsi="Mangal" w:cs="Mangal"/>
          <w:color w:val="000000"/>
          <w:sz w:val="28"/>
          <w:lang w:bidi="hi-IN"/>
        </w:rPr>
        <w:t xml:space="preserve"> यह भरा हुआ शिकायत फॉर्म सलाहकार/संगठन (या जहां लागू हो उनके नियामक निकाय) को भेजने के लिए भी आपकी अनुमति चाहता है ताकि सुनिश्चित हो सके कि वे आपकी शिकायत को पूरी तरह से समझते हैं।</w:t>
      </w:r>
    </w:p>
    <w:p w14:paraId="5B15B81D" w14:textId="76EB130F" w:rsidR="00D842F5" w:rsidRPr="009940E5" w:rsidRDefault="00D842F5" w:rsidP="00CA2191">
      <w:pPr>
        <w:pStyle w:val="ListParagraph"/>
        <w:spacing w:before="465" w:line="240" w:lineRule="auto"/>
        <w:ind w:left="1418" w:right="54" w:hanging="284"/>
        <w:jc w:val="both"/>
        <w:textAlignment w:val="baseline"/>
        <w:rPr>
          <w:rFonts w:ascii="Mangal" w:eastAsia="Calibri" w:hAnsi="Mangal" w:cs="Mangal"/>
          <w:b/>
          <w:i/>
          <w:color w:val="000000"/>
          <w:spacing w:val="-3"/>
          <w:sz w:val="20"/>
          <w:szCs w:val="20"/>
          <w:lang w:bidi="hi-IN"/>
        </w:rPr>
      </w:pPr>
    </w:p>
    <w:p w14:paraId="5CD2C7C2" w14:textId="0AEC9079" w:rsidR="00F636A7" w:rsidRPr="009940E5" w:rsidRDefault="000B4239" w:rsidP="00CA2191">
      <w:pPr>
        <w:pStyle w:val="ListParagraph"/>
        <w:spacing w:before="465" w:line="240" w:lineRule="auto"/>
        <w:ind w:left="1418" w:right="54" w:hanging="284"/>
        <w:jc w:val="both"/>
        <w:textAlignment w:val="baseline"/>
        <w:rPr>
          <w:rFonts w:ascii="Mangal" w:eastAsia="Calibri" w:hAnsi="Mangal" w:cs="Mangal"/>
          <w:i/>
          <w:iCs/>
          <w:color w:val="000000"/>
          <w:spacing w:val="-3"/>
          <w:sz w:val="28"/>
          <w:szCs w:val="28"/>
          <w:lang w:bidi="hi-IN"/>
        </w:rPr>
      </w:pPr>
      <w:r w:rsidRPr="009940E5">
        <w:rPr>
          <w:rFonts w:ascii="Mangal" w:hAnsi="Mangal" w:cs="Mangal"/>
          <w:b/>
          <w:i/>
          <w:color w:val="000000"/>
          <w:sz w:val="28"/>
          <w:lang w:bidi="hi-IN"/>
        </w:rPr>
        <w:tab/>
        <w:t xml:space="preserve">मैं </w:t>
      </w:r>
      <w:r w:rsidR="00D207B9">
        <w:rPr>
          <w:rFonts w:ascii="Mangal" w:hAnsi="Mangal" w:cs="Mangal"/>
          <w:b/>
          <w:i/>
          <w:color w:val="000000"/>
          <w:sz w:val="28"/>
          <w:lang w:bidi="hi-IN"/>
        </w:rPr>
        <w:t>आव्रजन सलाह प्राधिकरण</w:t>
      </w:r>
      <w:r w:rsidRPr="009940E5">
        <w:rPr>
          <w:rFonts w:ascii="Mangal" w:hAnsi="Mangal" w:cs="Mangal"/>
          <w:b/>
          <w:i/>
          <w:color w:val="000000"/>
          <w:sz w:val="28"/>
          <w:lang w:bidi="hi-IN"/>
        </w:rPr>
        <w:t xml:space="preserve"> को भरा हुआ शिकायत फॉर्म उस सलाहकार को, जिसकी शिकायत की जा रही है या उनके नियामक निकाय को प्रकट करने की अनुमति देता हूं (कृपया उचित बॉक्स में टिक करें) </w:t>
      </w:r>
    </w:p>
    <w:p w14:paraId="734E31BD" w14:textId="7C632DCC" w:rsidR="00A33AC4" w:rsidRPr="009940E5" w:rsidRDefault="004B6005" w:rsidP="00CA2191">
      <w:pPr>
        <w:ind w:left="1418" w:hanging="284"/>
        <w:jc w:val="both"/>
        <w:rPr>
          <w:rFonts w:ascii="Mangal" w:eastAsia="Calibri" w:hAnsi="Mangal" w:cs="Mangal"/>
          <w:i/>
          <w:iCs/>
          <w:color w:val="000000"/>
          <w:spacing w:val="-3"/>
          <w:sz w:val="28"/>
          <w:szCs w:val="28"/>
          <w:lang w:bidi="hi-IN"/>
        </w:rPr>
      </w:pPr>
      <w:r w:rsidRPr="009940E5">
        <w:rPr>
          <w:rFonts w:ascii="Mangal" w:hAnsi="Mangal" w:cs="Mangal"/>
          <w:i/>
          <w:noProof/>
          <w:color w:val="000000"/>
          <w:sz w:val="28"/>
          <w:lang w:bidi="hi-IN"/>
        </w:rPr>
        <mc:AlternateContent>
          <mc:Choice Requires="wps">
            <w:drawing>
              <wp:anchor distT="0" distB="0" distL="114300" distR="114300" simplePos="0" relativeHeight="251639808" behindDoc="0" locked="0" layoutInCell="1" allowOverlap="1" wp14:anchorId="0239E19E" wp14:editId="27B8FC7F">
                <wp:simplePos x="0" y="0"/>
                <wp:positionH relativeFrom="column">
                  <wp:posOffset>2299335</wp:posOffset>
                </wp:positionH>
                <wp:positionV relativeFrom="paragraph">
                  <wp:posOffset>90475</wp:posOffset>
                </wp:positionV>
                <wp:extent cx="171450" cy="165100"/>
                <wp:effectExtent l="0" t="0" r="19050" b="25400"/>
                <wp:wrapNone/>
                <wp:docPr id="7" name="Rectangle 7"/>
                <wp:cNvGraphicFramePr/>
                <a:graphic xmlns:a="http://schemas.openxmlformats.org/drawingml/2006/main">
                  <a:graphicData uri="http://schemas.microsoft.com/office/word/2010/wordprocessingShape">
                    <wps:wsp>
                      <wps:cNvSpPr/>
                      <wps:spPr>
                        <a:xfrm>
                          <a:off x="0" y="0"/>
                          <a:ext cx="171450" cy="165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25F7AA" id="Rectangle 7" o:spid="_x0000_s1026" style="position:absolute;margin-left:181.05pt;margin-top:7.1pt;width:13.5pt;height:13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" filled="f" strokecolor="#1f3763 [1604]" strokeweight="1pt"/>
            </w:pict>
          </mc:Fallback>
        </mc:AlternateContent>
      </w:r>
      <w:r w:rsidR="0004555C" w:rsidRPr="009940E5">
        <w:rPr>
          <w:rFonts w:ascii="Mangal" w:hAnsi="Mangal" w:cs="Mangal"/>
          <w:i/>
          <w:noProof/>
          <w:color w:val="000000"/>
          <w:sz w:val="28"/>
          <w:lang w:bidi="hi-IN"/>
        </w:rPr>
        <mc:AlternateContent>
          <mc:Choice Requires="wps">
            <w:drawing>
              <wp:anchor distT="0" distB="0" distL="114300" distR="114300" simplePos="0" relativeHeight="251637760" behindDoc="0" locked="0" layoutInCell="1" allowOverlap="1" wp14:anchorId="6DB3047A" wp14:editId="02BCB395">
                <wp:simplePos x="0" y="0"/>
                <wp:positionH relativeFrom="column">
                  <wp:posOffset>1241679</wp:posOffset>
                </wp:positionH>
                <wp:positionV relativeFrom="paragraph">
                  <wp:posOffset>98578</wp:posOffset>
                </wp:positionV>
                <wp:extent cx="171450" cy="165100"/>
                <wp:effectExtent l="0" t="0" r="19050" b="25400"/>
                <wp:wrapNone/>
                <wp:docPr id="6" name="Rectangle 6"/>
                <wp:cNvGraphicFramePr/>
                <a:graphic xmlns:a="http://schemas.openxmlformats.org/drawingml/2006/main">
                  <a:graphicData uri="http://schemas.microsoft.com/office/word/2010/wordprocessingShape">
                    <wps:wsp>
                      <wps:cNvSpPr/>
                      <wps:spPr>
                        <a:xfrm>
                          <a:off x="0" y="0"/>
                          <a:ext cx="171450" cy="165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4BC9AE" id="Rectangle 6" o:spid="_x0000_s1026" style="position:absolute;margin-left:97.75pt;margin-top:7.75pt;width:13.5pt;height:13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" filled="f" strokecolor="#1f3763 [1604]" strokeweight="1pt"/>
            </w:pict>
          </mc:Fallback>
        </mc:AlternateContent>
      </w:r>
      <w:r w:rsidR="0004555C" w:rsidRPr="009940E5">
        <w:rPr>
          <w:rFonts w:ascii="Mangal" w:hAnsi="Mangal" w:cs="Mangal"/>
          <w:i/>
          <w:color w:val="000000"/>
          <w:sz w:val="28"/>
          <w:lang w:bidi="hi-IN"/>
        </w:rPr>
        <w:tab/>
        <w:t>हाँ</w:t>
      </w:r>
      <w:r w:rsidR="0004555C" w:rsidRPr="009940E5">
        <w:rPr>
          <w:rFonts w:ascii="Mangal" w:hAnsi="Mangal" w:cs="Mangal"/>
          <w:i/>
          <w:color w:val="000000"/>
          <w:sz w:val="28"/>
          <w:lang w:bidi="hi-IN"/>
        </w:rPr>
        <w:tab/>
      </w:r>
      <w:r w:rsidR="0004555C" w:rsidRPr="009940E5">
        <w:rPr>
          <w:rFonts w:ascii="Mangal" w:hAnsi="Mangal" w:cs="Mangal"/>
          <w:i/>
          <w:color w:val="000000"/>
          <w:sz w:val="28"/>
          <w:lang w:bidi="hi-IN"/>
        </w:rPr>
        <w:tab/>
        <w:t>नहीं</w:t>
      </w:r>
    </w:p>
    <w:p w14:paraId="0130A5BF" w14:textId="1E175ED4" w:rsidR="00EB0102" w:rsidRPr="009940E5" w:rsidRDefault="00EB0102" w:rsidP="00CA2191">
      <w:pPr>
        <w:pStyle w:val="NoSpacing"/>
        <w:ind w:left="1418" w:hanging="284"/>
        <w:jc w:val="both"/>
        <w:rPr>
          <w:rFonts w:ascii="Mangal" w:hAnsi="Mangal" w:cs="Mangal"/>
          <w:b/>
          <w:bCs/>
          <w:sz w:val="28"/>
          <w:szCs w:val="28"/>
          <w:lang w:bidi="hi-IN"/>
        </w:rPr>
      </w:pPr>
    </w:p>
    <w:p w14:paraId="558C97DB" w14:textId="11CBE955" w:rsidR="00CD5EC9" w:rsidRPr="009940E5" w:rsidRDefault="00D6549D" w:rsidP="00CA2191">
      <w:pPr>
        <w:pStyle w:val="ListParagraph"/>
        <w:numPr>
          <w:ilvl w:val="0"/>
          <w:numId w:val="3"/>
        </w:numPr>
        <w:spacing w:line="240" w:lineRule="auto"/>
        <w:ind w:left="1418" w:hanging="284"/>
        <w:jc w:val="both"/>
        <w:textAlignment w:val="baseline"/>
        <w:rPr>
          <w:rFonts w:ascii="Mangal" w:hAnsi="Mangal" w:cs="Mangal"/>
          <w:sz w:val="28"/>
          <w:szCs w:val="28"/>
          <w:lang w:bidi="hi-IN"/>
        </w:rPr>
      </w:pPr>
      <w:r w:rsidRPr="009940E5">
        <w:rPr>
          <w:rFonts w:ascii="Mangal" w:hAnsi="Mangal" w:cs="Mangal"/>
          <w:b/>
          <w:color w:val="000000" w:themeColor="text1"/>
          <w:sz w:val="28"/>
          <w:lang w:bidi="hi-IN"/>
        </w:rPr>
        <w:t xml:space="preserve">कृपया हमें बताएं कि आपने </w:t>
      </w:r>
      <w:r w:rsidR="00D207B9">
        <w:rPr>
          <w:rFonts w:ascii="Mangal" w:hAnsi="Mangal" w:cs="Mangal"/>
          <w:b/>
          <w:color w:val="000000" w:themeColor="text1"/>
          <w:sz w:val="28"/>
          <w:lang w:bidi="hi-IN"/>
        </w:rPr>
        <w:t>आव्रजन सलाह प्राधिकरण</w:t>
      </w:r>
      <w:r w:rsidRPr="009940E5">
        <w:rPr>
          <w:rFonts w:ascii="Mangal" w:hAnsi="Mangal" w:cs="Mangal"/>
          <w:b/>
          <w:color w:val="000000" w:themeColor="text1"/>
          <w:sz w:val="28"/>
          <w:lang w:bidi="hi-IN"/>
        </w:rPr>
        <w:t xml:space="preserve"> (</w:t>
      </w:r>
      <w:r w:rsidR="00D207B9">
        <w:rPr>
          <w:rFonts w:ascii="Mangal" w:hAnsi="Mangal" w:cs="Mangal"/>
          <w:b/>
          <w:color w:val="000000" w:themeColor="text1"/>
          <w:sz w:val="28"/>
          <w:lang w:bidi="hi-IN"/>
        </w:rPr>
        <w:t>IAA</w:t>
      </w:r>
      <w:r w:rsidRPr="009940E5">
        <w:rPr>
          <w:rFonts w:ascii="Mangal" w:hAnsi="Mangal" w:cs="Mangal"/>
          <w:b/>
          <w:color w:val="000000" w:themeColor="text1"/>
          <w:sz w:val="28"/>
          <w:lang w:bidi="hi-IN"/>
        </w:rPr>
        <w:t xml:space="preserve">) के बारे में कैसे सुना? </w:t>
      </w:r>
      <w:r w:rsidRPr="009940E5">
        <w:rPr>
          <w:rFonts w:ascii="Mangal" w:hAnsi="Mangal" w:cs="Mangal"/>
          <w:color w:val="000000" w:themeColor="text1"/>
          <w:sz w:val="28"/>
          <w:lang w:bidi="hi-IN"/>
        </w:rPr>
        <w:t>(आंतरिक निगरानी प्रयोजनों से)।</w:t>
      </w:r>
      <w:r w:rsidR="00B430AC" w:rsidRPr="009940E5">
        <w:rPr>
          <w:rFonts w:ascii="Mangal" w:hAnsi="Mangal" w:cs="Arial"/>
          <w:color w:val="000000" w:themeColor="text1"/>
          <w:sz w:val="28"/>
          <w:rtl/>
          <w:lang w:bidi="hi-IN"/>
        </w:rPr>
        <w:t xml:space="preserve"> </w:t>
      </w:r>
    </w:p>
    <w:p w14:paraId="3B75D099" w14:textId="2242D665" w:rsidR="00CD5EC9" w:rsidRPr="009940E5" w:rsidRDefault="00CD5EC9" w:rsidP="00734DED">
      <w:pPr>
        <w:ind w:left="1418" w:hanging="284"/>
        <w:textAlignment w:val="baseline"/>
        <w:rPr>
          <w:rFonts w:ascii="Mangal" w:hAnsi="Mangal" w:cs="Mangal"/>
          <w:sz w:val="28"/>
          <w:szCs w:val="28"/>
          <w:lang w:bidi="hi-IN"/>
        </w:rPr>
      </w:pPr>
    </w:p>
    <w:p w14:paraId="591B53BD" w14:textId="7927A360" w:rsidR="00A97772" w:rsidRPr="009940E5" w:rsidRDefault="005A27DF" w:rsidP="00734DED">
      <w:pPr>
        <w:ind w:left="1418" w:hanging="284"/>
        <w:textAlignment w:val="baseline"/>
        <w:rPr>
          <w:rFonts w:ascii="Mangal" w:hAnsi="Mangal" w:cs="Mangal"/>
          <w:sz w:val="28"/>
          <w:szCs w:val="28"/>
          <w:lang w:bidi="hi-IN"/>
        </w:rPr>
      </w:pPr>
      <w:r w:rsidRPr="009940E5">
        <w:rPr>
          <w:rFonts w:ascii="Mangal" w:hAnsi="Mangal" w:cs="Mangal"/>
          <w:noProof/>
          <w:sz w:val="28"/>
          <w:lang w:bidi="hi-IN"/>
        </w:rPr>
        <mc:AlternateContent>
          <mc:Choice Requires="wps">
            <w:drawing>
              <wp:anchor distT="0" distB="0" distL="114300" distR="114300" simplePos="0" relativeHeight="251670528" behindDoc="0" locked="0" layoutInCell="1" allowOverlap="1" wp14:anchorId="1524A28A" wp14:editId="757BAA16">
                <wp:simplePos x="0" y="0"/>
                <wp:positionH relativeFrom="column">
                  <wp:posOffset>4522801</wp:posOffset>
                </wp:positionH>
                <wp:positionV relativeFrom="paragraph">
                  <wp:posOffset>127635</wp:posOffset>
                </wp:positionV>
                <wp:extent cx="142875" cy="180975"/>
                <wp:effectExtent l="0" t="0" r="28575" b="28575"/>
                <wp:wrapNone/>
                <wp:docPr id="1338559691" name="Rectangle 1"/>
                <wp:cNvGraphicFramePr/>
                <a:graphic xmlns:a="http://schemas.openxmlformats.org/drawingml/2006/main">
                  <a:graphicData uri="http://schemas.microsoft.com/office/word/2010/wordprocessingShape">
                    <wps:wsp>
                      <wps:cNvSpPr/>
                      <wps:spPr>
                        <a:xfrm>
                          <a:off x="0" y="0"/>
                          <a:ext cx="142875" cy="1809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3CD27" id="Rectangle 1" o:spid="_x0000_s1026" style="position:absolute;margin-left:356.15pt;margin-top:10.05pt;width:11.2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" filled="f" strokecolor="#09101d [484]" strokeweight="1pt"/>
            </w:pict>
          </mc:Fallback>
        </mc:AlternateContent>
      </w:r>
      <w:r w:rsidR="00A97772" w:rsidRPr="009940E5">
        <w:rPr>
          <w:rFonts w:ascii="Mangal" w:hAnsi="Mangal" w:cs="Mangal"/>
          <w:sz w:val="28"/>
          <w:lang w:bidi="hi-IN"/>
        </w:rPr>
        <w:t>मित्र/रिश्तेदार</w:t>
      </w:r>
    </w:p>
    <w:p w14:paraId="38E6FCC8" w14:textId="673E3BDE" w:rsidR="00C60804" w:rsidRPr="009940E5" w:rsidRDefault="006B1D54" w:rsidP="00C60804">
      <w:pPr>
        <w:ind w:left="1418" w:hanging="284"/>
        <w:textAlignment w:val="baseline"/>
        <w:rPr>
          <w:rFonts w:ascii="Mangal" w:hAnsi="Mangal" w:cs="Mangal"/>
          <w:sz w:val="28"/>
          <w:szCs w:val="28"/>
          <w:lang w:bidi="hi-IN"/>
        </w:rPr>
      </w:pPr>
      <w:r w:rsidRPr="009940E5">
        <w:rPr>
          <w:rFonts w:ascii="Mangal" w:hAnsi="Mangal" w:cs="Mangal"/>
          <w:noProof/>
          <w:sz w:val="28"/>
          <w:lang w:bidi="hi-IN"/>
        </w:rPr>
        <mc:AlternateContent>
          <mc:Choice Requires="wps">
            <w:drawing>
              <wp:anchor distT="0" distB="0" distL="114300" distR="114300" simplePos="0" relativeHeight="251672576" behindDoc="0" locked="0" layoutInCell="1" allowOverlap="1" wp14:anchorId="67CEFEC2" wp14:editId="5D9D5823">
                <wp:simplePos x="0" y="0"/>
                <wp:positionH relativeFrom="column">
                  <wp:posOffset>4529151</wp:posOffset>
                </wp:positionH>
                <wp:positionV relativeFrom="paragraph">
                  <wp:posOffset>111760</wp:posOffset>
                </wp:positionV>
                <wp:extent cx="142875" cy="180975"/>
                <wp:effectExtent l="0" t="0" r="28575" b="28575"/>
                <wp:wrapNone/>
                <wp:docPr id="1114818797" name="Rectangle 1"/>
                <wp:cNvGraphicFramePr/>
                <a:graphic xmlns:a="http://schemas.openxmlformats.org/drawingml/2006/main">
                  <a:graphicData uri="http://schemas.microsoft.com/office/word/2010/wordprocessingShape">
                    <wps:wsp>
                      <wps:cNvSpPr/>
                      <wps:spPr>
                        <a:xfrm>
                          <a:off x="0" y="0"/>
                          <a:ext cx="142875" cy="1809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06AEC" id="Rectangle 1" o:spid="_x0000_s1026" style="position:absolute;margin-left:356.65pt;margin-top:8.8pt;width:11.2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" filled="f" strokecolor="#09101d [484]" strokeweight="1pt"/>
            </w:pict>
          </mc:Fallback>
        </mc:AlternateContent>
      </w:r>
      <w:r w:rsidRPr="009940E5">
        <w:rPr>
          <w:rFonts w:ascii="Mangal" w:hAnsi="Mangal" w:cs="Mangal"/>
          <w:sz w:val="28"/>
          <w:lang w:bidi="hi-IN"/>
        </w:rPr>
        <w:t>गृह कार्यालय (Home Office)</w:t>
      </w:r>
    </w:p>
    <w:p w14:paraId="20C6314B" w14:textId="1B61A2ED" w:rsidR="00C60804" w:rsidRPr="009940E5" w:rsidRDefault="006B1D54" w:rsidP="00C60804">
      <w:pPr>
        <w:ind w:left="1418" w:hanging="284"/>
        <w:textAlignment w:val="baseline"/>
        <w:rPr>
          <w:rFonts w:ascii="Mangal" w:hAnsi="Mangal" w:cs="Mangal"/>
          <w:sz w:val="28"/>
          <w:szCs w:val="28"/>
          <w:lang w:bidi="hi-IN"/>
        </w:rPr>
      </w:pPr>
      <w:r w:rsidRPr="009940E5">
        <w:rPr>
          <w:rFonts w:ascii="Mangal" w:hAnsi="Mangal" w:cs="Mangal"/>
          <w:noProof/>
          <w:sz w:val="28"/>
          <w:lang w:bidi="hi-IN"/>
        </w:rPr>
        <mc:AlternateContent>
          <mc:Choice Requires="wps">
            <w:drawing>
              <wp:anchor distT="0" distB="0" distL="114300" distR="114300" simplePos="0" relativeHeight="251674624" behindDoc="0" locked="0" layoutInCell="1" allowOverlap="1" wp14:anchorId="67B350C1" wp14:editId="2E4E2B33">
                <wp:simplePos x="0" y="0"/>
                <wp:positionH relativeFrom="column">
                  <wp:posOffset>4526280</wp:posOffset>
                </wp:positionH>
                <wp:positionV relativeFrom="paragraph">
                  <wp:posOffset>104471</wp:posOffset>
                </wp:positionV>
                <wp:extent cx="142875" cy="180975"/>
                <wp:effectExtent l="0" t="0" r="28575" b="28575"/>
                <wp:wrapNone/>
                <wp:docPr id="754510352" name="Rectangle 1"/>
                <wp:cNvGraphicFramePr/>
                <a:graphic xmlns:a="http://schemas.openxmlformats.org/drawingml/2006/main">
                  <a:graphicData uri="http://schemas.microsoft.com/office/word/2010/wordprocessingShape">
                    <wps:wsp>
                      <wps:cNvSpPr/>
                      <wps:spPr>
                        <a:xfrm>
                          <a:off x="0" y="0"/>
                          <a:ext cx="142875" cy="1809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2D83E" id="Rectangle 1" o:spid="_x0000_s1026" style="position:absolute;margin-left:356.4pt;margin-top:8.25pt;width:11.2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" filled="f" strokecolor="#09101d [484]" strokeweight="1pt"/>
            </w:pict>
          </mc:Fallback>
        </mc:AlternateContent>
      </w:r>
      <w:r w:rsidRPr="009940E5">
        <w:rPr>
          <w:rFonts w:ascii="Mangal" w:hAnsi="Mangal" w:cs="Mangal"/>
          <w:sz w:val="28"/>
          <w:lang w:bidi="hi-IN"/>
        </w:rPr>
        <w:t xml:space="preserve">इंटरनेट </w:t>
      </w:r>
    </w:p>
    <w:p w14:paraId="3E5D27D2" w14:textId="4F90B06D" w:rsidR="00C60804" w:rsidRPr="009940E5" w:rsidRDefault="006B1D54" w:rsidP="00C60804">
      <w:pPr>
        <w:ind w:left="1418" w:hanging="284"/>
        <w:textAlignment w:val="baseline"/>
        <w:rPr>
          <w:rFonts w:ascii="Mangal" w:hAnsi="Mangal" w:cs="Mangal"/>
          <w:sz w:val="28"/>
          <w:szCs w:val="28"/>
          <w:lang w:bidi="hi-IN"/>
        </w:rPr>
      </w:pPr>
      <w:r w:rsidRPr="009940E5">
        <w:rPr>
          <w:rFonts w:ascii="Mangal" w:hAnsi="Mangal" w:cs="Mangal"/>
          <w:noProof/>
          <w:sz w:val="28"/>
          <w:lang w:bidi="hi-IN"/>
        </w:rPr>
        <mc:AlternateContent>
          <mc:Choice Requires="wps">
            <w:drawing>
              <wp:anchor distT="0" distB="0" distL="114300" distR="114300" simplePos="0" relativeHeight="251676672" behindDoc="0" locked="0" layoutInCell="1" allowOverlap="1" wp14:anchorId="7D689CAA" wp14:editId="6305D839">
                <wp:simplePos x="0" y="0"/>
                <wp:positionH relativeFrom="column">
                  <wp:posOffset>4530725</wp:posOffset>
                </wp:positionH>
                <wp:positionV relativeFrom="paragraph">
                  <wp:posOffset>81611</wp:posOffset>
                </wp:positionV>
                <wp:extent cx="142875" cy="180975"/>
                <wp:effectExtent l="0" t="0" r="28575" b="28575"/>
                <wp:wrapNone/>
                <wp:docPr id="1195205135" name="Rectangle 1"/>
                <wp:cNvGraphicFramePr/>
                <a:graphic xmlns:a="http://schemas.openxmlformats.org/drawingml/2006/main">
                  <a:graphicData uri="http://schemas.microsoft.com/office/word/2010/wordprocessingShape">
                    <wps:wsp>
                      <wps:cNvSpPr/>
                      <wps:spPr>
                        <a:xfrm>
                          <a:off x="0" y="0"/>
                          <a:ext cx="142875" cy="1809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8C518" id="Rectangle 1" o:spid="_x0000_s1026" style="position:absolute;margin-left:356.75pt;margin-top:6.45pt;width:11.2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" filled="f" strokecolor="#09101d [484]" strokeweight="1pt"/>
            </w:pict>
          </mc:Fallback>
        </mc:AlternateContent>
      </w:r>
      <w:r w:rsidR="00D207B9">
        <w:rPr>
          <w:rFonts w:ascii="Mangal" w:hAnsi="Mangal" w:cs="Mangal"/>
          <w:sz w:val="28"/>
          <w:lang w:bidi="hi-IN"/>
        </w:rPr>
        <w:t>आव्रजन सलाह प्राधिकरण</w:t>
      </w:r>
      <w:r w:rsidRPr="009940E5">
        <w:rPr>
          <w:rFonts w:ascii="Mangal" w:hAnsi="Mangal" w:cs="Mangal"/>
          <w:sz w:val="28"/>
          <w:lang w:bidi="hi-IN"/>
        </w:rPr>
        <w:t xml:space="preserve"> सलाहकार</w:t>
      </w:r>
    </w:p>
    <w:p w14:paraId="7886AECA" w14:textId="417ED42D" w:rsidR="00C60804" w:rsidRPr="009940E5" w:rsidRDefault="006B1D54" w:rsidP="00C60804">
      <w:pPr>
        <w:ind w:left="1418" w:hanging="284"/>
        <w:textAlignment w:val="baseline"/>
        <w:rPr>
          <w:rFonts w:ascii="Mangal" w:hAnsi="Mangal" w:cs="Mangal"/>
          <w:sz w:val="28"/>
          <w:szCs w:val="28"/>
          <w:lang w:bidi="hi-IN"/>
        </w:rPr>
      </w:pPr>
      <w:r w:rsidRPr="009940E5">
        <w:rPr>
          <w:rFonts w:ascii="Mangal" w:hAnsi="Mangal" w:cs="Mangal"/>
          <w:noProof/>
          <w:sz w:val="28"/>
          <w:lang w:bidi="hi-IN"/>
        </w:rPr>
        <mc:AlternateContent>
          <mc:Choice Requires="wps">
            <w:drawing>
              <wp:anchor distT="0" distB="0" distL="114300" distR="114300" simplePos="0" relativeHeight="251678720" behindDoc="0" locked="0" layoutInCell="1" allowOverlap="1" wp14:anchorId="1085C4CD" wp14:editId="662CDA8B">
                <wp:simplePos x="0" y="0"/>
                <wp:positionH relativeFrom="column">
                  <wp:posOffset>4545330</wp:posOffset>
                </wp:positionH>
                <wp:positionV relativeFrom="paragraph">
                  <wp:posOffset>44450</wp:posOffset>
                </wp:positionV>
                <wp:extent cx="142875" cy="180975"/>
                <wp:effectExtent l="0" t="0" r="28575" b="28575"/>
                <wp:wrapNone/>
                <wp:docPr id="2021397509" name="Rectangle 1"/>
                <wp:cNvGraphicFramePr/>
                <a:graphic xmlns:a="http://schemas.openxmlformats.org/drawingml/2006/main">
                  <a:graphicData uri="http://schemas.microsoft.com/office/word/2010/wordprocessingShape">
                    <wps:wsp>
                      <wps:cNvSpPr/>
                      <wps:spPr>
                        <a:xfrm>
                          <a:off x="0" y="0"/>
                          <a:ext cx="142875" cy="1809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D2D1E" id="Rectangle 1" o:spid="_x0000_s1026" style="position:absolute;margin-left:357.9pt;margin-top:3.5pt;width:11.2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" filled="f" strokecolor="#09101d [484]" strokeweight="1pt"/>
            </w:pict>
          </mc:Fallback>
        </mc:AlternateContent>
      </w:r>
      <w:r w:rsidRPr="009940E5">
        <w:rPr>
          <w:rFonts w:ascii="Mangal" w:hAnsi="Mangal" w:cs="Mangal"/>
          <w:sz w:val="28"/>
          <w:lang w:bidi="hi-IN"/>
        </w:rPr>
        <w:t>नागरिक सलाह केंद्र (CAB)</w:t>
      </w:r>
    </w:p>
    <w:p w14:paraId="6C879B43" w14:textId="4E3370F3" w:rsidR="006B1D54" w:rsidRPr="009940E5" w:rsidRDefault="00106E64" w:rsidP="00C60804">
      <w:pPr>
        <w:ind w:left="1418" w:hanging="284"/>
        <w:textAlignment w:val="baseline"/>
        <w:rPr>
          <w:rFonts w:ascii="Mangal" w:hAnsi="Mangal" w:cs="Mangal"/>
          <w:sz w:val="28"/>
          <w:szCs w:val="28"/>
          <w:lang w:bidi="hi-IN"/>
        </w:rPr>
      </w:pPr>
      <w:r w:rsidRPr="009940E5">
        <w:rPr>
          <w:rFonts w:ascii="Mangal" w:hAnsi="Mangal" w:cs="Mangal"/>
          <w:noProof/>
          <w:sz w:val="28"/>
          <w:lang w:bidi="hi-IN"/>
        </w:rPr>
        <mc:AlternateContent>
          <mc:Choice Requires="wps">
            <w:drawing>
              <wp:anchor distT="0" distB="0" distL="114300" distR="114300" simplePos="0" relativeHeight="251682816" behindDoc="0" locked="0" layoutInCell="1" allowOverlap="1" wp14:anchorId="68D215DE" wp14:editId="0E3A4C94">
                <wp:simplePos x="0" y="0"/>
                <wp:positionH relativeFrom="column">
                  <wp:posOffset>4556760</wp:posOffset>
                </wp:positionH>
                <wp:positionV relativeFrom="paragraph">
                  <wp:posOffset>280035</wp:posOffset>
                </wp:positionV>
                <wp:extent cx="142875" cy="180975"/>
                <wp:effectExtent l="0" t="0" r="28575" b="28575"/>
                <wp:wrapNone/>
                <wp:docPr id="1382390013" name="Rectangle 1"/>
                <wp:cNvGraphicFramePr/>
                <a:graphic xmlns:a="http://schemas.openxmlformats.org/drawingml/2006/main">
                  <a:graphicData uri="http://schemas.microsoft.com/office/word/2010/wordprocessingShape">
                    <wps:wsp>
                      <wps:cNvSpPr/>
                      <wps:spPr>
                        <a:xfrm>
                          <a:off x="0" y="0"/>
                          <a:ext cx="142875" cy="1809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08F09" id="Rectangle 1" o:spid="_x0000_s1026" style="position:absolute;margin-left:358.8pt;margin-top:22.05pt;width:11.25pt;height:1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" filled="f" strokecolor="#09101d [484]" strokeweight="1pt"/>
            </w:pict>
          </mc:Fallback>
        </mc:AlternateContent>
      </w:r>
      <w:r w:rsidRPr="009940E5">
        <w:rPr>
          <w:rFonts w:ascii="Mangal" w:hAnsi="Mangal" w:cs="Mangal"/>
          <w:noProof/>
          <w:sz w:val="28"/>
          <w:lang w:bidi="hi-IN"/>
        </w:rPr>
        <mc:AlternateContent>
          <mc:Choice Requires="wps">
            <w:drawing>
              <wp:anchor distT="0" distB="0" distL="114300" distR="114300" simplePos="0" relativeHeight="251654144" behindDoc="0" locked="0" layoutInCell="1" allowOverlap="1" wp14:anchorId="52F941FC" wp14:editId="2681050D">
                <wp:simplePos x="0" y="0"/>
                <wp:positionH relativeFrom="column">
                  <wp:posOffset>4548505</wp:posOffset>
                </wp:positionH>
                <wp:positionV relativeFrom="paragraph">
                  <wp:posOffset>8255</wp:posOffset>
                </wp:positionV>
                <wp:extent cx="142875" cy="180975"/>
                <wp:effectExtent l="0" t="0" r="28575" b="28575"/>
                <wp:wrapNone/>
                <wp:docPr id="902894405" name="Rectangle 1"/>
                <wp:cNvGraphicFramePr/>
                <a:graphic xmlns:a="http://schemas.openxmlformats.org/drawingml/2006/main">
                  <a:graphicData uri="http://schemas.microsoft.com/office/word/2010/wordprocessingShape">
                    <wps:wsp>
                      <wps:cNvSpPr/>
                      <wps:spPr>
                        <a:xfrm>
                          <a:off x="0" y="0"/>
                          <a:ext cx="142875" cy="1809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0D07E" id="Rectangle 1" o:spid="_x0000_s1026" style="position:absolute;margin-left:358.15pt;margin-top:.65pt;width:11.25pt;height:1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" filled="f" strokecolor="#09101d [484]" strokeweight="1pt"/>
            </w:pict>
          </mc:Fallback>
        </mc:AlternateContent>
      </w:r>
      <w:r w:rsidR="006B1D54" w:rsidRPr="009940E5">
        <w:rPr>
          <w:rFonts w:ascii="Mangal" w:hAnsi="Mangal" w:cs="Mangal"/>
          <w:sz w:val="28"/>
          <w:lang w:bidi="hi-IN"/>
        </w:rPr>
        <w:t>सांसद (MP)</w:t>
      </w:r>
    </w:p>
    <w:p w14:paraId="61EC7E6E" w14:textId="6D9647E9" w:rsidR="00C60804" w:rsidRPr="009940E5" w:rsidRDefault="009E5575" w:rsidP="00C60804">
      <w:pPr>
        <w:ind w:left="1418" w:hanging="284"/>
        <w:textAlignment w:val="baseline"/>
        <w:rPr>
          <w:rFonts w:ascii="Mangal" w:hAnsi="Mangal" w:cs="Mangal"/>
          <w:sz w:val="28"/>
          <w:szCs w:val="28"/>
          <w:lang w:bidi="hi-IN"/>
        </w:rPr>
      </w:pPr>
      <w:r w:rsidRPr="009940E5">
        <w:rPr>
          <w:rFonts w:ascii="Mangal" w:hAnsi="Mangal" w:cs="Mangal"/>
          <w:noProof/>
          <w:sz w:val="28"/>
          <w:lang w:bidi="hi-IN"/>
        </w:rPr>
        <mc:AlternateContent>
          <mc:Choice Requires="wps">
            <w:drawing>
              <wp:anchor distT="0" distB="0" distL="114300" distR="114300" simplePos="0" relativeHeight="251680768" behindDoc="0" locked="0" layoutInCell="1" allowOverlap="1" wp14:anchorId="2A9D1890" wp14:editId="6EA1A695">
                <wp:simplePos x="0" y="0"/>
                <wp:positionH relativeFrom="column">
                  <wp:posOffset>4569460</wp:posOffset>
                </wp:positionH>
                <wp:positionV relativeFrom="paragraph">
                  <wp:posOffset>292100</wp:posOffset>
                </wp:positionV>
                <wp:extent cx="142875" cy="180975"/>
                <wp:effectExtent l="0" t="0" r="28575" b="28575"/>
                <wp:wrapNone/>
                <wp:docPr id="916439633" name="Rectangle 1"/>
                <wp:cNvGraphicFramePr/>
                <a:graphic xmlns:a="http://schemas.openxmlformats.org/drawingml/2006/main">
                  <a:graphicData uri="http://schemas.microsoft.com/office/word/2010/wordprocessingShape">
                    <wps:wsp>
                      <wps:cNvSpPr/>
                      <wps:spPr>
                        <a:xfrm>
                          <a:off x="0" y="0"/>
                          <a:ext cx="142875" cy="1809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B93FF" id="Rectangle 1" o:spid="_x0000_s1026" style="position:absolute;margin-left:359.8pt;margin-top:23pt;width:11.25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" filled="f" strokecolor="#09101d [484]" strokeweight="1pt"/>
            </w:pict>
          </mc:Fallback>
        </mc:AlternateContent>
      </w:r>
      <w:r w:rsidR="00C60804" w:rsidRPr="009940E5">
        <w:rPr>
          <w:rFonts w:ascii="Mangal" w:hAnsi="Mangal" w:cs="Mangal"/>
          <w:sz w:val="28"/>
          <w:lang w:bidi="hi-IN"/>
        </w:rPr>
        <w:t>समुदाय समूह</w:t>
      </w:r>
    </w:p>
    <w:p w14:paraId="057DE666" w14:textId="776C9D16" w:rsidR="009B3A91" w:rsidRPr="009940E5" w:rsidRDefault="00B77968" w:rsidP="00734DED">
      <w:pPr>
        <w:ind w:left="1418" w:hanging="284"/>
        <w:textAlignment w:val="baseline"/>
        <w:rPr>
          <w:rFonts w:ascii="Mangal" w:hAnsi="Mangal" w:cs="Mangal"/>
          <w:sz w:val="28"/>
          <w:szCs w:val="28"/>
          <w:lang w:bidi="hi-IN"/>
        </w:rPr>
      </w:pPr>
      <w:r w:rsidRPr="009940E5">
        <w:rPr>
          <w:rFonts w:ascii="Mangal" w:hAnsi="Mangal" w:cs="Mangal"/>
          <w:noProof/>
          <w:sz w:val="28"/>
          <w:lang w:bidi="hi-IN"/>
        </w:rPr>
        <mc:AlternateContent>
          <mc:Choice Requires="wps">
            <w:drawing>
              <wp:anchor distT="0" distB="0" distL="114300" distR="114300" simplePos="0" relativeHeight="251656192" behindDoc="0" locked="0" layoutInCell="1" allowOverlap="1" wp14:anchorId="28045ADA" wp14:editId="5E7DE202">
                <wp:simplePos x="0" y="0"/>
                <wp:positionH relativeFrom="column">
                  <wp:posOffset>4579620</wp:posOffset>
                </wp:positionH>
                <wp:positionV relativeFrom="paragraph">
                  <wp:posOffset>273685</wp:posOffset>
                </wp:positionV>
                <wp:extent cx="142875" cy="180975"/>
                <wp:effectExtent l="0" t="0" r="28575" b="28575"/>
                <wp:wrapNone/>
                <wp:docPr id="156753698" name="Rectangle 1"/>
                <wp:cNvGraphicFramePr/>
                <a:graphic xmlns:a="http://schemas.openxmlformats.org/drawingml/2006/main">
                  <a:graphicData uri="http://schemas.microsoft.com/office/word/2010/wordprocessingShape">
                    <wps:wsp>
                      <wps:cNvSpPr/>
                      <wps:spPr>
                        <a:xfrm>
                          <a:off x="0" y="0"/>
                          <a:ext cx="142875" cy="1809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4EC5B" id="Rectangle 1" o:spid="_x0000_s1026" style="position:absolute;margin-left:360.6pt;margin-top:21.55pt;width:11.25pt;height:1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" filled="f" strokecolor="#09101d [484]" strokeweight="1pt"/>
            </w:pict>
          </mc:Fallback>
        </mc:AlternateContent>
      </w:r>
      <w:r w:rsidR="006B1D54" w:rsidRPr="009940E5">
        <w:rPr>
          <w:rFonts w:ascii="Mangal" w:hAnsi="Mangal" w:cs="Mangal"/>
          <w:sz w:val="28"/>
          <w:lang w:bidi="hi-IN"/>
        </w:rPr>
        <w:t>कानूनी लोकपाल</w:t>
      </w:r>
    </w:p>
    <w:p w14:paraId="0AC58753" w14:textId="5107816F" w:rsidR="009B3A91" w:rsidRPr="009940E5" w:rsidRDefault="00B77968" w:rsidP="00734DED">
      <w:pPr>
        <w:ind w:left="1418" w:hanging="284"/>
        <w:textAlignment w:val="baseline"/>
        <w:rPr>
          <w:rFonts w:ascii="Mangal" w:hAnsi="Mangal" w:cs="Mangal"/>
          <w:sz w:val="28"/>
          <w:szCs w:val="28"/>
          <w:lang w:bidi="hi-IN"/>
        </w:rPr>
      </w:pPr>
      <w:r w:rsidRPr="009940E5">
        <w:rPr>
          <w:rFonts w:ascii="Mangal" w:hAnsi="Mangal" w:cs="Mangal"/>
          <w:noProof/>
          <w:sz w:val="28"/>
          <w:lang w:bidi="hi-IN"/>
        </w:rPr>
        <w:lastRenderedPageBreak/>
        <mc:AlternateContent>
          <mc:Choice Requires="wps">
            <w:drawing>
              <wp:anchor distT="0" distB="0" distL="114300" distR="114300" simplePos="0" relativeHeight="251657216" behindDoc="0" locked="0" layoutInCell="1" allowOverlap="1" wp14:anchorId="5BFE6596" wp14:editId="7FE05DEB">
                <wp:simplePos x="0" y="0"/>
                <wp:positionH relativeFrom="column">
                  <wp:posOffset>4595495</wp:posOffset>
                </wp:positionH>
                <wp:positionV relativeFrom="paragraph">
                  <wp:posOffset>250190</wp:posOffset>
                </wp:positionV>
                <wp:extent cx="142875" cy="180975"/>
                <wp:effectExtent l="0" t="0" r="28575" b="28575"/>
                <wp:wrapNone/>
                <wp:docPr id="751204385" name="Rectangle 1"/>
                <wp:cNvGraphicFramePr/>
                <a:graphic xmlns:a="http://schemas.openxmlformats.org/drawingml/2006/main">
                  <a:graphicData uri="http://schemas.microsoft.com/office/word/2010/wordprocessingShape">
                    <wps:wsp>
                      <wps:cNvSpPr/>
                      <wps:spPr>
                        <a:xfrm>
                          <a:off x="0" y="0"/>
                          <a:ext cx="142875" cy="1809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CB426" id="Rectangle 1" o:spid="_x0000_s1026" style="position:absolute;margin-left:361.85pt;margin-top:19.7pt;width:11.25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" filled="f" strokecolor="#09101d [484]" strokeweight="1pt"/>
            </w:pict>
          </mc:Fallback>
        </mc:AlternateContent>
      </w:r>
      <w:r w:rsidR="00106E64" w:rsidRPr="009940E5">
        <w:rPr>
          <w:rFonts w:ascii="Mangal" w:hAnsi="Mangal" w:cs="Mangal"/>
          <w:sz w:val="28"/>
          <w:szCs w:val="28"/>
          <w:cs/>
          <w:lang w:bidi="hi-IN"/>
        </w:rPr>
        <w:t>लॉ</w:t>
      </w:r>
      <w:r w:rsidR="00106E64" w:rsidRPr="009940E5">
        <w:rPr>
          <w:rFonts w:ascii="Mangal" w:hAnsi="Mangal" w:cs="Mangal"/>
          <w:sz w:val="28"/>
          <w:szCs w:val="28"/>
          <w:lang w:bidi="hi-IN"/>
        </w:rPr>
        <w:t xml:space="preserve"> </w:t>
      </w:r>
      <w:r w:rsidR="00106E64" w:rsidRPr="009940E5">
        <w:rPr>
          <w:rFonts w:ascii="Mangal" w:hAnsi="Mangal" w:cs="Mangal"/>
          <w:sz w:val="28"/>
          <w:szCs w:val="28"/>
          <w:cs/>
          <w:lang w:bidi="hi-IN"/>
        </w:rPr>
        <w:t>सोसायटी/</w:t>
      </w:r>
      <w:r w:rsidR="00106E64" w:rsidRPr="009940E5">
        <w:rPr>
          <w:rFonts w:ascii="Mangal" w:hAnsi="Mangal" w:cs="Mangal"/>
          <w:sz w:val="28"/>
          <w:szCs w:val="28"/>
          <w:lang w:bidi="hi-IN"/>
        </w:rPr>
        <w:t xml:space="preserve"> </w:t>
      </w:r>
      <w:r w:rsidR="00106E64" w:rsidRPr="009940E5">
        <w:rPr>
          <w:rFonts w:ascii="Mangal" w:hAnsi="Mangal" w:cs="Mangal"/>
          <w:sz w:val="28"/>
          <w:szCs w:val="28"/>
          <w:cs/>
          <w:lang w:bidi="hi-IN"/>
        </w:rPr>
        <w:t xml:space="preserve">सॉलिसिटर रेगुलेशन अथॉरिटी </w:t>
      </w:r>
      <w:r w:rsidR="00106E64" w:rsidRPr="009940E5">
        <w:rPr>
          <w:rFonts w:ascii="Mangal" w:hAnsi="Mangal" w:cs="Mangal"/>
          <w:sz w:val="28"/>
          <w:szCs w:val="28"/>
          <w:lang w:bidi="hi-IN"/>
        </w:rPr>
        <w:t>(</w:t>
      </w:r>
      <w:r w:rsidR="00106E64" w:rsidRPr="009940E5">
        <w:rPr>
          <w:rFonts w:ascii="Arial" w:hAnsi="Arial" w:cs="Arial"/>
          <w:sz w:val="28"/>
          <w:szCs w:val="28"/>
          <w:lang w:bidi="hi-IN"/>
        </w:rPr>
        <w:t>SRA)</w:t>
      </w:r>
    </w:p>
    <w:p w14:paraId="72A43169" w14:textId="023BF3E0" w:rsidR="00C60804" w:rsidRPr="009940E5" w:rsidRDefault="006B1D54" w:rsidP="00734DED">
      <w:pPr>
        <w:ind w:left="1418" w:hanging="284"/>
        <w:textAlignment w:val="baseline"/>
        <w:rPr>
          <w:rFonts w:ascii="Mangal" w:hAnsi="Mangal" w:cs="Mangal"/>
          <w:sz w:val="28"/>
          <w:szCs w:val="28"/>
          <w:lang w:bidi="hi-IN"/>
        </w:rPr>
      </w:pPr>
      <w:r w:rsidRPr="009940E5">
        <w:rPr>
          <w:rFonts w:ascii="Mangal" w:hAnsi="Mangal" w:cs="Mangal"/>
          <w:sz w:val="28"/>
          <w:lang w:bidi="hi-IN"/>
        </w:rPr>
        <w:t>सॉलिसिटर</w:t>
      </w:r>
    </w:p>
    <w:p w14:paraId="183FA58C" w14:textId="59D57162" w:rsidR="009B3A91" w:rsidRPr="009940E5" w:rsidRDefault="006B1D54" w:rsidP="00734DED">
      <w:pPr>
        <w:ind w:left="1418" w:hanging="284"/>
        <w:textAlignment w:val="baseline"/>
        <w:rPr>
          <w:rFonts w:ascii="Mangal" w:hAnsi="Mangal" w:cs="Mangal"/>
          <w:sz w:val="28"/>
          <w:szCs w:val="28"/>
          <w:lang w:bidi="hi-IN"/>
        </w:rPr>
      </w:pPr>
      <w:r w:rsidRPr="009940E5">
        <w:rPr>
          <w:rFonts w:ascii="Mangal" w:hAnsi="Mangal" w:cs="Mangal"/>
          <w:sz w:val="28"/>
          <w:lang w:bidi="hi-IN"/>
        </w:rPr>
        <w:t>अन्य</w:t>
      </w:r>
    </w:p>
    <w:p w14:paraId="0C9985EE" w14:textId="77777777" w:rsidR="0082184A" w:rsidRPr="009940E5" w:rsidRDefault="0082184A" w:rsidP="00734DED">
      <w:pPr>
        <w:pStyle w:val="NoSpacing"/>
        <w:ind w:left="1418" w:hanging="284"/>
        <w:rPr>
          <w:rFonts w:ascii="Mangal" w:eastAsia="Calibri" w:hAnsi="Mangal" w:cs="Mangal"/>
          <w:color w:val="4472C4" w:themeColor="accent1"/>
          <w:spacing w:val="-8"/>
          <w:w w:val="105"/>
          <w:sz w:val="28"/>
          <w:szCs w:val="28"/>
          <w:lang w:bidi="hi-IN"/>
        </w:rPr>
      </w:pPr>
    </w:p>
    <w:p w14:paraId="53EB8FE6" w14:textId="58BAAD5C" w:rsidR="00EB0102" w:rsidRPr="009940E5" w:rsidRDefault="00EB0102" w:rsidP="00734DED">
      <w:pPr>
        <w:pStyle w:val="NoSpacing"/>
        <w:ind w:left="1418" w:hanging="284"/>
        <w:rPr>
          <w:rFonts w:ascii="Mangal" w:hAnsi="Mangal" w:cs="Mangal"/>
          <w:b/>
          <w:bCs/>
          <w:color w:val="4472C4" w:themeColor="accent1"/>
          <w:sz w:val="34"/>
          <w:szCs w:val="34"/>
          <w:lang w:bidi="hi-IN"/>
        </w:rPr>
      </w:pPr>
      <w:r w:rsidRPr="00FB0E44">
        <w:rPr>
          <w:rFonts w:ascii="Mangal" w:hAnsi="Mangal" w:cs="Mangal"/>
          <w:color w:val="09123A"/>
          <w:sz w:val="34"/>
          <w:lang w:bidi="hi-IN"/>
        </w:rPr>
        <w:t>अपनी शिकायत कैसे जमा करें</w:t>
      </w:r>
    </w:p>
    <w:p w14:paraId="5EFABB92" w14:textId="6680833C" w:rsidR="008C6B56" w:rsidRPr="009940E5" w:rsidRDefault="00EB0102" w:rsidP="00CA2191">
      <w:pPr>
        <w:pStyle w:val="ListParagraph"/>
        <w:spacing w:before="330" w:line="240" w:lineRule="auto"/>
        <w:ind w:left="1418" w:hanging="284"/>
        <w:jc w:val="both"/>
        <w:textAlignment w:val="baseline"/>
        <w:rPr>
          <w:rFonts w:ascii="Mangal" w:eastAsia="Tahoma" w:hAnsi="Mangal" w:cs="Mangal"/>
          <w:b/>
          <w:bCs/>
          <w:color w:val="2E74B5" w:themeColor="accent5" w:themeShade="BF"/>
          <w:spacing w:val="-6"/>
          <w:sz w:val="28"/>
          <w:szCs w:val="28"/>
          <w:lang w:bidi="hi-IN"/>
        </w:rPr>
      </w:pPr>
      <w:r w:rsidRPr="009940E5">
        <w:rPr>
          <w:rFonts w:ascii="Mangal" w:hAnsi="Mangal" w:cs="Mangal"/>
          <w:color w:val="0B0C0C"/>
          <w:sz w:val="28"/>
          <w:lang w:bidi="hi-IN"/>
        </w:rPr>
        <w:tab/>
      </w:r>
      <w:r w:rsidRPr="009940E5">
        <w:rPr>
          <w:rFonts w:ascii="Mangal" w:hAnsi="Mangal" w:cs="Mangal"/>
          <w:color w:val="0B0C0C"/>
          <w:sz w:val="28"/>
          <w:lang w:bidi="hi-IN"/>
        </w:rPr>
        <w:tab/>
        <w:t xml:space="preserve">आप </w:t>
      </w:r>
      <w:r w:rsidRPr="009940E5">
        <w:rPr>
          <w:rFonts w:ascii="Mangal" w:hAnsi="Mangal" w:cs="Mangal"/>
          <w:sz w:val="28"/>
          <w:lang w:bidi="hi-IN"/>
        </w:rPr>
        <w:t>अपना शिकायत</w:t>
      </w:r>
      <w:r w:rsidRPr="009940E5">
        <w:rPr>
          <w:rFonts w:ascii="Mangal" w:hAnsi="Mangal" w:cs="Mangal"/>
          <w:color w:val="0B0C0C"/>
          <w:sz w:val="28"/>
          <w:lang w:bidi="hi-IN"/>
        </w:rPr>
        <w:t xml:space="preserve">फॉर्म </w:t>
      </w:r>
      <w:r w:rsidR="00D207B9">
        <w:rPr>
          <w:rFonts w:ascii="Mangal" w:hAnsi="Mangal" w:cs="Mangal"/>
          <w:color w:val="0B0C0C"/>
          <w:sz w:val="28"/>
          <w:lang w:bidi="hi-IN"/>
        </w:rPr>
        <w:t>आव्रजन सलाह प्राधिकरण</w:t>
      </w:r>
      <w:r w:rsidRPr="009940E5">
        <w:rPr>
          <w:rFonts w:ascii="Mangal" w:hAnsi="Mangal" w:cs="Mangal"/>
          <w:color w:val="0B0C0C"/>
          <w:sz w:val="28"/>
          <w:lang w:bidi="hi-IN"/>
        </w:rPr>
        <w:t xml:space="preserve"> को तीन तरीकों से जमा कर सकते हैं:</w:t>
      </w:r>
    </w:p>
    <w:p w14:paraId="53FAC407" w14:textId="77777777" w:rsidR="008C6B56" w:rsidRPr="009940E5" w:rsidRDefault="008C6B56" w:rsidP="00CA2191">
      <w:pPr>
        <w:pStyle w:val="ListParagraph"/>
        <w:spacing w:before="330" w:line="240" w:lineRule="auto"/>
        <w:ind w:left="1418" w:hanging="284"/>
        <w:jc w:val="both"/>
        <w:textAlignment w:val="baseline"/>
        <w:rPr>
          <w:rFonts w:ascii="Mangal" w:eastAsia="Tahoma" w:hAnsi="Mangal" w:cs="Mangal"/>
          <w:b/>
          <w:bCs/>
          <w:color w:val="2E74B5" w:themeColor="accent5" w:themeShade="BF"/>
          <w:spacing w:val="-6"/>
          <w:sz w:val="28"/>
          <w:szCs w:val="28"/>
          <w:lang w:bidi="hi-IN"/>
        </w:rPr>
      </w:pPr>
    </w:p>
    <w:p w14:paraId="563F2146" w14:textId="17925927" w:rsidR="008C6B56" w:rsidRPr="009940E5" w:rsidRDefault="00D207B9" w:rsidP="00CA2191">
      <w:pPr>
        <w:pStyle w:val="ListParagraph"/>
        <w:numPr>
          <w:ilvl w:val="0"/>
          <w:numId w:val="2"/>
        </w:numPr>
        <w:spacing w:before="330" w:line="240" w:lineRule="auto"/>
        <w:ind w:left="1843" w:hanging="284"/>
        <w:jc w:val="both"/>
        <w:textAlignment w:val="baseline"/>
        <w:rPr>
          <w:rStyle w:val="Hyperlink"/>
          <w:rFonts w:ascii="Mangal" w:hAnsi="Mangal" w:cs="Mangal"/>
          <w:color w:val="auto"/>
          <w:spacing w:val="-6"/>
          <w:sz w:val="28"/>
          <w:szCs w:val="28"/>
          <w:u w:val="none"/>
          <w:lang w:bidi="hi-IN"/>
        </w:rPr>
      </w:pPr>
      <w:r>
        <w:rPr>
          <w:rFonts w:ascii="Mangal" w:hAnsi="Mangal" w:cs="Mangal"/>
          <w:lang w:bidi="hi-IN"/>
        </w:rPr>
        <w:t>आव्रजन सलाह प्राधिकरण</w:t>
      </w:r>
      <w:r w:rsidR="008C6B56" w:rsidRPr="009940E5">
        <w:rPr>
          <w:rFonts w:ascii="Mangal" w:hAnsi="Mangal" w:cs="Mangal"/>
          <w:lang w:bidi="hi-IN"/>
        </w:rPr>
        <w:t xml:space="preserve"> पोर्टल का उपयोग कर के यहां</w:t>
      </w:r>
      <w:r w:rsidR="008C6B56" w:rsidRPr="009940E5">
        <w:rPr>
          <w:rFonts w:ascii="Mangal" w:hAnsi="Mangal" w:cs="Mangal"/>
          <w:color w:val="0B0C0C"/>
          <w:sz w:val="28"/>
          <w:lang w:bidi="hi-IN"/>
        </w:rPr>
        <w:t xml:space="preserve"> </w:t>
      </w:r>
      <w:hyperlink r:id="rId15">
        <w:r>
          <w:rPr>
            <w:rStyle w:val="Hyperlink"/>
            <w:rFonts w:ascii="Mangal" w:hAnsi="Mangal" w:cs="Mangal"/>
            <w:sz w:val="28"/>
            <w:lang w:bidi="hi-IN"/>
          </w:rPr>
          <w:t>आव्रजन सलाह प्राधिकरण</w:t>
        </w:r>
        <w:r w:rsidR="008C6B56" w:rsidRPr="009940E5">
          <w:rPr>
            <w:rStyle w:val="Hyperlink"/>
            <w:rFonts w:ascii="Mangal" w:hAnsi="Mangal" w:cs="Mangal"/>
            <w:sz w:val="28"/>
            <w:lang w:bidi="hi-IN"/>
          </w:rPr>
          <w:t xml:space="preserve"> शिकायत पोर्टल (</w:t>
        </w:r>
        <w:r>
          <w:rPr>
            <w:rStyle w:val="Hyperlink"/>
            <w:rFonts w:ascii="Mangal" w:hAnsi="Mangal" w:cs="Mangal"/>
            <w:sz w:val="28"/>
            <w:lang w:bidi="hi-IN"/>
          </w:rPr>
          <w:t>IAA</w:t>
        </w:r>
        <w:r w:rsidR="008C6B56" w:rsidRPr="009940E5">
          <w:rPr>
            <w:rStyle w:val="Hyperlink"/>
            <w:rFonts w:ascii="Mangal" w:hAnsi="Mangal" w:cs="Mangal"/>
            <w:sz w:val="28"/>
            <w:lang w:bidi="hi-IN"/>
          </w:rPr>
          <w:t xml:space="preserve"> Complaints Portal)</w:t>
        </w:r>
      </w:hyperlink>
      <w:r w:rsidR="008C6B56" w:rsidRPr="009940E5">
        <w:rPr>
          <w:rStyle w:val="Hyperlink"/>
          <w:rFonts w:ascii="Mangal" w:hAnsi="Mangal" w:cs="Mangal"/>
          <w:sz w:val="28"/>
          <w:lang w:bidi="hi-IN"/>
        </w:rPr>
        <w:t xml:space="preserve"> </w:t>
      </w:r>
    </w:p>
    <w:p w14:paraId="4EEC6760" w14:textId="77777777" w:rsidR="008C6B56" w:rsidRPr="009940E5" w:rsidRDefault="008C6B56" w:rsidP="00CA2191">
      <w:pPr>
        <w:pStyle w:val="ListParagraph"/>
        <w:tabs>
          <w:tab w:val="left" w:pos="288"/>
        </w:tabs>
        <w:spacing w:before="330" w:line="240" w:lineRule="auto"/>
        <w:ind w:left="1843"/>
        <w:jc w:val="both"/>
        <w:textAlignment w:val="baseline"/>
        <w:rPr>
          <w:rFonts w:ascii="Mangal" w:hAnsi="Mangal" w:cs="Mangal"/>
          <w:i/>
          <w:iCs/>
          <w:spacing w:val="-6"/>
          <w:sz w:val="28"/>
          <w:szCs w:val="28"/>
          <w:lang w:bidi="hi-IN"/>
        </w:rPr>
      </w:pPr>
      <w:r w:rsidRPr="009940E5">
        <w:rPr>
          <w:rStyle w:val="Hyperlink"/>
          <w:rFonts w:ascii="Mangal" w:hAnsi="Mangal" w:cs="Mangal"/>
          <w:i/>
          <w:color w:val="auto"/>
          <w:sz w:val="28"/>
          <w:u w:val="none"/>
          <w:lang w:bidi="hi-IN"/>
        </w:rPr>
        <w:t xml:space="preserve">यह पसंदीदा तरीका है जो सुनिश्चित करता है कि आपकी शिकायत समय पर दर्ज हो जाएगी और हमारे बताए गए दिशानिर्देशों के अनुसार जवाब दिया जाएगा </w:t>
      </w:r>
    </w:p>
    <w:p w14:paraId="5E46ABC2" w14:textId="77777777" w:rsidR="008C6B56" w:rsidRPr="009940E5" w:rsidRDefault="008C6B56" w:rsidP="008C6B56">
      <w:pPr>
        <w:pStyle w:val="ListParagraph"/>
        <w:spacing w:before="330" w:line="240" w:lineRule="auto"/>
        <w:ind w:left="1843" w:hanging="284"/>
        <w:textAlignment w:val="baseline"/>
        <w:rPr>
          <w:rFonts w:ascii="Mangal" w:eastAsia="Tahoma" w:hAnsi="Mangal" w:cs="Mangal"/>
          <w:b/>
          <w:bCs/>
          <w:spacing w:val="-6"/>
          <w:sz w:val="28"/>
          <w:szCs w:val="28"/>
          <w:lang w:bidi="hi-IN"/>
        </w:rPr>
      </w:pPr>
    </w:p>
    <w:p w14:paraId="5838222B" w14:textId="48E79D55" w:rsidR="008C6B56" w:rsidRPr="009940E5" w:rsidRDefault="00E64FA2" w:rsidP="00F70090">
      <w:pPr>
        <w:pStyle w:val="ListParagraph"/>
        <w:numPr>
          <w:ilvl w:val="0"/>
          <w:numId w:val="2"/>
        </w:numPr>
        <w:shd w:val="clear" w:color="auto" w:fill="FFFFFF" w:themeFill="background1"/>
        <w:spacing w:before="330" w:after="75" w:line="240" w:lineRule="auto"/>
        <w:ind w:left="1843" w:hanging="284"/>
        <w:textAlignment w:val="baseline"/>
        <w:rPr>
          <w:rFonts w:ascii="Mangal" w:eastAsia="Times New Roman" w:hAnsi="Mangal" w:cs="Mangal"/>
          <w:color w:val="0B0C0C"/>
          <w:sz w:val="28"/>
          <w:szCs w:val="28"/>
          <w:lang w:bidi="hi-IN"/>
        </w:rPr>
      </w:pPr>
      <w:r w:rsidRPr="009940E5">
        <w:rPr>
          <w:rFonts w:ascii="Mangal" w:hAnsi="Mangal" w:cs="Mangal"/>
          <w:color w:val="0B0C0C"/>
          <w:sz w:val="28"/>
          <w:szCs w:val="28"/>
          <w:cs/>
          <w:lang w:bidi="hi-IN"/>
        </w:rPr>
        <w:t>ईमेल</w:t>
      </w:r>
      <w:r w:rsidRPr="009940E5">
        <w:rPr>
          <w:rFonts w:ascii="Arial" w:hAnsi="Arial" w:cs="Arial"/>
          <w:color w:val="0B0C0C"/>
          <w:sz w:val="28"/>
          <w:szCs w:val="28"/>
          <w:lang w:bidi="hi-IN"/>
        </w:rPr>
        <w:t xml:space="preserve"> </w:t>
      </w:r>
      <w:r w:rsidRPr="009940E5">
        <w:rPr>
          <w:rFonts w:ascii="Mangal" w:hAnsi="Mangal" w:cs="Mangal"/>
          <w:color w:val="0B0C0C"/>
          <w:sz w:val="28"/>
          <w:szCs w:val="28"/>
          <w:cs/>
          <w:lang w:bidi="hi-IN"/>
        </w:rPr>
        <w:t>के</w:t>
      </w:r>
      <w:r w:rsidRPr="009940E5">
        <w:rPr>
          <w:rFonts w:ascii="Arial" w:hAnsi="Arial" w:cs="Arial"/>
          <w:color w:val="0B0C0C"/>
          <w:sz w:val="28"/>
          <w:szCs w:val="28"/>
          <w:lang w:bidi="hi-IN"/>
        </w:rPr>
        <w:t xml:space="preserve"> </w:t>
      </w:r>
      <w:r w:rsidRPr="009940E5">
        <w:rPr>
          <w:rFonts w:ascii="Mangal" w:hAnsi="Mangal" w:cs="Mangal"/>
          <w:color w:val="0B0C0C"/>
          <w:sz w:val="28"/>
          <w:szCs w:val="28"/>
          <w:cs/>
          <w:lang w:bidi="hi-IN"/>
        </w:rPr>
        <w:t>द्वारा</w:t>
      </w:r>
      <w:r w:rsidR="008C6B56" w:rsidRPr="009940E5">
        <w:rPr>
          <w:rFonts w:ascii="Mangal" w:hAnsi="Mangal" w:cs="Mangal"/>
          <w:color w:val="000000" w:themeColor="text1"/>
          <w:sz w:val="28"/>
          <w:lang w:bidi="hi-IN"/>
        </w:rPr>
        <w:t xml:space="preserve"> </w:t>
      </w:r>
      <w:hyperlink r:id="rId16">
        <w:r w:rsidR="00FB0E44">
          <w:rPr>
            <w:rStyle w:val="Hyperlink"/>
            <w:rFonts w:ascii="Mangal" w:hAnsi="Mangal" w:cs="Mangal"/>
            <w:sz w:val="28"/>
            <w:lang w:bidi="hi-IN"/>
          </w:rPr>
          <w:t>complaints@immigrationadviceauthority.gov.uk</w:t>
        </w:r>
      </w:hyperlink>
      <w:r w:rsidR="008C6B56" w:rsidRPr="009940E5">
        <w:rPr>
          <w:rFonts w:ascii="Mangal" w:hAnsi="Mangal" w:cs="Mangal"/>
          <w:color w:val="0000FF"/>
          <w:sz w:val="28"/>
          <w:u w:val="single"/>
          <w:lang w:bidi="hi-IN"/>
        </w:rPr>
        <w:t xml:space="preserve"> </w:t>
      </w:r>
    </w:p>
    <w:p w14:paraId="7C83ACA6" w14:textId="77777777" w:rsidR="008C6B56" w:rsidRPr="009940E5" w:rsidRDefault="008C6B56" w:rsidP="008C6B56">
      <w:pPr>
        <w:pStyle w:val="ListParagraph"/>
        <w:spacing w:line="240" w:lineRule="auto"/>
        <w:ind w:left="1843" w:hanging="284"/>
        <w:rPr>
          <w:rFonts w:ascii="Mangal" w:eastAsia="Tahoma" w:hAnsi="Mangal" w:cs="Mangal"/>
          <w:color w:val="000000"/>
          <w:sz w:val="28"/>
          <w:szCs w:val="28"/>
          <w:lang w:bidi="hi-IN"/>
        </w:rPr>
      </w:pPr>
    </w:p>
    <w:p w14:paraId="6283651F" w14:textId="316153FA" w:rsidR="008C6B56" w:rsidRPr="009940E5" w:rsidRDefault="00B77968" w:rsidP="00F70090">
      <w:pPr>
        <w:pStyle w:val="ListParagraph"/>
        <w:numPr>
          <w:ilvl w:val="0"/>
          <w:numId w:val="2"/>
        </w:numPr>
        <w:shd w:val="clear" w:color="auto" w:fill="FFFFFF" w:themeFill="background1"/>
        <w:spacing w:after="75" w:line="240" w:lineRule="auto"/>
        <w:ind w:left="1843" w:hanging="284"/>
        <w:rPr>
          <w:rFonts w:ascii="Mangal" w:eastAsia="Times New Roman" w:hAnsi="Mangal" w:cs="Mangal"/>
          <w:color w:val="0B0C0C"/>
          <w:sz w:val="28"/>
          <w:szCs w:val="28"/>
          <w:lang w:bidi="hi-IN"/>
        </w:rPr>
      </w:pPr>
      <w:r w:rsidRPr="009940E5">
        <w:rPr>
          <w:rFonts w:ascii="Mangal" w:hAnsi="Mangal" w:cs="Mangal"/>
          <w:sz w:val="28"/>
          <w:szCs w:val="28"/>
          <w:cs/>
          <w:lang w:bidi="hi-IN"/>
        </w:rPr>
        <w:t>डाक</w:t>
      </w:r>
      <w:r w:rsidRPr="009940E5">
        <w:rPr>
          <w:rFonts w:ascii="Mangal" w:hAnsi="Mangal" w:cs="Mangal"/>
          <w:sz w:val="28"/>
          <w:szCs w:val="28"/>
          <w:lang w:bidi="hi-IN"/>
        </w:rPr>
        <w:t xml:space="preserve"> </w:t>
      </w:r>
      <w:r w:rsidRPr="009940E5">
        <w:rPr>
          <w:rFonts w:ascii="Mangal" w:hAnsi="Mangal" w:cs="Mangal"/>
          <w:sz w:val="28"/>
          <w:szCs w:val="28"/>
          <w:cs/>
          <w:lang w:bidi="hi-IN"/>
        </w:rPr>
        <w:t>के</w:t>
      </w:r>
      <w:r w:rsidRPr="009940E5">
        <w:rPr>
          <w:rFonts w:ascii="Mangal" w:hAnsi="Mangal" w:cs="Mangal"/>
          <w:sz w:val="28"/>
          <w:szCs w:val="28"/>
          <w:lang w:bidi="hi-IN"/>
        </w:rPr>
        <w:t xml:space="preserve"> </w:t>
      </w:r>
      <w:r w:rsidRPr="009940E5">
        <w:rPr>
          <w:rFonts w:ascii="Mangal" w:hAnsi="Mangal" w:cs="Mangal"/>
          <w:sz w:val="28"/>
          <w:szCs w:val="28"/>
          <w:cs/>
          <w:lang w:bidi="hi-IN"/>
        </w:rPr>
        <w:t>द्वारा</w:t>
      </w:r>
      <w:r w:rsidRPr="009940E5">
        <w:rPr>
          <w:rFonts w:ascii="Mangal" w:hAnsi="Mangal" w:cs="Mangal"/>
          <w:sz w:val="28"/>
          <w:szCs w:val="28"/>
          <w:lang w:bidi="hi-IN"/>
        </w:rPr>
        <w:t>:</w:t>
      </w:r>
    </w:p>
    <w:p w14:paraId="65CB4A2C" w14:textId="1EA0BF6A" w:rsidR="008C6B56" w:rsidRPr="009940E5" w:rsidRDefault="008C6B56" w:rsidP="008C6B56">
      <w:pPr>
        <w:pStyle w:val="ListParagraph"/>
        <w:shd w:val="clear" w:color="auto" w:fill="FFFFFF" w:themeFill="background1"/>
        <w:spacing w:after="75" w:line="240" w:lineRule="auto"/>
        <w:ind w:left="1843" w:hanging="284"/>
        <w:rPr>
          <w:rFonts w:ascii="Arial" w:eastAsia="Tahoma" w:hAnsi="Arial" w:cs="Arial"/>
          <w:color w:val="000000"/>
          <w:sz w:val="28"/>
          <w:szCs w:val="28"/>
          <w:lang w:bidi="hi-IN"/>
        </w:rPr>
      </w:pPr>
      <w:r w:rsidRPr="009940E5">
        <w:rPr>
          <w:rFonts w:ascii="Mangal" w:hAnsi="Mangal" w:cs="Mangal"/>
          <w:color w:val="000000"/>
          <w:sz w:val="28"/>
          <w:lang w:bidi="hi-IN"/>
        </w:rPr>
        <w:tab/>
      </w:r>
      <w:r w:rsidR="00D207B9">
        <w:rPr>
          <w:rFonts w:ascii="Mangal" w:hAnsi="Mangal" w:cs="Mangal"/>
          <w:sz w:val="28"/>
          <w:lang w:bidi="hi-IN"/>
        </w:rPr>
        <w:t>आव्रजन सलाह प्राधिकरण</w:t>
      </w:r>
      <w:r w:rsidR="00F46E64" w:rsidRPr="009940E5">
        <w:rPr>
          <w:rFonts w:ascii="Mangal" w:hAnsi="Mangal" w:cs="Mangal"/>
          <w:color w:val="000000"/>
          <w:sz w:val="28"/>
          <w:lang w:bidi="hi-IN"/>
        </w:rPr>
        <w:t xml:space="preserve"> </w:t>
      </w:r>
      <w:r w:rsidR="00F46E64" w:rsidRPr="009940E5">
        <w:rPr>
          <w:rFonts w:ascii="Arial" w:hAnsi="Arial" w:cs="Arial"/>
          <w:color w:val="000000"/>
          <w:sz w:val="28"/>
          <w:lang w:bidi="hi-IN"/>
        </w:rPr>
        <w:t>(</w:t>
      </w:r>
      <w:r w:rsidR="00D207B9">
        <w:rPr>
          <w:rFonts w:ascii="Arial" w:hAnsi="Arial" w:cs="Arial"/>
          <w:color w:val="000000"/>
          <w:sz w:val="28"/>
          <w:lang w:bidi="hi-IN"/>
        </w:rPr>
        <w:t>IAA</w:t>
      </w:r>
      <w:r w:rsidR="00F46E64" w:rsidRPr="009940E5">
        <w:rPr>
          <w:rFonts w:ascii="Arial" w:hAnsi="Arial" w:cs="Arial"/>
          <w:color w:val="000000"/>
          <w:sz w:val="28"/>
          <w:lang w:bidi="hi-IN"/>
        </w:rPr>
        <w:t>)</w:t>
      </w:r>
    </w:p>
    <w:p w14:paraId="6061E9FE" w14:textId="77777777" w:rsidR="00A47D88" w:rsidRPr="009940E5" w:rsidRDefault="008C6B56" w:rsidP="00A47D88">
      <w:pPr>
        <w:pStyle w:val="ListParagraph"/>
        <w:shd w:val="clear" w:color="auto" w:fill="FFFFFF" w:themeFill="background1"/>
        <w:spacing w:after="75" w:line="240" w:lineRule="auto"/>
        <w:ind w:left="1843" w:hanging="284"/>
        <w:rPr>
          <w:rFonts w:ascii="Arial" w:hAnsi="Arial" w:cs="Arial"/>
          <w:lang w:val="en-GB" w:bidi="hi-IN"/>
        </w:rPr>
      </w:pPr>
      <w:r w:rsidRPr="009940E5">
        <w:rPr>
          <w:rFonts w:ascii="Mangal" w:hAnsi="Mangal" w:cs="Mangal"/>
          <w:color w:val="000000"/>
          <w:sz w:val="28"/>
          <w:lang w:bidi="hi-IN"/>
        </w:rPr>
        <w:tab/>
      </w:r>
      <w:bookmarkStart w:id="0" w:name="_Hlk160804524"/>
      <w:r w:rsidR="00A47D88" w:rsidRPr="009940E5">
        <w:rPr>
          <w:rFonts w:cs="Mangal"/>
          <w:noProof/>
          <w:sz w:val="28"/>
          <w:szCs w:val="28"/>
          <w:cs/>
          <w:lang w:bidi="hi-IN"/>
        </w:rPr>
        <w:t>शिकायत टीम</w:t>
      </w:r>
      <w:r w:rsidR="00A47D88" w:rsidRPr="009940E5">
        <w:rPr>
          <w:rFonts w:ascii="Mangal" w:hAnsi="Mangal" w:cs="Mangal"/>
          <w:color w:val="000000"/>
          <w:sz w:val="28"/>
          <w:lang w:bidi="hi-IN"/>
        </w:rPr>
        <w:t xml:space="preserve"> (</w:t>
      </w:r>
      <w:r w:rsidR="00A47D88" w:rsidRPr="009940E5">
        <w:rPr>
          <w:rFonts w:ascii="Arial" w:hAnsi="Arial" w:cs="Arial"/>
          <w:color w:val="000000"/>
          <w:sz w:val="28"/>
          <w:lang w:bidi="hi-IN"/>
        </w:rPr>
        <w:t>Complaints Team)</w:t>
      </w:r>
      <w:bookmarkEnd w:id="0"/>
    </w:p>
    <w:p w14:paraId="42E97A1D" w14:textId="26DC4D1E" w:rsidR="008C6B56" w:rsidRPr="00B71A68" w:rsidRDefault="008C6B56" w:rsidP="00A47D88">
      <w:pPr>
        <w:pStyle w:val="ListParagraph"/>
        <w:shd w:val="clear" w:color="auto" w:fill="FFFFFF" w:themeFill="background1"/>
        <w:spacing w:after="75" w:line="240" w:lineRule="auto"/>
        <w:ind w:left="1890"/>
        <w:rPr>
          <w:rFonts w:ascii="Arial" w:eastAsia="Times New Roman" w:hAnsi="Arial" w:cs="Arial"/>
          <w:color w:val="0B0C0C"/>
          <w:sz w:val="28"/>
          <w:szCs w:val="28"/>
          <w:lang w:bidi="hi-IN"/>
        </w:rPr>
      </w:pPr>
      <w:r w:rsidRPr="009940E5">
        <w:rPr>
          <w:rFonts w:ascii="Arial" w:hAnsi="Arial" w:cs="Arial"/>
          <w:sz w:val="28"/>
          <w:lang w:bidi="hi-IN"/>
        </w:rPr>
        <w:t>PO Box 567</w:t>
      </w:r>
      <w:r w:rsidRPr="009940E5">
        <w:rPr>
          <w:rFonts w:ascii="Arial" w:hAnsi="Arial" w:cs="Arial"/>
          <w:b/>
          <w:sz w:val="28"/>
          <w:lang w:bidi="hi-IN"/>
        </w:rPr>
        <w:br/>
      </w:r>
      <w:r w:rsidRPr="009940E5">
        <w:rPr>
          <w:rFonts w:ascii="Arial" w:hAnsi="Arial" w:cs="Arial"/>
          <w:sz w:val="28"/>
          <w:lang w:bidi="hi-IN"/>
        </w:rPr>
        <w:t>Dartford</w:t>
      </w:r>
      <w:r w:rsidRPr="009940E5">
        <w:rPr>
          <w:rFonts w:ascii="Arial" w:hAnsi="Arial" w:cs="Arial"/>
          <w:b/>
          <w:sz w:val="28"/>
          <w:lang w:bidi="hi-IN"/>
        </w:rPr>
        <w:br/>
      </w:r>
      <w:r w:rsidRPr="009940E5">
        <w:rPr>
          <w:rFonts w:ascii="Arial" w:hAnsi="Arial" w:cs="Arial"/>
          <w:sz w:val="28"/>
          <w:lang w:bidi="hi-IN"/>
        </w:rPr>
        <w:t>DA1 9</w:t>
      </w:r>
      <w:r w:rsidR="00822BED">
        <w:rPr>
          <w:rFonts w:ascii="Arial" w:hAnsi="Arial" w:cs="Arial"/>
          <w:sz w:val="28"/>
          <w:lang w:bidi="hi-IN"/>
        </w:rPr>
        <w:t>WX</w:t>
      </w:r>
    </w:p>
    <w:p w14:paraId="2E0DE8D4" w14:textId="11FE753E" w:rsidR="00BA48B6" w:rsidRPr="00D35DAC" w:rsidRDefault="00BA48B6" w:rsidP="008C6B56">
      <w:pPr>
        <w:pStyle w:val="ListParagraph"/>
        <w:spacing w:before="330" w:line="240" w:lineRule="auto"/>
        <w:ind w:left="1418" w:hanging="284"/>
        <w:textAlignment w:val="baseline"/>
        <w:rPr>
          <w:rFonts w:ascii="Mangal" w:hAnsi="Mangal" w:cs="Mangal"/>
          <w:sz w:val="28"/>
          <w:szCs w:val="28"/>
          <w:lang w:bidi="hi-IN"/>
        </w:rPr>
      </w:pPr>
    </w:p>
    <w:sectPr w:rsidR="00BA48B6" w:rsidRPr="00D35DAC" w:rsidSect="00A56ACF">
      <w:footerReference w:type="default" r:id="rId17"/>
      <w:pgSz w:w="11899" w:h="16834"/>
      <w:pgMar w:top="993" w:right="842" w:bottom="993"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277FD" w14:textId="77777777" w:rsidR="00A21775" w:rsidRDefault="00A21775" w:rsidP="00070CED">
      <w:r>
        <w:separator/>
      </w:r>
    </w:p>
  </w:endnote>
  <w:endnote w:type="continuationSeparator" w:id="0">
    <w:p w14:paraId="1AB83C02" w14:textId="77777777" w:rsidR="00A21775" w:rsidRDefault="00A21775" w:rsidP="00070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aavi">
    <w:panose1 w:val="02000500000000000000"/>
    <w:charset w:val="00"/>
    <w:family w:val="swiss"/>
    <w:pitch w:val="variable"/>
    <w:sig w:usb0="0002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Yu Mincho">
    <w:altName w:val="游明朝"/>
    <w:charset w:val="80"/>
    <w:family w:val="roman"/>
    <w:pitch w:val="variable"/>
    <w:sig w:usb0="800002E7" w:usb1="2AC7FCFF" w:usb2="00000012" w:usb3="00000000" w:csb0="0002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Courier New">
    <w:charset w:val="00"/>
    <w:pitch w:val="fixed"/>
    <w:family w:val="modern"/>
    <w:panose1 w:val="02020603050405020304"/>
  </w:font>
  <w:font w:name="Garamond">
    <w:charset w:val="00"/>
    <w:pitch w:val="variable"/>
    <w:family w:val="roman"/>
    <w:panose1 w:val="02020603050405020304"/>
  </w:font>
  <w:font w:name="Lucida Console">
    <w:charset w:val="00"/>
    <w:pitch w:val="fixed"/>
    <w:family w:val="auto"/>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Trebuchet MS">
    <w:charset w:val="00"/>
    <w:pitch w:val="variable"/>
    <w:family w:val="swiss"/>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8CFC3" w14:textId="77777777" w:rsidR="00D207B9" w:rsidRDefault="00D207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5178669"/>
      <w:docPartObj>
        <w:docPartGallery w:val="Page Numbers (Bottom of Page)"/>
        <w:docPartUnique/>
      </w:docPartObj>
    </w:sdtPr>
    <w:sdtEndPr>
      <w:rPr>
        <w:noProof/>
      </w:rPr>
    </w:sdtEndPr>
    <w:sdtContent>
      <w:p w14:paraId="0B563011" w14:textId="77777777" w:rsidR="003C6617" w:rsidRDefault="003C6617">
        <w:pPr>
          <w:pStyle w:val="Footer"/>
          <w:jc w:val="right"/>
        </w:pPr>
        <w:r>
          <w:fldChar w:fldCharType="begin"/>
        </w:r>
        <w:r>
          <w:instrText xml:space="preserve"> PAGE   \* MERGEFORMAT </w:instrText>
        </w:r>
        <w:r>
          <w:fldChar w:fldCharType="separate"/>
        </w:r>
        <w:r w:rsidR="00057D6E">
          <w:t>1</w:t>
        </w:r>
        <w:r>
          <w:fldChar w:fldCharType="end"/>
        </w:r>
      </w:p>
    </w:sdtContent>
  </w:sdt>
  <w:p w14:paraId="047EA8B0" w14:textId="2BEF5477" w:rsidR="003C6617" w:rsidRPr="005A5B9D" w:rsidRDefault="005A5B9D">
    <w:pPr>
      <w:pStyle w:val="Footer"/>
      <w:rPr>
        <w:b/>
        <w:bCs/>
        <w:color w:val="09123A"/>
      </w:rPr>
    </w:pPr>
    <w:r w:rsidRPr="005A5B9D">
      <w:rPr>
        <w:rFonts w:ascii="Nirmala UI" w:hAnsi="Nirmala UI" w:cs="Nirmala UI"/>
        <w:b/>
        <w:bCs/>
        <w:color w:val="09123A"/>
      </w:rPr>
      <w:t>मार्च</w:t>
    </w:r>
    <w:r w:rsidRPr="005A5B9D">
      <w:rPr>
        <w:b/>
        <w:bCs/>
        <w:color w:val="09123A"/>
      </w:rPr>
      <w:t xml:space="preserve"> 2025 </w:t>
    </w:r>
    <w:r w:rsidRPr="005A5B9D">
      <w:rPr>
        <w:rFonts w:ascii="Nirmala UI" w:hAnsi="Nirmala UI" w:cs="Nirmala UI"/>
        <w:b/>
        <w:bCs/>
        <w:color w:val="09123A"/>
      </w:rPr>
      <w:t>का</w:t>
    </w:r>
    <w:r w:rsidRPr="005A5B9D">
      <w:rPr>
        <w:b/>
        <w:bCs/>
        <w:color w:val="09123A"/>
      </w:rPr>
      <w:t xml:space="preserve"> </w:t>
    </w:r>
    <w:r w:rsidRPr="005A5B9D">
      <w:rPr>
        <w:rFonts w:ascii="Nirmala UI" w:hAnsi="Nirmala UI" w:cs="Nirmala UI"/>
        <w:b/>
        <w:bCs/>
        <w:color w:val="09123A"/>
      </w:rPr>
      <w:t>संस्करण</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7AEEE" w14:textId="77777777" w:rsidR="00D207B9" w:rsidRDefault="00D207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9957015"/>
      <w:docPartObj>
        <w:docPartGallery w:val="Page Numbers (Bottom of Page)"/>
        <w:docPartUnique/>
      </w:docPartObj>
    </w:sdtPr>
    <w:sdtEndPr>
      <w:rPr>
        <w:noProof/>
      </w:rPr>
    </w:sdtEndPr>
    <w:sdtContent>
      <w:p w14:paraId="72B4379E" w14:textId="77777777" w:rsidR="00D207B9" w:rsidRPr="005A5B9D" w:rsidRDefault="00D207B9" w:rsidP="00D207B9">
        <w:pPr>
          <w:pStyle w:val="Footer"/>
          <w:rPr>
            <w:b/>
            <w:bCs/>
            <w:color w:val="09123A"/>
          </w:rPr>
        </w:pPr>
        <w:r w:rsidRPr="005A5B9D">
          <w:rPr>
            <w:rFonts w:ascii="Nirmala UI" w:hAnsi="Nirmala UI" w:cs="Nirmala UI"/>
            <w:b/>
            <w:bCs/>
            <w:color w:val="09123A"/>
          </w:rPr>
          <w:t>मार्च</w:t>
        </w:r>
        <w:r w:rsidRPr="005A5B9D">
          <w:rPr>
            <w:b/>
            <w:bCs/>
            <w:color w:val="09123A"/>
          </w:rPr>
          <w:t xml:space="preserve"> 2025 </w:t>
        </w:r>
        <w:r w:rsidRPr="005A5B9D">
          <w:rPr>
            <w:rFonts w:ascii="Nirmala UI" w:hAnsi="Nirmala UI" w:cs="Nirmala UI"/>
            <w:b/>
            <w:bCs/>
            <w:color w:val="09123A"/>
          </w:rPr>
          <w:t>का</w:t>
        </w:r>
        <w:r w:rsidRPr="005A5B9D">
          <w:rPr>
            <w:b/>
            <w:bCs/>
            <w:color w:val="09123A"/>
          </w:rPr>
          <w:t xml:space="preserve"> </w:t>
        </w:r>
        <w:r w:rsidRPr="005A5B9D">
          <w:rPr>
            <w:rFonts w:ascii="Nirmala UI" w:hAnsi="Nirmala UI" w:cs="Nirmala UI"/>
            <w:b/>
            <w:bCs/>
            <w:color w:val="09123A"/>
          </w:rPr>
          <w:t>संस्करण</w:t>
        </w:r>
      </w:p>
      <w:p w14:paraId="5F366896" w14:textId="06C6AEF9" w:rsidR="00F87261" w:rsidRDefault="00F87261" w:rsidP="00D207B9">
        <w:pPr>
          <w:pStyle w:val="Footer"/>
          <w:jc w:val="right"/>
        </w:pPr>
        <w:r>
          <w:fldChar w:fldCharType="begin"/>
        </w:r>
        <w:r>
          <w:instrText xml:space="preserve"> PAGE   \* MERGEFORMAT </w:instrText>
        </w:r>
        <w:r>
          <w:fldChar w:fldCharType="separate"/>
        </w:r>
        <w:r w:rsidR="00057D6E">
          <w:t>5</w:t>
        </w:r>
        <w:r>
          <w:fldChar w:fldCharType="end"/>
        </w:r>
      </w:p>
    </w:sdtContent>
  </w:sdt>
  <w:p w14:paraId="4FCD30FB" w14:textId="77777777" w:rsidR="00443858" w:rsidRDefault="00443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2CCE7" w14:textId="77777777" w:rsidR="00A21775" w:rsidRDefault="00A21775" w:rsidP="00070CED">
      <w:r>
        <w:separator/>
      </w:r>
    </w:p>
  </w:footnote>
  <w:footnote w:type="continuationSeparator" w:id="0">
    <w:p w14:paraId="6584AC75" w14:textId="77777777" w:rsidR="00A21775" w:rsidRDefault="00A21775" w:rsidP="00070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133AF" w14:textId="77777777" w:rsidR="00D207B9" w:rsidRDefault="00D207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81319" w14:textId="77777777" w:rsidR="00D207B9" w:rsidRDefault="00D207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0DD0D" w14:textId="77777777" w:rsidR="00D207B9" w:rsidRDefault="00D207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F5E0F"/>
    <w:multiLevelType w:val="hybridMultilevel"/>
    <w:tmpl w:val="A2144C22"/>
    <w:lvl w:ilvl="0" w:tplc="2306EA30">
      <w:start w:val="1"/>
      <w:numFmt w:val="decimal"/>
      <w:lvlText w:val="%1)"/>
      <w:lvlJc w:val="left"/>
      <w:pPr>
        <w:ind w:left="1353" w:hanging="360"/>
      </w:pPr>
      <w:rPr>
        <w:rFonts w:hint="default"/>
        <w:b/>
        <w:bCs/>
        <w:i w:val="0"/>
        <w:iCs w:val="0"/>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 w15:restartNumberingAfterBreak="0">
    <w:nsid w:val="2A3A2C14"/>
    <w:multiLevelType w:val="multilevel"/>
    <w:tmpl w:val="61A42DFC"/>
    <w:lvl w:ilvl="0">
      <w:start w:val="2"/>
      <w:numFmt w:val="decimal"/>
      <w:lvlText w:val="%1."/>
      <w:lvlJc w:val="left"/>
      <w:pPr>
        <w:ind w:left="370" w:hanging="370"/>
      </w:pPr>
      <w:rPr>
        <w:rFonts w:eastAsia="Calibri" w:hint="default"/>
        <w:color w:val="000000"/>
      </w:rPr>
    </w:lvl>
    <w:lvl w:ilvl="1">
      <w:start w:val="1"/>
      <w:numFmt w:val="decimal"/>
      <w:lvlText w:val="%1.%2)"/>
      <w:lvlJc w:val="left"/>
      <w:pPr>
        <w:ind w:left="720" w:hanging="72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2" w15:restartNumberingAfterBreak="0">
    <w:nsid w:val="2D4F6941"/>
    <w:multiLevelType w:val="hybridMultilevel"/>
    <w:tmpl w:val="8A7A12B0"/>
    <w:lvl w:ilvl="0" w:tplc="08090003">
      <w:start w:val="1"/>
      <w:numFmt w:val="bullet"/>
      <w:lvlText w:val="o"/>
      <w:lvlJc w:val="left"/>
      <w:pPr>
        <w:ind w:left="1494" w:hanging="360"/>
      </w:pPr>
      <w:rPr>
        <w:rFonts w:ascii="Courier New" w:hAnsi="Courier New" w:cs="Courier New"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3" w15:restartNumberingAfterBreak="0">
    <w:nsid w:val="46284136"/>
    <w:multiLevelType w:val="hybridMultilevel"/>
    <w:tmpl w:val="2BB878E4"/>
    <w:lvl w:ilvl="0" w:tplc="67162C74">
      <w:start w:val="1"/>
      <w:numFmt w:val="decimal"/>
      <w:lvlText w:val="%1."/>
      <w:lvlJc w:val="left"/>
      <w:pPr>
        <w:ind w:left="720" w:hanging="360"/>
      </w:pPr>
      <w:rPr>
        <w:rFonts w:asciiTheme="minorHAnsi" w:eastAsia="Tahoma" w:hAnsiTheme="minorHAnsi" w:cstheme="minorBidi"/>
        <w:b w:val="0"/>
        <w:bCs w:val="0"/>
        <w:color w:val="0B0C0C"/>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7FF061BD"/>
    <w:multiLevelType w:val="hybridMultilevel"/>
    <w:tmpl w:val="9F762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5956880">
    <w:abstractNumId w:val="4"/>
  </w:num>
  <w:num w:numId="2" w16cid:durableId="3982842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2604843">
    <w:abstractNumId w:val="0"/>
  </w:num>
  <w:num w:numId="4" w16cid:durableId="90056211">
    <w:abstractNumId w:val="1"/>
  </w:num>
  <w:num w:numId="5" w16cid:durableId="57327269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3MTI1M7IwNLQwNTFW0lEKTi0uzszPAykwrgUAghieXCwAAAA="/>
  </w:docVars>
  <w:rsids>
    <w:rsidRoot w:val="00970B01"/>
    <w:rsid w:val="000016D1"/>
    <w:rsid w:val="00013AF0"/>
    <w:rsid w:val="00013E6E"/>
    <w:rsid w:val="0001400F"/>
    <w:rsid w:val="00020D53"/>
    <w:rsid w:val="000220DE"/>
    <w:rsid w:val="0002768F"/>
    <w:rsid w:val="0003309C"/>
    <w:rsid w:val="0004555C"/>
    <w:rsid w:val="0004656D"/>
    <w:rsid w:val="000526DC"/>
    <w:rsid w:val="000565E9"/>
    <w:rsid w:val="00057D6E"/>
    <w:rsid w:val="00062DDC"/>
    <w:rsid w:val="00066A54"/>
    <w:rsid w:val="00070CED"/>
    <w:rsid w:val="00072160"/>
    <w:rsid w:val="000779BC"/>
    <w:rsid w:val="00082AF4"/>
    <w:rsid w:val="00083F6B"/>
    <w:rsid w:val="00084EE1"/>
    <w:rsid w:val="000907B6"/>
    <w:rsid w:val="00096993"/>
    <w:rsid w:val="000A02B4"/>
    <w:rsid w:val="000A2224"/>
    <w:rsid w:val="000B4239"/>
    <w:rsid w:val="000B75F5"/>
    <w:rsid w:val="000C1E0D"/>
    <w:rsid w:val="000C571E"/>
    <w:rsid w:val="000D2975"/>
    <w:rsid w:val="000D3461"/>
    <w:rsid w:val="000D3864"/>
    <w:rsid w:val="000D658E"/>
    <w:rsid w:val="000F2711"/>
    <w:rsid w:val="000F3CFA"/>
    <w:rsid w:val="000F6DAE"/>
    <w:rsid w:val="00105C5E"/>
    <w:rsid w:val="00106E64"/>
    <w:rsid w:val="00107382"/>
    <w:rsid w:val="00115F82"/>
    <w:rsid w:val="00120EDA"/>
    <w:rsid w:val="001235D6"/>
    <w:rsid w:val="0012393A"/>
    <w:rsid w:val="0012623B"/>
    <w:rsid w:val="00127819"/>
    <w:rsid w:val="00134606"/>
    <w:rsid w:val="001378F4"/>
    <w:rsid w:val="00146E47"/>
    <w:rsid w:val="00151B85"/>
    <w:rsid w:val="00160471"/>
    <w:rsid w:val="00160B9B"/>
    <w:rsid w:val="001703FF"/>
    <w:rsid w:val="001721E7"/>
    <w:rsid w:val="00176753"/>
    <w:rsid w:val="00180C8A"/>
    <w:rsid w:val="00184E2F"/>
    <w:rsid w:val="001869E9"/>
    <w:rsid w:val="001906AB"/>
    <w:rsid w:val="00196161"/>
    <w:rsid w:val="001967EE"/>
    <w:rsid w:val="00197A8F"/>
    <w:rsid w:val="001A0A14"/>
    <w:rsid w:val="001A1BB6"/>
    <w:rsid w:val="001A205D"/>
    <w:rsid w:val="001A6661"/>
    <w:rsid w:val="001B4AC4"/>
    <w:rsid w:val="001B55B5"/>
    <w:rsid w:val="001C03DF"/>
    <w:rsid w:val="001C0631"/>
    <w:rsid w:val="001C1371"/>
    <w:rsid w:val="001C159B"/>
    <w:rsid w:val="001C72C1"/>
    <w:rsid w:val="001C77E1"/>
    <w:rsid w:val="001E36E7"/>
    <w:rsid w:val="001E4C4F"/>
    <w:rsid w:val="001F2A55"/>
    <w:rsid w:val="001F5857"/>
    <w:rsid w:val="00201A11"/>
    <w:rsid w:val="00206316"/>
    <w:rsid w:val="002078ED"/>
    <w:rsid w:val="00207A79"/>
    <w:rsid w:val="00213369"/>
    <w:rsid w:val="00213E7E"/>
    <w:rsid w:val="00220F37"/>
    <w:rsid w:val="00222DD4"/>
    <w:rsid w:val="00223E23"/>
    <w:rsid w:val="00224307"/>
    <w:rsid w:val="00227FF9"/>
    <w:rsid w:val="0023189E"/>
    <w:rsid w:val="00241BDC"/>
    <w:rsid w:val="00241F31"/>
    <w:rsid w:val="00243793"/>
    <w:rsid w:val="00244885"/>
    <w:rsid w:val="00247355"/>
    <w:rsid w:val="00255D43"/>
    <w:rsid w:val="00260D84"/>
    <w:rsid w:val="00271723"/>
    <w:rsid w:val="002750C0"/>
    <w:rsid w:val="0028043E"/>
    <w:rsid w:val="00296FFB"/>
    <w:rsid w:val="002A242B"/>
    <w:rsid w:val="002C1718"/>
    <w:rsid w:val="002C3DE3"/>
    <w:rsid w:val="002C52F6"/>
    <w:rsid w:val="002E344B"/>
    <w:rsid w:val="002E5D08"/>
    <w:rsid w:val="002E65EE"/>
    <w:rsid w:val="002F1032"/>
    <w:rsid w:val="002F320F"/>
    <w:rsid w:val="002F41F9"/>
    <w:rsid w:val="00300D04"/>
    <w:rsid w:val="00304395"/>
    <w:rsid w:val="00305E01"/>
    <w:rsid w:val="00312C50"/>
    <w:rsid w:val="00312FFA"/>
    <w:rsid w:val="003131B3"/>
    <w:rsid w:val="00313E63"/>
    <w:rsid w:val="003207D4"/>
    <w:rsid w:val="00322A1D"/>
    <w:rsid w:val="00323EB5"/>
    <w:rsid w:val="00324FC7"/>
    <w:rsid w:val="003268DF"/>
    <w:rsid w:val="00332FBE"/>
    <w:rsid w:val="00334695"/>
    <w:rsid w:val="0033588B"/>
    <w:rsid w:val="00336A89"/>
    <w:rsid w:val="00337306"/>
    <w:rsid w:val="00343D62"/>
    <w:rsid w:val="00344131"/>
    <w:rsid w:val="00344199"/>
    <w:rsid w:val="00344D24"/>
    <w:rsid w:val="00345758"/>
    <w:rsid w:val="00345E5D"/>
    <w:rsid w:val="00347A45"/>
    <w:rsid w:val="00351F52"/>
    <w:rsid w:val="00356373"/>
    <w:rsid w:val="00356EAF"/>
    <w:rsid w:val="00366A8E"/>
    <w:rsid w:val="00374E14"/>
    <w:rsid w:val="0038573B"/>
    <w:rsid w:val="00394046"/>
    <w:rsid w:val="00394934"/>
    <w:rsid w:val="003975C3"/>
    <w:rsid w:val="0039767F"/>
    <w:rsid w:val="003A53E6"/>
    <w:rsid w:val="003A61C8"/>
    <w:rsid w:val="003A7A88"/>
    <w:rsid w:val="003B6941"/>
    <w:rsid w:val="003C2804"/>
    <w:rsid w:val="003C6617"/>
    <w:rsid w:val="003C7C3D"/>
    <w:rsid w:val="003D24D6"/>
    <w:rsid w:val="003D5DC2"/>
    <w:rsid w:val="003E636C"/>
    <w:rsid w:val="003F6ACE"/>
    <w:rsid w:val="004067D8"/>
    <w:rsid w:val="00413B39"/>
    <w:rsid w:val="0041497A"/>
    <w:rsid w:val="00420761"/>
    <w:rsid w:val="004274B5"/>
    <w:rsid w:val="004315B2"/>
    <w:rsid w:val="0044062D"/>
    <w:rsid w:val="00443858"/>
    <w:rsid w:val="00444945"/>
    <w:rsid w:val="004458D3"/>
    <w:rsid w:val="00454641"/>
    <w:rsid w:val="00477C76"/>
    <w:rsid w:val="00483FF5"/>
    <w:rsid w:val="00491D18"/>
    <w:rsid w:val="00494AAD"/>
    <w:rsid w:val="004A0DB9"/>
    <w:rsid w:val="004A3410"/>
    <w:rsid w:val="004A377B"/>
    <w:rsid w:val="004A3CC4"/>
    <w:rsid w:val="004A40D9"/>
    <w:rsid w:val="004B2B4F"/>
    <w:rsid w:val="004B4421"/>
    <w:rsid w:val="004B6005"/>
    <w:rsid w:val="004B60E3"/>
    <w:rsid w:val="004D04B6"/>
    <w:rsid w:val="004E3241"/>
    <w:rsid w:val="004E7436"/>
    <w:rsid w:val="004F38BC"/>
    <w:rsid w:val="004F3E2A"/>
    <w:rsid w:val="004F43A8"/>
    <w:rsid w:val="004F61F0"/>
    <w:rsid w:val="004F6E50"/>
    <w:rsid w:val="00501624"/>
    <w:rsid w:val="0050280E"/>
    <w:rsid w:val="00503380"/>
    <w:rsid w:val="00510682"/>
    <w:rsid w:val="0051491A"/>
    <w:rsid w:val="005159A9"/>
    <w:rsid w:val="00517543"/>
    <w:rsid w:val="00522F13"/>
    <w:rsid w:val="00524713"/>
    <w:rsid w:val="0052736E"/>
    <w:rsid w:val="00534AE1"/>
    <w:rsid w:val="005476C1"/>
    <w:rsid w:val="005506BE"/>
    <w:rsid w:val="00566B9D"/>
    <w:rsid w:val="00567044"/>
    <w:rsid w:val="00567292"/>
    <w:rsid w:val="00567B31"/>
    <w:rsid w:val="0057789A"/>
    <w:rsid w:val="005829D6"/>
    <w:rsid w:val="00582C15"/>
    <w:rsid w:val="00587BBB"/>
    <w:rsid w:val="005900A6"/>
    <w:rsid w:val="00590128"/>
    <w:rsid w:val="00590A7F"/>
    <w:rsid w:val="0059263F"/>
    <w:rsid w:val="005971DF"/>
    <w:rsid w:val="005A12D3"/>
    <w:rsid w:val="005A1C71"/>
    <w:rsid w:val="005A27DF"/>
    <w:rsid w:val="005A5B9D"/>
    <w:rsid w:val="005A6483"/>
    <w:rsid w:val="005B4F5F"/>
    <w:rsid w:val="005B5CCB"/>
    <w:rsid w:val="005B5E08"/>
    <w:rsid w:val="005D4378"/>
    <w:rsid w:val="005D5A16"/>
    <w:rsid w:val="005D7C5A"/>
    <w:rsid w:val="005E4722"/>
    <w:rsid w:val="005F2EFA"/>
    <w:rsid w:val="005F3812"/>
    <w:rsid w:val="005F6794"/>
    <w:rsid w:val="005F67C6"/>
    <w:rsid w:val="00604EF1"/>
    <w:rsid w:val="0061042A"/>
    <w:rsid w:val="00615E60"/>
    <w:rsid w:val="00622A71"/>
    <w:rsid w:val="0062617A"/>
    <w:rsid w:val="00644346"/>
    <w:rsid w:val="00645832"/>
    <w:rsid w:val="0065348D"/>
    <w:rsid w:val="00654F37"/>
    <w:rsid w:val="00655BDA"/>
    <w:rsid w:val="00660F0E"/>
    <w:rsid w:val="00666626"/>
    <w:rsid w:val="006679FE"/>
    <w:rsid w:val="0067195D"/>
    <w:rsid w:val="006748F7"/>
    <w:rsid w:val="00682434"/>
    <w:rsid w:val="00685D50"/>
    <w:rsid w:val="00686624"/>
    <w:rsid w:val="0068664B"/>
    <w:rsid w:val="006938D4"/>
    <w:rsid w:val="006967E0"/>
    <w:rsid w:val="006B1D54"/>
    <w:rsid w:val="006B6B1D"/>
    <w:rsid w:val="006B7B0F"/>
    <w:rsid w:val="006C10ED"/>
    <w:rsid w:val="006C386F"/>
    <w:rsid w:val="006C3B42"/>
    <w:rsid w:val="006D100D"/>
    <w:rsid w:val="006D1DD9"/>
    <w:rsid w:val="006D73B8"/>
    <w:rsid w:val="006E69C0"/>
    <w:rsid w:val="006F046F"/>
    <w:rsid w:val="006F0D80"/>
    <w:rsid w:val="006F261E"/>
    <w:rsid w:val="006F7DBB"/>
    <w:rsid w:val="00705A89"/>
    <w:rsid w:val="00706783"/>
    <w:rsid w:val="00706EFA"/>
    <w:rsid w:val="00710E84"/>
    <w:rsid w:val="007127F7"/>
    <w:rsid w:val="00725745"/>
    <w:rsid w:val="00730662"/>
    <w:rsid w:val="00731871"/>
    <w:rsid w:val="00733195"/>
    <w:rsid w:val="00734DED"/>
    <w:rsid w:val="0073538F"/>
    <w:rsid w:val="00737BF9"/>
    <w:rsid w:val="007410DC"/>
    <w:rsid w:val="0074236A"/>
    <w:rsid w:val="007428E8"/>
    <w:rsid w:val="007442E9"/>
    <w:rsid w:val="00745C45"/>
    <w:rsid w:val="00750175"/>
    <w:rsid w:val="00751EA0"/>
    <w:rsid w:val="00753EBD"/>
    <w:rsid w:val="00755862"/>
    <w:rsid w:val="00762185"/>
    <w:rsid w:val="00762748"/>
    <w:rsid w:val="00763EBC"/>
    <w:rsid w:val="00767A68"/>
    <w:rsid w:val="007749FF"/>
    <w:rsid w:val="0077741F"/>
    <w:rsid w:val="0077764F"/>
    <w:rsid w:val="00782BF7"/>
    <w:rsid w:val="00786FCB"/>
    <w:rsid w:val="0079105B"/>
    <w:rsid w:val="00791B01"/>
    <w:rsid w:val="00797074"/>
    <w:rsid w:val="007A0543"/>
    <w:rsid w:val="007A10BD"/>
    <w:rsid w:val="007A288B"/>
    <w:rsid w:val="007A6F99"/>
    <w:rsid w:val="007B3BB5"/>
    <w:rsid w:val="007B4730"/>
    <w:rsid w:val="007B6CEF"/>
    <w:rsid w:val="007C109C"/>
    <w:rsid w:val="007C23ED"/>
    <w:rsid w:val="007C70D4"/>
    <w:rsid w:val="007E06B9"/>
    <w:rsid w:val="007E28A2"/>
    <w:rsid w:val="007E2CAC"/>
    <w:rsid w:val="007E46A0"/>
    <w:rsid w:val="007F11C0"/>
    <w:rsid w:val="00803B6D"/>
    <w:rsid w:val="00806ECD"/>
    <w:rsid w:val="008071D4"/>
    <w:rsid w:val="0082184A"/>
    <w:rsid w:val="00822BED"/>
    <w:rsid w:val="00823AE1"/>
    <w:rsid w:val="00834EC4"/>
    <w:rsid w:val="008356EF"/>
    <w:rsid w:val="00836DF2"/>
    <w:rsid w:val="00845133"/>
    <w:rsid w:val="0084609D"/>
    <w:rsid w:val="008476C7"/>
    <w:rsid w:val="00851063"/>
    <w:rsid w:val="008513EB"/>
    <w:rsid w:val="00857C3D"/>
    <w:rsid w:val="00861681"/>
    <w:rsid w:val="00863CA8"/>
    <w:rsid w:val="00863D6D"/>
    <w:rsid w:val="00865C47"/>
    <w:rsid w:val="008774EB"/>
    <w:rsid w:val="00880739"/>
    <w:rsid w:val="00881495"/>
    <w:rsid w:val="00883706"/>
    <w:rsid w:val="008845E3"/>
    <w:rsid w:val="00890766"/>
    <w:rsid w:val="008934F6"/>
    <w:rsid w:val="008A6A32"/>
    <w:rsid w:val="008B33DA"/>
    <w:rsid w:val="008B7130"/>
    <w:rsid w:val="008C6B56"/>
    <w:rsid w:val="008C7A7F"/>
    <w:rsid w:val="008D0413"/>
    <w:rsid w:val="008D3A7B"/>
    <w:rsid w:val="008E343B"/>
    <w:rsid w:val="008E566B"/>
    <w:rsid w:val="008E766C"/>
    <w:rsid w:val="008F3B71"/>
    <w:rsid w:val="008F45EF"/>
    <w:rsid w:val="009150DB"/>
    <w:rsid w:val="0091748C"/>
    <w:rsid w:val="00924EA9"/>
    <w:rsid w:val="009252D9"/>
    <w:rsid w:val="00932813"/>
    <w:rsid w:val="00933386"/>
    <w:rsid w:val="0094174C"/>
    <w:rsid w:val="00942E33"/>
    <w:rsid w:val="00943C79"/>
    <w:rsid w:val="00951327"/>
    <w:rsid w:val="00951D6D"/>
    <w:rsid w:val="00956CE9"/>
    <w:rsid w:val="0096031C"/>
    <w:rsid w:val="009611AC"/>
    <w:rsid w:val="00961F2C"/>
    <w:rsid w:val="00970B01"/>
    <w:rsid w:val="00975085"/>
    <w:rsid w:val="0097561E"/>
    <w:rsid w:val="009766FB"/>
    <w:rsid w:val="00981006"/>
    <w:rsid w:val="009811F6"/>
    <w:rsid w:val="009855D4"/>
    <w:rsid w:val="009940E5"/>
    <w:rsid w:val="00995E72"/>
    <w:rsid w:val="009A56E2"/>
    <w:rsid w:val="009B1D93"/>
    <w:rsid w:val="009B3A91"/>
    <w:rsid w:val="009B79B4"/>
    <w:rsid w:val="009D1189"/>
    <w:rsid w:val="009D56EE"/>
    <w:rsid w:val="009D7C13"/>
    <w:rsid w:val="009E5575"/>
    <w:rsid w:val="009E5E42"/>
    <w:rsid w:val="009E6E33"/>
    <w:rsid w:val="009E7599"/>
    <w:rsid w:val="009F4D8C"/>
    <w:rsid w:val="00A023B5"/>
    <w:rsid w:val="00A032DB"/>
    <w:rsid w:val="00A07D8D"/>
    <w:rsid w:val="00A11369"/>
    <w:rsid w:val="00A16B09"/>
    <w:rsid w:val="00A21775"/>
    <w:rsid w:val="00A27B93"/>
    <w:rsid w:val="00A33AC4"/>
    <w:rsid w:val="00A37CCF"/>
    <w:rsid w:val="00A43E7A"/>
    <w:rsid w:val="00A47D88"/>
    <w:rsid w:val="00A53607"/>
    <w:rsid w:val="00A54D66"/>
    <w:rsid w:val="00A56ACF"/>
    <w:rsid w:val="00A62080"/>
    <w:rsid w:val="00A655A2"/>
    <w:rsid w:val="00A67078"/>
    <w:rsid w:val="00A67436"/>
    <w:rsid w:val="00A71728"/>
    <w:rsid w:val="00A7513A"/>
    <w:rsid w:val="00A821F8"/>
    <w:rsid w:val="00A84908"/>
    <w:rsid w:val="00A8544C"/>
    <w:rsid w:val="00A909D3"/>
    <w:rsid w:val="00A94090"/>
    <w:rsid w:val="00A9454B"/>
    <w:rsid w:val="00A97708"/>
    <w:rsid w:val="00A97772"/>
    <w:rsid w:val="00AA6311"/>
    <w:rsid w:val="00AA650F"/>
    <w:rsid w:val="00AA6BEA"/>
    <w:rsid w:val="00AB2915"/>
    <w:rsid w:val="00AB453B"/>
    <w:rsid w:val="00AB57BA"/>
    <w:rsid w:val="00AC0597"/>
    <w:rsid w:val="00AC20FE"/>
    <w:rsid w:val="00AD2423"/>
    <w:rsid w:val="00AD3AAA"/>
    <w:rsid w:val="00AD3EC8"/>
    <w:rsid w:val="00AF4F0B"/>
    <w:rsid w:val="00B00560"/>
    <w:rsid w:val="00B05807"/>
    <w:rsid w:val="00B06E6F"/>
    <w:rsid w:val="00B11E17"/>
    <w:rsid w:val="00B13F68"/>
    <w:rsid w:val="00B140EB"/>
    <w:rsid w:val="00B33C33"/>
    <w:rsid w:val="00B372BE"/>
    <w:rsid w:val="00B40436"/>
    <w:rsid w:val="00B430AC"/>
    <w:rsid w:val="00B43FB4"/>
    <w:rsid w:val="00B46F0C"/>
    <w:rsid w:val="00B53634"/>
    <w:rsid w:val="00B549D3"/>
    <w:rsid w:val="00B62356"/>
    <w:rsid w:val="00B62668"/>
    <w:rsid w:val="00B640E9"/>
    <w:rsid w:val="00B65989"/>
    <w:rsid w:val="00B65E93"/>
    <w:rsid w:val="00B71A68"/>
    <w:rsid w:val="00B73ECB"/>
    <w:rsid w:val="00B75E16"/>
    <w:rsid w:val="00B761D3"/>
    <w:rsid w:val="00B77968"/>
    <w:rsid w:val="00B80DB1"/>
    <w:rsid w:val="00B84AEE"/>
    <w:rsid w:val="00B8788A"/>
    <w:rsid w:val="00B972C8"/>
    <w:rsid w:val="00BA48B6"/>
    <w:rsid w:val="00BA7750"/>
    <w:rsid w:val="00BB3371"/>
    <w:rsid w:val="00BB7A92"/>
    <w:rsid w:val="00BC6F2D"/>
    <w:rsid w:val="00BD1485"/>
    <w:rsid w:val="00BD69B0"/>
    <w:rsid w:val="00BE0C49"/>
    <w:rsid w:val="00BF4472"/>
    <w:rsid w:val="00BF60E3"/>
    <w:rsid w:val="00C022FC"/>
    <w:rsid w:val="00C105A6"/>
    <w:rsid w:val="00C118C6"/>
    <w:rsid w:val="00C13E59"/>
    <w:rsid w:val="00C1646F"/>
    <w:rsid w:val="00C16F20"/>
    <w:rsid w:val="00C27104"/>
    <w:rsid w:val="00C30BA1"/>
    <w:rsid w:val="00C31CBE"/>
    <w:rsid w:val="00C509CE"/>
    <w:rsid w:val="00C51091"/>
    <w:rsid w:val="00C52B25"/>
    <w:rsid w:val="00C571BB"/>
    <w:rsid w:val="00C60804"/>
    <w:rsid w:val="00C63371"/>
    <w:rsid w:val="00C64A4C"/>
    <w:rsid w:val="00C64F97"/>
    <w:rsid w:val="00C67E03"/>
    <w:rsid w:val="00C73368"/>
    <w:rsid w:val="00C76C21"/>
    <w:rsid w:val="00C874D3"/>
    <w:rsid w:val="00C95559"/>
    <w:rsid w:val="00CA2191"/>
    <w:rsid w:val="00CA4981"/>
    <w:rsid w:val="00CC0424"/>
    <w:rsid w:val="00CC3F4E"/>
    <w:rsid w:val="00CC509F"/>
    <w:rsid w:val="00CC687E"/>
    <w:rsid w:val="00CC7516"/>
    <w:rsid w:val="00CD0E87"/>
    <w:rsid w:val="00CD3229"/>
    <w:rsid w:val="00CD40FB"/>
    <w:rsid w:val="00CD5EC9"/>
    <w:rsid w:val="00CE466D"/>
    <w:rsid w:val="00CF13C4"/>
    <w:rsid w:val="00CF3D33"/>
    <w:rsid w:val="00CF5C05"/>
    <w:rsid w:val="00CF71D7"/>
    <w:rsid w:val="00D04562"/>
    <w:rsid w:val="00D10D48"/>
    <w:rsid w:val="00D207B9"/>
    <w:rsid w:val="00D24ACD"/>
    <w:rsid w:val="00D3321B"/>
    <w:rsid w:val="00D3579A"/>
    <w:rsid w:val="00D35DAC"/>
    <w:rsid w:val="00D36636"/>
    <w:rsid w:val="00D4388E"/>
    <w:rsid w:val="00D44E01"/>
    <w:rsid w:val="00D47749"/>
    <w:rsid w:val="00D53B68"/>
    <w:rsid w:val="00D550EB"/>
    <w:rsid w:val="00D564A3"/>
    <w:rsid w:val="00D614F5"/>
    <w:rsid w:val="00D63AAF"/>
    <w:rsid w:val="00D64EA7"/>
    <w:rsid w:val="00D6549D"/>
    <w:rsid w:val="00D723B1"/>
    <w:rsid w:val="00D76D9F"/>
    <w:rsid w:val="00D77503"/>
    <w:rsid w:val="00D80810"/>
    <w:rsid w:val="00D80B46"/>
    <w:rsid w:val="00D8140B"/>
    <w:rsid w:val="00D84071"/>
    <w:rsid w:val="00D842F5"/>
    <w:rsid w:val="00D85D25"/>
    <w:rsid w:val="00D87FB4"/>
    <w:rsid w:val="00DA2B9D"/>
    <w:rsid w:val="00DB5530"/>
    <w:rsid w:val="00DC0A54"/>
    <w:rsid w:val="00DC3D24"/>
    <w:rsid w:val="00DC5C1E"/>
    <w:rsid w:val="00DC621D"/>
    <w:rsid w:val="00DD57BA"/>
    <w:rsid w:val="00DE2088"/>
    <w:rsid w:val="00DE42D1"/>
    <w:rsid w:val="00DE6164"/>
    <w:rsid w:val="00DE7500"/>
    <w:rsid w:val="00DF1724"/>
    <w:rsid w:val="00DF2586"/>
    <w:rsid w:val="00DF2C6A"/>
    <w:rsid w:val="00DF2C86"/>
    <w:rsid w:val="00DF77AF"/>
    <w:rsid w:val="00E0437B"/>
    <w:rsid w:val="00E10D97"/>
    <w:rsid w:val="00E10FD8"/>
    <w:rsid w:val="00E143BB"/>
    <w:rsid w:val="00E22264"/>
    <w:rsid w:val="00E2466A"/>
    <w:rsid w:val="00E25446"/>
    <w:rsid w:val="00E26820"/>
    <w:rsid w:val="00E30A14"/>
    <w:rsid w:val="00E30ABC"/>
    <w:rsid w:val="00E35241"/>
    <w:rsid w:val="00E464AE"/>
    <w:rsid w:val="00E50894"/>
    <w:rsid w:val="00E516C9"/>
    <w:rsid w:val="00E520A1"/>
    <w:rsid w:val="00E54E0F"/>
    <w:rsid w:val="00E55924"/>
    <w:rsid w:val="00E64FA2"/>
    <w:rsid w:val="00E6784F"/>
    <w:rsid w:val="00E732EE"/>
    <w:rsid w:val="00E74827"/>
    <w:rsid w:val="00E81436"/>
    <w:rsid w:val="00E843AD"/>
    <w:rsid w:val="00E87903"/>
    <w:rsid w:val="00E91EFA"/>
    <w:rsid w:val="00E9359C"/>
    <w:rsid w:val="00E94A7E"/>
    <w:rsid w:val="00E94DF7"/>
    <w:rsid w:val="00EA30E0"/>
    <w:rsid w:val="00EA34B1"/>
    <w:rsid w:val="00EA3B3E"/>
    <w:rsid w:val="00EA748E"/>
    <w:rsid w:val="00EB0102"/>
    <w:rsid w:val="00EB1E5E"/>
    <w:rsid w:val="00EB5D76"/>
    <w:rsid w:val="00EC5939"/>
    <w:rsid w:val="00ED26C4"/>
    <w:rsid w:val="00EE1868"/>
    <w:rsid w:val="00EE3624"/>
    <w:rsid w:val="00EE506C"/>
    <w:rsid w:val="00EE7158"/>
    <w:rsid w:val="00EF0C94"/>
    <w:rsid w:val="00EF1B78"/>
    <w:rsid w:val="00EF49BC"/>
    <w:rsid w:val="00EF6377"/>
    <w:rsid w:val="00EF73B7"/>
    <w:rsid w:val="00F00B10"/>
    <w:rsid w:val="00F018BF"/>
    <w:rsid w:val="00F06574"/>
    <w:rsid w:val="00F11366"/>
    <w:rsid w:val="00F12E67"/>
    <w:rsid w:val="00F13278"/>
    <w:rsid w:val="00F17CDD"/>
    <w:rsid w:val="00F203D7"/>
    <w:rsid w:val="00F21382"/>
    <w:rsid w:val="00F2290E"/>
    <w:rsid w:val="00F22DAF"/>
    <w:rsid w:val="00F27F8A"/>
    <w:rsid w:val="00F3423D"/>
    <w:rsid w:val="00F34411"/>
    <w:rsid w:val="00F36F3A"/>
    <w:rsid w:val="00F413FB"/>
    <w:rsid w:val="00F449CB"/>
    <w:rsid w:val="00F46E64"/>
    <w:rsid w:val="00F47405"/>
    <w:rsid w:val="00F51AA4"/>
    <w:rsid w:val="00F53283"/>
    <w:rsid w:val="00F636A7"/>
    <w:rsid w:val="00F70090"/>
    <w:rsid w:val="00F76F38"/>
    <w:rsid w:val="00F76FEA"/>
    <w:rsid w:val="00F810AE"/>
    <w:rsid w:val="00F81C6F"/>
    <w:rsid w:val="00F87261"/>
    <w:rsid w:val="00F92A5C"/>
    <w:rsid w:val="00FA351B"/>
    <w:rsid w:val="00FA36AB"/>
    <w:rsid w:val="00FA3A97"/>
    <w:rsid w:val="00FA4ECA"/>
    <w:rsid w:val="00FA6CFC"/>
    <w:rsid w:val="00FB0E44"/>
    <w:rsid w:val="00FB3C5B"/>
    <w:rsid w:val="00FB3D96"/>
    <w:rsid w:val="00FC0D8E"/>
    <w:rsid w:val="00FC237D"/>
    <w:rsid w:val="00FD02BB"/>
    <w:rsid w:val="00FD23F3"/>
    <w:rsid w:val="00FD5FB9"/>
    <w:rsid w:val="00FD7317"/>
    <w:rsid w:val="00FE011A"/>
    <w:rsid w:val="00FE35CB"/>
    <w:rsid w:val="00FF3DDE"/>
    <w:rsid w:val="09358B40"/>
    <w:rsid w:val="0BB4CB09"/>
    <w:rsid w:val="119894CF"/>
    <w:rsid w:val="23BB8B6D"/>
    <w:rsid w:val="243B23CE"/>
    <w:rsid w:val="262A63E8"/>
    <w:rsid w:val="2681ACB4"/>
    <w:rsid w:val="366D208D"/>
    <w:rsid w:val="3BB911E6"/>
    <w:rsid w:val="3D58D097"/>
    <w:rsid w:val="3DF696C1"/>
    <w:rsid w:val="3EF6A6F5"/>
    <w:rsid w:val="418B27DF"/>
    <w:rsid w:val="456AE3E3"/>
    <w:rsid w:val="572C4A3C"/>
    <w:rsid w:val="59AF2AAD"/>
    <w:rsid w:val="5BC5D829"/>
    <w:rsid w:val="5D61A88A"/>
    <w:rsid w:val="60DD114B"/>
    <w:rsid w:val="614F9011"/>
    <w:rsid w:val="6B8E0C56"/>
    <w:rsid w:val="6DFDC306"/>
    <w:rsid w:val="7A531DC0"/>
    <w:rsid w:val="7A535AFF"/>
    <w:rsid w:val="7D9A634A"/>
  </w:rsids>
  <m:mathPr>
    <m:mathFont m:val="Cambria Math"/>
    <m:brkBin m:val="before"/>
    <m:brkBinSub m:val="--"/>
    <m:smallFrac m:val="0"/>
    <m:dispDef/>
    <m:lMargin m:val="0"/>
    <m:rMargin m:val="0"/>
    <m:defJc m:val="centerGroup"/>
    <m:wrapIndent m:val="1440"/>
    <m:intLim m:val="subSup"/>
    <m:naryLim m:val="undOvr"/>
  </m:mathPr>
  <w:themeFontLang w:val="en-GB" w:eastAsia="ja-JP"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DF861"/>
  <w15:docId w15:val="{02C69E6A-E0AB-447C-9461-8EBBDD86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hi-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57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3281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80E"/>
    <w:pPr>
      <w:spacing w:after="160" w:line="259" w:lineRule="auto"/>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DD57B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F34411"/>
  </w:style>
  <w:style w:type="paragraph" w:customStyle="1" w:styleId="paragraph">
    <w:name w:val="paragraph"/>
    <w:basedOn w:val="Normal"/>
    <w:rsid w:val="001235D6"/>
    <w:pPr>
      <w:spacing w:before="100" w:beforeAutospacing="1" w:after="100" w:afterAutospacing="1"/>
    </w:pPr>
    <w:rPr>
      <w:rFonts w:eastAsia="Times New Roman"/>
      <w:sz w:val="24"/>
      <w:szCs w:val="24"/>
      <w:lang w:eastAsia="en-GB"/>
    </w:rPr>
  </w:style>
  <w:style w:type="character" w:customStyle="1" w:styleId="normaltextrun">
    <w:name w:val="normaltextrun"/>
    <w:basedOn w:val="DefaultParagraphFont"/>
    <w:rsid w:val="001235D6"/>
  </w:style>
  <w:style w:type="character" w:customStyle="1" w:styleId="eop">
    <w:name w:val="eop"/>
    <w:basedOn w:val="DefaultParagraphFont"/>
    <w:rsid w:val="001235D6"/>
  </w:style>
  <w:style w:type="character" w:styleId="Hyperlink">
    <w:name w:val="Hyperlink"/>
    <w:basedOn w:val="DefaultParagraphFont"/>
    <w:uiPriority w:val="99"/>
    <w:unhideWhenUsed/>
    <w:rsid w:val="00791B01"/>
    <w:rPr>
      <w:color w:val="0000FF"/>
      <w:u w:val="single"/>
    </w:rPr>
  </w:style>
  <w:style w:type="table" w:styleId="TableGrid">
    <w:name w:val="Table Grid"/>
    <w:basedOn w:val="TableNormal"/>
    <w:uiPriority w:val="39"/>
    <w:rsid w:val="00D44E01"/>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70CED"/>
    <w:rPr>
      <w:color w:val="605E5C"/>
      <w:shd w:val="clear" w:color="auto" w:fill="E1DFDD"/>
    </w:rPr>
  </w:style>
  <w:style w:type="paragraph" w:styleId="Header">
    <w:name w:val="header"/>
    <w:basedOn w:val="Normal"/>
    <w:link w:val="HeaderChar"/>
    <w:uiPriority w:val="99"/>
    <w:unhideWhenUsed/>
    <w:rsid w:val="00070CED"/>
    <w:pPr>
      <w:tabs>
        <w:tab w:val="center" w:pos="4513"/>
        <w:tab w:val="right" w:pos="9026"/>
      </w:tabs>
    </w:pPr>
  </w:style>
  <w:style w:type="character" w:customStyle="1" w:styleId="HeaderChar">
    <w:name w:val="Header Char"/>
    <w:basedOn w:val="DefaultParagraphFont"/>
    <w:link w:val="Header"/>
    <w:uiPriority w:val="99"/>
    <w:rsid w:val="00070CED"/>
  </w:style>
  <w:style w:type="paragraph" w:styleId="Footer">
    <w:name w:val="footer"/>
    <w:basedOn w:val="Normal"/>
    <w:link w:val="FooterChar"/>
    <w:uiPriority w:val="99"/>
    <w:unhideWhenUsed/>
    <w:rsid w:val="00070CED"/>
    <w:pPr>
      <w:tabs>
        <w:tab w:val="center" w:pos="4513"/>
        <w:tab w:val="right" w:pos="9026"/>
      </w:tabs>
    </w:pPr>
  </w:style>
  <w:style w:type="character" w:customStyle="1" w:styleId="FooterChar">
    <w:name w:val="Footer Char"/>
    <w:basedOn w:val="DefaultParagraphFont"/>
    <w:link w:val="Footer"/>
    <w:uiPriority w:val="99"/>
    <w:rsid w:val="00070CED"/>
  </w:style>
  <w:style w:type="paragraph" w:styleId="Revision">
    <w:name w:val="Revision"/>
    <w:hidden/>
    <w:uiPriority w:val="99"/>
    <w:semiHidden/>
    <w:rsid w:val="00861681"/>
  </w:style>
  <w:style w:type="character" w:customStyle="1" w:styleId="Heading2Char">
    <w:name w:val="Heading 2 Char"/>
    <w:basedOn w:val="DefaultParagraphFont"/>
    <w:link w:val="Heading2"/>
    <w:uiPriority w:val="9"/>
    <w:semiHidden/>
    <w:rsid w:val="00932813"/>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4D04B6"/>
    <w:rPr>
      <w:color w:val="954F72" w:themeColor="followedHyperlink"/>
      <w:u w:val="single"/>
    </w:rPr>
  </w:style>
  <w:style w:type="character" w:styleId="CommentReference">
    <w:name w:val="annotation reference"/>
    <w:basedOn w:val="DefaultParagraphFont"/>
    <w:uiPriority w:val="99"/>
    <w:semiHidden/>
    <w:unhideWhenUsed/>
    <w:rsid w:val="008C6B56"/>
    <w:rPr>
      <w:sz w:val="16"/>
      <w:szCs w:val="16"/>
    </w:rPr>
  </w:style>
  <w:style w:type="paragraph" w:styleId="CommentText">
    <w:name w:val="annotation text"/>
    <w:basedOn w:val="Normal"/>
    <w:link w:val="CommentTextChar"/>
    <w:uiPriority w:val="99"/>
    <w:unhideWhenUsed/>
    <w:rsid w:val="008C6B56"/>
    <w:rPr>
      <w:sz w:val="20"/>
      <w:szCs w:val="20"/>
    </w:rPr>
  </w:style>
  <w:style w:type="character" w:customStyle="1" w:styleId="CommentTextChar">
    <w:name w:val="Comment Text Char"/>
    <w:basedOn w:val="DefaultParagraphFont"/>
    <w:link w:val="CommentText"/>
    <w:uiPriority w:val="99"/>
    <w:rsid w:val="008C6B56"/>
    <w:rPr>
      <w:sz w:val="20"/>
      <w:szCs w:val="20"/>
    </w:rPr>
  </w:style>
  <w:style w:type="paragraph" w:styleId="BalloonText">
    <w:name w:val="Balloon Text"/>
    <w:basedOn w:val="Normal"/>
    <w:link w:val="BalloonTextChar"/>
    <w:uiPriority w:val="99"/>
    <w:semiHidden/>
    <w:unhideWhenUsed/>
    <w:rsid w:val="00115F82"/>
    <w:rPr>
      <w:rFonts w:ascii="Tahoma" w:hAnsi="Tahoma" w:cs="Tahoma"/>
      <w:sz w:val="16"/>
      <w:szCs w:val="16"/>
    </w:rPr>
  </w:style>
  <w:style w:type="character" w:customStyle="1" w:styleId="BalloonTextChar">
    <w:name w:val="Balloon Text Char"/>
    <w:basedOn w:val="DefaultParagraphFont"/>
    <w:link w:val="BalloonText"/>
    <w:uiPriority w:val="99"/>
    <w:semiHidden/>
    <w:rsid w:val="00115F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04163">
      <w:bodyDiv w:val="1"/>
      <w:marLeft w:val="0"/>
      <w:marRight w:val="0"/>
      <w:marTop w:val="0"/>
      <w:marBottom w:val="0"/>
      <w:divBdr>
        <w:top w:val="none" w:sz="0" w:space="0" w:color="auto"/>
        <w:left w:val="none" w:sz="0" w:space="0" w:color="auto"/>
        <w:bottom w:val="none" w:sz="0" w:space="0" w:color="auto"/>
        <w:right w:val="none" w:sz="0" w:space="0" w:color="auto"/>
      </w:divBdr>
    </w:div>
    <w:div w:id="474882980">
      <w:bodyDiv w:val="1"/>
      <w:marLeft w:val="0"/>
      <w:marRight w:val="0"/>
      <w:marTop w:val="0"/>
      <w:marBottom w:val="0"/>
      <w:divBdr>
        <w:top w:val="none" w:sz="0" w:space="0" w:color="auto"/>
        <w:left w:val="none" w:sz="0" w:space="0" w:color="auto"/>
        <w:bottom w:val="none" w:sz="0" w:space="0" w:color="auto"/>
        <w:right w:val="none" w:sz="0" w:space="0" w:color="auto"/>
      </w:divBdr>
    </w:div>
    <w:div w:id="516503976">
      <w:bodyDiv w:val="1"/>
      <w:marLeft w:val="0"/>
      <w:marRight w:val="0"/>
      <w:marTop w:val="0"/>
      <w:marBottom w:val="0"/>
      <w:divBdr>
        <w:top w:val="none" w:sz="0" w:space="0" w:color="auto"/>
        <w:left w:val="none" w:sz="0" w:space="0" w:color="auto"/>
        <w:bottom w:val="none" w:sz="0" w:space="0" w:color="auto"/>
        <w:right w:val="none" w:sz="0" w:space="0" w:color="auto"/>
      </w:divBdr>
    </w:div>
    <w:div w:id="1084424418">
      <w:bodyDiv w:val="1"/>
      <w:marLeft w:val="0"/>
      <w:marRight w:val="0"/>
      <w:marTop w:val="0"/>
      <w:marBottom w:val="0"/>
      <w:divBdr>
        <w:top w:val="none" w:sz="0" w:space="0" w:color="auto"/>
        <w:left w:val="none" w:sz="0" w:space="0" w:color="auto"/>
        <w:bottom w:val="none" w:sz="0" w:space="0" w:color="auto"/>
        <w:right w:val="none" w:sz="0" w:space="0" w:color="auto"/>
      </w:divBdr>
      <w:divsChild>
        <w:div w:id="385421263">
          <w:marLeft w:val="0"/>
          <w:marRight w:val="0"/>
          <w:marTop w:val="0"/>
          <w:marBottom w:val="0"/>
          <w:divBdr>
            <w:top w:val="none" w:sz="0" w:space="0" w:color="auto"/>
            <w:left w:val="none" w:sz="0" w:space="0" w:color="auto"/>
            <w:bottom w:val="none" w:sz="0" w:space="0" w:color="auto"/>
            <w:right w:val="none" w:sz="0" w:space="0" w:color="auto"/>
          </w:divBdr>
        </w:div>
        <w:div w:id="1195774188">
          <w:marLeft w:val="0"/>
          <w:marRight w:val="0"/>
          <w:marTop w:val="0"/>
          <w:marBottom w:val="0"/>
          <w:divBdr>
            <w:top w:val="none" w:sz="0" w:space="0" w:color="auto"/>
            <w:left w:val="none" w:sz="0" w:space="0" w:color="auto"/>
            <w:bottom w:val="none" w:sz="0" w:space="0" w:color="auto"/>
            <w:right w:val="none" w:sz="0" w:space="0" w:color="auto"/>
          </w:divBdr>
        </w:div>
      </w:divsChild>
    </w:div>
    <w:div w:id="2095589704">
      <w:bodyDiv w:val="1"/>
      <w:marLeft w:val="0"/>
      <w:marRight w:val="0"/>
      <w:marTop w:val="0"/>
      <w:marBottom w:val="0"/>
      <w:divBdr>
        <w:top w:val="none" w:sz="0" w:space="0" w:color="auto"/>
        <w:left w:val="none" w:sz="0" w:space="0" w:color="auto"/>
        <w:bottom w:val="none" w:sz="0" w:space="0" w:color="auto"/>
        <w:right w:val="none" w:sz="0" w:space="0" w:color="auto"/>
      </w:divBdr>
      <w:divsChild>
        <w:div w:id="1965188189">
          <w:marLeft w:val="0"/>
          <w:marRight w:val="0"/>
          <w:marTop w:val="0"/>
          <w:marBottom w:val="0"/>
          <w:divBdr>
            <w:top w:val="none" w:sz="0" w:space="0" w:color="auto"/>
            <w:left w:val="none" w:sz="0" w:space="0" w:color="auto"/>
            <w:bottom w:val="none" w:sz="0" w:space="0" w:color="auto"/>
            <w:right w:val="none" w:sz="0" w:space="0" w:color="auto"/>
          </w:divBdr>
          <w:divsChild>
            <w:div w:id="224217393">
              <w:marLeft w:val="0"/>
              <w:marRight w:val="0"/>
              <w:marTop w:val="0"/>
              <w:marBottom w:val="0"/>
              <w:divBdr>
                <w:top w:val="none" w:sz="0" w:space="0" w:color="auto"/>
                <w:left w:val="none" w:sz="0" w:space="0" w:color="auto"/>
                <w:bottom w:val="none" w:sz="0" w:space="0" w:color="auto"/>
                <w:right w:val="none" w:sz="0" w:space="0" w:color="auto"/>
              </w:divBdr>
              <w:divsChild>
                <w:div w:id="1113936061">
                  <w:marLeft w:val="0"/>
                  <w:marRight w:val="0"/>
                  <w:marTop w:val="0"/>
                  <w:marBottom w:val="0"/>
                  <w:divBdr>
                    <w:top w:val="none" w:sz="0" w:space="0" w:color="auto"/>
                    <w:left w:val="none" w:sz="0" w:space="0" w:color="auto"/>
                    <w:bottom w:val="none" w:sz="0" w:space="0" w:color="auto"/>
                    <w:right w:val="none" w:sz="0" w:space="0" w:color="auto"/>
                  </w:divBdr>
                </w:div>
              </w:divsChild>
            </w:div>
            <w:div w:id="6194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fId" Type="http://schemas.openxmlformats.org/wordprocessingml/2006/fontTable" Target="fontTable0.xml"/><Relationship Id="rId2" Type="http://schemas.openxmlformats.org/officeDocument/2006/relationships/numbering" Target="numbering.xml"/><Relationship Id="rId16" Type="http://schemas.openxmlformats.org/officeDocument/2006/relationships/hyperlink" Target="mailto:complaints@immigrationadviceauthority.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ortal.immigrationadviceauthority.gov.uk/s/complaints"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DB43B-280D-4ECC-BAA1-117E756F6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Georgia Scriven</cp:lastModifiedBy>
  <cp:revision>60</cp:revision>
  <dcterms:created xsi:type="dcterms:W3CDTF">2024-01-10T16:34:00Z</dcterms:created>
  <dcterms:modified xsi:type="dcterms:W3CDTF">2025-05-23T15:32:00Z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22a059fdfa4b170669fe50b6eff8e8100b5967585f112ba26267334afcd61f62</vt:lpwstr>
  </property>
</Properties>
</file>