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8971" w14:textId="66461003" w:rsidR="00185CC3" w:rsidRPr="00DF3E84" w:rsidRDefault="00185CC3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noProof/>
          <w:color w:val="3C7DDB"/>
          <w:spacing w:val="-8"/>
          <w:w w:val="105"/>
          <w:sz w:val="43"/>
        </w:rPr>
      </w:pPr>
      <w:r w:rsidRPr="00DF3E84">
        <w:rPr>
          <w:rFonts w:ascii="Arial" w:hAnsi="Arial"/>
          <w:noProof/>
        </w:rPr>
        <w:drawing>
          <wp:anchor distT="0" distB="0" distL="114300" distR="114300" simplePos="0" relativeHeight="251724800" behindDoc="0" locked="0" layoutInCell="1" allowOverlap="1" wp14:anchorId="50F6E7F7" wp14:editId="56180CC1">
            <wp:simplePos x="0" y="0"/>
            <wp:positionH relativeFrom="column">
              <wp:posOffset>299913</wp:posOffset>
            </wp:positionH>
            <wp:positionV relativeFrom="paragraph">
              <wp:posOffset>382325</wp:posOffset>
            </wp:positionV>
            <wp:extent cx="1685677" cy="1486894"/>
            <wp:effectExtent l="0" t="0" r="0" b="0"/>
            <wp:wrapNone/>
            <wp:docPr id="1738185494" name="Picture 173818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185494" name="Picture 1738185494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284" cy="1501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5D333" w14:textId="3B7EB960" w:rsidR="00127819" w:rsidRPr="00DF3E84" w:rsidRDefault="00127819" w:rsidP="00127819">
      <w:pPr>
        <w:spacing w:before="14" w:after="702"/>
        <w:ind w:left="851" w:right="8"/>
        <w:textAlignment w:val="baseline"/>
        <w:rPr>
          <w:rFonts w:ascii="Arial" w:eastAsia="Calibri" w:hAnsi="Arial" w:cs="Arial"/>
          <w:noProof/>
          <w:color w:val="3C7DDB"/>
          <w:spacing w:val="-8"/>
          <w:w w:val="105"/>
          <w:sz w:val="43"/>
        </w:rPr>
      </w:pPr>
    </w:p>
    <w:p w14:paraId="51073494" w14:textId="77777777" w:rsidR="000B6B93" w:rsidRDefault="000B6B93" w:rsidP="00A12592">
      <w:pPr>
        <w:spacing w:before="14" w:after="702"/>
        <w:ind w:right="8"/>
        <w:jc w:val="center"/>
        <w:textAlignment w:val="baseline"/>
        <w:rPr>
          <w:rFonts w:ascii="Arial" w:hAnsi="Arial"/>
          <w:b/>
          <w:noProof/>
          <w:color w:val="09123A"/>
          <w:sz w:val="72"/>
          <w:szCs w:val="21"/>
        </w:rPr>
      </w:pPr>
    </w:p>
    <w:p w14:paraId="0FA81C5F" w14:textId="0F692D9A" w:rsidR="00BB7A92" w:rsidRPr="0054095F" w:rsidRDefault="00A12592" w:rsidP="00A12592">
      <w:pPr>
        <w:spacing w:before="14" w:after="702"/>
        <w:ind w:right="8"/>
        <w:jc w:val="center"/>
        <w:textAlignment w:val="baseline"/>
        <w:rPr>
          <w:rFonts w:ascii="Arial" w:hAnsi="Arial"/>
          <w:b/>
          <w:noProof/>
          <w:color w:val="09123A"/>
          <w:sz w:val="72"/>
          <w:szCs w:val="21"/>
        </w:rPr>
      </w:pPr>
      <w:r w:rsidRPr="0054095F">
        <w:rPr>
          <w:rFonts w:ascii="Arial" w:hAnsi="Arial"/>
          <w:b/>
          <w:noProof/>
          <w:color w:val="09123A"/>
          <w:sz w:val="72"/>
          <w:szCs w:val="21"/>
        </w:rPr>
        <w:t xml:space="preserve">Autorité de conseil en matière d’immigration </w:t>
      </w:r>
      <w:r w:rsidRPr="0054095F">
        <w:rPr>
          <w:rFonts w:ascii="Arial" w:hAnsi="Arial"/>
          <w:b/>
          <w:noProof/>
          <w:color w:val="09123A"/>
          <w:sz w:val="72"/>
          <w:szCs w:val="21"/>
        </w:rPr>
        <w:br/>
      </w:r>
      <w:r w:rsidR="00BB7A92" w:rsidRPr="0054095F">
        <w:rPr>
          <w:rFonts w:ascii="Arial" w:hAnsi="Arial"/>
          <w:b/>
          <w:noProof/>
          <w:color w:val="09123A"/>
          <w:sz w:val="72"/>
          <w:szCs w:val="21"/>
        </w:rPr>
        <w:t>(</w:t>
      </w:r>
      <w:r w:rsidR="00D43841" w:rsidRPr="009E1004">
        <w:rPr>
          <w:rFonts w:ascii="Arial" w:hAnsi="Arial"/>
          <w:b/>
          <w:noProof/>
          <w:color w:val="09123A"/>
          <w:sz w:val="72"/>
          <w:szCs w:val="21"/>
        </w:rPr>
        <w:t>IAA</w:t>
      </w:r>
      <w:r w:rsidR="00BB7A92" w:rsidRPr="009E1004">
        <w:rPr>
          <w:rFonts w:ascii="Arial" w:hAnsi="Arial"/>
          <w:b/>
          <w:noProof/>
          <w:color w:val="09123A"/>
          <w:sz w:val="72"/>
          <w:szCs w:val="21"/>
        </w:rPr>
        <w:t>)</w:t>
      </w:r>
    </w:p>
    <w:p w14:paraId="044CD2C3" w14:textId="08879659" w:rsidR="00127819" w:rsidRPr="0054095F" w:rsidRDefault="00127819" w:rsidP="0069641C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noProof/>
          <w:color w:val="09123A"/>
          <w:spacing w:val="1"/>
          <w:w w:val="95"/>
          <w:sz w:val="72"/>
          <w:szCs w:val="72"/>
        </w:rPr>
      </w:pPr>
      <w:r w:rsidRPr="0054095F">
        <w:rPr>
          <w:rFonts w:ascii="Arial" w:hAnsi="Arial"/>
          <w:b/>
          <w:noProof/>
          <w:color w:val="09123A"/>
          <w:sz w:val="72"/>
          <w:szCs w:val="21"/>
        </w:rPr>
        <w:t>Formulaire de plainte (Complaint Form)</w:t>
      </w:r>
    </w:p>
    <w:p w14:paraId="41CCC9F5" w14:textId="77777777" w:rsidR="00F70090" w:rsidRPr="0054095F" w:rsidRDefault="00F70090" w:rsidP="0069641C">
      <w:pPr>
        <w:spacing w:before="14" w:after="702"/>
        <w:ind w:right="8"/>
        <w:jc w:val="center"/>
        <w:textAlignment w:val="baseline"/>
        <w:rPr>
          <w:rFonts w:ascii="Arial" w:eastAsia="Arial" w:hAnsi="Arial" w:cs="Arial"/>
          <w:b/>
          <w:noProof/>
          <w:color w:val="09123A"/>
          <w:spacing w:val="1"/>
          <w:w w:val="95"/>
          <w:sz w:val="72"/>
          <w:szCs w:val="72"/>
          <w:u w:val="single"/>
        </w:rPr>
      </w:pPr>
      <w:r w:rsidRPr="0054095F">
        <w:rPr>
          <w:rFonts w:ascii="Arial" w:hAnsi="Arial"/>
          <w:b/>
          <w:noProof/>
          <w:color w:val="09123A"/>
          <w:sz w:val="72"/>
          <w:szCs w:val="21"/>
          <w:u w:val="single"/>
        </w:rPr>
        <w:t>Plainte concernant un conseiller en immigration (Immigration Adviser)</w:t>
      </w:r>
    </w:p>
    <w:p w14:paraId="71D9C7A8" w14:textId="77777777" w:rsidR="003C6617" w:rsidRPr="00DF3E84" w:rsidRDefault="003C6617" w:rsidP="0069641C">
      <w:pPr>
        <w:tabs>
          <w:tab w:val="left" w:pos="6450"/>
          <w:tab w:val="right" w:pos="10482"/>
        </w:tabs>
        <w:spacing w:before="14" w:after="702"/>
        <w:ind w:right="8"/>
        <w:textAlignment w:val="baseline"/>
        <w:rPr>
          <w:rFonts w:ascii="Arial" w:eastAsia="Arial" w:hAnsi="Arial" w:cs="Arial"/>
          <w:b/>
          <w:noProof/>
          <w:color w:val="3C7DDB"/>
          <w:spacing w:val="1"/>
          <w:w w:val="95"/>
        </w:rPr>
      </w:pPr>
    </w:p>
    <w:p w14:paraId="043DCF3E" w14:textId="77777777" w:rsidR="0069641C" w:rsidRPr="00DF3E84" w:rsidRDefault="0069641C" w:rsidP="0069641C">
      <w:pPr>
        <w:tabs>
          <w:tab w:val="left" w:pos="6450"/>
          <w:tab w:val="right" w:pos="10482"/>
        </w:tabs>
        <w:spacing w:before="14" w:after="702"/>
        <w:ind w:right="8"/>
        <w:textAlignment w:val="baseline"/>
        <w:rPr>
          <w:rFonts w:ascii="Arial" w:eastAsia="Arial" w:hAnsi="Arial" w:cs="Arial"/>
          <w:b/>
          <w:noProof/>
          <w:color w:val="3C7DDB"/>
          <w:spacing w:val="1"/>
          <w:w w:val="95"/>
        </w:rPr>
      </w:pPr>
    </w:p>
    <w:p w14:paraId="57FAC8C5" w14:textId="77777777" w:rsidR="00FD3CD9" w:rsidRPr="00DF3E84" w:rsidRDefault="00FD3CD9" w:rsidP="00FD3CD9">
      <w:pPr>
        <w:rPr>
          <w:rFonts w:ascii="Arial" w:eastAsia="Arial" w:hAnsi="Arial" w:cs="Arial"/>
        </w:rPr>
      </w:pPr>
    </w:p>
    <w:p w14:paraId="6FC63774" w14:textId="4AF5126B" w:rsidR="00FD3CD9" w:rsidRPr="00DF3E84" w:rsidRDefault="00FD3CD9" w:rsidP="00FD3CD9">
      <w:pPr>
        <w:rPr>
          <w:rFonts w:ascii="Arial" w:eastAsia="Arial" w:hAnsi="Arial" w:cs="Arial"/>
        </w:rPr>
        <w:sectPr w:rsidR="00FD3CD9" w:rsidRPr="00DF3E84" w:rsidSect="004E1058">
          <w:footerReference w:type="default" r:id="rId9"/>
          <w:pgSz w:w="11899" w:h="16834"/>
          <w:pgMar w:top="600" w:right="842" w:bottom="993" w:left="567" w:header="720" w:footer="720" w:gutter="0"/>
          <w:cols w:space="720"/>
        </w:sectPr>
      </w:pPr>
    </w:p>
    <w:p w14:paraId="5A78B498" w14:textId="19DEE54D" w:rsidR="001C77E1" w:rsidRPr="004F2053" w:rsidRDefault="00324FC7" w:rsidP="0069641C">
      <w:pPr>
        <w:spacing w:line="447" w:lineRule="exact"/>
        <w:jc w:val="center"/>
        <w:textAlignment w:val="baseline"/>
        <w:rPr>
          <w:rFonts w:ascii="Arial" w:eastAsia="Calibri" w:hAnsi="Arial" w:cs="Arial"/>
          <w:b/>
          <w:bCs/>
          <w:noProof/>
          <w:color w:val="09123A"/>
          <w:spacing w:val="-8"/>
          <w:w w:val="105"/>
          <w:sz w:val="43"/>
        </w:rPr>
      </w:pPr>
      <w:r w:rsidRPr="004F2053">
        <w:rPr>
          <w:rFonts w:ascii="Arial" w:hAnsi="Arial"/>
          <w:b/>
          <w:bCs/>
          <w:noProof/>
          <w:color w:val="09123A"/>
          <w:sz w:val="43"/>
        </w:rPr>
        <w:lastRenderedPageBreak/>
        <w:t>Formulaire de plainte</w:t>
      </w:r>
    </w:p>
    <w:p w14:paraId="286DC48F" w14:textId="77777777" w:rsidR="00803B6D" w:rsidRPr="0054095F" w:rsidRDefault="00803B6D" w:rsidP="00803B6D">
      <w:pPr>
        <w:spacing w:line="447" w:lineRule="exact"/>
        <w:jc w:val="center"/>
        <w:textAlignment w:val="baseline"/>
        <w:rPr>
          <w:rFonts w:ascii="Arial" w:hAnsi="Arial" w:cs="Arial"/>
          <w:b/>
          <w:bCs/>
          <w:noProof/>
          <w:color w:val="09123A"/>
          <w:u w:val="single"/>
        </w:rPr>
      </w:pPr>
    </w:p>
    <w:p w14:paraId="49F9FB8B" w14:textId="5F09041D" w:rsidR="00F17CDD" w:rsidRPr="0054095F" w:rsidRDefault="00F17CDD" w:rsidP="00980AC2">
      <w:pPr>
        <w:pStyle w:val="NoSpacing"/>
        <w:ind w:left="994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54095F">
        <w:rPr>
          <w:rFonts w:ascii="Arial" w:hAnsi="Arial"/>
          <w:noProof/>
          <w:color w:val="09123A"/>
          <w:sz w:val="34"/>
        </w:rPr>
        <w:t>À propos de vous</w:t>
      </w:r>
    </w:p>
    <w:p w14:paraId="1633E8F4" w14:textId="77777777" w:rsidR="00F17CDD" w:rsidRPr="00DF3E84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noProof/>
          <w:sz w:val="28"/>
          <w:szCs w:val="28"/>
        </w:rPr>
      </w:pPr>
    </w:p>
    <w:p w14:paraId="607C89DE" w14:textId="2CAF6505" w:rsidR="00F17CDD" w:rsidRPr="00DF3E84" w:rsidRDefault="00F17CDD" w:rsidP="005321BC">
      <w:pPr>
        <w:pStyle w:val="NoSpacing"/>
        <w:numPr>
          <w:ilvl w:val="0"/>
          <w:numId w:val="3"/>
        </w:numPr>
        <w:tabs>
          <w:tab w:val="left" w:pos="1530"/>
        </w:tabs>
        <w:ind w:left="1556" w:hanging="562"/>
        <w:rPr>
          <w:rFonts w:ascii="Arial" w:hAnsi="Arial" w:cs="Arial"/>
          <w:b/>
          <w:bCs/>
          <w:noProof/>
          <w:sz w:val="28"/>
          <w:szCs w:val="28"/>
        </w:rPr>
      </w:pPr>
      <w:r w:rsidRPr="00DF3E84">
        <w:rPr>
          <w:rFonts w:ascii="Arial" w:hAnsi="Arial"/>
          <w:b/>
          <w:noProof/>
          <w:sz w:val="28"/>
        </w:rPr>
        <w:t>Vos coordonnées (personne qui remplit le formulaire)</w:t>
      </w:r>
    </w:p>
    <w:p w14:paraId="24C1F074" w14:textId="77777777" w:rsidR="00F17CDD" w:rsidRPr="00DF3E84" w:rsidRDefault="00F17CDD" w:rsidP="00734DED">
      <w:pPr>
        <w:pStyle w:val="NoSpacing"/>
        <w:tabs>
          <w:tab w:val="left" w:pos="1701"/>
        </w:tabs>
        <w:ind w:left="1418" w:hanging="284"/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420"/>
        <w:gridCol w:w="3761"/>
      </w:tblGrid>
      <w:tr w:rsidR="00F17CDD" w:rsidRPr="00DF3E84" w14:paraId="1E49881F" w14:textId="77777777" w:rsidTr="00980AC2">
        <w:tc>
          <w:tcPr>
            <w:tcW w:w="3420" w:type="dxa"/>
          </w:tcPr>
          <w:p w14:paraId="3F324DB6" w14:textId="77777777" w:rsidR="00F17CDD" w:rsidRPr="00DF3E84" w:rsidRDefault="00F17CDD" w:rsidP="00734DED">
            <w:pPr>
              <w:pStyle w:val="NoSpacing"/>
              <w:ind w:left="1418" w:hanging="13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Nom</w:t>
            </w:r>
          </w:p>
        </w:tc>
        <w:tc>
          <w:tcPr>
            <w:tcW w:w="3761" w:type="dxa"/>
          </w:tcPr>
          <w:p w14:paraId="07DC021B" w14:textId="77777777" w:rsidR="00F17CDD" w:rsidRPr="00DF3E84" w:rsidRDefault="00F17CDD" w:rsidP="00734DED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17CDD" w:rsidRPr="00DF3E84" w14:paraId="54289910" w14:textId="77777777" w:rsidTr="00980AC2">
        <w:tc>
          <w:tcPr>
            <w:tcW w:w="3420" w:type="dxa"/>
          </w:tcPr>
          <w:p w14:paraId="05F7DD97" w14:textId="213DC911" w:rsidR="00F17CDD" w:rsidRPr="00DF3E84" w:rsidRDefault="00F17CDD" w:rsidP="00734DED">
            <w:pPr>
              <w:pStyle w:val="NoSpacing"/>
              <w:ind w:left="1418" w:hanging="13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Adresse</w:t>
            </w:r>
          </w:p>
        </w:tc>
        <w:tc>
          <w:tcPr>
            <w:tcW w:w="3761" w:type="dxa"/>
          </w:tcPr>
          <w:p w14:paraId="10FC928B" w14:textId="77777777" w:rsidR="00F17CDD" w:rsidRPr="00DF3E84" w:rsidRDefault="00F17CDD" w:rsidP="0069641C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023455C" w14:textId="77777777" w:rsidR="00F17CDD" w:rsidRPr="00DF3E84" w:rsidRDefault="00F17CDD" w:rsidP="00734DED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17CDD" w:rsidRPr="00DF3E84" w14:paraId="7AA59AB8" w14:textId="77777777" w:rsidTr="00980AC2">
        <w:tc>
          <w:tcPr>
            <w:tcW w:w="3420" w:type="dxa"/>
          </w:tcPr>
          <w:p w14:paraId="41E50B74" w14:textId="77777777" w:rsidR="00F17CDD" w:rsidRPr="00DF3E84" w:rsidRDefault="00F17CDD" w:rsidP="00734DED">
            <w:pPr>
              <w:pStyle w:val="NoSpacing"/>
              <w:ind w:hanging="38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Adresse électronique</w:t>
            </w:r>
          </w:p>
        </w:tc>
        <w:tc>
          <w:tcPr>
            <w:tcW w:w="3761" w:type="dxa"/>
          </w:tcPr>
          <w:p w14:paraId="0AF52BFF" w14:textId="77777777" w:rsidR="00F17CDD" w:rsidRPr="00DF3E84" w:rsidRDefault="00F17CDD" w:rsidP="00734DED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24ACD" w:rsidRPr="00DF3E84" w14:paraId="68594E42" w14:textId="77777777" w:rsidTr="00980AC2">
        <w:tc>
          <w:tcPr>
            <w:tcW w:w="3420" w:type="dxa"/>
          </w:tcPr>
          <w:p w14:paraId="47B15514" w14:textId="77777777" w:rsidR="00D24ACD" w:rsidRPr="00DF3E84" w:rsidRDefault="00D24ACD" w:rsidP="0069641C">
            <w:pPr>
              <w:pStyle w:val="NoSpacing"/>
              <w:ind w:hanging="38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Numéro de téléphone</w:t>
            </w:r>
          </w:p>
        </w:tc>
        <w:tc>
          <w:tcPr>
            <w:tcW w:w="3761" w:type="dxa"/>
          </w:tcPr>
          <w:p w14:paraId="7919A845" w14:textId="77777777" w:rsidR="00D24ACD" w:rsidRPr="00DF3E84" w:rsidRDefault="00D24ACD" w:rsidP="001D552A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704DD206" w14:textId="77777777" w:rsidR="00F17CDD" w:rsidRPr="00DF3E84" w:rsidRDefault="00F17CDD" w:rsidP="00734DED">
      <w:pPr>
        <w:pStyle w:val="ListParagraph"/>
        <w:tabs>
          <w:tab w:val="left" w:pos="851"/>
          <w:tab w:val="left" w:pos="2268"/>
          <w:tab w:val="left" w:pos="2694"/>
        </w:tabs>
        <w:spacing w:line="240" w:lineRule="auto"/>
        <w:ind w:left="1418" w:hanging="284"/>
        <w:rPr>
          <w:rFonts w:ascii="Arial" w:hAnsi="Arial" w:cs="Arial"/>
          <w:b/>
          <w:bCs/>
          <w:noProof/>
          <w:sz w:val="28"/>
          <w:szCs w:val="28"/>
        </w:rPr>
      </w:pPr>
    </w:p>
    <w:p w14:paraId="747F10AF" w14:textId="695FCDAD" w:rsidR="00F17CDD" w:rsidRPr="00DF3E84" w:rsidRDefault="00F17CDD" w:rsidP="005321BC">
      <w:pPr>
        <w:pStyle w:val="NoSpacing"/>
        <w:numPr>
          <w:ilvl w:val="0"/>
          <w:numId w:val="3"/>
        </w:numPr>
        <w:tabs>
          <w:tab w:val="left" w:pos="1530"/>
        </w:tabs>
        <w:ind w:left="1556" w:hanging="562"/>
        <w:rPr>
          <w:rFonts w:ascii="Arial" w:hAnsi="Arial" w:cs="Arial"/>
          <w:b/>
          <w:bCs/>
          <w:noProof/>
          <w:sz w:val="28"/>
          <w:szCs w:val="28"/>
        </w:rPr>
      </w:pPr>
      <w:r w:rsidRPr="00DF3E84">
        <w:rPr>
          <w:rFonts w:ascii="Arial" w:hAnsi="Arial"/>
          <w:b/>
          <w:noProof/>
          <w:color w:val="000000"/>
          <w:sz w:val="28"/>
        </w:rPr>
        <w:t>Déposez-</w:t>
      </w:r>
      <w:r w:rsidRPr="00DF3E84">
        <w:rPr>
          <w:rFonts w:ascii="Arial" w:hAnsi="Arial"/>
          <w:b/>
          <w:noProof/>
          <w:sz w:val="28"/>
        </w:rPr>
        <w:t>vous</w:t>
      </w:r>
      <w:r w:rsidRPr="00DF3E84">
        <w:rPr>
          <w:rFonts w:ascii="Arial" w:hAnsi="Arial"/>
          <w:b/>
          <w:noProof/>
          <w:color w:val="000000"/>
          <w:sz w:val="28"/>
        </w:rPr>
        <w:t xml:space="preserve"> la plainte au nom d’une autre personne ?</w:t>
      </w:r>
    </w:p>
    <w:p w14:paraId="268CCC4C" w14:textId="77777777" w:rsidR="00980AC2" w:rsidRPr="00DF3E84" w:rsidRDefault="00980AC2" w:rsidP="00980AC2">
      <w:pPr>
        <w:pStyle w:val="NoSpacing"/>
        <w:ind w:left="540"/>
        <w:rPr>
          <w:rFonts w:ascii="Arial" w:hAnsi="Arial"/>
          <w:i/>
          <w:noProof/>
          <w:color w:val="000000"/>
          <w:sz w:val="16"/>
          <w:szCs w:val="10"/>
        </w:rPr>
      </w:pPr>
    </w:p>
    <w:p w14:paraId="49B007FA" w14:textId="35D2680C" w:rsidR="00F17CDD" w:rsidRPr="00DF3E84" w:rsidRDefault="005321BC" w:rsidP="005321BC">
      <w:pPr>
        <w:pStyle w:val="NoSpacing"/>
        <w:ind w:left="1530"/>
        <w:rPr>
          <w:rFonts w:ascii="Arial" w:eastAsia="Calibri" w:hAnsi="Arial" w:cs="Arial"/>
          <w:bCs/>
          <w:i/>
          <w:noProof/>
          <w:color w:val="000000"/>
          <w:spacing w:val="-3"/>
          <w:sz w:val="28"/>
          <w:szCs w:val="28"/>
        </w:rPr>
      </w:pPr>
      <w:r w:rsidRPr="00DF3E84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7AA253" wp14:editId="3FECF0CC">
                <wp:simplePos x="0" y="0"/>
                <wp:positionH relativeFrom="column">
                  <wp:posOffset>1382024</wp:posOffset>
                </wp:positionH>
                <wp:positionV relativeFrom="paragraph">
                  <wp:posOffset>26670</wp:posOffset>
                </wp:positionV>
                <wp:extent cx="171450" cy="1651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D006" id="Rectangle 8" o:spid="_x0000_s1026" style="position:absolute;margin-left:108.8pt;margin-top:2.1pt;width:13.5pt;height:13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DIpyHb3wAAAAgBAAAPAAAAZHJzL2Rvd25yZXYu&#10;eG1sTI9BS8NAFITvgv9heYI3u8kao8S8lFQQRKHQWERv2+Q1CWZ3Y3bbxn/v86THYYaZb/LlbAZx&#10;pMn3ziLEiwgE2do1vW0Rtq+PV3cgfNC20YOzhPBNHpbF+Vmus8ad7IaOVWgFl1ifaYQuhDGT0tcd&#10;Ge0XbiTL3t5NRgeWUyubSZ+43AxSRVEqje4tL3R6pIeO6s/qYBDeNjd7Wq3SrVx/lF9lXD3NL8/v&#10;iJcXc3kPItAc/sLwi8/oUDDTzh1s48WAoOLblKMIiQLBvkoS1juE60iBLHL5/0DxAw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MinIdvfAAAACAEAAA8AAAAAAAAAAAAAAAAAvAQAAGRy&#10;cy9kb3ducmV2LnhtbFBLBQYAAAAABAAEAPMAAADIBQAAAAA=&#10;" filled="f" strokecolor="#1f3763 [1604]" strokeweight="1pt"/>
            </w:pict>
          </mc:Fallback>
        </mc:AlternateContent>
      </w:r>
      <w:r w:rsidR="00980AC2" w:rsidRPr="00DF3E84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9EFFA5" wp14:editId="63EE5459">
                <wp:simplePos x="0" y="0"/>
                <wp:positionH relativeFrom="column">
                  <wp:posOffset>2263775</wp:posOffset>
                </wp:positionH>
                <wp:positionV relativeFrom="paragraph">
                  <wp:posOffset>26035</wp:posOffset>
                </wp:positionV>
                <wp:extent cx="171450" cy="1651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8E720" id="Rectangle 9" o:spid="_x0000_s1026" style="position:absolute;margin-left:178.25pt;margin-top:2.05pt;width:13.5pt;height:1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B708YR3wAAAAgBAAAPAAAAZHJzL2Rvd25yZXYu&#10;eG1sTI9BS8NAEIXvgv9hGcGb3cSYUGI2JRUEURAai+htm50mwexszG7b+O+dnvQ2j/d4871iNdtB&#10;HHHyvSMF8SICgdQ401OrYPv2eLME4YMmowdHqOAHPazKy4tC58adaIPHOrSCS8jnWkEXwphL6ZsO&#10;rfYLNyKxt3eT1YHl1Eoz6ROX20HeRlEmre6JP3R6xIcOm6/6YBW8b9I9rtfZVr5+Vt9VXD/NL88f&#10;Sl1fzdU9iIBz+AvDGZ/RoWSmnTuQ8WJQkKRZylEFdzEI9pNlwnrHRxSDLAv5f0D5Cw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HvTxhHfAAAACAEAAA8AAAAAAAAAAAAAAAAAvAQAAGRy&#10;cy9kb3ducmV2LnhtbFBLBQYAAAAABAAEAPMAAADIBQAAAAA=&#10;" filled="f" strokecolor="#1f3763 [1604]" strokeweight="1pt"/>
            </w:pict>
          </mc:Fallback>
        </mc:AlternateContent>
      </w:r>
      <w:r w:rsidR="00797074" w:rsidRPr="00DF3E84">
        <w:rPr>
          <w:rFonts w:ascii="Arial" w:hAnsi="Arial"/>
          <w:i/>
          <w:noProof/>
          <w:color w:val="000000"/>
          <w:sz w:val="28"/>
        </w:rPr>
        <w:t xml:space="preserve">Oui </w:t>
      </w:r>
      <w:r w:rsidR="00797074" w:rsidRPr="00DF3E84">
        <w:rPr>
          <w:rFonts w:ascii="Arial" w:hAnsi="Arial"/>
          <w:i/>
          <w:noProof/>
          <w:color w:val="000000"/>
          <w:sz w:val="28"/>
        </w:rPr>
        <w:tab/>
      </w:r>
      <w:r w:rsidR="00797074" w:rsidRPr="00DF3E84">
        <w:rPr>
          <w:rFonts w:ascii="Arial" w:hAnsi="Arial"/>
          <w:i/>
          <w:noProof/>
          <w:color w:val="000000"/>
          <w:sz w:val="28"/>
        </w:rPr>
        <w:tab/>
        <w:t xml:space="preserve">Non </w:t>
      </w:r>
    </w:p>
    <w:p w14:paraId="012EEC26" w14:textId="77777777" w:rsidR="00F17CDD" w:rsidRPr="00DF3E84" w:rsidRDefault="00F17CDD" w:rsidP="00734DED">
      <w:pPr>
        <w:pStyle w:val="NoSpacing"/>
        <w:ind w:left="1560" w:hanging="207"/>
        <w:rPr>
          <w:rFonts w:ascii="Arial" w:hAnsi="Arial" w:cs="Arial"/>
          <w:b/>
          <w:bCs/>
          <w:noProof/>
          <w:sz w:val="28"/>
          <w:szCs w:val="28"/>
        </w:rPr>
      </w:pPr>
    </w:p>
    <w:p w14:paraId="0026179E" w14:textId="57BAB607" w:rsidR="00F17CDD" w:rsidRPr="00DF3E84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w:t>Si oui, veuillez passer à la question 2.1</w:t>
      </w:r>
      <w:r w:rsidR="0069641C" w:rsidRPr="00DF3E84">
        <w:rPr>
          <w:rFonts w:ascii="Arial" w:hAnsi="Arial"/>
          <w:noProof/>
          <w:color w:val="000000"/>
          <w:sz w:val="28"/>
        </w:rPr>
        <w:t xml:space="preserve"> </w:t>
      </w:r>
    </w:p>
    <w:p w14:paraId="5064C983" w14:textId="30E61B29" w:rsidR="00F17CDD" w:rsidRPr="00DF3E84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w:t>Si non, veuillez passer à la question 3</w:t>
      </w:r>
    </w:p>
    <w:p w14:paraId="45938602" w14:textId="77777777" w:rsidR="00F17CDD" w:rsidRPr="00DF3E84" w:rsidRDefault="00F17CDD" w:rsidP="00734DED">
      <w:pPr>
        <w:pStyle w:val="NoSpacing"/>
        <w:tabs>
          <w:tab w:val="left" w:pos="1701"/>
        </w:tabs>
        <w:ind w:left="1560" w:hanging="207"/>
        <w:rPr>
          <w:rFonts w:ascii="Arial" w:eastAsia="Calibri" w:hAnsi="Arial" w:cs="Arial"/>
          <w:iCs/>
          <w:noProof/>
          <w:color w:val="000000"/>
          <w:spacing w:val="-1"/>
          <w:sz w:val="28"/>
          <w:szCs w:val="28"/>
        </w:rPr>
      </w:pPr>
    </w:p>
    <w:p w14:paraId="69019CD1" w14:textId="1CCA6CAD" w:rsidR="00F17CDD" w:rsidRPr="00DF3E84" w:rsidRDefault="00F17CDD" w:rsidP="00F70090">
      <w:pPr>
        <w:pStyle w:val="NoSpacing"/>
        <w:numPr>
          <w:ilvl w:val="1"/>
          <w:numId w:val="4"/>
        </w:numPr>
        <w:ind w:left="1560" w:hanging="579"/>
        <w:rPr>
          <w:rFonts w:ascii="Arial" w:hAnsi="Arial" w:cs="Arial"/>
          <w:b/>
          <w:bCs/>
          <w:noProof/>
          <w:sz w:val="28"/>
          <w:szCs w:val="28"/>
        </w:rPr>
      </w:pPr>
      <w:r w:rsidRPr="00DF3E84">
        <w:rPr>
          <w:rFonts w:ascii="Arial" w:hAnsi="Arial"/>
          <w:b/>
          <w:noProof/>
          <w:color w:val="000000"/>
          <w:sz w:val="28"/>
        </w:rPr>
        <w:t>Je dépose la plainte au nom de :</w:t>
      </w:r>
      <w:r w:rsidR="0069641C" w:rsidRPr="00DF3E84">
        <w:rPr>
          <w:rFonts w:ascii="Arial" w:hAnsi="Arial"/>
          <w:b/>
          <w:noProof/>
          <w:sz w:val="28"/>
        </w:rPr>
        <w:t xml:space="preserve"> </w:t>
      </w:r>
    </w:p>
    <w:p w14:paraId="52AAFE91" w14:textId="77777777" w:rsidR="00EE506C" w:rsidRPr="00DF3E84" w:rsidRDefault="00EE506C" w:rsidP="00734DED">
      <w:pPr>
        <w:pStyle w:val="NoSpacing"/>
        <w:tabs>
          <w:tab w:val="left" w:pos="1701"/>
        </w:tabs>
        <w:ind w:left="1353"/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Ind w:w="1377" w:type="dxa"/>
        <w:tblLook w:val="04A0" w:firstRow="1" w:lastRow="0" w:firstColumn="1" w:lastColumn="0" w:noHBand="0" w:noVBand="1"/>
      </w:tblPr>
      <w:tblGrid>
        <w:gridCol w:w="3258"/>
        <w:gridCol w:w="4469"/>
      </w:tblGrid>
      <w:tr w:rsidR="00221BDF" w:rsidRPr="00DF3E84" w14:paraId="1F41A39C" w14:textId="77777777" w:rsidTr="00221BDF">
        <w:tc>
          <w:tcPr>
            <w:tcW w:w="3258" w:type="dxa"/>
          </w:tcPr>
          <w:p w14:paraId="6C48EB30" w14:textId="77777777" w:rsidR="00221BDF" w:rsidRPr="00DF3E84" w:rsidRDefault="00221BDF" w:rsidP="004B5875">
            <w:pPr>
              <w:pStyle w:val="NoSpacing"/>
              <w:ind w:left="1418" w:hanging="13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Nom</w:t>
            </w:r>
          </w:p>
        </w:tc>
        <w:tc>
          <w:tcPr>
            <w:tcW w:w="4469" w:type="dxa"/>
          </w:tcPr>
          <w:p w14:paraId="44738853" w14:textId="77777777" w:rsidR="00221BDF" w:rsidRPr="00DF3E84" w:rsidRDefault="00221BDF" w:rsidP="004B5875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21BDF" w:rsidRPr="00DF3E84" w14:paraId="29B24A38" w14:textId="77777777" w:rsidTr="00221BDF">
        <w:tc>
          <w:tcPr>
            <w:tcW w:w="3258" w:type="dxa"/>
          </w:tcPr>
          <w:p w14:paraId="342E47C7" w14:textId="28EE73C0" w:rsidR="00221BDF" w:rsidRPr="00DF3E84" w:rsidRDefault="00221BDF" w:rsidP="004B5875">
            <w:pPr>
              <w:pStyle w:val="NoSpacing"/>
              <w:ind w:left="1418" w:hanging="13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Adresse</w:t>
            </w:r>
          </w:p>
        </w:tc>
        <w:tc>
          <w:tcPr>
            <w:tcW w:w="4469" w:type="dxa"/>
          </w:tcPr>
          <w:p w14:paraId="6E84684B" w14:textId="77777777" w:rsidR="00221BDF" w:rsidRPr="00DF3E84" w:rsidRDefault="00221BDF" w:rsidP="004B5875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8A1FEA1" w14:textId="77777777" w:rsidR="00221BDF" w:rsidRPr="00DF3E84" w:rsidRDefault="00221BDF" w:rsidP="004B5875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21BDF" w:rsidRPr="00DF3E84" w14:paraId="117F7802" w14:textId="77777777" w:rsidTr="00221BDF">
        <w:tc>
          <w:tcPr>
            <w:tcW w:w="3258" w:type="dxa"/>
          </w:tcPr>
          <w:p w14:paraId="37D6171E" w14:textId="77777777" w:rsidR="00221BDF" w:rsidRPr="00DF3E84" w:rsidRDefault="00221BDF" w:rsidP="004B5875">
            <w:pPr>
              <w:pStyle w:val="NoSpacing"/>
              <w:ind w:hanging="38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Adresse électronique</w:t>
            </w:r>
          </w:p>
        </w:tc>
        <w:tc>
          <w:tcPr>
            <w:tcW w:w="4469" w:type="dxa"/>
          </w:tcPr>
          <w:p w14:paraId="2B41AC65" w14:textId="77777777" w:rsidR="00221BDF" w:rsidRPr="00DF3E84" w:rsidRDefault="00221BDF" w:rsidP="004B5875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21BDF" w:rsidRPr="00DF3E84" w14:paraId="64D6A4D6" w14:textId="77777777" w:rsidTr="00221BDF">
        <w:tc>
          <w:tcPr>
            <w:tcW w:w="3258" w:type="dxa"/>
          </w:tcPr>
          <w:p w14:paraId="622BABFB" w14:textId="77777777" w:rsidR="00221BDF" w:rsidRPr="00DF3E84" w:rsidRDefault="00221BDF" w:rsidP="004B5875">
            <w:pPr>
              <w:pStyle w:val="NoSpacing"/>
              <w:ind w:hanging="38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Numéro de téléphone</w:t>
            </w:r>
          </w:p>
        </w:tc>
        <w:tc>
          <w:tcPr>
            <w:tcW w:w="4469" w:type="dxa"/>
          </w:tcPr>
          <w:p w14:paraId="4071B26C" w14:textId="77777777" w:rsidR="00221BDF" w:rsidRPr="00DF3E84" w:rsidRDefault="00221BDF" w:rsidP="004B5875">
            <w:pPr>
              <w:pStyle w:val="NoSpacing"/>
              <w:ind w:left="1418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3C7C6E44" w14:textId="4404720D" w:rsidR="00F17CDD" w:rsidRPr="00DF3E84" w:rsidRDefault="00F17CDD" w:rsidP="00221BDF">
      <w:pPr>
        <w:pStyle w:val="NoSpacing"/>
        <w:rPr>
          <w:rFonts w:ascii="Arial" w:eastAsia="Calibri" w:hAnsi="Arial" w:cs="Arial"/>
          <w:noProof/>
          <w:color w:val="4472C4" w:themeColor="accent1"/>
          <w:spacing w:val="-8"/>
          <w:w w:val="105"/>
          <w:sz w:val="28"/>
          <w:szCs w:val="28"/>
        </w:rPr>
      </w:pPr>
    </w:p>
    <w:p w14:paraId="7ED4F0C2" w14:textId="74CDE9A7" w:rsidR="00F12E67" w:rsidRPr="0054095F" w:rsidRDefault="00F12E67" w:rsidP="00980AC2">
      <w:pPr>
        <w:pStyle w:val="NoSpacing"/>
        <w:ind w:left="994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54095F">
        <w:rPr>
          <w:rFonts w:ascii="Arial" w:hAnsi="Arial"/>
          <w:noProof/>
          <w:color w:val="09123A"/>
          <w:sz w:val="34"/>
        </w:rPr>
        <w:t>Au sujet de votre conseiller en immigration</w:t>
      </w:r>
    </w:p>
    <w:p w14:paraId="73577FF6" w14:textId="77777777" w:rsidR="00F12E67" w:rsidRPr="00DF3E84" w:rsidRDefault="00F12E67" w:rsidP="00221BDF">
      <w:pPr>
        <w:pStyle w:val="NoSpacing"/>
        <w:rPr>
          <w:rFonts w:ascii="Arial" w:eastAsia="Calibri" w:hAnsi="Arial" w:cs="Arial"/>
          <w:b/>
          <w:bCs/>
          <w:noProof/>
          <w:color w:val="4472C4" w:themeColor="accent1"/>
          <w:spacing w:val="-8"/>
          <w:w w:val="105"/>
          <w:sz w:val="28"/>
          <w:szCs w:val="28"/>
        </w:rPr>
      </w:pPr>
    </w:p>
    <w:p w14:paraId="25184828" w14:textId="590579F0" w:rsidR="00FC0D8E" w:rsidRPr="00DF3E84" w:rsidRDefault="00FC0D8E" w:rsidP="00980AC2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1282" w:hanging="288"/>
        <w:rPr>
          <w:rFonts w:ascii="Arial" w:hAnsi="Arial" w:cs="Arial"/>
          <w:b/>
          <w:bCs/>
          <w:noProof/>
          <w:sz w:val="28"/>
          <w:szCs w:val="28"/>
        </w:rPr>
      </w:pPr>
      <w:r w:rsidRPr="00DF3E84">
        <w:rPr>
          <w:rFonts w:ascii="Arial" w:hAnsi="Arial"/>
          <w:b/>
          <w:noProof/>
          <w:sz w:val="28"/>
        </w:rPr>
        <w:t>Détails de l’organisation/du conseiller dont vous vous plaignez :</w:t>
      </w:r>
    </w:p>
    <w:p w14:paraId="2F94E180" w14:textId="77777777" w:rsidR="00FC0D8E" w:rsidRPr="00DF3E84" w:rsidRDefault="00FC0D8E" w:rsidP="00734DED">
      <w:pPr>
        <w:pStyle w:val="Footer"/>
        <w:tabs>
          <w:tab w:val="clear" w:pos="4513"/>
          <w:tab w:val="clear" w:pos="9026"/>
        </w:tabs>
        <w:ind w:left="993" w:hanging="284"/>
        <w:rPr>
          <w:rFonts w:ascii="Arial" w:hAnsi="Arial" w:cs="Arial"/>
          <w:b/>
          <w:bCs/>
          <w:noProof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4023"/>
        <w:gridCol w:w="3870"/>
      </w:tblGrid>
      <w:tr w:rsidR="005D5A16" w:rsidRPr="00DF3E84" w14:paraId="6314295F" w14:textId="77777777" w:rsidTr="004F2053">
        <w:tc>
          <w:tcPr>
            <w:tcW w:w="4023" w:type="dxa"/>
          </w:tcPr>
          <w:p w14:paraId="3F3ADEEC" w14:textId="118A93DD" w:rsidR="005D5A16" w:rsidRPr="00DF3E84" w:rsidRDefault="005D5A16" w:rsidP="004F2053">
            <w:pPr>
              <w:pStyle w:val="NoSpacing"/>
              <w:ind w:left="317" w:hanging="2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Nom du conseiller</w:t>
            </w:r>
          </w:p>
        </w:tc>
        <w:tc>
          <w:tcPr>
            <w:tcW w:w="3870" w:type="dxa"/>
          </w:tcPr>
          <w:p w14:paraId="5086EBE2" w14:textId="77777777" w:rsidR="005D5A16" w:rsidRPr="00DF3E84" w:rsidRDefault="005D5A16" w:rsidP="004F2053">
            <w:pPr>
              <w:pStyle w:val="NoSpacing"/>
              <w:ind w:left="993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C0D8E" w:rsidRPr="00DF3E84" w14:paraId="1FDC61FE" w14:textId="77777777" w:rsidTr="004F2053">
        <w:tc>
          <w:tcPr>
            <w:tcW w:w="4023" w:type="dxa"/>
          </w:tcPr>
          <w:p w14:paraId="7D9BC376" w14:textId="40033E33" w:rsidR="00FC0D8E" w:rsidRPr="00DF3E84" w:rsidRDefault="00FC0D8E" w:rsidP="004F2053">
            <w:pPr>
              <w:pStyle w:val="NoSpacing"/>
              <w:ind w:left="317" w:hanging="2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Nom de l’organisation</w:t>
            </w:r>
          </w:p>
        </w:tc>
        <w:tc>
          <w:tcPr>
            <w:tcW w:w="3870" w:type="dxa"/>
          </w:tcPr>
          <w:p w14:paraId="5BA68F82" w14:textId="77777777" w:rsidR="00FC0D8E" w:rsidRPr="00DF3E84" w:rsidRDefault="00FC0D8E" w:rsidP="004F2053">
            <w:pPr>
              <w:pStyle w:val="NoSpacing"/>
              <w:ind w:left="993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C0D8E" w:rsidRPr="00DF3E84" w14:paraId="34EF5217" w14:textId="77777777" w:rsidTr="004F2053">
        <w:tc>
          <w:tcPr>
            <w:tcW w:w="4023" w:type="dxa"/>
          </w:tcPr>
          <w:p w14:paraId="23C5F5B7" w14:textId="02D1784E" w:rsidR="00221BDF" w:rsidRPr="00DF3E84" w:rsidRDefault="00FC0D8E" w:rsidP="004F2053">
            <w:pPr>
              <w:pStyle w:val="NoSpacing"/>
              <w:ind w:left="317" w:hanging="284"/>
              <w:rPr>
                <w:rFonts w:ascii="Arial" w:hAnsi="Arial"/>
                <w:noProof/>
                <w:color w:val="000000"/>
                <w:sz w:val="28"/>
              </w:rPr>
            </w:pPr>
            <w:r w:rsidRPr="00DF3E84">
              <w:rPr>
                <w:rFonts w:ascii="Arial" w:hAnsi="Arial"/>
                <w:noProof/>
                <w:color w:val="000000"/>
                <w:sz w:val="28"/>
              </w:rPr>
              <w:t>Numéro de référence</w:t>
            </w:r>
            <w:r w:rsidR="00617D20" w:rsidRPr="00DF3E84">
              <w:rPr>
                <w:rFonts w:ascii="Arial" w:hAnsi="Arial"/>
                <w:noProof/>
                <w:color w:val="000000"/>
                <w:sz w:val="28"/>
              </w:rPr>
              <w:t xml:space="preserve"> </w:t>
            </w:r>
            <w:r w:rsidR="00D43841">
              <w:rPr>
                <w:rFonts w:ascii="Arial" w:hAnsi="Arial"/>
                <w:noProof/>
                <w:color w:val="000000"/>
                <w:sz w:val="28"/>
              </w:rPr>
              <w:t>IAA</w:t>
            </w:r>
          </w:p>
          <w:p w14:paraId="64A81919" w14:textId="33BE3A0E" w:rsidR="00FC0D8E" w:rsidRPr="00DF3E84" w:rsidRDefault="00FC0D8E" w:rsidP="004F2053">
            <w:pPr>
              <w:pStyle w:val="NoSpacing"/>
              <w:ind w:left="317" w:hanging="2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color w:val="000000"/>
                <w:sz w:val="28"/>
              </w:rPr>
              <w:t>(le cas échéant)</w:t>
            </w:r>
          </w:p>
        </w:tc>
        <w:tc>
          <w:tcPr>
            <w:tcW w:w="3870" w:type="dxa"/>
          </w:tcPr>
          <w:p w14:paraId="1FD7CD65" w14:textId="77777777" w:rsidR="00FC0D8E" w:rsidRPr="00DF3E84" w:rsidRDefault="00FC0D8E" w:rsidP="004F2053">
            <w:pPr>
              <w:pStyle w:val="NoSpacing"/>
              <w:ind w:left="993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655BDA" w:rsidRPr="00DF3E84" w14:paraId="7D6E50D2" w14:textId="77777777" w:rsidTr="004F2053">
        <w:tc>
          <w:tcPr>
            <w:tcW w:w="4023" w:type="dxa"/>
          </w:tcPr>
          <w:p w14:paraId="56FF5D6C" w14:textId="77777777" w:rsidR="00655BDA" w:rsidRPr="00DF3E84" w:rsidRDefault="00655BDA" w:rsidP="004F2053">
            <w:pPr>
              <w:pStyle w:val="NoSpacing"/>
              <w:ind w:left="29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color w:val="000000"/>
                <w:sz w:val="28"/>
              </w:rPr>
              <w:t>Adresse (y compris le code postal)</w:t>
            </w:r>
          </w:p>
        </w:tc>
        <w:tc>
          <w:tcPr>
            <w:tcW w:w="3870" w:type="dxa"/>
          </w:tcPr>
          <w:p w14:paraId="1DAFD440" w14:textId="77777777" w:rsidR="00655BDA" w:rsidRPr="00DF3E84" w:rsidRDefault="00655BDA" w:rsidP="004F2053">
            <w:pPr>
              <w:pStyle w:val="NoSpacing"/>
              <w:ind w:left="993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803B6D" w:rsidRPr="00DF3E84" w14:paraId="591E20B2" w14:textId="77777777" w:rsidTr="004F2053">
        <w:tc>
          <w:tcPr>
            <w:tcW w:w="4023" w:type="dxa"/>
          </w:tcPr>
          <w:p w14:paraId="4B89C87B" w14:textId="77777777" w:rsidR="00803B6D" w:rsidRPr="00DF3E84" w:rsidRDefault="00803B6D" w:rsidP="004F2053">
            <w:pPr>
              <w:pStyle w:val="NoSpacing"/>
              <w:ind w:left="317" w:hanging="2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Adresse électronique</w:t>
            </w:r>
          </w:p>
        </w:tc>
        <w:tc>
          <w:tcPr>
            <w:tcW w:w="3870" w:type="dxa"/>
          </w:tcPr>
          <w:p w14:paraId="7FDCEA86" w14:textId="77777777" w:rsidR="00803B6D" w:rsidRPr="00DF3E84" w:rsidRDefault="00803B6D" w:rsidP="004F2053">
            <w:pPr>
              <w:pStyle w:val="NoSpacing"/>
              <w:ind w:left="993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FC0D8E" w:rsidRPr="00DF3E84" w14:paraId="6D04F977" w14:textId="77777777" w:rsidTr="004F2053">
        <w:tc>
          <w:tcPr>
            <w:tcW w:w="4023" w:type="dxa"/>
          </w:tcPr>
          <w:p w14:paraId="25EF0D32" w14:textId="77777777" w:rsidR="00FC0D8E" w:rsidRPr="00DF3E84" w:rsidRDefault="00FC0D8E" w:rsidP="004F2053">
            <w:pPr>
              <w:pStyle w:val="NoSpacing"/>
              <w:ind w:left="317" w:hanging="284"/>
              <w:rPr>
                <w:rFonts w:ascii="Arial" w:hAnsi="Arial" w:cs="Arial"/>
                <w:noProof/>
                <w:sz w:val="28"/>
                <w:szCs w:val="28"/>
              </w:rPr>
            </w:pPr>
            <w:r w:rsidRPr="00DF3E84">
              <w:rPr>
                <w:rFonts w:ascii="Arial" w:hAnsi="Arial"/>
                <w:noProof/>
                <w:sz w:val="28"/>
              </w:rPr>
              <w:t>Numéro de téléphone</w:t>
            </w:r>
          </w:p>
        </w:tc>
        <w:tc>
          <w:tcPr>
            <w:tcW w:w="3870" w:type="dxa"/>
          </w:tcPr>
          <w:p w14:paraId="5EDA052A" w14:textId="77777777" w:rsidR="00FC0D8E" w:rsidRPr="00DF3E84" w:rsidRDefault="00FC0D8E" w:rsidP="004F2053">
            <w:pPr>
              <w:pStyle w:val="NoSpacing"/>
              <w:ind w:left="993" w:hanging="284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3938A32F" w14:textId="0AAB2BB2" w:rsidR="00221BDF" w:rsidRPr="00DF3E84" w:rsidRDefault="00221BDF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63B807C1" w14:textId="260E6AE1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12270592" w14:textId="7E0D5E9E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61F3D685" w14:textId="6279A7B9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70244443" w14:textId="3A5BB94C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6BE0754B" w14:textId="1D00B28A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3ECE0803" w14:textId="0116378E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4C5DFB9B" w14:textId="4C8A4BEA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708F36CF" w14:textId="77777777" w:rsidR="005A2512" w:rsidRPr="00DF3E84" w:rsidRDefault="005A2512" w:rsidP="00221BDF">
      <w:pPr>
        <w:pStyle w:val="ListParagraph"/>
        <w:tabs>
          <w:tab w:val="left" w:pos="8647"/>
        </w:tabs>
        <w:spacing w:line="240" w:lineRule="auto"/>
        <w:ind w:left="993" w:hanging="284"/>
        <w:textAlignment w:val="baseline"/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</w:p>
    <w:p w14:paraId="186B6C2B" w14:textId="77777777" w:rsidR="00221BDF" w:rsidRPr="00DF3E84" w:rsidRDefault="00221BDF">
      <w:pPr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</w:pPr>
      <w:r w:rsidRPr="00DF3E84">
        <w:rPr>
          <w:rFonts w:ascii="Arial" w:eastAsia="Tahoma" w:hAnsi="Arial" w:cs="Arial"/>
          <w:bCs/>
          <w:noProof/>
          <w:color w:val="000000"/>
          <w:spacing w:val="-3"/>
          <w:sz w:val="28"/>
          <w:szCs w:val="28"/>
        </w:rPr>
        <w:br w:type="page"/>
      </w:r>
    </w:p>
    <w:p w14:paraId="4CD90EF3" w14:textId="0E0809AF" w:rsidR="00FC0D8E" w:rsidRPr="00DF3E84" w:rsidRDefault="00FC0D8E" w:rsidP="008D59A2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1282" w:hanging="288"/>
        <w:rPr>
          <w:rFonts w:ascii="Arial" w:eastAsia="Tahoma" w:hAnsi="Arial" w:cs="Arial"/>
          <w:b/>
          <w:noProof/>
          <w:color w:val="000000"/>
          <w:spacing w:val="-3"/>
          <w:sz w:val="28"/>
          <w:szCs w:val="28"/>
        </w:rPr>
      </w:pPr>
      <w:r w:rsidRPr="00DF3E84">
        <w:rPr>
          <w:rFonts w:ascii="Arial" w:hAnsi="Arial"/>
          <w:b/>
          <w:noProof/>
          <w:color w:val="000000"/>
          <w:sz w:val="28"/>
        </w:rPr>
        <w:lastRenderedPageBreak/>
        <w:t xml:space="preserve">Détails de </w:t>
      </w:r>
      <w:r w:rsidRPr="00DF3E84">
        <w:rPr>
          <w:rFonts w:ascii="Arial" w:hAnsi="Arial"/>
          <w:b/>
          <w:noProof/>
          <w:sz w:val="28"/>
        </w:rPr>
        <w:t>votre</w:t>
      </w:r>
      <w:r w:rsidRPr="00DF3E84">
        <w:rPr>
          <w:rFonts w:ascii="Arial" w:hAnsi="Arial"/>
          <w:b/>
          <w:noProof/>
          <w:color w:val="000000"/>
          <w:sz w:val="28"/>
        </w:rPr>
        <w:t xml:space="preserve"> plainte (veuillez inclure autant d’informations que possible) :</w:t>
      </w:r>
    </w:p>
    <w:p w14:paraId="56F1699D" w14:textId="77777777" w:rsidR="008D59A2" w:rsidRPr="00DF3E84" w:rsidRDefault="008D59A2" w:rsidP="008D59A2">
      <w:pPr>
        <w:pStyle w:val="Footer"/>
        <w:tabs>
          <w:tab w:val="clear" w:pos="4513"/>
          <w:tab w:val="clear" w:pos="9026"/>
        </w:tabs>
        <w:ind w:left="1282"/>
        <w:rPr>
          <w:rFonts w:ascii="Arial" w:eastAsia="Tahoma" w:hAnsi="Arial" w:cs="Arial"/>
          <w:b/>
          <w:noProof/>
          <w:color w:val="000000"/>
          <w:spacing w:val="-3"/>
          <w:sz w:val="28"/>
          <w:szCs w:val="28"/>
        </w:rPr>
      </w:pPr>
    </w:p>
    <w:p w14:paraId="318B0D53" w14:textId="38D84D8B" w:rsidR="00C73368" w:rsidRPr="00DF3E84" w:rsidRDefault="00221BDF" w:rsidP="00221BDF">
      <w:pPr>
        <w:textAlignment w:val="baseline"/>
        <w:rPr>
          <w:rFonts w:ascii="Arial" w:eastAsia="Tahoma" w:hAnsi="Arial" w:cs="Arial"/>
          <w:b/>
          <w:noProof/>
          <w:color w:val="000000"/>
          <w:spacing w:val="-3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68F08B93" wp14:editId="7803D97A">
                <wp:simplePos x="0" y="0"/>
                <wp:positionH relativeFrom="margin">
                  <wp:posOffset>826134</wp:posOffset>
                </wp:positionH>
                <wp:positionV relativeFrom="paragraph">
                  <wp:posOffset>51435</wp:posOffset>
                </wp:positionV>
                <wp:extent cx="5335905" cy="1109980"/>
                <wp:effectExtent l="0" t="0" r="1714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90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0FD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FB3D223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09155A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02904982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74609F2B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39C73580" w14:textId="77777777" w:rsidR="00FC0D8E" w:rsidRDefault="00FC0D8E" w:rsidP="00312FFA">
                            <w:pPr>
                              <w:ind w:left="142"/>
                            </w:pPr>
                          </w:p>
                          <w:p w14:paraId="2A5C4A3D" w14:textId="77777777" w:rsidR="00FC0D8E" w:rsidRDefault="00FC0D8E" w:rsidP="00312FFA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8B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05pt;margin-top:4.05pt;width:420.15pt;height:87.4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">
                <v:textbox>
                  <w:txbxContent>
                    <w:p w14:paraId="7C7500FD" w14:textId="77777777" w:rsidR="00FC0D8E" w:rsidRDefault="00FC0D8E" w:rsidP="00312FFA">
                      <w:pPr>
                        <w:ind w:left="142"/>
                      </w:pPr>
                    </w:p>
                    <w:p w14:paraId="2FB3D223" w14:textId="77777777" w:rsidR="00FC0D8E" w:rsidRDefault="00FC0D8E" w:rsidP="00312FFA">
                      <w:pPr>
                        <w:ind w:left="142"/>
                      </w:pPr>
                    </w:p>
                    <w:p w14:paraId="209155AB" w14:textId="77777777" w:rsidR="00FC0D8E" w:rsidRDefault="00FC0D8E" w:rsidP="00312FFA">
                      <w:pPr>
                        <w:ind w:left="142"/>
                      </w:pPr>
                    </w:p>
                    <w:p w14:paraId="02904982" w14:textId="77777777" w:rsidR="00FC0D8E" w:rsidRDefault="00FC0D8E" w:rsidP="00312FFA">
                      <w:pPr>
                        <w:ind w:left="142"/>
                      </w:pPr>
                    </w:p>
                    <w:p w14:paraId="74609F2B" w14:textId="77777777" w:rsidR="00FC0D8E" w:rsidRDefault="00FC0D8E" w:rsidP="00312FFA">
                      <w:pPr>
                        <w:ind w:left="142"/>
                      </w:pPr>
                    </w:p>
                    <w:p w14:paraId="39C73580" w14:textId="77777777" w:rsidR="00FC0D8E" w:rsidRDefault="00FC0D8E" w:rsidP="00312FFA">
                      <w:pPr>
                        <w:ind w:left="142"/>
                      </w:pPr>
                    </w:p>
                    <w:p w14:paraId="2A5C4A3D" w14:textId="77777777" w:rsidR="00FC0D8E" w:rsidRDefault="00FC0D8E" w:rsidP="00312FFA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4D1E7" w14:textId="77777777" w:rsidR="00FC0D8E" w:rsidRPr="00DF3E84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pacing w:val="-3"/>
          <w:sz w:val="28"/>
          <w:szCs w:val="28"/>
        </w:rPr>
      </w:pPr>
    </w:p>
    <w:p w14:paraId="05B57791" w14:textId="6D60E258" w:rsidR="00FC0D8E" w:rsidRPr="00DF3E84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pacing w:val="-3"/>
          <w:sz w:val="28"/>
          <w:szCs w:val="28"/>
        </w:rPr>
      </w:pPr>
    </w:p>
    <w:p w14:paraId="1DB8B7B1" w14:textId="77777777" w:rsidR="00FC0D8E" w:rsidRPr="00DF3E84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pacing w:val="-3"/>
          <w:sz w:val="28"/>
          <w:szCs w:val="28"/>
        </w:rPr>
      </w:pPr>
    </w:p>
    <w:p w14:paraId="526BB5C0" w14:textId="77777777" w:rsidR="00FC0D8E" w:rsidRPr="00DF3E84" w:rsidRDefault="00FC0D8E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0928664A" w14:textId="77777777" w:rsidR="00FC0D8E" w:rsidRPr="00DF3E84" w:rsidRDefault="00FC0D8E" w:rsidP="00734DED">
      <w:pPr>
        <w:pStyle w:val="NoSpacing"/>
        <w:ind w:left="1418" w:hanging="284"/>
        <w:rPr>
          <w:rFonts w:ascii="Arial" w:hAnsi="Arial" w:cs="Arial"/>
          <w:noProof/>
          <w:sz w:val="28"/>
          <w:szCs w:val="28"/>
        </w:rPr>
      </w:pPr>
    </w:p>
    <w:p w14:paraId="6DE8C8B2" w14:textId="77777777" w:rsidR="00FC0D8E" w:rsidRPr="00DF3E84" w:rsidRDefault="00FC0D8E" w:rsidP="00734DED">
      <w:pPr>
        <w:pStyle w:val="NoSpacing"/>
        <w:ind w:left="1418" w:hanging="284"/>
        <w:rPr>
          <w:rFonts w:ascii="Arial" w:hAnsi="Arial" w:cs="Arial"/>
          <w:noProof/>
          <w:sz w:val="28"/>
          <w:szCs w:val="28"/>
        </w:rPr>
      </w:pPr>
    </w:p>
    <w:p w14:paraId="0D84D3F3" w14:textId="77777777" w:rsidR="0004656D" w:rsidRPr="00DF3E84" w:rsidRDefault="0073538F" w:rsidP="008D59A2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1282" w:hanging="288"/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DF3E84">
        <w:rPr>
          <w:rFonts w:ascii="Arial" w:hAnsi="Arial"/>
          <w:b/>
          <w:noProof/>
          <w:color w:val="000000"/>
          <w:sz w:val="28"/>
        </w:rPr>
        <w:t>Comment souhaitez-vous que votre plainte soit résolue ?</w:t>
      </w:r>
      <w:r w:rsidRPr="00DF3E84">
        <w:rPr>
          <w:rFonts w:ascii="Arial" w:hAnsi="Arial"/>
          <w:noProof/>
          <w:color w:val="000000"/>
          <w:sz w:val="28"/>
        </w:rPr>
        <w:t xml:space="preserve"> </w:t>
      </w:r>
    </w:p>
    <w:p w14:paraId="72D90F7E" w14:textId="5CADAAF8" w:rsidR="0073538F" w:rsidRPr="00DF3E84" w:rsidRDefault="0073538F" w:rsidP="005321BC">
      <w:pPr>
        <w:ind w:left="1282"/>
        <w:jc w:val="both"/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w:t>Veuillez cocher les options pertinentes et ajouter tout détail supplémentaire ci-dessous :</w:t>
      </w:r>
    </w:p>
    <w:p w14:paraId="0C343B81" w14:textId="77777777" w:rsidR="0073538F" w:rsidRPr="00DF3E84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4ADB788A" w14:textId="01E1AA17" w:rsidR="0073538F" w:rsidRPr="00DF3E84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DF3E84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AB582BC" wp14:editId="716BFFF9">
                <wp:simplePos x="0" y="0"/>
                <wp:positionH relativeFrom="column">
                  <wp:posOffset>2820670</wp:posOffset>
                </wp:positionH>
                <wp:positionV relativeFrom="paragraph">
                  <wp:posOffset>13335</wp:posOffset>
                </wp:positionV>
                <wp:extent cx="171450" cy="181610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BFF34" id="Rectangle 3" o:spid="_x0000_s1026" style="position:absolute;margin-left:222.1pt;margin-top:1.05pt;width:13.5pt;height:14.3pt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h5mD7N4AAAAIAQAADwAAAAAAAAAAAAAAAAC5BAAAZHJzL2Rv&#10;d25yZXYueG1sUEsFBgAAAAAEAAQA8wAAAMQFAAAAAA==&#10;" filled="f" strokecolor="#2f528f" strokeweight="1pt"/>
            </w:pict>
          </mc:Fallback>
        </mc:AlternateContent>
      </w:r>
      <w:r w:rsidRPr="00DF3E84">
        <w:rPr>
          <w:rFonts w:ascii="Arial" w:hAnsi="Arial"/>
          <w:noProof/>
          <w:color w:val="000000"/>
          <w:sz w:val="28"/>
        </w:rPr>
        <w:t>Renvoi des documents</w:t>
      </w:r>
      <w:r w:rsidRPr="00DF3E84">
        <w:rPr>
          <w:rFonts w:ascii="Arial" w:hAnsi="Arial"/>
          <w:noProof/>
          <w:color w:val="000000"/>
          <w:sz w:val="28"/>
        </w:rPr>
        <w:tab/>
      </w:r>
      <w:r w:rsidR="0069641C" w:rsidRPr="00DF3E84">
        <w:rPr>
          <w:rFonts w:ascii="Arial" w:hAnsi="Arial"/>
          <w:noProof/>
          <w:color w:val="000000"/>
          <w:sz w:val="28"/>
        </w:rPr>
        <w:t xml:space="preserve"> </w:t>
      </w:r>
    </w:p>
    <w:p w14:paraId="60AC1435" w14:textId="23C95E88" w:rsidR="0073538F" w:rsidRPr="00DF3E84" w:rsidRDefault="0073538F" w:rsidP="00734DED">
      <w:pPr>
        <w:pStyle w:val="ListParagraph"/>
        <w:tabs>
          <w:tab w:val="left" w:pos="1141"/>
          <w:tab w:val="left" w:pos="1656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noProof/>
          <w:color w:val="000000"/>
          <w:sz w:val="28"/>
          <w:szCs w:val="28"/>
        </w:rPr>
      </w:pPr>
    </w:p>
    <w:p w14:paraId="4490196F" w14:textId="545E2FE4" w:rsidR="0073538F" w:rsidRPr="00DF3E84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2552"/>
        </w:tabs>
        <w:spacing w:before="950" w:line="240" w:lineRule="auto"/>
        <w:ind w:left="1418" w:right="1944" w:hanging="284"/>
        <w:jc w:val="both"/>
        <w:textAlignment w:val="baseline"/>
        <w:rPr>
          <w:rFonts w:ascii="Arial" w:eastAsia="Tahoma" w:hAnsi="Arial" w:cs="Arial"/>
          <w:b/>
          <w:bCs/>
          <w:noProof/>
          <w:color w:val="000000"/>
          <w:sz w:val="28"/>
          <w:szCs w:val="28"/>
        </w:rPr>
      </w:pPr>
      <w:r w:rsidRPr="00DF3E84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98B81" wp14:editId="2B5C6FC7">
                <wp:simplePos x="0" y="0"/>
                <wp:positionH relativeFrom="column">
                  <wp:posOffset>2317115</wp:posOffset>
                </wp:positionH>
                <wp:positionV relativeFrom="paragraph">
                  <wp:posOffset>10795</wp:posOffset>
                </wp:positionV>
                <wp:extent cx="171450" cy="181610"/>
                <wp:effectExtent l="0" t="0" r="19050" b="27940"/>
                <wp:wrapNone/>
                <wp:docPr id="1572669880" name="Rectangle 157266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D58FF" id="Rectangle 1572669880" o:spid="_x0000_s1026" style="position:absolute;margin-left:182.45pt;margin-top:.85pt;width:13.5pt;height:1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xC+ryd4AAAAIAQAADwAAAAAAAAAAAAAAAAC5BAAAZHJzL2Rv&#10;d25yZXYueG1sUEsFBgAAAAAEAAQA8wAAAMQFAAAAAA==&#10;" filled="f" strokecolor="#2f528f" strokeweight="1pt"/>
            </w:pict>
          </mc:Fallback>
        </mc:AlternateContent>
      </w:r>
      <w:r w:rsidRPr="00DF3E84">
        <w:rPr>
          <w:rFonts w:ascii="Arial" w:hAnsi="Arial"/>
          <w:noProof/>
          <w:color w:val="000000"/>
          <w:sz w:val="28"/>
        </w:rPr>
        <w:t>Remboursement</w:t>
      </w:r>
      <w:r w:rsidR="0069641C" w:rsidRPr="00DF3E84">
        <w:rPr>
          <w:rFonts w:ascii="Arial" w:hAnsi="Arial"/>
          <w:noProof/>
          <w:color w:val="000000"/>
          <w:sz w:val="28"/>
        </w:rPr>
        <w:t xml:space="preserve"> </w:t>
      </w:r>
    </w:p>
    <w:p w14:paraId="672C8B8B" w14:textId="32D80A9C" w:rsidR="0073538F" w:rsidRPr="00DF3E84" w:rsidRDefault="0073538F" w:rsidP="00E20AC1">
      <w:pPr>
        <w:pStyle w:val="ListParagraph"/>
        <w:tabs>
          <w:tab w:val="left" w:pos="2552"/>
        </w:tabs>
        <w:spacing w:before="950" w:line="240" w:lineRule="auto"/>
        <w:ind w:left="1350" w:right="425"/>
        <w:jc w:val="both"/>
        <w:textAlignment w:val="baseline"/>
        <w:rPr>
          <w:rFonts w:ascii="Arial" w:eastAsia="Tahoma" w:hAnsi="Arial" w:cs="Arial"/>
          <w:bCs/>
          <w:i/>
          <w:iCs/>
          <w:noProof/>
          <w:color w:val="000000"/>
          <w:sz w:val="28"/>
          <w:szCs w:val="28"/>
        </w:rPr>
      </w:pPr>
      <w:r w:rsidRPr="00DF3E84">
        <w:rPr>
          <w:rFonts w:ascii="Arial" w:hAnsi="Arial"/>
          <w:i/>
          <w:noProof/>
          <w:color w:val="000000"/>
          <w:sz w:val="28"/>
        </w:rPr>
        <w:t xml:space="preserve">En ce qui concerne les remboursements, veuillez noter que le </w:t>
      </w:r>
      <w:r w:rsidR="00D43841">
        <w:rPr>
          <w:rFonts w:ascii="Arial" w:hAnsi="Arial"/>
          <w:i/>
          <w:noProof/>
          <w:color w:val="000000"/>
          <w:sz w:val="28"/>
        </w:rPr>
        <w:t>IAA</w:t>
      </w:r>
      <w:r w:rsidRPr="00DF3E84">
        <w:rPr>
          <w:rFonts w:ascii="Arial" w:hAnsi="Arial"/>
          <w:i/>
          <w:noProof/>
          <w:color w:val="000000"/>
          <w:sz w:val="28"/>
        </w:rPr>
        <w:t xml:space="preserve"> n’a que le pouvoir réglementaire de recommander à un conseiller d’effectuer un remboursement. Le </w:t>
      </w:r>
      <w:r w:rsidR="00D43841">
        <w:rPr>
          <w:rFonts w:ascii="Arial" w:hAnsi="Arial"/>
          <w:i/>
          <w:noProof/>
          <w:color w:val="000000"/>
          <w:sz w:val="28"/>
        </w:rPr>
        <w:t>IAA</w:t>
      </w:r>
      <w:r w:rsidR="00C76A3B" w:rsidRPr="00DF3E84">
        <w:rPr>
          <w:rFonts w:ascii="Arial" w:hAnsi="Arial"/>
          <w:i/>
          <w:noProof/>
          <w:color w:val="000000"/>
          <w:sz w:val="28"/>
        </w:rPr>
        <w:t xml:space="preserve"> </w:t>
      </w:r>
      <w:r w:rsidRPr="00DF3E84">
        <w:rPr>
          <w:rFonts w:ascii="Arial" w:hAnsi="Arial"/>
          <w:i/>
          <w:noProof/>
          <w:color w:val="000000"/>
          <w:sz w:val="28"/>
        </w:rPr>
        <w:t>ne peut pas obliger le conseiller à effectuer un remboursement.</w:t>
      </w:r>
    </w:p>
    <w:p w14:paraId="32F233A1" w14:textId="4ABE3848" w:rsidR="0073538F" w:rsidRPr="00DF3E84" w:rsidRDefault="0073538F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10B3830E" w14:textId="7E81FAB8" w:rsidR="0073538F" w:rsidRPr="00DF3E84" w:rsidRDefault="00517543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DF3E84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B178552" wp14:editId="3C756389">
                <wp:simplePos x="0" y="0"/>
                <wp:positionH relativeFrom="column">
                  <wp:posOffset>2952026</wp:posOffset>
                </wp:positionH>
                <wp:positionV relativeFrom="paragraph">
                  <wp:posOffset>44597</wp:posOffset>
                </wp:positionV>
                <wp:extent cx="171450" cy="1651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C1D56" id="Rectangle 13" o:spid="_x0000_s1026" style="position:absolute;margin-left:232.45pt;margin-top:3.5pt;width:13.5pt;height:13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jtQJPN4AAAAIAQAADwAAAAAAAAAAAAAAAAC5BAAAZHJzL2Rv&#10;d25yZXYueG1sUEsFBgAAAAAEAAQA8wAAAMQFAAAAAA==&#10;" filled="f" strokecolor="#2f528f" strokeweight="1pt"/>
            </w:pict>
          </mc:Fallback>
        </mc:AlternateContent>
      </w:r>
      <w:r w:rsidRPr="00DF3E84">
        <w:rPr>
          <w:rFonts w:ascii="Arial" w:hAnsi="Arial"/>
          <w:noProof/>
          <w:color w:val="000000"/>
          <w:sz w:val="28"/>
        </w:rPr>
        <w:t>Amélioration du service</w:t>
      </w:r>
    </w:p>
    <w:p w14:paraId="51B76236" w14:textId="77777777" w:rsidR="0073538F" w:rsidRPr="00DF3E84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033F9F51" w14:textId="77777777" w:rsidR="0073538F" w:rsidRPr="00DF3E84" w:rsidRDefault="0073538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DF3E84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D6027F4" wp14:editId="1BA87F37">
                <wp:simplePos x="0" y="0"/>
                <wp:positionH relativeFrom="column">
                  <wp:posOffset>1740816</wp:posOffset>
                </wp:positionH>
                <wp:positionV relativeFrom="paragraph">
                  <wp:posOffset>16510</wp:posOffset>
                </wp:positionV>
                <wp:extent cx="171450" cy="1651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C43B" id="Rectangle 15" o:spid="_x0000_s1026" style="position:absolute;margin-left:137.05pt;margin-top:1.3pt;width:13.5pt;height:13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" filled="f" strokecolor="#2f528f" strokeweight="1pt"/>
            </w:pict>
          </mc:Fallback>
        </mc:AlternateContent>
      </w:r>
      <w:r w:rsidRPr="00DF3E84">
        <w:rPr>
          <w:rFonts w:ascii="Arial" w:hAnsi="Arial"/>
          <w:noProof/>
          <w:color w:val="000000"/>
          <w:sz w:val="28"/>
        </w:rPr>
        <w:t>Excuses</w:t>
      </w:r>
    </w:p>
    <w:p w14:paraId="3ACF96E8" w14:textId="77777777" w:rsidR="0073538F" w:rsidRPr="00DF3E84" w:rsidRDefault="0073538F" w:rsidP="00734DED">
      <w:pPr>
        <w:pStyle w:val="ListParagraph"/>
        <w:spacing w:line="240" w:lineRule="auto"/>
        <w:ind w:left="1418" w:hanging="284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48DD09C4" w14:textId="7C25FEB8" w:rsidR="0073538F" w:rsidRPr="00DF3E84" w:rsidRDefault="00221BDF" w:rsidP="00F70090">
      <w:pPr>
        <w:pStyle w:val="ListParagraph"/>
        <w:numPr>
          <w:ilvl w:val="0"/>
          <w:numId w:val="1"/>
        </w:numPr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DF3E84">
        <w:rPr>
          <w:rFonts w:ascii="Arial" w:hAnsi="Arial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8DF36C" wp14:editId="06B935F5">
                <wp:simplePos x="0" y="0"/>
                <wp:positionH relativeFrom="column">
                  <wp:posOffset>1632585</wp:posOffset>
                </wp:positionH>
                <wp:positionV relativeFrom="paragraph">
                  <wp:posOffset>22225</wp:posOffset>
                </wp:positionV>
                <wp:extent cx="171450" cy="1651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384C2" id="Rectangle 16" o:spid="_x0000_s1026" style="position:absolute;margin-left:128.55pt;margin-top:1.75pt;width:13.5pt;height:13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" filled="f" strokecolor="#2f528f" strokeweight="1pt"/>
            </w:pict>
          </mc:Fallback>
        </mc:AlternateContent>
      </w:r>
      <w:r w:rsidR="0073538F" w:rsidRPr="00DF3E84">
        <w:rPr>
          <w:rFonts w:ascii="Arial" w:hAnsi="Arial"/>
          <w:noProof/>
          <w:color w:val="000000"/>
          <w:sz w:val="28"/>
        </w:rPr>
        <w:t xml:space="preserve">Autres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1"/>
      </w:tblGrid>
      <w:tr w:rsidR="0073538F" w:rsidRPr="00DF3E84" w14:paraId="48254DB5" w14:textId="77777777" w:rsidTr="00221BDF">
        <w:trPr>
          <w:jc w:val="center"/>
        </w:trPr>
        <w:tc>
          <w:tcPr>
            <w:tcW w:w="8051" w:type="dxa"/>
          </w:tcPr>
          <w:p w14:paraId="62CC799F" w14:textId="45CA4781" w:rsidR="0073538F" w:rsidRPr="00DF3E84" w:rsidRDefault="0073538F" w:rsidP="00221BD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962A54C" w14:textId="77777777" w:rsidR="0073538F" w:rsidRPr="00DF3E84" w:rsidRDefault="0073538F" w:rsidP="00221BD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86C3AF6" w14:textId="77777777" w:rsidR="0073538F" w:rsidRPr="00DF3E84" w:rsidRDefault="0073538F" w:rsidP="00221BD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B1ECDDA" w14:textId="77777777" w:rsidR="0073538F" w:rsidRPr="00DF3E84" w:rsidRDefault="0073538F" w:rsidP="00221BD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7CBFFE8" w14:textId="77777777" w:rsidR="0073538F" w:rsidRPr="00DF3E84" w:rsidRDefault="0073538F" w:rsidP="00221BDF">
            <w:pPr>
              <w:pStyle w:val="NoSpacing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54731286" w14:textId="77777777" w:rsidR="005829D6" w:rsidRPr="00DF3E84" w:rsidRDefault="005829D6" w:rsidP="00734DED">
      <w:pPr>
        <w:pStyle w:val="ListParagraph"/>
        <w:tabs>
          <w:tab w:val="left" w:pos="1141"/>
          <w:tab w:val="left" w:pos="1656"/>
        </w:tabs>
        <w:spacing w:line="240" w:lineRule="auto"/>
        <w:ind w:left="1418" w:right="1728" w:hanging="284"/>
        <w:jc w:val="both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5FDFD16C" w14:textId="4E064F78" w:rsidR="0077741F" w:rsidRPr="00DF3E84" w:rsidRDefault="00D614F5" w:rsidP="0063453B">
      <w:pPr>
        <w:pStyle w:val="Footer"/>
        <w:numPr>
          <w:ilvl w:val="0"/>
          <w:numId w:val="3"/>
        </w:numPr>
        <w:tabs>
          <w:tab w:val="clear" w:pos="4513"/>
          <w:tab w:val="clear" w:pos="9026"/>
        </w:tabs>
        <w:ind w:left="1282" w:hanging="288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DF3E84">
        <w:rPr>
          <w:rFonts w:ascii="Arial" w:hAnsi="Arial"/>
          <w:b/>
          <w:noProof/>
          <w:color w:val="000000"/>
          <w:sz w:val="28"/>
        </w:rPr>
        <w:t>Avez-vous déjà déposé une plainte auprès du conseiller ou de l’organisation ?</w:t>
      </w:r>
    </w:p>
    <w:p w14:paraId="4A8F18C5" w14:textId="67FF62DC" w:rsidR="0063453B" w:rsidRPr="00DF3E84" w:rsidRDefault="0063453B" w:rsidP="0063453B">
      <w:pPr>
        <w:pStyle w:val="Footer"/>
        <w:tabs>
          <w:tab w:val="clear" w:pos="4513"/>
          <w:tab w:val="clear" w:pos="9026"/>
        </w:tabs>
        <w:ind w:left="1282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</w:p>
    <w:p w14:paraId="44AE3A46" w14:textId="6D50E845" w:rsidR="00CC0424" w:rsidRPr="00DF3E84" w:rsidRDefault="0063453B" w:rsidP="0063453B">
      <w:pPr>
        <w:ind w:left="1170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DF3E84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027853" wp14:editId="19ACA2C9">
                <wp:simplePos x="0" y="0"/>
                <wp:positionH relativeFrom="column">
                  <wp:posOffset>2301240</wp:posOffset>
                </wp:positionH>
                <wp:positionV relativeFrom="paragraph">
                  <wp:posOffset>24765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E2E0" id="Rectangle 10" o:spid="_x0000_s1026" style="position:absolute;margin-left:181.2pt;margin-top:1.95pt;width:13.5pt;height:13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" filled="f" strokecolor="#1f3763 [1604]" strokeweight="1pt"/>
            </w:pict>
          </mc:Fallback>
        </mc:AlternateContent>
      </w:r>
      <w:r w:rsidRPr="00DF3E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90A50" wp14:editId="53EB9454">
                <wp:simplePos x="0" y="0"/>
                <wp:positionH relativeFrom="column">
                  <wp:posOffset>1178560</wp:posOffset>
                </wp:positionH>
                <wp:positionV relativeFrom="paragraph">
                  <wp:posOffset>15875</wp:posOffset>
                </wp:positionV>
                <wp:extent cx="171450" cy="181610"/>
                <wp:effectExtent l="0" t="0" r="19050" b="27940"/>
                <wp:wrapNone/>
                <wp:docPr id="1974997046" name="Rectangle 197499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1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6DDB" id="Rectangle 1974997046" o:spid="_x0000_s1026" style="position:absolute;margin-left:92.8pt;margin-top:1.25pt;width:13.5pt;height:1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" filled="f" strokecolor="#2f528f" strokeweight="1pt"/>
            </w:pict>
          </mc:Fallback>
        </mc:AlternateContent>
      </w:r>
      <w:r w:rsidR="0077741F" w:rsidRPr="00DF3E84">
        <w:rPr>
          <w:rFonts w:ascii="Arial" w:hAnsi="Arial"/>
          <w:i/>
          <w:noProof/>
          <w:color w:val="000000"/>
          <w:sz w:val="28"/>
        </w:rPr>
        <w:t>Oui</w:t>
      </w:r>
      <w:r w:rsidR="0077741F" w:rsidRPr="00DF3E84">
        <w:rPr>
          <w:rFonts w:ascii="Arial" w:hAnsi="Arial"/>
          <w:i/>
          <w:noProof/>
          <w:color w:val="000000"/>
          <w:sz w:val="28"/>
        </w:rPr>
        <w:tab/>
      </w:r>
      <w:r w:rsidR="0077741F" w:rsidRPr="00DF3E84">
        <w:rPr>
          <w:rFonts w:ascii="Arial" w:hAnsi="Arial"/>
          <w:i/>
          <w:noProof/>
          <w:color w:val="000000"/>
          <w:sz w:val="28"/>
        </w:rPr>
        <w:tab/>
        <w:t>Non</w:t>
      </w:r>
    </w:p>
    <w:p w14:paraId="6AFE63B9" w14:textId="0EEDBC3C" w:rsidR="00221BDF" w:rsidRPr="00DF3E84" w:rsidRDefault="00221BDF">
      <w:pPr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3C44974F" w14:textId="77777777" w:rsidR="00CC0424" w:rsidRPr="00DF3E84" w:rsidRDefault="00CC0424" w:rsidP="0063453B">
      <w:pPr>
        <w:ind w:left="99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w:t>Si oui, quelle en a été l’issue ?</w:t>
      </w:r>
    </w:p>
    <w:p w14:paraId="2E6D8924" w14:textId="6407C542" w:rsidR="00CC0424" w:rsidRPr="00DF3E84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3B3302F2" w14:textId="192767C5" w:rsidR="00CC0424" w:rsidRPr="00DF3E84" w:rsidRDefault="0011187C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34761D8" wp14:editId="4FAC558F">
                <wp:simplePos x="0" y="0"/>
                <wp:positionH relativeFrom="margin">
                  <wp:posOffset>782236</wp:posOffset>
                </wp:positionH>
                <wp:positionV relativeFrom="paragraph">
                  <wp:posOffset>5798</wp:posOffset>
                </wp:positionV>
                <wp:extent cx="5196785" cy="1041400"/>
                <wp:effectExtent l="0" t="0" r="2349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78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D23D" w14:textId="77777777" w:rsidR="00CC0424" w:rsidRDefault="00CC0424" w:rsidP="00221B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61D8" id="_x0000_s1027" type="#_x0000_t202" style="position:absolute;left:0;text-align:left;margin-left:61.6pt;margin-top:.45pt;width:409.2pt;height:8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">
                <v:textbox>
                  <w:txbxContent>
                    <w:p w14:paraId="4A30D23D" w14:textId="77777777" w:rsidR="00CC0424" w:rsidRDefault="00CC0424" w:rsidP="00221BDF"/>
                  </w:txbxContent>
                </v:textbox>
                <w10:wrap anchorx="margin"/>
              </v:shape>
            </w:pict>
          </mc:Fallback>
        </mc:AlternateContent>
      </w:r>
    </w:p>
    <w:p w14:paraId="2F04C1BA" w14:textId="77777777" w:rsidR="00CC0424" w:rsidRPr="00DF3E84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6488BECE" w14:textId="77777777" w:rsidR="00CC0424" w:rsidRPr="00DF3E84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6D0CD48D" w14:textId="77777777" w:rsidR="00CC0424" w:rsidRPr="00DF3E84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 w:themeColor="text1"/>
          <w:sz w:val="28"/>
          <w:szCs w:val="28"/>
        </w:rPr>
      </w:pPr>
    </w:p>
    <w:p w14:paraId="20431EC2" w14:textId="77777777" w:rsidR="00CC0424" w:rsidRPr="00DF3E84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49FFC3EE" w14:textId="77777777" w:rsidR="00CC0424" w:rsidRPr="00DF3E84" w:rsidRDefault="00CC0424" w:rsidP="00734DED">
      <w:pPr>
        <w:pStyle w:val="ListParagraph"/>
        <w:spacing w:line="240" w:lineRule="auto"/>
        <w:ind w:left="1418" w:hanging="284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38D703BD" w14:textId="4A081D79" w:rsidR="00686624" w:rsidRPr="0054095F" w:rsidRDefault="00686624" w:rsidP="0063453B">
      <w:pPr>
        <w:pStyle w:val="NoSpacing"/>
        <w:ind w:left="994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54095F">
        <w:rPr>
          <w:rFonts w:ascii="Arial" w:hAnsi="Arial"/>
          <w:noProof/>
          <w:color w:val="09123A"/>
          <w:sz w:val="34"/>
        </w:rPr>
        <w:t>Consentement et divulgation</w:t>
      </w:r>
    </w:p>
    <w:p w14:paraId="79913DF3" w14:textId="77777777" w:rsidR="00686624" w:rsidRPr="00DF3E84" w:rsidRDefault="00686624" w:rsidP="0063453B">
      <w:pPr>
        <w:pStyle w:val="ListParagraph"/>
        <w:numPr>
          <w:ilvl w:val="0"/>
          <w:numId w:val="3"/>
        </w:numPr>
        <w:spacing w:before="465" w:line="240" w:lineRule="auto"/>
        <w:ind w:left="1282" w:right="58" w:hanging="288"/>
        <w:textAlignment w:val="baseline"/>
        <w:rPr>
          <w:rFonts w:ascii="Arial" w:eastAsia="Calibri" w:hAnsi="Arial" w:cs="Arial"/>
          <w:b/>
          <w:bCs/>
          <w:noProof/>
          <w:color w:val="000000"/>
          <w:spacing w:val="-2"/>
          <w:sz w:val="28"/>
          <w:szCs w:val="28"/>
        </w:rPr>
      </w:pPr>
      <w:r w:rsidRPr="00DF3E84">
        <w:rPr>
          <w:rFonts w:ascii="Arial" w:hAnsi="Arial"/>
          <w:b/>
          <w:noProof/>
          <w:color w:val="000000"/>
          <w:sz w:val="28"/>
        </w:rPr>
        <w:t>Divulgation du nom du client</w:t>
      </w:r>
    </w:p>
    <w:p w14:paraId="1781B2B3" w14:textId="74EC66F3" w:rsidR="001C77E1" w:rsidRPr="00DF3E84" w:rsidRDefault="00EE1868" w:rsidP="00E20AC1">
      <w:pPr>
        <w:ind w:left="1282" w:right="58"/>
        <w:jc w:val="both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w:t xml:space="preserve">Le </w:t>
      </w:r>
      <w:r w:rsidR="00D43841">
        <w:rPr>
          <w:rFonts w:ascii="Arial" w:hAnsi="Arial"/>
          <w:noProof/>
          <w:color w:val="000000"/>
          <w:sz w:val="28"/>
        </w:rPr>
        <w:t>IAA</w:t>
      </w:r>
      <w:r w:rsidRPr="00DF3E84">
        <w:rPr>
          <w:rFonts w:ascii="Arial" w:hAnsi="Arial"/>
          <w:noProof/>
          <w:color w:val="000000"/>
          <w:sz w:val="28"/>
        </w:rPr>
        <w:t xml:space="preserve"> examinera toutes les plaintes reçues. Cependant, votre plainte peut être affectée si nous ne pouvons pas divulguer l’identité du plaignant. Cela peut signifier que le </w:t>
      </w:r>
      <w:r w:rsidR="00D43841">
        <w:rPr>
          <w:rFonts w:ascii="Arial" w:hAnsi="Arial"/>
          <w:noProof/>
          <w:color w:val="000000"/>
          <w:sz w:val="28"/>
        </w:rPr>
        <w:t>IAA</w:t>
      </w:r>
      <w:r w:rsidRPr="00DF3E84">
        <w:rPr>
          <w:rFonts w:ascii="Arial" w:hAnsi="Arial"/>
          <w:noProof/>
          <w:color w:val="000000"/>
          <w:sz w:val="28"/>
        </w:rPr>
        <w:t xml:space="preserve"> n’est pas en mesure de poursuivre l’examen de votre plainte.</w:t>
      </w:r>
    </w:p>
    <w:p w14:paraId="59E3936E" w14:textId="77777777" w:rsidR="001C77E1" w:rsidRPr="00DF3E84" w:rsidRDefault="001C77E1" w:rsidP="00BA7062">
      <w:pPr>
        <w:ind w:left="1418" w:right="54" w:hanging="284"/>
        <w:jc w:val="both"/>
        <w:textAlignment w:val="baseline"/>
        <w:rPr>
          <w:rFonts w:ascii="Arial" w:eastAsia="Calibri" w:hAnsi="Arial" w:cs="Arial"/>
          <w:noProof/>
          <w:color w:val="000000"/>
          <w:sz w:val="28"/>
          <w:szCs w:val="28"/>
        </w:rPr>
      </w:pPr>
    </w:p>
    <w:p w14:paraId="1F6F1297" w14:textId="3D7CFDAD" w:rsidR="001C77E1" w:rsidRPr="00DF3E84" w:rsidRDefault="00EE1868" w:rsidP="00E20AC1">
      <w:pPr>
        <w:ind w:left="1282" w:right="58"/>
        <w:jc w:val="both"/>
        <w:textAlignment w:val="baseline"/>
        <w:rPr>
          <w:rFonts w:ascii="Arial" w:eastAsia="Calibri" w:hAnsi="Arial" w:cs="Arial"/>
          <w:b/>
          <w:i/>
          <w:noProof/>
          <w:color w:val="000000"/>
          <w:sz w:val="28"/>
          <w:szCs w:val="28"/>
        </w:rPr>
      </w:pPr>
      <w:r w:rsidRPr="00DF3E84">
        <w:rPr>
          <w:rFonts w:ascii="Arial" w:hAnsi="Arial"/>
          <w:b/>
          <w:i/>
          <w:noProof/>
          <w:color w:val="000000"/>
          <w:sz w:val="28"/>
        </w:rPr>
        <w:t xml:space="preserve">J’autorise le </w:t>
      </w:r>
      <w:r w:rsidR="00D43841">
        <w:rPr>
          <w:rFonts w:ascii="Arial" w:hAnsi="Arial"/>
          <w:b/>
          <w:i/>
          <w:noProof/>
          <w:color w:val="000000"/>
          <w:sz w:val="28"/>
        </w:rPr>
        <w:t>IAA</w:t>
      </w:r>
      <w:r w:rsidRPr="00DF3E84">
        <w:rPr>
          <w:rFonts w:ascii="Arial" w:hAnsi="Arial"/>
          <w:b/>
          <w:i/>
          <w:noProof/>
          <w:color w:val="000000"/>
          <w:sz w:val="28"/>
        </w:rPr>
        <w:t xml:space="preserve"> à divulguer mon nom/le nom de la personne au nom de laquelle je dépose cette plainte, au conseiller/à l’organisation qui fait l’objet de la plainte ou à son organisme de réglementation (Veuillez cocher la case)</w:t>
      </w:r>
    </w:p>
    <w:p w14:paraId="4A492230" w14:textId="32554F22" w:rsidR="00E843AD" w:rsidRPr="00DF3E84" w:rsidRDefault="00950B4D" w:rsidP="00734DED">
      <w:pPr>
        <w:pStyle w:val="ListParagraph"/>
        <w:tabs>
          <w:tab w:val="left" w:pos="1418"/>
          <w:tab w:val="left" w:pos="1560"/>
        </w:tabs>
        <w:spacing w:line="240" w:lineRule="auto"/>
        <w:ind w:left="1418" w:right="54" w:hanging="284"/>
        <w:textAlignment w:val="baseline"/>
        <w:rPr>
          <w:rFonts w:ascii="Arial" w:eastAsia="Calibri" w:hAnsi="Arial" w:cs="Arial"/>
          <w:b/>
          <w:bCs/>
          <w:i/>
          <w:iCs/>
          <w:noProof/>
          <w:color w:val="000000"/>
          <w:spacing w:val="-3"/>
          <w:sz w:val="12"/>
          <w:szCs w:val="12"/>
        </w:rPr>
      </w:pPr>
      <w:r w:rsidRPr="00DF3E84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3F64D9" wp14:editId="0AC65F64">
                <wp:simplePos x="0" y="0"/>
                <wp:positionH relativeFrom="column">
                  <wp:posOffset>2248271</wp:posOffset>
                </wp:positionH>
                <wp:positionV relativeFrom="paragraph">
                  <wp:posOffset>186690</wp:posOffset>
                </wp:positionV>
                <wp:extent cx="171450" cy="1651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17EF" w14:textId="77777777" w:rsidR="00D10D48" w:rsidRDefault="00D10D48" w:rsidP="00D10D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64D9" id="Rectangle 5" o:spid="_x0000_s1028" style="position:absolute;left:0;text-align:left;margin-left:177.05pt;margin-top:14.7pt;width:13.5pt;height:13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" filled="f" strokecolor="#1f3763 [1604]" strokeweight="1pt">
                <v:textbox>
                  <w:txbxContent>
                    <w:p w14:paraId="207217EF" w14:textId="77777777" w:rsidR="00D10D48" w:rsidRDefault="00D10D48" w:rsidP="00D10D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1898DE" w14:textId="0DC9A532" w:rsidR="00D842F5" w:rsidRPr="00DF3E84" w:rsidRDefault="00E20AC1" w:rsidP="00E20AC1">
      <w:pPr>
        <w:tabs>
          <w:tab w:val="left" w:pos="1418"/>
          <w:tab w:val="left" w:pos="1560"/>
        </w:tabs>
        <w:ind w:left="1260" w:right="58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DF3E84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EA039A7" wp14:editId="3DC1216D">
                <wp:simplePos x="0" y="0"/>
                <wp:positionH relativeFrom="column">
                  <wp:posOffset>1154059</wp:posOffset>
                </wp:positionH>
                <wp:positionV relativeFrom="paragraph">
                  <wp:posOffset>9525</wp:posOffset>
                </wp:positionV>
                <wp:extent cx="171450" cy="16510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36677" id="Rectangle 4" o:spid="_x0000_s1026" style="position:absolute;margin-left:90.85pt;margin-top:.75pt;width:13.5pt;height:1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" filled="f" strokecolor="#1f3763 [1604]" strokeweight="1pt"/>
            </w:pict>
          </mc:Fallback>
        </mc:AlternateContent>
      </w:r>
      <w:r w:rsidR="00D10D48" w:rsidRPr="00DF3E84">
        <w:rPr>
          <w:rFonts w:ascii="Arial" w:hAnsi="Arial"/>
          <w:i/>
          <w:noProof/>
          <w:color w:val="000000"/>
          <w:sz w:val="28"/>
        </w:rPr>
        <w:t>Oui</w:t>
      </w:r>
      <w:r w:rsidR="00D10D48" w:rsidRPr="00DF3E84">
        <w:rPr>
          <w:rFonts w:ascii="Arial" w:hAnsi="Arial"/>
          <w:i/>
          <w:noProof/>
          <w:color w:val="000000"/>
          <w:sz w:val="28"/>
        </w:rPr>
        <w:tab/>
      </w:r>
      <w:r w:rsidR="00D10D48" w:rsidRPr="00DF3E84">
        <w:rPr>
          <w:rFonts w:ascii="Arial" w:hAnsi="Arial"/>
          <w:i/>
          <w:noProof/>
          <w:color w:val="000000"/>
          <w:sz w:val="28"/>
        </w:rPr>
        <w:tab/>
        <w:t xml:space="preserve">Non </w:t>
      </w:r>
    </w:p>
    <w:p w14:paraId="6E8B4B56" w14:textId="31BF942E" w:rsidR="00943C79" w:rsidRPr="00DF3E84" w:rsidRDefault="00943C79" w:rsidP="00E2042D">
      <w:pPr>
        <w:pStyle w:val="ListParagraph"/>
        <w:numPr>
          <w:ilvl w:val="0"/>
          <w:numId w:val="3"/>
        </w:numPr>
        <w:spacing w:before="465" w:line="240" w:lineRule="auto"/>
        <w:ind w:left="1282" w:right="58" w:hanging="288"/>
        <w:textAlignment w:val="baseline"/>
        <w:rPr>
          <w:rFonts w:ascii="Arial" w:eastAsia="Calibri" w:hAnsi="Arial" w:cs="Arial"/>
          <w:b/>
          <w:bCs/>
          <w:i/>
          <w:noProof/>
          <w:color w:val="000000"/>
          <w:spacing w:val="-3"/>
          <w:sz w:val="28"/>
          <w:szCs w:val="28"/>
        </w:rPr>
      </w:pPr>
      <w:r w:rsidRPr="00DF3E84">
        <w:rPr>
          <w:rFonts w:ascii="Arial" w:hAnsi="Arial"/>
          <w:b/>
          <w:noProof/>
          <w:color w:val="000000"/>
          <w:sz w:val="28"/>
        </w:rPr>
        <w:t>Consentement à partager le formulaire de plainte avec le conseiller/l’organisation</w:t>
      </w:r>
    </w:p>
    <w:p w14:paraId="7BDA44DE" w14:textId="5598EDA9" w:rsidR="000016D1" w:rsidRPr="00DF3E84" w:rsidRDefault="000016D1" w:rsidP="00734DED">
      <w:pPr>
        <w:pStyle w:val="ListParagraph"/>
        <w:spacing w:before="465" w:line="240" w:lineRule="auto"/>
        <w:ind w:left="1418" w:right="54" w:hanging="284"/>
        <w:textAlignment w:val="baseline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2E2ABB54" w14:textId="355217E3" w:rsidR="00D842F5" w:rsidRPr="00DF3E84" w:rsidRDefault="00EE1868" w:rsidP="00E20AC1">
      <w:pPr>
        <w:pStyle w:val="ListParagraph"/>
        <w:spacing w:after="0" w:line="240" w:lineRule="auto"/>
        <w:ind w:left="1282" w:right="58"/>
        <w:contextualSpacing w:val="0"/>
        <w:jc w:val="both"/>
        <w:textAlignment w:val="baseline"/>
        <w:rPr>
          <w:rFonts w:ascii="Arial" w:eastAsia="Calibri" w:hAnsi="Arial" w:cs="Arial"/>
          <w:b/>
          <w:bCs/>
          <w:i/>
          <w:iCs/>
          <w:noProof/>
          <w:color w:val="000000"/>
          <w:spacing w:val="-3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w:t>Le</w:t>
      </w:r>
      <w:r w:rsidR="000E0192">
        <w:rPr>
          <w:rFonts w:ascii="Arial" w:hAnsi="Arial"/>
          <w:noProof/>
          <w:color w:val="000000"/>
          <w:sz w:val="28"/>
        </w:rPr>
        <w:t xml:space="preserve"> </w:t>
      </w:r>
      <w:r w:rsidR="00D43841">
        <w:rPr>
          <w:rFonts w:ascii="Arial" w:hAnsi="Arial"/>
          <w:noProof/>
          <w:color w:val="000000"/>
          <w:sz w:val="28"/>
        </w:rPr>
        <w:t>IAA</w:t>
      </w:r>
      <w:r w:rsidRPr="00DF3E84">
        <w:rPr>
          <w:rFonts w:ascii="Arial" w:hAnsi="Arial"/>
          <w:noProof/>
          <w:color w:val="000000"/>
          <w:sz w:val="28"/>
        </w:rPr>
        <w:t xml:space="preserve"> vous demande également l’autorisation de transmettre ce formulaire de plainte dûment rempli au conseiller/organisme (ou à son organisme de réglementation, le cas échéant) afin de s’assurer qu’il comprend bien votre plainte.</w:t>
      </w:r>
    </w:p>
    <w:p w14:paraId="5B15B81D" w14:textId="76EB130F" w:rsidR="00D842F5" w:rsidRPr="00DF3E84" w:rsidRDefault="00D842F5" w:rsidP="00E2042D">
      <w:pPr>
        <w:pStyle w:val="ListParagraph"/>
        <w:spacing w:before="465" w:line="240" w:lineRule="auto"/>
        <w:ind w:left="994" w:right="58" w:hanging="284"/>
        <w:textAlignment w:val="baseline"/>
        <w:rPr>
          <w:rFonts w:ascii="Arial" w:eastAsia="Calibri" w:hAnsi="Arial" w:cs="Arial"/>
          <w:b/>
          <w:i/>
          <w:noProof/>
          <w:color w:val="000000"/>
          <w:spacing w:val="-3"/>
          <w:sz w:val="28"/>
          <w:szCs w:val="28"/>
        </w:rPr>
      </w:pPr>
    </w:p>
    <w:p w14:paraId="5CD2C7C2" w14:textId="7E76450F" w:rsidR="00F636A7" w:rsidRPr="00DF3E84" w:rsidRDefault="000B4239" w:rsidP="00E20AC1">
      <w:pPr>
        <w:pStyle w:val="ListParagraph"/>
        <w:spacing w:after="0" w:line="240" w:lineRule="auto"/>
        <w:ind w:left="1282" w:right="58"/>
        <w:contextualSpacing w:val="0"/>
        <w:jc w:val="both"/>
        <w:textAlignment w:val="baseline"/>
        <w:rPr>
          <w:rFonts w:ascii="Arial" w:hAnsi="Arial"/>
          <w:b/>
          <w:i/>
          <w:noProof/>
          <w:color w:val="000000"/>
          <w:sz w:val="28"/>
        </w:rPr>
      </w:pPr>
      <w:r w:rsidRPr="00DF3E84">
        <w:rPr>
          <w:rFonts w:ascii="Arial" w:hAnsi="Arial"/>
          <w:b/>
          <w:i/>
          <w:noProof/>
          <w:color w:val="000000"/>
          <w:sz w:val="28"/>
        </w:rPr>
        <w:t xml:space="preserve">J’autorise le </w:t>
      </w:r>
      <w:r w:rsidR="00D43841">
        <w:rPr>
          <w:rFonts w:ascii="Arial" w:hAnsi="Arial"/>
          <w:b/>
          <w:i/>
          <w:noProof/>
          <w:color w:val="000000"/>
          <w:sz w:val="28"/>
        </w:rPr>
        <w:t>IAA</w:t>
      </w:r>
      <w:r w:rsidRPr="00DF3E84">
        <w:rPr>
          <w:rFonts w:ascii="Arial" w:hAnsi="Arial"/>
          <w:b/>
          <w:i/>
          <w:noProof/>
          <w:color w:val="000000"/>
          <w:sz w:val="28"/>
        </w:rPr>
        <w:t xml:space="preserve"> à divulguer le formulaire de plainte rempli au conseiller faisant l’objet de la plainte ou à son organisme de réglementation (veuillez cocher la case correspondante)</w:t>
      </w:r>
    </w:p>
    <w:p w14:paraId="4D7522A0" w14:textId="77777777" w:rsidR="00950B4D" w:rsidRPr="00DF3E84" w:rsidRDefault="00950B4D" w:rsidP="00E2042D">
      <w:pPr>
        <w:pStyle w:val="ListParagraph"/>
        <w:spacing w:before="465" w:line="240" w:lineRule="auto"/>
        <w:ind w:left="994" w:right="58"/>
        <w:jc w:val="both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14"/>
          <w:szCs w:val="8"/>
        </w:rPr>
      </w:pPr>
    </w:p>
    <w:p w14:paraId="734E31BD" w14:textId="5D7F612F" w:rsidR="00A33AC4" w:rsidRPr="00DF3E84" w:rsidRDefault="00E20AC1" w:rsidP="00E20AC1">
      <w:pPr>
        <w:tabs>
          <w:tab w:val="left" w:pos="1418"/>
          <w:tab w:val="left" w:pos="1560"/>
        </w:tabs>
        <w:ind w:left="1260" w:right="58"/>
        <w:textAlignment w:val="baseline"/>
        <w:rPr>
          <w:rFonts w:ascii="Arial" w:eastAsia="Calibri" w:hAnsi="Arial" w:cs="Arial"/>
          <w:i/>
          <w:iCs/>
          <w:noProof/>
          <w:color w:val="000000"/>
          <w:spacing w:val="-3"/>
          <w:sz w:val="28"/>
          <w:szCs w:val="28"/>
        </w:rPr>
      </w:pPr>
      <w:r w:rsidRPr="00DF3E84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239E19E" wp14:editId="1E35F73A">
                <wp:simplePos x="0" y="0"/>
                <wp:positionH relativeFrom="column">
                  <wp:posOffset>2226681</wp:posOffset>
                </wp:positionH>
                <wp:positionV relativeFrom="paragraph">
                  <wp:posOffset>24765</wp:posOffset>
                </wp:positionV>
                <wp:extent cx="171450" cy="16510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85766" id="Rectangle 7" o:spid="_x0000_s1026" style="position:absolute;margin-left:175.35pt;margin-top:1.95pt;width:13.5pt;height:13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" filled="f" strokecolor="#1f3763 [1604]" strokeweight="1pt"/>
            </w:pict>
          </mc:Fallback>
        </mc:AlternateContent>
      </w:r>
      <w:r w:rsidR="00950B4D" w:rsidRPr="00DF3E84">
        <w:rPr>
          <w:rFonts w:ascii="Arial" w:hAnsi="Arial"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DB3047A" wp14:editId="7AC04188">
                <wp:simplePos x="0" y="0"/>
                <wp:positionH relativeFrom="column">
                  <wp:posOffset>1157976</wp:posOffset>
                </wp:positionH>
                <wp:positionV relativeFrom="paragraph">
                  <wp:posOffset>20955</wp:posOffset>
                </wp:positionV>
                <wp:extent cx="171450" cy="16510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BB5B2" id="Rectangle 6" o:spid="_x0000_s1026" style="position:absolute;margin-left:91.2pt;margin-top:1.65pt;width:13.5pt;height:13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doYgIAAB0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" filled="f" strokecolor="#1f3763 [1604]" strokeweight="1pt"/>
            </w:pict>
          </mc:Fallback>
        </mc:AlternateContent>
      </w:r>
      <w:r w:rsidR="0004555C" w:rsidRPr="00DF3E84">
        <w:rPr>
          <w:rFonts w:ascii="Arial" w:hAnsi="Arial"/>
          <w:i/>
          <w:noProof/>
          <w:color w:val="000000"/>
          <w:sz w:val="28"/>
        </w:rPr>
        <w:t xml:space="preserve">Oui </w:t>
      </w:r>
      <w:r w:rsidR="0004555C" w:rsidRPr="00DF3E84">
        <w:rPr>
          <w:rFonts w:ascii="Arial" w:hAnsi="Arial"/>
          <w:i/>
          <w:noProof/>
          <w:color w:val="000000"/>
          <w:sz w:val="28"/>
        </w:rPr>
        <w:tab/>
      </w:r>
      <w:r w:rsidR="0004555C" w:rsidRPr="00DF3E84">
        <w:rPr>
          <w:rFonts w:ascii="Arial" w:hAnsi="Arial"/>
          <w:i/>
          <w:noProof/>
          <w:color w:val="000000"/>
          <w:sz w:val="28"/>
        </w:rPr>
        <w:tab/>
        <w:t>Non</w:t>
      </w:r>
    </w:p>
    <w:p w14:paraId="0130A5BF" w14:textId="1E175ED4" w:rsidR="00EB0102" w:rsidRPr="00DF3E84" w:rsidRDefault="00EB0102" w:rsidP="00221BDF">
      <w:pPr>
        <w:pStyle w:val="NoSpacing"/>
        <w:rPr>
          <w:rFonts w:ascii="Arial" w:hAnsi="Arial" w:cs="Arial"/>
          <w:b/>
          <w:bCs/>
          <w:noProof/>
          <w:sz w:val="16"/>
          <w:szCs w:val="16"/>
        </w:rPr>
      </w:pPr>
    </w:p>
    <w:p w14:paraId="558C97DB" w14:textId="46D48B13" w:rsidR="00CD5EC9" w:rsidRPr="00DF3E84" w:rsidRDefault="00D6549D" w:rsidP="00950B4D">
      <w:pPr>
        <w:pStyle w:val="ListParagraph"/>
        <w:numPr>
          <w:ilvl w:val="0"/>
          <w:numId w:val="3"/>
        </w:numPr>
        <w:spacing w:before="465" w:line="240" w:lineRule="auto"/>
        <w:ind w:left="1282" w:right="58" w:hanging="288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b/>
          <w:noProof/>
          <w:color w:val="000000" w:themeColor="text1"/>
          <w:sz w:val="28"/>
        </w:rPr>
        <w:t>Comment avez-</w:t>
      </w:r>
      <w:r w:rsidRPr="00DF3E84">
        <w:rPr>
          <w:rFonts w:ascii="Arial" w:hAnsi="Arial"/>
          <w:b/>
          <w:noProof/>
          <w:color w:val="000000"/>
          <w:sz w:val="28"/>
        </w:rPr>
        <w:t>vous</w:t>
      </w:r>
      <w:r w:rsidRPr="00DF3E84">
        <w:rPr>
          <w:rFonts w:ascii="Arial" w:hAnsi="Arial"/>
          <w:b/>
          <w:noProof/>
          <w:color w:val="000000" w:themeColor="text1"/>
          <w:sz w:val="28"/>
        </w:rPr>
        <w:t xml:space="preserve"> entendu parler du </w:t>
      </w:r>
      <w:r w:rsidR="00D43841">
        <w:rPr>
          <w:rFonts w:ascii="Arial" w:hAnsi="Arial"/>
          <w:b/>
          <w:noProof/>
          <w:color w:val="000000" w:themeColor="text1"/>
          <w:sz w:val="28"/>
        </w:rPr>
        <w:t>IAA</w:t>
      </w:r>
      <w:r w:rsidRPr="00DF3E84">
        <w:rPr>
          <w:rFonts w:ascii="Arial" w:hAnsi="Arial"/>
          <w:b/>
          <w:noProof/>
          <w:color w:val="000000" w:themeColor="text1"/>
          <w:sz w:val="28"/>
        </w:rPr>
        <w:t xml:space="preserve"> ? </w:t>
      </w:r>
      <w:r w:rsidRPr="00DF3E84">
        <w:rPr>
          <w:rFonts w:ascii="Arial" w:hAnsi="Arial"/>
          <w:noProof/>
          <w:color w:val="000000" w:themeColor="text1"/>
          <w:sz w:val="28"/>
        </w:rPr>
        <w:t>(à des fins de contrôle interne)</w:t>
      </w:r>
      <w:r w:rsidR="0069641C" w:rsidRPr="00DF3E84">
        <w:rPr>
          <w:rFonts w:ascii="Arial" w:hAnsi="Arial"/>
          <w:noProof/>
          <w:color w:val="000000" w:themeColor="text1"/>
          <w:sz w:val="28"/>
        </w:rPr>
        <w:t xml:space="preserve"> </w:t>
      </w:r>
    </w:p>
    <w:p w14:paraId="3B75D099" w14:textId="52DEB6AE" w:rsidR="00CD5EC9" w:rsidRPr="00DF3E84" w:rsidRDefault="00CD5EC9" w:rsidP="00734DED">
      <w:pPr>
        <w:ind w:left="1418" w:hanging="284"/>
        <w:textAlignment w:val="baseline"/>
        <w:rPr>
          <w:rFonts w:ascii="Arial" w:hAnsi="Arial" w:cs="Arial"/>
          <w:noProof/>
          <w:sz w:val="20"/>
          <w:szCs w:val="20"/>
        </w:rPr>
      </w:pPr>
    </w:p>
    <w:p w14:paraId="591B53BD" w14:textId="09DB2C9B" w:rsidR="00A97772" w:rsidRPr="00DF3E84" w:rsidRDefault="00221BDF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4A28A" wp14:editId="34BE7C82">
                <wp:simplePos x="0" y="0"/>
                <wp:positionH relativeFrom="column">
                  <wp:posOffset>4370705</wp:posOffset>
                </wp:positionH>
                <wp:positionV relativeFrom="paragraph">
                  <wp:posOffset>14767</wp:posOffset>
                </wp:positionV>
                <wp:extent cx="142875" cy="180975"/>
                <wp:effectExtent l="0" t="0" r="28575" b="28575"/>
                <wp:wrapNone/>
                <wp:docPr id="133855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5F206" id="Rectangle 1" o:spid="_x0000_s1026" style="position:absolute;margin-left:344.15pt;margin-top:1.15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" filled="f" strokecolor="#09101d [484]" strokeweight="1pt"/>
            </w:pict>
          </mc:Fallback>
        </mc:AlternateContent>
      </w:r>
      <w:r w:rsidR="00A97772" w:rsidRPr="00DF3E84">
        <w:rPr>
          <w:rFonts w:ascii="Arial" w:hAnsi="Arial"/>
          <w:noProof/>
          <w:sz w:val="28"/>
        </w:rPr>
        <w:t>Ami/parent</w:t>
      </w:r>
      <w:r w:rsidR="00FD3CD9" w:rsidRPr="00DF3E84">
        <w:rPr>
          <w:rFonts w:ascii="Arial" w:hAnsi="Arial"/>
          <w:noProof/>
          <w:sz w:val="28"/>
        </w:rPr>
        <w:tab/>
      </w:r>
    </w:p>
    <w:p w14:paraId="38E6FCC8" w14:textId="384AE00B" w:rsidR="00C60804" w:rsidRPr="00DF3E84" w:rsidRDefault="006B1D54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EFEC2" wp14:editId="6F518569">
                <wp:simplePos x="0" y="0"/>
                <wp:positionH relativeFrom="column">
                  <wp:posOffset>4374515</wp:posOffset>
                </wp:positionH>
                <wp:positionV relativeFrom="paragraph">
                  <wp:posOffset>28102</wp:posOffset>
                </wp:positionV>
                <wp:extent cx="142875" cy="180975"/>
                <wp:effectExtent l="0" t="0" r="28575" b="28575"/>
                <wp:wrapNone/>
                <wp:docPr id="1114818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886AF" id="Rectangle 1" o:spid="_x0000_s1026" style="position:absolute;margin-left:344.45pt;margin-top:2.2pt;width:11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0bK4y3gAAAAgBAAAPAAAAZHJzL2Rvd25yZXYu&#10;eG1sTI/BTsMwEETvSPyDtUjcqJNSlSRkUwESHIo4UCpxdWJjR8TrELtt+HuWE9xmNaOZt/Vm9oM4&#10;min2gRDyRQbCUBd0TxZh//Z4VYCISZFWQyCD8G0ibJrzs1pVOpzo1Rx3yQouoVgpBJfSWEkZO2e8&#10;ioswGmLvI0xeJT4nK/WkTlzuB7nMsrX0qidecGo0D850n7uDR2jt/VzS1m69e0o27N+fX778hHh5&#10;Md/dgkhmTn9h+MVndGiYqQ0H0lEMCOuiKDmKsFqBYP8mz1m0CNfLEmRTy/8PND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dGyuMt4AAAAIAQAADwAAAAAAAAAAAAAAAAC8BAAAZHJz&#10;L2Rvd25yZXYueG1sUEsFBgAAAAAEAAQA8wAAAMcFAAAAAA==&#10;" filled="f" strokecolor="#09101d [484]" strokeweight="1pt"/>
            </w:pict>
          </mc:Fallback>
        </mc:AlternateContent>
      </w:r>
      <w:r w:rsidRPr="00DF3E84">
        <w:rPr>
          <w:rFonts w:ascii="Arial" w:hAnsi="Arial"/>
          <w:noProof/>
          <w:sz w:val="28"/>
        </w:rPr>
        <w:t>Ministère de l’intérieur (Home Office)</w:t>
      </w:r>
      <w:r w:rsidR="00FD3CD9" w:rsidRPr="00DF3E84">
        <w:rPr>
          <w:rFonts w:ascii="Arial" w:hAnsi="Arial"/>
          <w:noProof/>
          <w:sz w:val="28"/>
        </w:rPr>
        <w:tab/>
      </w:r>
    </w:p>
    <w:p w14:paraId="20C6314B" w14:textId="2B81E681" w:rsidR="00C60804" w:rsidRPr="00DF3E84" w:rsidRDefault="006B1D54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350C1" wp14:editId="1C7B9922">
                <wp:simplePos x="0" y="0"/>
                <wp:positionH relativeFrom="column">
                  <wp:posOffset>4383405</wp:posOffset>
                </wp:positionH>
                <wp:positionV relativeFrom="paragraph">
                  <wp:posOffset>33182</wp:posOffset>
                </wp:positionV>
                <wp:extent cx="142875" cy="180975"/>
                <wp:effectExtent l="0" t="0" r="28575" b="28575"/>
                <wp:wrapNone/>
                <wp:docPr id="754510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0CA3" id="Rectangle 1" o:spid="_x0000_s1026" style="position:absolute;margin-left:345.15pt;margin-top:2.6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fphTZ3gAAAAgBAAAPAAAAZHJzL2Rvd25yZXYu&#10;eG1sTI/BTsMwEETvSPyDtUjcqNNEtDTNpgIkOBRxoFTi6sSuHRGvQ+y24e9ZTnAczWjmTbWZfC9O&#10;ZoxdIIT5LANhqA26I4uwf3+6uQMRkyKt+kAG4dtE2NSXF5UqdTjTmzntkhVcQrFUCC6loZQyts54&#10;FWdhMMTeIYxeJZajlXpUZy73vcyzbCG96ogXnBrMozPt5+7oERr7MK1oa7fePScb9h8vr19+RLy+&#10;mu7XIJKZ0l8YfvEZHWpmasKRdBQ9wmKVFRxFuM1BsL+c53ylQSiKJci6kv8P1D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X6YU2d4AAAAIAQAADwAAAAAAAAAAAAAAAAC8BAAAZHJz&#10;L2Rvd25yZXYueG1sUEsFBgAAAAAEAAQA8wAAAMcFAAAAAA==&#10;" filled="f" strokecolor="#09101d [484]" strokeweight="1pt"/>
            </w:pict>
          </mc:Fallback>
        </mc:AlternateContent>
      </w:r>
      <w:r w:rsidRPr="00DF3E84">
        <w:rPr>
          <w:rFonts w:ascii="Arial" w:hAnsi="Arial"/>
          <w:noProof/>
          <w:sz w:val="28"/>
        </w:rPr>
        <w:t xml:space="preserve">Internet </w:t>
      </w:r>
      <w:r w:rsidR="00FD3CD9" w:rsidRPr="00DF3E84">
        <w:rPr>
          <w:rFonts w:ascii="Arial" w:hAnsi="Arial"/>
          <w:noProof/>
          <w:sz w:val="28"/>
        </w:rPr>
        <w:tab/>
      </w:r>
    </w:p>
    <w:p w14:paraId="3E5D27D2" w14:textId="42582CC0" w:rsidR="00C60804" w:rsidRPr="00DF3E84" w:rsidRDefault="006B1D54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89CAA" wp14:editId="3735401D">
                <wp:simplePos x="0" y="0"/>
                <wp:positionH relativeFrom="column">
                  <wp:posOffset>4392295</wp:posOffset>
                </wp:positionH>
                <wp:positionV relativeFrom="paragraph">
                  <wp:posOffset>38897</wp:posOffset>
                </wp:positionV>
                <wp:extent cx="142875" cy="180975"/>
                <wp:effectExtent l="0" t="0" r="28575" b="28575"/>
                <wp:wrapNone/>
                <wp:docPr id="1195205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D369D" id="Rectangle 1" o:spid="_x0000_s1026" style="position:absolute;margin-left:345.85pt;margin-top:3.05pt;width:11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DzwMm3gAAAAgBAAAPAAAAZHJzL2Rvd25yZXYu&#10;eG1sTI/BTsMwEETvSPyDtUjcqJNSpTSNUwESHIo4UCpxdZKtHRGvg+224e9ZTnCb1Yxm3labyQ3i&#10;hCH2nhTkswwEUuu7noyC/fvTzR2ImDR1evCECr4xwqa+vKh02fkzveFpl4zgEoqlVmBTGkspY2vR&#10;6TjzIxJ7Bx+cTnwGI7ugz1zuBjnPskI63RMvWD3io8X2c3d0ChrzMK1oa7bOPifj9x8vr18uKHV9&#10;Nd2vQSSc0l8YfvEZHWpmavyRuigGBcUqX3KURQ6C/WW+mINoFNwuCpB1Jf8/UP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g88DJt4AAAAIAQAADwAAAAAAAAAAAAAAAAC8BAAAZHJz&#10;L2Rvd25yZXYueG1sUEsFBgAAAAAEAAQA8wAAAMcFAAAAAA==&#10;" filled="f" strokecolor="#09101d [484]" strokeweight="1pt"/>
            </w:pict>
          </mc:Fallback>
        </mc:AlternateContent>
      </w:r>
      <w:r w:rsidR="00D43841">
        <w:rPr>
          <w:rFonts w:ascii="Arial" w:hAnsi="Arial"/>
          <w:noProof/>
          <w:sz w:val="28"/>
        </w:rPr>
        <w:t>IAA</w:t>
      </w:r>
      <w:r w:rsidR="00FD3CD9" w:rsidRPr="00DF3E84">
        <w:rPr>
          <w:rFonts w:ascii="Arial" w:hAnsi="Arial"/>
          <w:noProof/>
          <w:sz w:val="28"/>
        </w:rPr>
        <w:tab/>
      </w:r>
    </w:p>
    <w:p w14:paraId="7886AECA" w14:textId="6A37B8B8" w:rsidR="00C60804" w:rsidRPr="00DF3E84" w:rsidRDefault="00FD3CD9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5C4CD" wp14:editId="4CE8378B">
                <wp:simplePos x="0" y="0"/>
                <wp:positionH relativeFrom="column">
                  <wp:posOffset>4394362</wp:posOffset>
                </wp:positionH>
                <wp:positionV relativeFrom="paragraph">
                  <wp:posOffset>41275</wp:posOffset>
                </wp:positionV>
                <wp:extent cx="142875" cy="180975"/>
                <wp:effectExtent l="0" t="0" r="28575" b="28575"/>
                <wp:wrapNone/>
                <wp:docPr id="2021397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E1357" id="Rectangle 1" o:spid="_x0000_s1026" style="position:absolute;margin-left:346pt;margin-top:3.25pt;width:11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Bb09E3QAAAAgBAAAPAAAAZHJzL2Rvd25yZXYu&#10;eG1sTI/BTsMwEETvSPyDtUjcqNNCSxviVIAEhyIOlEq9OvFiR8TrYLtt+HuWE9xmNaPZN9V69L04&#10;YkxdIAXTSQECqQ2mI6tg9/50tQSRsiaj+0Co4BsTrOvzs0qXJpzoDY/bbAWXUCq1ApfzUEqZWode&#10;p0kYkNj7CNHrzGe00kR94nLfy1lRLKTXHfEHpwd8dNh+bg9eQWMfxhVt7Ma752zDbv/y+uWjUpcX&#10;4/0diIxj/gvDLz6jQ81MTTiQSaJXsFjNeEtmMQfB/u30hkWj4HpegKwr+X9A/QM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DBb09E3QAAAAgBAAAPAAAAAAAAAAAAAAAAALwEAABkcnMv&#10;ZG93bnJldi54bWxQSwUGAAAAAAQABADzAAAAxgUAAAAA&#10;" filled="f" strokecolor="#09101d [484]" strokeweight="1pt"/>
            </w:pict>
          </mc:Fallback>
        </mc:AlternateContent>
      </w:r>
      <w:r w:rsidR="006B1D54" w:rsidRPr="00DF3E84">
        <w:rPr>
          <w:rFonts w:ascii="Arial" w:hAnsi="Arial"/>
          <w:noProof/>
          <w:sz w:val="28"/>
        </w:rPr>
        <w:t>CAB</w:t>
      </w:r>
      <w:r w:rsidRPr="00DF3E84">
        <w:rPr>
          <w:rFonts w:ascii="Arial" w:hAnsi="Arial"/>
          <w:noProof/>
          <w:sz w:val="28"/>
        </w:rPr>
        <w:tab/>
      </w:r>
    </w:p>
    <w:p w14:paraId="6C879B43" w14:textId="5747D509" w:rsidR="006B1D54" w:rsidRPr="00DF3E84" w:rsidRDefault="00FD3CD9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F941FC" wp14:editId="3D1D9A64">
                <wp:simplePos x="0" y="0"/>
                <wp:positionH relativeFrom="column">
                  <wp:posOffset>4397449</wp:posOffset>
                </wp:positionH>
                <wp:positionV relativeFrom="paragraph">
                  <wp:posOffset>25326</wp:posOffset>
                </wp:positionV>
                <wp:extent cx="142875" cy="180975"/>
                <wp:effectExtent l="0" t="0" r="28575" b="28575"/>
                <wp:wrapNone/>
                <wp:docPr id="9028944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D6FF" id="Rectangle 1" o:spid="_x0000_s1026" style="position:absolute;margin-left:346.25pt;margin-top:2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" filled="f" strokecolor="#09101d [484]" strokeweight="1pt"/>
            </w:pict>
          </mc:Fallback>
        </mc:AlternateContent>
      </w:r>
      <w:r w:rsidR="006B1D54" w:rsidRPr="00DF3E84">
        <w:rPr>
          <w:rFonts w:ascii="Arial" w:hAnsi="Arial"/>
          <w:noProof/>
          <w:sz w:val="28"/>
        </w:rPr>
        <w:t>DÉPUTÉ (MP)</w:t>
      </w:r>
      <w:r w:rsidRPr="00DF3E84">
        <w:rPr>
          <w:rFonts w:ascii="Arial" w:hAnsi="Arial"/>
          <w:noProof/>
          <w:sz w:val="28"/>
        </w:rPr>
        <w:tab/>
      </w:r>
    </w:p>
    <w:p w14:paraId="61EC7E6E" w14:textId="5BDCD9FE" w:rsidR="00C60804" w:rsidRPr="00DF3E84" w:rsidRDefault="00FD3CD9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D215DE" wp14:editId="57BC864C">
                <wp:simplePos x="0" y="0"/>
                <wp:positionH relativeFrom="column">
                  <wp:posOffset>4394909</wp:posOffset>
                </wp:positionH>
                <wp:positionV relativeFrom="paragraph">
                  <wp:posOffset>28397</wp:posOffset>
                </wp:positionV>
                <wp:extent cx="142875" cy="180975"/>
                <wp:effectExtent l="0" t="0" r="28575" b="28575"/>
                <wp:wrapNone/>
                <wp:docPr id="1382390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3F2E" id="Rectangle 1" o:spid="_x0000_s1026" style="position:absolute;margin-left:346.05pt;margin-top:2.25pt;width:11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TAXru3gAAAAgBAAAPAAAAZHJzL2Rvd25yZXYu&#10;eG1sTI/BTsMwEETvSPyDtUjcqJO2BBqyqQAJDq04UCpxdeLFiYjXwXbb8PeYExxHM5p5U60nO4gj&#10;+dA7RshnGQji1umeDcL+7enqFkSIirUaHBPCNwVY1+dnlSq1O/ErHXfRiFTCoVQIXYxjKWVoO7Iq&#10;zNxInLwP562KSXojtVenVG4HOc+yQlrVc1ro1EiPHbWfu4NFaMzDtOKN2djuORq3f9++fFmPeHkx&#10;3d+BiDTFvzD84id0qBNT4w6sgxgQitU8T1GE5TWI5N/kywJEg7BYZCDrSv4/UP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UwF67t4AAAAIAQAADwAAAAAAAAAAAAAAAAC8BAAAZHJz&#10;L2Rvd25yZXYueG1sUEsFBgAAAAAEAAQA8wAAAMcFAAAAAA==&#10;" filled="f" strokecolor="#09101d [484]" strokeweight="1pt"/>
            </w:pict>
          </mc:Fallback>
        </mc:AlternateContent>
      </w:r>
      <w:r w:rsidR="00C60804" w:rsidRPr="00DF3E84">
        <w:rPr>
          <w:rFonts w:ascii="Arial" w:hAnsi="Arial"/>
          <w:noProof/>
          <w:sz w:val="28"/>
        </w:rPr>
        <w:t>Groupe communautaire</w:t>
      </w:r>
      <w:r w:rsidRPr="00DF3E84">
        <w:rPr>
          <w:rFonts w:ascii="Arial" w:hAnsi="Arial"/>
          <w:noProof/>
          <w:sz w:val="28"/>
        </w:rPr>
        <w:tab/>
      </w:r>
    </w:p>
    <w:p w14:paraId="057DE666" w14:textId="42A3CD33" w:rsidR="009B3A91" w:rsidRPr="00DF3E84" w:rsidRDefault="006B1D54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9D1890" wp14:editId="0F9910B9">
                <wp:simplePos x="0" y="0"/>
                <wp:positionH relativeFrom="column">
                  <wp:posOffset>4392930</wp:posOffset>
                </wp:positionH>
                <wp:positionV relativeFrom="paragraph">
                  <wp:posOffset>28102</wp:posOffset>
                </wp:positionV>
                <wp:extent cx="142875" cy="180975"/>
                <wp:effectExtent l="0" t="0" r="28575" b="28575"/>
                <wp:wrapNone/>
                <wp:docPr id="916439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5CE17" id="Rectangle 1" o:spid="_x0000_s1026" style="position:absolute;margin-left:345.9pt;margin-top:2.2pt;width:11.2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fAISj3gAAAAgBAAAPAAAAZHJzL2Rvd25yZXYu&#10;eG1sTI/BTsMwEETvSPyDtUjcqJM2KiRkUwESHIo4UCpxdZLFjojXwXbb8PeYExxHM5p5U29mO4oj&#10;+TA4RsgXGQjizvUDa4T92+PVDYgQFfdqdEwI3xRg05yf1arq3Ylf6biLWqQSDpVCMDFOlZShM2RV&#10;WLiJOHkfzlsVk/Ra9l6dUrkd5TLL1tKqgdOCURM9GOo+dweL0Or7ueSt3lrzFLXbvz+/fFmPeHkx&#10;392CiDTHvzD84id0aBJT6w7cBzEirMs8oUeEogCR/Ou8WIFoEVbLEmRTy/8Hmh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HwCEo94AAAAIAQAADwAAAAAAAAAAAAAAAAC8BAAAZHJz&#10;L2Rvd25yZXYueG1sUEsFBgAAAAAEAAQA8wAAAMcFAAAAAA==&#10;" filled="f" strokecolor="#09101d [484]" strokeweight="1pt"/>
            </w:pict>
          </mc:Fallback>
        </mc:AlternateContent>
      </w:r>
      <w:r w:rsidRPr="00DF3E84">
        <w:rPr>
          <w:rFonts w:ascii="Arial" w:hAnsi="Arial"/>
          <w:noProof/>
          <w:sz w:val="28"/>
        </w:rPr>
        <w:t>Médiateur juridique</w:t>
      </w:r>
      <w:r w:rsidR="00FD3CD9" w:rsidRPr="00DF3E84">
        <w:rPr>
          <w:rFonts w:ascii="Arial" w:hAnsi="Arial"/>
          <w:noProof/>
          <w:sz w:val="28"/>
        </w:rPr>
        <w:tab/>
      </w:r>
    </w:p>
    <w:p w14:paraId="0AC58753" w14:textId="2103F4E5" w:rsidR="009B3A91" w:rsidRPr="00DF3E84" w:rsidRDefault="006B1D54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045ADA" wp14:editId="2A514239">
                <wp:simplePos x="0" y="0"/>
                <wp:positionH relativeFrom="column">
                  <wp:posOffset>4393802</wp:posOffset>
                </wp:positionH>
                <wp:positionV relativeFrom="paragraph">
                  <wp:posOffset>34379</wp:posOffset>
                </wp:positionV>
                <wp:extent cx="142875" cy="180975"/>
                <wp:effectExtent l="0" t="0" r="28575" b="28575"/>
                <wp:wrapNone/>
                <wp:docPr id="1567536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16AA" id="Rectangle 1" o:spid="_x0000_s1026" style="position:absolute;margin-left:345.95pt;margin-top:2.7pt;width:11.2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7nNXT3gAAAAgBAAAPAAAAZHJzL2Rvd25yZXYu&#10;eG1sTI/BTsMwEETvSPyDtUjcqBNaShOyqQAJDkUcKJV6dWLjRMTrYLtt+HuWE9xmNaOZt9V6coM4&#10;mhB7Twj5LANhqPW6J4uwe3+6WoGISZFWgyeD8G0irOvzs0qV2p/ozRy3yQouoVgqhC6lsZQytp1x&#10;Ks78aIi9Dx+cSnwGK3VQJy53g7zOsqV0qide6NRoHjvTfm4PDqGxD1NBG7tx3XOyfrd/ef1yAfHy&#10;Yrq/A5HMlP7C8IvP6FAzU+MPpKMYEJZFXnAU4WYBgv3bfMGiQZjPC5B1Jf8/UP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O5zV094AAAAIAQAADwAAAAAAAAAAAAAAAAC8BAAAZHJz&#10;L2Rvd25yZXYueG1sUEsFBgAAAAAEAAQA8wAAAMcFAAAAAA==&#10;" filled="f" strokecolor="#09101d [484]" strokeweight="1pt"/>
            </w:pict>
          </mc:Fallback>
        </mc:AlternateContent>
      </w:r>
      <w:r w:rsidRPr="00DF3E84">
        <w:rPr>
          <w:rFonts w:ascii="Arial" w:hAnsi="Arial"/>
          <w:noProof/>
          <w:sz w:val="28"/>
        </w:rPr>
        <w:t>Barreau/Autorité de régulation des avocats</w:t>
      </w:r>
      <w:r w:rsidR="00FD3CD9" w:rsidRPr="00DF3E84">
        <w:rPr>
          <w:rFonts w:ascii="Arial" w:hAnsi="Arial"/>
          <w:noProof/>
          <w:sz w:val="28"/>
        </w:rPr>
        <w:tab/>
      </w:r>
    </w:p>
    <w:p w14:paraId="72A43169" w14:textId="02665F45" w:rsidR="00C60804" w:rsidRPr="00DF3E84" w:rsidRDefault="006B1D54" w:rsidP="00FD3CD9">
      <w:pPr>
        <w:tabs>
          <w:tab w:val="left" w:pos="6750"/>
        </w:tabs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FE6596" wp14:editId="1086F346">
                <wp:simplePos x="0" y="0"/>
                <wp:positionH relativeFrom="column">
                  <wp:posOffset>4396740</wp:posOffset>
                </wp:positionH>
                <wp:positionV relativeFrom="paragraph">
                  <wp:posOffset>29048</wp:posOffset>
                </wp:positionV>
                <wp:extent cx="142875" cy="180975"/>
                <wp:effectExtent l="0" t="0" r="28575" b="28575"/>
                <wp:wrapNone/>
                <wp:docPr id="751204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ED03A" id="Rectangle 1" o:spid="_x0000_s1026" style="position:absolute;margin-left:346.2pt;margin-top:2.3pt;width:11.2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7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TCfz8xlnklzFPL8g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" filled="f" strokecolor="#09101d [484]" strokeweight="1pt"/>
            </w:pict>
          </mc:Fallback>
        </mc:AlternateContent>
      </w:r>
      <w:r w:rsidRPr="00DF3E84">
        <w:rPr>
          <w:rFonts w:ascii="Arial" w:hAnsi="Arial"/>
          <w:noProof/>
          <w:sz w:val="28"/>
        </w:rPr>
        <w:t>Avocat</w:t>
      </w:r>
      <w:r w:rsidR="00FD3CD9" w:rsidRPr="00DF3E84">
        <w:rPr>
          <w:rFonts w:ascii="Arial" w:hAnsi="Arial"/>
          <w:noProof/>
          <w:sz w:val="28"/>
        </w:rPr>
        <w:tab/>
      </w:r>
    </w:p>
    <w:p w14:paraId="183FA58C" w14:textId="59D57162" w:rsidR="009B3A91" w:rsidRPr="00DF3E84" w:rsidRDefault="006B1D54" w:rsidP="00734DED">
      <w:pPr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  <w:r w:rsidRPr="00DF3E84">
        <w:rPr>
          <w:rFonts w:ascii="Arial" w:hAnsi="Arial"/>
          <w:noProof/>
          <w:sz w:val="28"/>
        </w:rPr>
        <w:t>Autres</w:t>
      </w:r>
    </w:p>
    <w:p w14:paraId="0C9985EE" w14:textId="77777777" w:rsidR="0082184A" w:rsidRPr="00DF3E84" w:rsidRDefault="0082184A" w:rsidP="00FD3CD9">
      <w:pPr>
        <w:pStyle w:val="NoSpacing"/>
        <w:rPr>
          <w:rFonts w:ascii="Arial" w:eastAsia="Calibri" w:hAnsi="Arial" w:cs="Arial"/>
          <w:noProof/>
          <w:color w:val="4472C4" w:themeColor="accent1"/>
          <w:spacing w:val="-8"/>
          <w:w w:val="105"/>
          <w:sz w:val="28"/>
          <w:szCs w:val="28"/>
        </w:rPr>
      </w:pPr>
    </w:p>
    <w:p w14:paraId="53EB8FE6" w14:textId="58BAAD5C" w:rsidR="00EB0102" w:rsidRPr="0054095F" w:rsidRDefault="00EB0102" w:rsidP="00571252">
      <w:pPr>
        <w:pStyle w:val="NoSpacing"/>
        <w:ind w:left="994"/>
        <w:rPr>
          <w:rFonts w:ascii="Arial" w:hAnsi="Arial" w:cs="Arial"/>
          <w:b/>
          <w:bCs/>
          <w:noProof/>
          <w:color w:val="09123A"/>
          <w:sz w:val="34"/>
          <w:szCs w:val="34"/>
        </w:rPr>
      </w:pPr>
      <w:r w:rsidRPr="0054095F">
        <w:rPr>
          <w:rFonts w:ascii="Arial" w:hAnsi="Arial"/>
          <w:noProof/>
          <w:color w:val="09123A"/>
          <w:sz w:val="34"/>
        </w:rPr>
        <w:t>Comment soumettre votre plainte</w:t>
      </w:r>
    </w:p>
    <w:p w14:paraId="5EFABB92" w14:textId="4DEA100E" w:rsidR="008C6B56" w:rsidRPr="00DF3E84" w:rsidRDefault="00EB0102" w:rsidP="00571252">
      <w:pPr>
        <w:spacing w:before="330"/>
        <w:ind w:left="1138"/>
        <w:textAlignment w:val="baseline"/>
        <w:rPr>
          <w:rFonts w:ascii="Arial" w:eastAsia="Tahoma" w:hAnsi="Arial" w:cs="Arial"/>
          <w:b/>
          <w:bCs/>
          <w:noProof/>
          <w:color w:val="2E74B5" w:themeColor="accent5" w:themeShade="BF"/>
          <w:spacing w:val="-6"/>
          <w:sz w:val="28"/>
          <w:szCs w:val="28"/>
        </w:rPr>
      </w:pPr>
      <w:r w:rsidRPr="00DF3E84">
        <w:rPr>
          <w:rFonts w:ascii="Arial" w:hAnsi="Arial"/>
          <w:noProof/>
          <w:color w:val="0B0C0C"/>
          <w:sz w:val="28"/>
        </w:rPr>
        <w:t>Vous pouvez soumettre votre formulaire de plainte</w:t>
      </w:r>
      <w:r w:rsidRPr="00DF3E84">
        <w:rPr>
          <w:rFonts w:ascii="Arial" w:hAnsi="Arial"/>
          <w:noProof/>
          <w:sz w:val="28"/>
        </w:rPr>
        <w:t xml:space="preserve"> à le </w:t>
      </w:r>
      <w:r w:rsidR="00D43841">
        <w:rPr>
          <w:rFonts w:ascii="Arial" w:hAnsi="Arial"/>
          <w:noProof/>
          <w:color w:val="0B0C0C"/>
          <w:sz w:val="28"/>
        </w:rPr>
        <w:t>IAA</w:t>
      </w:r>
      <w:r w:rsidRPr="00DF3E84">
        <w:rPr>
          <w:rFonts w:ascii="Arial" w:hAnsi="Arial"/>
          <w:noProof/>
          <w:sz w:val="28"/>
        </w:rPr>
        <w:t xml:space="preserve"> de trois manières différentes :</w:t>
      </w:r>
    </w:p>
    <w:p w14:paraId="563F2146" w14:textId="3C9F3244" w:rsidR="008C6B56" w:rsidRPr="00DF3E84" w:rsidRDefault="008C6B56" w:rsidP="00FD3CD9">
      <w:pPr>
        <w:pStyle w:val="ListParagraph"/>
        <w:numPr>
          <w:ilvl w:val="0"/>
          <w:numId w:val="2"/>
        </w:numPr>
        <w:spacing w:before="330" w:line="240" w:lineRule="auto"/>
        <w:ind w:left="1350" w:hanging="284"/>
        <w:textAlignment w:val="baseline"/>
        <w:rPr>
          <w:rStyle w:val="Hyperlink"/>
          <w:rFonts w:ascii="Arial" w:hAnsi="Arial" w:cs="Arial"/>
          <w:noProof/>
          <w:color w:val="auto"/>
          <w:spacing w:val="-6"/>
          <w:sz w:val="28"/>
          <w:szCs w:val="28"/>
          <w:u w:val="none"/>
        </w:rPr>
      </w:pPr>
      <w:r w:rsidRPr="00DF3E84">
        <w:rPr>
          <w:rFonts w:ascii="Arial" w:hAnsi="Arial"/>
          <w:noProof/>
          <w:color w:val="0B0C0C"/>
          <w:sz w:val="28"/>
        </w:rPr>
        <w:t xml:space="preserve">Via le portail du </w:t>
      </w:r>
      <w:r w:rsidR="00D43841">
        <w:rPr>
          <w:rFonts w:ascii="Arial" w:hAnsi="Arial"/>
          <w:noProof/>
          <w:color w:val="0B0C0C"/>
          <w:sz w:val="28"/>
        </w:rPr>
        <w:t>IAA</w:t>
      </w:r>
      <w:r w:rsidRPr="00DF3E84">
        <w:rPr>
          <w:rFonts w:ascii="Arial" w:hAnsi="Arial"/>
          <w:noProof/>
          <w:color w:val="0B0C0C"/>
          <w:sz w:val="28"/>
        </w:rPr>
        <w:t xml:space="preserve"> au </w:t>
      </w:r>
      <w:hyperlink r:id="rId10">
        <w:r w:rsidRPr="00DF3E84">
          <w:rPr>
            <w:rStyle w:val="Hyperlink"/>
            <w:rFonts w:ascii="Arial" w:hAnsi="Arial"/>
            <w:noProof/>
            <w:sz w:val="28"/>
          </w:rPr>
          <w:t xml:space="preserve">Portail des plaintes du </w:t>
        </w:r>
        <w:r w:rsidR="00D43841">
          <w:rPr>
            <w:rStyle w:val="Hyperlink"/>
            <w:rFonts w:ascii="Arial" w:hAnsi="Arial"/>
            <w:noProof/>
            <w:sz w:val="28"/>
          </w:rPr>
          <w:t>IAA</w:t>
        </w:r>
        <w:r w:rsidRPr="00DF3E84">
          <w:rPr>
            <w:rStyle w:val="Hyperlink"/>
            <w:rFonts w:ascii="Arial" w:hAnsi="Arial"/>
            <w:noProof/>
            <w:sz w:val="28"/>
          </w:rPr>
          <w:t xml:space="preserve"> (</w:t>
        </w:r>
        <w:r w:rsidR="00D43841">
          <w:rPr>
            <w:rStyle w:val="Hyperlink"/>
            <w:rFonts w:ascii="Arial" w:hAnsi="Arial"/>
            <w:noProof/>
            <w:sz w:val="28"/>
          </w:rPr>
          <w:t>IAA</w:t>
        </w:r>
        <w:r w:rsidRPr="00DF3E84">
          <w:rPr>
            <w:rStyle w:val="Hyperlink"/>
            <w:rFonts w:ascii="Arial" w:hAnsi="Arial"/>
            <w:noProof/>
            <w:sz w:val="28"/>
          </w:rPr>
          <w:t xml:space="preserve"> Complaints Portal)</w:t>
        </w:r>
      </w:hyperlink>
      <w:r w:rsidRPr="00DF3E84">
        <w:rPr>
          <w:rStyle w:val="Hyperlink"/>
          <w:rFonts w:ascii="Arial" w:hAnsi="Arial"/>
          <w:noProof/>
          <w:sz w:val="28"/>
        </w:rPr>
        <w:t xml:space="preserve"> </w:t>
      </w:r>
    </w:p>
    <w:p w14:paraId="4EEC6760" w14:textId="77777777" w:rsidR="008C6B56" w:rsidRPr="00DF3E84" w:rsidRDefault="008C6B56" w:rsidP="00FD3CD9">
      <w:pPr>
        <w:pStyle w:val="ListParagraph"/>
        <w:tabs>
          <w:tab w:val="left" w:pos="288"/>
        </w:tabs>
        <w:spacing w:before="330" w:line="240" w:lineRule="auto"/>
        <w:ind w:left="1350"/>
        <w:jc w:val="both"/>
        <w:textAlignment w:val="baseline"/>
        <w:rPr>
          <w:rFonts w:ascii="Arial" w:hAnsi="Arial" w:cs="Arial"/>
          <w:i/>
          <w:iCs/>
          <w:noProof/>
          <w:spacing w:val="-6"/>
          <w:sz w:val="28"/>
          <w:szCs w:val="28"/>
        </w:rPr>
      </w:pPr>
      <w:r w:rsidRPr="00DF3E84">
        <w:rPr>
          <w:rFonts w:ascii="Arial" w:hAnsi="Arial"/>
          <w:i/>
          <w:noProof/>
          <w:sz w:val="28"/>
        </w:rPr>
        <w:t>C’</w:t>
      </w:r>
      <w:r w:rsidRPr="00DF3E84">
        <w:rPr>
          <w:rStyle w:val="Hyperlink"/>
          <w:rFonts w:ascii="Arial" w:hAnsi="Arial"/>
          <w:i/>
          <w:noProof/>
          <w:color w:val="auto"/>
          <w:sz w:val="28"/>
          <w:u w:val="none"/>
        </w:rPr>
        <w:t xml:space="preserve">est la méthode préférée pour s’assurer que votre plainte est enregistrée à temps et qu’elle est traitée conformément à nos directives </w:t>
      </w:r>
    </w:p>
    <w:p w14:paraId="5E46ABC2" w14:textId="77777777" w:rsidR="008C6B56" w:rsidRPr="00DF3E84" w:rsidRDefault="008C6B56" w:rsidP="008C6B56">
      <w:pPr>
        <w:pStyle w:val="ListParagraph"/>
        <w:spacing w:before="330" w:line="240" w:lineRule="auto"/>
        <w:ind w:left="1843" w:hanging="284"/>
        <w:textAlignment w:val="baseline"/>
        <w:rPr>
          <w:rFonts w:ascii="Arial" w:eastAsia="Tahoma" w:hAnsi="Arial" w:cs="Arial"/>
          <w:b/>
          <w:bCs/>
          <w:noProof/>
          <w:spacing w:val="-6"/>
          <w:sz w:val="28"/>
          <w:szCs w:val="28"/>
        </w:rPr>
      </w:pPr>
    </w:p>
    <w:p w14:paraId="5838222B" w14:textId="68F73514" w:rsidR="008C6B56" w:rsidRPr="00DF3E84" w:rsidRDefault="008C6B56" w:rsidP="00FD3CD9">
      <w:pPr>
        <w:pStyle w:val="ListParagraph"/>
        <w:numPr>
          <w:ilvl w:val="0"/>
          <w:numId w:val="2"/>
        </w:numPr>
        <w:shd w:val="clear" w:color="auto" w:fill="FFFFFF" w:themeFill="background1"/>
        <w:spacing w:before="330" w:after="75" w:line="240" w:lineRule="auto"/>
        <w:ind w:left="1440" w:hanging="284"/>
        <w:textAlignment w:val="baseline"/>
        <w:rPr>
          <w:rFonts w:ascii="Arial" w:eastAsia="Times New Roman" w:hAnsi="Arial" w:cs="Arial"/>
          <w:noProof/>
          <w:color w:val="0B0C0C"/>
          <w:sz w:val="28"/>
          <w:szCs w:val="28"/>
        </w:rPr>
      </w:pPr>
      <w:r w:rsidRPr="00DF3E84">
        <w:rPr>
          <w:rFonts w:ascii="Arial" w:hAnsi="Arial"/>
          <w:noProof/>
          <w:color w:val="0B0C0C"/>
          <w:sz w:val="28"/>
        </w:rPr>
        <w:t>Envoyez un e-mail à</w:t>
      </w:r>
      <w:r w:rsidRPr="00DF3E84">
        <w:rPr>
          <w:rFonts w:ascii="Arial" w:hAnsi="Arial"/>
          <w:noProof/>
          <w:color w:val="000000" w:themeColor="text1"/>
          <w:sz w:val="28"/>
        </w:rPr>
        <w:t xml:space="preserve"> </w:t>
      </w:r>
      <w:hyperlink r:id="rId11">
        <w:r w:rsidR="009D3ADB">
          <w:rPr>
            <w:rStyle w:val="Hyperlink"/>
            <w:rFonts w:ascii="Arial" w:hAnsi="Arial"/>
            <w:noProof/>
            <w:sz w:val="28"/>
          </w:rPr>
          <w:t>complaints@immigrationadviceauthority.gov.uk</w:t>
        </w:r>
      </w:hyperlink>
      <w:r w:rsidRPr="00DF3E84">
        <w:rPr>
          <w:rFonts w:ascii="Arial" w:hAnsi="Arial"/>
          <w:noProof/>
          <w:color w:val="0000FF"/>
          <w:sz w:val="28"/>
          <w:u w:val="single"/>
        </w:rPr>
        <w:t xml:space="preserve"> </w:t>
      </w:r>
    </w:p>
    <w:p w14:paraId="7C83ACA6" w14:textId="77777777" w:rsidR="008C6B56" w:rsidRPr="00DF3E84" w:rsidRDefault="008C6B56" w:rsidP="008C6B56">
      <w:pPr>
        <w:pStyle w:val="ListParagraph"/>
        <w:spacing w:line="240" w:lineRule="auto"/>
        <w:ind w:left="1843" w:hanging="284"/>
        <w:rPr>
          <w:rFonts w:ascii="Arial" w:eastAsia="Tahoma" w:hAnsi="Arial" w:cs="Arial"/>
          <w:noProof/>
          <w:color w:val="000000"/>
          <w:sz w:val="28"/>
          <w:szCs w:val="28"/>
        </w:rPr>
      </w:pPr>
    </w:p>
    <w:p w14:paraId="6283651F" w14:textId="77777777" w:rsidR="008C6B56" w:rsidRPr="00DF3E84" w:rsidRDefault="008C6B56" w:rsidP="00FD3CD9">
      <w:pPr>
        <w:pStyle w:val="ListParagraph"/>
        <w:numPr>
          <w:ilvl w:val="0"/>
          <w:numId w:val="2"/>
        </w:numPr>
        <w:shd w:val="clear" w:color="auto" w:fill="FFFFFF" w:themeFill="background1"/>
        <w:spacing w:after="75" w:line="240" w:lineRule="auto"/>
        <w:ind w:left="1440" w:hanging="284"/>
        <w:rPr>
          <w:rFonts w:ascii="Arial" w:eastAsia="Times New Roman" w:hAnsi="Arial" w:cs="Arial"/>
          <w:noProof/>
          <w:color w:val="0B0C0C"/>
          <w:sz w:val="28"/>
          <w:szCs w:val="28"/>
        </w:rPr>
      </w:pPr>
      <w:r w:rsidRPr="00DF3E84">
        <w:rPr>
          <w:rFonts w:ascii="Arial" w:hAnsi="Arial"/>
          <w:noProof/>
          <w:color w:val="000000" w:themeColor="text1"/>
          <w:sz w:val="28"/>
        </w:rPr>
        <w:t>Écrivez à l’adresse suivante :</w:t>
      </w:r>
    </w:p>
    <w:p w14:paraId="65CB4A2C" w14:textId="4E07553E" w:rsidR="008C6B56" w:rsidRPr="00DF3E84" w:rsidRDefault="004E7BA0" w:rsidP="00FD3CD9">
      <w:pPr>
        <w:shd w:val="clear" w:color="auto" w:fill="FFFFFF" w:themeFill="background1"/>
        <w:spacing w:after="75"/>
        <w:ind w:left="1440"/>
        <w:rPr>
          <w:rFonts w:ascii="Arial" w:eastAsia="Tahoma" w:hAnsi="Arial" w:cs="Arial"/>
          <w:noProof/>
          <w:color w:val="000000"/>
          <w:sz w:val="28"/>
          <w:szCs w:val="28"/>
        </w:rPr>
      </w:pPr>
      <w:r w:rsidRPr="004E7BA0">
        <w:rPr>
          <w:rFonts w:ascii="Arial" w:hAnsi="Arial"/>
          <w:noProof/>
          <w:color w:val="000000"/>
          <w:sz w:val="28"/>
        </w:rPr>
        <w:t xml:space="preserve">Autorité de conseil en matière d’immigration </w:t>
      </w:r>
      <w:r w:rsidR="00571252" w:rsidRPr="00DF3E84">
        <w:rPr>
          <w:rFonts w:ascii="Arial" w:hAnsi="Arial"/>
          <w:noProof/>
          <w:color w:val="000000"/>
          <w:sz w:val="28"/>
        </w:rPr>
        <w:t>(</w:t>
      </w:r>
      <w:r w:rsidR="00D43841">
        <w:rPr>
          <w:rFonts w:ascii="Arial" w:hAnsi="Arial"/>
          <w:noProof/>
          <w:color w:val="000000"/>
          <w:sz w:val="28"/>
        </w:rPr>
        <w:t>IAA</w:t>
      </w:r>
      <w:r w:rsidR="00571252" w:rsidRPr="00DF3E84">
        <w:rPr>
          <w:rFonts w:ascii="Arial" w:hAnsi="Arial"/>
          <w:noProof/>
          <w:color w:val="000000"/>
          <w:sz w:val="28"/>
        </w:rPr>
        <w:t>)</w:t>
      </w:r>
      <w:r w:rsidR="008C6B56" w:rsidRPr="00DF3E84">
        <w:rPr>
          <w:rFonts w:ascii="Arial" w:hAnsi="Arial"/>
          <w:noProof/>
          <w:color w:val="000000"/>
          <w:sz w:val="28"/>
        </w:rPr>
        <w:t xml:space="preserve"> </w:t>
      </w:r>
    </w:p>
    <w:p w14:paraId="42E97A1D" w14:textId="05462C6D" w:rsidR="008C6B56" w:rsidRPr="00DF3E84" w:rsidRDefault="008C6B56" w:rsidP="00FD3CD9">
      <w:pPr>
        <w:shd w:val="clear" w:color="auto" w:fill="FFFFFF" w:themeFill="background1"/>
        <w:spacing w:after="75"/>
        <w:ind w:left="1440"/>
        <w:rPr>
          <w:rFonts w:ascii="Arial" w:eastAsia="Times New Roman" w:hAnsi="Arial" w:cs="Arial"/>
          <w:noProof/>
          <w:color w:val="0B0C0C"/>
          <w:sz w:val="28"/>
          <w:szCs w:val="28"/>
        </w:rPr>
      </w:pPr>
      <w:r w:rsidRPr="00DF3E84">
        <w:rPr>
          <w:rFonts w:ascii="Arial" w:hAnsi="Arial"/>
          <w:noProof/>
          <w:color w:val="000000"/>
          <w:sz w:val="28"/>
        </w:rPr>
        <w:t>L’équipe chargée des plaintes (Complaints Team)</w:t>
      </w:r>
      <w:r w:rsidRPr="00DF3E84">
        <w:rPr>
          <w:rFonts w:ascii="Arial" w:hAnsi="Arial"/>
          <w:b/>
          <w:noProof/>
          <w:sz w:val="28"/>
        </w:rPr>
        <w:br/>
      </w:r>
      <w:r w:rsidRPr="00DF3E84">
        <w:rPr>
          <w:rFonts w:ascii="Arial" w:hAnsi="Arial"/>
          <w:noProof/>
          <w:sz w:val="28"/>
        </w:rPr>
        <w:t>PO Box 567</w:t>
      </w:r>
      <w:r w:rsidRPr="00DF3E84">
        <w:rPr>
          <w:rFonts w:ascii="Arial" w:hAnsi="Arial"/>
          <w:b/>
          <w:noProof/>
          <w:sz w:val="28"/>
        </w:rPr>
        <w:br/>
      </w:r>
      <w:r w:rsidRPr="00DF3E84">
        <w:rPr>
          <w:rFonts w:ascii="Arial" w:hAnsi="Arial"/>
          <w:noProof/>
          <w:sz w:val="28"/>
        </w:rPr>
        <w:t>Dartford</w:t>
      </w:r>
      <w:r w:rsidRPr="00DF3E84">
        <w:rPr>
          <w:rFonts w:ascii="Arial" w:hAnsi="Arial"/>
          <w:b/>
          <w:noProof/>
          <w:sz w:val="28"/>
        </w:rPr>
        <w:br/>
      </w:r>
      <w:r w:rsidRPr="00DF3E84">
        <w:rPr>
          <w:rFonts w:ascii="Arial" w:hAnsi="Arial"/>
          <w:noProof/>
          <w:sz w:val="28"/>
        </w:rPr>
        <w:t>DA1 9W</w:t>
      </w:r>
      <w:r w:rsidR="00D32A8F">
        <w:rPr>
          <w:rFonts w:ascii="Arial" w:hAnsi="Arial"/>
          <w:noProof/>
          <w:sz w:val="28"/>
        </w:rPr>
        <w:t>X</w:t>
      </w:r>
    </w:p>
    <w:p w14:paraId="2E0DE8D4" w14:textId="11FE753E" w:rsidR="00BA48B6" w:rsidRDefault="00BA48B6" w:rsidP="008C6B56">
      <w:pPr>
        <w:pStyle w:val="ListParagraph"/>
        <w:spacing w:before="330" w:line="240" w:lineRule="auto"/>
        <w:ind w:left="1418" w:hanging="284"/>
        <w:textAlignment w:val="baseline"/>
        <w:rPr>
          <w:rFonts w:ascii="Arial" w:hAnsi="Arial" w:cs="Arial"/>
          <w:noProof/>
          <w:sz w:val="28"/>
          <w:szCs w:val="28"/>
        </w:rPr>
      </w:pPr>
    </w:p>
    <w:p w14:paraId="28E6F62C" w14:textId="77777777" w:rsidR="009C518B" w:rsidRPr="009C518B" w:rsidRDefault="009C518B" w:rsidP="009C518B"/>
    <w:p w14:paraId="7CF7FA57" w14:textId="77777777" w:rsidR="009C518B" w:rsidRPr="009C518B" w:rsidRDefault="009C518B" w:rsidP="009C518B"/>
    <w:p w14:paraId="09DD5EB5" w14:textId="77777777" w:rsidR="009C518B" w:rsidRPr="009C518B" w:rsidRDefault="009C518B" w:rsidP="009C518B"/>
    <w:p w14:paraId="31F733E4" w14:textId="77777777" w:rsidR="009C518B" w:rsidRPr="009C518B" w:rsidRDefault="009C518B" w:rsidP="009C518B"/>
    <w:p w14:paraId="3BB3F1C6" w14:textId="77777777" w:rsidR="009C518B" w:rsidRPr="009C518B" w:rsidRDefault="009C518B" w:rsidP="009C518B"/>
    <w:p w14:paraId="4E038A1B" w14:textId="77777777" w:rsidR="009C518B" w:rsidRPr="009C518B" w:rsidRDefault="009C518B" w:rsidP="009C518B"/>
    <w:p w14:paraId="458E8CD6" w14:textId="77777777" w:rsidR="009C518B" w:rsidRPr="009C518B" w:rsidRDefault="009C518B" w:rsidP="009C518B"/>
    <w:p w14:paraId="761C9416" w14:textId="77777777" w:rsidR="009C518B" w:rsidRPr="009C518B" w:rsidRDefault="009C518B" w:rsidP="009C518B"/>
    <w:p w14:paraId="1DCB169A" w14:textId="77777777" w:rsidR="009C518B" w:rsidRPr="009C518B" w:rsidRDefault="009C518B" w:rsidP="009C518B"/>
    <w:p w14:paraId="06D99512" w14:textId="77777777" w:rsidR="009C518B" w:rsidRPr="009C518B" w:rsidRDefault="009C518B" w:rsidP="009C518B"/>
    <w:p w14:paraId="67D153ED" w14:textId="77777777" w:rsidR="009C518B" w:rsidRPr="009C518B" w:rsidRDefault="009C518B" w:rsidP="009C518B"/>
    <w:p w14:paraId="25205221" w14:textId="77777777" w:rsidR="009C518B" w:rsidRPr="009C518B" w:rsidRDefault="009C518B" w:rsidP="009C518B"/>
    <w:p w14:paraId="405A551E" w14:textId="77777777" w:rsidR="009C518B" w:rsidRPr="009C518B" w:rsidRDefault="009C518B" w:rsidP="009C518B"/>
    <w:p w14:paraId="2647F86E" w14:textId="77777777" w:rsidR="009C518B" w:rsidRPr="009C518B" w:rsidRDefault="009C518B" w:rsidP="009C518B"/>
    <w:p w14:paraId="03A735B7" w14:textId="77777777" w:rsidR="009C518B" w:rsidRPr="009C518B" w:rsidRDefault="009C518B" w:rsidP="009C518B"/>
    <w:p w14:paraId="48BA0952" w14:textId="77777777" w:rsidR="009C518B" w:rsidRPr="009C518B" w:rsidRDefault="009C518B" w:rsidP="009C518B"/>
    <w:p w14:paraId="5B33F75F" w14:textId="77777777" w:rsidR="009C518B" w:rsidRPr="009C518B" w:rsidRDefault="009C518B" w:rsidP="009C518B"/>
    <w:p w14:paraId="3BE4554A" w14:textId="77777777" w:rsidR="009C518B" w:rsidRPr="009C518B" w:rsidRDefault="009C518B" w:rsidP="009C518B"/>
    <w:p w14:paraId="042C3BC3" w14:textId="77777777" w:rsidR="009C518B" w:rsidRPr="009C518B" w:rsidRDefault="009C518B" w:rsidP="009C518B"/>
    <w:p w14:paraId="26DB7622" w14:textId="77777777" w:rsidR="009C518B" w:rsidRPr="009C518B" w:rsidRDefault="009C518B" w:rsidP="009C518B"/>
    <w:p w14:paraId="296C2215" w14:textId="77777777" w:rsidR="009C518B" w:rsidRPr="009C518B" w:rsidRDefault="009C518B" w:rsidP="009C518B"/>
    <w:p w14:paraId="072B34E4" w14:textId="77777777" w:rsidR="009C518B" w:rsidRPr="009C518B" w:rsidRDefault="009C518B" w:rsidP="009C518B"/>
    <w:p w14:paraId="45039DBF" w14:textId="77777777" w:rsidR="009C518B" w:rsidRPr="009C518B" w:rsidRDefault="009C518B" w:rsidP="009C518B"/>
    <w:p w14:paraId="1E014693" w14:textId="31FD2EB9" w:rsidR="009C518B" w:rsidRPr="009C518B" w:rsidRDefault="009C518B" w:rsidP="009C518B">
      <w:pPr>
        <w:tabs>
          <w:tab w:val="left" w:pos="8440"/>
        </w:tabs>
      </w:pPr>
      <w:r>
        <w:tab/>
      </w:r>
    </w:p>
    <w:sectPr w:rsidR="009C518B" w:rsidRPr="009C518B" w:rsidSect="004E1058">
      <w:footerReference w:type="default" r:id="rId12"/>
      <w:pgSz w:w="11899" w:h="16834"/>
      <w:pgMar w:top="993" w:right="842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F41D" w14:textId="77777777" w:rsidR="00D24E09" w:rsidRDefault="00D24E09" w:rsidP="00070CED">
      <w:r>
        <w:separator/>
      </w:r>
    </w:p>
  </w:endnote>
  <w:endnote w:type="continuationSeparator" w:id="0">
    <w:p w14:paraId="53595B19" w14:textId="77777777" w:rsidR="00D24E09" w:rsidRDefault="00D24E09" w:rsidP="0007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rebuchet MS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Cs/>
      </w:rPr>
      <w:id w:val="795178669"/>
      <w:docPartObj>
        <w:docPartGallery w:val="Page Numbers (Bottom of Page)"/>
        <w:docPartUnique/>
      </w:docPartObj>
    </w:sdtPr>
    <w:sdtEndPr>
      <w:rPr>
        <w:bCs w:val="0"/>
        <w:noProof/>
      </w:rPr>
    </w:sdtEndPr>
    <w:sdtContent>
      <w:p w14:paraId="138F5603" w14:textId="1AFFC6D7" w:rsidR="0069641C" w:rsidRPr="003562E5" w:rsidRDefault="0069641C">
        <w:pPr>
          <w:pStyle w:val="Footer"/>
          <w:jc w:val="right"/>
          <w:rPr>
            <w:rFonts w:ascii="Arial" w:hAnsi="Arial" w:cs="Arial"/>
            <w:bCs/>
            <w:color w:val="09123A"/>
          </w:rPr>
        </w:pPr>
        <w:r w:rsidRPr="003562E5">
          <w:rPr>
            <w:rFonts w:ascii="Arial" w:hAnsi="Arial" w:cs="Arial"/>
            <w:b/>
            <w:bCs/>
            <w:noProof/>
            <w:color w:val="09123A"/>
          </w:rPr>
          <w:t xml:space="preserve">Édition de </w:t>
        </w:r>
        <w:r w:rsidR="003562E5" w:rsidRPr="003562E5">
          <w:rPr>
            <w:rFonts w:ascii="Arial" w:hAnsi="Arial" w:cs="Arial"/>
            <w:b/>
            <w:bCs/>
            <w:noProof/>
            <w:color w:val="09123A"/>
          </w:rPr>
          <w:t>Mars</w:t>
        </w:r>
        <w:r w:rsidR="00FD3CD9" w:rsidRPr="003562E5">
          <w:rPr>
            <w:rFonts w:ascii="Arial" w:hAnsi="Arial" w:cs="Arial"/>
            <w:b/>
            <w:bCs/>
            <w:noProof/>
            <w:color w:val="09123A"/>
          </w:rPr>
          <w:t xml:space="preserve"> </w:t>
        </w:r>
        <w:r w:rsidRPr="003562E5">
          <w:rPr>
            <w:rFonts w:ascii="Arial" w:hAnsi="Arial" w:cs="Arial"/>
            <w:b/>
            <w:bCs/>
            <w:noProof/>
            <w:color w:val="09123A"/>
          </w:rPr>
          <w:t>202</w:t>
        </w:r>
        <w:r w:rsidR="003562E5" w:rsidRPr="003562E5">
          <w:rPr>
            <w:rFonts w:ascii="Arial" w:hAnsi="Arial" w:cs="Arial"/>
            <w:b/>
            <w:bCs/>
            <w:noProof/>
            <w:color w:val="09123A"/>
          </w:rPr>
          <w:t>5</w:t>
        </w:r>
      </w:p>
      <w:p w14:paraId="047EA8B0" w14:textId="64B01F7F" w:rsidR="003C6617" w:rsidRPr="0069641C" w:rsidRDefault="003C6617" w:rsidP="000B6B93">
        <w:pPr>
          <w:pStyle w:val="Footer"/>
          <w:jc w:val="center"/>
          <w:rPr>
            <w:rFonts w:ascii="Arial" w:hAnsi="Arial" w:cs="Arial"/>
          </w:rPr>
        </w:pPr>
        <w:r w:rsidRPr="0069641C">
          <w:rPr>
            <w:rFonts w:ascii="Arial" w:hAnsi="Arial" w:cs="Arial"/>
          </w:rPr>
          <w:fldChar w:fldCharType="begin"/>
        </w:r>
        <w:r w:rsidRPr="0069641C">
          <w:rPr>
            <w:rFonts w:ascii="Arial" w:hAnsi="Arial" w:cs="Arial"/>
          </w:rPr>
          <w:instrText xml:space="preserve"> PAGE   \* MERGEFORMAT </w:instrText>
        </w:r>
        <w:r w:rsidRPr="0069641C">
          <w:rPr>
            <w:rFonts w:ascii="Arial" w:hAnsi="Arial" w:cs="Arial"/>
          </w:rPr>
          <w:fldChar w:fldCharType="separate"/>
        </w:r>
        <w:r w:rsidR="00057D6E" w:rsidRPr="0069641C">
          <w:rPr>
            <w:rFonts w:ascii="Arial" w:hAnsi="Arial" w:cs="Arial"/>
          </w:rPr>
          <w:t>1</w:t>
        </w:r>
        <w:r w:rsidRPr="0069641C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Cs/>
      </w:rPr>
      <w:id w:val="-1179957015"/>
      <w:docPartObj>
        <w:docPartGallery w:val="Page Numbers (Bottom of Page)"/>
        <w:docPartUnique/>
      </w:docPartObj>
    </w:sdtPr>
    <w:sdtEndPr>
      <w:rPr>
        <w:bCs w:val="0"/>
        <w:noProof/>
      </w:rPr>
    </w:sdtEndPr>
    <w:sdtContent>
      <w:p w14:paraId="1CF3EE35" w14:textId="3BE3458C" w:rsidR="00EF6377" w:rsidRPr="003562E5" w:rsidRDefault="008774EB" w:rsidP="003562E5">
        <w:pPr>
          <w:pStyle w:val="Footer"/>
          <w:jc w:val="right"/>
          <w:rPr>
            <w:rFonts w:ascii="Arial" w:hAnsi="Arial" w:cs="Arial"/>
            <w:bCs/>
          </w:rPr>
        </w:pPr>
        <w:r w:rsidRPr="003562E5">
          <w:rPr>
            <w:rFonts w:ascii="Arial" w:hAnsi="Arial" w:cs="Arial"/>
            <w:b/>
            <w:bCs/>
            <w:color w:val="09123A"/>
          </w:rPr>
          <w:t xml:space="preserve">Édition de </w:t>
        </w:r>
        <w:r w:rsidR="004243F1" w:rsidRPr="003562E5">
          <w:rPr>
            <w:rFonts w:ascii="Arial" w:hAnsi="Arial" w:cs="Arial"/>
            <w:b/>
            <w:bCs/>
            <w:color w:val="09123A"/>
          </w:rPr>
          <w:t>Mars</w:t>
        </w:r>
        <w:r w:rsidR="00FD3CD9" w:rsidRPr="003562E5">
          <w:rPr>
            <w:rFonts w:ascii="Arial" w:hAnsi="Arial" w:cs="Arial"/>
            <w:b/>
            <w:bCs/>
            <w:color w:val="09123A"/>
          </w:rPr>
          <w:t xml:space="preserve"> </w:t>
        </w:r>
        <w:r w:rsidRPr="003562E5">
          <w:rPr>
            <w:rFonts w:ascii="Arial" w:hAnsi="Arial" w:cs="Arial"/>
            <w:b/>
            <w:bCs/>
            <w:color w:val="09123A"/>
          </w:rPr>
          <w:t>202</w:t>
        </w:r>
        <w:r w:rsidR="004243F1" w:rsidRPr="003562E5">
          <w:rPr>
            <w:rFonts w:ascii="Arial" w:hAnsi="Arial" w:cs="Arial"/>
            <w:b/>
            <w:bCs/>
            <w:color w:val="09123A"/>
          </w:rPr>
          <w:t>5</w:t>
        </w:r>
        <w:r w:rsidRPr="003562E5">
          <w:rPr>
            <w:rFonts w:ascii="Arial" w:hAnsi="Arial" w:cs="Arial"/>
            <w:bCs/>
            <w:color w:val="09123A"/>
          </w:rPr>
          <w:t xml:space="preserve"> </w:t>
        </w:r>
      </w:p>
      <w:p w14:paraId="4FCD30FB" w14:textId="443E0D61" w:rsidR="00443858" w:rsidRPr="0069641C" w:rsidRDefault="00F87261" w:rsidP="0069641C">
        <w:pPr>
          <w:pStyle w:val="Footer"/>
          <w:jc w:val="center"/>
          <w:rPr>
            <w:rFonts w:ascii="Arial" w:hAnsi="Arial" w:cs="Arial"/>
          </w:rPr>
        </w:pPr>
        <w:r w:rsidRPr="003562E5">
          <w:rPr>
            <w:rFonts w:ascii="Arial" w:hAnsi="Arial" w:cs="Arial"/>
            <w:color w:val="09123A"/>
          </w:rPr>
          <w:fldChar w:fldCharType="begin"/>
        </w:r>
        <w:r w:rsidRPr="003562E5">
          <w:rPr>
            <w:rFonts w:ascii="Arial" w:hAnsi="Arial" w:cs="Arial"/>
            <w:color w:val="09123A"/>
          </w:rPr>
          <w:instrText xml:space="preserve"> PAGE   \* MERGEFORMAT </w:instrText>
        </w:r>
        <w:r w:rsidRPr="003562E5">
          <w:rPr>
            <w:rFonts w:ascii="Arial" w:hAnsi="Arial" w:cs="Arial"/>
            <w:color w:val="09123A"/>
          </w:rPr>
          <w:fldChar w:fldCharType="separate"/>
        </w:r>
        <w:r w:rsidR="00057D6E" w:rsidRPr="003562E5">
          <w:rPr>
            <w:rFonts w:ascii="Arial" w:hAnsi="Arial" w:cs="Arial"/>
            <w:color w:val="09123A"/>
          </w:rPr>
          <w:t>5</w:t>
        </w:r>
        <w:r w:rsidRPr="003562E5">
          <w:rPr>
            <w:rFonts w:ascii="Arial" w:hAnsi="Arial" w:cs="Arial"/>
            <w:color w:val="09123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D2BA" w14:textId="77777777" w:rsidR="00D24E09" w:rsidRDefault="00D24E09" w:rsidP="00070CED">
      <w:r>
        <w:separator/>
      </w:r>
    </w:p>
  </w:footnote>
  <w:footnote w:type="continuationSeparator" w:id="0">
    <w:p w14:paraId="7DB4AE50" w14:textId="77777777" w:rsidR="00D24E09" w:rsidRDefault="00D24E09" w:rsidP="0007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5E0F"/>
    <w:multiLevelType w:val="hybridMultilevel"/>
    <w:tmpl w:val="FA10E0F6"/>
    <w:lvl w:ilvl="0" w:tplc="C10C7E40">
      <w:start w:val="1"/>
      <w:numFmt w:val="decimal"/>
      <w:lvlText w:val="%1)"/>
      <w:lvlJc w:val="left"/>
      <w:pPr>
        <w:ind w:left="1890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A3A2C14"/>
    <w:multiLevelType w:val="multilevel"/>
    <w:tmpl w:val="61A42DFC"/>
    <w:lvl w:ilvl="0">
      <w:start w:val="2"/>
      <w:numFmt w:val="decimal"/>
      <w:lvlText w:val="%1."/>
      <w:lvlJc w:val="left"/>
      <w:pPr>
        <w:ind w:left="370" w:hanging="370"/>
      </w:pPr>
      <w:rPr>
        <w:rFonts w:eastAsia="Calibri"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" w15:restartNumberingAfterBreak="0">
    <w:nsid w:val="2D4F6941"/>
    <w:multiLevelType w:val="hybridMultilevel"/>
    <w:tmpl w:val="8A7A12B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284136"/>
    <w:multiLevelType w:val="hybridMultilevel"/>
    <w:tmpl w:val="BE485816"/>
    <w:lvl w:ilvl="0" w:tplc="DBB2D8BC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 w:hint="default"/>
        <w:b w:val="0"/>
        <w:bCs w:val="0"/>
        <w:color w:val="0B0C0C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061BD"/>
    <w:multiLevelType w:val="hybridMultilevel"/>
    <w:tmpl w:val="9F76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7785">
    <w:abstractNumId w:val="4"/>
  </w:num>
  <w:num w:numId="2" w16cid:durableId="2047633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891557">
    <w:abstractNumId w:val="0"/>
  </w:num>
  <w:num w:numId="4" w16cid:durableId="209923228">
    <w:abstractNumId w:val="1"/>
  </w:num>
  <w:num w:numId="5" w16cid:durableId="16895203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MTI1M7IwNLQwNTFW0lEKTi0uzszPAykwrgUAghieXCwAAAA="/>
  </w:docVars>
  <w:rsids>
    <w:rsidRoot w:val="00970B01"/>
    <w:rsid w:val="000016D1"/>
    <w:rsid w:val="00013AF0"/>
    <w:rsid w:val="00013E6E"/>
    <w:rsid w:val="0001400F"/>
    <w:rsid w:val="00020D53"/>
    <w:rsid w:val="000220DE"/>
    <w:rsid w:val="0002768F"/>
    <w:rsid w:val="0003309C"/>
    <w:rsid w:val="0004555C"/>
    <w:rsid w:val="0004656D"/>
    <w:rsid w:val="000526DC"/>
    <w:rsid w:val="000565E9"/>
    <w:rsid w:val="00057D6E"/>
    <w:rsid w:val="00062DDC"/>
    <w:rsid w:val="00066A54"/>
    <w:rsid w:val="00070CED"/>
    <w:rsid w:val="00072160"/>
    <w:rsid w:val="000779BC"/>
    <w:rsid w:val="00082AF4"/>
    <w:rsid w:val="00083F6B"/>
    <w:rsid w:val="00084EE1"/>
    <w:rsid w:val="000907B6"/>
    <w:rsid w:val="00096993"/>
    <w:rsid w:val="000A02B4"/>
    <w:rsid w:val="000A2224"/>
    <w:rsid w:val="000B4239"/>
    <w:rsid w:val="000B6B93"/>
    <w:rsid w:val="000B75F5"/>
    <w:rsid w:val="000C1E0D"/>
    <w:rsid w:val="000C571E"/>
    <w:rsid w:val="000D2975"/>
    <w:rsid w:val="000D3461"/>
    <w:rsid w:val="000D3864"/>
    <w:rsid w:val="000D658E"/>
    <w:rsid w:val="000E0192"/>
    <w:rsid w:val="000F2711"/>
    <w:rsid w:val="000F3CFA"/>
    <w:rsid w:val="000F6DAE"/>
    <w:rsid w:val="00105C5E"/>
    <w:rsid w:val="00107382"/>
    <w:rsid w:val="0011187C"/>
    <w:rsid w:val="00115F82"/>
    <w:rsid w:val="00120EDA"/>
    <w:rsid w:val="001235D6"/>
    <w:rsid w:val="0012393A"/>
    <w:rsid w:val="0012623B"/>
    <w:rsid w:val="00127819"/>
    <w:rsid w:val="00134606"/>
    <w:rsid w:val="001378F4"/>
    <w:rsid w:val="00146E47"/>
    <w:rsid w:val="00151B85"/>
    <w:rsid w:val="00160471"/>
    <w:rsid w:val="00160B9B"/>
    <w:rsid w:val="001703FF"/>
    <w:rsid w:val="001721E7"/>
    <w:rsid w:val="00173F2B"/>
    <w:rsid w:val="00176753"/>
    <w:rsid w:val="00180C8A"/>
    <w:rsid w:val="00184E2F"/>
    <w:rsid w:val="00185CC3"/>
    <w:rsid w:val="001869E9"/>
    <w:rsid w:val="001906AB"/>
    <w:rsid w:val="00196161"/>
    <w:rsid w:val="001967EE"/>
    <w:rsid w:val="00197A8F"/>
    <w:rsid w:val="001A0A14"/>
    <w:rsid w:val="001A1BB6"/>
    <w:rsid w:val="001A205D"/>
    <w:rsid w:val="001A6661"/>
    <w:rsid w:val="001B4AC4"/>
    <w:rsid w:val="001B55B5"/>
    <w:rsid w:val="001C03DF"/>
    <w:rsid w:val="001C0631"/>
    <w:rsid w:val="001C1371"/>
    <w:rsid w:val="001C159B"/>
    <w:rsid w:val="001C72C1"/>
    <w:rsid w:val="001C77E1"/>
    <w:rsid w:val="001E42D8"/>
    <w:rsid w:val="001E4C4F"/>
    <w:rsid w:val="001F2A55"/>
    <w:rsid w:val="001F5857"/>
    <w:rsid w:val="00201A11"/>
    <w:rsid w:val="00206316"/>
    <w:rsid w:val="002078ED"/>
    <w:rsid w:val="00207A79"/>
    <w:rsid w:val="00213369"/>
    <w:rsid w:val="00213E7E"/>
    <w:rsid w:val="00220F37"/>
    <w:rsid w:val="00221BDF"/>
    <w:rsid w:val="00222DD4"/>
    <w:rsid w:val="00223E23"/>
    <w:rsid w:val="00224307"/>
    <w:rsid w:val="00227FF9"/>
    <w:rsid w:val="0023189E"/>
    <w:rsid w:val="00241BDC"/>
    <w:rsid w:val="00241F31"/>
    <w:rsid w:val="00243793"/>
    <w:rsid w:val="00244885"/>
    <w:rsid w:val="00247355"/>
    <w:rsid w:val="00255D43"/>
    <w:rsid w:val="00260D84"/>
    <w:rsid w:val="00271723"/>
    <w:rsid w:val="002750C0"/>
    <w:rsid w:val="0028043E"/>
    <w:rsid w:val="00296FFB"/>
    <w:rsid w:val="002A242B"/>
    <w:rsid w:val="002B09E3"/>
    <w:rsid w:val="002C1718"/>
    <w:rsid w:val="002C3AE8"/>
    <w:rsid w:val="002C3DE3"/>
    <w:rsid w:val="002C52F6"/>
    <w:rsid w:val="002E134A"/>
    <w:rsid w:val="002E344B"/>
    <w:rsid w:val="002E5D08"/>
    <w:rsid w:val="002E65EE"/>
    <w:rsid w:val="002F1032"/>
    <w:rsid w:val="002F320F"/>
    <w:rsid w:val="002F41F9"/>
    <w:rsid w:val="00300D04"/>
    <w:rsid w:val="00304395"/>
    <w:rsid w:val="00305E01"/>
    <w:rsid w:val="00312C50"/>
    <w:rsid w:val="00312FFA"/>
    <w:rsid w:val="003131B3"/>
    <w:rsid w:val="00313E63"/>
    <w:rsid w:val="003207D4"/>
    <w:rsid w:val="00322A1D"/>
    <w:rsid w:val="00323EB5"/>
    <w:rsid w:val="00324FC7"/>
    <w:rsid w:val="003268DF"/>
    <w:rsid w:val="00332FBE"/>
    <w:rsid w:val="00334695"/>
    <w:rsid w:val="0033588B"/>
    <w:rsid w:val="00336A89"/>
    <w:rsid w:val="00337306"/>
    <w:rsid w:val="00343D62"/>
    <w:rsid w:val="00344131"/>
    <w:rsid w:val="00344199"/>
    <w:rsid w:val="00344D24"/>
    <w:rsid w:val="00345758"/>
    <w:rsid w:val="00345E5D"/>
    <w:rsid w:val="00347A45"/>
    <w:rsid w:val="00351F52"/>
    <w:rsid w:val="003562E5"/>
    <w:rsid w:val="00356373"/>
    <w:rsid w:val="00356EAF"/>
    <w:rsid w:val="00365C94"/>
    <w:rsid w:val="00366A8E"/>
    <w:rsid w:val="00374E14"/>
    <w:rsid w:val="0038573B"/>
    <w:rsid w:val="00394046"/>
    <w:rsid w:val="00394934"/>
    <w:rsid w:val="003975C3"/>
    <w:rsid w:val="0039767F"/>
    <w:rsid w:val="003A53E6"/>
    <w:rsid w:val="003A61C8"/>
    <w:rsid w:val="003A7A88"/>
    <w:rsid w:val="003B6941"/>
    <w:rsid w:val="003C2804"/>
    <w:rsid w:val="003C6617"/>
    <w:rsid w:val="003C7C3D"/>
    <w:rsid w:val="003D24D6"/>
    <w:rsid w:val="003E636C"/>
    <w:rsid w:val="003E6795"/>
    <w:rsid w:val="003F6ACE"/>
    <w:rsid w:val="004067D8"/>
    <w:rsid w:val="00413B39"/>
    <w:rsid w:val="0041497A"/>
    <w:rsid w:val="00420761"/>
    <w:rsid w:val="004243F1"/>
    <w:rsid w:val="004274B5"/>
    <w:rsid w:val="004315B2"/>
    <w:rsid w:val="0044062D"/>
    <w:rsid w:val="00443858"/>
    <w:rsid w:val="00444945"/>
    <w:rsid w:val="00454641"/>
    <w:rsid w:val="00477C76"/>
    <w:rsid w:val="00483FF5"/>
    <w:rsid w:val="00487369"/>
    <w:rsid w:val="00491D18"/>
    <w:rsid w:val="00494AAD"/>
    <w:rsid w:val="004A0DB9"/>
    <w:rsid w:val="004A3410"/>
    <w:rsid w:val="004A377B"/>
    <w:rsid w:val="004A3CC4"/>
    <w:rsid w:val="004A40D9"/>
    <w:rsid w:val="004A4222"/>
    <w:rsid w:val="004B2B4F"/>
    <w:rsid w:val="004B4421"/>
    <w:rsid w:val="004B60E3"/>
    <w:rsid w:val="004D04B6"/>
    <w:rsid w:val="004E1058"/>
    <w:rsid w:val="004E3241"/>
    <w:rsid w:val="004E7436"/>
    <w:rsid w:val="004E7BA0"/>
    <w:rsid w:val="004F2053"/>
    <w:rsid w:val="004F38BC"/>
    <w:rsid w:val="004F3E2A"/>
    <w:rsid w:val="004F43A8"/>
    <w:rsid w:val="004F61F0"/>
    <w:rsid w:val="004F6E50"/>
    <w:rsid w:val="00501624"/>
    <w:rsid w:val="0050280E"/>
    <w:rsid w:val="00503380"/>
    <w:rsid w:val="00510682"/>
    <w:rsid w:val="0051491A"/>
    <w:rsid w:val="005159A9"/>
    <w:rsid w:val="00517543"/>
    <w:rsid w:val="00522F13"/>
    <w:rsid w:val="00524713"/>
    <w:rsid w:val="0052736E"/>
    <w:rsid w:val="005321BC"/>
    <w:rsid w:val="00534AE1"/>
    <w:rsid w:val="0054095F"/>
    <w:rsid w:val="005476C1"/>
    <w:rsid w:val="005506BE"/>
    <w:rsid w:val="00566B9D"/>
    <w:rsid w:val="00567044"/>
    <w:rsid w:val="00567292"/>
    <w:rsid w:val="00567B31"/>
    <w:rsid w:val="00571252"/>
    <w:rsid w:val="0057789A"/>
    <w:rsid w:val="005829D6"/>
    <w:rsid w:val="00582C15"/>
    <w:rsid w:val="00587BBB"/>
    <w:rsid w:val="005900A6"/>
    <w:rsid w:val="00590128"/>
    <w:rsid w:val="00590A7F"/>
    <w:rsid w:val="0059263F"/>
    <w:rsid w:val="005971DF"/>
    <w:rsid w:val="005A12D3"/>
    <w:rsid w:val="005A1C71"/>
    <w:rsid w:val="005A2512"/>
    <w:rsid w:val="005A6483"/>
    <w:rsid w:val="005B4F5F"/>
    <w:rsid w:val="005B5CCB"/>
    <w:rsid w:val="005B5E08"/>
    <w:rsid w:val="005D4378"/>
    <w:rsid w:val="005D5A16"/>
    <w:rsid w:val="005D7C5A"/>
    <w:rsid w:val="005E4722"/>
    <w:rsid w:val="005F2EFA"/>
    <w:rsid w:val="005F3812"/>
    <w:rsid w:val="005F6794"/>
    <w:rsid w:val="005F67C6"/>
    <w:rsid w:val="00604EF1"/>
    <w:rsid w:val="0061042A"/>
    <w:rsid w:val="00615E60"/>
    <w:rsid w:val="00617D20"/>
    <w:rsid w:val="00622A71"/>
    <w:rsid w:val="0063453B"/>
    <w:rsid w:val="0063533F"/>
    <w:rsid w:val="00644346"/>
    <w:rsid w:val="00645832"/>
    <w:rsid w:val="0065348D"/>
    <w:rsid w:val="00654653"/>
    <w:rsid w:val="00654F37"/>
    <w:rsid w:val="00655BDA"/>
    <w:rsid w:val="00660F0E"/>
    <w:rsid w:val="00666626"/>
    <w:rsid w:val="0067195D"/>
    <w:rsid w:val="006748F7"/>
    <w:rsid w:val="00682434"/>
    <w:rsid w:val="00685D50"/>
    <w:rsid w:val="00686624"/>
    <w:rsid w:val="0068664B"/>
    <w:rsid w:val="006938D4"/>
    <w:rsid w:val="0069641C"/>
    <w:rsid w:val="006967E0"/>
    <w:rsid w:val="006B1D54"/>
    <w:rsid w:val="006B6B1D"/>
    <w:rsid w:val="006B7B0F"/>
    <w:rsid w:val="006C10ED"/>
    <w:rsid w:val="006C386F"/>
    <w:rsid w:val="006C3B42"/>
    <w:rsid w:val="006D100D"/>
    <w:rsid w:val="006D1DD9"/>
    <w:rsid w:val="006D73B8"/>
    <w:rsid w:val="006E69C0"/>
    <w:rsid w:val="006F046F"/>
    <w:rsid w:val="006F0D80"/>
    <w:rsid w:val="006F261E"/>
    <w:rsid w:val="006F7DBB"/>
    <w:rsid w:val="00705A89"/>
    <w:rsid w:val="00706783"/>
    <w:rsid w:val="00706EFA"/>
    <w:rsid w:val="00710E84"/>
    <w:rsid w:val="007127F7"/>
    <w:rsid w:val="00725745"/>
    <w:rsid w:val="00730662"/>
    <w:rsid w:val="00731871"/>
    <w:rsid w:val="00733195"/>
    <w:rsid w:val="00734DED"/>
    <w:rsid w:val="0073538F"/>
    <w:rsid w:val="00737BF9"/>
    <w:rsid w:val="007410DC"/>
    <w:rsid w:val="0074236A"/>
    <w:rsid w:val="007428E8"/>
    <w:rsid w:val="007442E9"/>
    <w:rsid w:val="00745C45"/>
    <w:rsid w:val="00750175"/>
    <w:rsid w:val="00751EA0"/>
    <w:rsid w:val="00753EBD"/>
    <w:rsid w:val="00755862"/>
    <w:rsid w:val="00762185"/>
    <w:rsid w:val="00762748"/>
    <w:rsid w:val="00763EBC"/>
    <w:rsid w:val="00767A68"/>
    <w:rsid w:val="007749FF"/>
    <w:rsid w:val="0077741F"/>
    <w:rsid w:val="0077764F"/>
    <w:rsid w:val="00782BF7"/>
    <w:rsid w:val="00786FCB"/>
    <w:rsid w:val="0079105B"/>
    <w:rsid w:val="00791B01"/>
    <w:rsid w:val="00797074"/>
    <w:rsid w:val="007A0543"/>
    <w:rsid w:val="007A10BD"/>
    <w:rsid w:val="007A288B"/>
    <w:rsid w:val="007A6F99"/>
    <w:rsid w:val="007B3BB5"/>
    <w:rsid w:val="007B4730"/>
    <w:rsid w:val="007B6CEF"/>
    <w:rsid w:val="007C109C"/>
    <w:rsid w:val="007C23ED"/>
    <w:rsid w:val="007C70D4"/>
    <w:rsid w:val="007E06B9"/>
    <w:rsid w:val="007E28A2"/>
    <w:rsid w:val="007E2CAC"/>
    <w:rsid w:val="007E46A0"/>
    <w:rsid w:val="007F11C0"/>
    <w:rsid w:val="00803B6D"/>
    <w:rsid w:val="00806ECD"/>
    <w:rsid w:val="008071D4"/>
    <w:rsid w:val="0082184A"/>
    <w:rsid w:val="00823AE1"/>
    <w:rsid w:val="00834EC4"/>
    <w:rsid w:val="008356EF"/>
    <w:rsid w:val="00836DF2"/>
    <w:rsid w:val="00845133"/>
    <w:rsid w:val="0084609D"/>
    <w:rsid w:val="008476C7"/>
    <w:rsid w:val="00851063"/>
    <w:rsid w:val="008513EB"/>
    <w:rsid w:val="00857C3D"/>
    <w:rsid w:val="00861681"/>
    <w:rsid w:val="00863CA8"/>
    <w:rsid w:val="00863D6D"/>
    <w:rsid w:val="00865C47"/>
    <w:rsid w:val="008774EB"/>
    <w:rsid w:val="00880739"/>
    <w:rsid w:val="00881495"/>
    <w:rsid w:val="00883706"/>
    <w:rsid w:val="008845E3"/>
    <w:rsid w:val="00890766"/>
    <w:rsid w:val="008934F6"/>
    <w:rsid w:val="008A6A32"/>
    <w:rsid w:val="008B33DA"/>
    <w:rsid w:val="008B54C7"/>
    <w:rsid w:val="008B7130"/>
    <w:rsid w:val="008C6B56"/>
    <w:rsid w:val="008C7A7F"/>
    <w:rsid w:val="008D0413"/>
    <w:rsid w:val="008D3A7B"/>
    <w:rsid w:val="008D59A2"/>
    <w:rsid w:val="008E343B"/>
    <w:rsid w:val="008E566B"/>
    <w:rsid w:val="008E766C"/>
    <w:rsid w:val="008F3B71"/>
    <w:rsid w:val="008F45EF"/>
    <w:rsid w:val="009150DB"/>
    <w:rsid w:val="0091748C"/>
    <w:rsid w:val="00924EA9"/>
    <w:rsid w:val="009252D9"/>
    <w:rsid w:val="00925C6D"/>
    <w:rsid w:val="00932813"/>
    <w:rsid w:val="00933386"/>
    <w:rsid w:val="0094174C"/>
    <w:rsid w:val="00942E33"/>
    <w:rsid w:val="00943C79"/>
    <w:rsid w:val="00950B4D"/>
    <w:rsid w:val="00951327"/>
    <w:rsid w:val="00951D6D"/>
    <w:rsid w:val="00956CE9"/>
    <w:rsid w:val="0096031C"/>
    <w:rsid w:val="009611AC"/>
    <w:rsid w:val="00961F2C"/>
    <w:rsid w:val="00970B01"/>
    <w:rsid w:val="00975085"/>
    <w:rsid w:val="0097561E"/>
    <w:rsid w:val="009766FB"/>
    <w:rsid w:val="00980AC2"/>
    <w:rsid w:val="009811F6"/>
    <w:rsid w:val="009855D4"/>
    <w:rsid w:val="00995E72"/>
    <w:rsid w:val="009A56E2"/>
    <w:rsid w:val="009B1D93"/>
    <w:rsid w:val="009B3A91"/>
    <w:rsid w:val="009B79B4"/>
    <w:rsid w:val="009C518B"/>
    <w:rsid w:val="009D1189"/>
    <w:rsid w:val="009D3ADB"/>
    <w:rsid w:val="009D56EE"/>
    <w:rsid w:val="009D7C13"/>
    <w:rsid w:val="009E1004"/>
    <w:rsid w:val="009E5E42"/>
    <w:rsid w:val="009E6E33"/>
    <w:rsid w:val="009E7599"/>
    <w:rsid w:val="009F4D8C"/>
    <w:rsid w:val="00A023B5"/>
    <w:rsid w:val="00A032DB"/>
    <w:rsid w:val="00A07D8D"/>
    <w:rsid w:val="00A11369"/>
    <w:rsid w:val="00A12592"/>
    <w:rsid w:val="00A16B09"/>
    <w:rsid w:val="00A27B93"/>
    <w:rsid w:val="00A33AC4"/>
    <w:rsid w:val="00A34D1E"/>
    <w:rsid w:val="00A37CCF"/>
    <w:rsid w:val="00A43E7A"/>
    <w:rsid w:val="00A53607"/>
    <w:rsid w:val="00A54D66"/>
    <w:rsid w:val="00A62080"/>
    <w:rsid w:val="00A655A2"/>
    <w:rsid w:val="00A67078"/>
    <w:rsid w:val="00A67436"/>
    <w:rsid w:val="00A71728"/>
    <w:rsid w:val="00A7513A"/>
    <w:rsid w:val="00A821F8"/>
    <w:rsid w:val="00A84908"/>
    <w:rsid w:val="00A8544C"/>
    <w:rsid w:val="00A909D3"/>
    <w:rsid w:val="00A94090"/>
    <w:rsid w:val="00A9454B"/>
    <w:rsid w:val="00A97708"/>
    <w:rsid w:val="00A97772"/>
    <w:rsid w:val="00AA6311"/>
    <w:rsid w:val="00AA650F"/>
    <w:rsid w:val="00AA6BEA"/>
    <w:rsid w:val="00AB2915"/>
    <w:rsid w:val="00AB453B"/>
    <w:rsid w:val="00AB57BA"/>
    <w:rsid w:val="00AC0597"/>
    <w:rsid w:val="00AC20FE"/>
    <w:rsid w:val="00AD2423"/>
    <w:rsid w:val="00AD3AAA"/>
    <w:rsid w:val="00AD3EC8"/>
    <w:rsid w:val="00AF4F0B"/>
    <w:rsid w:val="00B00560"/>
    <w:rsid w:val="00B05807"/>
    <w:rsid w:val="00B06E6F"/>
    <w:rsid w:val="00B11E17"/>
    <w:rsid w:val="00B13F68"/>
    <w:rsid w:val="00B13FF1"/>
    <w:rsid w:val="00B140EB"/>
    <w:rsid w:val="00B33C33"/>
    <w:rsid w:val="00B372BE"/>
    <w:rsid w:val="00B40436"/>
    <w:rsid w:val="00B46F0C"/>
    <w:rsid w:val="00B53634"/>
    <w:rsid w:val="00B549D3"/>
    <w:rsid w:val="00B62356"/>
    <w:rsid w:val="00B62668"/>
    <w:rsid w:val="00B640E9"/>
    <w:rsid w:val="00B65989"/>
    <w:rsid w:val="00B65E93"/>
    <w:rsid w:val="00B73ECB"/>
    <w:rsid w:val="00B75E16"/>
    <w:rsid w:val="00B761D3"/>
    <w:rsid w:val="00B80DB1"/>
    <w:rsid w:val="00B84AEE"/>
    <w:rsid w:val="00B8788A"/>
    <w:rsid w:val="00B972C8"/>
    <w:rsid w:val="00BA48B6"/>
    <w:rsid w:val="00BA7062"/>
    <w:rsid w:val="00BA7750"/>
    <w:rsid w:val="00BB3371"/>
    <w:rsid w:val="00BB7A92"/>
    <w:rsid w:val="00BC6F2D"/>
    <w:rsid w:val="00BD1485"/>
    <w:rsid w:val="00BD69B0"/>
    <w:rsid w:val="00BE0C49"/>
    <w:rsid w:val="00BF4472"/>
    <w:rsid w:val="00BF60E3"/>
    <w:rsid w:val="00C022FC"/>
    <w:rsid w:val="00C105A6"/>
    <w:rsid w:val="00C118C6"/>
    <w:rsid w:val="00C13E59"/>
    <w:rsid w:val="00C1646F"/>
    <w:rsid w:val="00C16F20"/>
    <w:rsid w:val="00C27104"/>
    <w:rsid w:val="00C30BA1"/>
    <w:rsid w:val="00C31CBE"/>
    <w:rsid w:val="00C509CE"/>
    <w:rsid w:val="00C51091"/>
    <w:rsid w:val="00C52B25"/>
    <w:rsid w:val="00C571BB"/>
    <w:rsid w:val="00C60804"/>
    <w:rsid w:val="00C63371"/>
    <w:rsid w:val="00C64A4C"/>
    <w:rsid w:val="00C64F97"/>
    <w:rsid w:val="00C67E03"/>
    <w:rsid w:val="00C73368"/>
    <w:rsid w:val="00C76A3B"/>
    <w:rsid w:val="00C76C21"/>
    <w:rsid w:val="00C874D3"/>
    <w:rsid w:val="00C95559"/>
    <w:rsid w:val="00CA4981"/>
    <w:rsid w:val="00CA7FF6"/>
    <w:rsid w:val="00CC0424"/>
    <w:rsid w:val="00CC3F4E"/>
    <w:rsid w:val="00CC509F"/>
    <w:rsid w:val="00CC687E"/>
    <w:rsid w:val="00CC7516"/>
    <w:rsid w:val="00CD0E87"/>
    <w:rsid w:val="00CD3229"/>
    <w:rsid w:val="00CD40FB"/>
    <w:rsid w:val="00CD5EC9"/>
    <w:rsid w:val="00CE466D"/>
    <w:rsid w:val="00CF13C4"/>
    <w:rsid w:val="00CF3D33"/>
    <w:rsid w:val="00CF5C05"/>
    <w:rsid w:val="00CF71D7"/>
    <w:rsid w:val="00D04562"/>
    <w:rsid w:val="00D10D48"/>
    <w:rsid w:val="00D24ACD"/>
    <w:rsid w:val="00D24E09"/>
    <w:rsid w:val="00D32A8F"/>
    <w:rsid w:val="00D3321B"/>
    <w:rsid w:val="00D3579A"/>
    <w:rsid w:val="00D36636"/>
    <w:rsid w:val="00D43841"/>
    <w:rsid w:val="00D4388E"/>
    <w:rsid w:val="00D44E01"/>
    <w:rsid w:val="00D47749"/>
    <w:rsid w:val="00D53B68"/>
    <w:rsid w:val="00D550EB"/>
    <w:rsid w:val="00D564A3"/>
    <w:rsid w:val="00D614F5"/>
    <w:rsid w:val="00D63AAF"/>
    <w:rsid w:val="00D64EA7"/>
    <w:rsid w:val="00D6549D"/>
    <w:rsid w:val="00D723B1"/>
    <w:rsid w:val="00D73B12"/>
    <w:rsid w:val="00D76D9F"/>
    <w:rsid w:val="00D77503"/>
    <w:rsid w:val="00D80810"/>
    <w:rsid w:val="00D80B46"/>
    <w:rsid w:val="00D8140B"/>
    <w:rsid w:val="00D84071"/>
    <w:rsid w:val="00D842F5"/>
    <w:rsid w:val="00D85D25"/>
    <w:rsid w:val="00D87FB4"/>
    <w:rsid w:val="00DA2B9D"/>
    <w:rsid w:val="00DB5530"/>
    <w:rsid w:val="00DC0A54"/>
    <w:rsid w:val="00DC3D24"/>
    <w:rsid w:val="00DC5C1E"/>
    <w:rsid w:val="00DC621D"/>
    <w:rsid w:val="00DD57BA"/>
    <w:rsid w:val="00DE2088"/>
    <w:rsid w:val="00DE42D1"/>
    <w:rsid w:val="00DE6164"/>
    <w:rsid w:val="00DE7500"/>
    <w:rsid w:val="00DF1724"/>
    <w:rsid w:val="00DF2586"/>
    <w:rsid w:val="00DF2C6A"/>
    <w:rsid w:val="00DF2C86"/>
    <w:rsid w:val="00DF3E84"/>
    <w:rsid w:val="00DF77AF"/>
    <w:rsid w:val="00E0355D"/>
    <w:rsid w:val="00E0437B"/>
    <w:rsid w:val="00E10FD8"/>
    <w:rsid w:val="00E2042D"/>
    <w:rsid w:val="00E20AC1"/>
    <w:rsid w:val="00E22264"/>
    <w:rsid w:val="00E2466A"/>
    <w:rsid w:val="00E25446"/>
    <w:rsid w:val="00E26820"/>
    <w:rsid w:val="00E30A14"/>
    <w:rsid w:val="00E30ABC"/>
    <w:rsid w:val="00E35241"/>
    <w:rsid w:val="00E464AE"/>
    <w:rsid w:val="00E50894"/>
    <w:rsid w:val="00E516C9"/>
    <w:rsid w:val="00E520A1"/>
    <w:rsid w:val="00E54E0F"/>
    <w:rsid w:val="00E55924"/>
    <w:rsid w:val="00E6784F"/>
    <w:rsid w:val="00E732EE"/>
    <w:rsid w:val="00E74827"/>
    <w:rsid w:val="00E81436"/>
    <w:rsid w:val="00E843AD"/>
    <w:rsid w:val="00E87903"/>
    <w:rsid w:val="00E91EFA"/>
    <w:rsid w:val="00E9359C"/>
    <w:rsid w:val="00E94A7E"/>
    <w:rsid w:val="00E94DF7"/>
    <w:rsid w:val="00EA30E0"/>
    <w:rsid w:val="00EA34B1"/>
    <w:rsid w:val="00EA3B3E"/>
    <w:rsid w:val="00EA748E"/>
    <w:rsid w:val="00EB0102"/>
    <w:rsid w:val="00EB1E5E"/>
    <w:rsid w:val="00EB5D76"/>
    <w:rsid w:val="00EC5939"/>
    <w:rsid w:val="00ED26C4"/>
    <w:rsid w:val="00EE1868"/>
    <w:rsid w:val="00EE3624"/>
    <w:rsid w:val="00EE506C"/>
    <w:rsid w:val="00EE7158"/>
    <w:rsid w:val="00EF0C94"/>
    <w:rsid w:val="00EF1B78"/>
    <w:rsid w:val="00EF49BC"/>
    <w:rsid w:val="00EF50C7"/>
    <w:rsid w:val="00EF6377"/>
    <w:rsid w:val="00EF73B7"/>
    <w:rsid w:val="00F00B10"/>
    <w:rsid w:val="00F018BF"/>
    <w:rsid w:val="00F06574"/>
    <w:rsid w:val="00F11366"/>
    <w:rsid w:val="00F12E67"/>
    <w:rsid w:val="00F13278"/>
    <w:rsid w:val="00F17CDD"/>
    <w:rsid w:val="00F203D7"/>
    <w:rsid w:val="00F21382"/>
    <w:rsid w:val="00F2290E"/>
    <w:rsid w:val="00F22DAF"/>
    <w:rsid w:val="00F27F8A"/>
    <w:rsid w:val="00F3423D"/>
    <w:rsid w:val="00F34411"/>
    <w:rsid w:val="00F36F3A"/>
    <w:rsid w:val="00F413FB"/>
    <w:rsid w:val="00F449CB"/>
    <w:rsid w:val="00F47405"/>
    <w:rsid w:val="00F51AA4"/>
    <w:rsid w:val="00F53283"/>
    <w:rsid w:val="00F636A7"/>
    <w:rsid w:val="00F70090"/>
    <w:rsid w:val="00F76F38"/>
    <w:rsid w:val="00F76FEA"/>
    <w:rsid w:val="00F810AE"/>
    <w:rsid w:val="00F81C6F"/>
    <w:rsid w:val="00F87261"/>
    <w:rsid w:val="00F92A5C"/>
    <w:rsid w:val="00FA351B"/>
    <w:rsid w:val="00FA3A97"/>
    <w:rsid w:val="00FA4ECA"/>
    <w:rsid w:val="00FA6CFC"/>
    <w:rsid w:val="00FB3C5B"/>
    <w:rsid w:val="00FB3D96"/>
    <w:rsid w:val="00FC0D8E"/>
    <w:rsid w:val="00FC237D"/>
    <w:rsid w:val="00FD02BB"/>
    <w:rsid w:val="00FD23F3"/>
    <w:rsid w:val="00FD3CD9"/>
    <w:rsid w:val="00FD5FB9"/>
    <w:rsid w:val="00FD7317"/>
    <w:rsid w:val="00FE011A"/>
    <w:rsid w:val="00FE35CB"/>
    <w:rsid w:val="00FF3DDE"/>
    <w:rsid w:val="09358B40"/>
    <w:rsid w:val="0BB4CB09"/>
    <w:rsid w:val="119894CF"/>
    <w:rsid w:val="23BB8B6D"/>
    <w:rsid w:val="243B23CE"/>
    <w:rsid w:val="262A63E8"/>
    <w:rsid w:val="2681ACB4"/>
    <w:rsid w:val="366D208D"/>
    <w:rsid w:val="3BB911E6"/>
    <w:rsid w:val="3D58D097"/>
    <w:rsid w:val="3DF696C1"/>
    <w:rsid w:val="3EF6A6F5"/>
    <w:rsid w:val="418B27DF"/>
    <w:rsid w:val="456AE3E3"/>
    <w:rsid w:val="572C4A3C"/>
    <w:rsid w:val="59AF2AAD"/>
    <w:rsid w:val="5BC5D829"/>
    <w:rsid w:val="5D61A88A"/>
    <w:rsid w:val="60DD114B"/>
    <w:rsid w:val="614F9011"/>
    <w:rsid w:val="6B8E0C56"/>
    <w:rsid w:val="6DFDC306"/>
    <w:rsid w:val="7A531DC0"/>
    <w:rsid w:val="7A535AFF"/>
    <w:rsid w:val="7D9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DF861"/>
  <w15:docId w15:val="{02C69E6A-E0AB-447C-9461-8EBBDD8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11"/>
  </w:style>
  <w:style w:type="paragraph" w:customStyle="1" w:styleId="paragraph">
    <w:name w:val="paragraph"/>
    <w:basedOn w:val="Normal"/>
    <w:rsid w:val="001235D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235D6"/>
  </w:style>
  <w:style w:type="character" w:customStyle="1" w:styleId="eop">
    <w:name w:val="eop"/>
    <w:basedOn w:val="DefaultParagraphFont"/>
    <w:rsid w:val="001235D6"/>
  </w:style>
  <w:style w:type="character" w:styleId="Hyperlink">
    <w:name w:val="Hyperlink"/>
    <w:basedOn w:val="DefaultParagraphFont"/>
    <w:uiPriority w:val="99"/>
    <w:unhideWhenUsed/>
    <w:rsid w:val="00791B01"/>
    <w:rPr>
      <w:color w:val="0000FF"/>
      <w:u w:val="single"/>
    </w:rPr>
  </w:style>
  <w:style w:type="table" w:styleId="TableGrid">
    <w:name w:val="Table Grid"/>
    <w:basedOn w:val="TableNormal"/>
    <w:uiPriority w:val="39"/>
    <w:rsid w:val="00D44E0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C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CED"/>
  </w:style>
  <w:style w:type="paragraph" w:styleId="Footer">
    <w:name w:val="footer"/>
    <w:basedOn w:val="Normal"/>
    <w:link w:val="FooterChar"/>
    <w:uiPriority w:val="99"/>
    <w:unhideWhenUsed/>
    <w:rsid w:val="00070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CED"/>
  </w:style>
  <w:style w:type="paragraph" w:styleId="Revision">
    <w:name w:val="Revision"/>
    <w:hidden/>
    <w:uiPriority w:val="99"/>
    <w:semiHidden/>
    <w:rsid w:val="00861681"/>
  </w:style>
  <w:style w:type="character" w:customStyle="1" w:styleId="Heading2Char">
    <w:name w:val="Heading 2 Char"/>
    <w:basedOn w:val="DefaultParagraphFont"/>
    <w:link w:val="Heading2"/>
    <w:uiPriority w:val="9"/>
    <w:semiHidden/>
    <w:rsid w:val="00932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4B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B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immigrationadviceauthority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immigrationadviceauthority.gov.uk/s/complaint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43B-280D-4ECC-BAA1-117E756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Georgia Scriven</cp:lastModifiedBy>
  <cp:revision>79</cp:revision>
  <dcterms:created xsi:type="dcterms:W3CDTF">2024-01-10T16:34:00Z</dcterms:created>
  <dcterms:modified xsi:type="dcterms:W3CDTF">2025-05-23T14:36:00Z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3d1549c4b6c8023643317fb71f3dca56ea79b489684a4a304b8f3529a1e65445</vt:lpwstr>
  </property>
</Properties>
</file>