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A5EA" w14:textId="2FFCD29E" w:rsidR="006C386F" w:rsidRPr="00981C22" w:rsidRDefault="004133F6" w:rsidP="003C6617">
      <w:pPr>
        <w:spacing w:line="447" w:lineRule="exact"/>
        <w:ind w:left="567"/>
        <w:jc w:val="center"/>
        <w:textAlignment w:val="baseline"/>
        <w:rPr>
          <w:rFonts w:ascii="Arial" w:eastAsia="Calibri" w:hAnsi="Arial" w:cs="Arial"/>
          <w:noProof/>
          <w:color w:val="3C7DDB"/>
          <w:spacing w:val="-8"/>
          <w:w w:val="105"/>
          <w:sz w:val="43"/>
        </w:rPr>
      </w:pPr>
      <w:r w:rsidRPr="00981C22">
        <w:rPr>
          <w:rFonts w:ascii="Arial" w:hAnsi="Arial" w:cs="Arial"/>
          <w:noProof/>
          <w:rtl/>
        </w:rPr>
        <w:drawing>
          <wp:anchor distT="0" distB="0" distL="114300" distR="114300" simplePos="0" relativeHeight="251685888" behindDoc="0" locked="0" layoutInCell="1" allowOverlap="1" wp14:anchorId="50F6E7F7" wp14:editId="11D065D5">
            <wp:simplePos x="0" y="0"/>
            <wp:positionH relativeFrom="column">
              <wp:posOffset>4997303</wp:posOffset>
            </wp:positionH>
            <wp:positionV relativeFrom="paragraph">
              <wp:posOffset>85060</wp:posOffset>
            </wp:positionV>
            <wp:extent cx="1556346" cy="1413510"/>
            <wp:effectExtent l="0" t="0" r="6350" b="0"/>
            <wp:wrapNone/>
            <wp:docPr id="1738185494" name="Picture 1738185494"/>
            <wp:cNvGraphicFramePr/>
            <a:graphic xmlns:a="http://schemas.openxmlformats.org/drawingml/2006/main">
              <a:graphicData uri="http://schemas.openxmlformats.org/drawingml/2006/picture">
                <pic:pic xmlns:pic="http://schemas.openxmlformats.org/drawingml/2006/picture">
                  <pic:nvPicPr>
                    <pic:cNvPr id="1738185494" name="Picture 1738185494"/>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575078" cy="1430523"/>
                    </a:xfrm>
                    <a:prstGeom prst="rect">
                      <a:avLst/>
                    </a:prstGeom>
                  </pic:spPr>
                </pic:pic>
              </a:graphicData>
            </a:graphic>
            <wp14:sizeRelH relativeFrom="page">
              <wp14:pctWidth>0</wp14:pctWidth>
            </wp14:sizeRelH>
            <wp14:sizeRelV relativeFrom="page">
              <wp14:pctHeight>0</wp14:pctHeight>
            </wp14:sizeRelV>
          </wp:anchor>
        </w:drawing>
      </w:r>
    </w:p>
    <w:p w14:paraId="5345D333" w14:textId="36BDF215" w:rsidR="00127819" w:rsidRPr="00981C22" w:rsidRDefault="00127819" w:rsidP="00127819">
      <w:pPr>
        <w:bidi/>
        <w:spacing w:before="14" w:after="702"/>
        <w:ind w:left="851" w:right="8"/>
        <w:textAlignment w:val="baseline"/>
        <w:rPr>
          <w:rFonts w:ascii="Arial" w:eastAsia="Calibri" w:hAnsi="Arial" w:cs="Arial"/>
          <w:noProof/>
          <w:color w:val="3C7DDB"/>
          <w:spacing w:val="-8"/>
          <w:w w:val="105"/>
          <w:sz w:val="43"/>
          <w:rtl/>
        </w:rPr>
      </w:pPr>
    </w:p>
    <w:p w14:paraId="5716E19D" w14:textId="77777777" w:rsidR="00127819" w:rsidRPr="00981C22" w:rsidRDefault="00127819" w:rsidP="00127819">
      <w:pPr>
        <w:spacing w:before="14" w:after="702"/>
        <w:ind w:left="851" w:right="8"/>
        <w:textAlignment w:val="baseline"/>
        <w:rPr>
          <w:rFonts w:ascii="Arial" w:eastAsia="Calibri" w:hAnsi="Arial" w:cs="Arial"/>
          <w:noProof/>
          <w:color w:val="3C7DDB"/>
          <w:spacing w:val="-8"/>
          <w:w w:val="105"/>
          <w:sz w:val="43"/>
        </w:rPr>
      </w:pPr>
    </w:p>
    <w:p w14:paraId="1E8A8C44" w14:textId="77777777" w:rsidR="00F22077" w:rsidRDefault="00F22077" w:rsidP="00F62D55">
      <w:pPr>
        <w:bidi/>
        <w:spacing w:before="14" w:after="702"/>
        <w:ind w:left="-40" w:right="8"/>
        <w:jc w:val="center"/>
        <w:textAlignment w:val="baseline"/>
        <w:rPr>
          <w:rFonts w:ascii="Arial" w:hAnsi="Arial" w:cs="Arial"/>
          <w:b/>
          <w:bCs/>
          <w:noProof/>
          <w:color w:val="3C7DDB"/>
          <w:sz w:val="48"/>
          <w:szCs w:val="48"/>
          <w:lang w:val="en-GB"/>
        </w:rPr>
      </w:pPr>
    </w:p>
    <w:p w14:paraId="0FA81C5F" w14:textId="0EEC3F28" w:rsidR="00BB7A92" w:rsidRPr="00AE7CB2" w:rsidRDefault="00AE7CB2" w:rsidP="00F22077">
      <w:pPr>
        <w:bidi/>
        <w:spacing w:before="14" w:after="702"/>
        <w:ind w:left="-40" w:right="8"/>
        <w:jc w:val="center"/>
        <w:textAlignment w:val="baseline"/>
        <w:rPr>
          <w:rFonts w:ascii="Arial" w:eastAsia="Arial" w:hAnsi="Arial" w:cs="Arial"/>
          <w:b/>
          <w:bCs/>
          <w:noProof/>
          <w:color w:val="09123A"/>
          <w:spacing w:val="1"/>
          <w:w w:val="95"/>
          <w:sz w:val="44"/>
          <w:szCs w:val="44"/>
          <w:rtl/>
        </w:rPr>
      </w:pPr>
      <w:r w:rsidRPr="00AE7CB2">
        <w:rPr>
          <w:rFonts w:ascii="Arial" w:hAnsi="Arial" w:cs="Arial"/>
          <w:b/>
          <w:bCs/>
          <w:noProof/>
          <w:color w:val="09123A"/>
          <w:sz w:val="48"/>
          <w:szCs w:val="48"/>
          <w:rtl/>
        </w:rPr>
        <w:t>اداره مشاوره مهاجرت</w:t>
      </w:r>
      <w:r w:rsidR="00E544ED" w:rsidRPr="00AE7CB2">
        <w:rPr>
          <w:rFonts w:ascii="Arial" w:hAnsi="Arial" w:cs="Arial"/>
          <w:b/>
          <w:bCs/>
          <w:noProof/>
          <w:color w:val="09123A"/>
          <w:sz w:val="44"/>
          <w:szCs w:val="44"/>
        </w:rPr>
        <w:t>(</w:t>
      </w:r>
      <w:r w:rsidRPr="00AE7CB2">
        <w:rPr>
          <w:rFonts w:ascii="Arial" w:hAnsi="Arial" w:cs="Arial"/>
          <w:b/>
          <w:bCs/>
          <w:noProof/>
          <w:color w:val="09123A"/>
          <w:sz w:val="44"/>
          <w:szCs w:val="44"/>
        </w:rPr>
        <w:t>IAA</w:t>
      </w:r>
      <w:r w:rsidR="00E544ED" w:rsidRPr="00AE7CB2">
        <w:rPr>
          <w:rFonts w:ascii="Arial" w:hAnsi="Arial" w:cs="Arial"/>
          <w:b/>
          <w:bCs/>
          <w:noProof/>
          <w:color w:val="09123A"/>
          <w:sz w:val="44"/>
          <w:szCs w:val="44"/>
        </w:rPr>
        <w:t xml:space="preserve">) </w:t>
      </w:r>
    </w:p>
    <w:p w14:paraId="044CD2C3" w14:textId="3EBCF182" w:rsidR="00127819" w:rsidRPr="00AE7CB2" w:rsidRDefault="00127819" w:rsidP="00F62D55">
      <w:pPr>
        <w:bidi/>
        <w:spacing w:before="14" w:after="702"/>
        <w:ind w:right="8"/>
        <w:jc w:val="center"/>
        <w:textAlignment w:val="baseline"/>
        <w:rPr>
          <w:rFonts w:ascii="Arial" w:eastAsia="Arial" w:hAnsi="Arial" w:cs="Arial"/>
          <w:b/>
          <w:bCs/>
          <w:noProof/>
          <w:color w:val="09123A"/>
          <w:spacing w:val="1"/>
          <w:w w:val="95"/>
          <w:sz w:val="96"/>
          <w:szCs w:val="96"/>
          <w:rtl/>
        </w:rPr>
      </w:pPr>
      <w:r w:rsidRPr="00AE7CB2">
        <w:rPr>
          <w:rFonts w:ascii="Arial" w:hAnsi="Arial" w:cs="Arial"/>
          <w:b/>
          <w:bCs/>
          <w:noProof/>
          <w:color w:val="09123A"/>
          <w:sz w:val="260"/>
          <w:szCs w:val="48"/>
          <w:rtl/>
        </w:rPr>
        <w:t>فورم شکایت</w:t>
      </w:r>
      <w:r w:rsidR="008B03D5" w:rsidRPr="00AE7CB2">
        <w:rPr>
          <w:rFonts w:ascii="Arial" w:hAnsi="Arial" w:cs="Arial"/>
          <w:b/>
          <w:bCs/>
          <w:noProof/>
          <w:color w:val="09123A"/>
          <w:sz w:val="44"/>
          <w:szCs w:val="44"/>
        </w:rPr>
        <w:t>(Complaint Form)</w:t>
      </w:r>
      <w:r w:rsidR="00F62D55" w:rsidRPr="00AE7CB2">
        <w:rPr>
          <w:rFonts w:ascii="Arial" w:hAnsi="Arial" w:cs="Arial"/>
          <w:b/>
          <w:bCs/>
          <w:noProof/>
          <w:color w:val="09123A"/>
          <w:sz w:val="44"/>
          <w:szCs w:val="44"/>
        </w:rPr>
        <w:t xml:space="preserve"> </w:t>
      </w:r>
    </w:p>
    <w:p w14:paraId="41CCC9F5" w14:textId="77777777" w:rsidR="00F70090" w:rsidRPr="00AE7CB2" w:rsidRDefault="00F70090" w:rsidP="00F62D55">
      <w:pPr>
        <w:bidi/>
        <w:spacing w:before="14" w:after="702"/>
        <w:ind w:right="8"/>
        <w:jc w:val="center"/>
        <w:textAlignment w:val="baseline"/>
        <w:rPr>
          <w:rFonts w:ascii="Arial" w:eastAsia="Arial" w:hAnsi="Arial" w:cs="Arial"/>
          <w:b/>
          <w:noProof/>
          <w:color w:val="09123A"/>
          <w:spacing w:val="1"/>
          <w:w w:val="95"/>
          <w:sz w:val="96"/>
          <w:szCs w:val="96"/>
          <w:u w:val="single"/>
          <w:rtl/>
        </w:rPr>
      </w:pPr>
      <w:r w:rsidRPr="00AE7CB2">
        <w:rPr>
          <w:rFonts w:ascii="Arial" w:hAnsi="Arial" w:cs="Arial"/>
          <w:b/>
          <w:bCs/>
          <w:noProof/>
          <w:color w:val="09123A"/>
          <w:sz w:val="48"/>
          <w:szCs w:val="48"/>
          <w:u w:val="single"/>
          <w:rtl/>
        </w:rPr>
        <w:t>شکایت در مورد مشاور مهاجرتی</w:t>
      </w:r>
      <w:r w:rsidRPr="00AE7CB2">
        <w:rPr>
          <w:rFonts w:ascii="Arial" w:hAnsi="Arial" w:cs="Arial"/>
          <w:b/>
          <w:bCs/>
          <w:noProof/>
          <w:color w:val="09123A"/>
          <w:sz w:val="96"/>
          <w:u w:val="single"/>
          <w:rtl/>
        </w:rPr>
        <w:t xml:space="preserve"> </w:t>
      </w:r>
      <w:r w:rsidRPr="00AE7CB2">
        <w:rPr>
          <w:rFonts w:ascii="Arial" w:hAnsi="Arial" w:cs="Arial"/>
          <w:b/>
          <w:bCs/>
          <w:noProof/>
          <w:color w:val="09123A"/>
          <w:sz w:val="44"/>
          <w:szCs w:val="44"/>
          <w:u w:val="single"/>
          <w:rtl/>
        </w:rPr>
        <w:t>(</w:t>
      </w:r>
      <w:r w:rsidRPr="00AE7CB2">
        <w:rPr>
          <w:rFonts w:ascii="Arial" w:hAnsi="Arial" w:cs="Arial"/>
          <w:b/>
          <w:bCs/>
          <w:noProof/>
          <w:color w:val="09123A"/>
          <w:sz w:val="44"/>
          <w:szCs w:val="44"/>
          <w:u w:val="single"/>
        </w:rPr>
        <w:t>Immigration Adviser</w:t>
      </w:r>
      <w:r w:rsidRPr="00AE7CB2">
        <w:rPr>
          <w:rFonts w:ascii="Arial" w:hAnsi="Arial" w:cs="Arial"/>
          <w:b/>
          <w:bCs/>
          <w:noProof/>
          <w:color w:val="09123A"/>
          <w:sz w:val="44"/>
          <w:szCs w:val="44"/>
          <w:u w:val="single"/>
          <w:rtl/>
        </w:rPr>
        <w:t>)</w:t>
      </w:r>
    </w:p>
    <w:p w14:paraId="31432AD5" w14:textId="77777777" w:rsidR="003C6617" w:rsidRPr="00AE7CB2" w:rsidRDefault="003C6617" w:rsidP="003C6617">
      <w:pPr>
        <w:spacing w:before="14" w:after="702"/>
        <w:ind w:left="567" w:right="8"/>
        <w:jc w:val="center"/>
        <w:textAlignment w:val="baseline"/>
        <w:rPr>
          <w:rFonts w:ascii="Arial" w:eastAsia="Arial" w:hAnsi="Arial" w:cs="Arial"/>
          <w:b/>
          <w:noProof/>
          <w:color w:val="09123A"/>
          <w:spacing w:val="1"/>
          <w:w w:val="95"/>
        </w:rPr>
      </w:pPr>
    </w:p>
    <w:p w14:paraId="78CF0651" w14:textId="77777777" w:rsidR="003C6617" w:rsidRPr="00981C22" w:rsidRDefault="003C6617" w:rsidP="003C6617">
      <w:pPr>
        <w:spacing w:before="14" w:after="702"/>
        <w:ind w:left="567" w:right="8"/>
        <w:jc w:val="center"/>
        <w:textAlignment w:val="baseline"/>
        <w:rPr>
          <w:rFonts w:ascii="Arial" w:eastAsia="Arial" w:hAnsi="Arial" w:cs="Arial"/>
          <w:b/>
          <w:noProof/>
          <w:color w:val="3C7DDB"/>
          <w:spacing w:val="1"/>
          <w:w w:val="95"/>
        </w:rPr>
      </w:pPr>
    </w:p>
    <w:p w14:paraId="39325992" w14:textId="77777777" w:rsidR="003C6617" w:rsidRPr="00981C22" w:rsidRDefault="003C6617" w:rsidP="003C6617">
      <w:pPr>
        <w:spacing w:before="14" w:after="702"/>
        <w:ind w:left="567" w:right="8"/>
        <w:jc w:val="center"/>
        <w:textAlignment w:val="baseline"/>
        <w:rPr>
          <w:rFonts w:ascii="Arial" w:eastAsia="Arial" w:hAnsi="Arial" w:cs="Arial"/>
          <w:b/>
          <w:noProof/>
          <w:color w:val="3C7DDB"/>
          <w:spacing w:val="1"/>
          <w:w w:val="95"/>
        </w:rPr>
      </w:pPr>
    </w:p>
    <w:p w14:paraId="5BA31186" w14:textId="3AF14742" w:rsidR="00F62D55" w:rsidRPr="00981C22" w:rsidRDefault="00F62D55">
      <w:pPr>
        <w:rPr>
          <w:rFonts w:ascii="Arial" w:eastAsia="Arial" w:hAnsi="Arial" w:cs="Arial"/>
          <w:b/>
          <w:noProof/>
          <w:color w:val="3C7DDB"/>
          <w:spacing w:val="1"/>
          <w:w w:val="95"/>
        </w:rPr>
      </w:pPr>
      <w:r w:rsidRPr="00981C22">
        <w:rPr>
          <w:rFonts w:ascii="Arial" w:eastAsia="Arial" w:hAnsi="Arial" w:cs="Arial"/>
          <w:b/>
          <w:noProof/>
          <w:color w:val="3C7DDB"/>
          <w:spacing w:val="1"/>
          <w:w w:val="95"/>
        </w:rPr>
        <w:br w:type="page"/>
      </w:r>
    </w:p>
    <w:p w14:paraId="5A78B498" w14:textId="6CBF2689" w:rsidR="001C77E1" w:rsidRPr="00F53EB6" w:rsidRDefault="00324FC7" w:rsidP="00803B6D">
      <w:pPr>
        <w:bidi/>
        <w:spacing w:line="447" w:lineRule="exact"/>
        <w:jc w:val="center"/>
        <w:textAlignment w:val="baseline"/>
        <w:rPr>
          <w:rFonts w:ascii="Arial" w:eastAsia="Calibri" w:hAnsi="Arial" w:cs="Arial"/>
          <w:b/>
          <w:bCs/>
          <w:noProof/>
          <w:color w:val="09123A"/>
          <w:spacing w:val="-8"/>
          <w:w w:val="105"/>
          <w:sz w:val="52"/>
          <w:szCs w:val="32"/>
          <w:rtl/>
        </w:rPr>
      </w:pPr>
      <w:r w:rsidRPr="00F53EB6">
        <w:rPr>
          <w:rFonts w:ascii="Arial" w:hAnsi="Arial" w:cs="Arial"/>
          <w:b/>
          <w:bCs/>
          <w:noProof/>
          <w:color w:val="09123A"/>
          <w:sz w:val="52"/>
          <w:szCs w:val="32"/>
          <w:rtl/>
        </w:rPr>
        <w:lastRenderedPageBreak/>
        <w:t>فورم شکایت</w:t>
      </w:r>
    </w:p>
    <w:p w14:paraId="286DC48F" w14:textId="77777777" w:rsidR="00803B6D" w:rsidRPr="00374C69" w:rsidRDefault="00803B6D" w:rsidP="00803B6D">
      <w:pPr>
        <w:spacing w:line="447" w:lineRule="exact"/>
        <w:jc w:val="center"/>
        <w:textAlignment w:val="baseline"/>
        <w:rPr>
          <w:rFonts w:ascii="Arial" w:hAnsi="Arial" w:cs="Arial"/>
          <w:b/>
          <w:bCs/>
          <w:noProof/>
          <w:color w:val="09123A"/>
          <w:u w:val="single"/>
        </w:rPr>
      </w:pPr>
    </w:p>
    <w:p w14:paraId="49F9FB8B" w14:textId="5F09041D" w:rsidR="00F17CDD" w:rsidRPr="00374C69" w:rsidRDefault="00F17CDD" w:rsidP="008F45EF">
      <w:pPr>
        <w:pStyle w:val="NoSpacing"/>
        <w:bidi/>
        <w:ind w:left="1276" w:hanging="284"/>
        <w:rPr>
          <w:rFonts w:ascii="Arial" w:hAnsi="Arial" w:cs="Arial"/>
          <w:b/>
          <w:bCs/>
          <w:noProof/>
          <w:color w:val="09123A"/>
          <w:sz w:val="32"/>
          <w:szCs w:val="32"/>
          <w:rtl/>
        </w:rPr>
      </w:pPr>
      <w:r w:rsidRPr="00374C69">
        <w:rPr>
          <w:rFonts w:ascii="Arial" w:hAnsi="Arial" w:cs="Arial"/>
          <w:noProof/>
          <w:color w:val="09123A"/>
          <w:sz w:val="32"/>
          <w:szCs w:val="32"/>
          <w:rtl/>
        </w:rPr>
        <w:t>درباره شما</w:t>
      </w:r>
    </w:p>
    <w:p w14:paraId="1633E8F4" w14:textId="77777777" w:rsidR="00F17CDD" w:rsidRPr="00374C69" w:rsidRDefault="00F17CDD" w:rsidP="00734DED">
      <w:pPr>
        <w:pStyle w:val="NoSpacing"/>
        <w:tabs>
          <w:tab w:val="left" w:pos="1701"/>
        </w:tabs>
        <w:ind w:left="1418" w:hanging="284"/>
        <w:rPr>
          <w:rFonts w:ascii="Arial" w:hAnsi="Arial" w:cs="Arial"/>
          <w:b/>
          <w:bCs/>
          <w:noProof/>
          <w:color w:val="09123A"/>
          <w:sz w:val="28"/>
          <w:szCs w:val="28"/>
        </w:rPr>
      </w:pPr>
    </w:p>
    <w:p w14:paraId="607C89DE" w14:textId="2CAF6505" w:rsidR="00F17CDD" w:rsidRPr="00981C22" w:rsidRDefault="00F17CDD" w:rsidP="00F70090">
      <w:pPr>
        <w:pStyle w:val="NoSpacing"/>
        <w:numPr>
          <w:ilvl w:val="0"/>
          <w:numId w:val="3"/>
        </w:numPr>
        <w:tabs>
          <w:tab w:val="left" w:pos="1701"/>
        </w:tabs>
        <w:bidi/>
        <w:ind w:left="1560" w:hanging="567"/>
        <w:rPr>
          <w:rFonts w:ascii="Arial" w:hAnsi="Arial" w:cs="Arial"/>
          <w:bCs/>
          <w:noProof/>
          <w:sz w:val="40"/>
          <w:szCs w:val="40"/>
          <w:rtl/>
        </w:rPr>
      </w:pPr>
      <w:r w:rsidRPr="00981C22">
        <w:rPr>
          <w:rFonts w:ascii="Arial" w:hAnsi="Arial" w:cs="Arial"/>
          <w:bCs/>
          <w:noProof/>
          <w:sz w:val="40"/>
          <w:szCs w:val="32"/>
          <w:rtl/>
        </w:rPr>
        <w:t>معلومات شما (شخصی که فورم را خانه پری می کند)</w:t>
      </w:r>
    </w:p>
    <w:p w14:paraId="24C1F074" w14:textId="77777777" w:rsidR="00F17CDD" w:rsidRPr="00981C22" w:rsidRDefault="00F17CDD" w:rsidP="00734DED">
      <w:pPr>
        <w:pStyle w:val="NoSpacing"/>
        <w:tabs>
          <w:tab w:val="left" w:pos="1701"/>
        </w:tabs>
        <w:ind w:left="1418" w:hanging="284"/>
        <w:rPr>
          <w:rFonts w:ascii="Arial" w:hAnsi="Arial" w:cs="Arial"/>
          <w:b/>
          <w:bCs/>
          <w:noProof/>
          <w:sz w:val="28"/>
          <w:szCs w:val="28"/>
        </w:rPr>
      </w:pPr>
    </w:p>
    <w:tbl>
      <w:tblPr>
        <w:tblStyle w:val="TableGrid"/>
        <w:bidiVisual/>
        <w:tblW w:w="0" w:type="auto"/>
        <w:jc w:val="center"/>
        <w:tblLook w:val="04A0" w:firstRow="1" w:lastRow="0" w:firstColumn="1" w:lastColumn="0" w:noHBand="0" w:noVBand="1"/>
      </w:tblPr>
      <w:tblGrid>
        <w:gridCol w:w="2631"/>
        <w:gridCol w:w="5096"/>
      </w:tblGrid>
      <w:tr w:rsidR="00F17CDD" w:rsidRPr="00981C22" w14:paraId="1E49881F" w14:textId="77777777" w:rsidTr="004133F6">
        <w:trPr>
          <w:jc w:val="center"/>
        </w:trPr>
        <w:tc>
          <w:tcPr>
            <w:tcW w:w="2631" w:type="dxa"/>
          </w:tcPr>
          <w:p w14:paraId="3F324DB6" w14:textId="77777777" w:rsidR="00F17CDD" w:rsidRPr="00981C22" w:rsidRDefault="00F17CDD" w:rsidP="009D7F02">
            <w:pPr>
              <w:pStyle w:val="NoSpacing"/>
              <w:bidi/>
              <w:rPr>
                <w:rFonts w:ascii="Arial" w:hAnsi="Arial" w:cs="Arial"/>
                <w:noProof/>
                <w:sz w:val="28"/>
                <w:szCs w:val="28"/>
                <w:rtl/>
              </w:rPr>
            </w:pPr>
            <w:r w:rsidRPr="00981C22">
              <w:rPr>
                <w:rFonts w:ascii="Arial" w:hAnsi="Arial" w:cs="Arial"/>
                <w:noProof/>
                <w:sz w:val="28"/>
                <w:rtl/>
              </w:rPr>
              <w:t>نام</w:t>
            </w:r>
          </w:p>
        </w:tc>
        <w:tc>
          <w:tcPr>
            <w:tcW w:w="5096" w:type="dxa"/>
          </w:tcPr>
          <w:p w14:paraId="07DC021B" w14:textId="77777777" w:rsidR="00F17CDD" w:rsidRPr="00981C22" w:rsidRDefault="00F17CDD" w:rsidP="009D7F02">
            <w:pPr>
              <w:pStyle w:val="NoSpacing"/>
              <w:bidi/>
              <w:rPr>
                <w:rFonts w:ascii="Arial" w:hAnsi="Arial" w:cs="Arial"/>
                <w:noProof/>
                <w:sz w:val="28"/>
                <w:szCs w:val="28"/>
              </w:rPr>
            </w:pPr>
          </w:p>
        </w:tc>
      </w:tr>
      <w:tr w:rsidR="00F17CDD" w:rsidRPr="00981C22" w14:paraId="54289910" w14:textId="77777777" w:rsidTr="004133F6">
        <w:trPr>
          <w:jc w:val="center"/>
        </w:trPr>
        <w:tc>
          <w:tcPr>
            <w:tcW w:w="2631" w:type="dxa"/>
          </w:tcPr>
          <w:p w14:paraId="05F7DD97" w14:textId="77777777" w:rsidR="00F17CDD" w:rsidRPr="00981C22" w:rsidRDefault="00F17CDD" w:rsidP="009D7F02">
            <w:pPr>
              <w:pStyle w:val="NoSpacing"/>
              <w:bidi/>
              <w:rPr>
                <w:rFonts w:ascii="Arial" w:hAnsi="Arial" w:cs="Arial"/>
                <w:noProof/>
                <w:sz w:val="28"/>
                <w:szCs w:val="28"/>
                <w:rtl/>
              </w:rPr>
            </w:pPr>
            <w:r w:rsidRPr="00981C22">
              <w:rPr>
                <w:rFonts w:ascii="Arial" w:hAnsi="Arial" w:cs="Arial"/>
                <w:noProof/>
                <w:sz w:val="28"/>
                <w:rtl/>
              </w:rPr>
              <w:t>آدرس</w:t>
            </w:r>
          </w:p>
        </w:tc>
        <w:tc>
          <w:tcPr>
            <w:tcW w:w="5096" w:type="dxa"/>
          </w:tcPr>
          <w:p w14:paraId="10FC928B" w14:textId="77777777" w:rsidR="00F17CDD" w:rsidRPr="00981C22" w:rsidRDefault="00F17CDD" w:rsidP="009D7F02">
            <w:pPr>
              <w:pStyle w:val="NoSpacing"/>
              <w:bidi/>
              <w:rPr>
                <w:rFonts w:ascii="Arial" w:hAnsi="Arial" w:cs="Arial"/>
                <w:noProof/>
                <w:sz w:val="28"/>
                <w:szCs w:val="28"/>
              </w:rPr>
            </w:pPr>
          </w:p>
          <w:p w14:paraId="448EAA2C" w14:textId="77777777" w:rsidR="00F17CDD" w:rsidRPr="00981C22" w:rsidRDefault="00F17CDD" w:rsidP="009D7F02">
            <w:pPr>
              <w:pStyle w:val="NoSpacing"/>
              <w:bidi/>
              <w:rPr>
                <w:rFonts w:ascii="Arial" w:hAnsi="Arial" w:cs="Arial"/>
                <w:noProof/>
                <w:sz w:val="28"/>
                <w:szCs w:val="28"/>
              </w:rPr>
            </w:pPr>
          </w:p>
          <w:p w14:paraId="3023455C" w14:textId="77777777" w:rsidR="00F17CDD" w:rsidRPr="00981C22" w:rsidRDefault="00F17CDD" w:rsidP="009D7F02">
            <w:pPr>
              <w:pStyle w:val="NoSpacing"/>
              <w:bidi/>
              <w:rPr>
                <w:rFonts w:ascii="Arial" w:hAnsi="Arial" w:cs="Arial"/>
                <w:noProof/>
                <w:sz w:val="28"/>
                <w:szCs w:val="28"/>
              </w:rPr>
            </w:pPr>
          </w:p>
        </w:tc>
      </w:tr>
      <w:tr w:rsidR="00F17CDD" w:rsidRPr="00981C22" w14:paraId="7AA59AB8" w14:textId="77777777" w:rsidTr="004133F6">
        <w:trPr>
          <w:jc w:val="center"/>
        </w:trPr>
        <w:tc>
          <w:tcPr>
            <w:tcW w:w="2631" w:type="dxa"/>
          </w:tcPr>
          <w:p w14:paraId="41E50B74" w14:textId="77777777" w:rsidR="00F17CDD" w:rsidRPr="00981C22" w:rsidRDefault="00F17CDD" w:rsidP="009D7F02">
            <w:pPr>
              <w:pStyle w:val="NoSpacing"/>
              <w:bidi/>
              <w:rPr>
                <w:rFonts w:ascii="Arial" w:hAnsi="Arial" w:cs="Arial"/>
                <w:noProof/>
                <w:sz w:val="28"/>
                <w:szCs w:val="28"/>
                <w:rtl/>
              </w:rPr>
            </w:pPr>
            <w:r w:rsidRPr="00981C22">
              <w:rPr>
                <w:rFonts w:ascii="Arial" w:hAnsi="Arial" w:cs="Arial"/>
                <w:noProof/>
                <w:sz w:val="28"/>
                <w:rtl/>
              </w:rPr>
              <w:t>آدرس ایمیل</w:t>
            </w:r>
          </w:p>
        </w:tc>
        <w:tc>
          <w:tcPr>
            <w:tcW w:w="5096" w:type="dxa"/>
          </w:tcPr>
          <w:p w14:paraId="0AF52BFF" w14:textId="77777777" w:rsidR="00F17CDD" w:rsidRPr="00981C22" w:rsidRDefault="00F17CDD" w:rsidP="009D7F02">
            <w:pPr>
              <w:pStyle w:val="NoSpacing"/>
              <w:bidi/>
              <w:rPr>
                <w:rFonts w:ascii="Arial" w:hAnsi="Arial" w:cs="Arial"/>
                <w:noProof/>
                <w:sz w:val="28"/>
                <w:szCs w:val="28"/>
              </w:rPr>
            </w:pPr>
          </w:p>
        </w:tc>
      </w:tr>
      <w:tr w:rsidR="00D24ACD" w:rsidRPr="00981C22" w14:paraId="68594E42" w14:textId="77777777" w:rsidTr="004133F6">
        <w:trPr>
          <w:jc w:val="center"/>
        </w:trPr>
        <w:tc>
          <w:tcPr>
            <w:tcW w:w="2631" w:type="dxa"/>
          </w:tcPr>
          <w:p w14:paraId="47B15514" w14:textId="73B58A1B" w:rsidR="00D24ACD" w:rsidRPr="00981C22" w:rsidRDefault="00D24ACD" w:rsidP="009D7F02">
            <w:pPr>
              <w:pStyle w:val="NoSpacing"/>
              <w:bidi/>
              <w:rPr>
                <w:rFonts w:ascii="Arial" w:hAnsi="Arial" w:cs="Arial"/>
                <w:noProof/>
                <w:sz w:val="28"/>
                <w:szCs w:val="28"/>
                <w:rtl/>
              </w:rPr>
            </w:pPr>
            <w:r w:rsidRPr="00981C22">
              <w:rPr>
                <w:rFonts w:ascii="Arial" w:hAnsi="Arial" w:cs="Arial"/>
                <w:noProof/>
                <w:sz w:val="28"/>
                <w:rtl/>
              </w:rPr>
              <w:t>شماره تلیفون</w:t>
            </w:r>
          </w:p>
        </w:tc>
        <w:tc>
          <w:tcPr>
            <w:tcW w:w="5096" w:type="dxa"/>
          </w:tcPr>
          <w:p w14:paraId="7919A845" w14:textId="77777777" w:rsidR="00D24ACD" w:rsidRPr="00981C22" w:rsidRDefault="00D24ACD" w:rsidP="009D7F02">
            <w:pPr>
              <w:pStyle w:val="NoSpacing"/>
              <w:bidi/>
              <w:rPr>
                <w:rFonts w:ascii="Arial" w:hAnsi="Arial" w:cs="Arial"/>
                <w:noProof/>
                <w:sz w:val="28"/>
                <w:szCs w:val="28"/>
              </w:rPr>
            </w:pPr>
          </w:p>
        </w:tc>
      </w:tr>
    </w:tbl>
    <w:p w14:paraId="704DD206" w14:textId="77777777" w:rsidR="00F17CDD" w:rsidRPr="00981C22" w:rsidRDefault="00F17CDD" w:rsidP="00734DED">
      <w:pPr>
        <w:pStyle w:val="ListParagraph"/>
        <w:tabs>
          <w:tab w:val="left" w:pos="851"/>
          <w:tab w:val="left" w:pos="2268"/>
          <w:tab w:val="left" w:pos="2694"/>
        </w:tabs>
        <w:spacing w:line="240" w:lineRule="auto"/>
        <w:ind w:left="1418" w:hanging="284"/>
        <w:rPr>
          <w:rFonts w:ascii="Arial" w:hAnsi="Arial" w:cs="Arial"/>
          <w:b/>
          <w:bCs/>
          <w:noProof/>
          <w:sz w:val="28"/>
          <w:szCs w:val="28"/>
        </w:rPr>
      </w:pPr>
    </w:p>
    <w:p w14:paraId="747F10AF" w14:textId="65EDA857" w:rsidR="00F17CDD" w:rsidRPr="00981C22" w:rsidRDefault="00F17CDD" w:rsidP="00F70090">
      <w:pPr>
        <w:pStyle w:val="ListParagraph"/>
        <w:numPr>
          <w:ilvl w:val="0"/>
          <w:numId w:val="3"/>
        </w:numPr>
        <w:tabs>
          <w:tab w:val="left" w:pos="1701"/>
          <w:tab w:val="left" w:pos="2268"/>
          <w:tab w:val="left" w:pos="2694"/>
        </w:tabs>
        <w:bidi/>
        <w:spacing w:line="240" w:lineRule="auto"/>
        <w:ind w:left="1560" w:hanging="567"/>
        <w:rPr>
          <w:rFonts w:ascii="Arial" w:hAnsi="Arial" w:cs="Arial"/>
          <w:bCs/>
          <w:noProof/>
          <w:sz w:val="32"/>
          <w:szCs w:val="32"/>
          <w:rtl/>
        </w:rPr>
      </w:pPr>
      <w:r w:rsidRPr="00981C22">
        <w:rPr>
          <w:rFonts w:ascii="Arial" w:hAnsi="Arial" w:cs="Arial"/>
          <w:bCs/>
          <w:noProof/>
          <w:color w:val="000000"/>
          <w:sz w:val="32"/>
          <w:szCs w:val="32"/>
          <w:rtl/>
        </w:rPr>
        <w:t>آیا از طرف شخص دیگری شکایت می کنید؟</w:t>
      </w:r>
    </w:p>
    <w:p w14:paraId="49B007FA" w14:textId="14786332" w:rsidR="00F17CDD" w:rsidRPr="00981C22" w:rsidRDefault="004133F6" w:rsidP="00734DED">
      <w:pPr>
        <w:pStyle w:val="NoSpacing"/>
        <w:bidi/>
        <w:ind w:left="1560" w:hanging="120"/>
        <w:rPr>
          <w:rFonts w:ascii="Arial" w:eastAsia="Calibri" w:hAnsi="Arial" w:cs="Arial"/>
          <w:bCs/>
          <w:i/>
          <w:noProof/>
          <w:color w:val="000000"/>
          <w:spacing w:val="-3"/>
          <w:sz w:val="32"/>
          <w:szCs w:val="32"/>
          <w:rtl/>
        </w:rPr>
      </w:pPr>
      <w:r w:rsidRPr="00981C22">
        <w:rPr>
          <w:rFonts w:ascii="Arial" w:hAnsi="Arial" w:cs="Arial"/>
          <w:i/>
          <w:noProof/>
          <w:color w:val="000000"/>
          <w:sz w:val="32"/>
          <w:szCs w:val="32"/>
          <w:rtl/>
        </w:rPr>
        <mc:AlternateContent>
          <mc:Choice Requires="wps">
            <w:drawing>
              <wp:anchor distT="0" distB="0" distL="114300" distR="114300" simplePos="0" relativeHeight="251655168" behindDoc="0" locked="0" layoutInCell="1" allowOverlap="1" wp14:anchorId="157AA253" wp14:editId="2464637B">
                <wp:simplePos x="0" y="0"/>
                <wp:positionH relativeFrom="column">
                  <wp:posOffset>4165600</wp:posOffset>
                </wp:positionH>
                <wp:positionV relativeFrom="paragraph">
                  <wp:posOffset>55245</wp:posOffset>
                </wp:positionV>
                <wp:extent cx="17145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6A5CC" id="Rectangle 8" o:spid="_x0000_s1026" style="position:absolute;margin-left:328pt;margin-top:4.35pt;width:13.5pt;height: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" filled="f" strokecolor="#1f3763 [1604]" strokeweight="1pt"/>
            </w:pict>
          </mc:Fallback>
        </mc:AlternateContent>
      </w:r>
      <w:r w:rsidR="00797074" w:rsidRPr="00981C22">
        <w:rPr>
          <w:rFonts w:ascii="Arial" w:hAnsi="Arial" w:cs="Arial"/>
          <w:i/>
          <w:noProof/>
          <w:color w:val="000000"/>
          <w:sz w:val="32"/>
          <w:szCs w:val="32"/>
          <w:rtl/>
        </w:rPr>
        <mc:AlternateContent>
          <mc:Choice Requires="wps">
            <w:drawing>
              <wp:anchor distT="0" distB="0" distL="114300" distR="114300" simplePos="0" relativeHeight="251651072" behindDoc="0" locked="0" layoutInCell="1" allowOverlap="1" wp14:anchorId="0C9EFFA5" wp14:editId="6FDF50CF">
                <wp:simplePos x="0" y="0"/>
                <wp:positionH relativeFrom="column">
                  <wp:posOffset>5207000</wp:posOffset>
                </wp:positionH>
                <wp:positionV relativeFrom="paragraph">
                  <wp:posOffset>45085</wp:posOffset>
                </wp:positionV>
                <wp:extent cx="17145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016B" id="Rectangle 9" o:spid="_x0000_s1026" style="position:absolute;margin-left:410pt;margin-top:3.55pt;width:13.5pt;height:1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" filled="f" strokecolor="#1f3763 [1604]" strokeweight="1pt"/>
            </w:pict>
          </mc:Fallback>
        </mc:AlternateContent>
      </w:r>
      <w:r w:rsidR="00797074" w:rsidRPr="00981C22">
        <w:rPr>
          <w:rFonts w:ascii="Arial" w:hAnsi="Arial" w:cs="Arial"/>
          <w:i/>
          <w:noProof/>
          <w:color w:val="000000"/>
          <w:sz w:val="32"/>
          <w:szCs w:val="32"/>
          <w:rtl/>
        </w:rPr>
        <w:t>بلی</w:t>
      </w:r>
      <w:r w:rsidR="00797074" w:rsidRPr="00981C22">
        <w:rPr>
          <w:rFonts w:ascii="Arial" w:hAnsi="Arial" w:cs="Arial"/>
          <w:i/>
          <w:noProof/>
          <w:color w:val="000000"/>
          <w:sz w:val="32"/>
          <w:szCs w:val="32"/>
          <w:rtl/>
        </w:rPr>
        <w:tab/>
      </w:r>
      <w:r w:rsidR="00797074" w:rsidRPr="00981C22">
        <w:rPr>
          <w:rFonts w:ascii="Arial" w:hAnsi="Arial" w:cs="Arial"/>
          <w:i/>
          <w:noProof/>
          <w:color w:val="000000"/>
          <w:sz w:val="32"/>
          <w:szCs w:val="32"/>
          <w:rtl/>
        </w:rPr>
        <w:tab/>
        <w:t>نخیر</w:t>
      </w:r>
    </w:p>
    <w:p w14:paraId="012EEC26" w14:textId="77777777" w:rsidR="00F17CDD" w:rsidRPr="00981C22" w:rsidRDefault="00F17CDD" w:rsidP="00734DED">
      <w:pPr>
        <w:pStyle w:val="NoSpacing"/>
        <w:ind w:left="1560" w:hanging="207"/>
        <w:rPr>
          <w:rFonts w:ascii="Arial" w:hAnsi="Arial" w:cs="Arial"/>
          <w:b/>
          <w:bCs/>
          <w:noProof/>
          <w:sz w:val="32"/>
          <w:szCs w:val="32"/>
        </w:rPr>
      </w:pPr>
    </w:p>
    <w:p w14:paraId="0026179E" w14:textId="4A277C05" w:rsidR="00F17CDD" w:rsidRPr="00981C22" w:rsidRDefault="00F17CDD" w:rsidP="00734DED">
      <w:pPr>
        <w:pStyle w:val="NoSpacing"/>
        <w:tabs>
          <w:tab w:val="left" w:pos="1701"/>
        </w:tabs>
        <w:bidi/>
        <w:ind w:left="1560" w:hanging="207"/>
        <w:rPr>
          <w:rFonts w:ascii="Arial" w:eastAsia="Calibri" w:hAnsi="Arial" w:cs="Arial"/>
          <w:noProof/>
          <w:color w:val="000000"/>
          <w:sz w:val="32"/>
          <w:szCs w:val="32"/>
          <w:rtl/>
        </w:rPr>
      </w:pPr>
      <w:r w:rsidRPr="00981C22">
        <w:rPr>
          <w:rFonts w:ascii="Arial" w:hAnsi="Arial" w:cs="Arial"/>
          <w:noProof/>
          <w:color w:val="000000"/>
          <w:sz w:val="32"/>
          <w:szCs w:val="32"/>
          <w:rtl/>
        </w:rPr>
        <w:tab/>
        <w:t xml:space="preserve"> اگر بلی، لطفا به سوال 2.1 بروید</w:t>
      </w:r>
    </w:p>
    <w:p w14:paraId="5064C983" w14:textId="6F230585" w:rsidR="00F17CDD" w:rsidRPr="00981C22" w:rsidRDefault="00F17CDD" w:rsidP="00734DED">
      <w:pPr>
        <w:pStyle w:val="NoSpacing"/>
        <w:tabs>
          <w:tab w:val="left" w:pos="1701"/>
        </w:tabs>
        <w:bidi/>
        <w:ind w:left="1560" w:hanging="207"/>
        <w:rPr>
          <w:rFonts w:ascii="Arial" w:eastAsia="Calibri" w:hAnsi="Arial" w:cs="Arial"/>
          <w:noProof/>
          <w:color w:val="000000"/>
          <w:sz w:val="32"/>
          <w:szCs w:val="32"/>
          <w:rtl/>
        </w:rPr>
      </w:pPr>
      <w:r w:rsidRPr="00981C22">
        <w:rPr>
          <w:rFonts w:ascii="Arial" w:hAnsi="Arial" w:cs="Arial"/>
          <w:noProof/>
          <w:color w:val="000000"/>
          <w:sz w:val="32"/>
          <w:szCs w:val="32"/>
          <w:rtl/>
        </w:rPr>
        <w:tab/>
        <w:t>اگر نخیر، به سوال 3 بروید</w:t>
      </w:r>
    </w:p>
    <w:p w14:paraId="45938602" w14:textId="77777777" w:rsidR="00F17CDD" w:rsidRPr="00981C22" w:rsidRDefault="00F17CDD" w:rsidP="00734DED">
      <w:pPr>
        <w:pStyle w:val="NoSpacing"/>
        <w:tabs>
          <w:tab w:val="left" w:pos="1701"/>
        </w:tabs>
        <w:ind w:left="1560" w:hanging="207"/>
        <w:rPr>
          <w:rFonts w:ascii="Arial" w:eastAsia="Calibri" w:hAnsi="Arial" w:cs="Arial"/>
          <w:iCs/>
          <w:noProof/>
          <w:color w:val="000000"/>
          <w:spacing w:val="-1"/>
          <w:sz w:val="32"/>
          <w:szCs w:val="32"/>
        </w:rPr>
      </w:pPr>
    </w:p>
    <w:p w14:paraId="69019CD1" w14:textId="4B4ED42A" w:rsidR="00F17CDD" w:rsidRPr="00981C22" w:rsidRDefault="004133F6" w:rsidP="004133F6">
      <w:pPr>
        <w:pStyle w:val="NoSpacing"/>
        <w:numPr>
          <w:ilvl w:val="1"/>
          <w:numId w:val="4"/>
        </w:numPr>
        <w:tabs>
          <w:tab w:val="right" w:pos="1649"/>
        </w:tabs>
        <w:bidi/>
        <w:ind w:left="1560" w:hanging="579"/>
        <w:rPr>
          <w:rFonts w:ascii="Arial" w:hAnsi="Arial" w:cs="Arial"/>
          <w:b/>
          <w:bCs/>
          <w:noProof/>
          <w:sz w:val="32"/>
          <w:szCs w:val="32"/>
          <w:rtl/>
        </w:rPr>
      </w:pPr>
      <w:r w:rsidRPr="00981C22">
        <w:rPr>
          <w:rFonts w:ascii="Arial" w:hAnsi="Arial" w:cs="Arial"/>
          <w:b/>
          <w:noProof/>
          <w:color w:val="000000"/>
          <w:sz w:val="32"/>
          <w:szCs w:val="32"/>
        </w:rPr>
        <w:tab/>
      </w:r>
      <w:r w:rsidRPr="00981C22">
        <w:rPr>
          <w:rFonts w:ascii="Arial" w:hAnsi="Arial" w:cs="Arial"/>
          <w:b/>
          <w:noProof/>
          <w:color w:val="000000"/>
          <w:sz w:val="32"/>
          <w:szCs w:val="32"/>
        </w:rPr>
        <w:tab/>
      </w:r>
      <w:r w:rsidR="00F17CDD" w:rsidRPr="00981C22">
        <w:rPr>
          <w:rFonts w:ascii="Arial" w:hAnsi="Arial" w:cs="Arial"/>
          <w:b/>
          <w:noProof/>
          <w:color w:val="000000"/>
          <w:sz w:val="32"/>
          <w:szCs w:val="32"/>
          <w:rtl/>
        </w:rPr>
        <w:t>من به نمایندگی از شخص ذیل شکایت می کنم:</w:t>
      </w:r>
    </w:p>
    <w:p w14:paraId="52AAFE91" w14:textId="77777777" w:rsidR="00EE506C" w:rsidRPr="00981C22" w:rsidRDefault="00EE506C" w:rsidP="00734DED">
      <w:pPr>
        <w:pStyle w:val="NoSpacing"/>
        <w:tabs>
          <w:tab w:val="left" w:pos="1701"/>
        </w:tabs>
        <w:ind w:left="1353"/>
        <w:rPr>
          <w:rFonts w:ascii="Arial" w:hAnsi="Arial" w:cs="Arial"/>
          <w:b/>
          <w:bCs/>
          <w:noProof/>
          <w:sz w:val="32"/>
          <w:szCs w:val="32"/>
        </w:rPr>
      </w:pPr>
    </w:p>
    <w:tbl>
      <w:tblPr>
        <w:tblStyle w:val="TableGrid"/>
        <w:bidiVisual/>
        <w:tblW w:w="0" w:type="auto"/>
        <w:jc w:val="center"/>
        <w:tblLook w:val="04A0" w:firstRow="1" w:lastRow="0" w:firstColumn="1" w:lastColumn="0" w:noHBand="0" w:noVBand="1"/>
      </w:tblPr>
      <w:tblGrid>
        <w:gridCol w:w="2552"/>
        <w:gridCol w:w="5245"/>
      </w:tblGrid>
      <w:tr w:rsidR="00F17CDD" w:rsidRPr="00981C22" w14:paraId="130591FD" w14:textId="77777777" w:rsidTr="004133F6">
        <w:trPr>
          <w:jc w:val="center"/>
        </w:trPr>
        <w:tc>
          <w:tcPr>
            <w:tcW w:w="2552" w:type="dxa"/>
          </w:tcPr>
          <w:p w14:paraId="1370F90E" w14:textId="77777777" w:rsidR="00F17CDD" w:rsidRPr="00981C22" w:rsidRDefault="00F17CDD" w:rsidP="00734DED">
            <w:pPr>
              <w:pStyle w:val="NoSpacing"/>
              <w:bidi/>
              <w:ind w:left="178" w:hanging="284"/>
              <w:rPr>
                <w:rFonts w:ascii="Arial" w:hAnsi="Arial" w:cs="Arial"/>
                <w:noProof/>
                <w:sz w:val="32"/>
                <w:szCs w:val="32"/>
                <w:rtl/>
              </w:rPr>
            </w:pPr>
            <w:r w:rsidRPr="00981C22">
              <w:rPr>
                <w:rFonts w:ascii="Arial" w:hAnsi="Arial" w:cs="Arial"/>
                <w:noProof/>
                <w:sz w:val="32"/>
                <w:szCs w:val="32"/>
                <w:rtl/>
              </w:rPr>
              <w:t>نام</w:t>
            </w:r>
          </w:p>
        </w:tc>
        <w:tc>
          <w:tcPr>
            <w:tcW w:w="5245" w:type="dxa"/>
          </w:tcPr>
          <w:p w14:paraId="700F38DE" w14:textId="77777777" w:rsidR="00F17CDD" w:rsidRPr="00981C22" w:rsidRDefault="00F17CDD" w:rsidP="00734DED">
            <w:pPr>
              <w:pStyle w:val="NoSpacing"/>
              <w:ind w:left="1418" w:hanging="284"/>
              <w:rPr>
                <w:rFonts w:ascii="Arial" w:hAnsi="Arial" w:cs="Arial"/>
                <w:noProof/>
                <w:sz w:val="32"/>
                <w:szCs w:val="32"/>
              </w:rPr>
            </w:pPr>
          </w:p>
        </w:tc>
      </w:tr>
      <w:tr w:rsidR="00F17CDD" w:rsidRPr="00981C22" w14:paraId="1A400C22" w14:textId="77777777" w:rsidTr="004133F6">
        <w:trPr>
          <w:jc w:val="center"/>
        </w:trPr>
        <w:tc>
          <w:tcPr>
            <w:tcW w:w="2552" w:type="dxa"/>
          </w:tcPr>
          <w:p w14:paraId="57BE5BC5" w14:textId="77777777" w:rsidR="00F17CDD" w:rsidRPr="00981C22" w:rsidRDefault="00F17CDD" w:rsidP="00734DED">
            <w:pPr>
              <w:pStyle w:val="NoSpacing"/>
              <w:bidi/>
              <w:ind w:left="178" w:hanging="284"/>
              <w:rPr>
                <w:rFonts w:ascii="Arial" w:hAnsi="Arial" w:cs="Arial"/>
                <w:noProof/>
                <w:sz w:val="32"/>
                <w:szCs w:val="32"/>
                <w:rtl/>
              </w:rPr>
            </w:pPr>
            <w:r w:rsidRPr="00981C22">
              <w:rPr>
                <w:rFonts w:ascii="Arial" w:hAnsi="Arial" w:cs="Arial"/>
                <w:noProof/>
                <w:sz w:val="32"/>
                <w:szCs w:val="32"/>
                <w:rtl/>
              </w:rPr>
              <w:t>آدرس</w:t>
            </w:r>
          </w:p>
        </w:tc>
        <w:tc>
          <w:tcPr>
            <w:tcW w:w="5245" w:type="dxa"/>
          </w:tcPr>
          <w:p w14:paraId="3CD36BA2" w14:textId="77777777" w:rsidR="00F17CDD" w:rsidRPr="00981C22" w:rsidRDefault="00F17CDD" w:rsidP="00734DED">
            <w:pPr>
              <w:pStyle w:val="NoSpacing"/>
              <w:ind w:left="1418" w:hanging="284"/>
              <w:rPr>
                <w:rFonts w:ascii="Arial" w:hAnsi="Arial" w:cs="Arial"/>
                <w:noProof/>
                <w:sz w:val="32"/>
                <w:szCs w:val="32"/>
              </w:rPr>
            </w:pPr>
          </w:p>
          <w:p w14:paraId="15D5023E" w14:textId="77777777" w:rsidR="00F17CDD" w:rsidRPr="00981C22" w:rsidRDefault="00F17CDD" w:rsidP="00734DED">
            <w:pPr>
              <w:pStyle w:val="NoSpacing"/>
              <w:ind w:left="1418" w:hanging="284"/>
              <w:rPr>
                <w:rFonts w:ascii="Arial" w:hAnsi="Arial" w:cs="Arial"/>
                <w:noProof/>
                <w:sz w:val="32"/>
                <w:szCs w:val="32"/>
              </w:rPr>
            </w:pPr>
          </w:p>
          <w:p w14:paraId="27C3B694" w14:textId="77777777" w:rsidR="00F17CDD" w:rsidRPr="00981C22" w:rsidRDefault="00F17CDD" w:rsidP="00734DED">
            <w:pPr>
              <w:pStyle w:val="NoSpacing"/>
              <w:ind w:left="1418" w:hanging="284"/>
              <w:rPr>
                <w:rFonts w:ascii="Arial" w:hAnsi="Arial" w:cs="Arial"/>
                <w:noProof/>
                <w:sz w:val="32"/>
                <w:szCs w:val="32"/>
              </w:rPr>
            </w:pPr>
          </w:p>
        </w:tc>
      </w:tr>
      <w:tr w:rsidR="00F17CDD" w:rsidRPr="00981C22" w14:paraId="709C6FDD" w14:textId="77777777" w:rsidTr="004133F6">
        <w:trPr>
          <w:jc w:val="center"/>
        </w:trPr>
        <w:tc>
          <w:tcPr>
            <w:tcW w:w="2552" w:type="dxa"/>
          </w:tcPr>
          <w:p w14:paraId="191655C9" w14:textId="77777777" w:rsidR="00F17CDD" w:rsidRPr="00981C22" w:rsidRDefault="00F17CDD" w:rsidP="00734DED">
            <w:pPr>
              <w:pStyle w:val="NoSpacing"/>
              <w:bidi/>
              <w:ind w:left="178" w:hanging="284"/>
              <w:rPr>
                <w:rFonts w:ascii="Arial" w:hAnsi="Arial" w:cs="Arial"/>
                <w:noProof/>
                <w:sz w:val="32"/>
                <w:szCs w:val="32"/>
                <w:rtl/>
              </w:rPr>
            </w:pPr>
            <w:r w:rsidRPr="00981C22">
              <w:rPr>
                <w:rFonts w:ascii="Arial" w:hAnsi="Arial" w:cs="Arial"/>
                <w:noProof/>
                <w:sz w:val="32"/>
                <w:szCs w:val="32"/>
                <w:rtl/>
              </w:rPr>
              <w:t>آدرس ایمیل</w:t>
            </w:r>
          </w:p>
        </w:tc>
        <w:tc>
          <w:tcPr>
            <w:tcW w:w="5245" w:type="dxa"/>
          </w:tcPr>
          <w:p w14:paraId="08E5BD51" w14:textId="77777777" w:rsidR="00F17CDD" w:rsidRPr="00981C22" w:rsidRDefault="00F17CDD" w:rsidP="00734DED">
            <w:pPr>
              <w:pStyle w:val="NoSpacing"/>
              <w:ind w:left="1418" w:hanging="284"/>
              <w:rPr>
                <w:rFonts w:ascii="Arial" w:hAnsi="Arial" w:cs="Arial"/>
                <w:noProof/>
                <w:sz w:val="32"/>
                <w:szCs w:val="32"/>
              </w:rPr>
            </w:pPr>
          </w:p>
        </w:tc>
      </w:tr>
      <w:tr w:rsidR="00D24ACD" w:rsidRPr="00981C22" w14:paraId="63E459A9" w14:textId="77777777" w:rsidTr="004133F6">
        <w:trPr>
          <w:jc w:val="center"/>
        </w:trPr>
        <w:tc>
          <w:tcPr>
            <w:tcW w:w="2552" w:type="dxa"/>
          </w:tcPr>
          <w:p w14:paraId="2029F0BF" w14:textId="1680283F" w:rsidR="00D24ACD" w:rsidRPr="00981C22" w:rsidRDefault="00D24ACD" w:rsidP="001D552A">
            <w:pPr>
              <w:pStyle w:val="NoSpacing"/>
              <w:bidi/>
              <w:ind w:left="178" w:hanging="284"/>
              <w:rPr>
                <w:rFonts w:ascii="Arial" w:hAnsi="Arial" w:cs="Arial"/>
                <w:noProof/>
                <w:sz w:val="32"/>
                <w:szCs w:val="32"/>
                <w:rtl/>
              </w:rPr>
            </w:pPr>
            <w:r w:rsidRPr="00981C22">
              <w:rPr>
                <w:rFonts w:ascii="Arial" w:hAnsi="Arial" w:cs="Arial"/>
                <w:noProof/>
                <w:sz w:val="32"/>
                <w:szCs w:val="32"/>
                <w:rtl/>
              </w:rPr>
              <w:t>شماره تلیفون</w:t>
            </w:r>
          </w:p>
        </w:tc>
        <w:tc>
          <w:tcPr>
            <w:tcW w:w="5245" w:type="dxa"/>
          </w:tcPr>
          <w:p w14:paraId="04058C4F" w14:textId="77777777" w:rsidR="00D24ACD" w:rsidRPr="00981C22" w:rsidRDefault="00D24ACD" w:rsidP="001D552A">
            <w:pPr>
              <w:pStyle w:val="NoSpacing"/>
              <w:ind w:left="1418" w:hanging="284"/>
              <w:rPr>
                <w:rFonts w:ascii="Arial" w:hAnsi="Arial" w:cs="Arial"/>
                <w:noProof/>
                <w:sz w:val="32"/>
                <w:szCs w:val="32"/>
              </w:rPr>
            </w:pPr>
          </w:p>
        </w:tc>
      </w:tr>
    </w:tbl>
    <w:p w14:paraId="7FCB82A8" w14:textId="77777777" w:rsidR="00755862" w:rsidRPr="00981C22" w:rsidRDefault="00755862" w:rsidP="00734DED">
      <w:pPr>
        <w:pStyle w:val="NoSpacing"/>
        <w:ind w:left="1418" w:hanging="284"/>
        <w:rPr>
          <w:rFonts w:ascii="Arial" w:eastAsia="Calibri" w:hAnsi="Arial" w:cs="Arial"/>
          <w:noProof/>
          <w:color w:val="4472C4" w:themeColor="accent1"/>
          <w:spacing w:val="-8"/>
          <w:w w:val="105"/>
          <w:sz w:val="32"/>
          <w:szCs w:val="32"/>
        </w:rPr>
      </w:pPr>
    </w:p>
    <w:p w14:paraId="7ED4F0C2" w14:textId="74CDE9A7" w:rsidR="00F12E67" w:rsidRPr="00374C69" w:rsidRDefault="00F12E67" w:rsidP="00734DED">
      <w:pPr>
        <w:pStyle w:val="NoSpacing"/>
        <w:bidi/>
        <w:ind w:left="1276" w:hanging="284"/>
        <w:rPr>
          <w:rFonts w:ascii="Arial" w:hAnsi="Arial" w:cs="Arial"/>
          <w:b/>
          <w:bCs/>
          <w:noProof/>
          <w:color w:val="09123A"/>
          <w:sz w:val="32"/>
          <w:szCs w:val="32"/>
          <w:rtl/>
        </w:rPr>
      </w:pPr>
      <w:r w:rsidRPr="00374C69">
        <w:rPr>
          <w:rFonts w:ascii="Arial" w:hAnsi="Arial" w:cs="Arial"/>
          <w:noProof/>
          <w:color w:val="09123A"/>
          <w:sz w:val="32"/>
          <w:szCs w:val="32"/>
          <w:rtl/>
        </w:rPr>
        <w:t>درباره مشاور مهاجرت شما</w:t>
      </w:r>
    </w:p>
    <w:p w14:paraId="73577FF6" w14:textId="77777777" w:rsidR="00F12E67" w:rsidRPr="00981C22" w:rsidRDefault="00F12E67" w:rsidP="00734DED">
      <w:pPr>
        <w:pStyle w:val="NoSpacing"/>
        <w:ind w:left="1418" w:hanging="284"/>
        <w:rPr>
          <w:rFonts w:ascii="Arial" w:eastAsia="Calibri" w:hAnsi="Arial" w:cs="Arial"/>
          <w:b/>
          <w:bCs/>
          <w:noProof/>
          <w:color w:val="4472C4" w:themeColor="accent1"/>
          <w:spacing w:val="-8"/>
          <w:w w:val="105"/>
          <w:sz w:val="32"/>
          <w:szCs w:val="32"/>
        </w:rPr>
      </w:pPr>
    </w:p>
    <w:p w14:paraId="25184828" w14:textId="106FF317" w:rsidR="00FC0D8E" w:rsidRPr="00981C22" w:rsidRDefault="004133F6" w:rsidP="00F70090">
      <w:pPr>
        <w:pStyle w:val="Footer"/>
        <w:numPr>
          <w:ilvl w:val="0"/>
          <w:numId w:val="3"/>
        </w:numPr>
        <w:tabs>
          <w:tab w:val="clear" w:pos="4513"/>
          <w:tab w:val="clear" w:pos="9026"/>
        </w:tabs>
        <w:bidi/>
        <w:ind w:left="1276" w:hanging="284"/>
        <w:rPr>
          <w:rFonts w:ascii="Arial" w:hAnsi="Arial" w:cs="Arial"/>
          <w:b/>
          <w:bCs/>
          <w:noProof/>
          <w:sz w:val="32"/>
          <w:szCs w:val="32"/>
          <w:rtl/>
        </w:rPr>
      </w:pPr>
      <w:r w:rsidRPr="00981C22">
        <w:rPr>
          <w:rFonts w:ascii="Arial" w:hAnsi="Arial" w:cs="Arial"/>
          <w:b/>
          <w:noProof/>
          <w:sz w:val="32"/>
          <w:szCs w:val="32"/>
        </w:rPr>
        <w:tab/>
      </w:r>
      <w:r w:rsidR="00FC0D8E" w:rsidRPr="00981C22">
        <w:rPr>
          <w:rFonts w:ascii="Arial" w:hAnsi="Arial" w:cs="Arial"/>
          <w:b/>
          <w:noProof/>
          <w:sz w:val="32"/>
          <w:szCs w:val="32"/>
          <w:rtl/>
        </w:rPr>
        <w:t>جزئیات سازمان/مشاور مورد شکایت شما:</w:t>
      </w:r>
    </w:p>
    <w:p w14:paraId="2F94E180" w14:textId="77777777" w:rsidR="00FC0D8E" w:rsidRPr="00981C22" w:rsidRDefault="00FC0D8E" w:rsidP="00734DED">
      <w:pPr>
        <w:pStyle w:val="Footer"/>
        <w:tabs>
          <w:tab w:val="clear" w:pos="4513"/>
          <w:tab w:val="clear" w:pos="9026"/>
        </w:tabs>
        <w:ind w:left="993" w:hanging="284"/>
        <w:rPr>
          <w:rFonts w:ascii="Arial" w:hAnsi="Arial" w:cs="Arial"/>
          <w:b/>
          <w:bCs/>
          <w:noProof/>
          <w:sz w:val="32"/>
          <w:szCs w:val="32"/>
        </w:rPr>
      </w:pPr>
    </w:p>
    <w:tbl>
      <w:tblPr>
        <w:tblStyle w:val="TableGrid"/>
        <w:tblpPr w:leftFromText="180" w:rightFromText="180" w:vertAnchor="text" w:horzAnchor="margin" w:tblpXSpec="center" w:tblpY="-29"/>
        <w:tblOverlap w:val="never"/>
        <w:bidiVisual/>
        <w:tblW w:w="0" w:type="auto"/>
        <w:tblLook w:val="04A0" w:firstRow="1" w:lastRow="0" w:firstColumn="1" w:lastColumn="0" w:noHBand="0" w:noVBand="1"/>
      </w:tblPr>
      <w:tblGrid>
        <w:gridCol w:w="4305"/>
        <w:gridCol w:w="3331"/>
      </w:tblGrid>
      <w:tr w:rsidR="005D5A16" w:rsidRPr="00981C22" w14:paraId="6314295F" w14:textId="77777777" w:rsidTr="00FC39B7">
        <w:tc>
          <w:tcPr>
            <w:tcW w:w="4305" w:type="dxa"/>
          </w:tcPr>
          <w:p w14:paraId="3F3ADEEC" w14:textId="118A93DD" w:rsidR="005D5A16" w:rsidRPr="00981C22" w:rsidRDefault="005D5A16" w:rsidP="004133F6">
            <w:pPr>
              <w:pStyle w:val="NoSpacing"/>
              <w:bidi/>
              <w:rPr>
                <w:rFonts w:ascii="Arial" w:hAnsi="Arial" w:cs="Arial"/>
                <w:noProof/>
                <w:sz w:val="32"/>
                <w:szCs w:val="32"/>
                <w:rtl/>
              </w:rPr>
            </w:pPr>
            <w:r w:rsidRPr="00981C22">
              <w:rPr>
                <w:rFonts w:ascii="Arial" w:hAnsi="Arial" w:cs="Arial"/>
                <w:noProof/>
                <w:sz w:val="32"/>
                <w:szCs w:val="32"/>
                <w:rtl/>
              </w:rPr>
              <w:t>نام مشاور</w:t>
            </w:r>
          </w:p>
        </w:tc>
        <w:tc>
          <w:tcPr>
            <w:tcW w:w="3331" w:type="dxa"/>
          </w:tcPr>
          <w:p w14:paraId="5086EBE2" w14:textId="77777777" w:rsidR="005D5A16" w:rsidRPr="00981C22" w:rsidRDefault="005D5A16" w:rsidP="004133F6">
            <w:pPr>
              <w:pStyle w:val="NoSpacing"/>
              <w:rPr>
                <w:rFonts w:ascii="Arial" w:hAnsi="Arial" w:cs="Arial"/>
                <w:noProof/>
                <w:sz w:val="32"/>
                <w:szCs w:val="32"/>
              </w:rPr>
            </w:pPr>
          </w:p>
        </w:tc>
      </w:tr>
      <w:tr w:rsidR="00FC0D8E" w:rsidRPr="00981C22" w14:paraId="1FDC61FE" w14:textId="77777777" w:rsidTr="00FC39B7">
        <w:tc>
          <w:tcPr>
            <w:tcW w:w="4305" w:type="dxa"/>
          </w:tcPr>
          <w:p w14:paraId="7D9BC376" w14:textId="40033E33" w:rsidR="00FC0D8E" w:rsidRPr="00981C22" w:rsidRDefault="00FC0D8E" w:rsidP="004133F6">
            <w:pPr>
              <w:pStyle w:val="NoSpacing"/>
              <w:bidi/>
              <w:rPr>
                <w:rFonts w:ascii="Arial" w:hAnsi="Arial" w:cs="Arial"/>
                <w:noProof/>
                <w:sz w:val="32"/>
                <w:szCs w:val="32"/>
                <w:rtl/>
              </w:rPr>
            </w:pPr>
            <w:r w:rsidRPr="00981C22">
              <w:rPr>
                <w:rFonts w:ascii="Arial" w:hAnsi="Arial" w:cs="Arial"/>
                <w:noProof/>
                <w:sz w:val="32"/>
                <w:szCs w:val="32"/>
                <w:rtl/>
              </w:rPr>
              <w:t>نام سازمان</w:t>
            </w:r>
          </w:p>
        </w:tc>
        <w:tc>
          <w:tcPr>
            <w:tcW w:w="3331" w:type="dxa"/>
          </w:tcPr>
          <w:p w14:paraId="5BA68F82" w14:textId="77777777" w:rsidR="00FC0D8E" w:rsidRPr="00981C22" w:rsidRDefault="00FC0D8E" w:rsidP="004133F6">
            <w:pPr>
              <w:pStyle w:val="NoSpacing"/>
              <w:rPr>
                <w:rFonts w:ascii="Arial" w:hAnsi="Arial" w:cs="Arial"/>
                <w:noProof/>
                <w:sz w:val="32"/>
                <w:szCs w:val="32"/>
              </w:rPr>
            </w:pPr>
          </w:p>
        </w:tc>
      </w:tr>
      <w:tr w:rsidR="00FC0D8E" w:rsidRPr="00981C22" w14:paraId="34EF5217" w14:textId="77777777" w:rsidTr="00FC39B7">
        <w:tc>
          <w:tcPr>
            <w:tcW w:w="4305" w:type="dxa"/>
          </w:tcPr>
          <w:p w14:paraId="64A81919" w14:textId="5DD37667" w:rsidR="00FC0D8E" w:rsidRPr="00981C22" w:rsidRDefault="00FC0D8E" w:rsidP="004133F6">
            <w:pPr>
              <w:pStyle w:val="NoSpacing"/>
              <w:bidi/>
              <w:rPr>
                <w:rFonts w:ascii="Arial" w:hAnsi="Arial" w:cs="Arial"/>
                <w:noProof/>
                <w:sz w:val="32"/>
                <w:szCs w:val="32"/>
                <w:rtl/>
              </w:rPr>
            </w:pPr>
            <w:r w:rsidRPr="00981C22">
              <w:rPr>
                <w:rFonts w:ascii="Arial" w:hAnsi="Arial" w:cs="Arial"/>
                <w:noProof/>
                <w:color w:val="000000"/>
                <w:sz w:val="32"/>
                <w:szCs w:val="32"/>
                <w:rtl/>
              </w:rPr>
              <w:t xml:space="preserve">شماره مرجع </w:t>
            </w:r>
            <w:r w:rsidR="00AE7CB2">
              <w:rPr>
                <w:rFonts w:ascii="Arial" w:hAnsi="Arial" w:cs="Arial"/>
                <w:noProof/>
                <w:color w:val="000000"/>
                <w:sz w:val="28"/>
                <w:szCs w:val="28"/>
                <w:rtl/>
              </w:rPr>
              <w:t>IAA</w:t>
            </w:r>
            <w:r w:rsidRPr="00981C22">
              <w:rPr>
                <w:rFonts w:ascii="Arial" w:hAnsi="Arial" w:cs="Arial"/>
                <w:noProof/>
                <w:color w:val="000000"/>
                <w:sz w:val="32"/>
                <w:szCs w:val="32"/>
                <w:rtl/>
              </w:rPr>
              <w:br/>
              <w:t>(در صورت موجودیت)</w:t>
            </w:r>
          </w:p>
        </w:tc>
        <w:tc>
          <w:tcPr>
            <w:tcW w:w="3331" w:type="dxa"/>
          </w:tcPr>
          <w:p w14:paraId="1FD7CD65" w14:textId="77777777" w:rsidR="00FC0D8E" w:rsidRPr="00981C22" w:rsidRDefault="00FC0D8E" w:rsidP="004133F6">
            <w:pPr>
              <w:pStyle w:val="NoSpacing"/>
              <w:rPr>
                <w:rFonts w:ascii="Arial" w:hAnsi="Arial" w:cs="Arial"/>
                <w:noProof/>
                <w:sz w:val="32"/>
                <w:szCs w:val="32"/>
              </w:rPr>
            </w:pPr>
          </w:p>
        </w:tc>
      </w:tr>
      <w:tr w:rsidR="00655BDA" w:rsidRPr="00981C22" w14:paraId="7D6E50D2" w14:textId="77777777" w:rsidTr="00FC39B7">
        <w:tc>
          <w:tcPr>
            <w:tcW w:w="4305" w:type="dxa"/>
          </w:tcPr>
          <w:p w14:paraId="56FF5D6C" w14:textId="77777777" w:rsidR="00655BDA" w:rsidRPr="00981C22" w:rsidRDefault="00655BDA" w:rsidP="004133F6">
            <w:pPr>
              <w:pStyle w:val="NoSpacing"/>
              <w:bidi/>
              <w:rPr>
                <w:rFonts w:ascii="Arial" w:hAnsi="Arial" w:cs="Arial"/>
                <w:noProof/>
                <w:sz w:val="32"/>
                <w:szCs w:val="32"/>
                <w:rtl/>
              </w:rPr>
            </w:pPr>
            <w:r w:rsidRPr="00981C22">
              <w:rPr>
                <w:rFonts w:ascii="Arial" w:hAnsi="Arial" w:cs="Arial"/>
                <w:noProof/>
                <w:color w:val="000000"/>
                <w:sz w:val="32"/>
                <w:szCs w:val="32"/>
                <w:rtl/>
              </w:rPr>
              <w:t>آدرس (از جمله کُدپستی)</w:t>
            </w:r>
          </w:p>
        </w:tc>
        <w:tc>
          <w:tcPr>
            <w:tcW w:w="3331" w:type="dxa"/>
          </w:tcPr>
          <w:p w14:paraId="1DAFD440" w14:textId="77777777" w:rsidR="00655BDA" w:rsidRPr="00981C22" w:rsidRDefault="00655BDA" w:rsidP="004133F6">
            <w:pPr>
              <w:pStyle w:val="NoSpacing"/>
              <w:rPr>
                <w:rFonts w:ascii="Arial" w:hAnsi="Arial" w:cs="Arial"/>
                <w:noProof/>
                <w:sz w:val="32"/>
                <w:szCs w:val="32"/>
              </w:rPr>
            </w:pPr>
          </w:p>
        </w:tc>
      </w:tr>
      <w:tr w:rsidR="00803B6D" w:rsidRPr="00981C22" w14:paraId="591E20B2" w14:textId="77777777" w:rsidTr="00FC39B7">
        <w:tc>
          <w:tcPr>
            <w:tcW w:w="4305" w:type="dxa"/>
          </w:tcPr>
          <w:p w14:paraId="4B89C87B" w14:textId="77777777" w:rsidR="00803B6D" w:rsidRPr="00981C22" w:rsidRDefault="00803B6D" w:rsidP="004133F6">
            <w:pPr>
              <w:pStyle w:val="NoSpacing"/>
              <w:bidi/>
              <w:rPr>
                <w:rFonts w:ascii="Arial" w:hAnsi="Arial" w:cs="Arial"/>
                <w:noProof/>
                <w:sz w:val="32"/>
                <w:szCs w:val="32"/>
                <w:rtl/>
              </w:rPr>
            </w:pPr>
            <w:r w:rsidRPr="00981C22">
              <w:rPr>
                <w:rFonts w:ascii="Arial" w:hAnsi="Arial" w:cs="Arial"/>
                <w:noProof/>
                <w:sz w:val="32"/>
                <w:szCs w:val="32"/>
                <w:rtl/>
              </w:rPr>
              <w:t>آدرس ایمیل</w:t>
            </w:r>
          </w:p>
        </w:tc>
        <w:tc>
          <w:tcPr>
            <w:tcW w:w="3331" w:type="dxa"/>
          </w:tcPr>
          <w:p w14:paraId="7FDCEA86" w14:textId="77777777" w:rsidR="00803B6D" w:rsidRPr="00981C22" w:rsidRDefault="00803B6D" w:rsidP="004133F6">
            <w:pPr>
              <w:pStyle w:val="NoSpacing"/>
              <w:rPr>
                <w:rFonts w:ascii="Arial" w:hAnsi="Arial" w:cs="Arial"/>
                <w:noProof/>
                <w:sz w:val="32"/>
                <w:szCs w:val="32"/>
              </w:rPr>
            </w:pPr>
          </w:p>
        </w:tc>
      </w:tr>
      <w:tr w:rsidR="00FC0D8E" w:rsidRPr="00981C22" w14:paraId="6D04F977" w14:textId="77777777" w:rsidTr="00FC39B7">
        <w:tc>
          <w:tcPr>
            <w:tcW w:w="4305" w:type="dxa"/>
          </w:tcPr>
          <w:p w14:paraId="25EF0D32" w14:textId="4D94A4DE" w:rsidR="00FC0D8E" w:rsidRPr="00981C22" w:rsidRDefault="00FC0D8E" w:rsidP="004133F6">
            <w:pPr>
              <w:pStyle w:val="NoSpacing"/>
              <w:bidi/>
              <w:rPr>
                <w:rFonts w:ascii="Arial" w:hAnsi="Arial" w:cs="Arial"/>
                <w:noProof/>
                <w:sz w:val="32"/>
                <w:szCs w:val="32"/>
                <w:rtl/>
              </w:rPr>
            </w:pPr>
            <w:r w:rsidRPr="00981C22">
              <w:rPr>
                <w:rFonts w:ascii="Arial" w:hAnsi="Arial" w:cs="Arial"/>
                <w:noProof/>
                <w:sz w:val="32"/>
                <w:szCs w:val="32"/>
                <w:rtl/>
              </w:rPr>
              <w:t>شماره تلیفون</w:t>
            </w:r>
          </w:p>
        </w:tc>
        <w:tc>
          <w:tcPr>
            <w:tcW w:w="3331" w:type="dxa"/>
          </w:tcPr>
          <w:p w14:paraId="5EDA052A" w14:textId="77777777" w:rsidR="00FC0D8E" w:rsidRPr="00981C22" w:rsidRDefault="00FC0D8E" w:rsidP="004133F6">
            <w:pPr>
              <w:pStyle w:val="NoSpacing"/>
              <w:rPr>
                <w:rFonts w:ascii="Arial" w:hAnsi="Arial" w:cs="Arial"/>
                <w:noProof/>
                <w:sz w:val="32"/>
                <w:szCs w:val="32"/>
              </w:rPr>
            </w:pPr>
          </w:p>
        </w:tc>
      </w:tr>
    </w:tbl>
    <w:p w14:paraId="60946D79" w14:textId="31CD69C3" w:rsidR="00FC0D8E" w:rsidRPr="00981C22" w:rsidRDefault="00FC0D8E" w:rsidP="00734DED">
      <w:pPr>
        <w:pStyle w:val="ListParagraph"/>
        <w:tabs>
          <w:tab w:val="left" w:pos="8647"/>
        </w:tabs>
        <w:bidi/>
        <w:spacing w:line="240" w:lineRule="auto"/>
        <w:ind w:left="993" w:hanging="284"/>
        <w:textAlignment w:val="baseline"/>
        <w:rPr>
          <w:rFonts w:ascii="Arial" w:eastAsia="Tahoma" w:hAnsi="Arial" w:cs="Arial"/>
          <w:bCs/>
          <w:noProof/>
          <w:color w:val="000000"/>
          <w:spacing w:val="-3"/>
          <w:sz w:val="32"/>
          <w:szCs w:val="32"/>
          <w:rtl/>
        </w:rPr>
      </w:pPr>
    </w:p>
    <w:p w14:paraId="3938A32F" w14:textId="2B72C4A7" w:rsidR="003E7462" w:rsidRPr="00981C22" w:rsidRDefault="003E7462">
      <w:pPr>
        <w:rPr>
          <w:rFonts w:ascii="Arial" w:eastAsia="Tahoma" w:hAnsi="Arial" w:cs="Arial"/>
          <w:bCs/>
          <w:noProof/>
          <w:color w:val="000000"/>
          <w:spacing w:val="-3"/>
          <w:sz w:val="32"/>
          <w:szCs w:val="32"/>
          <w:lang w:val="en-GB"/>
        </w:rPr>
      </w:pPr>
      <w:r w:rsidRPr="00981C22">
        <w:rPr>
          <w:rFonts w:ascii="Arial" w:eastAsia="Tahoma" w:hAnsi="Arial" w:cs="Arial"/>
          <w:bCs/>
          <w:noProof/>
          <w:color w:val="000000"/>
          <w:spacing w:val="-3"/>
          <w:sz w:val="32"/>
          <w:szCs w:val="32"/>
        </w:rPr>
        <w:br w:type="page"/>
      </w:r>
    </w:p>
    <w:p w14:paraId="4CD90EF3" w14:textId="6F49A9CB" w:rsidR="00FC0D8E" w:rsidRPr="00981C22" w:rsidRDefault="003E7462" w:rsidP="003E7462">
      <w:pPr>
        <w:pStyle w:val="ListParagraph"/>
        <w:numPr>
          <w:ilvl w:val="0"/>
          <w:numId w:val="3"/>
        </w:numPr>
        <w:tabs>
          <w:tab w:val="right" w:pos="1469"/>
          <w:tab w:val="right" w:pos="1919"/>
        </w:tabs>
        <w:bidi/>
        <w:spacing w:line="240" w:lineRule="auto"/>
        <w:ind w:left="1276" w:hanging="284"/>
        <w:jc w:val="both"/>
        <w:textAlignment w:val="baseline"/>
        <w:rPr>
          <w:rFonts w:ascii="Arial" w:eastAsia="Tahoma" w:hAnsi="Arial" w:cs="Arial"/>
          <w:b/>
          <w:noProof/>
          <w:color w:val="000000"/>
          <w:spacing w:val="-3"/>
          <w:sz w:val="32"/>
          <w:szCs w:val="32"/>
          <w:rtl/>
        </w:rPr>
      </w:pPr>
      <w:r w:rsidRPr="00981C22">
        <w:rPr>
          <w:rFonts w:ascii="Arial" w:hAnsi="Arial" w:cs="Arial"/>
          <w:b/>
          <w:noProof/>
          <w:color w:val="000000"/>
          <w:sz w:val="32"/>
          <w:szCs w:val="32"/>
        </w:rPr>
        <w:lastRenderedPageBreak/>
        <w:tab/>
      </w:r>
      <w:r w:rsidRPr="00981C22">
        <w:rPr>
          <w:rFonts w:ascii="Arial" w:hAnsi="Arial" w:cs="Arial"/>
          <w:b/>
          <w:noProof/>
          <w:color w:val="000000"/>
          <w:sz w:val="32"/>
          <w:szCs w:val="32"/>
        </w:rPr>
        <w:tab/>
      </w:r>
      <w:r w:rsidR="00FC0D8E" w:rsidRPr="00981C22">
        <w:rPr>
          <w:rFonts w:ascii="Arial" w:hAnsi="Arial" w:cs="Arial"/>
          <w:b/>
          <w:noProof/>
          <w:color w:val="000000"/>
          <w:sz w:val="32"/>
          <w:szCs w:val="32"/>
          <w:rtl/>
        </w:rPr>
        <w:t>معلومات شکایت شما (لطفاً در صورت امکان معلومات بیشتری را درج کنید):</w:t>
      </w:r>
    </w:p>
    <w:p w14:paraId="318B0D53" w14:textId="5C8AEAB6" w:rsidR="00C73368" w:rsidRPr="00981C22" w:rsidRDefault="004133F6" w:rsidP="00C73368">
      <w:pPr>
        <w:pStyle w:val="ListParagraph"/>
        <w:spacing w:line="240" w:lineRule="auto"/>
        <w:ind w:left="1276"/>
        <w:textAlignment w:val="baseline"/>
        <w:rPr>
          <w:rFonts w:ascii="Arial" w:eastAsia="Tahoma" w:hAnsi="Arial" w:cs="Arial"/>
          <w:b/>
          <w:noProof/>
          <w:color w:val="000000"/>
          <w:spacing w:val="-3"/>
          <w:sz w:val="32"/>
          <w:szCs w:val="32"/>
        </w:rPr>
      </w:pPr>
      <w:r w:rsidRPr="00981C22">
        <w:rPr>
          <w:rFonts w:ascii="Arial" w:hAnsi="Arial" w:cs="Arial"/>
          <w:noProof/>
          <w:color w:val="000000"/>
          <w:sz w:val="32"/>
          <w:szCs w:val="32"/>
          <w:rtl/>
        </w:rPr>
        <mc:AlternateContent>
          <mc:Choice Requires="wps">
            <w:drawing>
              <wp:anchor distT="45720" distB="45720" distL="114300" distR="114300" simplePos="0" relativeHeight="251638784" behindDoc="0" locked="0" layoutInCell="1" allowOverlap="1" wp14:anchorId="68F08B93" wp14:editId="0D3513FA">
                <wp:simplePos x="0" y="0"/>
                <wp:positionH relativeFrom="margin">
                  <wp:posOffset>609600</wp:posOffset>
                </wp:positionH>
                <wp:positionV relativeFrom="paragraph">
                  <wp:posOffset>115570</wp:posOffset>
                </wp:positionV>
                <wp:extent cx="5219700" cy="1028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28700"/>
                        </a:xfrm>
                        <a:prstGeom prst="rect">
                          <a:avLst/>
                        </a:prstGeom>
                        <a:solidFill>
                          <a:srgbClr val="FFFFFF"/>
                        </a:solidFill>
                        <a:ln w="6350">
                          <a:solidFill>
                            <a:srgbClr val="000000"/>
                          </a:solidFill>
                          <a:miter lim="800000"/>
                          <a:headEnd/>
                          <a:tailEnd/>
                        </a:ln>
                      </wps:spPr>
                      <wps:txbx>
                        <w:txbxContent>
                          <w:p w14:paraId="7C7500FD" w14:textId="77777777" w:rsidR="00FC0D8E" w:rsidRDefault="00FC0D8E" w:rsidP="004133F6">
                            <w:pPr>
                              <w:bidi/>
                            </w:pPr>
                          </w:p>
                          <w:p w14:paraId="2FB3D223" w14:textId="77777777" w:rsidR="00FC0D8E" w:rsidRDefault="00FC0D8E" w:rsidP="004133F6">
                            <w:pPr>
                              <w:bidi/>
                            </w:pPr>
                          </w:p>
                          <w:p w14:paraId="209155AB" w14:textId="77777777" w:rsidR="00FC0D8E" w:rsidRDefault="00FC0D8E" w:rsidP="004133F6">
                            <w:pPr>
                              <w:bidi/>
                            </w:pPr>
                          </w:p>
                          <w:p w14:paraId="02904982" w14:textId="77777777" w:rsidR="00FC0D8E" w:rsidRDefault="00FC0D8E" w:rsidP="004133F6">
                            <w:pPr>
                              <w:bidi/>
                            </w:pPr>
                          </w:p>
                          <w:p w14:paraId="74609F2B" w14:textId="77777777" w:rsidR="00FC0D8E" w:rsidRDefault="00FC0D8E" w:rsidP="004133F6">
                            <w:pPr>
                              <w:bidi/>
                            </w:pPr>
                          </w:p>
                          <w:p w14:paraId="2A5C4A3D" w14:textId="77777777" w:rsidR="00FC0D8E" w:rsidRDefault="00FC0D8E" w:rsidP="004133F6">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08B93" id="_x0000_t202" coordsize="21600,21600" o:spt="202" path="m,l,21600r21600,l21600,xe">
                <v:stroke joinstyle="miter"/>
                <v:path gradientshapeok="t" o:connecttype="rect"/>
              </v:shapetype>
              <v:shape id="Text Box 2" o:spid="_x0000_s1026" type="#_x0000_t202" style="position:absolute;left:0;text-align:left;margin-left:48pt;margin-top:9.1pt;width:411pt;height:81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" strokeweight=".5pt">
                <v:textbox>
                  <w:txbxContent>
                    <w:p w14:paraId="7C7500FD" w14:textId="77777777" w:rsidR="00FC0D8E" w:rsidRDefault="00FC0D8E" w:rsidP="004133F6">
                      <w:pPr>
                        <w:bidi/>
                      </w:pPr>
                    </w:p>
                    <w:p w14:paraId="2FB3D223" w14:textId="77777777" w:rsidR="00FC0D8E" w:rsidRDefault="00FC0D8E" w:rsidP="004133F6">
                      <w:pPr>
                        <w:bidi/>
                      </w:pPr>
                    </w:p>
                    <w:p w14:paraId="209155AB" w14:textId="77777777" w:rsidR="00FC0D8E" w:rsidRDefault="00FC0D8E" w:rsidP="004133F6">
                      <w:pPr>
                        <w:bidi/>
                      </w:pPr>
                    </w:p>
                    <w:p w14:paraId="02904982" w14:textId="77777777" w:rsidR="00FC0D8E" w:rsidRDefault="00FC0D8E" w:rsidP="004133F6">
                      <w:pPr>
                        <w:bidi/>
                      </w:pPr>
                    </w:p>
                    <w:p w14:paraId="74609F2B" w14:textId="77777777" w:rsidR="00FC0D8E" w:rsidRDefault="00FC0D8E" w:rsidP="004133F6">
                      <w:pPr>
                        <w:bidi/>
                      </w:pPr>
                    </w:p>
                    <w:p w14:paraId="2A5C4A3D" w14:textId="77777777" w:rsidR="00FC0D8E" w:rsidRDefault="00FC0D8E" w:rsidP="004133F6">
                      <w:pPr>
                        <w:bidi/>
                      </w:pPr>
                    </w:p>
                  </w:txbxContent>
                </v:textbox>
                <w10:wrap anchorx="margin"/>
              </v:shape>
            </w:pict>
          </mc:Fallback>
        </mc:AlternateContent>
      </w:r>
    </w:p>
    <w:p w14:paraId="5CC4D1E7" w14:textId="3CA7601D" w:rsidR="00FC0D8E" w:rsidRPr="00981C22" w:rsidRDefault="00FC0D8E" w:rsidP="00734DED">
      <w:pPr>
        <w:pStyle w:val="ListParagraph"/>
        <w:spacing w:line="240" w:lineRule="auto"/>
        <w:ind w:left="1418" w:hanging="284"/>
        <w:textAlignment w:val="baseline"/>
        <w:rPr>
          <w:rFonts w:ascii="Arial" w:eastAsia="Calibri" w:hAnsi="Arial" w:cs="Arial"/>
          <w:noProof/>
          <w:color w:val="000000"/>
          <w:spacing w:val="-3"/>
          <w:sz w:val="32"/>
          <w:szCs w:val="32"/>
        </w:rPr>
      </w:pPr>
    </w:p>
    <w:p w14:paraId="05B57791" w14:textId="558EA634" w:rsidR="00FC0D8E" w:rsidRPr="00981C22" w:rsidRDefault="00FC0D8E" w:rsidP="00734DED">
      <w:pPr>
        <w:pStyle w:val="ListParagraph"/>
        <w:bidi/>
        <w:spacing w:line="240" w:lineRule="auto"/>
        <w:ind w:left="1418" w:hanging="284"/>
        <w:textAlignment w:val="baseline"/>
        <w:rPr>
          <w:rFonts w:ascii="Arial" w:eastAsia="Calibri" w:hAnsi="Arial" w:cs="Arial"/>
          <w:noProof/>
          <w:color w:val="000000"/>
          <w:spacing w:val="-3"/>
          <w:sz w:val="32"/>
          <w:szCs w:val="32"/>
          <w:rtl/>
        </w:rPr>
      </w:pPr>
    </w:p>
    <w:p w14:paraId="1DB8B7B1" w14:textId="77777777" w:rsidR="00FC0D8E" w:rsidRPr="00981C22" w:rsidRDefault="00FC0D8E" w:rsidP="00734DED">
      <w:pPr>
        <w:pStyle w:val="ListParagraph"/>
        <w:spacing w:line="240" w:lineRule="auto"/>
        <w:ind w:left="1418" w:hanging="284"/>
        <w:textAlignment w:val="baseline"/>
        <w:rPr>
          <w:rFonts w:ascii="Arial" w:eastAsia="Calibri" w:hAnsi="Arial" w:cs="Arial"/>
          <w:noProof/>
          <w:color w:val="000000"/>
          <w:spacing w:val="-3"/>
          <w:sz w:val="32"/>
          <w:szCs w:val="32"/>
        </w:rPr>
      </w:pPr>
    </w:p>
    <w:p w14:paraId="526BB5C0" w14:textId="77777777" w:rsidR="00FC0D8E" w:rsidRPr="00981C22" w:rsidRDefault="00FC0D8E" w:rsidP="00734DED">
      <w:pPr>
        <w:pStyle w:val="ListParagraph"/>
        <w:spacing w:line="240" w:lineRule="auto"/>
        <w:ind w:left="1418" w:hanging="284"/>
        <w:textAlignment w:val="baseline"/>
        <w:rPr>
          <w:rFonts w:ascii="Arial" w:eastAsia="Calibri" w:hAnsi="Arial" w:cs="Arial"/>
          <w:noProof/>
          <w:color w:val="000000"/>
          <w:sz w:val="32"/>
          <w:szCs w:val="32"/>
        </w:rPr>
      </w:pPr>
    </w:p>
    <w:p w14:paraId="3A89E609" w14:textId="77777777" w:rsidR="00FC0D8E" w:rsidRPr="00981C22" w:rsidRDefault="00FC0D8E" w:rsidP="00734DED">
      <w:pPr>
        <w:pStyle w:val="NoSpacing"/>
        <w:ind w:left="1418" w:hanging="284"/>
        <w:rPr>
          <w:rFonts w:ascii="Arial" w:hAnsi="Arial" w:cs="Arial"/>
          <w:noProof/>
          <w:sz w:val="32"/>
          <w:szCs w:val="32"/>
        </w:rPr>
      </w:pPr>
    </w:p>
    <w:p w14:paraId="0D84D3F3" w14:textId="07E2FC27" w:rsidR="0004656D" w:rsidRPr="00981C22" w:rsidRDefault="003E7462" w:rsidP="00F70090">
      <w:pPr>
        <w:pStyle w:val="ListParagraph"/>
        <w:numPr>
          <w:ilvl w:val="0"/>
          <w:numId w:val="3"/>
        </w:numPr>
        <w:bidi/>
        <w:spacing w:line="240" w:lineRule="auto"/>
        <w:ind w:left="1276"/>
        <w:rPr>
          <w:rFonts w:ascii="Arial" w:eastAsia="Tahoma" w:hAnsi="Arial" w:cs="Arial"/>
          <w:b/>
          <w:bCs/>
          <w:noProof/>
          <w:color w:val="000000"/>
          <w:sz w:val="32"/>
          <w:szCs w:val="32"/>
          <w:rtl/>
        </w:rPr>
      </w:pPr>
      <w:r w:rsidRPr="00981C22">
        <w:rPr>
          <w:rFonts w:ascii="Arial" w:hAnsi="Arial" w:cs="Arial"/>
          <w:b/>
          <w:noProof/>
          <w:color w:val="000000"/>
          <w:sz w:val="32"/>
          <w:szCs w:val="32"/>
        </w:rPr>
        <w:tab/>
      </w:r>
      <w:r w:rsidR="0073538F" w:rsidRPr="00981C22">
        <w:rPr>
          <w:rFonts w:ascii="Arial" w:hAnsi="Arial" w:cs="Arial"/>
          <w:b/>
          <w:noProof/>
          <w:color w:val="000000"/>
          <w:sz w:val="32"/>
          <w:szCs w:val="32"/>
          <w:rtl/>
        </w:rPr>
        <w:t>می خواهید شکایت شما چگونه حل شود؟</w:t>
      </w:r>
    </w:p>
    <w:p w14:paraId="72D90F7E" w14:textId="5CADAAF8" w:rsidR="0073538F" w:rsidRPr="00981C22" w:rsidRDefault="0073538F" w:rsidP="003E7462">
      <w:pPr>
        <w:pStyle w:val="ListParagraph"/>
        <w:bidi/>
        <w:spacing w:line="240" w:lineRule="auto"/>
        <w:ind w:left="1276"/>
        <w:jc w:val="both"/>
        <w:rPr>
          <w:rFonts w:ascii="Arial" w:eastAsia="Tahoma" w:hAnsi="Arial" w:cs="Arial"/>
          <w:b/>
          <w:bCs/>
          <w:noProof/>
          <w:color w:val="000000"/>
          <w:sz w:val="32"/>
          <w:szCs w:val="32"/>
          <w:rtl/>
        </w:rPr>
      </w:pPr>
      <w:r w:rsidRPr="00981C22">
        <w:rPr>
          <w:rFonts w:ascii="Arial" w:hAnsi="Arial" w:cs="Arial"/>
          <w:noProof/>
          <w:color w:val="000000"/>
          <w:sz w:val="32"/>
          <w:szCs w:val="32"/>
          <w:rtl/>
        </w:rPr>
        <w:t xml:space="preserve"> لطفاً گزینه های مربوطه را نشانی کنید و جزئیات بیشتری را در زیر اضافه کنید:</w:t>
      </w:r>
    </w:p>
    <w:p w14:paraId="0C343B81" w14:textId="7B676564" w:rsidR="0073538F" w:rsidRPr="00981C22" w:rsidRDefault="0073538F" w:rsidP="00734DED">
      <w:pPr>
        <w:pStyle w:val="ListParagraph"/>
        <w:tabs>
          <w:tab w:val="left" w:pos="1141"/>
          <w:tab w:val="left" w:pos="1656"/>
        </w:tabs>
        <w:spacing w:line="240" w:lineRule="auto"/>
        <w:ind w:left="1418" w:right="1728" w:hanging="284"/>
        <w:jc w:val="both"/>
        <w:textAlignment w:val="baseline"/>
        <w:rPr>
          <w:rFonts w:ascii="Arial" w:eastAsia="Tahoma" w:hAnsi="Arial" w:cs="Arial"/>
          <w:noProof/>
          <w:color w:val="000000"/>
          <w:sz w:val="32"/>
          <w:szCs w:val="32"/>
        </w:rPr>
      </w:pPr>
    </w:p>
    <w:p w14:paraId="4ADB788A" w14:textId="48A9B014" w:rsidR="0073538F" w:rsidRPr="00981C22" w:rsidRDefault="004133F6" w:rsidP="00F70090">
      <w:pPr>
        <w:pStyle w:val="ListParagraph"/>
        <w:numPr>
          <w:ilvl w:val="0"/>
          <w:numId w:val="1"/>
        </w:numPr>
        <w:tabs>
          <w:tab w:val="left" w:pos="1141"/>
          <w:tab w:val="left" w:pos="1656"/>
        </w:tabs>
        <w:bidi/>
        <w:spacing w:before="950" w:line="240" w:lineRule="auto"/>
        <w:ind w:left="1418" w:right="1944" w:hanging="284"/>
        <w:jc w:val="both"/>
        <w:textAlignment w:val="baseline"/>
        <w:rPr>
          <w:rFonts w:ascii="Arial" w:eastAsia="Tahoma" w:hAnsi="Arial" w:cs="Arial"/>
          <w:b/>
          <w:bCs/>
          <w:noProof/>
          <w:color w:val="000000"/>
          <w:sz w:val="32"/>
          <w:szCs w:val="32"/>
          <w:rtl/>
        </w:rPr>
      </w:pPr>
      <w:r w:rsidRPr="00981C22">
        <w:rPr>
          <w:rFonts w:ascii="Arial" w:hAnsi="Arial" w:cs="Arial"/>
          <w:i/>
          <w:noProof/>
          <w:color w:val="000000"/>
          <w:sz w:val="32"/>
          <w:szCs w:val="32"/>
          <w:rtl/>
        </w:rPr>
        <mc:AlternateContent>
          <mc:Choice Requires="wps">
            <w:drawing>
              <wp:anchor distT="0" distB="0" distL="114300" distR="114300" simplePos="0" relativeHeight="251640832" behindDoc="0" locked="0" layoutInCell="1" allowOverlap="1" wp14:anchorId="7AB582BC" wp14:editId="024DF5FF">
                <wp:simplePos x="0" y="0"/>
                <wp:positionH relativeFrom="column">
                  <wp:posOffset>4211320</wp:posOffset>
                </wp:positionH>
                <wp:positionV relativeFrom="paragraph">
                  <wp:posOffset>32385</wp:posOffset>
                </wp:positionV>
                <wp:extent cx="171450" cy="18161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5C10D" id="Rectangle 3" o:spid="_x0000_s1026" style="position:absolute;margin-left:331.6pt;margin-top:2.55pt;width:13.5pt;height:14.3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" filled="f" strokecolor="#2f528f" strokeweight="1pt"/>
            </w:pict>
          </mc:Fallback>
        </mc:AlternateContent>
      </w:r>
      <w:r w:rsidR="0073538F" w:rsidRPr="00981C22">
        <w:rPr>
          <w:rFonts w:ascii="Arial" w:hAnsi="Arial" w:cs="Arial"/>
          <w:noProof/>
          <w:color w:val="000000"/>
          <w:sz w:val="32"/>
          <w:szCs w:val="32"/>
          <w:rtl/>
        </w:rPr>
        <w:t xml:space="preserve"> تحویل دهی اسناد</w:t>
      </w:r>
    </w:p>
    <w:p w14:paraId="60AC1435" w14:textId="6784A2AC" w:rsidR="0073538F" w:rsidRPr="00981C22" w:rsidRDefault="0073538F" w:rsidP="00734DED">
      <w:pPr>
        <w:pStyle w:val="ListParagraph"/>
        <w:tabs>
          <w:tab w:val="left" w:pos="1141"/>
          <w:tab w:val="left" w:pos="1656"/>
        </w:tabs>
        <w:spacing w:before="950" w:line="240" w:lineRule="auto"/>
        <w:ind w:left="1418" w:right="1944" w:hanging="284"/>
        <w:jc w:val="both"/>
        <w:textAlignment w:val="baseline"/>
        <w:rPr>
          <w:rFonts w:ascii="Arial" w:eastAsia="Tahoma" w:hAnsi="Arial" w:cs="Arial"/>
          <w:b/>
          <w:noProof/>
          <w:color w:val="000000"/>
          <w:sz w:val="32"/>
          <w:szCs w:val="32"/>
        </w:rPr>
      </w:pPr>
    </w:p>
    <w:p w14:paraId="4490196F" w14:textId="535E9510" w:rsidR="0073538F" w:rsidRPr="00981C22" w:rsidRDefault="004133F6" w:rsidP="00F70090">
      <w:pPr>
        <w:pStyle w:val="ListParagraph"/>
        <w:numPr>
          <w:ilvl w:val="0"/>
          <w:numId w:val="1"/>
        </w:numPr>
        <w:tabs>
          <w:tab w:val="left" w:pos="1141"/>
          <w:tab w:val="left" w:pos="2552"/>
        </w:tabs>
        <w:bidi/>
        <w:spacing w:before="950" w:line="240" w:lineRule="auto"/>
        <w:ind w:left="1418" w:right="1944" w:hanging="284"/>
        <w:jc w:val="both"/>
        <w:textAlignment w:val="baseline"/>
        <w:rPr>
          <w:rFonts w:ascii="Arial" w:eastAsia="Tahoma" w:hAnsi="Arial" w:cs="Arial"/>
          <w:b/>
          <w:bCs/>
          <w:noProof/>
          <w:color w:val="000000"/>
          <w:sz w:val="32"/>
          <w:szCs w:val="32"/>
        </w:rPr>
      </w:pPr>
      <w:r w:rsidRPr="00981C22">
        <w:rPr>
          <w:rFonts w:ascii="Arial" w:hAnsi="Arial" w:cs="Arial"/>
          <w:i/>
          <w:noProof/>
          <w:color w:val="000000"/>
          <w:sz w:val="32"/>
          <w:szCs w:val="32"/>
          <w:rtl/>
        </w:rPr>
        <mc:AlternateContent>
          <mc:Choice Requires="wps">
            <w:drawing>
              <wp:anchor distT="0" distB="0" distL="114300" distR="114300" simplePos="0" relativeHeight="251661312" behindDoc="0" locked="0" layoutInCell="1" allowOverlap="1" wp14:anchorId="61D98B81" wp14:editId="5758C37C">
                <wp:simplePos x="0" y="0"/>
                <wp:positionH relativeFrom="column">
                  <wp:posOffset>4203065</wp:posOffset>
                </wp:positionH>
                <wp:positionV relativeFrom="paragraph">
                  <wp:posOffset>58420</wp:posOffset>
                </wp:positionV>
                <wp:extent cx="171450" cy="181610"/>
                <wp:effectExtent l="0" t="0" r="19050" b="27940"/>
                <wp:wrapNone/>
                <wp:docPr id="1572669880" name="Rectangle 1572669880"/>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D849F" id="Rectangle 1572669880" o:spid="_x0000_s1026" style="position:absolute;margin-left:330.95pt;margin-top:4.6pt;width:13.5pt;height:1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" filled="f" strokecolor="#2f528f" strokeweight="1pt"/>
            </w:pict>
          </mc:Fallback>
        </mc:AlternateContent>
      </w:r>
      <w:r w:rsidR="00517543" w:rsidRPr="00981C22">
        <w:rPr>
          <w:rFonts w:ascii="Arial" w:hAnsi="Arial" w:cs="Arial"/>
          <w:noProof/>
          <w:color w:val="000000"/>
          <w:sz w:val="32"/>
          <w:szCs w:val="32"/>
          <w:rtl/>
        </w:rPr>
        <w:t>بازپرداخت</w:t>
      </w:r>
    </w:p>
    <w:p w14:paraId="48D57DEE" w14:textId="77777777" w:rsidR="004133F6" w:rsidRPr="00981C22" w:rsidRDefault="004133F6" w:rsidP="004133F6">
      <w:pPr>
        <w:pStyle w:val="ListParagraph"/>
        <w:rPr>
          <w:rFonts w:ascii="Arial" w:eastAsia="Tahoma" w:hAnsi="Arial" w:cs="Arial"/>
          <w:b/>
          <w:bCs/>
          <w:noProof/>
          <w:color w:val="000000"/>
          <w:sz w:val="14"/>
          <w:szCs w:val="14"/>
          <w:rtl/>
        </w:rPr>
      </w:pPr>
    </w:p>
    <w:p w14:paraId="672C8B8B" w14:textId="1DD62668" w:rsidR="0073538F" w:rsidRPr="00981C22" w:rsidRDefault="0073538F" w:rsidP="003E7462">
      <w:pPr>
        <w:pStyle w:val="ListParagraph"/>
        <w:tabs>
          <w:tab w:val="left" w:pos="2552"/>
        </w:tabs>
        <w:bidi/>
        <w:spacing w:before="950" w:line="240" w:lineRule="auto"/>
        <w:ind w:left="1418" w:right="425" w:hanging="284"/>
        <w:jc w:val="both"/>
        <w:textAlignment w:val="baseline"/>
        <w:rPr>
          <w:rFonts w:ascii="Arial" w:eastAsia="Tahoma" w:hAnsi="Arial" w:cs="Arial"/>
          <w:bCs/>
          <w:i/>
          <w:iCs/>
          <w:noProof/>
          <w:color w:val="000000"/>
          <w:sz w:val="32"/>
          <w:szCs w:val="32"/>
          <w:rtl/>
        </w:rPr>
      </w:pPr>
      <w:r w:rsidRPr="00981C22">
        <w:rPr>
          <w:rFonts w:ascii="Arial" w:hAnsi="Arial" w:cs="Arial"/>
          <w:i/>
          <w:noProof/>
          <w:color w:val="000000"/>
          <w:sz w:val="32"/>
          <w:szCs w:val="32"/>
          <w:rtl/>
        </w:rPr>
        <w:tab/>
        <w:t xml:space="preserve">در رابطه با بازپرداخت، لطفاً توجه داشته باشید که </w:t>
      </w:r>
      <w:r w:rsidR="00AE7CB2">
        <w:rPr>
          <w:rFonts w:ascii="Arial" w:hAnsi="Arial" w:cs="Arial"/>
          <w:i/>
          <w:noProof/>
          <w:color w:val="000000"/>
          <w:sz w:val="28"/>
          <w:szCs w:val="28"/>
        </w:rPr>
        <w:t>IAA</w:t>
      </w:r>
      <w:r w:rsidRPr="00981C22">
        <w:rPr>
          <w:rFonts w:ascii="Arial" w:hAnsi="Arial" w:cs="Arial"/>
          <w:i/>
          <w:noProof/>
          <w:color w:val="000000"/>
          <w:sz w:val="28"/>
          <w:szCs w:val="28"/>
          <w:rtl/>
        </w:rPr>
        <w:t xml:space="preserve"> </w:t>
      </w:r>
      <w:r w:rsidRPr="00981C22">
        <w:rPr>
          <w:rFonts w:ascii="Arial" w:hAnsi="Arial" w:cs="Arial"/>
          <w:i/>
          <w:noProof/>
          <w:color w:val="000000"/>
          <w:sz w:val="32"/>
          <w:szCs w:val="32"/>
          <w:rtl/>
        </w:rPr>
        <w:t xml:space="preserve">تنها دارای قدرت نظارتی است، طوریکه می تواند به مشاور توصیه کند تا پول را دوباره پرداخت نماید. </w:t>
      </w:r>
      <w:r w:rsidR="00AE7CB2">
        <w:rPr>
          <w:rFonts w:ascii="Arial" w:hAnsi="Arial" w:cs="Arial"/>
          <w:i/>
          <w:noProof/>
          <w:color w:val="000000"/>
          <w:sz w:val="28"/>
          <w:szCs w:val="28"/>
        </w:rPr>
        <w:t>IAA</w:t>
      </w:r>
      <w:r w:rsidRPr="00981C22">
        <w:rPr>
          <w:rFonts w:ascii="Arial" w:hAnsi="Arial" w:cs="Arial"/>
          <w:i/>
          <w:noProof/>
          <w:color w:val="000000"/>
          <w:sz w:val="28"/>
          <w:szCs w:val="28"/>
          <w:rtl/>
        </w:rPr>
        <w:t xml:space="preserve"> </w:t>
      </w:r>
      <w:r w:rsidRPr="00981C22">
        <w:rPr>
          <w:rFonts w:ascii="Arial" w:hAnsi="Arial" w:cs="Arial"/>
          <w:i/>
          <w:noProof/>
          <w:color w:val="000000"/>
          <w:sz w:val="32"/>
          <w:szCs w:val="32"/>
          <w:rtl/>
        </w:rPr>
        <w:t>نمی تواند مشاور را مجبور به بازپرداخت کند.</w:t>
      </w:r>
    </w:p>
    <w:p w14:paraId="32F233A1" w14:textId="4ABE3848" w:rsidR="0073538F" w:rsidRPr="00981C22" w:rsidRDefault="0073538F" w:rsidP="00734DED">
      <w:pPr>
        <w:pStyle w:val="ListParagraph"/>
        <w:tabs>
          <w:tab w:val="left" w:pos="1141"/>
          <w:tab w:val="left" w:pos="1656"/>
        </w:tabs>
        <w:spacing w:line="240" w:lineRule="auto"/>
        <w:ind w:left="1418" w:right="1728" w:hanging="284"/>
        <w:jc w:val="both"/>
        <w:textAlignment w:val="baseline"/>
        <w:rPr>
          <w:rFonts w:ascii="Arial" w:eastAsia="Tahoma" w:hAnsi="Arial" w:cs="Arial"/>
          <w:noProof/>
          <w:color w:val="000000"/>
          <w:sz w:val="32"/>
          <w:szCs w:val="32"/>
        </w:rPr>
      </w:pPr>
    </w:p>
    <w:p w14:paraId="10B3830E" w14:textId="7E81FAB8" w:rsidR="0073538F" w:rsidRPr="00981C22" w:rsidRDefault="00517543" w:rsidP="00F70090">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noProof/>
          <w:color w:val="000000"/>
          <w:sz w:val="32"/>
          <w:szCs w:val="32"/>
          <w:rtl/>
        </w:rPr>
      </w:pPr>
      <w:r w:rsidRPr="00981C22">
        <w:rPr>
          <w:rFonts w:ascii="Arial" w:hAnsi="Arial" w:cs="Arial"/>
          <w:b/>
          <w:i/>
          <w:noProof/>
          <w:color w:val="000000"/>
          <w:sz w:val="32"/>
          <w:szCs w:val="32"/>
          <w:rtl/>
        </w:rPr>
        <mc:AlternateContent>
          <mc:Choice Requires="wps">
            <w:drawing>
              <wp:anchor distT="0" distB="0" distL="114300" distR="114300" simplePos="0" relativeHeight="251642880" behindDoc="0" locked="0" layoutInCell="1" allowOverlap="1" wp14:anchorId="6B178552" wp14:editId="33F05EAB">
                <wp:simplePos x="0" y="0"/>
                <wp:positionH relativeFrom="column">
                  <wp:posOffset>4144645</wp:posOffset>
                </wp:positionH>
                <wp:positionV relativeFrom="paragraph">
                  <wp:posOffset>69850</wp:posOffset>
                </wp:positionV>
                <wp:extent cx="17145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EAF1A" id="Rectangle 13" o:spid="_x0000_s1026" style="position:absolute;margin-left:326.35pt;margin-top:5.5pt;width:13.5pt;height:13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" filled="f" strokecolor="#2f528f" strokeweight="1pt"/>
            </w:pict>
          </mc:Fallback>
        </mc:AlternateContent>
      </w:r>
      <w:r w:rsidRPr="00981C22">
        <w:rPr>
          <w:rFonts w:ascii="Arial" w:hAnsi="Arial" w:cs="Arial"/>
          <w:noProof/>
          <w:color w:val="000000"/>
          <w:sz w:val="32"/>
          <w:szCs w:val="32"/>
          <w:rtl/>
        </w:rPr>
        <w:t xml:space="preserve"> بهترسازی خدمات</w:t>
      </w:r>
    </w:p>
    <w:p w14:paraId="51B76236" w14:textId="77777777" w:rsidR="0073538F" w:rsidRPr="00981C22" w:rsidRDefault="0073538F" w:rsidP="00734DED">
      <w:pPr>
        <w:pStyle w:val="ListParagraph"/>
        <w:spacing w:line="240" w:lineRule="auto"/>
        <w:ind w:left="1418" w:hanging="284"/>
        <w:rPr>
          <w:rFonts w:ascii="Arial" w:eastAsia="Tahoma" w:hAnsi="Arial" w:cs="Arial"/>
          <w:noProof/>
          <w:color w:val="000000"/>
          <w:sz w:val="32"/>
          <w:szCs w:val="32"/>
        </w:rPr>
      </w:pPr>
    </w:p>
    <w:p w14:paraId="033F9F51" w14:textId="77777777" w:rsidR="0073538F" w:rsidRPr="00981C22" w:rsidRDefault="0073538F" w:rsidP="00F70090">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noProof/>
          <w:color w:val="000000"/>
          <w:sz w:val="32"/>
          <w:szCs w:val="32"/>
          <w:rtl/>
        </w:rPr>
      </w:pPr>
      <w:r w:rsidRPr="00981C22">
        <w:rPr>
          <w:rFonts w:ascii="Arial" w:hAnsi="Arial" w:cs="Arial"/>
          <w:b/>
          <w:i/>
          <w:noProof/>
          <w:color w:val="000000"/>
          <w:sz w:val="32"/>
          <w:szCs w:val="32"/>
          <w:rtl/>
        </w:rPr>
        <mc:AlternateContent>
          <mc:Choice Requires="wps">
            <w:drawing>
              <wp:anchor distT="0" distB="0" distL="114300" distR="114300" simplePos="0" relativeHeight="251644928" behindDoc="0" locked="0" layoutInCell="1" allowOverlap="1" wp14:anchorId="5D6027F4" wp14:editId="31B53EBA">
                <wp:simplePos x="0" y="0"/>
                <wp:positionH relativeFrom="column">
                  <wp:posOffset>4634865</wp:posOffset>
                </wp:positionH>
                <wp:positionV relativeFrom="paragraph">
                  <wp:posOffset>64135</wp:posOffset>
                </wp:positionV>
                <wp:extent cx="171450" cy="1651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9EAA25" id="Rectangle 15" o:spid="_x0000_s1026" style="position:absolute;margin-left:364.95pt;margin-top:5.05pt;width:13.5pt;height:13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" filled="f" strokecolor="#2f528f" strokeweight="1pt"/>
            </w:pict>
          </mc:Fallback>
        </mc:AlternateContent>
      </w:r>
      <w:r w:rsidRPr="00981C22">
        <w:rPr>
          <w:rFonts w:ascii="Arial" w:hAnsi="Arial" w:cs="Arial"/>
          <w:noProof/>
          <w:color w:val="000000"/>
          <w:sz w:val="32"/>
          <w:szCs w:val="32"/>
          <w:rtl/>
        </w:rPr>
        <w:t>عذرخواهی</w:t>
      </w:r>
    </w:p>
    <w:p w14:paraId="3ACF96E8" w14:textId="77777777" w:rsidR="0073538F" w:rsidRPr="00981C22" w:rsidRDefault="0073538F" w:rsidP="00734DED">
      <w:pPr>
        <w:pStyle w:val="ListParagraph"/>
        <w:spacing w:line="240" w:lineRule="auto"/>
        <w:ind w:left="1418" w:hanging="284"/>
        <w:rPr>
          <w:rFonts w:ascii="Arial" w:eastAsia="Tahoma" w:hAnsi="Arial" w:cs="Arial"/>
          <w:noProof/>
          <w:color w:val="000000"/>
          <w:sz w:val="32"/>
          <w:szCs w:val="32"/>
        </w:rPr>
      </w:pPr>
    </w:p>
    <w:p w14:paraId="48DD09C4" w14:textId="0E8D0DCE" w:rsidR="0073538F" w:rsidRPr="00981C22" w:rsidRDefault="0073538F" w:rsidP="00F70090">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noProof/>
          <w:color w:val="000000"/>
          <w:sz w:val="32"/>
          <w:szCs w:val="32"/>
          <w:rtl/>
        </w:rPr>
      </w:pPr>
      <w:r w:rsidRPr="00981C22">
        <w:rPr>
          <w:rFonts w:ascii="Arial" w:hAnsi="Arial" w:cs="Arial"/>
          <w:noProof/>
          <w:color w:val="000000"/>
          <w:sz w:val="32"/>
          <w:szCs w:val="32"/>
          <w:rtl/>
        </w:rPr>
        <w:t>دیگر</w:t>
      </w:r>
    </w:p>
    <w:tbl>
      <w:tblPr>
        <w:tblStyle w:val="TableGrid"/>
        <w:bidiVisual/>
        <w:tblW w:w="0" w:type="auto"/>
        <w:tblInd w:w="1369" w:type="dxa"/>
        <w:tblLook w:val="04A0" w:firstRow="1" w:lastRow="0" w:firstColumn="1" w:lastColumn="0" w:noHBand="0" w:noVBand="1"/>
      </w:tblPr>
      <w:tblGrid>
        <w:gridCol w:w="7811"/>
      </w:tblGrid>
      <w:tr w:rsidR="0073538F" w:rsidRPr="00981C22" w14:paraId="48254DB5" w14:textId="77777777" w:rsidTr="00FC39B7">
        <w:tc>
          <w:tcPr>
            <w:tcW w:w="7811" w:type="dxa"/>
          </w:tcPr>
          <w:p w14:paraId="62CC799F" w14:textId="54575520" w:rsidR="0073538F" w:rsidRPr="00981C22" w:rsidRDefault="004133F6" w:rsidP="004133F6">
            <w:pPr>
              <w:pStyle w:val="NoSpacing"/>
              <w:bidi/>
              <w:rPr>
                <w:rFonts w:ascii="Arial" w:hAnsi="Arial" w:cs="Arial"/>
                <w:noProof/>
                <w:sz w:val="32"/>
                <w:szCs w:val="32"/>
              </w:rPr>
            </w:pPr>
            <w:r w:rsidRPr="00981C22">
              <w:rPr>
                <w:rFonts w:ascii="Arial" w:hAnsi="Arial" w:cs="Arial"/>
                <w:b/>
                <w:i/>
                <w:noProof/>
                <w:color w:val="000000"/>
                <w:sz w:val="32"/>
                <w:szCs w:val="32"/>
                <w:rtl/>
              </w:rPr>
              <mc:AlternateContent>
                <mc:Choice Requires="wps">
                  <w:drawing>
                    <wp:anchor distT="0" distB="0" distL="114300" distR="114300" simplePos="0" relativeHeight="251646976" behindDoc="0" locked="0" layoutInCell="1" allowOverlap="1" wp14:anchorId="3A8DF36C" wp14:editId="6673346D">
                      <wp:simplePos x="0" y="0"/>
                      <wp:positionH relativeFrom="column">
                        <wp:posOffset>4105910</wp:posOffset>
                      </wp:positionH>
                      <wp:positionV relativeFrom="paragraph">
                        <wp:posOffset>-295910</wp:posOffset>
                      </wp:positionV>
                      <wp:extent cx="17145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685EB" id="Rectangle 16" o:spid="_x0000_s1026" style="position:absolute;margin-left:323.3pt;margin-top:-23.3pt;width:13.5pt;height:1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" filled="f" strokecolor="#2f528f" strokeweight="1pt"/>
                  </w:pict>
                </mc:Fallback>
              </mc:AlternateContent>
            </w:r>
          </w:p>
          <w:p w14:paraId="5962A54C" w14:textId="77777777" w:rsidR="0073538F" w:rsidRPr="00981C22" w:rsidRDefault="0073538F" w:rsidP="004133F6">
            <w:pPr>
              <w:pStyle w:val="NoSpacing"/>
              <w:bidi/>
              <w:rPr>
                <w:rFonts w:ascii="Arial" w:hAnsi="Arial" w:cs="Arial"/>
                <w:noProof/>
                <w:sz w:val="32"/>
                <w:szCs w:val="32"/>
              </w:rPr>
            </w:pPr>
          </w:p>
          <w:p w14:paraId="386C3AF6" w14:textId="77777777" w:rsidR="0073538F" w:rsidRPr="00981C22" w:rsidRDefault="0073538F" w:rsidP="004133F6">
            <w:pPr>
              <w:pStyle w:val="NoSpacing"/>
              <w:bidi/>
              <w:rPr>
                <w:rFonts w:ascii="Arial" w:hAnsi="Arial" w:cs="Arial"/>
                <w:noProof/>
                <w:sz w:val="32"/>
                <w:szCs w:val="32"/>
              </w:rPr>
            </w:pPr>
          </w:p>
          <w:p w14:paraId="2B1ECDDA" w14:textId="77777777" w:rsidR="0073538F" w:rsidRPr="00981C22" w:rsidRDefault="0073538F" w:rsidP="004133F6">
            <w:pPr>
              <w:pStyle w:val="NoSpacing"/>
              <w:bidi/>
              <w:rPr>
                <w:rFonts w:ascii="Arial" w:hAnsi="Arial" w:cs="Arial"/>
                <w:noProof/>
                <w:sz w:val="32"/>
                <w:szCs w:val="32"/>
              </w:rPr>
            </w:pPr>
          </w:p>
          <w:p w14:paraId="57CBFFE8" w14:textId="77777777" w:rsidR="0073538F" w:rsidRPr="00981C22" w:rsidRDefault="0073538F" w:rsidP="004133F6">
            <w:pPr>
              <w:pStyle w:val="NoSpacing"/>
              <w:bidi/>
              <w:rPr>
                <w:rFonts w:ascii="Arial" w:hAnsi="Arial" w:cs="Arial"/>
                <w:noProof/>
                <w:sz w:val="32"/>
                <w:szCs w:val="32"/>
              </w:rPr>
            </w:pPr>
          </w:p>
        </w:tc>
      </w:tr>
    </w:tbl>
    <w:p w14:paraId="54731286" w14:textId="77777777" w:rsidR="005829D6" w:rsidRPr="00981C22" w:rsidRDefault="005829D6" w:rsidP="00734DED">
      <w:pPr>
        <w:pStyle w:val="ListParagraph"/>
        <w:tabs>
          <w:tab w:val="left" w:pos="1141"/>
          <w:tab w:val="left" w:pos="1656"/>
        </w:tabs>
        <w:spacing w:line="240" w:lineRule="auto"/>
        <w:ind w:left="1418" w:right="1728" w:hanging="284"/>
        <w:jc w:val="both"/>
        <w:textAlignment w:val="baseline"/>
        <w:rPr>
          <w:rFonts w:ascii="Arial" w:eastAsia="Tahoma" w:hAnsi="Arial" w:cs="Arial"/>
          <w:noProof/>
          <w:color w:val="000000"/>
          <w:sz w:val="32"/>
          <w:szCs w:val="32"/>
        </w:rPr>
      </w:pPr>
    </w:p>
    <w:p w14:paraId="34FC0DE8" w14:textId="7DAF24D7" w:rsidR="00CC0424" w:rsidRPr="00CF130C" w:rsidRDefault="003E7462" w:rsidP="003E7462">
      <w:pPr>
        <w:pStyle w:val="ListParagraph"/>
        <w:numPr>
          <w:ilvl w:val="0"/>
          <w:numId w:val="3"/>
        </w:numPr>
        <w:tabs>
          <w:tab w:val="right" w:pos="1829"/>
          <w:tab w:val="right" w:pos="2009"/>
        </w:tabs>
        <w:bidi/>
        <w:spacing w:line="240" w:lineRule="auto"/>
        <w:ind w:left="1418" w:hanging="284"/>
        <w:textAlignment w:val="baseline"/>
        <w:rPr>
          <w:rFonts w:ascii="Arial" w:eastAsia="Calibri" w:hAnsi="Arial" w:cs="Arial"/>
          <w:bCs/>
          <w:i/>
          <w:iCs/>
          <w:noProof/>
          <w:color w:val="000000"/>
          <w:spacing w:val="-3"/>
          <w:sz w:val="32"/>
          <w:szCs w:val="32"/>
          <w:rtl/>
        </w:rPr>
      </w:pPr>
      <w:r w:rsidRPr="00CF130C">
        <w:rPr>
          <w:rFonts w:ascii="Arial" w:hAnsi="Arial" w:cs="Arial"/>
          <w:b/>
          <w:bCs/>
          <w:noProof/>
          <w:color w:val="000000"/>
          <w:sz w:val="32"/>
          <w:szCs w:val="32"/>
        </w:rPr>
        <w:tab/>
      </w:r>
      <w:r w:rsidRPr="00CF130C">
        <w:rPr>
          <w:rFonts w:ascii="Arial" w:hAnsi="Arial" w:cs="Arial"/>
          <w:b/>
          <w:bCs/>
          <w:noProof/>
          <w:color w:val="000000"/>
          <w:sz w:val="32"/>
          <w:szCs w:val="32"/>
        </w:rPr>
        <w:tab/>
      </w:r>
      <w:r w:rsidR="00D614F5" w:rsidRPr="00CF130C">
        <w:rPr>
          <w:rFonts w:ascii="Arial" w:hAnsi="Arial" w:cs="Arial"/>
          <w:b/>
          <w:bCs/>
          <w:noProof/>
          <w:color w:val="000000"/>
          <w:sz w:val="32"/>
          <w:szCs w:val="32"/>
          <w:rtl/>
        </w:rPr>
        <w:t>آیا قبلاً به مشاور/سازمان شکایت کرده اید؟</w:t>
      </w:r>
    </w:p>
    <w:p w14:paraId="5FDFD16C" w14:textId="77777777" w:rsidR="0077741F" w:rsidRPr="00981C22" w:rsidRDefault="0077741F" w:rsidP="0077741F">
      <w:pPr>
        <w:pStyle w:val="ListParagraph"/>
        <w:spacing w:line="240" w:lineRule="auto"/>
        <w:ind w:left="1418"/>
        <w:textAlignment w:val="baseline"/>
        <w:rPr>
          <w:rFonts w:ascii="Arial" w:eastAsia="Calibri" w:hAnsi="Arial" w:cs="Arial"/>
          <w:i/>
          <w:iCs/>
          <w:noProof/>
          <w:color w:val="000000"/>
          <w:spacing w:val="-3"/>
          <w:sz w:val="32"/>
          <w:szCs w:val="32"/>
        </w:rPr>
      </w:pPr>
    </w:p>
    <w:p w14:paraId="44AE3A46" w14:textId="6B5D86BB" w:rsidR="00CC0424" w:rsidRPr="00981C22" w:rsidRDefault="004133F6" w:rsidP="00734DED">
      <w:pPr>
        <w:pStyle w:val="ListParagraph"/>
        <w:bidi/>
        <w:spacing w:line="240" w:lineRule="auto"/>
        <w:ind w:left="1418" w:hanging="284"/>
        <w:textAlignment w:val="baseline"/>
        <w:rPr>
          <w:rFonts w:ascii="Arial" w:eastAsia="Calibri" w:hAnsi="Arial" w:cs="Arial"/>
          <w:i/>
          <w:iCs/>
          <w:noProof/>
          <w:color w:val="000000"/>
          <w:spacing w:val="-3"/>
          <w:sz w:val="32"/>
          <w:szCs w:val="32"/>
          <w:rtl/>
        </w:rPr>
      </w:pPr>
      <w:r w:rsidRPr="00981C22">
        <w:rPr>
          <w:rFonts w:ascii="Arial" w:hAnsi="Arial" w:cs="Arial"/>
          <w:i/>
          <w:noProof/>
          <w:color w:val="000000"/>
          <w:sz w:val="32"/>
          <w:szCs w:val="32"/>
          <w:rtl/>
        </w:rPr>
        <mc:AlternateContent>
          <mc:Choice Requires="wps">
            <w:drawing>
              <wp:anchor distT="0" distB="0" distL="114300" distR="114300" simplePos="0" relativeHeight="251663360" behindDoc="0" locked="0" layoutInCell="1" allowOverlap="1" wp14:anchorId="53E90A50" wp14:editId="4944106A">
                <wp:simplePos x="0" y="0"/>
                <wp:positionH relativeFrom="column">
                  <wp:posOffset>4143375</wp:posOffset>
                </wp:positionH>
                <wp:positionV relativeFrom="paragraph">
                  <wp:posOffset>46990</wp:posOffset>
                </wp:positionV>
                <wp:extent cx="171450" cy="181610"/>
                <wp:effectExtent l="0" t="0" r="19050" b="27940"/>
                <wp:wrapNone/>
                <wp:docPr id="1974997046" name="Rectangle 1974997046"/>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4BC40" id="Rectangle 1974997046" o:spid="_x0000_s1026" style="position:absolute;margin-left:326.25pt;margin-top:3.7pt;width:13.5pt;height:1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" filled="f" strokecolor="#2f528f" strokeweight="1pt"/>
            </w:pict>
          </mc:Fallback>
        </mc:AlternateContent>
      </w:r>
      <w:r w:rsidRPr="00981C22">
        <w:rPr>
          <w:rFonts w:ascii="Arial" w:hAnsi="Arial" w:cs="Arial"/>
          <w:b/>
          <w:i/>
          <w:noProof/>
          <w:color w:val="000000"/>
          <w:sz w:val="32"/>
          <w:szCs w:val="32"/>
          <w:rtl/>
        </w:rPr>
        <mc:AlternateContent>
          <mc:Choice Requires="wps">
            <w:drawing>
              <wp:anchor distT="0" distB="0" distL="114300" distR="114300" simplePos="0" relativeHeight="251657216" behindDoc="0" locked="0" layoutInCell="1" allowOverlap="1" wp14:anchorId="50027853" wp14:editId="0E4DB21A">
                <wp:simplePos x="0" y="0"/>
                <wp:positionH relativeFrom="column">
                  <wp:posOffset>5299075</wp:posOffset>
                </wp:positionH>
                <wp:positionV relativeFrom="paragraph">
                  <wp:posOffset>66675</wp:posOffset>
                </wp:positionV>
                <wp:extent cx="17145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D28BA" id="Rectangle 10" o:spid="_x0000_s1026" style="position:absolute;margin-left:417.25pt;margin-top:5.25pt;width:13.5pt;height: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" filled="f" strokecolor="#1f3763 [1604]" strokeweight="1pt"/>
            </w:pict>
          </mc:Fallback>
        </mc:AlternateContent>
      </w:r>
      <w:r w:rsidR="0077741F" w:rsidRPr="00981C22">
        <w:rPr>
          <w:rFonts w:ascii="Arial" w:hAnsi="Arial" w:cs="Arial"/>
          <w:i/>
          <w:noProof/>
          <w:color w:val="000000"/>
          <w:sz w:val="32"/>
          <w:szCs w:val="32"/>
          <w:rtl/>
        </w:rPr>
        <w:tab/>
        <w:t>بلی</w:t>
      </w:r>
      <w:r w:rsidR="0077741F" w:rsidRPr="00981C22">
        <w:rPr>
          <w:rFonts w:ascii="Arial" w:hAnsi="Arial" w:cs="Arial"/>
          <w:i/>
          <w:noProof/>
          <w:color w:val="000000"/>
          <w:sz w:val="32"/>
          <w:szCs w:val="32"/>
          <w:rtl/>
        </w:rPr>
        <w:tab/>
      </w:r>
      <w:r w:rsidR="0077741F" w:rsidRPr="00981C22">
        <w:rPr>
          <w:rFonts w:ascii="Arial" w:hAnsi="Arial" w:cs="Arial"/>
          <w:i/>
          <w:noProof/>
          <w:color w:val="000000"/>
          <w:sz w:val="32"/>
          <w:szCs w:val="32"/>
          <w:rtl/>
        </w:rPr>
        <w:tab/>
        <w:t>نخیر</w:t>
      </w:r>
    </w:p>
    <w:p w14:paraId="6AFE63B9" w14:textId="77777777" w:rsidR="00CC0424" w:rsidRPr="00981C22" w:rsidRDefault="00CC0424" w:rsidP="00734DED">
      <w:pPr>
        <w:pStyle w:val="ListParagraph"/>
        <w:spacing w:line="240" w:lineRule="auto"/>
        <w:ind w:left="1418" w:hanging="284"/>
        <w:textAlignment w:val="baseline"/>
        <w:rPr>
          <w:rFonts w:ascii="Arial" w:eastAsia="Calibri" w:hAnsi="Arial" w:cs="Arial"/>
          <w:noProof/>
          <w:color w:val="000000"/>
          <w:sz w:val="32"/>
          <w:szCs w:val="32"/>
        </w:rPr>
      </w:pPr>
    </w:p>
    <w:p w14:paraId="3C44974F" w14:textId="77777777" w:rsidR="00CC0424" w:rsidRPr="00981C22" w:rsidRDefault="00CC0424" w:rsidP="00734DED">
      <w:pPr>
        <w:pStyle w:val="ListParagraph"/>
        <w:bidi/>
        <w:spacing w:line="240" w:lineRule="auto"/>
        <w:ind w:left="1418"/>
        <w:textAlignment w:val="baseline"/>
        <w:rPr>
          <w:rFonts w:ascii="Arial" w:eastAsia="Calibri" w:hAnsi="Arial" w:cs="Arial"/>
          <w:noProof/>
          <w:color w:val="000000"/>
          <w:sz w:val="32"/>
          <w:szCs w:val="32"/>
          <w:rtl/>
        </w:rPr>
      </w:pPr>
      <w:r w:rsidRPr="00981C22">
        <w:rPr>
          <w:rFonts w:ascii="Arial" w:hAnsi="Arial" w:cs="Arial"/>
          <w:noProof/>
          <w:color w:val="000000"/>
          <w:sz w:val="32"/>
          <w:szCs w:val="32"/>
          <w:rtl/>
        </w:rPr>
        <w:t>اگر بلی، نتیجه چه بوده است؟</w:t>
      </w:r>
    </w:p>
    <w:p w14:paraId="2E6D8924" w14:textId="1E9723AE" w:rsidR="00CC0424" w:rsidRPr="00981C22" w:rsidRDefault="004133F6" w:rsidP="00734DED">
      <w:pPr>
        <w:pStyle w:val="ListParagraph"/>
        <w:spacing w:line="240" w:lineRule="auto"/>
        <w:ind w:left="1418" w:hanging="284"/>
        <w:textAlignment w:val="baseline"/>
        <w:rPr>
          <w:rFonts w:ascii="Arial" w:eastAsia="Calibri" w:hAnsi="Arial" w:cs="Arial"/>
          <w:noProof/>
          <w:color w:val="000000"/>
          <w:sz w:val="32"/>
          <w:szCs w:val="32"/>
        </w:rPr>
      </w:pPr>
      <w:r w:rsidRPr="00981C22">
        <w:rPr>
          <w:rFonts w:ascii="Arial" w:hAnsi="Arial" w:cs="Arial"/>
          <w:noProof/>
          <w:sz w:val="32"/>
          <w:szCs w:val="32"/>
          <w:rtl/>
        </w:rPr>
        <mc:AlternateContent>
          <mc:Choice Requires="wps">
            <w:drawing>
              <wp:anchor distT="45720" distB="45720" distL="114300" distR="114300" simplePos="0" relativeHeight="251659264" behindDoc="0" locked="0" layoutInCell="1" allowOverlap="1" wp14:anchorId="634761D8" wp14:editId="1B45BF12">
                <wp:simplePos x="0" y="0"/>
                <wp:positionH relativeFrom="column">
                  <wp:posOffset>894522</wp:posOffset>
                </wp:positionH>
                <wp:positionV relativeFrom="paragraph">
                  <wp:posOffset>64190</wp:posOffset>
                </wp:positionV>
                <wp:extent cx="4977516" cy="909955"/>
                <wp:effectExtent l="0" t="0" r="1397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6" cy="909955"/>
                        </a:xfrm>
                        <a:prstGeom prst="rect">
                          <a:avLst/>
                        </a:prstGeom>
                        <a:solidFill>
                          <a:srgbClr val="FFFFFF"/>
                        </a:solidFill>
                        <a:ln w="9525">
                          <a:solidFill>
                            <a:srgbClr val="000000"/>
                          </a:solidFill>
                          <a:miter lim="800000"/>
                          <a:headEnd/>
                          <a:tailEnd/>
                        </a:ln>
                      </wps:spPr>
                      <wps:txbx>
                        <w:txbxContent>
                          <w:p w14:paraId="23900092" w14:textId="77777777" w:rsidR="00981C22" w:rsidRDefault="00981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61D8" id="_x0000_s1027" type="#_x0000_t202" style="position:absolute;left:0;text-align:left;margin-left:70.45pt;margin-top:5.05pt;width:391.95pt;height:7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">
                <v:textbox>
                  <w:txbxContent>
                    <w:p w14:paraId="23900092" w14:textId="77777777" w:rsidR="00981C22" w:rsidRDefault="00981C22"/>
                  </w:txbxContent>
                </v:textbox>
              </v:shape>
            </w:pict>
          </mc:Fallback>
        </mc:AlternateContent>
      </w:r>
    </w:p>
    <w:p w14:paraId="66D8E461" w14:textId="77777777" w:rsidR="00981C22" w:rsidRDefault="00981C22" w:rsidP="00981C22">
      <w:pPr>
        <w:bidi/>
      </w:pPr>
    </w:p>
    <w:p w14:paraId="3B3302F2" w14:textId="0493364F" w:rsidR="00CC0424" w:rsidRDefault="00CC0424" w:rsidP="00734DED">
      <w:pPr>
        <w:pStyle w:val="ListParagraph"/>
        <w:bidi/>
        <w:spacing w:line="240" w:lineRule="auto"/>
        <w:ind w:left="1418" w:hanging="284"/>
        <w:textAlignment w:val="baseline"/>
        <w:rPr>
          <w:rFonts w:ascii="Arial" w:eastAsia="Calibri" w:hAnsi="Arial" w:cs="Arial"/>
          <w:noProof/>
          <w:color w:val="000000" w:themeColor="text1"/>
          <w:sz w:val="32"/>
          <w:szCs w:val="32"/>
        </w:rPr>
      </w:pPr>
    </w:p>
    <w:p w14:paraId="755561B0" w14:textId="77777777" w:rsidR="00296886" w:rsidRPr="00981C22" w:rsidRDefault="00296886" w:rsidP="00296886">
      <w:pPr>
        <w:pStyle w:val="ListParagraph"/>
        <w:bidi/>
        <w:spacing w:line="240" w:lineRule="auto"/>
        <w:ind w:left="1418" w:hanging="284"/>
        <w:textAlignment w:val="baseline"/>
        <w:rPr>
          <w:rFonts w:ascii="Arial" w:eastAsia="Calibri" w:hAnsi="Arial" w:cs="Arial"/>
          <w:noProof/>
          <w:color w:val="000000" w:themeColor="text1"/>
          <w:sz w:val="32"/>
          <w:szCs w:val="32"/>
        </w:rPr>
      </w:pPr>
    </w:p>
    <w:p w14:paraId="6D0CD48D" w14:textId="309F84D1" w:rsidR="004133F6" w:rsidRPr="00981C22" w:rsidRDefault="004133F6">
      <w:pPr>
        <w:rPr>
          <w:rFonts w:ascii="Arial" w:eastAsia="Calibri" w:hAnsi="Arial" w:cs="Arial"/>
          <w:noProof/>
          <w:color w:val="000000" w:themeColor="text1"/>
          <w:sz w:val="28"/>
          <w:szCs w:val="28"/>
          <w:lang w:val="en-GB"/>
        </w:rPr>
      </w:pPr>
      <w:r w:rsidRPr="00981C22">
        <w:rPr>
          <w:rFonts w:ascii="Arial" w:eastAsia="Calibri" w:hAnsi="Arial" w:cs="Arial"/>
          <w:noProof/>
          <w:color w:val="000000" w:themeColor="text1"/>
          <w:sz w:val="28"/>
          <w:szCs w:val="28"/>
        </w:rPr>
        <w:lastRenderedPageBreak/>
        <w:br w:type="page"/>
      </w:r>
    </w:p>
    <w:p w14:paraId="38D703BD" w14:textId="4A081D79" w:rsidR="00686624" w:rsidRPr="00374C69" w:rsidRDefault="00686624" w:rsidP="00734DED">
      <w:pPr>
        <w:pStyle w:val="NoSpacing"/>
        <w:bidi/>
        <w:ind w:left="1418" w:hanging="284"/>
        <w:rPr>
          <w:rFonts w:ascii="Arial" w:hAnsi="Arial" w:cs="Arial"/>
          <w:b/>
          <w:bCs/>
          <w:noProof/>
          <w:color w:val="09123A"/>
          <w:sz w:val="32"/>
          <w:szCs w:val="32"/>
          <w:rtl/>
        </w:rPr>
      </w:pPr>
      <w:r w:rsidRPr="00374C69">
        <w:rPr>
          <w:rFonts w:ascii="Arial" w:hAnsi="Arial" w:cs="Arial"/>
          <w:noProof/>
          <w:color w:val="09123A"/>
          <w:sz w:val="32"/>
          <w:szCs w:val="32"/>
          <w:rtl/>
        </w:rPr>
        <w:lastRenderedPageBreak/>
        <w:t>رضایت و شریک سازی معلومات</w:t>
      </w:r>
    </w:p>
    <w:p w14:paraId="79913DF3" w14:textId="08DEE52C" w:rsidR="00686624" w:rsidRPr="00CF130C" w:rsidRDefault="003E7462" w:rsidP="003E7462">
      <w:pPr>
        <w:pStyle w:val="ListParagraph"/>
        <w:numPr>
          <w:ilvl w:val="0"/>
          <w:numId w:val="3"/>
        </w:numPr>
        <w:tabs>
          <w:tab w:val="right" w:pos="1649"/>
          <w:tab w:val="right" w:pos="2189"/>
        </w:tabs>
        <w:bidi/>
        <w:spacing w:before="465" w:line="240" w:lineRule="auto"/>
        <w:ind w:left="1418" w:right="54" w:hanging="284"/>
        <w:textAlignment w:val="baseline"/>
        <w:rPr>
          <w:rFonts w:ascii="Arial" w:eastAsia="Calibri" w:hAnsi="Arial" w:cs="Arial"/>
          <w:bCs/>
          <w:noProof/>
          <w:color w:val="000000"/>
          <w:spacing w:val="-2"/>
          <w:sz w:val="32"/>
          <w:szCs w:val="32"/>
          <w:rtl/>
        </w:rPr>
      </w:pPr>
      <w:r w:rsidRPr="00CF130C">
        <w:rPr>
          <w:rFonts w:ascii="Arial" w:hAnsi="Arial" w:cs="Arial"/>
          <w:bCs/>
          <w:noProof/>
          <w:color w:val="000000"/>
          <w:sz w:val="32"/>
          <w:szCs w:val="32"/>
        </w:rPr>
        <w:tab/>
      </w:r>
      <w:r w:rsidRPr="00CF130C">
        <w:rPr>
          <w:rFonts w:ascii="Arial" w:hAnsi="Arial" w:cs="Arial"/>
          <w:bCs/>
          <w:noProof/>
          <w:color w:val="000000"/>
          <w:sz w:val="32"/>
          <w:szCs w:val="32"/>
        </w:rPr>
        <w:tab/>
      </w:r>
      <w:r w:rsidR="00686624" w:rsidRPr="00CF130C">
        <w:rPr>
          <w:rFonts w:ascii="Arial" w:hAnsi="Arial" w:cs="Arial"/>
          <w:bCs/>
          <w:noProof/>
          <w:color w:val="000000"/>
          <w:sz w:val="32"/>
          <w:szCs w:val="32"/>
          <w:rtl/>
        </w:rPr>
        <w:t>شریک سازی نام مراجعه کننده</w:t>
      </w:r>
    </w:p>
    <w:p w14:paraId="1781B2B3" w14:textId="21862603" w:rsidR="001C77E1" w:rsidRPr="00981C22" w:rsidRDefault="00EE1868" w:rsidP="003E7462">
      <w:pPr>
        <w:bidi/>
        <w:ind w:left="1418" w:right="54" w:hanging="284"/>
        <w:jc w:val="both"/>
        <w:textAlignment w:val="baseline"/>
        <w:rPr>
          <w:rFonts w:ascii="Arial" w:eastAsia="Calibri" w:hAnsi="Arial" w:cs="Arial"/>
          <w:noProof/>
          <w:color w:val="000000"/>
          <w:sz w:val="32"/>
          <w:szCs w:val="32"/>
          <w:rtl/>
        </w:rPr>
      </w:pPr>
      <w:r w:rsidRPr="00981C22">
        <w:rPr>
          <w:rFonts w:ascii="Arial" w:hAnsi="Arial" w:cs="Arial"/>
          <w:noProof/>
          <w:color w:val="000000"/>
          <w:sz w:val="32"/>
          <w:szCs w:val="32"/>
          <w:rtl/>
        </w:rPr>
        <w:tab/>
      </w:r>
      <w:r w:rsidR="00AE7CB2">
        <w:rPr>
          <w:rFonts w:ascii="Arial" w:hAnsi="Arial" w:cs="Arial"/>
          <w:noProof/>
          <w:color w:val="000000"/>
          <w:sz w:val="28"/>
          <w:szCs w:val="28"/>
        </w:rPr>
        <w:t>IAA</w:t>
      </w:r>
      <w:r w:rsidRPr="00981C22">
        <w:rPr>
          <w:rFonts w:ascii="Arial" w:hAnsi="Arial" w:cs="Arial"/>
          <w:noProof/>
          <w:color w:val="000000"/>
          <w:sz w:val="28"/>
          <w:szCs w:val="28"/>
          <w:rtl/>
        </w:rPr>
        <w:t xml:space="preserve"> </w:t>
      </w:r>
      <w:r w:rsidRPr="00981C22">
        <w:rPr>
          <w:rFonts w:ascii="Arial" w:hAnsi="Arial" w:cs="Arial"/>
          <w:noProof/>
          <w:color w:val="000000"/>
          <w:sz w:val="32"/>
          <w:szCs w:val="32"/>
          <w:rtl/>
        </w:rPr>
        <w:t xml:space="preserve">تمام شکایات دریافت شده را بررسی خواهد کرد. با این حال، اگر نتوانیم هویت شاکی را شریک سازیم، ممکن شکایت شما تحت تأثیر قرار گیرد. این ممکن است بدان معنی باشد که </w:t>
      </w:r>
      <w:r w:rsidR="00AE7CB2">
        <w:rPr>
          <w:rFonts w:ascii="Arial" w:hAnsi="Arial" w:cs="Arial"/>
          <w:noProof/>
          <w:color w:val="000000"/>
          <w:sz w:val="28"/>
          <w:szCs w:val="28"/>
        </w:rPr>
        <w:t>IAA</w:t>
      </w:r>
      <w:r w:rsidRPr="00981C22">
        <w:rPr>
          <w:rFonts w:ascii="Arial" w:hAnsi="Arial" w:cs="Arial"/>
          <w:noProof/>
          <w:color w:val="000000"/>
          <w:sz w:val="28"/>
          <w:szCs w:val="28"/>
          <w:rtl/>
        </w:rPr>
        <w:t xml:space="preserve"> </w:t>
      </w:r>
      <w:r w:rsidRPr="00981C22">
        <w:rPr>
          <w:rFonts w:ascii="Arial" w:hAnsi="Arial" w:cs="Arial"/>
          <w:noProof/>
          <w:color w:val="000000"/>
          <w:sz w:val="32"/>
          <w:szCs w:val="32"/>
          <w:rtl/>
        </w:rPr>
        <w:t>قادر به بررسی بیشتر شکایت شما نیست.</w:t>
      </w:r>
    </w:p>
    <w:p w14:paraId="59E3936E" w14:textId="77777777" w:rsidR="001C77E1" w:rsidRPr="00981C22" w:rsidRDefault="001C77E1" w:rsidP="00734DED">
      <w:pPr>
        <w:ind w:left="1418" w:right="54" w:hanging="284"/>
        <w:textAlignment w:val="baseline"/>
        <w:rPr>
          <w:rFonts w:ascii="Arial" w:eastAsia="Calibri" w:hAnsi="Arial" w:cs="Arial"/>
          <w:noProof/>
          <w:color w:val="000000"/>
          <w:sz w:val="32"/>
          <w:szCs w:val="32"/>
        </w:rPr>
      </w:pPr>
    </w:p>
    <w:p w14:paraId="1F6F1297" w14:textId="1B171785" w:rsidR="001C77E1" w:rsidRPr="00CF130C" w:rsidRDefault="00EE1868" w:rsidP="003E7462">
      <w:pPr>
        <w:pStyle w:val="ListParagraph"/>
        <w:bidi/>
        <w:spacing w:line="240" w:lineRule="auto"/>
        <w:ind w:left="1418" w:right="54" w:hanging="284"/>
        <w:jc w:val="both"/>
        <w:textAlignment w:val="baseline"/>
        <w:rPr>
          <w:rFonts w:ascii="Arial" w:eastAsia="Calibri" w:hAnsi="Arial" w:cs="Arial"/>
          <w:bCs/>
          <w:i/>
          <w:noProof/>
          <w:color w:val="000000"/>
          <w:sz w:val="32"/>
          <w:szCs w:val="32"/>
          <w:rtl/>
        </w:rPr>
      </w:pPr>
      <w:r w:rsidRPr="00CF130C">
        <w:rPr>
          <w:rFonts w:ascii="Arial" w:hAnsi="Arial" w:cs="Arial"/>
          <w:bCs/>
          <w:i/>
          <w:noProof/>
          <w:color w:val="000000"/>
          <w:sz w:val="32"/>
          <w:szCs w:val="32"/>
          <w:rtl/>
        </w:rPr>
        <w:tab/>
        <w:t xml:space="preserve">من به </w:t>
      </w:r>
      <w:r w:rsidR="00AE7CB2">
        <w:rPr>
          <w:rFonts w:ascii="Arial" w:hAnsi="Arial" w:cs="Arial"/>
          <w:bCs/>
          <w:i/>
          <w:noProof/>
          <w:color w:val="000000"/>
          <w:sz w:val="28"/>
          <w:szCs w:val="28"/>
        </w:rPr>
        <w:t>IAA</w:t>
      </w:r>
      <w:r w:rsidRPr="00CF130C">
        <w:rPr>
          <w:rFonts w:ascii="Arial" w:hAnsi="Arial" w:cs="Arial"/>
          <w:bCs/>
          <w:i/>
          <w:noProof/>
          <w:color w:val="000000"/>
          <w:sz w:val="28"/>
          <w:szCs w:val="28"/>
          <w:rtl/>
        </w:rPr>
        <w:t xml:space="preserve"> </w:t>
      </w:r>
      <w:r w:rsidRPr="00CF130C">
        <w:rPr>
          <w:rFonts w:ascii="Arial" w:hAnsi="Arial" w:cs="Arial"/>
          <w:bCs/>
          <w:i/>
          <w:noProof/>
          <w:color w:val="000000"/>
          <w:sz w:val="32"/>
          <w:szCs w:val="32"/>
          <w:rtl/>
        </w:rPr>
        <w:t>اجازه می‌دهم نام من/نام شخصی که از طرف او شکایت می‌کنم، به مشاور/سازمانی که موضوع شکایت است یا نهاد نظارتی آن‌ها شریک ساخته شود (لطفاً کادر را نشانی کنید)</w:t>
      </w:r>
    </w:p>
    <w:p w14:paraId="4A492230" w14:textId="16400583" w:rsidR="00E843AD" w:rsidRPr="00981C22" w:rsidRDefault="00E843AD" w:rsidP="00734DED">
      <w:pPr>
        <w:pStyle w:val="ListParagraph"/>
        <w:tabs>
          <w:tab w:val="left" w:pos="1418"/>
          <w:tab w:val="left" w:pos="1560"/>
        </w:tabs>
        <w:spacing w:line="240" w:lineRule="auto"/>
        <w:ind w:left="1418" w:right="54" w:hanging="284"/>
        <w:textAlignment w:val="baseline"/>
        <w:rPr>
          <w:rFonts w:ascii="Arial" w:eastAsia="Calibri" w:hAnsi="Arial" w:cs="Arial"/>
          <w:b/>
          <w:bCs/>
          <w:i/>
          <w:iCs/>
          <w:noProof/>
          <w:color w:val="000000"/>
          <w:spacing w:val="-3"/>
          <w:sz w:val="32"/>
          <w:szCs w:val="32"/>
        </w:rPr>
      </w:pPr>
    </w:p>
    <w:p w14:paraId="6B1898DE" w14:textId="4937F3F3" w:rsidR="00D842F5" w:rsidRPr="00981C22" w:rsidRDefault="003E7462" w:rsidP="00734DED">
      <w:pPr>
        <w:pStyle w:val="ListParagraph"/>
        <w:tabs>
          <w:tab w:val="left" w:pos="1418"/>
          <w:tab w:val="left" w:pos="1560"/>
        </w:tabs>
        <w:bidi/>
        <w:spacing w:line="240" w:lineRule="auto"/>
        <w:ind w:left="1418" w:right="54" w:hanging="284"/>
        <w:textAlignment w:val="baseline"/>
        <w:rPr>
          <w:rFonts w:ascii="Arial" w:eastAsia="Calibri" w:hAnsi="Arial" w:cs="Arial"/>
          <w:i/>
          <w:iCs/>
          <w:noProof/>
          <w:color w:val="000000"/>
          <w:spacing w:val="-3"/>
          <w:sz w:val="32"/>
          <w:szCs w:val="32"/>
          <w:rtl/>
        </w:rPr>
      </w:pPr>
      <w:r w:rsidRPr="00981C22">
        <w:rPr>
          <w:rFonts w:ascii="Arial" w:hAnsi="Arial" w:cs="Arial"/>
          <w:noProof/>
          <w:sz w:val="32"/>
          <w:szCs w:val="32"/>
          <w:rtl/>
        </w:rPr>
        <mc:AlternateContent>
          <mc:Choice Requires="wps">
            <w:drawing>
              <wp:anchor distT="0" distB="0" distL="114300" distR="114300" simplePos="0" relativeHeight="251630592" behindDoc="0" locked="0" layoutInCell="1" allowOverlap="1" wp14:anchorId="0EA039A7" wp14:editId="0E592F9E">
                <wp:simplePos x="0" y="0"/>
                <wp:positionH relativeFrom="column">
                  <wp:posOffset>4191000</wp:posOffset>
                </wp:positionH>
                <wp:positionV relativeFrom="paragraph">
                  <wp:posOffset>35560</wp:posOffset>
                </wp:positionV>
                <wp:extent cx="171450" cy="165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4A5C1" id="Rectangle 4" o:spid="_x0000_s1026" style="position:absolute;margin-left:330pt;margin-top:2.8pt;width:13.5pt;height:13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" filled="f" strokecolor="#1f3763 [1604]" strokeweight="1pt"/>
            </w:pict>
          </mc:Fallback>
        </mc:AlternateContent>
      </w:r>
      <w:r w:rsidR="00D10D48" w:rsidRPr="00981C22">
        <w:rPr>
          <w:rFonts w:ascii="Arial" w:hAnsi="Arial" w:cs="Arial"/>
          <w:noProof/>
          <w:sz w:val="32"/>
          <w:szCs w:val="32"/>
          <w:rtl/>
        </w:rPr>
        <mc:AlternateContent>
          <mc:Choice Requires="wps">
            <w:drawing>
              <wp:anchor distT="0" distB="0" distL="114300" distR="114300" simplePos="0" relativeHeight="251632640" behindDoc="0" locked="0" layoutInCell="1" allowOverlap="1" wp14:anchorId="6F3F64D9" wp14:editId="5401FCE9">
                <wp:simplePos x="0" y="0"/>
                <wp:positionH relativeFrom="column">
                  <wp:posOffset>5274310</wp:posOffset>
                </wp:positionH>
                <wp:positionV relativeFrom="paragraph">
                  <wp:posOffset>43815</wp:posOffset>
                </wp:positionV>
                <wp:extent cx="17145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7217EF" w14:textId="77777777" w:rsidR="00D10D48" w:rsidRDefault="00D10D48" w:rsidP="00D10D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F64D9" id="Rectangle 5" o:spid="_x0000_s1028" style="position:absolute;left:0;text-align:left;margin-left:415.3pt;margin-top:3.45pt;width:13.5pt;height:13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" filled="f" strokecolor="#1f3763 [1604]" strokeweight="1pt">
                <v:textbox>
                  <w:txbxContent>
                    <w:p w14:paraId="207217EF" w14:textId="77777777" w:rsidR="00D10D48" w:rsidRDefault="00D10D48" w:rsidP="00D10D48">
                      <w:pPr>
                        <w:jc w:val="center"/>
                      </w:pPr>
                    </w:p>
                  </w:txbxContent>
                </v:textbox>
              </v:rect>
            </w:pict>
          </mc:Fallback>
        </mc:AlternateContent>
      </w:r>
      <w:r w:rsidR="00D10D48" w:rsidRPr="00981C22">
        <w:rPr>
          <w:rFonts w:ascii="Arial" w:hAnsi="Arial" w:cs="Arial"/>
          <w:b/>
          <w:i/>
          <w:noProof/>
          <w:color w:val="000000"/>
          <w:sz w:val="32"/>
          <w:szCs w:val="32"/>
          <w:rtl/>
        </w:rPr>
        <w:tab/>
      </w:r>
      <w:r w:rsidR="00D10D48" w:rsidRPr="00981C22">
        <w:rPr>
          <w:rFonts w:ascii="Arial" w:hAnsi="Arial" w:cs="Arial"/>
          <w:i/>
          <w:noProof/>
          <w:color w:val="000000"/>
          <w:sz w:val="32"/>
          <w:szCs w:val="32"/>
          <w:rtl/>
        </w:rPr>
        <w:t>بلی</w:t>
      </w:r>
      <w:r w:rsidR="00D10D48" w:rsidRPr="00981C22">
        <w:rPr>
          <w:rFonts w:ascii="Arial" w:hAnsi="Arial" w:cs="Arial"/>
          <w:i/>
          <w:noProof/>
          <w:color w:val="000000"/>
          <w:sz w:val="32"/>
          <w:szCs w:val="32"/>
          <w:rtl/>
        </w:rPr>
        <w:tab/>
      </w:r>
      <w:r w:rsidR="00D10D48" w:rsidRPr="00981C22">
        <w:rPr>
          <w:rFonts w:ascii="Arial" w:hAnsi="Arial" w:cs="Arial"/>
          <w:i/>
          <w:noProof/>
          <w:color w:val="000000"/>
          <w:sz w:val="32"/>
          <w:szCs w:val="32"/>
          <w:rtl/>
        </w:rPr>
        <w:tab/>
        <w:t>نخیر</w:t>
      </w:r>
    </w:p>
    <w:p w14:paraId="40EB2194" w14:textId="77777777" w:rsidR="00D842F5" w:rsidRPr="00981C22" w:rsidRDefault="00D842F5" w:rsidP="00734DED">
      <w:pPr>
        <w:pStyle w:val="ListParagraph"/>
        <w:spacing w:before="465" w:line="240" w:lineRule="auto"/>
        <w:ind w:left="1418" w:right="54" w:hanging="284"/>
        <w:textAlignment w:val="baseline"/>
        <w:rPr>
          <w:rFonts w:ascii="Arial" w:eastAsia="Calibri" w:hAnsi="Arial" w:cs="Arial"/>
          <w:b/>
          <w:i/>
          <w:noProof/>
          <w:color w:val="000000"/>
          <w:spacing w:val="-3"/>
          <w:sz w:val="32"/>
          <w:szCs w:val="32"/>
        </w:rPr>
      </w:pPr>
    </w:p>
    <w:p w14:paraId="6A1B3C7E" w14:textId="77777777" w:rsidR="00F810AE" w:rsidRPr="00981C22" w:rsidRDefault="00F810AE" w:rsidP="00734DED">
      <w:pPr>
        <w:pStyle w:val="ListParagraph"/>
        <w:spacing w:before="465" w:line="240" w:lineRule="auto"/>
        <w:ind w:left="1418" w:right="54" w:hanging="284"/>
        <w:textAlignment w:val="baseline"/>
        <w:rPr>
          <w:rFonts w:ascii="Arial" w:eastAsia="Calibri" w:hAnsi="Arial" w:cs="Arial"/>
          <w:b/>
          <w:i/>
          <w:noProof/>
          <w:color w:val="000000"/>
          <w:spacing w:val="-3"/>
          <w:sz w:val="32"/>
          <w:szCs w:val="32"/>
        </w:rPr>
      </w:pPr>
    </w:p>
    <w:p w14:paraId="6E8B4B56" w14:textId="1EB8916A" w:rsidR="00943C79" w:rsidRPr="00CF130C" w:rsidRDefault="003E7462" w:rsidP="003E7462">
      <w:pPr>
        <w:pStyle w:val="ListParagraph"/>
        <w:numPr>
          <w:ilvl w:val="0"/>
          <w:numId w:val="3"/>
        </w:numPr>
        <w:tabs>
          <w:tab w:val="right" w:pos="1739"/>
          <w:tab w:val="right" w:pos="2099"/>
        </w:tabs>
        <w:bidi/>
        <w:spacing w:before="465" w:line="240" w:lineRule="auto"/>
        <w:ind w:left="1418" w:right="54" w:hanging="284"/>
        <w:jc w:val="both"/>
        <w:textAlignment w:val="baseline"/>
        <w:rPr>
          <w:rFonts w:ascii="Arial" w:eastAsia="Calibri" w:hAnsi="Arial" w:cs="Arial"/>
          <w:bCs/>
          <w:i/>
          <w:noProof/>
          <w:color w:val="000000"/>
          <w:spacing w:val="-3"/>
          <w:sz w:val="32"/>
          <w:szCs w:val="32"/>
          <w:rtl/>
        </w:rPr>
      </w:pPr>
      <w:r w:rsidRPr="00CF130C">
        <w:rPr>
          <w:rFonts w:ascii="Arial" w:hAnsi="Arial" w:cs="Arial"/>
          <w:bCs/>
          <w:noProof/>
          <w:color w:val="000000"/>
          <w:sz w:val="32"/>
          <w:szCs w:val="32"/>
        </w:rPr>
        <w:tab/>
      </w:r>
      <w:r w:rsidRPr="00CF130C">
        <w:rPr>
          <w:rFonts w:ascii="Arial" w:hAnsi="Arial" w:cs="Arial"/>
          <w:bCs/>
          <w:noProof/>
          <w:color w:val="000000"/>
          <w:sz w:val="32"/>
          <w:szCs w:val="32"/>
        </w:rPr>
        <w:tab/>
      </w:r>
      <w:r w:rsidR="00943C79" w:rsidRPr="00CF130C">
        <w:rPr>
          <w:rFonts w:ascii="Arial" w:hAnsi="Arial" w:cs="Arial"/>
          <w:bCs/>
          <w:noProof/>
          <w:color w:val="000000"/>
          <w:sz w:val="32"/>
          <w:szCs w:val="32"/>
          <w:rtl/>
        </w:rPr>
        <w:t xml:space="preserve"> رضایت برای شریک ساختن فورم شکایت با مشاور/سازمان</w:t>
      </w:r>
    </w:p>
    <w:p w14:paraId="7BDA44DE" w14:textId="5598EDA9" w:rsidR="000016D1" w:rsidRPr="00981C22" w:rsidRDefault="000016D1" w:rsidP="00734DED">
      <w:pPr>
        <w:pStyle w:val="ListParagraph"/>
        <w:spacing w:before="465" w:line="240" w:lineRule="auto"/>
        <w:ind w:left="1418" w:right="54" w:hanging="284"/>
        <w:textAlignment w:val="baseline"/>
        <w:rPr>
          <w:rFonts w:ascii="Arial" w:eastAsia="Tahoma" w:hAnsi="Arial" w:cs="Arial"/>
          <w:noProof/>
          <w:color w:val="000000"/>
          <w:sz w:val="32"/>
          <w:szCs w:val="32"/>
        </w:rPr>
      </w:pPr>
    </w:p>
    <w:p w14:paraId="2E2ABB54" w14:textId="4A1E715D" w:rsidR="00D842F5" w:rsidRPr="00981C22" w:rsidRDefault="00EE1868" w:rsidP="003E7462">
      <w:pPr>
        <w:pStyle w:val="ListParagraph"/>
        <w:bidi/>
        <w:spacing w:before="465" w:line="240" w:lineRule="auto"/>
        <w:ind w:left="1418" w:right="54" w:hanging="284"/>
        <w:jc w:val="both"/>
        <w:textAlignment w:val="baseline"/>
        <w:rPr>
          <w:rFonts w:ascii="Arial" w:eastAsia="Calibri" w:hAnsi="Arial" w:cs="Arial"/>
          <w:b/>
          <w:bCs/>
          <w:i/>
          <w:iCs/>
          <w:noProof/>
          <w:color w:val="000000"/>
          <w:spacing w:val="-3"/>
          <w:sz w:val="32"/>
          <w:szCs w:val="32"/>
          <w:rtl/>
        </w:rPr>
      </w:pPr>
      <w:r w:rsidRPr="00981C22">
        <w:rPr>
          <w:rFonts w:ascii="Arial" w:hAnsi="Arial" w:cs="Arial"/>
          <w:noProof/>
          <w:color w:val="000000"/>
          <w:sz w:val="32"/>
          <w:szCs w:val="32"/>
          <w:rtl/>
        </w:rPr>
        <w:tab/>
      </w:r>
      <w:r w:rsidR="00AE7CB2">
        <w:rPr>
          <w:rFonts w:ascii="Arial" w:hAnsi="Arial" w:cs="Arial"/>
          <w:noProof/>
          <w:color w:val="000000"/>
          <w:sz w:val="28"/>
          <w:szCs w:val="28"/>
        </w:rPr>
        <w:t>IAA</w:t>
      </w:r>
      <w:r w:rsidRPr="00981C22">
        <w:rPr>
          <w:rFonts w:ascii="Arial" w:hAnsi="Arial" w:cs="Arial"/>
          <w:noProof/>
          <w:color w:val="000000"/>
          <w:sz w:val="28"/>
          <w:szCs w:val="28"/>
          <w:rtl/>
        </w:rPr>
        <w:t xml:space="preserve"> </w:t>
      </w:r>
      <w:r w:rsidRPr="00981C22">
        <w:rPr>
          <w:rFonts w:ascii="Arial" w:hAnsi="Arial" w:cs="Arial"/>
          <w:noProof/>
          <w:color w:val="000000"/>
          <w:sz w:val="32"/>
          <w:szCs w:val="32"/>
          <w:rtl/>
        </w:rPr>
        <w:t>همچنین از شما اجازه می خواهد تا این فورم شکایت خانه پری شده را به مشاور/سازمان (یا نهاد نظارتی آنها در صورت لزوم) ارسال کنید تا اطمینان حاصل شود که آنها شکایت شما را به صورت کامل درک می کنند.</w:t>
      </w:r>
    </w:p>
    <w:p w14:paraId="5B15B81D" w14:textId="76EB130F" w:rsidR="00D842F5" w:rsidRPr="00981C22" w:rsidRDefault="00D842F5" w:rsidP="00734DED">
      <w:pPr>
        <w:pStyle w:val="ListParagraph"/>
        <w:spacing w:before="465" w:line="240" w:lineRule="auto"/>
        <w:ind w:left="1418" w:right="54" w:hanging="284"/>
        <w:textAlignment w:val="baseline"/>
        <w:rPr>
          <w:rFonts w:ascii="Arial" w:eastAsia="Calibri" w:hAnsi="Arial" w:cs="Arial"/>
          <w:b/>
          <w:i/>
          <w:noProof/>
          <w:color w:val="000000"/>
          <w:spacing w:val="-3"/>
          <w:sz w:val="32"/>
          <w:szCs w:val="32"/>
        </w:rPr>
      </w:pPr>
    </w:p>
    <w:p w14:paraId="5CD2C7C2" w14:textId="68150947" w:rsidR="00F636A7" w:rsidRPr="00CF130C" w:rsidRDefault="000B4239" w:rsidP="003E7462">
      <w:pPr>
        <w:pStyle w:val="ListParagraph"/>
        <w:bidi/>
        <w:spacing w:before="465" w:line="240" w:lineRule="auto"/>
        <w:ind w:left="1418" w:right="54" w:hanging="284"/>
        <w:jc w:val="both"/>
        <w:textAlignment w:val="baseline"/>
        <w:rPr>
          <w:rFonts w:ascii="Arial" w:eastAsia="Calibri" w:hAnsi="Arial" w:cs="Arial"/>
          <w:bCs/>
          <w:i/>
          <w:iCs/>
          <w:noProof/>
          <w:color w:val="000000"/>
          <w:spacing w:val="-3"/>
          <w:sz w:val="32"/>
          <w:szCs w:val="32"/>
          <w:rtl/>
        </w:rPr>
      </w:pPr>
      <w:r w:rsidRPr="00CF130C">
        <w:rPr>
          <w:rFonts w:ascii="Arial" w:hAnsi="Arial" w:cs="Arial"/>
          <w:bCs/>
          <w:i/>
          <w:noProof/>
          <w:color w:val="000000"/>
          <w:sz w:val="32"/>
          <w:szCs w:val="32"/>
          <w:rtl/>
        </w:rPr>
        <w:tab/>
        <w:t xml:space="preserve">من به </w:t>
      </w:r>
      <w:r w:rsidR="00AE7CB2">
        <w:rPr>
          <w:rFonts w:ascii="Arial" w:hAnsi="Arial" w:cs="Arial"/>
          <w:bCs/>
          <w:i/>
          <w:noProof/>
          <w:color w:val="000000"/>
          <w:sz w:val="28"/>
          <w:szCs w:val="28"/>
        </w:rPr>
        <w:t>IAA</w:t>
      </w:r>
      <w:r w:rsidRPr="00CF130C">
        <w:rPr>
          <w:rFonts w:ascii="Arial" w:hAnsi="Arial" w:cs="Arial"/>
          <w:bCs/>
          <w:i/>
          <w:noProof/>
          <w:color w:val="000000"/>
          <w:sz w:val="28"/>
          <w:szCs w:val="28"/>
          <w:rtl/>
        </w:rPr>
        <w:t xml:space="preserve"> </w:t>
      </w:r>
      <w:r w:rsidRPr="00CF130C">
        <w:rPr>
          <w:rFonts w:ascii="Arial" w:hAnsi="Arial" w:cs="Arial"/>
          <w:bCs/>
          <w:i/>
          <w:noProof/>
          <w:color w:val="000000"/>
          <w:sz w:val="32"/>
          <w:szCs w:val="32"/>
          <w:rtl/>
        </w:rPr>
        <w:t>اجازه می‌دهم تا فورم شکایت خانه پری ‌شده را به مشاوری که موضوع شکایت یا نهاد نظارتی آنها است شریک سازد (لطفاً کادر را نشانی کنید)</w:t>
      </w:r>
    </w:p>
    <w:p w14:paraId="734E31BD" w14:textId="1F9D250B" w:rsidR="00A33AC4" w:rsidRPr="00981C22" w:rsidRDefault="003E7462" w:rsidP="00734DED">
      <w:pPr>
        <w:bidi/>
        <w:ind w:left="1418" w:hanging="284"/>
        <w:rPr>
          <w:rFonts w:ascii="Arial" w:eastAsia="Calibri" w:hAnsi="Arial" w:cs="Arial"/>
          <w:i/>
          <w:iCs/>
          <w:noProof/>
          <w:color w:val="000000"/>
          <w:spacing w:val="-3"/>
          <w:sz w:val="32"/>
          <w:szCs w:val="32"/>
          <w:rtl/>
        </w:rPr>
      </w:pPr>
      <w:r w:rsidRPr="00981C22">
        <w:rPr>
          <w:rFonts w:ascii="Arial" w:hAnsi="Arial" w:cs="Arial"/>
          <w:i/>
          <w:noProof/>
          <w:color w:val="000000"/>
          <w:sz w:val="32"/>
          <w:szCs w:val="32"/>
          <w:rtl/>
        </w:rPr>
        <mc:AlternateContent>
          <mc:Choice Requires="wps">
            <w:drawing>
              <wp:anchor distT="0" distB="0" distL="114300" distR="114300" simplePos="0" relativeHeight="251634688" behindDoc="0" locked="0" layoutInCell="1" allowOverlap="1" wp14:anchorId="6DB3047A" wp14:editId="465A36AE">
                <wp:simplePos x="0" y="0"/>
                <wp:positionH relativeFrom="column">
                  <wp:posOffset>4221480</wp:posOffset>
                </wp:positionH>
                <wp:positionV relativeFrom="paragraph">
                  <wp:posOffset>39370</wp:posOffset>
                </wp:positionV>
                <wp:extent cx="171450" cy="1651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92836" id="Rectangle 6" o:spid="_x0000_s1026" style="position:absolute;margin-left:332.4pt;margin-top:3.1pt;width:13.5pt;height:1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" filled="f" strokecolor="#1f3763 [1604]" strokeweight="1pt"/>
            </w:pict>
          </mc:Fallback>
        </mc:AlternateContent>
      </w:r>
      <w:r w:rsidRPr="00981C22">
        <w:rPr>
          <w:rFonts w:ascii="Arial" w:hAnsi="Arial" w:cs="Arial"/>
          <w:i/>
          <w:noProof/>
          <w:color w:val="000000"/>
          <w:sz w:val="32"/>
          <w:szCs w:val="32"/>
          <w:rtl/>
        </w:rPr>
        <mc:AlternateContent>
          <mc:Choice Requires="wps">
            <w:drawing>
              <wp:anchor distT="0" distB="0" distL="114300" distR="114300" simplePos="0" relativeHeight="251636736" behindDoc="0" locked="0" layoutInCell="1" allowOverlap="1" wp14:anchorId="0239E19E" wp14:editId="58722ADF">
                <wp:simplePos x="0" y="0"/>
                <wp:positionH relativeFrom="column">
                  <wp:posOffset>5278755</wp:posOffset>
                </wp:positionH>
                <wp:positionV relativeFrom="paragraph">
                  <wp:posOffset>41910</wp:posOffset>
                </wp:positionV>
                <wp:extent cx="171450" cy="1651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F601B" id="Rectangle 7" o:spid="_x0000_s1026" style="position:absolute;margin-left:415.65pt;margin-top:3.3pt;width:13.5pt;height:13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" filled="f" strokecolor="#1f3763 [1604]" strokeweight="1pt"/>
            </w:pict>
          </mc:Fallback>
        </mc:AlternateContent>
      </w:r>
      <w:r w:rsidR="0004555C" w:rsidRPr="00981C22">
        <w:rPr>
          <w:rFonts w:ascii="Arial" w:hAnsi="Arial" w:cs="Arial"/>
          <w:i/>
          <w:noProof/>
          <w:color w:val="000000"/>
          <w:sz w:val="32"/>
          <w:szCs w:val="32"/>
          <w:rtl/>
        </w:rPr>
        <w:tab/>
        <w:t>بلی</w:t>
      </w:r>
      <w:r w:rsidR="0004555C" w:rsidRPr="00981C22">
        <w:rPr>
          <w:rFonts w:ascii="Arial" w:hAnsi="Arial" w:cs="Arial"/>
          <w:i/>
          <w:noProof/>
          <w:color w:val="000000"/>
          <w:sz w:val="32"/>
          <w:szCs w:val="32"/>
          <w:rtl/>
        </w:rPr>
        <w:tab/>
      </w:r>
      <w:r w:rsidR="0004555C" w:rsidRPr="00981C22">
        <w:rPr>
          <w:rFonts w:ascii="Arial" w:hAnsi="Arial" w:cs="Arial"/>
          <w:i/>
          <w:noProof/>
          <w:color w:val="000000"/>
          <w:sz w:val="32"/>
          <w:szCs w:val="32"/>
          <w:rtl/>
        </w:rPr>
        <w:tab/>
        <w:t>نخیر</w:t>
      </w:r>
    </w:p>
    <w:p w14:paraId="69FA34F8" w14:textId="4D11CD1C" w:rsidR="00A33AC4" w:rsidRPr="00981C22" w:rsidRDefault="00A33AC4" w:rsidP="00734DED">
      <w:pPr>
        <w:tabs>
          <w:tab w:val="left" w:pos="1560"/>
          <w:tab w:val="left" w:pos="2268"/>
          <w:tab w:val="left" w:pos="2552"/>
          <w:tab w:val="left" w:pos="2694"/>
          <w:tab w:val="left" w:pos="2977"/>
        </w:tabs>
        <w:ind w:left="1418" w:hanging="284"/>
        <w:rPr>
          <w:rFonts w:ascii="Arial" w:eastAsia="Calibri" w:hAnsi="Arial" w:cs="Arial"/>
          <w:b/>
          <w:i/>
          <w:noProof/>
          <w:color w:val="000000"/>
          <w:spacing w:val="-3"/>
          <w:sz w:val="32"/>
          <w:szCs w:val="32"/>
        </w:rPr>
      </w:pPr>
    </w:p>
    <w:p w14:paraId="0130A5BF" w14:textId="1E175ED4" w:rsidR="00EB0102" w:rsidRPr="00981C22" w:rsidRDefault="00EB0102" w:rsidP="00734DED">
      <w:pPr>
        <w:pStyle w:val="NoSpacing"/>
        <w:ind w:left="1418" w:hanging="284"/>
        <w:rPr>
          <w:rFonts w:ascii="Arial" w:hAnsi="Arial" w:cs="Arial"/>
          <w:b/>
          <w:bCs/>
          <w:noProof/>
          <w:sz w:val="32"/>
          <w:szCs w:val="32"/>
        </w:rPr>
      </w:pPr>
    </w:p>
    <w:p w14:paraId="558C97DB" w14:textId="699AAD89" w:rsidR="00CD5EC9" w:rsidRPr="00981C22" w:rsidRDefault="003E7462" w:rsidP="003E7462">
      <w:pPr>
        <w:pStyle w:val="ListParagraph"/>
        <w:numPr>
          <w:ilvl w:val="0"/>
          <w:numId w:val="3"/>
        </w:numPr>
        <w:tabs>
          <w:tab w:val="right" w:pos="1649"/>
          <w:tab w:val="right" w:pos="1829"/>
        </w:tabs>
        <w:bidi/>
        <w:spacing w:line="240" w:lineRule="auto"/>
        <w:ind w:left="1418" w:hanging="284"/>
        <w:jc w:val="both"/>
        <w:textAlignment w:val="baseline"/>
        <w:rPr>
          <w:rFonts w:ascii="Arial" w:hAnsi="Arial" w:cs="Arial"/>
          <w:noProof/>
          <w:sz w:val="32"/>
          <w:szCs w:val="32"/>
          <w:rtl/>
        </w:rPr>
      </w:pPr>
      <w:r w:rsidRPr="00981C22">
        <w:rPr>
          <w:rFonts w:ascii="Arial" w:hAnsi="Arial" w:cs="Arial"/>
          <w:b/>
          <w:noProof/>
          <w:color w:val="000000" w:themeColor="text1"/>
          <w:sz w:val="32"/>
          <w:szCs w:val="32"/>
        </w:rPr>
        <w:tab/>
      </w:r>
      <w:r w:rsidRPr="00981C22">
        <w:rPr>
          <w:rFonts w:ascii="Arial" w:hAnsi="Arial" w:cs="Arial"/>
          <w:b/>
          <w:noProof/>
          <w:color w:val="000000" w:themeColor="text1"/>
          <w:sz w:val="32"/>
          <w:szCs w:val="32"/>
        </w:rPr>
        <w:tab/>
      </w:r>
      <w:r w:rsidR="00D6549D" w:rsidRPr="00981C22">
        <w:rPr>
          <w:rFonts w:ascii="Arial" w:hAnsi="Arial" w:cs="Arial"/>
          <w:b/>
          <w:noProof/>
          <w:color w:val="000000" w:themeColor="text1"/>
          <w:sz w:val="32"/>
          <w:szCs w:val="32"/>
          <w:rtl/>
        </w:rPr>
        <w:t xml:space="preserve"> </w:t>
      </w:r>
      <w:r w:rsidR="00D6549D" w:rsidRPr="00CF130C">
        <w:rPr>
          <w:rFonts w:ascii="Arial" w:hAnsi="Arial" w:cs="Arial"/>
          <w:bCs/>
          <w:noProof/>
          <w:color w:val="000000" w:themeColor="text1"/>
          <w:sz w:val="32"/>
          <w:szCs w:val="32"/>
          <w:rtl/>
        </w:rPr>
        <w:t xml:space="preserve">لطفاً به ما بگویید که در مورد </w:t>
      </w:r>
      <w:r w:rsidR="00AE7CB2">
        <w:rPr>
          <w:rFonts w:ascii="Arial" w:hAnsi="Arial" w:cs="Arial"/>
          <w:bCs/>
          <w:noProof/>
          <w:color w:val="000000" w:themeColor="text1"/>
          <w:sz w:val="28"/>
          <w:szCs w:val="28"/>
        </w:rPr>
        <w:t>IAA</w:t>
      </w:r>
      <w:r w:rsidR="00D6549D" w:rsidRPr="00CF130C">
        <w:rPr>
          <w:rFonts w:ascii="Arial" w:hAnsi="Arial" w:cs="Arial"/>
          <w:bCs/>
          <w:noProof/>
          <w:color w:val="000000" w:themeColor="text1"/>
          <w:sz w:val="28"/>
          <w:szCs w:val="28"/>
          <w:rtl/>
        </w:rPr>
        <w:t xml:space="preserve"> </w:t>
      </w:r>
      <w:r w:rsidR="00D6549D" w:rsidRPr="00CF130C">
        <w:rPr>
          <w:rFonts w:ascii="Arial" w:hAnsi="Arial" w:cs="Arial"/>
          <w:bCs/>
          <w:noProof/>
          <w:color w:val="000000" w:themeColor="text1"/>
          <w:sz w:val="32"/>
          <w:szCs w:val="32"/>
          <w:rtl/>
        </w:rPr>
        <w:t>چگونه معلومات یافتید؟</w:t>
      </w:r>
      <w:r w:rsidR="00D6549D" w:rsidRPr="00981C22">
        <w:rPr>
          <w:rFonts w:ascii="Arial" w:hAnsi="Arial" w:cs="Arial"/>
          <w:noProof/>
          <w:color w:val="000000" w:themeColor="text1"/>
          <w:sz w:val="32"/>
          <w:szCs w:val="32"/>
          <w:rtl/>
        </w:rPr>
        <w:t xml:space="preserve"> (برای اهداف نظارت داخلی)</w:t>
      </w:r>
      <w:r w:rsidR="00796ED1" w:rsidRPr="00981C22">
        <w:rPr>
          <w:rFonts w:ascii="Arial" w:hAnsi="Arial" w:cs="Arial"/>
          <w:noProof/>
          <w:color w:val="000000" w:themeColor="text1"/>
          <w:sz w:val="32"/>
          <w:szCs w:val="32"/>
          <w:rtl/>
        </w:rPr>
        <w:t xml:space="preserve"> </w:t>
      </w:r>
    </w:p>
    <w:p w14:paraId="591B53BD" w14:textId="464D55FD" w:rsidR="00A97772" w:rsidRPr="00981C22" w:rsidRDefault="003E7462"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67456" behindDoc="0" locked="0" layoutInCell="1" allowOverlap="1" wp14:anchorId="67CEFEC2" wp14:editId="3B409B45">
                <wp:simplePos x="0" y="0"/>
                <wp:positionH relativeFrom="column">
                  <wp:posOffset>1902460</wp:posOffset>
                </wp:positionH>
                <wp:positionV relativeFrom="paragraph">
                  <wp:posOffset>41275</wp:posOffset>
                </wp:positionV>
                <wp:extent cx="142875" cy="180975"/>
                <wp:effectExtent l="0" t="0" r="28575" b="28575"/>
                <wp:wrapNone/>
                <wp:docPr id="1114818797"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58811" id="Rectangle 1" o:spid="_x0000_s1026" style="position:absolute;margin-left:149.8pt;margin-top:3.25pt;width:11.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" filled="f" strokecolor="#09101d [484]" strokeweight="1pt"/>
            </w:pict>
          </mc:Fallback>
        </mc:AlternateContent>
      </w:r>
      <w:r w:rsidR="00A97772" w:rsidRPr="00981C22">
        <w:rPr>
          <w:rFonts w:ascii="Arial" w:hAnsi="Arial" w:cs="Arial"/>
          <w:noProof/>
          <w:sz w:val="32"/>
          <w:szCs w:val="32"/>
          <w:rtl/>
        </w:rPr>
        <w:t>دوست/اقارب</w:t>
      </w:r>
      <w:r w:rsidRPr="00981C22">
        <w:rPr>
          <w:rFonts w:ascii="Arial" w:hAnsi="Arial" w:cs="Arial"/>
          <w:noProof/>
          <w:sz w:val="32"/>
          <w:szCs w:val="32"/>
        </w:rPr>
        <w:tab/>
      </w:r>
    </w:p>
    <w:p w14:paraId="38E6FCC8" w14:textId="2D70CA65" w:rsidR="00C60804" w:rsidRPr="00981C22" w:rsidRDefault="003E7462" w:rsidP="003E7462">
      <w:pPr>
        <w:tabs>
          <w:tab w:val="right" w:pos="6959"/>
          <w:tab w:val="right" w:pos="7139"/>
          <w:tab w:val="right" w:pos="731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65408" behindDoc="0" locked="0" layoutInCell="1" allowOverlap="1" wp14:anchorId="1524A28A" wp14:editId="38917F02">
                <wp:simplePos x="0" y="0"/>
                <wp:positionH relativeFrom="column">
                  <wp:posOffset>1900555</wp:posOffset>
                </wp:positionH>
                <wp:positionV relativeFrom="paragraph">
                  <wp:posOffset>20955</wp:posOffset>
                </wp:positionV>
                <wp:extent cx="142875" cy="180975"/>
                <wp:effectExtent l="0" t="0" r="28575" b="28575"/>
                <wp:wrapNone/>
                <wp:docPr id="133855969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4C46" id="Rectangle 1" o:spid="_x0000_s1026" style="position:absolute;margin-left:149.65pt;margin-top:1.65pt;width:11.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" filled="f" strokecolor="#09101d [484]" strokeweight="1pt"/>
            </w:pict>
          </mc:Fallback>
        </mc:AlternateContent>
      </w:r>
      <w:r w:rsidRPr="00981C22">
        <w:rPr>
          <w:rFonts w:ascii="Arial" w:hAnsi="Arial" w:cs="Arial"/>
          <w:noProof/>
          <w:sz w:val="32"/>
          <w:szCs w:val="32"/>
          <w:rtl/>
        </w:rPr>
        <mc:AlternateContent>
          <mc:Choice Requires="wps">
            <w:drawing>
              <wp:anchor distT="0" distB="0" distL="114300" distR="114300" simplePos="0" relativeHeight="251669504" behindDoc="0" locked="0" layoutInCell="1" allowOverlap="1" wp14:anchorId="67B350C1" wp14:editId="40C23A81">
                <wp:simplePos x="0" y="0"/>
                <wp:positionH relativeFrom="column">
                  <wp:posOffset>1900555</wp:posOffset>
                </wp:positionH>
                <wp:positionV relativeFrom="paragraph">
                  <wp:posOffset>236855</wp:posOffset>
                </wp:positionV>
                <wp:extent cx="142875" cy="180975"/>
                <wp:effectExtent l="0" t="0" r="28575" b="28575"/>
                <wp:wrapNone/>
                <wp:docPr id="754510352"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76C25" id="Rectangle 1" o:spid="_x0000_s1026" style="position:absolute;margin-left:149.65pt;margin-top:18.65pt;width:11.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" filled="f" strokecolor="#09101d [484]" strokeweight="1pt"/>
            </w:pict>
          </mc:Fallback>
        </mc:AlternateContent>
      </w:r>
      <w:r w:rsidR="006B1D54" w:rsidRPr="00981C22">
        <w:rPr>
          <w:rFonts w:ascii="Arial" w:hAnsi="Arial" w:cs="Arial"/>
          <w:noProof/>
          <w:sz w:val="32"/>
          <w:szCs w:val="32"/>
          <w:rtl/>
        </w:rPr>
        <w:t xml:space="preserve"> وزارت داخله </w:t>
      </w:r>
      <w:r w:rsidR="006B1D54" w:rsidRPr="00981C22">
        <w:rPr>
          <w:rFonts w:ascii="Arial" w:hAnsi="Arial" w:cs="Arial"/>
          <w:noProof/>
          <w:sz w:val="28"/>
          <w:szCs w:val="28"/>
          <w:rtl/>
        </w:rPr>
        <w:t>(</w:t>
      </w:r>
      <w:r w:rsidR="006B1D54" w:rsidRPr="00981C22">
        <w:rPr>
          <w:rFonts w:ascii="Arial" w:hAnsi="Arial" w:cs="Arial"/>
          <w:noProof/>
          <w:sz w:val="28"/>
          <w:szCs w:val="28"/>
        </w:rPr>
        <w:t>Home Office</w:t>
      </w:r>
      <w:r w:rsidR="006B1D54" w:rsidRPr="00981C22">
        <w:rPr>
          <w:rFonts w:ascii="Arial" w:hAnsi="Arial" w:cs="Arial"/>
          <w:noProof/>
          <w:sz w:val="28"/>
          <w:szCs w:val="28"/>
          <w:rtl/>
        </w:rPr>
        <w:t>)</w:t>
      </w:r>
      <w:r w:rsidRPr="00981C22">
        <w:rPr>
          <w:rFonts w:ascii="Arial" w:hAnsi="Arial" w:cs="Arial"/>
          <w:noProof/>
          <w:sz w:val="28"/>
          <w:szCs w:val="28"/>
        </w:rPr>
        <w:tab/>
      </w:r>
    </w:p>
    <w:p w14:paraId="20C6314B" w14:textId="1513ABFC" w:rsidR="00C60804" w:rsidRPr="00981C22" w:rsidRDefault="003E7462"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71552" behindDoc="0" locked="0" layoutInCell="1" allowOverlap="1" wp14:anchorId="7D689CAA" wp14:editId="764B4B57">
                <wp:simplePos x="0" y="0"/>
                <wp:positionH relativeFrom="column">
                  <wp:posOffset>1898015</wp:posOffset>
                </wp:positionH>
                <wp:positionV relativeFrom="paragraph">
                  <wp:posOffset>203835</wp:posOffset>
                </wp:positionV>
                <wp:extent cx="142875" cy="180975"/>
                <wp:effectExtent l="0" t="0" r="28575" b="28575"/>
                <wp:wrapNone/>
                <wp:docPr id="119520513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5B2A5" id="Rectangle 1" o:spid="_x0000_s1026" style="position:absolute;margin-left:149.45pt;margin-top:16.05pt;width:11.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" filled="f" strokecolor="#09101d [484]" strokeweight="1pt"/>
            </w:pict>
          </mc:Fallback>
        </mc:AlternateContent>
      </w:r>
      <w:r w:rsidR="006B1D54" w:rsidRPr="00981C22">
        <w:rPr>
          <w:rFonts w:ascii="Arial" w:hAnsi="Arial" w:cs="Arial"/>
          <w:noProof/>
          <w:sz w:val="32"/>
          <w:szCs w:val="32"/>
          <w:rtl/>
        </w:rPr>
        <w:t>انترنت</w:t>
      </w:r>
      <w:r w:rsidRPr="00981C22">
        <w:rPr>
          <w:rFonts w:ascii="Arial" w:hAnsi="Arial" w:cs="Arial"/>
          <w:noProof/>
          <w:sz w:val="32"/>
          <w:szCs w:val="32"/>
        </w:rPr>
        <w:tab/>
      </w:r>
    </w:p>
    <w:p w14:paraId="3E5D27D2" w14:textId="1B5C32C2" w:rsidR="00C60804" w:rsidRPr="00981C22" w:rsidRDefault="003E7462"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28"/>
          <w:szCs w:val="28"/>
          <w:rtl/>
        </w:rPr>
        <mc:AlternateContent>
          <mc:Choice Requires="wps">
            <w:drawing>
              <wp:anchor distT="0" distB="0" distL="114300" distR="114300" simplePos="0" relativeHeight="251673600" behindDoc="0" locked="0" layoutInCell="1" allowOverlap="1" wp14:anchorId="1085C4CD" wp14:editId="419638B3">
                <wp:simplePos x="0" y="0"/>
                <wp:positionH relativeFrom="column">
                  <wp:posOffset>1899920</wp:posOffset>
                </wp:positionH>
                <wp:positionV relativeFrom="paragraph">
                  <wp:posOffset>176530</wp:posOffset>
                </wp:positionV>
                <wp:extent cx="142875" cy="180975"/>
                <wp:effectExtent l="0" t="0" r="28575" b="28575"/>
                <wp:wrapNone/>
                <wp:docPr id="2021397509"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EFD9" id="Rectangle 1" o:spid="_x0000_s1026" style="position:absolute;margin-left:149.6pt;margin-top:13.9pt;width:11.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" filled="f" strokecolor="#09101d [484]" strokeweight="1pt"/>
            </w:pict>
          </mc:Fallback>
        </mc:AlternateContent>
      </w:r>
      <w:r w:rsidR="006B1D54" w:rsidRPr="00981C22">
        <w:rPr>
          <w:rFonts w:ascii="Arial" w:hAnsi="Arial" w:cs="Arial"/>
          <w:noProof/>
          <w:sz w:val="32"/>
          <w:szCs w:val="32"/>
          <w:rtl/>
        </w:rPr>
        <w:t xml:space="preserve"> مشاور </w:t>
      </w:r>
      <w:r w:rsidR="00AE7CB2">
        <w:rPr>
          <w:rFonts w:ascii="Arial" w:hAnsi="Arial" w:cs="Arial"/>
          <w:noProof/>
          <w:sz w:val="28"/>
          <w:szCs w:val="28"/>
        </w:rPr>
        <w:t>IAA</w:t>
      </w:r>
      <w:r w:rsidRPr="00981C22">
        <w:rPr>
          <w:rFonts w:ascii="Arial" w:hAnsi="Arial" w:cs="Arial"/>
          <w:noProof/>
          <w:sz w:val="28"/>
          <w:szCs w:val="28"/>
        </w:rPr>
        <w:tab/>
      </w:r>
    </w:p>
    <w:p w14:paraId="7886AECA" w14:textId="3E0274E2" w:rsidR="00C60804" w:rsidRPr="00981C22" w:rsidRDefault="003E7462" w:rsidP="003E7462">
      <w:pPr>
        <w:tabs>
          <w:tab w:val="right" w:pos="6959"/>
        </w:tabs>
        <w:bidi/>
        <w:ind w:left="1418" w:hanging="284"/>
        <w:textAlignment w:val="baseline"/>
        <w:rPr>
          <w:rFonts w:ascii="Arial" w:hAnsi="Arial" w:cs="Arial"/>
          <w:noProof/>
          <w:sz w:val="28"/>
          <w:szCs w:val="28"/>
          <w:rtl/>
        </w:rPr>
      </w:pPr>
      <w:r w:rsidRPr="00981C22">
        <w:rPr>
          <w:rFonts w:ascii="Arial" w:hAnsi="Arial" w:cs="Arial"/>
          <w:noProof/>
          <w:sz w:val="32"/>
          <w:szCs w:val="32"/>
          <w:rtl/>
        </w:rPr>
        <mc:AlternateContent>
          <mc:Choice Requires="wps">
            <w:drawing>
              <wp:anchor distT="0" distB="0" distL="114300" distR="114300" simplePos="0" relativeHeight="251675648" behindDoc="0" locked="0" layoutInCell="1" allowOverlap="1" wp14:anchorId="52F941FC" wp14:editId="3B09FAAD">
                <wp:simplePos x="0" y="0"/>
                <wp:positionH relativeFrom="column">
                  <wp:posOffset>1898015</wp:posOffset>
                </wp:positionH>
                <wp:positionV relativeFrom="paragraph">
                  <wp:posOffset>150495</wp:posOffset>
                </wp:positionV>
                <wp:extent cx="142875" cy="180975"/>
                <wp:effectExtent l="0" t="0" r="28575" b="28575"/>
                <wp:wrapNone/>
                <wp:docPr id="90289440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8D6C" id="Rectangle 1" o:spid="_x0000_s1026" style="position:absolute;margin-left:149.45pt;margin-top:11.85pt;width:11.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" filled="f" strokecolor="#09101d [484]" strokeweight="1pt"/>
            </w:pict>
          </mc:Fallback>
        </mc:AlternateContent>
      </w:r>
      <w:r w:rsidR="006B1D54" w:rsidRPr="00981C22">
        <w:rPr>
          <w:rFonts w:ascii="Arial" w:hAnsi="Arial" w:cs="Arial"/>
          <w:noProof/>
          <w:sz w:val="28"/>
          <w:szCs w:val="28"/>
        </w:rPr>
        <w:t>CAB</w:t>
      </w:r>
      <w:r w:rsidRPr="00981C22">
        <w:rPr>
          <w:rFonts w:ascii="Arial" w:hAnsi="Arial" w:cs="Arial"/>
          <w:noProof/>
          <w:sz w:val="28"/>
          <w:szCs w:val="28"/>
        </w:rPr>
        <w:tab/>
      </w:r>
    </w:p>
    <w:p w14:paraId="6C879B43" w14:textId="01914B4D" w:rsidR="006B1D54" w:rsidRPr="00981C22" w:rsidRDefault="006B1D54"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77696" behindDoc="0" locked="0" layoutInCell="1" allowOverlap="1" wp14:anchorId="68D215DE" wp14:editId="08E29BEA">
                <wp:simplePos x="0" y="0"/>
                <wp:positionH relativeFrom="column">
                  <wp:posOffset>1901825</wp:posOffset>
                </wp:positionH>
                <wp:positionV relativeFrom="paragraph">
                  <wp:posOffset>150495</wp:posOffset>
                </wp:positionV>
                <wp:extent cx="142875" cy="180975"/>
                <wp:effectExtent l="0" t="0" r="28575" b="28575"/>
                <wp:wrapNone/>
                <wp:docPr id="138239001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47F6" id="Rectangle 1" o:spid="_x0000_s1026" style="position:absolute;margin-left:149.75pt;margin-top:11.85pt;width:11.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" filled="f" strokecolor="#09101d [484]" strokeweight="1pt"/>
            </w:pict>
          </mc:Fallback>
        </mc:AlternateContent>
      </w:r>
      <w:r w:rsidRPr="00981C22">
        <w:rPr>
          <w:rFonts w:ascii="Arial" w:hAnsi="Arial" w:cs="Arial"/>
          <w:noProof/>
          <w:sz w:val="32"/>
          <w:szCs w:val="32"/>
          <w:rtl/>
        </w:rPr>
        <w:t>وکیل پارلمان</w:t>
      </w:r>
      <w:r w:rsidR="004133F6" w:rsidRPr="00981C22">
        <w:rPr>
          <w:rFonts w:ascii="Arial" w:hAnsi="Arial" w:cs="Arial"/>
          <w:noProof/>
          <w:sz w:val="32"/>
          <w:szCs w:val="32"/>
        </w:rPr>
        <w:t xml:space="preserve"> </w:t>
      </w:r>
      <w:r w:rsidRPr="00981C22">
        <w:rPr>
          <w:rFonts w:ascii="Arial" w:hAnsi="Arial" w:cs="Arial"/>
          <w:noProof/>
          <w:sz w:val="28"/>
          <w:szCs w:val="28"/>
          <w:rtl/>
        </w:rPr>
        <w:t>(</w:t>
      </w:r>
      <w:r w:rsidRPr="00981C22">
        <w:rPr>
          <w:rFonts w:ascii="Arial" w:hAnsi="Arial" w:cs="Arial"/>
          <w:noProof/>
          <w:sz w:val="28"/>
          <w:szCs w:val="28"/>
        </w:rPr>
        <w:t>MP</w:t>
      </w:r>
      <w:r w:rsidRPr="00981C22">
        <w:rPr>
          <w:rFonts w:ascii="Arial" w:hAnsi="Arial" w:cs="Arial"/>
          <w:noProof/>
          <w:sz w:val="28"/>
          <w:szCs w:val="28"/>
          <w:rtl/>
        </w:rPr>
        <w:t>)</w:t>
      </w:r>
      <w:r w:rsidR="003E7462" w:rsidRPr="00981C22">
        <w:rPr>
          <w:rFonts w:ascii="Arial" w:hAnsi="Arial" w:cs="Arial"/>
          <w:noProof/>
          <w:sz w:val="28"/>
          <w:szCs w:val="28"/>
        </w:rPr>
        <w:tab/>
      </w:r>
    </w:p>
    <w:p w14:paraId="61EC7E6E" w14:textId="051BCF2D" w:rsidR="00C60804" w:rsidRPr="00981C22" w:rsidRDefault="003E7462"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79744" behindDoc="0" locked="0" layoutInCell="1" allowOverlap="1" wp14:anchorId="2A9D1890" wp14:editId="7884040C">
                <wp:simplePos x="0" y="0"/>
                <wp:positionH relativeFrom="column">
                  <wp:posOffset>1901825</wp:posOffset>
                </wp:positionH>
                <wp:positionV relativeFrom="paragraph">
                  <wp:posOffset>137160</wp:posOffset>
                </wp:positionV>
                <wp:extent cx="142875" cy="180975"/>
                <wp:effectExtent l="0" t="0" r="28575" b="28575"/>
                <wp:wrapNone/>
                <wp:docPr id="91643963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46A1" id="Rectangle 1" o:spid="_x0000_s1026" style="position:absolute;margin-left:149.75pt;margin-top:10.8pt;width:11.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" filled="f" strokecolor="#09101d [484]" strokeweight="1pt"/>
            </w:pict>
          </mc:Fallback>
        </mc:AlternateContent>
      </w:r>
      <w:r w:rsidR="00C60804" w:rsidRPr="00981C22">
        <w:rPr>
          <w:rFonts w:ascii="Arial" w:hAnsi="Arial" w:cs="Arial"/>
          <w:noProof/>
          <w:sz w:val="32"/>
          <w:szCs w:val="32"/>
          <w:rtl/>
        </w:rPr>
        <w:t>گروه مجتمع</w:t>
      </w:r>
      <w:r w:rsidRPr="00981C22">
        <w:rPr>
          <w:rFonts w:ascii="Arial" w:hAnsi="Arial" w:cs="Arial"/>
          <w:noProof/>
          <w:sz w:val="32"/>
          <w:szCs w:val="32"/>
        </w:rPr>
        <w:tab/>
      </w:r>
    </w:p>
    <w:p w14:paraId="057DE666" w14:textId="6EF1E461" w:rsidR="009B3A91" w:rsidRPr="00981C22" w:rsidRDefault="008C0009"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81792" behindDoc="0" locked="0" layoutInCell="1" allowOverlap="1" wp14:anchorId="28045ADA" wp14:editId="7B9C285B">
                <wp:simplePos x="0" y="0"/>
                <wp:positionH relativeFrom="column">
                  <wp:posOffset>1901825</wp:posOffset>
                </wp:positionH>
                <wp:positionV relativeFrom="paragraph">
                  <wp:posOffset>142240</wp:posOffset>
                </wp:positionV>
                <wp:extent cx="142875" cy="180975"/>
                <wp:effectExtent l="0" t="0" r="28575" b="28575"/>
                <wp:wrapNone/>
                <wp:docPr id="156753698"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D850" id="Rectangle 1" o:spid="_x0000_s1026" style="position:absolute;margin-left:149.75pt;margin-top:11.2pt;width:11.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" filled="f" strokecolor="#09101d [484]" strokeweight="1pt"/>
            </w:pict>
          </mc:Fallback>
        </mc:AlternateContent>
      </w:r>
      <w:r w:rsidR="006B1D54" w:rsidRPr="00981C22">
        <w:rPr>
          <w:rFonts w:ascii="Arial" w:hAnsi="Arial" w:cs="Arial"/>
          <w:noProof/>
          <w:sz w:val="32"/>
          <w:szCs w:val="32"/>
          <w:rtl/>
        </w:rPr>
        <w:t>بازرس حقوقی</w:t>
      </w:r>
      <w:r w:rsidR="003E7462" w:rsidRPr="00981C22">
        <w:rPr>
          <w:rFonts w:ascii="Arial" w:hAnsi="Arial" w:cs="Arial"/>
          <w:noProof/>
          <w:sz w:val="32"/>
          <w:szCs w:val="32"/>
        </w:rPr>
        <w:tab/>
      </w:r>
    </w:p>
    <w:p w14:paraId="0AC58753" w14:textId="1DFD0BC5" w:rsidR="009B3A91" w:rsidRPr="00981C22" w:rsidRDefault="008C0009"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mc:AlternateContent>
          <mc:Choice Requires="wps">
            <w:drawing>
              <wp:anchor distT="0" distB="0" distL="114300" distR="114300" simplePos="0" relativeHeight="251683840" behindDoc="0" locked="0" layoutInCell="1" allowOverlap="1" wp14:anchorId="5BFE6596" wp14:editId="30C52FC2">
                <wp:simplePos x="0" y="0"/>
                <wp:positionH relativeFrom="column">
                  <wp:posOffset>1901825</wp:posOffset>
                </wp:positionH>
                <wp:positionV relativeFrom="paragraph">
                  <wp:posOffset>128270</wp:posOffset>
                </wp:positionV>
                <wp:extent cx="142875" cy="180975"/>
                <wp:effectExtent l="0" t="0" r="28575" b="28575"/>
                <wp:wrapNone/>
                <wp:docPr id="75120438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EA37" id="Rectangle 1" o:spid="_x0000_s1026" style="position:absolute;margin-left:149.75pt;margin-top:10.1pt;width:11.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" filled="f" strokecolor="#09101d [484]" strokeweight="1pt"/>
            </w:pict>
          </mc:Fallback>
        </mc:AlternateContent>
      </w:r>
      <w:r w:rsidR="006B1D54" w:rsidRPr="00981C22">
        <w:rPr>
          <w:rFonts w:ascii="Arial" w:hAnsi="Arial" w:cs="Arial"/>
          <w:noProof/>
          <w:sz w:val="32"/>
          <w:szCs w:val="32"/>
          <w:rtl/>
        </w:rPr>
        <w:t>انجمن حقوقی/</w:t>
      </w:r>
      <w:r w:rsidR="006B1D54" w:rsidRPr="00981C22">
        <w:rPr>
          <w:rFonts w:ascii="Arial" w:hAnsi="Arial" w:cs="Arial"/>
          <w:noProof/>
          <w:sz w:val="28"/>
          <w:szCs w:val="28"/>
        </w:rPr>
        <w:t>SRA</w:t>
      </w:r>
      <w:r w:rsidR="003E7462" w:rsidRPr="00981C22">
        <w:rPr>
          <w:rFonts w:ascii="Arial" w:hAnsi="Arial" w:cs="Arial"/>
          <w:noProof/>
          <w:sz w:val="28"/>
          <w:szCs w:val="28"/>
        </w:rPr>
        <w:tab/>
      </w:r>
    </w:p>
    <w:p w14:paraId="72A43169" w14:textId="00A6E71E" w:rsidR="00C60804" w:rsidRPr="00981C22" w:rsidRDefault="006B1D54" w:rsidP="003E7462">
      <w:pPr>
        <w:tabs>
          <w:tab w:val="right" w:pos="6959"/>
        </w:tabs>
        <w:bidi/>
        <w:ind w:left="1418" w:hanging="284"/>
        <w:textAlignment w:val="baseline"/>
        <w:rPr>
          <w:rFonts w:ascii="Arial" w:hAnsi="Arial" w:cs="Arial"/>
          <w:noProof/>
          <w:sz w:val="32"/>
          <w:szCs w:val="32"/>
          <w:rtl/>
        </w:rPr>
      </w:pPr>
      <w:r w:rsidRPr="00981C22">
        <w:rPr>
          <w:rFonts w:ascii="Arial" w:hAnsi="Arial" w:cs="Arial"/>
          <w:noProof/>
          <w:sz w:val="32"/>
          <w:szCs w:val="32"/>
          <w:rtl/>
        </w:rPr>
        <w:t>وکیل مدافع</w:t>
      </w:r>
      <w:r w:rsidR="003E7462" w:rsidRPr="00981C22">
        <w:rPr>
          <w:rFonts w:ascii="Arial" w:hAnsi="Arial" w:cs="Arial"/>
          <w:noProof/>
          <w:sz w:val="32"/>
          <w:szCs w:val="32"/>
        </w:rPr>
        <w:tab/>
      </w:r>
    </w:p>
    <w:p w14:paraId="183FA58C" w14:textId="59D57162" w:rsidR="009B3A91" w:rsidRPr="00981C22" w:rsidRDefault="006B1D54" w:rsidP="00734DED">
      <w:pPr>
        <w:bidi/>
        <w:ind w:left="1418" w:hanging="284"/>
        <w:textAlignment w:val="baseline"/>
        <w:rPr>
          <w:rFonts w:ascii="Arial" w:hAnsi="Arial" w:cs="Arial"/>
          <w:noProof/>
          <w:sz w:val="32"/>
          <w:szCs w:val="32"/>
          <w:rtl/>
        </w:rPr>
      </w:pPr>
      <w:r w:rsidRPr="00981C22">
        <w:rPr>
          <w:rFonts w:ascii="Arial" w:hAnsi="Arial" w:cs="Arial"/>
          <w:noProof/>
          <w:sz w:val="32"/>
          <w:szCs w:val="32"/>
          <w:rtl/>
        </w:rPr>
        <w:t>دیگر</w:t>
      </w:r>
    </w:p>
    <w:p w14:paraId="53EB8FE6" w14:textId="58BAAD5C" w:rsidR="00EB0102" w:rsidRPr="00374C69" w:rsidRDefault="00EB0102" w:rsidP="00734DED">
      <w:pPr>
        <w:pStyle w:val="NoSpacing"/>
        <w:bidi/>
        <w:ind w:left="1418" w:hanging="284"/>
        <w:rPr>
          <w:rFonts w:ascii="Arial" w:hAnsi="Arial" w:cs="Arial"/>
          <w:b/>
          <w:bCs/>
          <w:noProof/>
          <w:color w:val="09123A"/>
          <w:sz w:val="32"/>
          <w:szCs w:val="32"/>
          <w:rtl/>
        </w:rPr>
      </w:pPr>
      <w:r w:rsidRPr="00374C69">
        <w:rPr>
          <w:rFonts w:ascii="Arial" w:hAnsi="Arial" w:cs="Arial"/>
          <w:noProof/>
          <w:color w:val="09123A"/>
          <w:sz w:val="32"/>
          <w:szCs w:val="32"/>
          <w:rtl/>
        </w:rPr>
        <w:lastRenderedPageBreak/>
        <w:t>چگونه شکایت خود را درج کنید</w:t>
      </w:r>
    </w:p>
    <w:p w14:paraId="5EFABB92" w14:textId="091C9BF8" w:rsidR="008C6B56" w:rsidRPr="00981C22" w:rsidRDefault="00EB0102" w:rsidP="008C6B56">
      <w:pPr>
        <w:pStyle w:val="ListParagraph"/>
        <w:bidi/>
        <w:spacing w:before="330" w:line="240" w:lineRule="auto"/>
        <w:ind w:left="1418" w:hanging="284"/>
        <w:textAlignment w:val="baseline"/>
        <w:rPr>
          <w:rFonts w:ascii="Arial" w:eastAsia="Tahoma" w:hAnsi="Arial" w:cs="Arial"/>
          <w:b/>
          <w:bCs/>
          <w:noProof/>
          <w:color w:val="2E74B5" w:themeColor="accent5" w:themeShade="BF"/>
          <w:spacing w:val="-6"/>
          <w:sz w:val="32"/>
          <w:szCs w:val="32"/>
          <w:rtl/>
        </w:rPr>
      </w:pPr>
      <w:r w:rsidRPr="00981C22">
        <w:rPr>
          <w:rFonts w:ascii="Arial" w:hAnsi="Arial" w:cs="Arial"/>
          <w:noProof/>
          <w:color w:val="0B0C0C"/>
          <w:sz w:val="32"/>
          <w:szCs w:val="32"/>
          <w:rtl/>
        </w:rPr>
        <w:tab/>
      </w:r>
      <w:r w:rsidRPr="00981C22">
        <w:rPr>
          <w:rFonts w:ascii="Arial" w:hAnsi="Arial" w:cs="Arial"/>
          <w:noProof/>
          <w:color w:val="0B0C0C"/>
          <w:sz w:val="32"/>
          <w:szCs w:val="32"/>
          <w:rtl/>
        </w:rPr>
        <w:tab/>
        <w:t>سه راه وجود دارد که می توانید</w:t>
      </w:r>
      <w:r w:rsidRPr="00981C22">
        <w:rPr>
          <w:rFonts w:ascii="Arial" w:hAnsi="Arial" w:cs="Arial"/>
          <w:noProof/>
          <w:sz w:val="32"/>
          <w:szCs w:val="32"/>
          <w:rtl/>
        </w:rPr>
        <w:t xml:space="preserve"> فورم شکایت خود را </w:t>
      </w:r>
      <w:r w:rsidRPr="00981C22">
        <w:rPr>
          <w:rFonts w:ascii="Arial" w:hAnsi="Arial" w:cs="Arial"/>
          <w:noProof/>
          <w:color w:val="0B0C0C"/>
          <w:sz w:val="32"/>
          <w:szCs w:val="32"/>
          <w:rtl/>
        </w:rPr>
        <w:t xml:space="preserve">به </w:t>
      </w:r>
      <w:r w:rsidR="00AE7CB2">
        <w:rPr>
          <w:rFonts w:ascii="Arial" w:hAnsi="Arial" w:cs="Arial"/>
          <w:noProof/>
          <w:color w:val="0B0C0C"/>
          <w:sz w:val="28"/>
          <w:szCs w:val="28"/>
        </w:rPr>
        <w:t>IAA</w:t>
      </w:r>
      <w:r w:rsidRPr="00981C22">
        <w:rPr>
          <w:rFonts w:ascii="Arial" w:hAnsi="Arial" w:cs="Arial"/>
          <w:noProof/>
          <w:sz w:val="32"/>
          <w:szCs w:val="32"/>
          <w:rtl/>
        </w:rPr>
        <w:t xml:space="preserve"> ارسال کنید:</w:t>
      </w:r>
    </w:p>
    <w:p w14:paraId="53FAC407" w14:textId="77777777" w:rsidR="008C6B56" w:rsidRPr="00981C22" w:rsidRDefault="008C6B56" w:rsidP="008C6B56">
      <w:pPr>
        <w:pStyle w:val="ListParagraph"/>
        <w:spacing w:before="330" w:line="240" w:lineRule="auto"/>
        <w:ind w:left="1418" w:hanging="284"/>
        <w:textAlignment w:val="baseline"/>
        <w:rPr>
          <w:rFonts w:ascii="Arial" w:eastAsia="Tahoma" w:hAnsi="Arial" w:cs="Arial"/>
          <w:b/>
          <w:bCs/>
          <w:noProof/>
          <w:color w:val="2E74B5" w:themeColor="accent5" w:themeShade="BF"/>
          <w:spacing w:val="-6"/>
          <w:sz w:val="32"/>
          <w:szCs w:val="32"/>
        </w:rPr>
      </w:pPr>
    </w:p>
    <w:p w14:paraId="563F2146" w14:textId="24391FDE" w:rsidR="008C6B56" w:rsidRPr="00981C22" w:rsidRDefault="008C6B56" w:rsidP="00F70090">
      <w:pPr>
        <w:pStyle w:val="ListParagraph"/>
        <w:numPr>
          <w:ilvl w:val="0"/>
          <w:numId w:val="2"/>
        </w:numPr>
        <w:bidi/>
        <w:spacing w:before="330" w:line="240" w:lineRule="auto"/>
        <w:ind w:left="1843" w:hanging="284"/>
        <w:textAlignment w:val="baseline"/>
        <w:rPr>
          <w:rStyle w:val="Hyperlink"/>
          <w:rFonts w:ascii="Arial" w:hAnsi="Arial" w:cs="Arial"/>
          <w:noProof/>
          <w:color w:val="auto"/>
          <w:spacing w:val="-6"/>
          <w:sz w:val="32"/>
          <w:szCs w:val="32"/>
          <w:u w:val="none"/>
          <w:rtl/>
        </w:rPr>
      </w:pPr>
      <w:r w:rsidRPr="00981C22">
        <w:rPr>
          <w:rFonts w:ascii="Arial" w:hAnsi="Arial" w:cs="Arial"/>
          <w:noProof/>
          <w:color w:val="0B0C0C"/>
          <w:sz w:val="32"/>
          <w:szCs w:val="32"/>
          <w:rtl/>
        </w:rPr>
        <w:t>ا</w:t>
      </w:r>
      <w:r w:rsidR="00615108" w:rsidRPr="00981C22">
        <w:rPr>
          <w:noProof/>
          <w:rtl/>
        </w:rPr>
        <w:t xml:space="preserve"> </w:t>
      </w:r>
      <w:r w:rsidR="00615108" w:rsidRPr="00981C22">
        <w:rPr>
          <w:rFonts w:ascii="Arial" w:hAnsi="Arial" w:cs="Arial"/>
          <w:noProof/>
          <w:color w:val="0B0C0C"/>
          <w:sz w:val="32"/>
          <w:szCs w:val="32"/>
          <w:rtl/>
        </w:rPr>
        <w:t xml:space="preserve">استفاده از پورتال </w:t>
      </w:r>
      <w:r w:rsidR="00AE7CB2">
        <w:rPr>
          <w:rFonts w:ascii="Arial" w:hAnsi="Arial" w:cs="Arial"/>
          <w:noProof/>
          <w:color w:val="0B0C0C"/>
          <w:sz w:val="32"/>
          <w:szCs w:val="32"/>
        </w:rPr>
        <w:t>IAA</w:t>
      </w:r>
      <w:r w:rsidR="00615108" w:rsidRPr="00981C22">
        <w:rPr>
          <w:rFonts w:ascii="Arial" w:hAnsi="Arial" w:cs="Arial"/>
          <w:noProof/>
          <w:color w:val="0B0C0C"/>
          <w:sz w:val="32"/>
          <w:szCs w:val="32"/>
          <w:rtl/>
        </w:rPr>
        <w:t xml:space="preserve"> در</w:t>
      </w:r>
      <w:r w:rsidR="00615108" w:rsidRPr="00981C22">
        <w:rPr>
          <w:rFonts w:ascii="Arial" w:hAnsi="Arial" w:cs="Arial"/>
          <w:noProof/>
          <w:color w:val="0B0C0C"/>
          <w:sz w:val="32"/>
          <w:szCs w:val="32"/>
        </w:rPr>
        <w:t xml:space="preserve"> </w:t>
      </w:r>
      <w:hyperlink r:id="rId9">
        <w:r w:rsidRPr="00981C22">
          <w:rPr>
            <w:rStyle w:val="Hyperlink"/>
            <w:rFonts w:ascii="Arial" w:hAnsi="Arial" w:cs="Arial"/>
            <w:noProof/>
            <w:sz w:val="32"/>
            <w:szCs w:val="32"/>
            <w:rtl/>
          </w:rPr>
          <w:t xml:space="preserve">پورتال شکایات </w:t>
        </w:r>
        <w:r w:rsidR="00AE7CB2">
          <w:rPr>
            <w:rStyle w:val="Hyperlink"/>
            <w:rFonts w:ascii="Arial" w:hAnsi="Arial" w:cs="Arial"/>
            <w:noProof/>
            <w:sz w:val="28"/>
            <w:szCs w:val="28"/>
          </w:rPr>
          <w:t>IAA</w:t>
        </w:r>
      </w:hyperlink>
    </w:p>
    <w:p w14:paraId="4EEC6760" w14:textId="77777777" w:rsidR="008C6B56" w:rsidRPr="00981C22" w:rsidRDefault="008C6B56" w:rsidP="008C6B56">
      <w:pPr>
        <w:pStyle w:val="ListParagraph"/>
        <w:tabs>
          <w:tab w:val="left" w:pos="288"/>
        </w:tabs>
        <w:bidi/>
        <w:spacing w:before="330" w:line="240" w:lineRule="auto"/>
        <w:ind w:left="1843"/>
        <w:textAlignment w:val="baseline"/>
        <w:rPr>
          <w:rFonts w:ascii="Arial" w:hAnsi="Arial" w:cs="Arial"/>
          <w:i/>
          <w:iCs/>
          <w:noProof/>
          <w:spacing w:val="-6"/>
          <w:sz w:val="32"/>
          <w:szCs w:val="32"/>
          <w:rtl/>
        </w:rPr>
      </w:pPr>
      <w:r w:rsidRPr="00981C22">
        <w:rPr>
          <w:rStyle w:val="Hyperlink"/>
          <w:rFonts w:ascii="Arial" w:hAnsi="Arial" w:cs="Arial"/>
          <w:i/>
          <w:noProof/>
          <w:color w:val="auto"/>
          <w:sz w:val="32"/>
          <w:szCs w:val="32"/>
          <w:u w:val="none"/>
        </w:rPr>
        <w:t xml:space="preserve"> </w:t>
      </w:r>
      <w:r w:rsidRPr="00981C22">
        <w:rPr>
          <w:rStyle w:val="Hyperlink"/>
          <w:rFonts w:ascii="Arial" w:hAnsi="Arial" w:cs="Arial"/>
          <w:i/>
          <w:noProof/>
          <w:color w:val="auto"/>
          <w:sz w:val="32"/>
          <w:szCs w:val="32"/>
          <w:u w:val="none"/>
          <w:rtl/>
        </w:rPr>
        <w:t>این روش ترجیحی برای اطمینان از ثبت به موقع شکایت شما و پاسخگویی به آن مطابق با دستورالعمل های اعلام شده ما است.</w:t>
      </w:r>
    </w:p>
    <w:p w14:paraId="5E46ABC2" w14:textId="77777777" w:rsidR="008C6B56" w:rsidRPr="00981C22" w:rsidRDefault="008C6B56" w:rsidP="008C6B56">
      <w:pPr>
        <w:pStyle w:val="ListParagraph"/>
        <w:spacing w:before="330" w:line="240" w:lineRule="auto"/>
        <w:ind w:left="1843" w:hanging="284"/>
        <w:textAlignment w:val="baseline"/>
        <w:rPr>
          <w:rFonts w:ascii="Arial" w:eastAsia="Tahoma" w:hAnsi="Arial" w:cs="Arial"/>
          <w:b/>
          <w:bCs/>
          <w:noProof/>
          <w:spacing w:val="-6"/>
          <w:sz w:val="32"/>
          <w:szCs w:val="32"/>
        </w:rPr>
      </w:pPr>
    </w:p>
    <w:p w14:paraId="5838222B" w14:textId="2C9DB047" w:rsidR="008C6B56" w:rsidRPr="00981C22" w:rsidRDefault="008C6B56" w:rsidP="00F70090">
      <w:pPr>
        <w:pStyle w:val="ListParagraph"/>
        <w:numPr>
          <w:ilvl w:val="0"/>
          <w:numId w:val="2"/>
        </w:numPr>
        <w:shd w:val="clear" w:color="auto" w:fill="FFFFFF" w:themeFill="background1"/>
        <w:bidi/>
        <w:spacing w:before="330" w:after="75" w:line="240" w:lineRule="auto"/>
        <w:ind w:left="1843" w:hanging="284"/>
        <w:textAlignment w:val="baseline"/>
        <w:rPr>
          <w:rFonts w:ascii="Arial" w:eastAsia="Times New Roman" w:hAnsi="Arial" w:cs="Arial"/>
          <w:noProof/>
          <w:color w:val="0B0C0C"/>
          <w:sz w:val="32"/>
          <w:szCs w:val="32"/>
          <w:rtl/>
        </w:rPr>
      </w:pPr>
      <w:r w:rsidRPr="00981C22">
        <w:rPr>
          <w:rFonts w:ascii="Arial" w:hAnsi="Arial" w:cs="Arial"/>
          <w:noProof/>
          <w:color w:val="0B0C0C"/>
          <w:sz w:val="32"/>
          <w:szCs w:val="32"/>
          <w:rtl/>
        </w:rPr>
        <w:t xml:space="preserve"> ایمیل به</w:t>
      </w:r>
      <w:hyperlink r:id="rId10">
        <w:r w:rsidR="00374C69">
          <w:rPr>
            <w:rStyle w:val="Hyperlink"/>
            <w:rFonts w:ascii="Arial" w:hAnsi="Arial" w:cs="Arial"/>
            <w:noProof/>
            <w:sz w:val="28"/>
            <w:szCs w:val="28"/>
          </w:rPr>
          <w:t xml:space="preserve"> complaints@immigrationadviceauthority.gov.uk</w:t>
        </w:r>
      </w:hyperlink>
    </w:p>
    <w:p w14:paraId="7C83ACA6" w14:textId="77777777" w:rsidR="008C6B56" w:rsidRPr="00981C22" w:rsidRDefault="008C6B56" w:rsidP="008C6B56">
      <w:pPr>
        <w:pStyle w:val="ListParagraph"/>
        <w:spacing w:line="240" w:lineRule="auto"/>
        <w:ind w:left="1843" w:hanging="284"/>
        <w:rPr>
          <w:rFonts w:ascii="Arial" w:eastAsia="Tahoma" w:hAnsi="Arial" w:cs="Arial"/>
          <w:noProof/>
          <w:color w:val="000000"/>
          <w:sz w:val="32"/>
          <w:szCs w:val="32"/>
        </w:rPr>
      </w:pPr>
    </w:p>
    <w:p w14:paraId="6283651F" w14:textId="77777777" w:rsidR="008C6B56" w:rsidRPr="00981C22" w:rsidRDefault="008C6B56" w:rsidP="00F70090">
      <w:pPr>
        <w:pStyle w:val="ListParagraph"/>
        <w:numPr>
          <w:ilvl w:val="0"/>
          <w:numId w:val="2"/>
        </w:numPr>
        <w:shd w:val="clear" w:color="auto" w:fill="FFFFFF" w:themeFill="background1"/>
        <w:bidi/>
        <w:spacing w:after="75" w:line="240" w:lineRule="auto"/>
        <w:ind w:left="1843" w:hanging="284"/>
        <w:rPr>
          <w:rFonts w:ascii="Arial" w:eastAsia="Times New Roman" w:hAnsi="Arial" w:cs="Arial"/>
          <w:noProof/>
          <w:color w:val="0B0C0C"/>
          <w:sz w:val="32"/>
          <w:szCs w:val="32"/>
          <w:rtl/>
        </w:rPr>
      </w:pPr>
      <w:r w:rsidRPr="00981C22">
        <w:rPr>
          <w:rFonts w:ascii="Arial" w:hAnsi="Arial" w:cs="Arial"/>
          <w:noProof/>
          <w:color w:val="000000" w:themeColor="text1"/>
          <w:sz w:val="32"/>
          <w:szCs w:val="32"/>
        </w:rPr>
        <w:t xml:space="preserve"> </w:t>
      </w:r>
      <w:r w:rsidRPr="00981C22">
        <w:rPr>
          <w:rFonts w:ascii="Arial" w:hAnsi="Arial" w:cs="Arial"/>
          <w:noProof/>
          <w:color w:val="000000" w:themeColor="text1"/>
          <w:sz w:val="32"/>
          <w:szCs w:val="32"/>
          <w:rtl/>
        </w:rPr>
        <w:t>پُست به:</w:t>
      </w:r>
    </w:p>
    <w:p w14:paraId="65CB4A2C" w14:textId="6C17EBFF" w:rsidR="008C6B56" w:rsidRPr="00981C22" w:rsidRDefault="008C6B56" w:rsidP="008C6B56">
      <w:pPr>
        <w:pStyle w:val="ListParagraph"/>
        <w:shd w:val="clear" w:color="auto" w:fill="FFFFFF" w:themeFill="background1"/>
        <w:bidi/>
        <w:spacing w:after="75" w:line="240" w:lineRule="auto"/>
        <w:ind w:left="1843" w:hanging="284"/>
        <w:rPr>
          <w:rFonts w:ascii="Arial" w:eastAsia="Tahoma" w:hAnsi="Arial" w:cs="Arial"/>
          <w:noProof/>
          <w:color w:val="000000"/>
          <w:sz w:val="28"/>
          <w:szCs w:val="28"/>
          <w:rtl/>
        </w:rPr>
      </w:pPr>
      <w:r w:rsidRPr="00981C22">
        <w:rPr>
          <w:rFonts w:ascii="Arial" w:hAnsi="Arial" w:cs="Arial"/>
          <w:noProof/>
          <w:color w:val="000000"/>
          <w:sz w:val="28"/>
          <w:szCs w:val="28"/>
          <w:rtl/>
        </w:rPr>
        <w:tab/>
      </w:r>
      <w:r w:rsidR="00AE7CB2">
        <w:rPr>
          <w:rFonts w:ascii="Arial" w:hAnsi="Arial" w:cs="Arial"/>
          <w:noProof/>
          <w:color w:val="000000"/>
          <w:sz w:val="28"/>
          <w:szCs w:val="28"/>
        </w:rPr>
        <w:t>IAA</w:t>
      </w:r>
    </w:p>
    <w:p w14:paraId="42E97A1D" w14:textId="0280D5BD" w:rsidR="008C6B56" w:rsidRPr="009D7F02" w:rsidRDefault="008C6B56" w:rsidP="008C6B56">
      <w:pPr>
        <w:pStyle w:val="ListParagraph"/>
        <w:shd w:val="clear" w:color="auto" w:fill="FFFFFF" w:themeFill="background1"/>
        <w:bidi/>
        <w:spacing w:after="75" w:line="240" w:lineRule="auto"/>
        <w:ind w:left="1843" w:hanging="284"/>
        <w:rPr>
          <w:rFonts w:ascii="Arial" w:eastAsia="Times New Roman" w:hAnsi="Arial" w:cs="Arial"/>
          <w:noProof/>
          <w:color w:val="0B0C0C"/>
          <w:sz w:val="32"/>
          <w:szCs w:val="32"/>
          <w:rtl/>
        </w:rPr>
      </w:pPr>
      <w:r w:rsidRPr="00981C22">
        <w:rPr>
          <w:rFonts w:ascii="Arial" w:hAnsi="Arial" w:cs="Arial"/>
          <w:noProof/>
          <w:color w:val="000000"/>
          <w:sz w:val="32"/>
          <w:szCs w:val="32"/>
          <w:rtl/>
        </w:rPr>
        <w:tab/>
      </w:r>
      <w:r w:rsidRPr="00981C22">
        <w:rPr>
          <w:rFonts w:ascii="Arial" w:hAnsi="Arial" w:cs="Arial"/>
          <w:noProof/>
          <w:color w:val="000000"/>
          <w:sz w:val="32"/>
          <w:szCs w:val="32"/>
        </w:rPr>
        <w:t xml:space="preserve"> </w:t>
      </w:r>
      <w:r w:rsidRPr="00981C22">
        <w:rPr>
          <w:rFonts w:ascii="Arial" w:hAnsi="Arial" w:cs="Arial"/>
          <w:noProof/>
          <w:color w:val="000000"/>
          <w:sz w:val="32"/>
          <w:szCs w:val="32"/>
          <w:rtl/>
        </w:rPr>
        <w:t>تیم شکایات</w:t>
      </w:r>
      <w:r w:rsidR="009D7F02" w:rsidRPr="00981C22">
        <w:rPr>
          <w:rFonts w:ascii="Arial" w:hAnsi="Arial" w:cs="Arial"/>
          <w:noProof/>
          <w:color w:val="000000"/>
          <w:sz w:val="32"/>
          <w:szCs w:val="32"/>
        </w:rPr>
        <w:t xml:space="preserve"> </w:t>
      </w:r>
      <w:r w:rsidRPr="00981C22">
        <w:rPr>
          <w:rFonts w:ascii="Arial" w:hAnsi="Arial" w:cs="Arial"/>
          <w:noProof/>
          <w:color w:val="000000"/>
          <w:sz w:val="28"/>
          <w:szCs w:val="28"/>
          <w:rtl/>
        </w:rPr>
        <w:t>(</w:t>
      </w:r>
      <w:r w:rsidRPr="00981C22">
        <w:rPr>
          <w:rFonts w:ascii="Arial" w:hAnsi="Arial" w:cs="Arial"/>
          <w:noProof/>
          <w:color w:val="000000"/>
          <w:sz w:val="28"/>
          <w:szCs w:val="28"/>
        </w:rPr>
        <w:t>Complaints Team</w:t>
      </w:r>
      <w:r w:rsidRPr="00981C22">
        <w:rPr>
          <w:rFonts w:ascii="Arial" w:hAnsi="Arial" w:cs="Arial"/>
          <w:noProof/>
          <w:color w:val="000000"/>
          <w:sz w:val="28"/>
          <w:szCs w:val="28"/>
          <w:rtl/>
        </w:rPr>
        <w:t>)</w:t>
      </w:r>
      <w:r w:rsidRPr="00981C22">
        <w:rPr>
          <w:rFonts w:ascii="Arial" w:hAnsi="Arial" w:cs="Arial"/>
          <w:b/>
          <w:noProof/>
          <w:sz w:val="32"/>
          <w:szCs w:val="32"/>
          <w:rtl/>
        </w:rPr>
        <w:br/>
      </w:r>
      <w:r w:rsidRPr="00981C22">
        <w:rPr>
          <w:rFonts w:ascii="Arial" w:hAnsi="Arial" w:cs="Arial"/>
          <w:noProof/>
          <w:sz w:val="32"/>
          <w:szCs w:val="32"/>
          <w:rtl/>
        </w:rPr>
        <w:t xml:space="preserve">صندوق پستی </w:t>
      </w:r>
      <w:r w:rsidRPr="00981C22">
        <w:rPr>
          <w:rFonts w:ascii="Arial" w:hAnsi="Arial" w:cs="Arial"/>
          <w:noProof/>
          <w:sz w:val="28"/>
          <w:szCs w:val="28"/>
          <w:rtl/>
        </w:rPr>
        <w:t>567</w:t>
      </w:r>
      <w:r w:rsidRPr="00981C22">
        <w:rPr>
          <w:rFonts w:ascii="Arial" w:hAnsi="Arial" w:cs="Arial"/>
          <w:b/>
          <w:noProof/>
          <w:sz w:val="32"/>
          <w:szCs w:val="32"/>
          <w:rtl/>
        </w:rPr>
        <w:br/>
      </w:r>
      <w:r w:rsidRPr="00981C22">
        <w:rPr>
          <w:rFonts w:ascii="Arial" w:hAnsi="Arial" w:cs="Arial"/>
          <w:noProof/>
          <w:sz w:val="28"/>
          <w:szCs w:val="28"/>
        </w:rPr>
        <w:t>Dartford</w:t>
      </w:r>
      <w:r w:rsidRPr="00981C22">
        <w:rPr>
          <w:rFonts w:ascii="Arial" w:hAnsi="Arial" w:cs="Arial"/>
          <w:b/>
          <w:noProof/>
          <w:sz w:val="28"/>
          <w:szCs w:val="28"/>
          <w:rtl/>
        </w:rPr>
        <w:br/>
      </w:r>
      <w:r w:rsidRPr="00981C22">
        <w:rPr>
          <w:rFonts w:ascii="Arial" w:hAnsi="Arial" w:cs="Arial"/>
          <w:noProof/>
          <w:sz w:val="28"/>
          <w:szCs w:val="28"/>
        </w:rPr>
        <w:t>DA1 9</w:t>
      </w:r>
      <w:r w:rsidR="00374C69">
        <w:rPr>
          <w:rFonts w:ascii="Arial" w:hAnsi="Arial" w:cs="Arial"/>
          <w:noProof/>
          <w:sz w:val="28"/>
          <w:szCs w:val="28"/>
        </w:rPr>
        <w:t>WX</w:t>
      </w:r>
    </w:p>
    <w:p w14:paraId="2E0DE8D4" w14:textId="11FE753E" w:rsidR="00BA48B6" w:rsidRPr="009D7F02" w:rsidRDefault="00BA48B6" w:rsidP="008C6B56">
      <w:pPr>
        <w:pStyle w:val="ListParagraph"/>
        <w:spacing w:before="330" w:line="240" w:lineRule="auto"/>
        <w:ind w:left="1418" w:hanging="284"/>
        <w:textAlignment w:val="baseline"/>
        <w:rPr>
          <w:rFonts w:ascii="Arial" w:hAnsi="Arial" w:cs="Arial"/>
          <w:noProof/>
          <w:sz w:val="32"/>
          <w:szCs w:val="32"/>
        </w:rPr>
      </w:pPr>
    </w:p>
    <w:sectPr w:rsidR="00BA48B6" w:rsidRPr="009D7F02" w:rsidSect="00401768">
      <w:footerReference w:type="default" r:id="rId11"/>
      <w:pgSz w:w="11909" w:h="16834"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9500" w14:textId="77777777" w:rsidR="00FC6E70" w:rsidRDefault="00FC6E70" w:rsidP="00070CED">
      <w:r>
        <w:separator/>
      </w:r>
    </w:p>
  </w:endnote>
  <w:endnote w:type="continuationSeparator" w:id="0">
    <w:p w14:paraId="22D7CB3A" w14:textId="77777777" w:rsidR="00FC6E70" w:rsidRDefault="00FC6E70" w:rsidP="0007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aavi">
    <w:panose1 w:val="02000500000000000000"/>
    <w:charset w:val="00"/>
    <w:family w:val="swiss"/>
    <w:pitch w:val="variable"/>
    <w:sig w:usb0="0002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color w:val="09123A"/>
        <w:sz w:val="28"/>
        <w:szCs w:val="28"/>
        <w:rtl/>
      </w:rPr>
      <w:id w:val="-1179957015"/>
      <w:docPartObj>
        <w:docPartGallery w:val="Page Numbers (Bottom of Page)"/>
        <w:docPartUnique/>
      </w:docPartObj>
    </w:sdtPr>
    <w:sdtEndPr>
      <w:rPr>
        <w:noProof/>
      </w:rPr>
    </w:sdtEndPr>
    <w:sdtContent>
      <w:p w14:paraId="1CF3EE35" w14:textId="584B1654" w:rsidR="00EF6377" w:rsidRPr="00374C69" w:rsidRDefault="00374C69">
        <w:pPr>
          <w:pStyle w:val="Footer"/>
          <w:bidi/>
          <w:jc w:val="right"/>
          <w:rPr>
            <w:rFonts w:ascii="Arial" w:hAnsi="Arial" w:cs="Arial"/>
            <w:b/>
            <w:bCs/>
            <w:color w:val="09123A"/>
            <w:sz w:val="28"/>
            <w:szCs w:val="28"/>
            <w:rtl/>
          </w:rPr>
        </w:pPr>
        <w:proofErr w:type="spellStart"/>
        <w:r w:rsidRPr="00374C69">
          <w:rPr>
            <w:rFonts w:ascii="Arial" w:hAnsi="Arial" w:cs="Arial"/>
            <w:b/>
            <w:bCs/>
            <w:color w:val="09123A"/>
            <w:sz w:val="28"/>
            <w:szCs w:val="28"/>
          </w:rPr>
          <w:t>نسخه</w:t>
        </w:r>
        <w:proofErr w:type="spellEnd"/>
        <w:r w:rsidRPr="00374C69">
          <w:rPr>
            <w:rFonts w:ascii="Arial" w:hAnsi="Arial" w:cs="Arial"/>
            <w:b/>
            <w:bCs/>
            <w:color w:val="09123A"/>
            <w:sz w:val="28"/>
            <w:szCs w:val="28"/>
          </w:rPr>
          <w:t xml:space="preserve"> </w:t>
        </w:r>
        <w:proofErr w:type="spellStart"/>
        <w:r w:rsidRPr="00374C69">
          <w:rPr>
            <w:rFonts w:ascii="Arial" w:hAnsi="Arial" w:cs="Arial"/>
            <w:b/>
            <w:bCs/>
            <w:color w:val="09123A"/>
            <w:sz w:val="28"/>
            <w:szCs w:val="28"/>
          </w:rPr>
          <w:t>مارس</w:t>
        </w:r>
        <w:proofErr w:type="spellEnd"/>
        <w:r w:rsidRPr="00374C69">
          <w:rPr>
            <w:rFonts w:ascii="Arial" w:hAnsi="Arial" w:cs="Arial"/>
            <w:b/>
            <w:bCs/>
            <w:color w:val="09123A"/>
            <w:sz w:val="28"/>
            <w:szCs w:val="28"/>
          </w:rPr>
          <w:t xml:space="preserve"> 2025</w:t>
        </w:r>
      </w:p>
      <w:p w14:paraId="4FCD30FB" w14:textId="0774CDAC" w:rsidR="00443858" w:rsidRPr="00374C69" w:rsidRDefault="00F87261" w:rsidP="00F62D55">
        <w:pPr>
          <w:pStyle w:val="Footer"/>
          <w:bidi/>
          <w:jc w:val="center"/>
          <w:rPr>
            <w:rFonts w:ascii="Arial" w:hAnsi="Arial" w:cs="Arial"/>
            <w:b/>
            <w:bCs/>
            <w:color w:val="09123A"/>
            <w:sz w:val="28"/>
            <w:szCs w:val="28"/>
          </w:rPr>
        </w:pPr>
        <w:r w:rsidRPr="00374C69">
          <w:rPr>
            <w:rFonts w:ascii="Arial" w:hAnsi="Arial" w:cs="Arial"/>
            <w:b/>
            <w:bCs/>
            <w:color w:val="09123A"/>
            <w:sz w:val="28"/>
            <w:szCs w:val="28"/>
            <w:rtl/>
          </w:rPr>
          <w:fldChar w:fldCharType="begin"/>
        </w:r>
        <w:r w:rsidRPr="00374C69">
          <w:rPr>
            <w:rFonts w:ascii="Arial" w:hAnsi="Arial" w:cs="Arial"/>
            <w:b/>
            <w:bCs/>
            <w:color w:val="09123A"/>
            <w:sz w:val="28"/>
            <w:szCs w:val="28"/>
            <w:rtl/>
          </w:rPr>
          <w:instrText xml:space="preserve"> </w:instrText>
        </w:r>
        <w:r w:rsidRPr="00374C69">
          <w:rPr>
            <w:rFonts w:ascii="Arial" w:hAnsi="Arial" w:cs="Arial"/>
            <w:b/>
            <w:bCs/>
            <w:color w:val="09123A"/>
            <w:sz w:val="28"/>
            <w:szCs w:val="28"/>
          </w:rPr>
          <w:instrText xml:space="preserve">PAGE   \* MERGEFORMAT </w:instrText>
        </w:r>
        <w:r w:rsidRPr="00374C69">
          <w:rPr>
            <w:rFonts w:ascii="Arial" w:hAnsi="Arial" w:cs="Arial"/>
            <w:b/>
            <w:bCs/>
            <w:color w:val="09123A"/>
            <w:sz w:val="28"/>
            <w:szCs w:val="28"/>
            <w:rtl/>
          </w:rPr>
          <w:fldChar w:fldCharType="separate"/>
        </w:r>
        <w:r w:rsidR="00057D6E" w:rsidRPr="00374C69">
          <w:rPr>
            <w:rFonts w:ascii="Arial" w:hAnsi="Arial" w:cs="Arial"/>
            <w:b/>
            <w:bCs/>
            <w:color w:val="09123A"/>
            <w:sz w:val="28"/>
            <w:szCs w:val="28"/>
            <w:rtl/>
          </w:rPr>
          <w:t>5</w:t>
        </w:r>
        <w:r w:rsidRPr="00374C69">
          <w:rPr>
            <w:rFonts w:ascii="Arial" w:hAnsi="Arial" w:cs="Arial"/>
            <w:b/>
            <w:bCs/>
            <w:color w:val="09123A"/>
            <w:sz w:val="28"/>
            <w:szCs w:val="28"/>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58E0" w14:textId="77777777" w:rsidR="00FC6E70" w:rsidRDefault="00FC6E70" w:rsidP="00070CED">
      <w:r>
        <w:separator/>
      </w:r>
    </w:p>
  </w:footnote>
  <w:footnote w:type="continuationSeparator" w:id="0">
    <w:p w14:paraId="2F3EB8D5" w14:textId="77777777" w:rsidR="00FC6E70" w:rsidRDefault="00FC6E70" w:rsidP="0007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5E0F"/>
    <w:multiLevelType w:val="hybridMultilevel"/>
    <w:tmpl w:val="31308BA0"/>
    <w:lvl w:ilvl="0" w:tplc="0CD6D0E4">
      <w:start w:val="1"/>
      <w:numFmt w:val="decimal"/>
      <w:lvlText w:val="%1)"/>
      <w:lvlJc w:val="left"/>
      <w:pPr>
        <w:ind w:left="1353" w:hanging="360"/>
      </w:pPr>
      <w:rPr>
        <w:rFonts w:hint="default"/>
        <w:b/>
        <w:bCs/>
        <w:i/>
        <w:iCs w:val="0"/>
        <w:sz w:val="28"/>
        <w:szCs w:val="28"/>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A3A2C14"/>
    <w:multiLevelType w:val="multilevel"/>
    <w:tmpl w:val="61A42DFC"/>
    <w:lvl w:ilvl="0">
      <w:start w:val="2"/>
      <w:numFmt w:val="decimal"/>
      <w:lvlText w:val="%1."/>
      <w:lvlJc w:val="left"/>
      <w:pPr>
        <w:ind w:left="370" w:hanging="37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2D4F6941"/>
    <w:multiLevelType w:val="hybridMultilevel"/>
    <w:tmpl w:val="8A7A12B0"/>
    <w:lvl w:ilvl="0" w:tplc="08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 w15:restartNumberingAfterBreak="0">
    <w:nsid w:val="46284136"/>
    <w:multiLevelType w:val="hybridMultilevel"/>
    <w:tmpl w:val="36B4133E"/>
    <w:lvl w:ilvl="0" w:tplc="6F349796">
      <w:start w:val="1"/>
      <w:numFmt w:val="decimal"/>
      <w:lvlText w:val="%1."/>
      <w:lvlJc w:val="left"/>
      <w:pPr>
        <w:ind w:left="720" w:hanging="360"/>
      </w:pPr>
      <w:rPr>
        <w:rFonts w:ascii="Arial" w:eastAsia="Tahoma" w:hAnsi="Arial" w:cs="Arial" w:hint="default"/>
        <w:b w:val="0"/>
        <w:bCs w:val="0"/>
        <w:color w:val="0B0C0C"/>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F061BD"/>
    <w:multiLevelType w:val="hybridMultilevel"/>
    <w:tmpl w:val="9F76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375407">
    <w:abstractNumId w:val="4"/>
  </w:num>
  <w:num w:numId="2" w16cid:durableId="1294286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528564">
    <w:abstractNumId w:val="0"/>
  </w:num>
  <w:num w:numId="4" w16cid:durableId="1003824586">
    <w:abstractNumId w:val="1"/>
  </w:num>
  <w:num w:numId="5" w16cid:durableId="19604544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MTI1M7IwNLQwNTFW0lEKTi0uzszPAykwrQUABL/ECiwAAAA="/>
  </w:docVars>
  <w:rsids>
    <w:rsidRoot w:val="00970B01"/>
    <w:rsid w:val="000016D1"/>
    <w:rsid w:val="00013AF0"/>
    <w:rsid w:val="00013E6E"/>
    <w:rsid w:val="0001400F"/>
    <w:rsid w:val="00020D53"/>
    <w:rsid w:val="000220DE"/>
    <w:rsid w:val="0002768F"/>
    <w:rsid w:val="0003309C"/>
    <w:rsid w:val="0004555C"/>
    <w:rsid w:val="0004656D"/>
    <w:rsid w:val="000526DC"/>
    <w:rsid w:val="000565E9"/>
    <w:rsid w:val="00057D6E"/>
    <w:rsid w:val="00062DDC"/>
    <w:rsid w:val="00066A54"/>
    <w:rsid w:val="00070CED"/>
    <w:rsid w:val="00072160"/>
    <w:rsid w:val="000779BC"/>
    <w:rsid w:val="00082AF4"/>
    <w:rsid w:val="00083F6B"/>
    <w:rsid w:val="00084EE1"/>
    <w:rsid w:val="000907B6"/>
    <w:rsid w:val="00096993"/>
    <w:rsid w:val="000A02B4"/>
    <w:rsid w:val="000A2224"/>
    <w:rsid w:val="000B4239"/>
    <w:rsid w:val="000B75F5"/>
    <w:rsid w:val="000C1E0D"/>
    <w:rsid w:val="000C571E"/>
    <w:rsid w:val="000D2975"/>
    <w:rsid w:val="000D3461"/>
    <w:rsid w:val="000D3864"/>
    <w:rsid w:val="000D658E"/>
    <w:rsid w:val="000F2711"/>
    <w:rsid w:val="000F3CFA"/>
    <w:rsid w:val="000F6DAE"/>
    <w:rsid w:val="00105C5E"/>
    <w:rsid w:val="00107382"/>
    <w:rsid w:val="00115F82"/>
    <w:rsid w:val="00120EDA"/>
    <w:rsid w:val="001235D6"/>
    <w:rsid w:val="0012393A"/>
    <w:rsid w:val="0012623B"/>
    <w:rsid w:val="00127819"/>
    <w:rsid w:val="00134606"/>
    <w:rsid w:val="001378F4"/>
    <w:rsid w:val="00146E47"/>
    <w:rsid w:val="00151B85"/>
    <w:rsid w:val="00160471"/>
    <w:rsid w:val="00160B9B"/>
    <w:rsid w:val="001703FF"/>
    <w:rsid w:val="001721E7"/>
    <w:rsid w:val="00176753"/>
    <w:rsid w:val="00180C8A"/>
    <w:rsid w:val="00184E2F"/>
    <w:rsid w:val="001869E9"/>
    <w:rsid w:val="001906AB"/>
    <w:rsid w:val="00196161"/>
    <w:rsid w:val="001967EE"/>
    <w:rsid w:val="00197A8F"/>
    <w:rsid w:val="001A0A14"/>
    <w:rsid w:val="001A1BB6"/>
    <w:rsid w:val="001A205D"/>
    <w:rsid w:val="001A6661"/>
    <w:rsid w:val="001B4AC4"/>
    <w:rsid w:val="001B55B5"/>
    <w:rsid w:val="001C03DF"/>
    <w:rsid w:val="001C0631"/>
    <w:rsid w:val="001C1371"/>
    <w:rsid w:val="001C159B"/>
    <w:rsid w:val="001C72C1"/>
    <w:rsid w:val="001C77E1"/>
    <w:rsid w:val="001E4C4F"/>
    <w:rsid w:val="001F2A55"/>
    <w:rsid w:val="001F5857"/>
    <w:rsid w:val="001F7965"/>
    <w:rsid w:val="00201A11"/>
    <w:rsid w:val="00206316"/>
    <w:rsid w:val="002078ED"/>
    <w:rsid w:val="00207A79"/>
    <w:rsid w:val="00213369"/>
    <w:rsid w:val="00213E7E"/>
    <w:rsid w:val="00220F37"/>
    <w:rsid w:val="00222DD4"/>
    <w:rsid w:val="00223E23"/>
    <w:rsid w:val="00224307"/>
    <w:rsid w:val="00227FF9"/>
    <w:rsid w:val="0023189E"/>
    <w:rsid w:val="00241BDC"/>
    <w:rsid w:val="00241F31"/>
    <w:rsid w:val="00243793"/>
    <w:rsid w:val="00244885"/>
    <w:rsid w:val="00247355"/>
    <w:rsid w:val="00255D43"/>
    <w:rsid w:val="00260D84"/>
    <w:rsid w:val="00271723"/>
    <w:rsid w:val="002750C0"/>
    <w:rsid w:val="0028043E"/>
    <w:rsid w:val="00296886"/>
    <w:rsid w:val="00296FFB"/>
    <w:rsid w:val="002A242B"/>
    <w:rsid w:val="002A6593"/>
    <w:rsid w:val="002C1718"/>
    <w:rsid w:val="002C3DE3"/>
    <w:rsid w:val="002C52F6"/>
    <w:rsid w:val="002E344B"/>
    <w:rsid w:val="002E5D08"/>
    <w:rsid w:val="002E65EE"/>
    <w:rsid w:val="002E6EC9"/>
    <w:rsid w:val="002F1032"/>
    <w:rsid w:val="002F320F"/>
    <w:rsid w:val="002F41F9"/>
    <w:rsid w:val="00300D04"/>
    <w:rsid w:val="00304395"/>
    <w:rsid w:val="00305E01"/>
    <w:rsid w:val="00312C50"/>
    <w:rsid w:val="00312FFA"/>
    <w:rsid w:val="003131B3"/>
    <w:rsid w:val="00313E63"/>
    <w:rsid w:val="003207D4"/>
    <w:rsid w:val="00322A1D"/>
    <w:rsid w:val="00323EB5"/>
    <w:rsid w:val="00324FC7"/>
    <w:rsid w:val="003268DF"/>
    <w:rsid w:val="00332FBE"/>
    <w:rsid w:val="00334695"/>
    <w:rsid w:val="0033588B"/>
    <w:rsid w:val="00336A89"/>
    <w:rsid w:val="00337306"/>
    <w:rsid w:val="00343D62"/>
    <w:rsid w:val="00344131"/>
    <w:rsid w:val="00344199"/>
    <w:rsid w:val="00344D24"/>
    <w:rsid w:val="00345758"/>
    <w:rsid w:val="00345E5D"/>
    <w:rsid w:val="00347A45"/>
    <w:rsid w:val="00351F52"/>
    <w:rsid w:val="00356373"/>
    <w:rsid w:val="00356EAF"/>
    <w:rsid w:val="00366A8E"/>
    <w:rsid w:val="00372A7F"/>
    <w:rsid w:val="00374C69"/>
    <w:rsid w:val="00374E14"/>
    <w:rsid w:val="0038573B"/>
    <w:rsid w:val="00394046"/>
    <w:rsid w:val="00394934"/>
    <w:rsid w:val="003975C3"/>
    <w:rsid w:val="0039767F"/>
    <w:rsid w:val="003A53E6"/>
    <w:rsid w:val="003A61C8"/>
    <w:rsid w:val="003A7A88"/>
    <w:rsid w:val="003B6941"/>
    <w:rsid w:val="003C2804"/>
    <w:rsid w:val="003C6617"/>
    <w:rsid w:val="003C7C3D"/>
    <w:rsid w:val="003D24D6"/>
    <w:rsid w:val="003D61B9"/>
    <w:rsid w:val="003E636C"/>
    <w:rsid w:val="003E7462"/>
    <w:rsid w:val="003F6ACE"/>
    <w:rsid w:val="00401768"/>
    <w:rsid w:val="004067D8"/>
    <w:rsid w:val="004133F6"/>
    <w:rsid w:val="00413B39"/>
    <w:rsid w:val="0041497A"/>
    <w:rsid w:val="00420761"/>
    <w:rsid w:val="004274B5"/>
    <w:rsid w:val="004315B2"/>
    <w:rsid w:val="0044062D"/>
    <w:rsid w:val="00443858"/>
    <w:rsid w:val="00444945"/>
    <w:rsid w:val="00454641"/>
    <w:rsid w:val="00477C76"/>
    <w:rsid w:val="00483FF5"/>
    <w:rsid w:val="00491D18"/>
    <w:rsid w:val="00494AAD"/>
    <w:rsid w:val="004A0DB9"/>
    <w:rsid w:val="004A3410"/>
    <w:rsid w:val="004A377B"/>
    <w:rsid w:val="004A3CC4"/>
    <w:rsid w:val="004A40D9"/>
    <w:rsid w:val="004B2B4F"/>
    <w:rsid w:val="004B4421"/>
    <w:rsid w:val="004B564C"/>
    <w:rsid w:val="004B60E3"/>
    <w:rsid w:val="004D04B6"/>
    <w:rsid w:val="004E3241"/>
    <w:rsid w:val="004E7436"/>
    <w:rsid w:val="004F38BC"/>
    <w:rsid w:val="004F3E2A"/>
    <w:rsid w:val="004F43A8"/>
    <w:rsid w:val="004F61F0"/>
    <w:rsid w:val="004F6E50"/>
    <w:rsid w:val="00501624"/>
    <w:rsid w:val="0050280E"/>
    <w:rsid w:val="00503380"/>
    <w:rsid w:val="00510682"/>
    <w:rsid w:val="0051491A"/>
    <w:rsid w:val="005159A9"/>
    <w:rsid w:val="00517543"/>
    <w:rsid w:val="00522F13"/>
    <w:rsid w:val="00524713"/>
    <w:rsid w:val="0052736E"/>
    <w:rsid w:val="00534AE1"/>
    <w:rsid w:val="005476C1"/>
    <w:rsid w:val="005506BE"/>
    <w:rsid w:val="00566B9D"/>
    <w:rsid w:val="00567044"/>
    <w:rsid w:val="00567292"/>
    <w:rsid w:val="00567B31"/>
    <w:rsid w:val="0057789A"/>
    <w:rsid w:val="005829D6"/>
    <w:rsid w:val="00582C15"/>
    <w:rsid w:val="00587BBB"/>
    <w:rsid w:val="005900A6"/>
    <w:rsid w:val="00590128"/>
    <w:rsid w:val="00590A7F"/>
    <w:rsid w:val="0059263F"/>
    <w:rsid w:val="005971DF"/>
    <w:rsid w:val="00597F78"/>
    <w:rsid w:val="005A12D3"/>
    <w:rsid w:val="005A1C71"/>
    <w:rsid w:val="005A6483"/>
    <w:rsid w:val="005B4F5F"/>
    <w:rsid w:val="005B5CCB"/>
    <w:rsid w:val="005B5E08"/>
    <w:rsid w:val="005D4378"/>
    <w:rsid w:val="005D5A16"/>
    <w:rsid w:val="005D7C5A"/>
    <w:rsid w:val="005E2A22"/>
    <w:rsid w:val="005E4722"/>
    <w:rsid w:val="005F2EFA"/>
    <w:rsid w:val="005F3812"/>
    <w:rsid w:val="005F3D05"/>
    <w:rsid w:val="005F6794"/>
    <w:rsid w:val="005F67C6"/>
    <w:rsid w:val="006011FB"/>
    <w:rsid w:val="00604EF1"/>
    <w:rsid w:val="0061042A"/>
    <w:rsid w:val="00615108"/>
    <w:rsid w:val="00615E60"/>
    <w:rsid w:val="00622A71"/>
    <w:rsid w:val="00644346"/>
    <w:rsid w:val="00645832"/>
    <w:rsid w:val="0065348D"/>
    <w:rsid w:val="00654F37"/>
    <w:rsid w:val="00655BDA"/>
    <w:rsid w:val="00660F0E"/>
    <w:rsid w:val="00666626"/>
    <w:rsid w:val="0067195D"/>
    <w:rsid w:val="006748F7"/>
    <w:rsid w:val="00682434"/>
    <w:rsid w:val="00685D50"/>
    <w:rsid w:val="00686624"/>
    <w:rsid w:val="0068664B"/>
    <w:rsid w:val="006938D4"/>
    <w:rsid w:val="006967E0"/>
    <w:rsid w:val="006B1D54"/>
    <w:rsid w:val="006B6B1D"/>
    <w:rsid w:val="006B7B0F"/>
    <w:rsid w:val="006C10ED"/>
    <w:rsid w:val="006C386F"/>
    <w:rsid w:val="006C3B42"/>
    <w:rsid w:val="006D100D"/>
    <w:rsid w:val="006D1DD9"/>
    <w:rsid w:val="006D73B8"/>
    <w:rsid w:val="006E69C0"/>
    <w:rsid w:val="006F046F"/>
    <w:rsid w:val="006F0D80"/>
    <w:rsid w:val="006F261E"/>
    <w:rsid w:val="006F7DBB"/>
    <w:rsid w:val="00705A89"/>
    <w:rsid w:val="00706783"/>
    <w:rsid w:val="00706EFA"/>
    <w:rsid w:val="00710E84"/>
    <w:rsid w:val="007127F7"/>
    <w:rsid w:val="00725745"/>
    <w:rsid w:val="00730662"/>
    <w:rsid w:val="00731871"/>
    <w:rsid w:val="00733195"/>
    <w:rsid w:val="00734DED"/>
    <w:rsid w:val="0073538F"/>
    <w:rsid w:val="00737BF9"/>
    <w:rsid w:val="007410DC"/>
    <w:rsid w:val="0074236A"/>
    <w:rsid w:val="007428E8"/>
    <w:rsid w:val="007442E9"/>
    <w:rsid w:val="00745C45"/>
    <w:rsid w:val="00750175"/>
    <w:rsid w:val="00751EA0"/>
    <w:rsid w:val="00753EBD"/>
    <w:rsid w:val="00755862"/>
    <w:rsid w:val="00762185"/>
    <w:rsid w:val="00762748"/>
    <w:rsid w:val="00763EBC"/>
    <w:rsid w:val="00767A68"/>
    <w:rsid w:val="007749FF"/>
    <w:rsid w:val="0077741F"/>
    <w:rsid w:val="0077764F"/>
    <w:rsid w:val="00782BF7"/>
    <w:rsid w:val="00786FCB"/>
    <w:rsid w:val="0079105B"/>
    <w:rsid w:val="00791B01"/>
    <w:rsid w:val="00796ED1"/>
    <w:rsid w:val="00797074"/>
    <w:rsid w:val="007A0543"/>
    <w:rsid w:val="007A10BD"/>
    <w:rsid w:val="007A288B"/>
    <w:rsid w:val="007A6F99"/>
    <w:rsid w:val="007B3BB5"/>
    <w:rsid w:val="007B4730"/>
    <w:rsid w:val="007B6CEF"/>
    <w:rsid w:val="007C109C"/>
    <w:rsid w:val="007C23ED"/>
    <w:rsid w:val="007C70D4"/>
    <w:rsid w:val="007E06B9"/>
    <w:rsid w:val="007E28A2"/>
    <w:rsid w:val="007E2CAC"/>
    <w:rsid w:val="007E46A0"/>
    <w:rsid w:val="007F11C0"/>
    <w:rsid w:val="00803B6D"/>
    <w:rsid w:val="00806ECD"/>
    <w:rsid w:val="008071D4"/>
    <w:rsid w:val="0082184A"/>
    <w:rsid w:val="00823AE1"/>
    <w:rsid w:val="00834EC4"/>
    <w:rsid w:val="008356EF"/>
    <w:rsid w:val="00836DF2"/>
    <w:rsid w:val="00845133"/>
    <w:rsid w:val="0084609D"/>
    <w:rsid w:val="008476C7"/>
    <w:rsid w:val="00851063"/>
    <w:rsid w:val="008513EB"/>
    <w:rsid w:val="00857C3D"/>
    <w:rsid w:val="00861681"/>
    <w:rsid w:val="00863CA8"/>
    <w:rsid w:val="00863D6D"/>
    <w:rsid w:val="00865C47"/>
    <w:rsid w:val="008774EB"/>
    <w:rsid w:val="00880739"/>
    <w:rsid w:val="00881495"/>
    <w:rsid w:val="00883706"/>
    <w:rsid w:val="008845E3"/>
    <w:rsid w:val="00890766"/>
    <w:rsid w:val="008934F6"/>
    <w:rsid w:val="008A6A32"/>
    <w:rsid w:val="008B03D5"/>
    <w:rsid w:val="008B33DA"/>
    <w:rsid w:val="008B7130"/>
    <w:rsid w:val="008C0009"/>
    <w:rsid w:val="008C6B56"/>
    <w:rsid w:val="008C7A7F"/>
    <w:rsid w:val="008D0413"/>
    <w:rsid w:val="008D3A7B"/>
    <w:rsid w:val="008E343B"/>
    <w:rsid w:val="008E566B"/>
    <w:rsid w:val="008E766C"/>
    <w:rsid w:val="008F3B71"/>
    <w:rsid w:val="008F45EF"/>
    <w:rsid w:val="008F6E54"/>
    <w:rsid w:val="009150DB"/>
    <w:rsid w:val="0091748C"/>
    <w:rsid w:val="00924EA9"/>
    <w:rsid w:val="009252D9"/>
    <w:rsid w:val="00932813"/>
    <w:rsid w:val="00933386"/>
    <w:rsid w:val="0094174C"/>
    <w:rsid w:val="00942E33"/>
    <w:rsid w:val="00943C79"/>
    <w:rsid w:val="00951327"/>
    <w:rsid w:val="00951D6D"/>
    <w:rsid w:val="00956CE9"/>
    <w:rsid w:val="0096031C"/>
    <w:rsid w:val="009611AC"/>
    <w:rsid w:val="00961F2C"/>
    <w:rsid w:val="00970B01"/>
    <w:rsid w:val="00975085"/>
    <w:rsid w:val="0097561E"/>
    <w:rsid w:val="009766FB"/>
    <w:rsid w:val="009811F6"/>
    <w:rsid w:val="00981C22"/>
    <w:rsid w:val="009855D4"/>
    <w:rsid w:val="00995E72"/>
    <w:rsid w:val="009A56E2"/>
    <w:rsid w:val="009B1D93"/>
    <w:rsid w:val="009B3A91"/>
    <w:rsid w:val="009B79B4"/>
    <w:rsid w:val="009C455B"/>
    <w:rsid w:val="009D1189"/>
    <w:rsid w:val="009D56EE"/>
    <w:rsid w:val="009D7C13"/>
    <w:rsid w:val="009D7F02"/>
    <w:rsid w:val="009E5E42"/>
    <w:rsid w:val="009E6E33"/>
    <w:rsid w:val="009E7599"/>
    <w:rsid w:val="009F141A"/>
    <w:rsid w:val="009F4D8C"/>
    <w:rsid w:val="00A023B5"/>
    <w:rsid w:val="00A032DB"/>
    <w:rsid w:val="00A07D8D"/>
    <w:rsid w:val="00A10308"/>
    <w:rsid w:val="00A11369"/>
    <w:rsid w:val="00A16B09"/>
    <w:rsid w:val="00A27B93"/>
    <w:rsid w:val="00A33AC4"/>
    <w:rsid w:val="00A37CCF"/>
    <w:rsid w:val="00A43E7A"/>
    <w:rsid w:val="00A53607"/>
    <w:rsid w:val="00A54D66"/>
    <w:rsid w:val="00A62080"/>
    <w:rsid w:val="00A655A2"/>
    <w:rsid w:val="00A67078"/>
    <w:rsid w:val="00A67436"/>
    <w:rsid w:val="00A71728"/>
    <w:rsid w:val="00A7513A"/>
    <w:rsid w:val="00A821F8"/>
    <w:rsid w:val="00A84908"/>
    <w:rsid w:val="00A8544C"/>
    <w:rsid w:val="00A909D3"/>
    <w:rsid w:val="00A94090"/>
    <w:rsid w:val="00A9454B"/>
    <w:rsid w:val="00A97708"/>
    <w:rsid w:val="00A97772"/>
    <w:rsid w:val="00AA6311"/>
    <w:rsid w:val="00AA650F"/>
    <w:rsid w:val="00AA6BEA"/>
    <w:rsid w:val="00AB2915"/>
    <w:rsid w:val="00AB453B"/>
    <w:rsid w:val="00AB57BA"/>
    <w:rsid w:val="00AC0597"/>
    <w:rsid w:val="00AC20FE"/>
    <w:rsid w:val="00AD2423"/>
    <w:rsid w:val="00AD3AAA"/>
    <w:rsid w:val="00AD3EC8"/>
    <w:rsid w:val="00AE7CB2"/>
    <w:rsid w:val="00AF3830"/>
    <w:rsid w:val="00AF4F0B"/>
    <w:rsid w:val="00B00560"/>
    <w:rsid w:val="00B05807"/>
    <w:rsid w:val="00B06E6F"/>
    <w:rsid w:val="00B11E17"/>
    <w:rsid w:val="00B13F68"/>
    <w:rsid w:val="00B140EB"/>
    <w:rsid w:val="00B33C33"/>
    <w:rsid w:val="00B372BE"/>
    <w:rsid w:val="00B40436"/>
    <w:rsid w:val="00B46F0C"/>
    <w:rsid w:val="00B53634"/>
    <w:rsid w:val="00B549D3"/>
    <w:rsid w:val="00B62356"/>
    <w:rsid w:val="00B62668"/>
    <w:rsid w:val="00B640E9"/>
    <w:rsid w:val="00B65989"/>
    <w:rsid w:val="00B65E93"/>
    <w:rsid w:val="00B67D63"/>
    <w:rsid w:val="00B73ECB"/>
    <w:rsid w:val="00B75E16"/>
    <w:rsid w:val="00B761D3"/>
    <w:rsid w:val="00B80DB1"/>
    <w:rsid w:val="00B84AEE"/>
    <w:rsid w:val="00B8788A"/>
    <w:rsid w:val="00B972C8"/>
    <w:rsid w:val="00BA48B6"/>
    <w:rsid w:val="00BA7750"/>
    <w:rsid w:val="00BB3371"/>
    <w:rsid w:val="00BB7A92"/>
    <w:rsid w:val="00BC6F2D"/>
    <w:rsid w:val="00BD1485"/>
    <w:rsid w:val="00BD69B0"/>
    <w:rsid w:val="00BE0C49"/>
    <w:rsid w:val="00BF4472"/>
    <w:rsid w:val="00BF60E3"/>
    <w:rsid w:val="00C022FC"/>
    <w:rsid w:val="00C105A6"/>
    <w:rsid w:val="00C118C6"/>
    <w:rsid w:val="00C13E59"/>
    <w:rsid w:val="00C1646F"/>
    <w:rsid w:val="00C16F20"/>
    <w:rsid w:val="00C27104"/>
    <w:rsid w:val="00C30BA1"/>
    <w:rsid w:val="00C31CBE"/>
    <w:rsid w:val="00C509CE"/>
    <w:rsid w:val="00C51091"/>
    <w:rsid w:val="00C52B25"/>
    <w:rsid w:val="00C571BB"/>
    <w:rsid w:val="00C60804"/>
    <w:rsid w:val="00C617E6"/>
    <w:rsid w:val="00C63371"/>
    <w:rsid w:val="00C64A4C"/>
    <w:rsid w:val="00C64F97"/>
    <w:rsid w:val="00C67E03"/>
    <w:rsid w:val="00C73368"/>
    <w:rsid w:val="00C76C21"/>
    <w:rsid w:val="00C874D3"/>
    <w:rsid w:val="00C95559"/>
    <w:rsid w:val="00CA4981"/>
    <w:rsid w:val="00CC0424"/>
    <w:rsid w:val="00CC3F4E"/>
    <w:rsid w:val="00CC509F"/>
    <w:rsid w:val="00CC687E"/>
    <w:rsid w:val="00CC7516"/>
    <w:rsid w:val="00CD0E87"/>
    <w:rsid w:val="00CD3229"/>
    <w:rsid w:val="00CD40FB"/>
    <w:rsid w:val="00CD5EC9"/>
    <w:rsid w:val="00CE466D"/>
    <w:rsid w:val="00CF130C"/>
    <w:rsid w:val="00CF13C4"/>
    <w:rsid w:val="00CF3D33"/>
    <w:rsid w:val="00CF5C05"/>
    <w:rsid w:val="00CF71D7"/>
    <w:rsid w:val="00D04562"/>
    <w:rsid w:val="00D10D48"/>
    <w:rsid w:val="00D24ACD"/>
    <w:rsid w:val="00D3321B"/>
    <w:rsid w:val="00D3579A"/>
    <w:rsid w:val="00D36636"/>
    <w:rsid w:val="00D4388E"/>
    <w:rsid w:val="00D44E01"/>
    <w:rsid w:val="00D47749"/>
    <w:rsid w:val="00D53B68"/>
    <w:rsid w:val="00D550EB"/>
    <w:rsid w:val="00D564A3"/>
    <w:rsid w:val="00D614F5"/>
    <w:rsid w:val="00D63AAF"/>
    <w:rsid w:val="00D64EA7"/>
    <w:rsid w:val="00D6549D"/>
    <w:rsid w:val="00D723B1"/>
    <w:rsid w:val="00D76D9F"/>
    <w:rsid w:val="00D77503"/>
    <w:rsid w:val="00D80810"/>
    <w:rsid w:val="00D80B46"/>
    <w:rsid w:val="00D8140B"/>
    <w:rsid w:val="00D83D3F"/>
    <w:rsid w:val="00D84071"/>
    <w:rsid w:val="00D842F5"/>
    <w:rsid w:val="00D85D25"/>
    <w:rsid w:val="00D87FB4"/>
    <w:rsid w:val="00DA2B9D"/>
    <w:rsid w:val="00DB5530"/>
    <w:rsid w:val="00DC0A54"/>
    <w:rsid w:val="00DC3D24"/>
    <w:rsid w:val="00DC5C1E"/>
    <w:rsid w:val="00DC621D"/>
    <w:rsid w:val="00DD57BA"/>
    <w:rsid w:val="00DE2088"/>
    <w:rsid w:val="00DE42D1"/>
    <w:rsid w:val="00DE6164"/>
    <w:rsid w:val="00DE7500"/>
    <w:rsid w:val="00DF1724"/>
    <w:rsid w:val="00DF2586"/>
    <w:rsid w:val="00DF2C6A"/>
    <w:rsid w:val="00DF2C86"/>
    <w:rsid w:val="00DF77AF"/>
    <w:rsid w:val="00E0437B"/>
    <w:rsid w:val="00E10FD8"/>
    <w:rsid w:val="00E22264"/>
    <w:rsid w:val="00E2466A"/>
    <w:rsid w:val="00E25446"/>
    <w:rsid w:val="00E26820"/>
    <w:rsid w:val="00E30A14"/>
    <w:rsid w:val="00E30ABC"/>
    <w:rsid w:val="00E35241"/>
    <w:rsid w:val="00E464AE"/>
    <w:rsid w:val="00E50894"/>
    <w:rsid w:val="00E516C9"/>
    <w:rsid w:val="00E520A1"/>
    <w:rsid w:val="00E544ED"/>
    <w:rsid w:val="00E54E0F"/>
    <w:rsid w:val="00E55924"/>
    <w:rsid w:val="00E6784F"/>
    <w:rsid w:val="00E732EE"/>
    <w:rsid w:val="00E74827"/>
    <w:rsid w:val="00E81436"/>
    <w:rsid w:val="00E843AD"/>
    <w:rsid w:val="00E87903"/>
    <w:rsid w:val="00E91EFA"/>
    <w:rsid w:val="00E9359C"/>
    <w:rsid w:val="00E94A7E"/>
    <w:rsid w:val="00E94DF7"/>
    <w:rsid w:val="00EA30E0"/>
    <w:rsid w:val="00EA34B1"/>
    <w:rsid w:val="00EA3B3E"/>
    <w:rsid w:val="00EA748E"/>
    <w:rsid w:val="00EB0102"/>
    <w:rsid w:val="00EB1E5E"/>
    <w:rsid w:val="00EB5D76"/>
    <w:rsid w:val="00EC5939"/>
    <w:rsid w:val="00ED26C4"/>
    <w:rsid w:val="00EE1868"/>
    <w:rsid w:val="00EE3624"/>
    <w:rsid w:val="00EE506C"/>
    <w:rsid w:val="00EE7158"/>
    <w:rsid w:val="00EF0C94"/>
    <w:rsid w:val="00EF1B78"/>
    <w:rsid w:val="00EF49BC"/>
    <w:rsid w:val="00EF6377"/>
    <w:rsid w:val="00EF6CD7"/>
    <w:rsid w:val="00EF73B7"/>
    <w:rsid w:val="00F00B10"/>
    <w:rsid w:val="00F018BF"/>
    <w:rsid w:val="00F06574"/>
    <w:rsid w:val="00F11366"/>
    <w:rsid w:val="00F12E67"/>
    <w:rsid w:val="00F13278"/>
    <w:rsid w:val="00F17CDD"/>
    <w:rsid w:val="00F203D7"/>
    <w:rsid w:val="00F21382"/>
    <w:rsid w:val="00F22077"/>
    <w:rsid w:val="00F2290E"/>
    <w:rsid w:val="00F22DAF"/>
    <w:rsid w:val="00F27F8A"/>
    <w:rsid w:val="00F3423D"/>
    <w:rsid w:val="00F34411"/>
    <w:rsid w:val="00F36F3A"/>
    <w:rsid w:val="00F413FB"/>
    <w:rsid w:val="00F449CB"/>
    <w:rsid w:val="00F47405"/>
    <w:rsid w:val="00F51AA4"/>
    <w:rsid w:val="00F53283"/>
    <w:rsid w:val="00F53EB6"/>
    <w:rsid w:val="00F62D55"/>
    <w:rsid w:val="00F636A7"/>
    <w:rsid w:val="00F70090"/>
    <w:rsid w:val="00F76F38"/>
    <w:rsid w:val="00F76FEA"/>
    <w:rsid w:val="00F810AE"/>
    <w:rsid w:val="00F81C6F"/>
    <w:rsid w:val="00F87261"/>
    <w:rsid w:val="00F92A5C"/>
    <w:rsid w:val="00FA0C41"/>
    <w:rsid w:val="00FA351B"/>
    <w:rsid w:val="00FA3A97"/>
    <w:rsid w:val="00FA4ECA"/>
    <w:rsid w:val="00FA6CFC"/>
    <w:rsid w:val="00FB3C5B"/>
    <w:rsid w:val="00FB3D96"/>
    <w:rsid w:val="00FC0D8E"/>
    <w:rsid w:val="00FC237D"/>
    <w:rsid w:val="00FC39B7"/>
    <w:rsid w:val="00FC6E70"/>
    <w:rsid w:val="00FD02BB"/>
    <w:rsid w:val="00FD23F3"/>
    <w:rsid w:val="00FD5FB9"/>
    <w:rsid w:val="00FD7317"/>
    <w:rsid w:val="00FE011A"/>
    <w:rsid w:val="00FE35CB"/>
    <w:rsid w:val="00FF3DDE"/>
    <w:rsid w:val="09358B40"/>
    <w:rsid w:val="0BB4CB09"/>
    <w:rsid w:val="119894CF"/>
    <w:rsid w:val="23BB8B6D"/>
    <w:rsid w:val="243B23CE"/>
    <w:rsid w:val="262A63E8"/>
    <w:rsid w:val="2681ACB4"/>
    <w:rsid w:val="366D208D"/>
    <w:rsid w:val="3BB911E6"/>
    <w:rsid w:val="3D58D097"/>
    <w:rsid w:val="3DF696C1"/>
    <w:rsid w:val="3EF6A6F5"/>
    <w:rsid w:val="418B27DF"/>
    <w:rsid w:val="456AE3E3"/>
    <w:rsid w:val="572C4A3C"/>
    <w:rsid w:val="59AF2AAD"/>
    <w:rsid w:val="5BC5D829"/>
    <w:rsid w:val="5D61A88A"/>
    <w:rsid w:val="60DD114B"/>
    <w:rsid w:val="614F9011"/>
    <w:rsid w:val="6B8E0C56"/>
    <w:rsid w:val="6DFDC306"/>
    <w:rsid w:val="7A531DC0"/>
    <w:rsid w:val="7A535AFF"/>
    <w:rsid w:val="7D9A634A"/>
  </w:rsids>
  <m:mathPr>
    <m:mathFont m:val="Cambria Math"/>
    <m:brkBin m:val="before"/>
    <m:brkBinSub m:val="--"/>
    <m:smallFrac m:val="0"/>
    <m:dispDef/>
    <m:lMargin m:val="0"/>
    <m:rMargin m:val="0"/>
    <m:defJc m:val="centerGroup"/>
    <m:wrapIndent m:val="1440"/>
    <m:intLim m:val="subSup"/>
    <m:naryLim m:val="undOvr"/>
  </m:mathPr>
  <w:themeFontLang w:val="en-GB"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DF861"/>
  <w15:docId w15:val="{02C69E6A-E0AB-447C-9461-8EBBDD8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E"/>
    <w:pPr>
      <w:spacing w:after="160" w:line="259" w:lineRule="auto"/>
      <w:ind w:left="720"/>
      <w:contextualSpacing/>
    </w:pPr>
    <w:rPr>
      <w:rFonts w:asciiTheme="minorHAnsi" w:eastAsiaTheme="minorHAnsi" w:hAnsiTheme="minorHAnsi" w:cstheme="minorBidi"/>
      <w:lang w:val="en-GB"/>
    </w:rPr>
  </w:style>
  <w:style w:type="character" w:customStyle="1" w:styleId="Heading1Char">
    <w:name w:val="Heading 1 Char"/>
    <w:basedOn w:val="DefaultParagraphFont"/>
    <w:link w:val="Heading1"/>
    <w:uiPriority w:val="9"/>
    <w:rsid w:val="00DD57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4411"/>
  </w:style>
  <w:style w:type="paragraph" w:customStyle="1" w:styleId="paragraph">
    <w:name w:val="paragraph"/>
    <w:basedOn w:val="Normal"/>
    <w:rsid w:val="001235D6"/>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1235D6"/>
  </w:style>
  <w:style w:type="character" w:customStyle="1" w:styleId="eop">
    <w:name w:val="eop"/>
    <w:basedOn w:val="DefaultParagraphFont"/>
    <w:rsid w:val="001235D6"/>
  </w:style>
  <w:style w:type="character" w:styleId="Hyperlink">
    <w:name w:val="Hyperlink"/>
    <w:basedOn w:val="DefaultParagraphFont"/>
    <w:uiPriority w:val="99"/>
    <w:unhideWhenUsed/>
    <w:rsid w:val="00791B01"/>
    <w:rPr>
      <w:color w:val="0000FF"/>
      <w:u w:val="single"/>
    </w:rPr>
  </w:style>
  <w:style w:type="table" w:styleId="TableGrid">
    <w:name w:val="Table Grid"/>
    <w:basedOn w:val="TableNormal"/>
    <w:uiPriority w:val="39"/>
    <w:rsid w:val="00D44E01"/>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0CED"/>
    <w:rPr>
      <w:color w:val="605E5C"/>
      <w:shd w:val="clear" w:color="auto" w:fill="E1DFDD"/>
    </w:rPr>
  </w:style>
  <w:style w:type="paragraph" w:styleId="Header">
    <w:name w:val="header"/>
    <w:basedOn w:val="Normal"/>
    <w:link w:val="HeaderChar"/>
    <w:uiPriority w:val="99"/>
    <w:unhideWhenUsed/>
    <w:rsid w:val="00070CED"/>
    <w:pPr>
      <w:tabs>
        <w:tab w:val="center" w:pos="4513"/>
        <w:tab w:val="right" w:pos="9026"/>
      </w:tabs>
    </w:pPr>
  </w:style>
  <w:style w:type="character" w:customStyle="1" w:styleId="HeaderChar">
    <w:name w:val="Header Char"/>
    <w:basedOn w:val="DefaultParagraphFont"/>
    <w:link w:val="Header"/>
    <w:uiPriority w:val="99"/>
    <w:rsid w:val="00070CED"/>
  </w:style>
  <w:style w:type="paragraph" w:styleId="Footer">
    <w:name w:val="footer"/>
    <w:basedOn w:val="Normal"/>
    <w:link w:val="FooterChar"/>
    <w:uiPriority w:val="99"/>
    <w:unhideWhenUsed/>
    <w:rsid w:val="00070CED"/>
    <w:pPr>
      <w:tabs>
        <w:tab w:val="center" w:pos="4513"/>
        <w:tab w:val="right" w:pos="9026"/>
      </w:tabs>
    </w:pPr>
  </w:style>
  <w:style w:type="character" w:customStyle="1" w:styleId="FooterChar">
    <w:name w:val="Footer Char"/>
    <w:basedOn w:val="DefaultParagraphFont"/>
    <w:link w:val="Footer"/>
    <w:uiPriority w:val="99"/>
    <w:rsid w:val="00070CED"/>
  </w:style>
  <w:style w:type="paragraph" w:styleId="Revision">
    <w:name w:val="Revision"/>
    <w:hidden/>
    <w:uiPriority w:val="99"/>
    <w:semiHidden/>
    <w:rsid w:val="00861681"/>
  </w:style>
  <w:style w:type="character" w:customStyle="1" w:styleId="Heading2Char">
    <w:name w:val="Heading 2 Char"/>
    <w:basedOn w:val="DefaultParagraphFont"/>
    <w:link w:val="Heading2"/>
    <w:uiPriority w:val="9"/>
    <w:semiHidden/>
    <w:rsid w:val="009328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D04B6"/>
    <w:rPr>
      <w:color w:val="954F72" w:themeColor="followedHyperlink"/>
      <w:u w:val="single"/>
    </w:rPr>
  </w:style>
  <w:style w:type="character" w:styleId="CommentReference">
    <w:name w:val="annotation reference"/>
    <w:basedOn w:val="DefaultParagraphFont"/>
    <w:uiPriority w:val="99"/>
    <w:semiHidden/>
    <w:unhideWhenUsed/>
    <w:rsid w:val="008C6B56"/>
    <w:rPr>
      <w:sz w:val="16"/>
      <w:szCs w:val="16"/>
    </w:rPr>
  </w:style>
  <w:style w:type="paragraph" w:styleId="CommentText">
    <w:name w:val="annotation text"/>
    <w:basedOn w:val="Normal"/>
    <w:link w:val="CommentTextChar"/>
    <w:uiPriority w:val="99"/>
    <w:unhideWhenUsed/>
    <w:rsid w:val="008C6B56"/>
    <w:rPr>
      <w:sz w:val="20"/>
      <w:szCs w:val="20"/>
    </w:rPr>
  </w:style>
  <w:style w:type="character" w:customStyle="1" w:styleId="CommentTextChar">
    <w:name w:val="Comment Text Char"/>
    <w:basedOn w:val="DefaultParagraphFont"/>
    <w:link w:val="CommentText"/>
    <w:uiPriority w:val="99"/>
    <w:rsid w:val="008C6B56"/>
    <w:rPr>
      <w:sz w:val="20"/>
      <w:szCs w:val="20"/>
    </w:rPr>
  </w:style>
  <w:style w:type="paragraph" w:styleId="BalloonText">
    <w:name w:val="Balloon Text"/>
    <w:basedOn w:val="Normal"/>
    <w:link w:val="BalloonTextChar"/>
    <w:uiPriority w:val="99"/>
    <w:semiHidden/>
    <w:unhideWhenUsed/>
    <w:rsid w:val="00115F82"/>
    <w:rPr>
      <w:rFonts w:ascii="Tahoma" w:hAnsi="Tahoma" w:cs="Tahoma"/>
      <w:sz w:val="16"/>
      <w:szCs w:val="16"/>
    </w:rPr>
  </w:style>
  <w:style w:type="character" w:customStyle="1" w:styleId="BalloonTextChar">
    <w:name w:val="Balloon Text Char"/>
    <w:basedOn w:val="DefaultParagraphFont"/>
    <w:link w:val="BalloonText"/>
    <w:uiPriority w:val="99"/>
    <w:semiHidden/>
    <w:rsid w:val="00115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4163">
      <w:bodyDiv w:val="1"/>
      <w:marLeft w:val="0"/>
      <w:marRight w:val="0"/>
      <w:marTop w:val="0"/>
      <w:marBottom w:val="0"/>
      <w:divBdr>
        <w:top w:val="none" w:sz="0" w:space="0" w:color="auto"/>
        <w:left w:val="none" w:sz="0" w:space="0" w:color="auto"/>
        <w:bottom w:val="none" w:sz="0" w:space="0" w:color="auto"/>
        <w:right w:val="none" w:sz="0" w:space="0" w:color="auto"/>
      </w:divBdr>
    </w:div>
    <w:div w:id="474882980">
      <w:bodyDiv w:val="1"/>
      <w:marLeft w:val="0"/>
      <w:marRight w:val="0"/>
      <w:marTop w:val="0"/>
      <w:marBottom w:val="0"/>
      <w:divBdr>
        <w:top w:val="none" w:sz="0" w:space="0" w:color="auto"/>
        <w:left w:val="none" w:sz="0" w:space="0" w:color="auto"/>
        <w:bottom w:val="none" w:sz="0" w:space="0" w:color="auto"/>
        <w:right w:val="none" w:sz="0" w:space="0" w:color="auto"/>
      </w:divBdr>
    </w:div>
    <w:div w:id="516503976">
      <w:bodyDiv w:val="1"/>
      <w:marLeft w:val="0"/>
      <w:marRight w:val="0"/>
      <w:marTop w:val="0"/>
      <w:marBottom w:val="0"/>
      <w:divBdr>
        <w:top w:val="none" w:sz="0" w:space="0" w:color="auto"/>
        <w:left w:val="none" w:sz="0" w:space="0" w:color="auto"/>
        <w:bottom w:val="none" w:sz="0" w:space="0" w:color="auto"/>
        <w:right w:val="none" w:sz="0" w:space="0" w:color="auto"/>
      </w:divBdr>
    </w:div>
    <w:div w:id="1084424418">
      <w:bodyDiv w:val="1"/>
      <w:marLeft w:val="0"/>
      <w:marRight w:val="0"/>
      <w:marTop w:val="0"/>
      <w:marBottom w:val="0"/>
      <w:divBdr>
        <w:top w:val="none" w:sz="0" w:space="0" w:color="auto"/>
        <w:left w:val="none" w:sz="0" w:space="0" w:color="auto"/>
        <w:bottom w:val="none" w:sz="0" w:space="0" w:color="auto"/>
        <w:right w:val="none" w:sz="0" w:space="0" w:color="auto"/>
      </w:divBdr>
      <w:divsChild>
        <w:div w:id="385421263">
          <w:marLeft w:val="0"/>
          <w:marRight w:val="0"/>
          <w:marTop w:val="0"/>
          <w:marBottom w:val="0"/>
          <w:divBdr>
            <w:top w:val="none" w:sz="0" w:space="0" w:color="auto"/>
            <w:left w:val="none" w:sz="0" w:space="0" w:color="auto"/>
            <w:bottom w:val="none" w:sz="0" w:space="0" w:color="auto"/>
            <w:right w:val="none" w:sz="0" w:space="0" w:color="auto"/>
          </w:divBdr>
        </w:div>
        <w:div w:id="1195774188">
          <w:marLeft w:val="0"/>
          <w:marRight w:val="0"/>
          <w:marTop w:val="0"/>
          <w:marBottom w:val="0"/>
          <w:divBdr>
            <w:top w:val="none" w:sz="0" w:space="0" w:color="auto"/>
            <w:left w:val="none" w:sz="0" w:space="0" w:color="auto"/>
            <w:bottom w:val="none" w:sz="0" w:space="0" w:color="auto"/>
            <w:right w:val="none" w:sz="0" w:space="0" w:color="auto"/>
          </w:divBdr>
        </w:div>
      </w:divsChild>
    </w:div>
    <w:div w:id="2095589704">
      <w:bodyDiv w:val="1"/>
      <w:marLeft w:val="0"/>
      <w:marRight w:val="0"/>
      <w:marTop w:val="0"/>
      <w:marBottom w:val="0"/>
      <w:divBdr>
        <w:top w:val="none" w:sz="0" w:space="0" w:color="auto"/>
        <w:left w:val="none" w:sz="0" w:space="0" w:color="auto"/>
        <w:bottom w:val="none" w:sz="0" w:space="0" w:color="auto"/>
        <w:right w:val="none" w:sz="0" w:space="0" w:color="auto"/>
      </w:divBdr>
      <w:divsChild>
        <w:div w:id="1965188189">
          <w:marLeft w:val="0"/>
          <w:marRight w:val="0"/>
          <w:marTop w:val="0"/>
          <w:marBottom w:val="0"/>
          <w:divBdr>
            <w:top w:val="none" w:sz="0" w:space="0" w:color="auto"/>
            <w:left w:val="none" w:sz="0" w:space="0" w:color="auto"/>
            <w:bottom w:val="none" w:sz="0" w:space="0" w:color="auto"/>
            <w:right w:val="none" w:sz="0" w:space="0" w:color="auto"/>
          </w:divBdr>
          <w:divsChild>
            <w:div w:id="224217393">
              <w:marLeft w:val="0"/>
              <w:marRight w:val="0"/>
              <w:marTop w:val="0"/>
              <w:marBottom w:val="0"/>
              <w:divBdr>
                <w:top w:val="none" w:sz="0" w:space="0" w:color="auto"/>
                <w:left w:val="none" w:sz="0" w:space="0" w:color="auto"/>
                <w:bottom w:val="none" w:sz="0" w:space="0" w:color="auto"/>
                <w:right w:val="none" w:sz="0" w:space="0" w:color="auto"/>
              </w:divBdr>
              <w:divsChild>
                <w:div w:id="1113936061">
                  <w:marLeft w:val="0"/>
                  <w:marRight w:val="0"/>
                  <w:marTop w:val="0"/>
                  <w:marBottom w:val="0"/>
                  <w:divBdr>
                    <w:top w:val="none" w:sz="0" w:space="0" w:color="auto"/>
                    <w:left w:val="none" w:sz="0" w:space="0" w:color="auto"/>
                    <w:bottom w:val="none" w:sz="0" w:space="0" w:color="auto"/>
                    <w:right w:val="none" w:sz="0" w:space="0" w:color="auto"/>
                  </w:divBdr>
                </w:div>
              </w:divsChild>
            </w:div>
            <w:div w:id="61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aints@immigrationadviceauthority.gov.uk" TargetMode="External"/><Relationship Id="rId4" Type="http://schemas.openxmlformats.org/officeDocument/2006/relationships/settings" Target="settings.xml"/><Relationship Id="rId9" Type="http://schemas.openxmlformats.org/officeDocument/2006/relationships/hyperlink" Target="https://portal.immigrationadviceauthority.gov.uk/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43B-280D-4ECC-BAA1-117E756F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Georgia Scriven</cp:lastModifiedBy>
  <cp:revision>66</cp:revision>
  <cp:lastPrinted>2024-03-11T08:48:00Z</cp:lastPrinted>
  <dcterms:created xsi:type="dcterms:W3CDTF">2024-01-10T16:34:00Z</dcterms:created>
  <dcterms:modified xsi:type="dcterms:W3CDTF">2025-05-23T15:33:00Z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6829cd606249e661928dfdb60ed7e44c06074d78a986869c2a625fafa050cd1e</vt:lpwstr>
  </property>
</Properties>
</file>