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D333" w14:textId="4DC2DEF3" w:rsidR="00127819" w:rsidRPr="004C7AEE" w:rsidRDefault="00127819" w:rsidP="0004269B">
      <w:pPr>
        <w:spacing w:line="447" w:lineRule="exact"/>
        <w:ind w:left="567"/>
        <w:jc w:val="center"/>
        <w:textAlignment w:val="baseline"/>
        <w:rPr>
          <w:rFonts w:ascii="Arial" w:eastAsia="Calibri" w:hAnsi="Arial" w:cs="Arial"/>
          <w:noProof/>
          <w:color w:val="3C7DDB"/>
          <w:spacing w:val="-8"/>
          <w:w w:val="105"/>
          <w:sz w:val="43"/>
          <w:lang w:bidi="ar-SA"/>
        </w:rPr>
      </w:pPr>
    </w:p>
    <w:p w14:paraId="30557A9A" w14:textId="47F001A5" w:rsidR="0004269B" w:rsidRPr="004C7AEE" w:rsidRDefault="00F51C30" w:rsidP="0004269B">
      <w:pPr>
        <w:spacing w:line="447" w:lineRule="exact"/>
        <w:ind w:left="567"/>
        <w:jc w:val="center"/>
        <w:textAlignment w:val="baseline"/>
        <w:rPr>
          <w:rFonts w:ascii="Arial" w:eastAsia="Calibri" w:hAnsi="Arial" w:cs="Arial"/>
          <w:noProof/>
          <w:color w:val="3C7DDB"/>
          <w:spacing w:val="-8"/>
          <w:w w:val="105"/>
          <w:sz w:val="43"/>
          <w:rtl/>
          <w:lang w:bidi="ar-SA"/>
        </w:rPr>
      </w:pPr>
      <w:r w:rsidRPr="004C7AEE">
        <w:rPr>
          <w:rFonts w:ascii="Arial" w:hAnsi="Arial" w:cs="Arial"/>
          <w:noProof/>
          <w:rtl/>
          <w:lang w:bidi="ar-SA"/>
        </w:rPr>
        <w:drawing>
          <wp:anchor distT="0" distB="0" distL="114300" distR="114300" simplePos="0" relativeHeight="251696128" behindDoc="0" locked="0" layoutInCell="1" allowOverlap="1" wp14:anchorId="50F6E7F7" wp14:editId="255E1368">
            <wp:simplePos x="0" y="0"/>
            <wp:positionH relativeFrom="column">
              <wp:posOffset>4859079</wp:posOffset>
            </wp:positionH>
            <wp:positionV relativeFrom="paragraph">
              <wp:posOffset>24499</wp:posOffset>
            </wp:positionV>
            <wp:extent cx="1748391" cy="1626782"/>
            <wp:effectExtent l="0" t="0" r="4445" b="0"/>
            <wp:wrapNone/>
            <wp:docPr id="1738185494" name="Picture 1738185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5494" name="Picture 1738185494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22" cy="164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6E19D" w14:textId="77777777" w:rsidR="00127819" w:rsidRPr="004C7AEE" w:rsidRDefault="00127819" w:rsidP="00127819">
      <w:pPr>
        <w:spacing w:before="14" w:after="702"/>
        <w:ind w:left="851" w:right="8"/>
        <w:textAlignment w:val="baseline"/>
        <w:rPr>
          <w:rFonts w:ascii="Arial" w:eastAsia="Calibri" w:hAnsi="Arial" w:cs="Arial"/>
          <w:noProof/>
          <w:color w:val="3C7DDB"/>
          <w:spacing w:val="-8"/>
          <w:w w:val="105"/>
          <w:sz w:val="43"/>
          <w:lang w:bidi="ar-SA"/>
        </w:rPr>
      </w:pPr>
    </w:p>
    <w:p w14:paraId="6C86D79D" w14:textId="77777777" w:rsidR="00F51C30" w:rsidRDefault="00F51C30" w:rsidP="001342DA">
      <w:pPr>
        <w:bidi/>
        <w:spacing w:before="14" w:after="702"/>
        <w:ind w:left="29" w:right="8"/>
        <w:jc w:val="center"/>
        <w:textAlignment w:val="baseline"/>
        <w:rPr>
          <w:rFonts w:ascii="Arial" w:hAnsi="Arial" w:cs="Arial"/>
          <w:b/>
          <w:bCs/>
          <w:noProof/>
          <w:color w:val="09123A"/>
          <w:sz w:val="340"/>
          <w:szCs w:val="96"/>
          <w:lang w:val="en-GB" w:bidi="ar-SA"/>
        </w:rPr>
      </w:pPr>
      <w:bookmarkStart w:id="0" w:name="_Hlk160736857"/>
      <w:r>
        <w:rPr>
          <w:rFonts w:ascii="Arial" w:hAnsi="Arial" w:cs="Arial"/>
          <w:b/>
          <w:bCs/>
          <w:noProof/>
          <w:color w:val="09123A"/>
          <w:sz w:val="340"/>
          <w:szCs w:val="96"/>
          <w:lang w:val="en-GB" w:bidi="ar-SA"/>
        </w:rPr>
        <w:br/>
      </w:r>
    </w:p>
    <w:p w14:paraId="0FA81C5F" w14:textId="6D5B8EEC" w:rsidR="00BB7A92" w:rsidRPr="00231D40" w:rsidRDefault="00F51C30" w:rsidP="00F51C30">
      <w:pPr>
        <w:bidi/>
        <w:spacing w:before="14" w:after="702"/>
        <w:ind w:left="29" w:right="8"/>
        <w:jc w:val="center"/>
        <w:textAlignment w:val="baseline"/>
        <w:rPr>
          <w:rFonts w:ascii="Arial" w:eastAsia="Arial" w:hAnsi="Arial" w:cs="Arial"/>
          <w:b/>
          <w:noProof/>
          <w:color w:val="09123A"/>
          <w:spacing w:val="1"/>
          <w:w w:val="95"/>
          <w:sz w:val="56"/>
          <w:szCs w:val="56"/>
          <w:rtl/>
          <w:lang w:bidi="ar-SA"/>
        </w:rPr>
      </w:pPr>
      <w:r>
        <w:rPr>
          <w:rFonts w:ascii="Arial" w:hAnsi="Arial" w:cs="Arial"/>
          <w:b/>
          <w:bCs/>
          <w:noProof/>
          <w:color w:val="09123A"/>
          <w:sz w:val="340"/>
          <w:szCs w:val="96"/>
          <w:rtl/>
          <w:lang w:bidi="ar-SA"/>
        </w:rPr>
        <w:t>هيئة استشارات الهجرة</w:t>
      </w:r>
      <w:r w:rsidR="00BB7A92" w:rsidRPr="00231D40">
        <w:rPr>
          <w:rFonts w:ascii="Arial" w:hAnsi="Arial" w:cs="Arial"/>
          <w:b/>
          <w:noProof/>
          <w:color w:val="09123A"/>
          <w:sz w:val="340"/>
          <w:szCs w:val="96"/>
          <w:rtl/>
          <w:lang w:bidi="ar-SA"/>
        </w:rPr>
        <w:t xml:space="preserve"> </w:t>
      </w:r>
      <w:bookmarkEnd w:id="0"/>
      <w:r w:rsidR="00BB7A92" w:rsidRPr="00231D40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(</w:t>
      </w:r>
      <w:r w:rsidR="00F55E24" w:rsidRPr="00231D40">
        <w:rPr>
          <w:rFonts w:ascii="Arial" w:hAnsi="Arial" w:cs="Arial"/>
          <w:b/>
          <w:bCs/>
          <w:noProof/>
          <w:color w:val="09123A"/>
          <w:sz w:val="60"/>
          <w:szCs w:val="60"/>
          <w:lang w:bidi="ar-SA"/>
        </w:rPr>
        <w:t>IAA</w:t>
      </w:r>
      <w:r w:rsidR="00BB7A92" w:rsidRPr="00231D40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)</w:t>
      </w:r>
    </w:p>
    <w:p w14:paraId="044CD2C3" w14:textId="5A4D3A9D" w:rsidR="00127819" w:rsidRPr="00231D40" w:rsidRDefault="00127819" w:rsidP="001342DA">
      <w:pPr>
        <w:bidi/>
        <w:spacing w:before="14" w:after="702"/>
        <w:ind w:left="29" w:right="8"/>
        <w:jc w:val="center"/>
        <w:textAlignment w:val="baseline"/>
        <w:rPr>
          <w:rFonts w:ascii="Arial" w:eastAsia="Arial" w:hAnsi="Arial" w:cs="Arial"/>
          <w:b/>
          <w:bCs/>
          <w:noProof/>
          <w:color w:val="09123A"/>
          <w:spacing w:val="1"/>
          <w:w w:val="95"/>
          <w:sz w:val="52"/>
          <w:szCs w:val="52"/>
          <w:rtl/>
          <w:lang w:bidi="ar-SA"/>
        </w:rPr>
      </w:pPr>
      <w:r w:rsidRPr="00231D40">
        <w:rPr>
          <w:rFonts w:ascii="Arial" w:hAnsi="Arial" w:cs="Arial"/>
          <w:b/>
          <w:bCs/>
          <w:noProof/>
          <w:color w:val="09123A"/>
          <w:sz w:val="96"/>
          <w:szCs w:val="96"/>
          <w:rtl/>
          <w:lang w:bidi="ar-SA"/>
        </w:rPr>
        <w:t>نموذج الشكوى</w:t>
      </w:r>
      <w:r w:rsidR="0004269B" w:rsidRPr="00231D40">
        <w:rPr>
          <w:rFonts w:ascii="Arial" w:hAnsi="Arial" w:cs="Arial"/>
          <w:b/>
          <w:bCs/>
          <w:noProof/>
          <w:color w:val="09123A"/>
          <w:sz w:val="96"/>
          <w:szCs w:val="96"/>
          <w:lang w:bidi="ar-SA"/>
        </w:rPr>
        <w:t xml:space="preserve"> </w:t>
      </w:r>
      <w:r w:rsidRPr="00231D40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(</w:t>
      </w:r>
      <w:r w:rsidRPr="00231D40">
        <w:rPr>
          <w:rFonts w:ascii="Arial" w:hAnsi="Arial" w:cs="Arial"/>
          <w:b/>
          <w:bCs/>
          <w:noProof/>
          <w:color w:val="09123A"/>
          <w:sz w:val="60"/>
          <w:szCs w:val="60"/>
          <w:lang w:bidi="ar-SA"/>
        </w:rPr>
        <w:t>Complaint Form</w:t>
      </w:r>
      <w:r w:rsidRPr="00231D40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)</w:t>
      </w:r>
    </w:p>
    <w:p w14:paraId="41CCC9F5" w14:textId="11E43C74" w:rsidR="00F70090" w:rsidRPr="004F1A75" w:rsidRDefault="00F70090" w:rsidP="001342DA">
      <w:pPr>
        <w:bidi/>
        <w:spacing w:before="14" w:after="702"/>
        <w:ind w:left="29" w:right="8"/>
        <w:jc w:val="center"/>
        <w:textAlignment w:val="baseline"/>
        <w:rPr>
          <w:rFonts w:ascii="Arial" w:eastAsia="Arial" w:hAnsi="Arial" w:cs="Arial"/>
          <w:b/>
          <w:bCs/>
          <w:noProof/>
          <w:color w:val="09123A"/>
          <w:spacing w:val="1"/>
          <w:w w:val="95"/>
          <w:sz w:val="56"/>
          <w:szCs w:val="56"/>
          <w:rtl/>
          <w:lang w:bidi="ar-SA"/>
        </w:rPr>
      </w:pPr>
      <w:r w:rsidRPr="00231D40">
        <w:rPr>
          <w:rFonts w:ascii="Arial" w:hAnsi="Arial" w:cs="Arial"/>
          <w:b/>
          <w:bCs/>
          <w:noProof/>
          <w:color w:val="09123A"/>
          <w:sz w:val="96"/>
          <w:szCs w:val="96"/>
          <w:u w:val="single"/>
          <w:rtl/>
          <w:lang w:bidi="ar-SA"/>
        </w:rPr>
        <w:t>شكوى ضد مستشار الهجرة</w:t>
      </w:r>
      <w:r w:rsidR="0004269B" w:rsidRPr="00231D40">
        <w:rPr>
          <w:rFonts w:ascii="Arial" w:hAnsi="Arial" w:cs="Arial"/>
          <w:b/>
          <w:bCs/>
          <w:noProof/>
          <w:color w:val="09123A"/>
          <w:sz w:val="96"/>
          <w:szCs w:val="96"/>
          <w:u w:val="single"/>
          <w:lang w:bidi="ar-SA"/>
        </w:rPr>
        <w:t xml:space="preserve"> </w:t>
      </w:r>
      <w:r w:rsidRPr="004F1A75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(</w:t>
      </w:r>
      <w:r w:rsidRPr="004F1A75">
        <w:rPr>
          <w:rFonts w:ascii="Arial" w:hAnsi="Arial" w:cs="Arial"/>
          <w:b/>
          <w:bCs/>
          <w:noProof/>
          <w:color w:val="09123A"/>
          <w:sz w:val="60"/>
          <w:szCs w:val="60"/>
          <w:lang w:bidi="ar-SA"/>
        </w:rPr>
        <w:t>Immigration</w:t>
      </w:r>
      <w:r w:rsidR="001342DA" w:rsidRPr="004F1A75">
        <w:rPr>
          <w:rFonts w:ascii="Arial" w:hAnsi="Arial" w:cs="Arial"/>
          <w:b/>
          <w:bCs/>
          <w:noProof/>
          <w:color w:val="09123A"/>
          <w:sz w:val="60"/>
          <w:szCs w:val="60"/>
          <w:lang w:bidi="ar-SA"/>
        </w:rPr>
        <w:t xml:space="preserve"> </w:t>
      </w:r>
      <w:r w:rsidRPr="004F1A75">
        <w:rPr>
          <w:rFonts w:ascii="Arial" w:hAnsi="Arial" w:cs="Arial"/>
          <w:b/>
          <w:bCs/>
          <w:noProof/>
          <w:color w:val="09123A"/>
          <w:sz w:val="60"/>
          <w:szCs w:val="60"/>
          <w:lang w:bidi="ar-SA"/>
        </w:rPr>
        <w:t>Adviser</w:t>
      </w:r>
      <w:r w:rsidRPr="004F1A75">
        <w:rPr>
          <w:rFonts w:ascii="Arial" w:hAnsi="Arial" w:cs="Arial"/>
          <w:b/>
          <w:bCs/>
          <w:noProof/>
          <w:color w:val="09123A"/>
          <w:sz w:val="60"/>
          <w:szCs w:val="60"/>
          <w:rtl/>
          <w:lang w:bidi="ar-SA"/>
        </w:rPr>
        <w:t>)</w:t>
      </w:r>
    </w:p>
    <w:p w14:paraId="31432AD5" w14:textId="77777777" w:rsidR="003C6617" w:rsidRPr="00231D40" w:rsidRDefault="003C6617" w:rsidP="003C6617">
      <w:pPr>
        <w:spacing w:before="14" w:after="702"/>
        <w:ind w:left="567" w:right="8"/>
        <w:jc w:val="center"/>
        <w:textAlignment w:val="baseline"/>
        <w:rPr>
          <w:rFonts w:ascii="Arial" w:eastAsia="Arial" w:hAnsi="Arial" w:cs="Arial"/>
          <w:b/>
          <w:noProof/>
          <w:color w:val="09123A"/>
          <w:spacing w:val="1"/>
          <w:w w:val="95"/>
          <w:lang w:bidi="ar-SA"/>
        </w:rPr>
      </w:pPr>
    </w:p>
    <w:p w14:paraId="78CF0651" w14:textId="77777777" w:rsidR="003C6617" w:rsidRPr="004C7AEE" w:rsidRDefault="003C6617" w:rsidP="003C6617">
      <w:pPr>
        <w:spacing w:before="14" w:after="702"/>
        <w:ind w:left="567" w:right="8"/>
        <w:jc w:val="center"/>
        <w:textAlignment w:val="baseline"/>
        <w:rPr>
          <w:rFonts w:ascii="Arial" w:eastAsia="Arial" w:hAnsi="Arial" w:cs="Arial"/>
          <w:b/>
          <w:noProof/>
          <w:color w:val="3C7DDB"/>
          <w:spacing w:val="1"/>
          <w:w w:val="95"/>
          <w:lang w:bidi="ar-SA"/>
        </w:rPr>
      </w:pPr>
    </w:p>
    <w:p w14:paraId="7C769A03" w14:textId="77777777" w:rsidR="005F3F17" w:rsidRDefault="005F3F17" w:rsidP="003C6617">
      <w:pPr>
        <w:spacing w:before="14" w:after="702"/>
        <w:ind w:left="567" w:right="8"/>
        <w:jc w:val="center"/>
        <w:textAlignment w:val="baseline"/>
        <w:rPr>
          <w:rFonts w:ascii="Arial" w:eastAsia="Arial" w:hAnsi="Arial" w:cs="Arial"/>
          <w:b/>
          <w:noProof/>
          <w:color w:val="3C7DDB"/>
          <w:spacing w:val="1"/>
          <w:w w:val="95"/>
          <w:lang w:bidi="ar-SA"/>
        </w:rPr>
      </w:pPr>
    </w:p>
    <w:p w14:paraId="1BBEC28F" w14:textId="77777777" w:rsidR="005F3F17" w:rsidRPr="005F3F17" w:rsidRDefault="005F3F17" w:rsidP="005F3F17">
      <w:pPr>
        <w:rPr>
          <w:rFonts w:ascii="Arial" w:hAnsi="Arial" w:cs="Arial"/>
          <w:sz w:val="144"/>
          <w:szCs w:val="48"/>
          <w:rtl/>
          <w:lang w:bidi="ar-SA"/>
        </w:rPr>
        <w:sectPr w:rsidR="005F3F17" w:rsidRPr="005F3F17" w:rsidSect="00E224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720" w:right="720" w:bottom="720" w:left="720" w:header="720" w:footer="720" w:gutter="0"/>
          <w:cols w:space="720"/>
        </w:sectPr>
      </w:pPr>
    </w:p>
    <w:p w14:paraId="77A07BF4" w14:textId="77777777" w:rsidR="005F3F17" w:rsidRPr="00231D40" w:rsidRDefault="005F3F17" w:rsidP="005F3F17">
      <w:pPr>
        <w:bidi/>
        <w:jc w:val="center"/>
        <w:rPr>
          <w:rFonts w:ascii="Arial" w:hAnsi="Arial" w:cs="Arial"/>
          <w:noProof/>
          <w:color w:val="09123A"/>
          <w:sz w:val="144"/>
          <w:szCs w:val="48"/>
          <w:lang w:bidi="ar-SA"/>
        </w:rPr>
      </w:pPr>
    </w:p>
    <w:p w14:paraId="5A78B498" w14:textId="08D89388" w:rsidR="001C77E1" w:rsidRPr="00693CF4" w:rsidRDefault="00324FC7" w:rsidP="005F3F17">
      <w:pPr>
        <w:bidi/>
        <w:jc w:val="center"/>
        <w:rPr>
          <w:rFonts w:ascii="Arial" w:eastAsia="Calibri" w:hAnsi="Arial" w:cs="Arial"/>
          <w:b/>
          <w:bCs/>
          <w:noProof/>
          <w:color w:val="09123A"/>
          <w:spacing w:val="-8"/>
          <w:w w:val="105"/>
          <w:sz w:val="43"/>
          <w:szCs w:val="43"/>
          <w:rtl/>
          <w:lang w:bidi="ar-SA"/>
        </w:rPr>
      </w:pPr>
      <w:r w:rsidRPr="00693CF4">
        <w:rPr>
          <w:rFonts w:ascii="Arial" w:hAnsi="Arial" w:cs="Arial"/>
          <w:b/>
          <w:bCs/>
          <w:noProof/>
          <w:color w:val="09123A"/>
          <w:sz w:val="43"/>
          <w:szCs w:val="43"/>
          <w:rtl/>
          <w:lang w:bidi="ar-SA"/>
        </w:rPr>
        <w:t>نموذج الشكوى</w:t>
      </w:r>
    </w:p>
    <w:p w14:paraId="286DC48F" w14:textId="77777777" w:rsidR="00803B6D" w:rsidRPr="00231D40" w:rsidRDefault="00803B6D" w:rsidP="00803B6D">
      <w:pPr>
        <w:spacing w:line="447" w:lineRule="exact"/>
        <w:jc w:val="center"/>
        <w:textAlignment w:val="baseline"/>
        <w:rPr>
          <w:rFonts w:ascii="Arial" w:hAnsi="Arial" w:cs="Arial"/>
          <w:b/>
          <w:bCs/>
          <w:noProof/>
          <w:color w:val="09123A"/>
          <w:u w:val="single"/>
          <w:lang w:bidi="ar-SA"/>
        </w:rPr>
      </w:pPr>
    </w:p>
    <w:p w14:paraId="49F9FB8B" w14:textId="5F09041D" w:rsidR="00F17CDD" w:rsidRPr="00231D40" w:rsidRDefault="00F17CDD" w:rsidP="008F45EF">
      <w:pPr>
        <w:pStyle w:val="NoSpacing"/>
        <w:bidi/>
        <w:ind w:left="1276" w:hanging="284"/>
        <w:rPr>
          <w:rFonts w:ascii="Arial" w:hAnsi="Arial" w:cs="Arial"/>
          <w:b/>
          <w:bCs/>
          <w:noProof/>
          <w:color w:val="09123A"/>
          <w:sz w:val="34"/>
          <w:szCs w:val="34"/>
          <w:rtl/>
          <w:lang w:bidi="ar-SA"/>
        </w:rPr>
      </w:pPr>
      <w:r w:rsidRPr="00231D40">
        <w:rPr>
          <w:rFonts w:ascii="Arial" w:hAnsi="Arial" w:cs="Arial"/>
          <w:noProof/>
          <w:color w:val="09123A"/>
          <w:sz w:val="34"/>
          <w:szCs w:val="34"/>
          <w:rtl/>
          <w:lang w:bidi="ar-SA"/>
        </w:rPr>
        <w:t>معلومات عنك</w:t>
      </w:r>
    </w:p>
    <w:p w14:paraId="1633E8F4" w14:textId="77777777" w:rsidR="00F17CDD" w:rsidRPr="004C7AEE" w:rsidRDefault="00F17CDD" w:rsidP="00734DED">
      <w:pPr>
        <w:pStyle w:val="NoSpacing"/>
        <w:tabs>
          <w:tab w:val="left" w:pos="1701"/>
        </w:tabs>
        <w:ind w:left="1418" w:hanging="284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p w14:paraId="607C89DE" w14:textId="2CAF6505" w:rsidR="00F17CDD" w:rsidRPr="00E22084" w:rsidRDefault="00F17CDD" w:rsidP="00F70090">
      <w:pPr>
        <w:pStyle w:val="NoSpacing"/>
        <w:numPr>
          <w:ilvl w:val="0"/>
          <w:numId w:val="3"/>
        </w:numPr>
        <w:tabs>
          <w:tab w:val="left" w:pos="1701"/>
        </w:tabs>
        <w:bidi/>
        <w:ind w:left="1560" w:hanging="567"/>
        <w:rPr>
          <w:rFonts w:ascii="Arial" w:hAnsi="Arial" w:cs="Arial"/>
          <w:bCs/>
          <w:noProof/>
          <w:sz w:val="28"/>
          <w:szCs w:val="28"/>
          <w:rtl/>
          <w:lang w:bidi="ar-SA"/>
        </w:rPr>
      </w:pPr>
      <w:r w:rsidRPr="00E22084">
        <w:rPr>
          <w:rFonts w:ascii="Arial" w:hAnsi="Arial" w:cs="Arial"/>
          <w:bCs/>
          <w:noProof/>
          <w:sz w:val="28"/>
          <w:szCs w:val="28"/>
          <w:rtl/>
          <w:lang w:bidi="ar-SA"/>
        </w:rPr>
        <w:t>التفاصيل الخاصة بك (الشخص الذي يملأ النموذج)</w:t>
      </w:r>
    </w:p>
    <w:p w14:paraId="24C1F074" w14:textId="77777777" w:rsidR="00F17CDD" w:rsidRPr="004C7AEE" w:rsidRDefault="00F17CDD" w:rsidP="00734DED">
      <w:pPr>
        <w:pStyle w:val="NoSpacing"/>
        <w:tabs>
          <w:tab w:val="left" w:pos="1701"/>
        </w:tabs>
        <w:ind w:left="1418" w:hanging="284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1"/>
        <w:gridCol w:w="5096"/>
      </w:tblGrid>
      <w:tr w:rsidR="00F17CDD" w:rsidRPr="004C7AEE" w14:paraId="1E49881F" w14:textId="77777777" w:rsidTr="00E570A2">
        <w:trPr>
          <w:jc w:val="center"/>
        </w:trPr>
        <w:tc>
          <w:tcPr>
            <w:tcW w:w="2631" w:type="dxa"/>
          </w:tcPr>
          <w:p w14:paraId="3F324DB6" w14:textId="77777777" w:rsidR="00F17CDD" w:rsidRPr="004C7AEE" w:rsidRDefault="00F17CDD" w:rsidP="00B55532">
            <w:pPr>
              <w:pStyle w:val="NoSpacing"/>
              <w:bidi/>
              <w:ind w:firstLine="8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الاسم</w:t>
            </w:r>
          </w:p>
        </w:tc>
        <w:tc>
          <w:tcPr>
            <w:tcW w:w="5096" w:type="dxa"/>
          </w:tcPr>
          <w:p w14:paraId="07DC021B" w14:textId="77777777" w:rsidR="00F17CDD" w:rsidRPr="004C7AEE" w:rsidRDefault="00F17CDD" w:rsidP="00B555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F17CDD" w:rsidRPr="004C7AEE" w14:paraId="54289910" w14:textId="77777777" w:rsidTr="00E570A2">
        <w:trPr>
          <w:jc w:val="center"/>
        </w:trPr>
        <w:tc>
          <w:tcPr>
            <w:tcW w:w="2631" w:type="dxa"/>
          </w:tcPr>
          <w:p w14:paraId="05F7DD97" w14:textId="77777777" w:rsidR="00F17CDD" w:rsidRPr="004C7AEE" w:rsidRDefault="00F17CDD" w:rsidP="00B55532">
            <w:pPr>
              <w:pStyle w:val="NoSpacing"/>
              <w:bidi/>
              <w:ind w:left="1418" w:hanging="1384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العنوان</w:t>
            </w:r>
          </w:p>
        </w:tc>
        <w:tc>
          <w:tcPr>
            <w:tcW w:w="5096" w:type="dxa"/>
          </w:tcPr>
          <w:p w14:paraId="10FC928B" w14:textId="77777777" w:rsidR="00F17CDD" w:rsidRPr="004C7AEE" w:rsidRDefault="00F17CDD" w:rsidP="00B55532">
            <w:pPr>
              <w:pStyle w:val="NoSpacing"/>
              <w:ind w:left="-45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  <w:p w14:paraId="3023455C" w14:textId="77777777" w:rsidR="00F17CDD" w:rsidRPr="004C7AEE" w:rsidRDefault="00F17CDD" w:rsidP="00B55532">
            <w:pPr>
              <w:pStyle w:val="NoSpacing"/>
              <w:ind w:hanging="23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F17CDD" w:rsidRPr="004C7AEE" w14:paraId="7AA59AB8" w14:textId="77777777" w:rsidTr="00E570A2">
        <w:trPr>
          <w:jc w:val="center"/>
        </w:trPr>
        <w:tc>
          <w:tcPr>
            <w:tcW w:w="2631" w:type="dxa"/>
          </w:tcPr>
          <w:p w14:paraId="41E50B74" w14:textId="77777777" w:rsidR="00F17CDD" w:rsidRPr="004C7AEE" w:rsidRDefault="00F17CDD" w:rsidP="00B55532">
            <w:pPr>
              <w:pStyle w:val="NoSpacing"/>
              <w:bidi/>
              <w:ind w:left="1418" w:hanging="1386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عنوان البريد الإلكتروني</w:t>
            </w:r>
          </w:p>
        </w:tc>
        <w:tc>
          <w:tcPr>
            <w:tcW w:w="5096" w:type="dxa"/>
          </w:tcPr>
          <w:p w14:paraId="0AF52BFF" w14:textId="77777777" w:rsidR="00F17CDD" w:rsidRPr="004C7AEE" w:rsidRDefault="00F17CDD" w:rsidP="00B55532">
            <w:pPr>
              <w:pStyle w:val="NoSpacing"/>
              <w:ind w:hanging="23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D24ACD" w:rsidRPr="004C7AEE" w14:paraId="68594E42" w14:textId="77777777" w:rsidTr="00E570A2">
        <w:trPr>
          <w:jc w:val="center"/>
        </w:trPr>
        <w:tc>
          <w:tcPr>
            <w:tcW w:w="2631" w:type="dxa"/>
          </w:tcPr>
          <w:p w14:paraId="47B15514" w14:textId="77777777" w:rsidR="00D24ACD" w:rsidRPr="004C7AEE" w:rsidRDefault="00D24ACD" w:rsidP="00B55532">
            <w:pPr>
              <w:pStyle w:val="NoSpacing"/>
              <w:bidi/>
              <w:ind w:left="1418" w:hanging="1384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رقم هاتف</w:t>
            </w:r>
          </w:p>
        </w:tc>
        <w:tc>
          <w:tcPr>
            <w:tcW w:w="5096" w:type="dxa"/>
          </w:tcPr>
          <w:p w14:paraId="7919A845" w14:textId="77777777" w:rsidR="00D24ACD" w:rsidRPr="004C7AEE" w:rsidRDefault="00D24ACD" w:rsidP="00B55532">
            <w:pPr>
              <w:pStyle w:val="NoSpacing"/>
              <w:ind w:hanging="23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</w:tbl>
    <w:p w14:paraId="704DD206" w14:textId="77777777" w:rsidR="00F17CDD" w:rsidRPr="004C7AEE" w:rsidRDefault="00F17CDD" w:rsidP="007E2C87">
      <w:pPr>
        <w:pStyle w:val="ListParagraph"/>
        <w:tabs>
          <w:tab w:val="left" w:pos="851"/>
          <w:tab w:val="left" w:pos="2268"/>
          <w:tab w:val="left" w:pos="2694"/>
        </w:tabs>
        <w:bidi/>
        <w:spacing w:line="240" w:lineRule="auto"/>
        <w:ind w:left="1418" w:hanging="284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p w14:paraId="747F10AF" w14:textId="223C4340" w:rsidR="00F17CDD" w:rsidRPr="004C7AEE" w:rsidRDefault="00F17CDD" w:rsidP="00F70090">
      <w:pPr>
        <w:pStyle w:val="ListParagraph"/>
        <w:numPr>
          <w:ilvl w:val="0"/>
          <w:numId w:val="3"/>
        </w:numPr>
        <w:tabs>
          <w:tab w:val="left" w:pos="1701"/>
          <w:tab w:val="left" w:pos="2268"/>
          <w:tab w:val="left" w:pos="2694"/>
        </w:tabs>
        <w:bidi/>
        <w:spacing w:line="240" w:lineRule="auto"/>
        <w:ind w:left="1560" w:hanging="567"/>
        <w:rPr>
          <w:rFonts w:ascii="Arial" w:hAnsi="Arial" w:cs="Arial"/>
          <w:bCs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bCs/>
          <w:noProof/>
          <w:color w:val="000000"/>
          <w:sz w:val="36"/>
          <w:szCs w:val="28"/>
          <w:rtl/>
          <w:lang w:bidi="ar-SA"/>
        </w:rPr>
        <w:t>هل تقدم الشكوى بالنيابة عن شخص آخر؟</w:t>
      </w:r>
    </w:p>
    <w:p w14:paraId="49B007FA" w14:textId="7CECB7AD" w:rsidR="00F17CDD" w:rsidRPr="004C7AEE" w:rsidRDefault="00B53D36" w:rsidP="00734DED">
      <w:pPr>
        <w:pStyle w:val="NoSpacing"/>
        <w:bidi/>
        <w:ind w:left="1560" w:hanging="120"/>
        <w:rPr>
          <w:rFonts w:ascii="Arial" w:eastAsia="Calibri" w:hAnsi="Arial" w:cs="Arial"/>
          <w:bCs/>
          <w:iCs/>
          <w:noProof/>
          <w:color w:val="000000"/>
          <w:spacing w:val="-3"/>
          <w:sz w:val="36"/>
          <w:szCs w:val="36"/>
          <w:rtl/>
          <w:lang w:bidi="ar-SA"/>
        </w:rPr>
      </w:pPr>
      <w:r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7AA253" wp14:editId="3C11C984">
                <wp:simplePos x="0" y="0"/>
                <wp:positionH relativeFrom="column">
                  <wp:posOffset>5232400</wp:posOffset>
                </wp:positionH>
                <wp:positionV relativeFrom="paragraph">
                  <wp:posOffset>19050</wp:posOffset>
                </wp:positionV>
                <wp:extent cx="171450" cy="1651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66D15" id="Rectangle 8" o:spid="_x0000_s1026" style="position:absolute;margin-left:412pt;margin-top:1.5pt;width:13.5pt;height:13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" filled="f" strokecolor="#1f3763 [1604]" strokeweight="1pt"/>
            </w:pict>
          </mc:Fallback>
        </mc:AlternateContent>
      </w:r>
      <w:r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9EFFA5" wp14:editId="0AEABE65">
                <wp:simplePos x="0" y="0"/>
                <wp:positionH relativeFrom="column">
                  <wp:posOffset>4387850</wp:posOffset>
                </wp:positionH>
                <wp:positionV relativeFrom="paragraph">
                  <wp:posOffset>8890</wp:posOffset>
                </wp:positionV>
                <wp:extent cx="171450" cy="1651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70D2" id="Rectangle 9" o:spid="_x0000_s1026" style="position:absolute;margin-left:345.5pt;margin-top:.7pt;width:13.5pt;height:13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" filled="f" strokecolor="#1f3763 [1604]" strokeweight="1pt"/>
            </w:pict>
          </mc:Fallback>
        </mc:AlternateContent>
      </w:r>
      <w:r w:rsidR="00797074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 xml:space="preserve">نعم </w:t>
      </w:r>
      <w:r w:rsidR="00797074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797074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797074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>لا</w:t>
      </w:r>
    </w:p>
    <w:p w14:paraId="012EEC26" w14:textId="77777777" w:rsidR="00F17CDD" w:rsidRPr="004C7AEE" w:rsidRDefault="00F17CDD" w:rsidP="00734DED">
      <w:pPr>
        <w:pStyle w:val="NoSpacing"/>
        <w:ind w:left="1560" w:hanging="207"/>
        <w:rPr>
          <w:rFonts w:ascii="Arial" w:hAnsi="Arial" w:cs="Arial"/>
          <w:b/>
          <w:bCs/>
          <w:noProof/>
          <w:sz w:val="36"/>
          <w:szCs w:val="36"/>
          <w:lang w:bidi="ar-SA"/>
        </w:rPr>
      </w:pPr>
    </w:p>
    <w:p w14:paraId="0026179E" w14:textId="74A7FD5C" w:rsidR="00F17CDD" w:rsidRPr="004C7AEE" w:rsidRDefault="00F17CDD" w:rsidP="00734DED">
      <w:pPr>
        <w:pStyle w:val="NoSpacing"/>
        <w:tabs>
          <w:tab w:val="left" w:pos="1701"/>
        </w:tabs>
        <w:bidi/>
        <w:ind w:left="1560" w:hanging="207"/>
        <w:rPr>
          <w:rFonts w:ascii="Arial" w:eastAsia="Calibri" w:hAnsi="Arial" w:cs="Arial"/>
          <w:noProof/>
          <w:color w:val="000000"/>
          <w:sz w:val="36"/>
          <w:szCs w:val="36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ab/>
        <w:t xml:space="preserve"> إذا كانت الإجابة نعم، فالرجاء الانتقال إلى السؤال 2.1</w:t>
      </w:r>
      <w:r w:rsidR="0004269B"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 xml:space="preserve"> </w:t>
      </w:r>
    </w:p>
    <w:p w14:paraId="5064C983" w14:textId="6F230585" w:rsidR="00F17CDD" w:rsidRPr="004C7AEE" w:rsidRDefault="00F17CDD" w:rsidP="00734DED">
      <w:pPr>
        <w:pStyle w:val="NoSpacing"/>
        <w:tabs>
          <w:tab w:val="left" w:pos="1701"/>
        </w:tabs>
        <w:bidi/>
        <w:ind w:left="1560" w:hanging="207"/>
        <w:rPr>
          <w:rFonts w:ascii="Arial" w:eastAsia="Calibri" w:hAnsi="Arial" w:cs="Arial"/>
          <w:noProof/>
          <w:color w:val="000000"/>
          <w:sz w:val="36"/>
          <w:szCs w:val="36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ab/>
        <w:t>إذا كانت الإجابة لا، فالرجاء الانتقال إلى السؤال 3</w:t>
      </w:r>
    </w:p>
    <w:p w14:paraId="45938602" w14:textId="77777777" w:rsidR="00F17CDD" w:rsidRPr="004C7AEE" w:rsidRDefault="00F17CDD" w:rsidP="00734DED">
      <w:pPr>
        <w:pStyle w:val="NoSpacing"/>
        <w:tabs>
          <w:tab w:val="left" w:pos="1701"/>
        </w:tabs>
        <w:ind w:left="1560" w:hanging="207"/>
        <w:rPr>
          <w:rFonts w:ascii="Arial" w:eastAsia="Calibri" w:hAnsi="Arial" w:cs="Arial"/>
          <w:iCs/>
          <w:noProof/>
          <w:color w:val="000000"/>
          <w:spacing w:val="-1"/>
          <w:sz w:val="36"/>
          <w:szCs w:val="36"/>
          <w:lang w:bidi="ar-SA"/>
        </w:rPr>
      </w:pPr>
    </w:p>
    <w:p w14:paraId="69019CD1" w14:textId="54FEFB3C" w:rsidR="00F17CDD" w:rsidRPr="00E22084" w:rsidRDefault="00F17CDD" w:rsidP="00F70090">
      <w:pPr>
        <w:pStyle w:val="NoSpacing"/>
        <w:numPr>
          <w:ilvl w:val="1"/>
          <w:numId w:val="4"/>
        </w:numPr>
        <w:bidi/>
        <w:ind w:left="1560" w:hanging="579"/>
        <w:rPr>
          <w:rFonts w:ascii="Arial" w:hAnsi="Arial" w:cs="Arial"/>
          <w:b/>
          <w:bCs/>
          <w:noProof/>
          <w:sz w:val="36"/>
          <w:szCs w:val="36"/>
          <w:rtl/>
          <w:lang w:bidi="ar-SA"/>
        </w:rPr>
      </w:pPr>
      <w:r w:rsidRPr="00E22084">
        <w:rPr>
          <w:rFonts w:ascii="Arial" w:hAnsi="Arial" w:cs="Arial"/>
          <w:b/>
          <w:bCs/>
          <w:noProof/>
          <w:color w:val="000000"/>
          <w:sz w:val="36"/>
          <w:szCs w:val="28"/>
          <w:rtl/>
          <w:lang w:bidi="ar-SA"/>
        </w:rPr>
        <w:t>أنا أقدم شكوى بالنيابة عن:</w:t>
      </w:r>
      <w:r w:rsidR="0004269B" w:rsidRPr="00E22084">
        <w:rPr>
          <w:rFonts w:ascii="Arial" w:hAnsi="Arial" w:cs="Arial"/>
          <w:b/>
          <w:bCs/>
          <w:noProof/>
          <w:sz w:val="36"/>
          <w:szCs w:val="28"/>
          <w:rtl/>
          <w:lang w:bidi="ar-SA"/>
        </w:rPr>
        <w:t xml:space="preserve"> </w:t>
      </w:r>
    </w:p>
    <w:p w14:paraId="52AAFE91" w14:textId="77777777" w:rsidR="00EE506C" w:rsidRPr="004C7AEE" w:rsidRDefault="00EE506C" w:rsidP="00734DED">
      <w:pPr>
        <w:pStyle w:val="NoSpacing"/>
        <w:tabs>
          <w:tab w:val="left" w:pos="1701"/>
        </w:tabs>
        <w:ind w:left="1353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245"/>
      </w:tblGrid>
      <w:tr w:rsidR="00F17CDD" w:rsidRPr="004C7AEE" w14:paraId="130591FD" w14:textId="77777777" w:rsidTr="00E570A2">
        <w:trPr>
          <w:jc w:val="center"/>
        </w:trPr>
        <w:tc>
          <w:tcPr>
            <w:tcW w:w="2552" w:type="dxa"/>
          </w:tcPr>
          <w:p w14:paraId="1370F90E" w14:textId="77777777" w:rsidR="00F17CDD" w:rsidRPr="004C7AEE" w:rsidRDefault="00F17CDD" w:rsidP="00734DED">
            <w:pPr>
              <w:pStyle w:val="NoSpacing"/>
              <w:bidi/>
              <w:ind w:left="178" w:hanging="284"/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  <w:t>الاسم</w:t>
            </w:r>
          </w:p>
        </w:tc>
        <w:tc>
          <w:tcPr>
            <w:tcW w:w="5245" w:type="dxa"/>
          </w:tcPr>
          <w:p w14:paraId="700F38DE" w14:textId="77777777" w:rsidR="00F17CDD" w:rsidRPr="004C7AEE" w:rsidRDefault="00F17CDD" w:rsidP="00734DED">
            <w:pPr>
              <w:pStyle w:val="NoSpacing"/>
              <w:ind w:left="1418" w:hanging="284"/>
              <w:rPr>
                <w:rFonts w:ascii="Arial" w:hAnsi="Arial" w:cs="Arial"/>
                <w:noProof/>
                <w:sz w:val="28"/>
                <w:lang w:bidi="ar-SA"/>
              </w:rPr>
            </w:pPr>
          </w:p>
        </w:tc>
      </w:tr>
      <w:tr w:rsidR="00F17CDD" w:rsidRPr="004C7AEE" w14:paraId="1A400C22" w14:textId="77777777" w:rsidTr="00E570A2">
        <w:trPr>
          <w:jc w:val="center"/>
        </w:trPr>
        <w:tc>
          <w:tcPr>
            <w:tcW w:w="2552" w:type="dxa"/>
          </w:tcPr>
          <w:p w14:paraId="57BE5BC5" w14:textId="77777777" w:rsidR="00F17CDD" w:rsidRPr="004C7AEE" w:rsidRDefault="00F17CDD" w:rsidP="00734DED">
            <w:pPr>
              <w:pStyle w:val="NoSpacing"/>
              <w:bidi/>
              <w:ind w:left="178" w:hanging="284"/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  <w:t>العنوان</w:t>
            </w:r>
          </w:p>
        </w:tc>
        <w:tc>
          <w:tcPr>
            <w:tcW w:w="5245" w:type="dxa"/>
          </w:tcPr>
          <w:p w14:paraId="3CD36BA2" w14:textId="77777777" w:rsidR="00F17CDD" w:rsidRPr="004C7AEE" w:rsidRDefault="00F17CDD" w:rsidP="00734DED">
            <w:pPr>
              <w:pStyle w:val="NoSpacing"/>
              <w:ind w:left="1418" w:hanging="284"/>
              <w:rPr>
                <w:rFonts w:ascii="Arial" w:hAnsi="Arial" w:cs="Arial"/>
                <w:noProof/>
                <w:sz w:val="28"/>
                <w:lang w:bidi="ar-SA"/>
              </w:rPr>
            </w:pPr>
          </w:p>
          <w:p w14:paraId="27C3B694" w14:textId="77777777" w:rsidR="00F17CDD" w:rsidRPr="004C7AEE" w:rsidRDefault="00F17CDD" w:rsidP="00734DED">
            <w:pPr>
              <w:pStyle w:val="NoSpacing"/>
              <w:ind w:left="1418" w:hanging="284"/>
              <w:rPr>
                <w:rFonts w:ascii="Arial" w:hAnsi="Arial" w:cs="Arial"/>
                <w:noProof/>
                <w:sz w:val="28"/>
                <w:lang w:bidi="ar-SA"/>
              </w:rPr>
            </w:pPr>
          </w:p>
        </w:tc>
      </w:tr>
      <w:tr w:rsidR="00F17CDD" w:rsidRPr="004C7AEE" w14:paraId="709C6FDD" w14:textId="77777777" w:rsidTr="00E570A2">
        <w:trPr>
          <w:jc w:val="center"/>
        </w:trPr>
        <w:tc>
          <w:tcPr>
            <w:tcW w:w="2552" w:type="dxa"/>
          </w:tcPr>
          <w:p w14:paraId="191655C9" w14:textId="77777777" w:rsidR="00F17CDD" w:rsidRPr="004C7AEE" w:rsidRDefault="00F17CDD" w:rsidP="00734DED">
            <w:pPr>
              <w:pStyle w:val="NoSpacing"/>
              <w:bidi/>
              <w:ind w:left="178" w:hanging="284"/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  <w:t>عنوان البريد الإلكتروني</w:t>
            </w:r>
          </w:p>
        </w:tc>
        <w:tc>
          <w:tcPr>
            <w:tcW w:w="5245" w:type="dxa"/>
          </w:tcPr>
          <w:p w14:paraId="08E5BD51" w14:textId="77777777" w:rsidR="00F17CDD" w:rsidRPr="004C7AEE" w:rsidRDefault="00F17CDD" w:rsidP="00734DED">
            <w:pPr>
              <w:pStyle w:val="NoSpacing"/>
              <w:ind w:left="1418" w:hanging="284"/>
              <w:rPr>
                <w:rFonts w:ascii="Arial" w:hAnsi="Arial" w:cs="Arial"/>
                <w:noProof/>
                <w:sz w:val="28"/>
                <w:lang w:bidi="ar-SA"/>
              </w:rPr>
            </w:pPr>
          </w:p>
        </w:tc>
      </w:tr>
      <w:tr w:rsidR="00D24ACD" w:rsidRPr="004C7AEE" w14:paraId="63E459A9" w14:textId="77777777" w:rsidTr="00E570A2">
        <w:trPr>
          <w:jc w:val="center"/>
        </w:trPr>
        <w:tc>
          <w:tcPr>
            <w:tcW w:w="2552" w:type="dxa"/>
          </w:tcPr>
          <w:p w14:paraId="2029F0BF" w14:textId="77777777" w:rsidR="00D24ACD" w:rsidRPr="004C7AEE" w:rsidRDefault="00D24ACD" w:rsidP="001D552A">
            <w:pPr>
              <w:pStyle w:val="NoSpacing"/>
              <w:bidi/>
              <w:ind w:left="178" w:hanging="284"/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36"/>
                <w:szCs w:val="28"/>
                <w:rtl/>
                <w:lang w:bidi="ar-SA"/>
              </w:rPr>
              <w:t>رقم هاتف</w:t>
            </w:r>
          </w:p>
        </w:tc>
        <w:tc>
          <w:tcPr>
            <w:tcW w:w="5245" w:type="dxa"/>
          </w:tcPr>
          <w:p w14:paraId="04058C4F" w14:textId="77777777" w:rsidR="00D24ACD" w:rsidRPr="004C7AEE" w:rsidRDefault="00D24ACD" w:rsidP="001D552A">
            <w:pPr>
              <w:pStyle w:val="NoSpacing"/>
              <w:ind w:left="1418" w:hanging="284"/>
              <w:rPr>
                <w:rFonts w:ascii="Arial" w:hAnsi="Arial" w:cs="Arial"/>
                <w:noProof/>
                <w:sz w:val="28"/>
                <w:lang w:bidi="ar-SA"/>
              </w:rPr>
            </w:pPr>
          </w:p>
        </w:tc>
      </w:tr>
    </w:tbl>
    <w:p w14:paraId="3C7C6E44" w14:textId="4404720D" w:rsidR="00F17CDD" w:rsidRPr="004C7AEE" w:rsidRDefault="00F17CDD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7FCB82A8" w14:textId="77777777" w:rsidR="00755862" w:rsidRPr="004C7AEE" w:rsidRDefault="00755862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7ED4F0C2" w14:textId="74CDE9A7" w:rsidR="00F12E67" w:rsidRPr="00231D40" w:rsidRDefault="00F12E67" w:rsidP="00734DED">
      <w:pPr>
        <w:pStyle w:val="NoSpacing"/>
        <w:bidi/>
        <w:ind w:left="1276" w:hanging="284"/>
        <w:rPr>
          <w:rFonts w:ascii="Arial" w:hAnsi="Arial" w:cs="Arial"/>
          <w:b/>
          <w:bCs/>
          <w:noProof/>
          <w:color w:val="09123A"/>
          <w:sz w:val="34"/>
          <w:szCs w:val="34"/>
          <w:rtl/>
          <w:lang w:bidi="ar-SA"/>
        </w:rPr>
      </w:pPr>
      <w:r w:rsidRPr="00231D40">
        <w:rPr>
          <w:rFonts w:ascii="Arial" w:hAnsi="Arial" w:cs="Arial"/>
          <w:noProof/>
          <w:color w:val="09123A"/>
          <w:sz w:val="34"/>
          <w:szCs w:val="34"/>
          <w:rtl/>
          <w:lang w:bidi="ar-SA"/>
        </w:rPr>
        <w:t>معلومات حول مستشار الهجرة</w:t>
      </w:r>
    </w:p>
    <w:p w14:paraId="73577FF6" w14:textId="77777777" w:rsidR="00F12E67" w:rsidRPr="004C7AEE" w:rsidRDefault="00F12E67" w:rsidP="00734DED">
      <w:pPr>
        <w:pStyle w:val="NoSpacing"/>
        <w:ind w:left="1418" w:hanging="284"/>
        <w:rPr>
          <w:rFonts w:ascii="Arial" w:eastAsia="Calibri" w:hAnsi="Arial" w:cs="Arial"/>
          <w:b/>
          <w:bCs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25184828" w14:textId="5479C6F0" w:rsidR="00FC0D8E" w:rsidRPr="00335566" w:rsidRDefault="001342DA" w:rsidP="00F70090">
      <w:pPr>
        <w:pStyle w:val="Footer"/>
        <w:numPr>
          <w:ilvl w:val="0"/>
          <w:numId w:val="3"/>
        </w:numPr>
        <w:tabs>
          <w:tab w:val="clear" w:pos="4513"/>
          <w:tab w:val="clear" w:pos="9026"/>
        </w:tabs>
        <w:bidi/>
        <w:ind w:left="1276" w:hanging="284"/>
        <w:rPr>
          <w:rFonts w:ascii="Arial" w:hAnsi="Arial" w:cs="Arial"/>
          <w:bCs/>
          <w:noProof/>
          <w:sz w:val="28"/>
          <w:szCs w:val="28"/>
          <w:rtl/>
          <w:lang w:bidi="ar-SA"/>
        </w:rPr>
      </w:pPr>
      <w:r w:rsidRPr="00335566">
        <w:rPr>
          <w:rFonts w:ascii="Arial" w:hAnsi="Arial" w:cs="Arial"/>
          <w:b/>
          <w:noProof/>
          <w:sz w:val="28"/>
          <w:szCs w:val="28"/>
          <w:lang w:bidi="ar-SA"/>
        </w:rPr>
        <w:tab/>
      </w:r>
      <w:r w:rsidR="00FC0D8E" w:rsidRPr="00335566">
        <w:rPr>
          <w:rFonts w:ascii="Arial" w:hAnsi="Arial" w:cs="Arial"/>
          <w:bCs/>
          <w:noProof/>
          <w:sz w:val="28"/>
          <w:szCs w:val="28"/>
          <w:rtl/>
          <w:lang w:bidi="ar-SA"/>
        </w:rPr>
        <w:t>تفاصيل عن المؤسسة/المستشار الذي تقدم الشكوى ضده:</w:t>
      </w:r>
    </w:p>
    <w:p w14:paraId="2F94E180" w14:textId="77777777" w:rsidR="00FC0D8E" w:rsidRPr="004C7AEE" w:rsidRDefault="00FC0D8E" w:rsidP="00734DED">
      <w:pPr>
        <w:pStyle w:val="Footer"/>
        <w:tabs>
          <w:tab w:val="clear" w:pos="4513"/>
          <w:tab w:val="clear" w:pos="9026"/>
        </w:tabs>
        <w:ind w:left="993" w:hanging="284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033"/>
        <w:gridCol w:w="4039"/>
      </w:tblGrid>
      <w:tr w:rsidR="005D5A16" w:rsidRPr="004C7AEE" w14:paraId="6314295F" w14:textId="77777777" w:rsidTr="00811756">
        <w:tc>
          <w:tcPr>
            <w:tcW w:w="4033" w:type="dxa"/>
          </w:tcPr>
          <w:p w14:paraId="3F3ADEEC" w14:textId="118A93DD" w:rsidR="005D5A16" w:rsidRPr="004C7AEE" w:rsidRDefault="005D5A16" w:rsidP="00B55532">
            <w:pPr>
              <w:pStyle w:val="NoSpacing"/>
              <w:bidi/>
              <w:ind w:left="317" w:hanging="284"/>
              <w:jc w:val="both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اسم المستشار</w:t>
            </w:r>
          </w:p>
        </w:tc>
        <w:tc>
          <w:tcPr>
            <w:tcW w:w="4039" w:type="dxa"/>
          </w:tcPr>
          <w:p w14:paraId="5086EBE2" w14:textId="77777777" w:rsidR="005D5A16" w:rsidRPr="004C7AEE" w:rsidRDefault="005D5A16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FC0D8E" w:rsidRPr="004C7AEE" w14:paraId="1FDC61FE" w14:textId="77777777" w:rsidTr="00811756">
        <w:tc>
          <w:tcPr>
            <w:tcW w:w="4033" w:type="dxa"/>
          </w:tcPr>
          <w:p w14:paraId="7D9BC376" w14:textId="40033E33" w:rsidR="00FC0D8E" w:rsidRPr="004C7AEE" w:rsidRDefault="00FC0D8E" w:rsidP="00B55532">
            <w:pPr>
              <w:pStyle w:val="NoSpacing"/>
              <w:bidi/>
              <w:ind w:left="317" w:hanging="284"/>
              <w:jc w:val="both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اسم المؤسسة</w:t>
            </w:r>
          </w:p>
        </w:tc>
        <w:tc>
          <w:tcPr>
            <w:tcW w:w="4039" w:type="dxa"/>
          </w:tcPr>
          <w:p w14:paraId="5BA68F82" w14:textId="77777777" w:rsidR="00FC0D8E" w:rsidRPr="004C7AEE" w:rsidRDefault="00FC0D8E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FC0D8E" w:rsidRPr="004C7AEE" w14:paraId="34EF5217" w14:textId="77777777" w:rsidTr="00811756">
        <w:tc>
          <w:tcPr>
            <w:tcW w:w="4033" w:type="dxa"/>
          </w:tcPr>
          <w:p w14:paraId="64A81919" w14:textId="066B06E1" w:rsidR="00FC0D8E" w:rsidRPr="004C7AEE" w:rsidRDefault="00FC0D8E" w:rsidP="00B55532">
            <w:pPr>
              <w:pStyle w:val="NoSpacing"/>
              <w:bidi/>
              <w:ind w:left="317" w:hanging="284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>رقم مكتب</w:t>
            </w:r>
            <w:r w:rsidR="00E14D14"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F51C30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>هيئة استشارات الهجرة</w:t>
            </w:r>
            <w:r w:rsidR="00B55532"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>المرجعي</w:t>
            </w:r>
            <w:r w:rsidR="00B55532"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lang w:bidi="ar-SA"/>
              </w:rPr>
              <w:t xml:space="preserve"> </w:t>
            </w:r>
            <w:r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>(إن وُجِد)</w:t>
            </w:r>
          </w:p>
        </w:tc>
        <w:tc>
          <w:tcPr>
            <w:tcW w:w="4039" w:type="dxa"/>
          </w:tcPr>
          <w:p w14:paraId="1FD7CD65" w14:textId="77777777" w:rsidR="00FC0D8E" w:rsidRPr="004C7AEE" w:rsidRDefault="00FC0D8E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655BDA" w:rsidRPr="004C7AEE" w14:paraId="7D6E50D2" w14:textId="77777777" w:rsidTr="00811756">
        <w:tc>
          <w:tcPr>
            <w:tcW w:w="4033" w:type="dxa"/>
          </w:tcPr>
          <w:p w14:paraId="56FF5D6C" w14:textId="77777777" w:rsidR="00655BDA" w:rsidRPr="004C7AEE" w:rsidRDefault="00655BDA" w:rsidP="00B55532">
            <w:pPr>
              <w:pStyle w:val="NoSpacing"/>
              <w:bidi/>
              <w:ind w:left="317" w:hanging="284"/>
              <w:jc w:val="both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bidi="ar-SA"/>
              </w:rPr>
              <w:t>العنوان (متضمنًا الرمز البريدي)</w:t>
            </w:r>
          </w:p>
        </w:tc>
        <w:tc>
          <w:tcPr>
            <w:tcW w:w="4039" w:type="dxa"/>
          </w:tcPr>
          <w:p w14:paraId="1DAFD440" w14:textId="77777777" w:rsidR="00655BDA" w:rsidRPr="004C7AEE" w:rsidRDefault="00655BDA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803B6D" w:rsidRPr="004C7AEE" w14:paraId="591E20B2" w14:textId="77777777" w:rsidTr="00811756">
        <w:tc>
          <w:tcPr>
            <w:tcW w:w="4033" w:type="dxa"/>
          </w:tcPr>
          <w:p w14:paraId="4B89C87B" w14:textId="77777777" w:rsidR="00803B6D" w:rsidRPr="004C7AEE" w:rsidRDefault="00803B6D" w:rsidP="00B55532">
            <w:pPr>
              <w:pStyle w:val="NoSpacing"/>
              <w:bidi/>
              <w:ind w:left="317" w:hanging="284"/>
              <w:jc w:val="both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عنوان البريد الإلكتروني</w:t>
            </w:r>
          </w:p>
        </w:tc>
        <w:tc>
          <w:tcPr>
            <w:tcW w:w="4039" w:type="dxa"/>
          </w:tcPr>
          <w:p w14:paraId="7FDCEA86" w14:textId="77777777" w:rsidR="00803B6D" w:rsidRPr="004C7AEE" w:rsidRDefault="00803B6D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  <w:tr w:rsidR="00FC0D8E" w:rsidRPr="004C7AEE" w14:paraId="6D04F977" w14:textId="77777777" w:rsidTr="00811756">
        <w:tc>
          <w:tcPr>
            <w:tcW w:w="4033" w:type="dxa"/>
          </w:tcPr>
          <w:p w14:paraId="25EF0D32" w14:textId="77777777" w:rsidR="00FC0D8E" w:rsidRPr="004C7AEE" w:rsidRDefault="00FC0D8E" w:rsidP="00B55532">
            <w:pPr>
              <w:pStyle w:val="NoSpacing"/>
              <w:bidi/>
              <w:ind w:left="317" w:hanging="284"/>
              <w:jc w:val="both"/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</w:pPr>
            <w:r w:rsidRPr="004C7AEE">
              <w:rPr>
                <w:rFonts w:ascii="Arial" w:hAnsi="Arial" w:cs="Arial"/>
                <w:noProof/>
                <w:sz w:val="28"/>
                <w:szCs w:val="28"/>
                <w:rtl/>
                <w:lang w:bidi="ar-SA"/>
              </w:rPr>
              <w:t>رقم هاتف</w:t>
            </w:r>
          </w:p>
        </w:tc>
        <w:tc>
          <w:tcPr>
            <w:tcW w:w="4039" w:type="dxa"/>
          </w:tcPr>
          <w:p w14:paraId="5EDA052A" w14:textId="77777777" w:rsidR="00FC0D8E" w:rsidRPr="004C7AEE" w:rsidRDefault="00FC0D8E" w:rsidP="00B55532">
            <w:pPr>
              <w:pStyle w:val="NoSpacing"/>
              <w:ind w:left="993" w:hanging="284"/>
              <w:jc w:val="both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</w:tbl>
    <w:p w14:paraId="60946D79" w14:textId="0F496924" w:rsidR="007E2C87" w:rsidRPr="004C7AEE" w:rsidRDefault="007E2C87" w:rsidP="00734DED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0E534008" w14:textId="2ACC1DFE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73A75DC1" w14:textId="76C4B610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738974E0" w14:textId="7B55B952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22B37A0C" w14:textId="5A5DF08E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60E25B64" w14:textId="66D8E311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298BF7EA" w14:textId="79B2A5B2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558B87C3" w14:textId="77777777" w:rsidR="00B55532" w:rsidRPr="004C7AEE" w:rsidRDefault="00B55532" w:rsidP="00B55532">
      <w:pPr>
        <w:pStyle w:val="ListParagraph"/>
        <w:tabs>
          <w:tab w:val="left" w:pos="8647"/>
        </w:tabs>
        <w:bidi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rtl/>
          <w:lang w:bidi="ar-SA"/>
        </w:rPr>
      </w:pPr>
    </w:p>
    <w:p w14:paraId="4E6D3537" w14:textId="77777777" w:rsidR="007E2C87" w:rsidRPr="004C7AEE" w:rsidRDefault="007E2C87">
      <w:pPr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rtl/>
          <w:lang w:val="en-GB" w:bidi="ar-SA"/>
        </w:rPr>
      </w:pPr>
      <w:r w:rsidRPr="004C7AEE"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rtl/>
          <w:lang w:bidi="ar-SA"/>
        </w:rPr>
        <w:br w:type="page"/>
      </w:r>
    </w:p>
    <w:p w14:paraId="3938A32F" w14:textId="77777777" w:rsidR="00FC0D8E" w:rsidRPr="004C7AEE" w:rsidRDefault="00FC0D8E" w:rsidP="00734DED">
      <w:pPr>
        <w:pStyle w:val="ListParagraph"/>
        <w:spacing w:line="240" w:lineRule="auto"/>
        <w:ind w:left="993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lang w:bidi="ar-SA"/>
        </w:rPr>
      </w:pPr>
    </w:p>
    <w:p w14:paraId="4CD90EF3" w14:textId="45556BB3" w:rsidR="00FC0D8E" w:rsidRPr="004C7AEE" w:rsidRDefault="00B55532" w:rsidP="00B55532">
      <w:pPr>
        <w:pStyle w:val="ListParagraph"/>
        <w:numPr>
          <w:ilvl w:val="0"/>
          <w:numId w:val="3"/>
        </w:numPr>
        <w:bidi/>
        <w:spacing w:line="240" w:lineRule="auto"/>
        <w:ind w:left="1276" w:hanging="284"/>
        <w:textAlignment w:val="baseline"/>
        <w:rPr>
          <w:rFonts w:ascii="Arial" w:eastAsia="Tahoma" w:hAnsi="Arial" w:cs="Arial"/>
          <w:bCs/>
          <w:noProof/>
          <w:color w:val="000000"/>
          <w:spacing w:val="-3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/>
          <w:noProof/>
          <w:color w:val="000000"/>
          <w:sz w:val="28"/>
          <w:lang w:bidi="ar-SA"/>
        </w:rPr>
        <w:tab/>
      </w:r>
      <w:r w:rsidR="00FC0D8E" w:rsidRPr="004C7AEE">
        <w:rPr>
          <w:rFonts w:ascii="Arial" w:hAnsi="Arial" w:cs="Arial"/>
          <w:bCs/>
          <w:noProof/>
          <w:color w:val="000000"/>
          <w:sz w:val="28"/>
          <w:szCs w:val="28"/>
          <w:rtl/>
          <w:lang w:bidi="ar-SA"/>
        </w:rPr>
        <w:t>تفاصيل عن شكواك (يُرجى توفير أكبر قدر من المعلومات، إن أمكن):</w:t>
      </w:r>
    </w:p>
    <w:p w14:paraId="5CC4D1E7" w14:textId="77777777" w:rsidR="00FC0D8E" w:rsidRPr="004C7AEE" w:rsidRDefault="00FC0D8E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pacing w:val="-3"/>
          <w:sz w:val="28"/>
          <w:szCs w:val="28"/>
          <w:lang w:bidi="ar-SA"/>
        </w:rPr>
      </w:pPr>
    </w:p>
    <w:p w14:paraId="05B57791" w14:textId="33610150" w:rsidR="00FC0D8E" w:rsidRPr="004C7AEE" w:rsidRDefault="005829D6" w:rsidP="00734DED">
      <w:pPr>
        <w:pStyle w:val="ListParagraph"/>
        <w:bidi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pacing w:val="-3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68F08B93" wp14:editId="4947F05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447030" cy="1114425"/>
                <wp:effectExtent l="0" t="0" r="2032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4A3D" w14:textId="77777777" w:rsidR="00FC0D8E" w:rsidRDefault="00FC0D8E" w:rsidP="00B55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08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428.9pt;height:87.75pt;z-index:2516316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" strokeweight=".5pt">
                <v:textbox>
                  <w:txbxContent>
                    <w:p w14:paraId="2A5C4A3D" w14:textId="77777777" w:rsidR="00FC0D8E" w:rsidRDefault="00FC0D8E" w:rsidP="00B55532"/>
                  </w:txbxContent>
                </v:textbox>
                <w10:wrap type="square" anchorx="margin"/>
              </v:shape>
            </w:pict>
          </mc:Fallback>
        </mc:AlternateContent>
      </w:r>
    </w:p>
    <w:p w14:paraId="1DB8B7B1" w14:textId="77777777" w:rsidR="00FC0D8E" w:rsidRPr="004C7AEE" w:rsidRDefault="00FC0D8E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pacing w:val="-3"/>
          <w:sz w:val="28"/>
          <w:szCs w:val="28"/>
          <w:lang w:bidi="ar-SA"/>
        </w:rPr>
      </w:pPr>
    </w:p>
    <w:p w14:paraId="526BB5C0" w14:textId="77777777" w:rsidR="00FC0D8E" w:rsidRPr="004C7AEE" w:rsidRDefault="00FC0D8E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z w:val="28"/>
          <w:szCs w:val="28"/>
          <w:lang w:bidi="ar-SA"/>
        </w:rPr>
      </w:pPr>
    </w:p>
    <w:p w14:paraId="0928664A" w14:textId="77777777" w:rsidR="00FC0D8E" w:rsidRPr="004C7AEE" w:rsidRDefault="00FC0D8E" w:rsidP="00734DED">
      <w:pPr>
        <w:pStyle w:val="NoSpacing"/>
        <w:ind w:left="1418" w:hanging="284"/>
        <w:rPr>
          <w:rFonts w:ascii="Arial" w:hAnsi="Arial" w:cs="Arial"/>
          <w:noProof/>
          <w:sz w:val="28"/>
          <w:szCs w:val="28"/>
          <w:lang w:bidi="ar-SA"/>
        </w:rPr>
      </w:pPr>
    </w:p>
    <w:p w14:paraId="6DE8C8B2" w14:textId="77777777" w:rsidR="00FC0D8E" w:rsidRPr="004C7AEE" w:rsidRDefault="00FC0D8E" w:rsidP="00734DED">
      <w:pPr>
        <w:pStyle w:val="NoSpacing"/>
        <w:ind w:left="1418" w:hanging="284"/>
        <w:rPr>
          <w:rFonts w:ascii="Arial" w:hAnsi="Arial" w:cs="Arial"/>
          <w:noProof/>
          <w:sz w:val="28"/>
          <w:szCs w:val="28"/>
          <w:lang w:bidi="ar-SA"/>
        </w:rPr>
      </w:pPr>
    </w:p>
    <w:p w14:paraId="16684E20" w14:textId="77777777" w:rsidR="00FC0D8E" w:rsidRPr="004C7AEE" w:rsidRDefault="00FC0D8E" w:rsidP="00734DED">
      <w:pPr>
        <w:pStyle w:val="NoSpacing"/>
        <w:ind w:left="1418" w:hanging="284"/>
        <w:rPr>
          <w:rFonts w:ascii="Arial" w:hAnsi="Arial" w:cs="Arial"/>
          <w:noProof/>
          <w:sz w:val="28"/>
          <w:szCs w:val="28"/>
          <w:lang w:bidi="ar-SA"/>
        </w:rPr>
      </w:pPr>
    </w:p>
    <w:p w14:paraId="3A89E609" w14:textId="77777777" w:rsidR="00FC0D8E" w:rsidRPr="004C7AEE" w:rsidRDefault="00FC0D8E" w:rsidP="00734DED">
      <w:pPr>
        <w:pStyle w:val="NoSpacing"/>
        <w:ind w:left="1418" w:hanging="284"/>
        <w:rPr>
          <w:rFonts w:ascii="Arial" w:hAnsi="Arial" w:cs="Arial"/>
          <w:noProof/>
          <w:sz w:val="28"/>
          <w:szCs w:val="28"/>
          <w:lang w:bidi="ar-SA"/>
        </w:rPr>
      </w:pPr>
    </w:p>
    <w:p w14:paraId="0D84D3F3" w14:textId="77777777" w:rsidR="0004656D" w:rsidRPr="004C7AEE" w:rsidRDefault="0073538F" w:rsidP="00B55532">
      <w:pPr>
        <w:pStyle w:val="ListParagraph"/>
        <w:numPr>
          <w:ilvl w:val="0"/>
          <w:numId w:val="3"/>
        </w:numPr>
        <w:bidi/>
        <w:spacing w:after="0" w:line="360" w:lineRule="auto"/>
        <w:ind w:left="1276"/>
        <w:rPr>
          <w:rFonts w:ascii="Arial" w:eastAsia="Tahoma" w:hAnsi="Arial" w:cs="Arial"/>
          <w:bCs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Cs/>
          <w:noProof/>
          <w:color w:val="000000"/>
          <w:sz w:val="28"/>
          <w:szCs w:val="28"/>
          <w:rtl/>
          <w:lang w:bidi="ar-SA"/>
        </w:rPr>
        <w:t>كيف تود أن يتم حل شكواك؟</w:t>
      </w:r>
    </w:p>
    <w:p w14:paraId="72D90F7E" w14:textId="5CADAAF8" w:rsidR="0073538F" w:rsidRPr="004C7AEE" w:rsidRDefault="0073538F" w:rsidP="00B55532">
      <w:pPr>
        <w:pStyle w:val="ListParagraph"/>
        <w:bidi/>
        <w:spacing w:after="0" w:line="360" w:lineRule="auto"/>
        <w:ind w:left="1276"/>
        <w:rPr>
          <w:rFonts w:ascii="Arial" w:eastAsia="Tahoma" w:hAnsi="Arial" w:cs="Arial"/>
          <w:b/>
          <w:bCs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 xml:space="preserve"> يُرجى تحديد الخيارات ذات الصلة، وإضافة أي تفاصيل أخرى أدناه:</w:t>
      </w:r>
    </w:p>
    <w:p w14:paraId="0C343B81" w14:textId="77777777" w:rsidR="0073538F" w:rsidRPr="0080193F" w:rsidRDefault="0073538F" w:rsidP="0080193F">
      <w:pPr>
        <w:pStyle w:val="ListParagraph"/>
        <w:tabs>
          <w:tab w:val="left" w:pos="1141"/>
          <w:tab w:val="left" w:pos="1656"/>
        </w:tabs>
        <w:bidi/>
        <w:spacing w:after="0" w:line="36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10"/>
          <w:szCs w:val="10"/>
          <w:lang w:bidi="ar-SA"/>
        </w:rPr>
      </w:pPr>
    </w:p>
    <w:p w14:paraId="4ADB788A" w14:textId="00B2ECD0" w:rsidR="0073538F" w:rsidRPr="004C7AEE" w:rsidRDefault="0073538F" w:rsidP="00F70090">
      <w:pPr>
        <w:pStyle w:val="ListParagraph"/>
        <w:numPr>
          <w:ilvl w:val="0"/>
          <w:numId w:val="1"/>
        </w:numPr>
        <w:tabs>
          <w:tab w:val="left" w:pos="1141"/>
          <w:tab w:val="left" w:pos="1656"/>
        </w:tabs>
        <w:bidi/>
        <w:spacing w:before="950" w:line="240" w:lineRule="auto"/>
        <w:ind w:left="1418" w:right="1944" w:hanging="284"/>
        <w:jc w:val="both"/>
        <w:textAlignment w:val="baseline"/>
        <w:rPr>
          <w:rFonts w:ascii="Arial" w:eastAsia="Tahoma" w:hAnsi="Arial" w:cs="Arial"/>
          <w:b/>
          <w:bCs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i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B582BC" wp14:editId="29F00D8A">
                <wp:simplePos x="0" y="0"/>
                <wp:positionH relativeFrom="column">
                  <wp:posOffset>4458970</wp:posOffset>
                </wp:positionH>
                <wp:positionV relativeFrom="paragraph">
                  <wp:posOffset>22860</wp:posOffset>
                </wp:positionV>
                <wp:extent cx="171450" cy="181610"/>
                <wp:effectExtent l="0" t="0" r="1905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1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AA4A" id="Rectangle 3" o:spid="_x0000_s1026" style="position:absolute;margin-left:351.1pt;margin-top:1.8pt;width:13.5pt;height:14.3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" filled="f" strokecolor="#2f528f" strokeweight="1pt"/>
            </w:pict>
          </mc:Fallback>
        </mc:AlternateConten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إعادة المستندات</w: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ab/>
      </w:r>
      <w:r w:rsidR="0004269B"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 xml:space="preserve"> </w:t>
      </w:r>
    </w:p>
    <w:p w14:paraId="60AC1435" w14:textId="23C95E88" w:rsidR="0073538F" w:rsidRPr="004C7AEE" w:rsidRDefault="0073538F" w:rsidP="0080193F">
      <w:pPr>
        <w:pStyle w:val="ListParagraph"/>
        <w:tabs>
          <w:tab w:val="left" w:pos="1141"/>
          <w:tab w:val="left" w:pos="1656"/>
        </w:tabs>
        <w:bidi/>
        <w:spacing w:before="950" w:line="240" w:lineRule="auto"/>
        <w:ind w:left="1418" w:right="1944" w:hanging="284"/>
        <w:jc w:val="both"/>
        <w:textAlignment w:val="baseline"/>
        <w:rPr>
          <w:rFonts w:ascii="Arial" w:eastAsia="Tahoma" w:hAnsi="Arial" w:cs="Arial"/>
          <w:b/>
          <w:noProof/>
          <w:color w:val="000000"/>
          <w:sz w:val="28"/>
          <w:szCs w:val="28"/>
          <w:lang w:bidi="ar-SA"/>
        </w:rPr>
      </w:pPr>
    </w:p>
    <w:p w14:paraId="4490196F" w14:textId="70B9EA4C" w:rsidR="0073538F" w:rsidRPr="004C7AEE" w:rsidRDefault="00517543" w:rsidP="00F70090">
      <w:pPr>
        <w:pStyle w:val="ListParagraph"/>
        <w:numPr>
          <w:ilvl w:val="0"/>
          <w:numId w:val="1"/>
        </w:numPr>
        <w:tabs>
          <w:tab w:val="left" w:pos="1141"/>
          <w:tab w:val="left" w:pos="2552"/>
        </w:tabs>
        <w:bidi/>
        <w:spacing w:before="950" w:line="240" w:lineRule="auto"/>
        <w:ind w:left="1418" w:right="1944" w:hanging="284"/>
        <w:jc w:val="both"/>
        <w:textAlignment w:val="baseline"/>
        <w:rPr>
          <w:rFonts w:ascii="Arial" w:eastAsia="Tahoma" w:hAnsi="Arial" w:cs="Arial"/>
          <w:b/>
          <w:bCs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i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98B81" wp14:editId="10509BEC">
                <wp:simplePos x="0" y="0"/>
                <wp:positionH relativeFrom="column">
                  <wp:posOffset>4803140</wp:posOffset>
                </wp:positionH>
                <wp:positionV relativeFrom="paragraph">
                  <wp:posOffset>39370</wp:posOffset>
                </wp:positionV>
                <wp:extent cx="171450" cy="181610"/>
                <wp:effectExtent l="0" t="0" r="19050" b="27940"/>
                <wp:wrapNone/>
                <wp:docPr id="1572669880" name="Rectangle 1572669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1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6CBA2" id="Rectangle 1572669880" o:spid="_x0000_s1026" style="position:absolute;margin-left:378.2pt;margin-top:3.1pt;width:13.5pt;height:14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" filled="f" strokecolor="#2f528f" strokeweight="1pt"/>
            </w:pict>
          </mc:Fallback>
        </mc:AlternateConten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رد الأموال</w:t>
      </w:r>
      <w:r w:rsidR="0004269B"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 xml:space="preserve"> </w:t>
      </w:r>
    </w:p>
    <w:p w14:paraId="64CA0E26" w14:textId="77777777" w:rsidR="00877E15" w:rsidRPr="0080193F" w:rsidRDefault="00877E15" w:rsidP="00734DED">
      <w:pPr>
        <w:pStyle w:val="ListParagraph"/>
        <w:tabs>
          <w:tab w:val="left" w:pos="2552"/>
        </w:tabs>
        <w:bidi/>
        <w:spacing w:before="950" w:line="240" w:lineRule="auto"/>
        <w:ind w:left="1418" w:right="425" w:hanging="284"/>
        <w:jc w:val="both"/>
        <w:textAlignment w:val="baseline"/>
        <w:rPr>
          <w:rFonts w:ascii="Arial" w:hAnsi="Arial" w:cs="Arial"/>
          <w:i/>
          <w:noProof/>
          <w:color w:val="000000"/>
          <w:sz w:val="10"/>
          <w:szCs w:val="10"/>
          <w:lang w:bidi="ar-SA"/>
        </w:rPr>
      </w:pPr>
    </w:p>
    <w:p w14:paraId="672C8B8B" w14:textId="75CDD65E" w:rsidR="0073538F" w:rsidRPr="004C7AEE" w:rsidRDefault="0073538F" w:rsidP="008E38C9">
      <w:pPr>
        <w:pStyle w:val="ListParagraph"/>
        <w:tabs>
          <w:tab w:val="left" w:pos="2552"/>
        </w:tabs>
        <w:bidi/>
        <w:spacing w:before="950" w:line="240" w:lineRule="auto"/>
        <w:ind w:left="1379" w:firstLine="37"/>
        <w:jc w:val="both"/>
        <w:textAlignment w:val="baseline"/>
        <w:rPr>
          <w:rFonts w:ascii="Arial" w:eastAsia="Tahoma" w:hAnsi="Arial" w:cs="Arial"/>
          <w:bCs/>
          <w:iCs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 xml:space="preserve">فيما يخص رد الأموال، يُرجى الملاحظة أن مكتب </w:t>
      </w:r>
      <w:r w:rsidR="00F51C30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 xml:space="preserve"> لا يملك إلا السلطة التنظيمية للتوصية بأن يقدم المستشار استردادًا للأموال. لا يمكن لمكتب </w:t>
      </w:r>
      <w:r w:rsidR="00F51C30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 xml:space="preserve"> إجبار المستشار على رد الأموال.</w:t>
      </w:r>
    </w:p>
    <w:p w14:paraId="32F233A1" w14:textId="4ABE3848" w:rsidR="0073538F" w:rsidRPr="004C7AEE" w:rsidRDefault="0073538F" w:rsidP="00734DED">
      <w:pPr>
        <w:pStyle w:val="ListParagraph"/>
        <w:tabs>
          <w:tab w:val="left" w:pos="1141"/>
          <w:tab w:val="left" w:pos="1656"/>
        </w:tabs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10B3830E" w14:textId="7E81FAB8" w:rsidR="0073538F" w:rsidRPr="004C7AEE" w:rsidRDefault="00517543" w:rsidP="00F70090">
      <w:pPr>
        <w:pStyle w:val="ListParagraph"/>
        <w:numPr>
          <w:ilvl w:val="0"/>
          <w:numId w:val="1"/>
        </w:numPr>
        <w:tabs>
          <w:tab w:val="left" w:pos="1141"/>
          <w:tab w:val="left" w:pos="1656"/>
        </w:tabs>
        <w:bidi/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/>
          <w:i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B178552" wp14:editId="53B73991">
                <wp:simplePos x="0" y="0"/>
                <wp:positionH relativeFrom="column">
                  <wp:posOffset>4690745</wp:posOffset>
                </wp:positionH>
                <wp:positionV relativeFrom="paragraph">
                  <wp:posOffset>50800</wp:posOffset>
                </wp:positionV>
                <wp:extent cx="171450" cy="16510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8E041" id="Rectangle 13" o:spid="_x0000_s1026" style="position:absolute;margin-left:369.35pt;margin-top:4pt;width:13.5pt;height:13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" filled="f" strokecolor="#2f528f" strokeweight="1pt"/>
            </w:pict>
          </mc:Fallback>
        </mc:AlternateConten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تحسين الخدمة</w:t>
      </w:r>
    </w:p>
    <w:p w14:paraId="51B76236" w14:textId="77777777" w:rsidR="0073538F" w:rsidRPr="004C7AEE" w:rsidRDefault="0073538F" w:rsidP="00734DED">
      <w:pPr>
        <w:pStyle w:val="ListParagraph"/>
        <w:spacing w:line="240" w:lineRule="auto"/>
        <w:ind w:left="1418" w:hanging="284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033F9F51" w14:textId="77777777" w:rsidR="0073538F" w:rsidRPr="004C7AEE" w:rsidRDefault="0073538F" w:rsidP="00F70090">
      <w:pPr>
        <w:pStyle w:val="ListParagraph"/>
        <w:numPr>
          <w:ilvl w:val="0"/>
          <w:numId w:val="1"/>
        </w:numPr>
        <w:tabs>
          <w:tab w:val="left" w:pos="1141"/>
          <w:tab w:val="left" w:pos="1656"/>
        </w:tabs>
        <w:bidi/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/>
          <w:i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6027F4" wp14:editId="3F90B8F5">
                <wp:simplePos x="0" y="0"/>
                <wp:positionH relativeFrom="column">
                  <wp:posOffset>5073015</wp:posOffset>
                </wp:positionH>
                <wp:positionV relativeFrom="paragraph">
                  <wp:posOffset>35560</wp:posOffset>
                </wp:positionV>
                <wp:extent cx="171450" cy="16510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E6862" id="Rectangle 15" o:spid="_x0000_s1026" style="position:absolute;margin-left:399.45pt;margin-top:2.8pt;width:13.5pt;height:13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" filled="f" strokecolor="#2f528f" strokeweight="1pt"/>
            </w:pict>
          </mc:Fallback>
        </mc:AlternateConten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اعتذار</w:t>
      </w:r>
    </w:p>
    <w:p w14:paraId="3ACF96E8" w14:textId="77777777" w:rsidR="0073538F" w:rsidRPr="004C7AEE" w:rsidRDefault="0073538F" w:rsidP="00734DED">
      <w:pPr>
        <w:pStyle w:val="ListParagraph"/>
        <w:spacing w:line="240" w:lineRule="auto"/>
        <w:ind w:left="1418" w:hanging="284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48DD09C4" w14:textId="37285548" w:rsidR="0073538F" w:rsidRPr="004C7AEE" w:rsidRDefault="00877E15" w:rsidP="00F70090">
      <w:pPr>
        <w:pStyle w:val="ListParagraph"/>
        <w:numPr>
          <w:ilvl w:val="0"/>
          <w:numId w:val="1"/>
        </w:numPr>
        <w:tabs>
          <w:tab w:val="left" w:pos="1141"/>
          <w:tab w:val="left" w:pos="1656"/>
        </w:tabs>
        <w:bidi/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/>
          <w:i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8DF36C" wp14:editId="443A666C">
                <wp:simplePos x="0" y="0"/>
                <wp:positionH relativeFrom="column">
                  <wp:posOffset>4956810</wp:posOffset>
                </wp:positionH>
                <wp:positionV relativeFrom="paragraph">
                  <wp:posOffset>40640</wp:posOffset>
                </wp:positionV>
                <wp:extent cx="171450" cy="1651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6C94" id="Rectangle 16" o:spid="_x0000_s1026" style="position:absolute;margin-left:390.3pt;margin-top:3.2pt;width:13.5pt;height:13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" filled="f" strokecolor="#2f528f" strokeweight="1pt"/>
            </w:pict>
          </mc:Fallback>
        </mc:AlternateContent>
      </w:r>
      <w:r w:rsidR="005F669A" w:rsidRPr="004C7AEE">
        <w:rPr>
          <w:noProof/>
          <w:rtl/>
          <w:lang w:bidi="ar-SA"/>
        </w:rPr>
        <w:t xml:space="preserve"> </w:t>
      </w:r>
      <w:r w:rsidR="005F669A"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أخرى</w:t>
      </w:r>
    </w:p>
    <w:tbl>
      <w:tblPr>
        <w:tblStyle w:val="TableGrid"/>
        <w:bidiVisual/>
        <w:tblW w:w="0" w:type="auto"/>
        <w:tblInd w:w="1138" w:type="dxa"/>
        <w:tblLook w:val="04A0" w:firstRow="1" w:lastRow="0" w:firstColumn="1" w:lastColumn="0" w:noHBand="0" w:noVBand="1"/>
      </w:tblPr>
      <w:tblGrid>
        <w:gridCol w:w="8042"/>
      </w:tblGrid>
      <w:tr w:rsidR="0073538F" w:rsidRPr="004C7AEE" w14:paraId="48254DB5" w14:textId="77777777" w:rsidTr="00877E15">
        <w:trPr>
          <w:trHeight w:val="1502"/>
        </w:trPr>
        <w:tc>
          <w:tcPr>
            <w:tcW w:w="8042" w:type="dxa"/>
          </w:tcPr>
          <w:p w14:paraId="5962A54C" w14:textId="77777777" w:rsidR="0073538F" w:rsidRPr="004C7AEE" w:rsidRDefault="0073538F" w:rsidP="00877E1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  <w:p w14:paraId="386C3AF6" w14:textId="77777777" w:rsidR="0073538F" w:rsidRPr="004C7AEE" w:rsidRDefault="0073538F" w:rsidP="00877E1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  <w:p w14:paraId="2B1ECDDA" w14:textId="77777777" w:rsidR="0073538F" w:rsidRPr="004C7AEE" w:rsidRDefault="0073538F" w:rsidP="00877E1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  <w:p w14:paraId="57CBFFE8" w14:textId="77777777" w:rsidR="0073538F" w:rsidRPr="004C7AEE" w:rsidRDefault="0073538F" w:rsidP="00877E1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bidi="ar-SA"/>
              </w:rPr>
            </w:pPr>
          </w:p>
        </w:tc>
      </w:tr>
    </w:tbl>
    <w:p w14:paraId="5A22FE35" w14:textId="77777777" w:rsidR="0073538F" w:rsidRPr="004C7AEE" w:rsidRDefault="0073538F" w:rsidP="00734DED">
      <w:pPr>
        <w:pStyle w:val="ListParagraph"/>
        <w:tabs>
          <w:tab w:val="left" w:pos="1141"/>
          <w:tab w:val="left" w:pos="1656"/>
        </w:tabs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54731286" w14:textId="77777777" w:rsidR="005829D6" w:rsidRPr="004C7AEE" w:rsidRDefault="005829D6" w:rsidP="00734DED">
      <w:pPr>
        <w:pStyle w:val="ListParagraph"/>
        <w:tabs>
          <w:tab w:val="left" w:pos="1141"/>
          <w:tab w:val="left" w:pos="1656"/>
        </w:tabs>
        <w:spacing w:line="240" w:lineRule="auto"/>
        <w:ind w:left="1418" w:right="1728" w:hanging="284"/>
        <w:jc w:val="both"/>
        <w:textAlignment w:val="baseline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34FC0DE8" w14:textId="14F47E32" w:rsidR="00CC0424" w:rsidRPr="004C7AEE" w:rsidRDefault="00D614F5" w:rsidP="00F70090">
      <w:pPr>
        <w:pStyle w:val="ListParagraph"/>
        <w:numPr>
          <w:ilvl w:val="0"/>
          <w:numId w:val="3"/>
        </w:numPr>
        <w:bidi/>
        <w:spacing w:line="240" w:lineRule="auto"/>
        <w:ind w:left="1418" w:hanging="284"/>
        <w:textAlignment w:val="baseline"/>
        <w:rPr>
          <w:rFonts w:ascii="Arial" w:eastAsia="Calibri" w:hAnsi="Arial" w:cs="Arial"/>
          <w:bCs/>
          <w:noProof/>
          <w:color w:val="000000"/>
          <w:spacing w:val="-3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Cs/>
          <w:noProof/>
          <w:color w:val="000000"/>
          <w:sz w:val="28"/>
          <w:szCs w:val="28"/>
          <w:rtl/>
          <w:lang w:bidi="ar-SA"/>
        </w:rPr>
        <w:t xml:space="preserve"> هل قدمت الشكوى بالفعل إلى المستشار/المؤسسة؟</w:t>
      </w:r>
    </w:p>
    <w:p w14:paraId="5FDFD16C" w14:textId="2BFD47F0" w:rsidR="0077741F" w:rsidRPr="004C7AEE" w:rsidRDefault="0077741F" w:rsidP="0077741F">
      <w:pPr>
        <w:pStyle w:val="ListParagraph"/>
        <w:spacing w:line="240" w:lineRule="auto"/>
        <w:ind w:left="1418"/>
        <w:textAlignment w:val="baseline"/>
        <w:rPr>
          <w:rFonts w:ascii="Arial" w:eastAsia="Calibri" w:hAnsi="Arial" w:cs="Arial"/>
          <w:i/>
          <w:iCs/>
          <w:noProof/>
          <w:color w:val="000000"/>
          <w:spacing w:val="-3"/>
          <w:sz w:val="28"/>
          <w:szCs w:val="28"/>
          <w:lang w:bidi="ar-SA"/>
        </w:rPr>
      </w:pPr>
    </w:p>
    <w:p w14:paraId="44AE3A46" w14:textId="3D7D4A8D" w:rsidR="00CC0424" w:rsidRPr="004C7AEE" w:rsidRDefault="00B53D36" w:rsidP="00734DED">
      <w:pPr>
        <w:pStyle w:val="ListParagraph"/>
        <w:bidi/>
        <w:spacing w:line="240" w:lineRule="auto"/>
        <w:ind w:left="1418" w:hanging="284"/>
        <w:textAlignment w:val="baseline"/>
        <w:rPr>
          <w:rFonts w:ascii="Arial" w:eastAsia="Calibri" w:hAnsi="Arial" w:cs="Arial"/>
          <w:iCs/>
          <w:noProof/>
          <w:color w:val="000000"/>
          <w:spacing w:val="-3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/>
          <w:i/>
          <w:noProof/>
          <w:color w:val="000000"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27853" wp14:editId="5D7419DF">
                <wp:simplePos x="0" y="0"/>
                <wp:positionH relativeFrom="column">
                  <wp:posOffset>5308600</wp:posOffset>
                </wp:positionH>
                <wp:positionV relativeFrom="paragraph">
                  <wp:posOffset>21590</wp:posOffset>
                </wp:positionV>
                <wp:extent cx="171450" cy="16510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C8FE1" id="Rectangle 10" o:spid="_x0000_s1026" style="position:absolute;margin-left:418pt;margin-top:1.7pt;width:13.5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" filled="f" strokecolor="#1f3763 [1604]" strokeweight="1pt"/>
            </w:pict>
          </mc:Fallback>
        </mc:AlternateContent>
      </w:r>
      <w:r w:rsidRPr="004C7AEE">
        <w:rPr>
          <w:rFonts w:ascii="Arial" w:hAnsi="Arial" w:cs="Arial"/>
          <w:i/>
          <w:noProof/>
          <w:color w:val="000000"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90A50" wp14:editId="2448E9F6">
                <wp:simplePos x="0" y="0"/>
                <wp:positionH relativeFrom="column">
                  <wp:posOffset>4371975</wp:posOffset>
                </wp:positionH>
                <wp:positionV relativeFrom="paragraph">
                  <wp:posOffset>15875</wp:posOffset>
                </wp:positionV>
                <wp:extent cx="171450" cy="181610"/>
                <wp:effectExtent l="0" t="0" r="19050" b="27940"/>
                <wp:wrapNone/>
                <wp:docPr id="1974997046" name="Rectangle 1974997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1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0E98" id="Rectangle 1974997046" o:spid="_x0000_s1026" style="position:absolute;margin-left:344.25pt;margin-top:1.25pt;width:13.5pt;height:14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" filled="f" strokecolor="#2f528f" strokeweight="1pt"/>
            </w:pict>
          </mc:Fallback>
        </mc:AlternateContent>
      </w:r>
      <w:r w:rsidR="0077741F" w:rsidRPr="004C7AEE">
        <w:rPr>
          <w:rFonts w:ascii="Arial" w:hAnsi="Arial" w:cs="Arial"/>
          <w:i/>
          <w:noProof/>
          <w:color w:val="000000"/>
          <w:sz w:val="28"/>
          <w:szCs w:val="28"/>
          <w:rtl/>
          <w:lang w:bidi="ar-SA"/>
        </w:rPr>
        <w:tab/>
      </w:r>
      <w:r w:rsidR="0077741F" w:rsidRPr="004C7AEE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>نعم</w:t>
      </w:r>
      <w:r w:rsidR="0077741F" w:rsidRPr="004C7AEE">
        <w:rPr>
          <w:rFonts w:ascii="Arial" w:hAnsi="Arial" w:cs="Arial"/>
          <w:i/>
          <w:noProof/>
          <w:color w:val="000000"/>
          <w:sz w:val="28"/>
          <w:szCs w:val="28"/>
          <w:rtl/>
          <w:lang w:bidi="ar-SA"/>
        </w:rPr>
        <w:tab/>
      </w:r>
      <w:r w:rsidR="0077741F" w:rsidRPr="004C7AEE">
        <w:rPr>
          <w:rFonts w:ascii="Arial" w:hAnsi="Arial" w:cs="Arial"/>
          <w:i/>
          <w:noProof/>
          <w:color w:val="000000"/>
          <w:sz w:val="28"/>
          <w:szCs w:val="28"/>
          <w:rtl/>
          <w:lang w:bidi="ar-SA"/>
        </w:rPr>
        <w:tab/>
      </w:r>
      <w:r w:rsidR="0077741F" w:rsidRPr="004C7AEE">
        <w:rPr>
          <w:rFonts w:ascii="Arial" w:hAnsi="Arial" w:cs="Arial"/>
          <w:iCs/>
          <w:noProof/>
          <w:color w:val="000000"/>
          <w:sz w:val="28"/>
          <w:szCs w:val="28"/>
          <w:rtl/>
          <w:lang w:bidi="ar-SA"/>
        </w:rPr>
        <w:t>لا</w:t>
      </w:r>
    </w:p>
    <w:p w14:paraId="6AFE63B9" w14:textId="77777777" w:rsidR="00CC0424" w:rsidRPr="004C7AEE" w:rsidRDefault="00CC0424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z w:val="28"/>
          <w:szCs w:val="28"/>
          <w:lang w:bidi="ar-SA"/>
        </w:rPr>
      </w:pPr>
    </w:p>
    <w:p w14:paraId="3C44974F" w14:textId="77777777" w:rsidR="00CC0424" w:rsidRPr="004C7AEE" w:rsidRDefault="00CC0424" w:rsidP="00734DED">
      <w:pPr>
        <w:pStyle w:val="ListParagraph"/>
        <w:bidi/>
        <w:spacing w:line="240" w:lineRule="auto"/>
        <w:ind w:left="1418"/>
        <w:textAlignment w:val="baseline"/>
        <w:rPr>
          <w:rFonts w:ascii="Arial" w:eastAsia="Calibri" w:hAnsi="Arial" w:cs="Arial"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إذا كانت الإجابة نعم، فماذا كانت النتيجة؟</w:t>
      </w:r>
    </w:p>
    <w:p w14:paraId="2E6D8924" w14:textId="442450EE" w:rsidR="00CC0424" w:rsidRPr="004C7AEE" w:rsidRDefault="00A409E4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/>
          <w:sz w:val="28"/>
          <w:szCs w:val="28"/>
          <w:lang w:bidi="ar-SA"/>
        </w:rPr>
      </w:pPr>
      <w:r w:rsidRPr="004C7AEE">
        <w:rPr>
          <w:rFonts w:ascii="Arial" w:hAnsi="Arial" w:cs="Arial"/>
          <w:noProof/>
          <w:sz w:val="28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4761D8" wp14:editId="01EAC959">
                <wp:simplePos x="0" y="0"/>
                <wp:positionH relativeFrom="column">
                  <wp:posOffset>965200</wp:posOffset>
                </wp:positionH>
                <wp:positionV relativeFrom="paragraph">
                  <wp:posOffset>95250</wp:posOffset>
                </wp:positionV>
                <wp:extent cx="5015230" cy="919480"/>
                <wp:effectExtent l="0" t="0" r="139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523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D23D" w14:textId="77777777" w:rsidR="00CC0424" w:rsidRDefault="00CC0424" w:rsidP="00CC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61D8" id="_x0000_s1027" type="#_x0000_t202" style="position:absolute;left:0;text-align:left;margin-left:76pt;margin-top:7.5pt;width:394.9pt;height:7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" strokeweight=".5pt">
                <v:textbox>
                  <w:txbxContent>
                    <w:p w14:paraId="4A30D23D" w14:textId="77777777" w:rsidR="00CC0424" w:rsidRDefault="00CC0424" w:rsidP="00CC0424"/>
                  </w:txbxContent>
                </v:textbox>
                <w10:wrap type="square"/>
              </v:shape>
            </w:pict>
          </mc:Fallback>
        </mc:AlternateContent>
      </w:r>
    </w:p>
    <w:p w14:paraId="3B3302F2" w14:textId="0295B3EE" w:rsidR="00CC0424" w:rsidRPr="004C7AEE" w:rsidRDefault="00CC0424" w:rsidP="00734DED">
      <w:pPr>
        <w:pStyle w:val="ListParagraph"/>
        <w:bidi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 w:themeColor="text1"/>
          <w:sz w:val="28"/>
          <w:szCs w:val="28"/>
          <w:rtl/>
          <w:lang w:bidi="ar-SA"/>
        </w:rPr>
      </w:pPr>
    </w:p>
    <w:p w14:paraId="2F04C1BA" w14:textId="77777777" w:rsidR="00CC0424" w:rsidRPr="004C7AEE" w:rsidRDefault="00CC0424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 w:themeColor="text1"/>
          <w:sz w:val="28"/>
          <w:szCs w:val="28"/>
          <w:lang w:bidi="ar-SA"/>
        </w:rPr>
      </w:pPr>
    </w:p>
    <w:p w14:paraId="6488BECE" w14:textId="77777777" w:rsidR="00CC0424" w:rsidRPr="004C7AEE" w:rsidRDefault="00CC0424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 w:themeColor="text1"/>
          <w:sz w:val="28"/>
          <w:szCs w:val="28"/>
          <w:lang w:bidi="ar-SA"/>
        </w:rPr>
      </w:pPr>
    </w:p>
    <w:p w14:paraId="6D0CD48D" w14:textId="77777777" w:rsidR="00CC0424" w:rsidRPr="004C7AEE" w:rsidRDefault="00CC0424" w:rsidP="00734DED">
      <w:pPr>
        <w:pStyle w:val="ListParagraph"/>
        <w:spacing w:line="240" w:lineRule="auto"/>
        <w:ind w:left="1418" w:hanging="284"/>
        <w:textAlignment w:val="baseline"/>
        <w:rPr>
          <w:rFonts w:ascii="Arial" w:eastAsia="Calibri" w:hAnsi="Arial" w:cs="Arial"/>
          <w:noProof/>
          <w:color w:val="000000" w:themeColor="text1"/>
          <w:sz w:val="28"/>
          <w:szCs w:val="28"/>
          <w:lang w:bidi="ar-SA"/>
        </w:rPr>
      </w:pPr>
    </w:p>
    <w:p w14:paraId="225BA097" w14:textId="77777777" w:rsidR="0080193F" w:rsidRDefault="0080193F" w:rsidP="00734DED">
      <w:pPr>
        <w:pStyle w:val="NoSpacing"/>
        <w:bidi/>
        <w:ind w:left="1418" w:hanging="284"/>
        <w:rPr>
          <w:rFonts w:ascii="Arial" w:hAnsi="Arial" w:cs="Arial"/>
          <w:noProof/>
          <w:color w:val="4472C4" w:themeColor="accent1"/>
          <w:sz w:val="48"/>
          <w:szCs w:val="36"/>
          <w:lang w:bidi="ar-SA"/>
        </w:rPr>
      </w:pPr>
    </w:p>
    <w:p w14:paraId="34387566" w14:textId="77777777" w:rsidR="0080193F" w:rsidRDefault="0080193F" w:rsidP="0080193F">
      <w:pPr>
        <w:pStyle w:val="NoSpacing"/>
        <w:bidi/>
        <w:ind w:left="1418" w:hanging="284"/>
        <w:rPr>
          <w:rFonts w:ascii="Arial" w:hAnsi="Arial" w:cs="Arial"/>
          <w:noProof/>
          <w:color w:val="4472C4" w:themeColor="accent1"/>
          <w:sz w:val="48"/>
          <w:szCs w:val="36"/>
          <w:lang w:bidi="ar-SA"/>
        </w:rPr>
      </w:pPr>
    </w:p>
    <w:p w14:paraId="176E04CD" w14:textId="77777777" w:rsidR="0080193F" w:rsidRDefault="0080193F" w:rsidP="0080193F">
      <w:pPr>
        <w:pStyle w:val="NoSpacing"/>
        <w:bidi/>
        <w:ind w:left="1418" w:hanging="284"/>
        <w:rPr>
          <w:rFonts w:ascii="Arial" w:hAnsi="Arial" w:cs="Arial"/>
          <w:noProof/>
          <w:color w:val="4472C4" w:themeColor="accent1"/>
          <w:sz w:val="48"/>
          <w:szCs w:val="36"/>
          <w:lang w:bidi="ar-SA"/>
        </w:rPr>
      </w:pPr>
    </w:p>
    <w:p w14:paraId="38D703BD" w14:textId="74FC8B04" w:rsidR="00686624" w:rsidRPr="00231D40" w:rsidRDefault="00686624" w:rsidP="0080193F">
      <w:pPr>
        <w:pStyle w:val="NoSpacing"/>
        <w:bidi/>
        <w:ind w:left="1418" w:hanging="284"/>
        <w:rPr>
          <w:rFonts w:ascii="Arial" w:hAnsi="Arial" w:cs="Arial"/>
          <w:b/>
          <w:bCs/>
          <w:noProof/>
          <w:color w:val="09123A"/>
          <w:sz w:val="48"/>
          <w:szCs w:val="48"/>
          <w:rtl/>
          <w:lang w:bidi="ar-SA"/>
        </w:rPr>
      </w:pPr>
      <w:r w:rsidRPr="00231D40">
        <w:rPr>
          <w:rFonts w:ascii="Arial" w:hAnsi="Arial" w:cs="Arial"/>
          <w:noProof/>
          <w:color w:val="09123A"/>
          <w:sz w:val="48"/>
          <w:szCs w:val="36"/>
          <w:rtl/>
          <w:lang w:bidi="ar-SA"/>
        </w:rPr>
        <w:t>الموافقة والإفصاح</w:t>
      </w:r>
    </w:p>
    <w:p w14:paraId="79913DF3" w14:textId="71820B22" w:rsidR="00686624" w:rsidRPr="004C7AEE" w:rsidRDefault="00686624" w:rsidP="00B53D36">
      <w:pPr>
        <w:pStyle w:val="ListParagraph"/>
        <w:numPr>
          <w:ilvl w:val="0"/>
          <w:numId w:val="3"/>
        </w:numPr>
        <w:bidi/>
        <w:spacing w:before="465" w:line="240" w:lineRule="auto"/>
        <w:ind w:left="1829" w:right="54" w:hanging="695"/>
        <w:textAlignment w:val="baseline"/>
        <w:rPr>
          <w:rFonts w:ascii="Arial" w:eastAsia="Calibri" w:hAnsi="Arial" w:cs="Arial"/>
          <w:bCs/>
          <w:noProof/>
          <w:color w:val="000000"/>
          <w:spacing w:val="-2"/>
          <w:sz w:val="28"/>
          <w:szCs w:val="28"/>
          <w:rtl/>
          <w:lang w:bidi="ar-SA"/>
        </w:rPr>
      </w:pPr>
      <w:r w:rsidRPr="004C7AEE">
        <w:rPr>
          <w:rFonts w:ascii="Arial" w:hAnsi="Arial" w:cs="Arial"/>
          <w:bCs/>
          <w:noProof/>
          <w:color w:val="000000"/>
          <w:sz w:val="28"/>
          <w:szCs w:val="28"/>
          <w:rtl/>
          <w:lang w:bidi="ar-SA"/>
        </w:rPr>
        <w:t>الإفصاح عن اسم العميل</w:t>
      </w:r>
    </w:p>
    <w:p w14:paraId="1781B2B3" w14:textId="52C63BDB" w:rsidR="001C77E1" w:rsidRPr="004C7AEE" w:rsidRDefault="00EE1868" w:rsidP="008E38C9">
      <w:pPr>
        <w:bidi/>
        <w:ind w:left="1418" w:right="54" w:hanging="284"/>
        <w:jc w:val="both"/>
        <w:textAlignment w:val="baseline"/>
        <w:rPr>
          <w:rFonts w:ascii="Arial" w:eastAsia="Calibri" w:hAnsi="Arial" w:cs="Arial"/>
          <w:noProof/>
          <w:color w:val="000000"/>
          <w:sz w:val="36"/>
          <w:szCs w:val="36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rtl/>
          <w:lang w:bidi="ar-SA"/>
        </w:rPr>
        <w:tab/>
      </w: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 xml:space="preserve">ينظر مكتب </w:t>
      </w:r>
      <w:r w:rsidR="00F51C30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 xml:space="preserve"> في جميع الشكاوى المُقدمة. ومع ذلك، قد تتأثر شكواك، إذا لم نتمكن من الإفصاح عن هوية صاحب الشكوى. وهذا يعني أن مكتب </w:t>
      </w:r>
      <w:r w:rsidR="00F51C30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 xml:space="preserve"> لن يتمكن من إجراء المزيد من التحقيقات في شكواك.</w:t>
      </w:r>
    </w:p>
    <w:p w14:paraId="59E3936E" w14:textId="77777777" w:rsidR="001C77E1" w:rsidRPr="004C7AEE" w:rsidRDefault="001C77E1" w:rsidP="00734DED">
      <w:pPr>
        <w:ind w:left="1418" w:right="54" w:hanging="284"/>
        <w:textAlignment w:val="baseline"/>
        <w:rPr>
          <w:rFonts w:ascii="Arial" w:eastAsia="Calibri" w:hAnsi="Arial" w:cs="Arial"/>
          <w:noProof/>
          <w:color w:val="000000"/>
          <w:sz w:val="36"/>
          <w:szCs w:val="36"/>
          <w:lang w:bidi="ar-SA"/>
        </w:rPr>
      </w:pPr>
    </w:p>
    <w:p w14:paraId="1F6F1297" w14:textId="1F4B4117" w:rsidR="001C77E1" w:rsidRPr="004C7AEE" w:rsidRDefault="00EE1868" w:rsidP="008E38C9">
      <w:pPr>
        <w:pStyle w:val="ListParagraph"/>
        <w:bidi/>
        <w:spacing w:line="240" w:lineRule="auto"/>
        <w:ind w:left="1418" w:right="54" w:hanging="284"/>
        <w:jc w:val="both"/>
        <w:textAlignment w:val="baseline"/>
        <w:rPr>
          <w:rFonts w:ascii="Arial" w:eastAsia="Calibri" w:hAnsi="Arial" w:cs="Arial"/>
          <w:bCs/>
          <w:iCs/>
          <w:noProof/>
          <w:color w:val="000000"/>
          <w:sz w:val="36"/>
          <w:szCs w:val="36"/>
          <w:rtl/>
          <w:lang w:bidi="ar-SA"/>
        </w:rPr>
      </w:pPr>
      <w:r w:rsidRPr="004C7AEE">
        <w:rPr>
          <w:rFonts w:ascii="Arial" w:hAnsi="Arial" w:cs="Arial"/>
          <w:b/>
          <w:i/>
          <w:noProof/>
          <w:color w:val="000000"/>
          <w:sz w:val="36"/>
          <w:szCs w:val="28"/>
          <w:rtl/>
          <w:lang w:bidi="ar-SA"/>
        </w:rPr>
        <w:tab/>
      </w:r>
      <w:r w:rsidRPr="004C7AEE">
        <w:rPr>
          <w:rFonts w:ascii="Arial" w:hAnsi="Arial" w:cs="Arial"/>
          <w:bCs/>
          <w:iCs/>
          <w:noProof/>
          <w:color w:val="000000"/>
          <w:sz w:val="36"/>
          <w:szCs w:val="28"/>
          <w:rtl/>
          <w:lang w:bidi="ar-SA"/>
        </w:rPr>
        <w:t xml:space="preserve">أنا أمنح مكتب </w:t>
      </w:r>
      <w:r w:rsidR="00F51C30">
        <w:rPr>
          <w:rFonts w:ascii="Arial" w:hAnsi="Arial" w:cs="Arial"/>
          <w:bCs/>
          <w:iCs/>
          <w:noProof/>
          <w:color w:val="000000"/>
          <w:sz w:val="36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bCs/>
          <w:iCs/>
          <w:noProof/>
          <w:color w:val="000000"/>
          <w:sz w:val="36"/>
          <w:szCs w:val="28"/>
          <w:rtl/>
          <w:lang w:bidi="ar-SA"/>
        </w:rPr>
        <w:t xml:space="preserve"> الإذن بالكشف عن اسمي/اسم الشخص الذي أقدم الشكوى بالنيابة عنه، إلى المستشار/المؤسسة محل الشكوى، أو هيئتها التنظيمية (يُرجى وضع علامة في المربع)</w:t>
      </w:r>
    </w:p>
    <w:p w14:paraId="4A492230" w14:textId="0189BCB4" w:rsidR="00E843AD" w:rsidRPr="004C7AEE" w:rsidRDefault="00DD3BED" w:rsidP="00734DED">
      <w:pPr>
        <w:pStyle w:val="ListParagraph"/>
        <w:tabs>
          <w:tab w:val="left" w:pos="1418"/>
          <w:tab w:val="left" w:pos="1560"/>
        </w:tabs>
        <w:spacing w:line="240" w:lineRule="auto"/>
        <w:ind w:left="1418" w:right="54" w:hanging="284"/>
        <w:textAlignment w:val="baseline"/>
        <w:rPr>
          <w:rFonts w:ascii="Arial" w:eastAsia="Calibri" w:hAnsi="Arial" w:cs="Arial"/>
          <w:b/>
          <w:bCs/>
          <w:i/>
          <w:iCs/>
          <w:noProof/>
          <w:color w:val="000000"/>
          <w:spacing w:val="-3"/>
          <w:sz w:val="28"/>
          <w:szCs w:val="28"/>
          <w:lang w:bidi="ar-SA"/>
        </w:rPr>
      </w:pPr>
      <w:r w:rsidRPr="004C7AEE">
        <w:rPr>
          <w:rFonts w:ascii="Arial" w:hAnsi="Arial" w:cs="Arial"/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F3F64D9" wp14:editId="06AB3BD5">
                <wp:simplePos x="0" y="0"/>
                <wp:positionH relativeFrom="column">
                  <wp:posOffset>4407535</wp:posOffset>
                </wp:positionH>
                <wp:positionV relativeFrom="paragraph">
                  <wp:posOffset>210185</wp:posOffset>
                </wp:positionV>
                <wp:extent cx="171450" cy="1651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217EF" w14:textId="77777777" w:rsidR="00D10D48" w:rsidRDefault="00D10D48" w:rsidP="00D10D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F64D9" id="Rectangle 5" o:spid="_x0000_s1028" style="position:absolute;left:0;text-align:left;margin-left:347.05pt;margin-top:16.55pt;width:13.5pt;height:1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" filled="f" strokecolor="#1f3763 [1604]" strokeweight="1pt">
                <v:textbox>
                  <w:txbxContent>
                    <w:p w14:paraId="207217EF" w14:textId="77777777" w:rsidR="00D10D48" w:rsidRDefault="00D10D48" w:rsidP="00D10D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1898DE" w14:textId="1C190395" w:rsidR="00D842F5" w:rsidRPr="004C7AEE" w:rsidRDefault="00DD3BED" w:rsidP="00734DED">
      <w:pPr>
        <w:pStyle w:val="ListParagraph"/>
        <w:tabs>
          <w:tab w:val="left" w:pos="1418"/>
          <w:tab w:val="left" w:pos="1560"/>
        </w:tabs>
        <w:bidi/>
        <w:spacing w:line="240" w:lineRule="auto"/>
        <w:ind w:left="1418" w:right="54" w:hanging="284"/>
        <w:textAlignment w:val="baseline"/>
        <w:rPr>
          <w:rFonts w:ascii="Arial" w:eastAsia="Calibri" w:hAnsi="Arial" w:cs="Arial"/>
          <w:i/>
          <w:iCs/>
          <w:noProof/>
          <w:color w:val="000000"/>
          <w:spacing w:val="-3"/>
          <w:sz w:val="36"/>
          <w:szCs w:val="36"/>
          <w:rtl/>
          <w:lang w:bidi="ar-SA"/>
        </w:rPr>
      </w:pPr>
      <w:r w:rsidRPr="004C7AEE">
        <w:rPr>
          <w:rFonts w:ascii="Arial" w:hAnsi="Arial" w:cs="Arial"/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A039A7" wp14:editId="456B9115">
                <wp:simplePos x="0" y="0"/>
                <wp:positionH relativeFrom="column">
                  <wp:posOffset>5248275</wp:posOffset>
                </wp:positionH>
                <wp:positionV relativeFrom="paragraph">
                  <wp:posOffset>16510</wp:posOffset>
                </wp:positionV>
                <wp:extent cx="171450" cy="1651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5B368" id="Rectangle 4" o:spid="_x0000_s1026" style="position:absolute;margin-left:413.25pt;margin-top:1.3pt;width:13.5pt;height:13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" filled="f" strokecolor="#1f3763 [1604]" strokeweight="1pt"/>
            </w:pict>
          </mc:Fallback>
        </mc:AlternateContent>
      </w:r>
      <w:r w:rsidR="00D10D48" w:rsidRPr="004C7AEE">
        <w:rPr>
          <w:rFonts w:ascii="Arial" w:hAnsi="Arial" w:cs="Arial"/>
          <w:b/>
          <w:i/>
          <w:noProof/>
          <w:color w:val="000000"/>
          <w:sz w:val="28"/>
          <w:rtl/>
          <w:lang w:bidi="ar-SA"/>
        </w:rPr>
        <w:tab/>
      </w:r>
      <w:r w:rsidR="00D10D48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>نعم</w:t>
      </w:r>
      <w:r w:rsidR="00D10D48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D10D48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D10D48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>لا</w:t>
      </w:r>
    </w:p>
    <w:p w14:paraId="6A1B3C7E" w14:textId="77777777" w:rsidR="00F810AE" w:rsidRPr="004C7AEE" w:rsidRDefault="00F810AE" w:rsidP="00734DED">
      <w:pPr>
        <w:pStyle w:val="ListParagraph"/>
        <w:spacing w:before="465" w:line="240" w:lineRule="auto"/>
        <w:ind w:left="1418" w:right="54" w:hanging="284"/>
        <w:textAlignment w:val="baseline"/>
        <w:rPr>
          <w:rFonts w:ascii="Arial" w:eastAsia="Calibri" w:hAnsi="Arial" w:cs="Arial"/>
          <w:b/>
          <w:i/>
          <w:noProof/>
          <w:color w:val="000000"/>
          <w:spacing w:val="-3"/>
          <w:sz w:val="28"/>
          <w:szCs w:val="28"/>
          <w:lang w:bidi="ar-SA"/>
        </w:rPr>
      </w:pPr>
    </w:p>
    <w:p w14:paraId="6E8B4B56" w14:textId="31BF942E" w:rsidR="00943C79" w:rsidRPr="0048679D" w:rsidRDefault="00943C79" w:rsidP="008E38C9">
      <w:pPr>
        <w:pStyle w:val="ListParagraph"/>
        <w:numPr>
          <w:ilvl w:val="0"/>
          <w:numId w:val="3"/>
        </w:numPr>
        <w:bidi/>
        <w:spacing w:before="465" w:line="240" w:lineRule="auto"/>
        <w:ind w:left="1418" w:right="54" w:hanging="284"/>
        <w:jc w:val="both"/>
        <w:textAlignment w:val="baseline"/>
        <w:rPr>
          <w:rFonts w:ascii="Arial" w:eastAsia="Calibri" w:hAnsi="Arial" w:cs="Arial"/>
          <w:b/>
          <w:bCs/>
          <w:i/>
          <w:noProof/>
          <w:color w:val="000000"/>
          <w:spacing w:val="-3"/>
          <w:sz w:val="36"/>
          <w:szCs w:val="36"/>
          <w:rtl/>
          <w:lang w:bidi="ar-SA"/>
        </w:rPr>
      </w:pPr>
      <w:r w:rsidRPr="0048679D">
        <w:rPr>
          <w:rFonts w:ascii="Arial" w:hAnsi="Arial" w:cs="Arial"/>
          <w:b/>
          <w:bCs/>
          <w:noProof/>
          <w:color w:val="000000"/>
          <w:sz w:val="36"/>
          <w:szCs w:val="28"/>
          <w:rtl/>
          <w:lang w:bidi="ar-SA"/>
        </w:rPr>
        <w:t xml:space="preserve"> الموافقة على مشاركة نموذج الشكوى مع المستشار/المؤسسة</w:t>
      </w:r>
    </w:p>
    <w:p w14:paraId="7BDA44DE" w14:textId="5598EDA9" w:rsidR="000016D1" w:rsidRPr="004C7AEE" w:rsidRDefault="000016D1" w:rsidP="00734DED">
      <w:pPr>
        <w:pStyle w:val="ListParagraph"/>
        <w:spacing w:before="465" w:line="240" w:lineRule="auto"/>
        <w:ind w:left="1418" w:right="54" w:hanging="284"/>
        <w:textAlignment w:val="baseline"/>
        <w:rPr>
          <w:rFonts w:ascii="Arial" w:eastAsia="Tahoma" w:hAnsi="Arial" w:cs="Arial"/>
          <w:noProof/>
          <w:color w:val="000000"/>
          <w:sz w:val="36"/>
          <w:szCs w:val="36"/>
          <w:lang w:bidi="ar-SA"/>
        </w:rPr>
      </w:pPr>
    </w:p>
    <w:p w14:paraId="2E2ABB54" w14:textId="7772A1D7" w:rsidR="00D842F5" w:rsidRPr="004C7AEE" w:rsidRDefault="00EE1868" w:rsidP="008E38C9">
      <w:pPr>
        <w:pStyle w:val="ListParagraph"/>
        <w:bidi/>
        <w:spacing w:before="465" w:line="240" w:lineRule="auto"/>
        <w:ind w:left="1418" w:right="54" w:hanging="284"/>
        <w:jc w:val="both"/>
        <w:textAlignment w:val="baseline"/>
        <w:rPr>
          <w:rFonts w:ascii="Arial" w:eastAsia="Calibri" w:hAnsi="Arial" w:cs="Arial"/>
          <w:b/>
          <w:bCs/>
          <w:i/>
          <w:iCs/>
          <w:noProof/>
          <w:color w:val="000000"/>
          <w:spacing w:val="-3"/>
          <w:sz w:val="36"/>
          <w:szCs w:val="36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ab/>
        <w:t xml:space="preserve">يحتاج مكتب </w:t>
      </w:r>
      <w:r w:rsidR="00F51C30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noProof/>
          <w:color w:val="000000"/>
          <w:sz w:val="36"/>
          <w:szCs w:val="28"/>
          <w:rtl/>
          <w:lang w:bidi="ar-SA"/>
        </w:rPr>
        <w:t xml:space="preserve"> أيضًا إلى إذنك لتمرير نموذج الشكوى المُكتمل هذا إلى المستشار/المؤسسة (أو هيئتها التنظيمية حسب الاقتضاء)، وذلك لضمان فهمهم الكامل للشكوى.</w:t>
      </w:r>
    </w:p>
    <w:p w14:paraId="5B15B81D" w14:textId="76EB130F" w:rsidR="00D842F5" w:rsidRPr="004C7AEE" w:rsidRDefault="00D842F5" w:rsidP="00734DED">
      <w:pPr>
        <w:pStyle w:val="ListParagraph"/>
        <w:spacing w:before="465" w:line="240" w:lineRule="auto"/>
        <w:ind w:left="1418" w:right="54" w:hanging="284"/>
        <w:textAlignment w:val="baseline"/>
        <w:rPr>
          <w:rFonts w:ascii="Arial" w:eastAsia="Calibri" w:hAnsi="Arial" w:cs="Arial"/>
          <w:b/>
          <w:i/>
          <w:noProof/>
          <w:color w:val="000000"/>
          <w:spacing w:val="-3"/>
          <w:sz w:val="36"/>
          <w:szCs w:val="36"/>
          <w:lang w:bidi="ar-SA"/>
        </w:rPr>
      </w:pPr>
    </w:p>
    <w:p w14:paraId="5CD2C7C2" w14:textId="3615D317" w:rsidR="00F636A7" w:rsidRPr="008A293F" w:rsidRDefault="000B4239" w:rsidP="008E38C9">
      <w:pPr>
        <w:pStyle w:val="ListParagraph"/>
        <w:bidi/>
        <w:spacing w:before="465" w:line="240" w:lineRule="auto"/>
        <w:ind w:left="1418" w:right="54" w:hanging="284"/>
        <w:jc w:val="both"/>
        <w:textAlignment w:val="baseline"/>
        <w:rPr>
          <w:rFonts w:ascii="Arial" w:eastAsia="Calibri" w:hAnsi="Arial" w:cs="Arial"/>
          <w:bCs/>
          <w:i/>
          <w:iCs/>
          <w:noProof/>
          <w:color w:val="000000"/>
          <w:spacing w:val="-3"/>
          <w:sz w:val="36"/>
          <w:szCs w:val="36"/>
          <w:rtl/>
          <w:lang w:bidi="ar-SA"/>
        </w:rPr>
      </w:pPr>
      <w:r w:rsidRPr="008A293F">
        <w:rPr>
          <w:rFonts w:ascii="Arial" w:hAnsi="Arial" w:cs="Arial"/>
          <w:b/>
          <w:bCs/>
          <w:i/>
          <w:iCs/>
          <w:noProof/>
          <w:color w:val="000000"/>
          <w:sz w:val="36"/>
          <w:szCs w:val="28"/>
          <w:rtl/>
          <w:lang w:bidi="ar-SA"/>
        </w:rPr>
        <w:tab/>
        <w:t xml:space="preserve">أنا أمنح مكتب </w:t>
      </w:r>
      <w:r w:rsidR="00F51C30">
        <w:rPr>
          <w:rFonts w:ascii="Arial" w:hAnsi="Arial" w:cs="Arial"/>
          <w:b/>
          <w:bCs/>
          <w:i/>
          <w:iCs/>
          <w:noProof/>
          <w:color w:val="000000"/>
          <w:sz w:val="36"/>
          <w:szCs w:val="28"/>
          <w:rtl/>
          <w:lang w:bidi="ar-SA"/>
        </w:rPr>
        <w:t>هيئة استشارات الهجرة</w:t>
      </w:r>
      <w:r w:rsidRPr="008A293F">
        <w:rPr>
          <w:rFonts w:ascii="Arial" w:hAnsi="Arial" w:cs="Arial"/>
          <w:b/>
          <w:bCs/>
          <w:i/>
          <w:iCs/>
          <w:noProof/>
          <w:color w:val="000000"/>
          <w:sz w:val="36"/>
          <w:szCs w:val="28"/>
          <w:rtl/>
          <w:lang w:bidi="ar-SA"/>
        </w:rPr>
        <w:t xml:space="preserve"> الإذن بالكشف عن نموذج الشكوى المُكتمل، إلى المستشار محل الشكوى، أو هيئته التنظيمية (يُرجى وضع علامة في المربع)</w:t>
      </w:r>
    </w:p>
    <w:p w14:paraId="734E31BD" w14:textId="5653C314" w:rsidR="00A33AC4" w:rsidRPr="004C7AEE" w:rsidRDefault="00DD3BED" w:rsidP="00734DED">
      <w:pPr>
        <w:bidi/>
        <w:ind w:left="1418" w:hanging="284"/>
        <w:rPr>
          <w:rFonts w:ascii="Arial" w:eastAsia="Calibri" w:hAnsi="Arial" w:cs="Arial"/>
          <w:iCs/>
          <w:noProof/>
          <w:color w:val="000000"/>
          <w:spacing w:val="-3"/>
          <w:sz w:val="36"/>
          <w:szCs w:val="36"/>
          <w:rtl/>
          <w:lang w:bidi="ar-SA"/>
        </w:rPr>
      </w:pPr>
      <w:r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DB3047A" wp14:editId="25C2ABD0">
                <wp:simplePos x="0" y="0"/>
                <wp:positionH relativeFrom="column">
                  <wp:posOffset>5288915</wp:posOffset>
                </wp:positionH>
                <wp:positionV relativeFrom="paragraph">
                  <wp:posOffset>27676</wp:posOffset>
                </wp:positionV>
                <wp:extent cx="171450" cy="16510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4141" id="Rectangle 6" o:spid="_x0000_s1026" style="position:absolute;margin-left:416.45pt;margin-top:2.2pt;width:13.5pt;height:13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" filled="f" strokecolor="#1f3763 [1604]" strokeweight="1pt"/>
            </w:pict>
          </mc:Fallback>
        </mc:AlternateContent>
      </w:r>
      <w:r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239E19E" wp14:editId="69C33787">
                <wp:simplePos x="0" y="0"/>
                <wp:positionH relativeFrom="column">
                  <wp:posOffset>4382542</wp:posOffset>
                </wp:positionH>
                <wp:positionV relativeFrom="paragraph">
                  <wp:posOffset>12065</wp:posOffset>
                </wp:positionV>
                <wp:extent cx="171450" cy="1651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5E91" id="Rectangle 7" o:spid="_x0000_s1026" style="position:absolute;margin-left:345.1pt;margin-top:.95pt;width:13.5pt;height:13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oYgIAAB0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" filled="f" strokecolor="#1f3763 [1604]" strokeweight="1pt"/>
            </w:pict>
          </mc:Fallback>
        </mc:AlternateContent>
      </w:r>
      <w:r w:rsidR="0004555C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04555C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>نعم</w:t>
      </w:r>
      <w:r w:rsidR="0004555C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04555C" w:rsidRPr="004C7AEE">
        <w:rPr>
          <w:rFonts w:ascii="Arial" w:hAnsi="Arial" w:cs="Arial"/>
          <w:i/>
          <w:noProof/>
          <w:color w:val="000000"/>
          <w:sz w:val="36"/>
          <w:szCs w:val="28"/>
          <w:rtl/>
          <w:lang w:bidi="ar-SA"/>
        </w:rPr>
        <w:tab/>
      </w:r>
      <w:r w:rsidR="0004555C" w:rsidRPr="004C7AEE">
        <w:rPr>
          <w:rFonts w:ascii="Arial" w:hAnsi="Arial" w:cs="Arial"/>
          <w:iCs/>
          <w:noProof/>
          <w:color w:val="000000"/>
          <w:sz w:val="36"/>
          <w:szCs w:val="28"/>
          <w:rtl/>
          <w:lang w:bidi="ar-SA"/>
        </w:rPr>
        <w:t>لا</w:t>
      </w:r>
    </w:p>
    <w:p w14:paraId="0130A5BF" w14:textId="1E175ED4" w:rsidR="00EB0102" w:rsidRPr="004C7AEE" w:rsidRDefault="00EB0102" w:rsidP="00734DED">
      <w:pPr>
        <w:pStyle w:val="NoSpacing"/>
        <w:ind w:left="1418" w:hanging="284"/>
        <w:rPr>
          <w:rFonts w:ascii="Arial" w:hAnsi="Arial" w:cs="Arial"/>
          <w:b/>
          <w:bCs/>
          <w:noProof/>
          <w:sz w:val="28"/>
          <w:szCs w:val="28"/>
          <w:lang w:bidi="ar-SA"/>
        </w:rPr>
      </w:pPr>
    </w:p>
    <w:p w14:paraId="558C97DB" w14:textId="5AD006BE" w:rsidR="00CD5EC9" w:rsidRPr="004C7AEE" w:rsidRDefault="00D6549D" w:rsidP="008E38C9">
      <w:pPr>
        <w:pStyle w:val="ListParagraph"/>
        <w:numPr>
          <w:ilvl w:val="0"/>
          <w:numId w:val="3"/>
        </w:numPr>
        <w:bidi/>
        <w:spacing w:line="240" w:lineRule="auto"/>
        <w:ind w:left="1418" w:hanging="284"/>
        <w:jc w:val="both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F773BA">
        <w:rPr>
          <w:rFonts w:ascii="Arial" w:hAnsi="Arial" w:cs="Arial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أخبرنا من فضلك كيف سمعت عن مكتب </w:t>
      </w:r>
      <w:r w:rsidR="00F51C30">
        <w:rPr>
          <w:rFonts w:ascii="Arial" w:hAnsi="Arial" w:cs="Arial"/>
          <w:b/>
          <w:bCs/>
          <w:noProof/>
          <w:color w:val="000000" w:themeColor="text1"/>
          <w:sz w:val="28"/>
          <w:szCs w:val="28"/>
          <w:rtl/>
          <w:lang w:bidi="ar-SA"/>
        </w:rPr>
        <w:t>هيئة استشارات الهجرة</w:t>
      </w:r>
      <w:r w:rsidR="00B53D36" w:rsidRPr="00F773BA">
        <w:rPr>
          <w:rFonts w:ascii="Arial" w:hAnsi="Arial" w:cs="Arial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</w:t>
      </w:r>
      <w:r w:rsidRPr="00F773BA">
        <w:rPr>
          <w:rFonts w:ascii="Arial" w:hAnsi="Arial" w:cs="Arial"/>
          <w:b/>
          <w:bCs/>
          <w:noProof/>
          <w:color w:val="000000" w:themeColor="text1"/>
          <w:sz w:val="28"/>
          <w:szCs w:val="28"/>
          <w:rtl/>
          <w:lang w:bidi="ar-SA"/>
        </w:rPr>
        <w:t>؟</w:t>
      </w:r>
      <w:r w:rsidRPr="004C7AEE">
        <w:rPr>
          <w:rFonts w:ascii="Arial" w:hAnsi="Arial" w:cs="Arial"/>
          <w:noProof/>
          <w:color w:val="000000" w:themeColor="text1"/>
          <w:sz w:val="28"/>
          <w:szCs w:val="28"/>
          <w:rtl/>
          <w:lang w:bidi="ar-SA"/>
        </w:rPr>
        <w:t xml:space="preserve"> (لأغراض الرقابة الداخلية)</w:t>
      </w:r>
      <w:r w:rsidR="0004269B" w:rsidRPr="004C7AEE">
        <w:rPr>
          <w:rFonts w:ascii="Arial" w:hAnsi="Arial" w:cs="Arial"/>
          <w:noProof/>
          <w:color w:val="000000" w:themeColor="text1"/>
          <w:sz w:val="28"/>
          <w:szCs w:val="28"/>
          <w:rtl/>
          <w:lang w:bidi="ar-SA"/>
        </w:rPr>
        <w:t xml:space="preserve"> </w:t>
      </w:r>
    </w:p>
    <w:p w14:paraId="3B75D099" w14:textId="0F32365D" w:rsidR="00CD5EC9" w:rsidRPr="004C7AEE" w:rsidRDefault="00CD5EC9" w:rsidP="00734DED">
      <w:pPr>
        <w:bidi/>
        <w:ind w:left="1418" w:hanging="284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</w:p>
    <w:p w14:paraId="591B53BD" w14:textId="48D20D32" w:rsidR="00A97772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CEFEC2" wp14:editId="219D08DE">
                <wp:simplePos x="0" y="0"/>
                <wp:positionH relativeFrom="column">
                  <wp:posOffset>673735</wp:posOffset>
                </wp:positionH>
                <wp:positionV relativeFrom="paragraph">
                  <wp:posOffset>49422</wp:posOffset>
                </wp:positionV>
                <wp:extent cx="142875" cy="180975"/>
                <wp:effectExtent l="0" t="0" r="28575" b="28575"/>
                <wp:wrapNone/>
                <wp:docPr id="1114818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91894" id="Rectangle 1" o:spid="_x0000_s1026" style="position:absolute;margin-left:53.05pt;margin-top:3.9pt;width:11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" filled="f" strokecolor="#09101d [484]" strokeweight="1pt"/>
            </w:pict>
          </mc:Fallback>
        </mc:AlternateContent>
      </w:r>
      <w:r w:rsidR="00A97772" w:rsidRPr="004C7AEE">
        <w:rPr>
          <w:rFonts w:ascii="Arial" w:hAnsi="Arial" w:cs="Arial"/>
          <w:noProof/>
          <w:sz w:val="28"/>
          <w:szCs w:val="28"/>
          <w:rtl/>
          <w:lang w:bidi="ar-SA"/>
        </w:rPr>
        <w:t>الصديق/القريب</w:t>
      </w:r>
    </w:p>
    <w:p w14:paraId="38E6FCC8" w14:textId="18EB5E0C" w:rsidR="00C6080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B350C1" wp14:editId="700CF81C">
                <wp:simplePos x="0" y="0"/>
                <wp:positionH relativeFrom="column">
                  <wp:posOffset>673735</wp:posOffset>
                </wp:positionH>
                <wp:positionV relativeFrom="paragraph">
                  <wp:posOffset>81544</wp:posOffset>
                </wp:positionV>
                <wp:extent cx="142875" cy="180975"/>
                <wp:effectExtent l="0" t="0" r="28575" b="28575"/>
                <wp:wrapNone/>
                <wp:docPr id="754510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3389" id="Rectangle 1" o:spid="_x0000_s1026" style="position:absolute;margin-left:53.05pt;margin-top:6.4pt;width:11.2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وزارة الداخلية</w:t>
      </w:r>
      <w:r w:rsidR="00CE663A" w:rsidRPr="004C7AEE">
        <w:rPr>
          <w:rFonts w:ascii="Arial" w:hAnsi="Arial" w:cs="Arial"/>
          <w:noProof/>
          <w:sz w:val="28"/>
          <w:szCs w:val="28"/>
          <w:lang w:bidi="ar-SA"/>
        </w:rPr>
        <w:t xml:space="preserve"> (Home Office) </w:t>
      </w:r>
    </w:p>
    <w:p w14:paraId="20C6314B" w14:textId="24CE07C6" w:rsidR="00C6080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89CAA" wp14:editId="3E7A4DD8">
                <wp:simplePos x="0" y="0"/>
                <wp:positionH relativeFrom="column">
                  <wp:posOffset>673735</wp:posOffset>
                </wp:positionH>
                <wp:positionV relativeFrom="paragraph">
                  <wp:posOffset>130439</wp:posOffset>
                </wp:positionV>
                <wp:extent cx="142875" cy="180975"/>
                <wp:effectExtent l="0" t="0" r="28575" b="28575"/>
                <wp:wrapNone/>
                <wp:docPr id="1195205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9000" id="Rectangle 1" o:spid="_x0000_s1026" style="position:absolute;margin-left:53.05pt;margin-top:10.25pt;width:11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vw/5X3QAAAAkBAAAPAAAAZHJzL2Rvd25yZXYu&#10;eG1sTI/BTsMwEETvSPyDtUjcqN0IojbEqQAJDkUcKJW4OvHWjhqvg+224e9xT/Q42qeZt/VqcgM7&#10;Yoi9JwnzmQCG1Hndk5Gw/Xq9WwCLSZFWgyeU8IsRVs31Va0q7U/0icdNMiyXUKyUBJvSWHEeO4tO&#10;xZkfkfJt54NTKcdguA7qlMvdwAshSu5UT3nBqhFfLHb7zcFJaM3ztKS1WTv7lozffr9//Lgg5e3N&#10;9PQILOGU/mE462d1aLJT6w+kIxtyFuU8oxIK8QDsDBSLElgr4X4pgDc1v/yg+QM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Cvw/5X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الإنترنت</w:t>
      </w:r>
    </w:p>
    <w:p w14:paraId="3E5D27D2" w14:textId="784A6281" w:rsidR="00C6080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5C4CD" wp14:editId="49B188D7">
                <wp:simplePos x="0" y="0"/>
                <wp:positionH relativeFrom="column">
                  <wp:posOffset>675005</wp:posOffset>
                </wp:positionH>
                <wp:positionV relativeFrom="paragraph">
                  <wp:posOffset>166370</wp:posOffset>
                </wp:positionV>
                <wp:extent cx="142875" cy="180975"/>
                <wp:effectExtent l="0" t="0" r="28575" b="28575"/>
                <wp:wrapNone/>
                <wp:docPr id="2021397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C1F4" id="Rectangle 1" o:spid="_x0000_s1026" style="position:absolute;margin-left:53.15pt;margin-top:13.1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D3a7L23QAAAAkBAAAPAAAAZHJzL2Rvd25yZXYu&#10;eG1sTI/BTsMwEETvSPyDtUjcqEOAUEKcCpDg0IoDbaVenXhxIuJ1sN02/D3bExxH+zT7plpMbhAH&#10;DLH3pOB6loFAar3pySrYbl6v5iBi0mT04AkV/GCERX1+VunS+CN94GGdrOASiqVW0KU0llLGtkOn&#10;48yPSHz79MHpxDFYaYI+crkbZJ5lhXS6J/7Q6RFfOmy/1nunoLHP0wMt7dJ1b8n67W71/u2CUpcX&#10;09MjiIRT+oPhpM/qULNT4/dkohg4Z8UNowryIgdxAvI5b2kU3N3eg6wr+X9B/Qs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D3a7L2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 xml:space="preserve"> مستشار تابع لمكتب </w:t>
      </w:r>
      <w:r w:rsidR="00F51C30">
        <w:rPr>
          <w:rFonts w:ascii="Arial" w:hAnsi="Arial" w:cs="Arial"/>
          <w:noProof/>
          <w:sz w:val="28"/>
          <w:szCs w:val="28"/>
          <w:rtl/>
          <w:lang w:bidi="ar-SA"/>
        </w:rPr>
        <w:t>هيئة استشارات الهجرة</w:t>
      </w:r>
    </w:p>
    <w:p w14:paraId="7886AECA" w14:textId="3A5EB1CF" w:rsidR="00C6080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941FC" wp14:editId="3C73D094">
                <wp:simplePos x="0" y="0"/>
                <wp:positionH relativeFrom="column">
                  <wp:posOffset>675005</wp:posOffset>
                </wp:positionH>
                <wp:positionV relativeFrom="paragraph">
                  <wp:posOffset>170815</wp:posOffset>
                </wp:positionV>
                <wp:extent cx="142875" cy="180975"/>
                <wp:effectExtent l="0" t="0" r="28575" b="28575"/>
                <wp:wrapNone/>
                <wp:docPr id="902894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18F17" id="Rectangle 1" o:spid="_x0000_s1026" style="position:absolute;margin-left:53.15pt;margin-top:13.45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DIHMMk3QAAAAkBAAAPAAAAZHJzL2Rvd25yZXYu&#10;eG1sTI/BTsMwEETvSPyDtUjcqEOgURviVIAEhyIOlEpcnWRrR43XwXbb8PdsT3Ac7dPsm2o1uUEc&#10;McTek4LbWQYCqfVdT0bB9vPlZgEiJk2dHjyhgh+MsKovLypddv5EH3jcJCO4hGKpFdiUxlLK2Fp0&#10;Os78iMS3nQ9OJ47ByC7oE5e7QeZZVkine+IPVo/4bLHdbw5OQWOepiWtzdrZ12T89uvt/dsFpa6v&#10;pscHEAmn9AfDWZ/VoWanxh+oi2LgnBV3jCrIiyWIM5AveEujYD6/B1lX8v+C+hc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DIHMMk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 xml:space="preserve">مكتب استشارات المواطنين </w:t>
      </w:r>
      <w:r w:rsidR="006B1D54" w:rsidRPr="004C7AEE">
        <w:rPr>
          <w:rFonts w:ascii="Arial" w:hAnsi="Arial" w:cs="Arial"/>
          <w:noProof/>
          <w:sz w:val="28"/>
          <w:szCs w:val="28"/>
          <w:lang w:bidi="ar-SA"/>
        </w:rPr>
        <w:t>(Citizens Advice Bureau) (CAB)</w:t>
      </w:r>
    </w:p>
    <w:p w14:paraId="6C879B43" w14:textId="07F896C4" w:rsidR="006B1D5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215DE" wp14:editId="71CAF1B1">
                <wp:simplePos x="0" y="0"/>
                <wp:positionH relativeFrom="column">
                  <wp:posOffset>673735</wp:posOffset>
                </wp:positionH>
                <wp:positionV relativeFrom="paragraph">
                  <wp:posOffset>179070</wp:posOffset>
                </wp:positionV>
                <wp:extent cx="142875" cy="180975"/>
                <wp:effectExtent l="0" t="0" r="28575" b="28575"/>
                <wp:wrapNone/>
                <wp:docPr id="1382390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3769F" id="Rectangle 1" o:spid="_x0000_s1026" style="position:absolute;margin-left:53.05pt;margin-top:14.1pt;width:11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عضو برلماني ‏</w:t>
      </w:r>
      <w:r w:rsidR="006B1D54" w:rsidRPr="004C7AEE">
        <w:rPr>
          <w:rFonts w:ascii="Arial" w:hAnsi="Arial" w:cs="Arial"/>
          <w:noProof/>
          <w:sz w:val="28"/>
          <w:szCs w:val="28"/>
          <w:lang w:bidi="ar-SA"/>
        </w:rPr>
        <w:t>(Member of Parliament) (MP)</w:t>
      </w:r>
    </w:p>
    <w:p w14:paraId="61EC7E6E" w14:textId="03BD2C11" w:rsidR="00C60804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9D1890" wp14:editId="064E4143">
                <wp:simplePos x="0" y="0"/>
                <wp:positionH relativeFrom="column">
                  <wp:posOffset>673735</wp:posOffset>
                </wp:positionH>
                <wp:positionV relativeFrom="paragraph">
                  <wp:posOffset>184150</wp:posOffset>
                </wp:positionV>
                <wp:extent cx="142875" cy="180975"/>
                <wp:effectExtent l="0" t="0" r="28575" b="28575"/>
                <wp:wrapNone/>
                <wp:docPr id="916439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E3015" id="Rectangle 1" o:spid="_x0000_s1026" style="position:absolute;margin-left:53.05pt;margin-top:14.5pt;width:11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PsCAe3QAAAAkBAAAPAAAAZHJzL2Rvd25yZXYu&#10;eG1sTI/BTsMwEETvSPyDtUjcqNNIDW0apwIkOBRxoFTi6sRbJyJeB9ttw9+zPcFxtE+zb6rN5AZx&#10;whB7TwrmswwEUutNT1bB/uP5bgkiJk1GD55QwQ9G2NTXV5UujT/TO552yQouoVhqBV1KYyllbDt0&#10;Os78iMS3gw9OJ47BShP0mcvdIPMsK6TTPfGHTo/41GH7tTs6BY19nFa0tVvXvSTr95+vb98uKHV7&#10;Mz2sQSSc0h8MF31Wh5qdGn8kE8XAOSvmjCrIV7zpAuTLAkSjYHG/AFlX8v+C+hc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CPsCAe3QAAAAkBAAAPAAAAAAAAAAAAAAAAALwEAABkcnMv&#10;ZG93bnJldi54bWxQSwUGAAAAAAQABADzAAAAxgUAAAAA&#10;" filled="f" strokecolor="#09101d [484]" strokeweight="1pt"/>
            </w:pict>
          </mc:Fallback>
        </mc:AlternateContent>
      </w:r>
      <w:r w:rsidR="00C60804" w:rsidRPr="004C7AEE">
        <w:rPr>
          <w:rFonts w:ascii="Arial" w:hAnsi="Arial" w:cs="Arial"/>
          <w:noProof/>
          <w:sz w:val="28"/>
          <w:szCs w:val="28"/>
          <w:rtl/>
          <w:lang w:bidi="ar-SA"/>
        </w:rPr>
        <w:t>مجموعة مجتمعية</w:t>
      </w:r>
    </w:p>
    <w:p w14:paraId="057DE666" w14:textId="588C6740" w:rsidR="009B3A91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045ADA" wp14:editId="0060116B">
                <wp:simplePos x="0" y="0"/>
                <wp:positionH relativeFrom="column">
                  <wp:posOffset>673735</wp:posOffset>
                </wp:positionH>
                <wp:positionV relativeFrom="paragraph">
                  <wp:posOffset>189230</wp:posOffset>
                </wp:positionV>
                <wp:extent cx="142875" cy="180975"/>
                <wp:effectExtent l="0" t="0" r="28575" b="28575"/>
                <wp:wrapNone/>
                <wp:docPr id="156753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823A" id="Rectangle 1" o:spid="_x0000_s1026" style="position:absolute;margin-left:53.05pt;margin-top:14.9pt;width:11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TesOP3QAAAAkBAAAPAAAAZHJzL2Rvd25yZXYu&#10;eG1sTI/BTsMwEETvSPyDtUjcqNMgojTEqQAJDkUcKJW4OvFiR8TrELtt+Hu2J3oc7dPsm3o9+0Ec&#10;cIp9IAXLRQYCqQumJ6tg9/F8U4KISZPRQyBU8IsR1s3lRa0rE470jodtsoJLKFZagUtprKSMnUOv&#10;4yKMSHz7CpPXieNkpZn0kcv9IPMsK6TXPfEHp0d8cth9b/deQWsf5xVt7Ma7l2TD7vP17cdPSl1f&#10;zQ/3IBLO6R+Gkz6rQ8NObdiTiWLgnBVLRhXkK55wAvKyANEquCtvQTa1PF/Q/AE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CTesOP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أمين المظالم القانونية</w:t>
      </w:r>
    </w:p>
    <w:p w14:paraId="0AC58753" w14:textId="6A09D2B5" w:rsidR="009B3A91" w:rsidRPr="004C7AEE" w:rsidRDefault="008E38C9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FE6596" wp14:editId="3EBB446C">
                <wp:simplePos x="0" y="0"/>
                <wp:positionH relativeFrom="column">
                  <wp:posOffset>673735</wp:posOffset>
                </wp:positionH>
                <wp:positionV relativeFrom="paragraph">
                  <wp:posOffset>195418</wp:posOffset>
                </wp:positionV>
                <wp:extent cx="142875" cy="180975"/>
                <wp:effectExtent l="0" t="0" r="28575" b="28575"/>
                <wp:wrapNone/>
                <wp:docPr id="751204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B5ACA" id="Rectangle 1" o:spid="_x0000_s1026" style="position:absolute;margin-left:53.05pt;margin-top:15.4pt;width:11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BWBno73QAAAAkBAAAPAAAAZHJzL2Rvd25yZXYu&#10;eG1sTI/BTsMwEETvSPyDtUjcqN1WRG2IUwESHIo4UCpxdeLFjojXIXbb8PdsT3Ac7dPsm2ozhV4c&#10;cUxdJA3zmQKB1EbbkdOwf3+6WYFI2ZA1fSTU8IMJNvXlRWVKG0/0hsdddoJLKJVGg895KKVMrcdg&#10;0iwOSHz7jGMwmePopB3NictDLxdKFTKYjviDNwM+emy/doegoXEP05q2bhv8c3Zx//Hy+h1Gra+v&#10;pvs7EBmn/AfDWZ/VoWanJh7IJtFzVsWcUQ1LxRPOwGJVgGg03K6XIOtK/l9Q/wI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BWBno7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مجتمع قانوني/هيئة تنظيم المحامين ‏(</w:t>
      </w:r>
      <w:r w:rsidR="006B1D54" w:rsidRPr="004C7AEE">
        <w:rPr>
          <w:rFonts w:ascii="Arial" w:hAnsi="Arial" w:cs="Arial"/>
          <w:noProof/>
          <w:sz w:val="28"/>
          <w:szCs w:val="28"/>
          <w:lang w:bidi="ar-SA"/>
        </w:rPr>
        <w:t>Solicitors Regulation Authority</w: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)</w:t>
      </w:r>
    </w:p>
    <w:p w14:paraId="72A43169" w14:textId="3EAF23FD" w:rsidR="00C60804" w:rsidRPr="004C7AEE" w:rsidRDefault="00201B65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F985E6" wp14:editId="09C1D520">
                <wp:simplePos x="0" y="0"/>
                <wp:positionH relativeFrom="column">
                  <wp:posOffset>673735</wp:posOffset>
                </wp:positionH>
                <wp:positionV relativeFrom="paragraph">
                  <wp:posOffset>193939</wp:posOffset>
                </wp:positionV>
                <wp:extent cx="142875" cy="180975"/>
                <wp:effectExtent l="0" t="0" r="28575" b="28575"/>
                <wp:wrapNone/>
                <wp:docPr id="14790658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0C286" id="Rectangle 1" o:spid="_x0000_s1026" style="position:absolute;margin-left:53.05pt;margin-top:15.25pt;width:11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" filled="f" strokecolor="#09101d [484]" strokeweight="1pt"/>
            </w:pict>
          </mc:Fallback>
        </mc:AlternateContent>
      </w:r>
      <w:r w:rsidR="006B1D54" w:rsidRPr="004C7AEE">
        <w:rPr>
          <w:rFonts w:ascii="Arial" w:hAnsi="Arial" w:cs="Arial"/>
          <w:noProof/>
          <w:sz w:val="28"/>
          <w:szCs w:val="28"/>
          <w:rtl/>
          <w:lang w:bidi="ar-SA"/>
        </w:rPr>
        <w:t>كاتب عدل</w:t>
      </w:r>
    </w:p>
    <w:p w14:paraId="183FA58C" w14:textId="79975BF1" w:rsidR="009B3A91" w:rsidRPr="004C7AEE" w:rsidRDefault="006B1D54" w:rsidP="00201B65">
      <w:pPr>
        <w:bidi/>
        <w:spacing w:after="40"/>
        <w:ind w:left="1426" w:hanging="288"/>
        <w:textAlignment w:val="baseline"/>
        <w:rPr>
          <w:rFonts w:ascii="Arial" w:hAnsi="Arial" w:cs="Arial"/>
          <w:noProof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w:t>أخرى</w:t>
      </w:r>
    </w:p>
    <w:p w14:paraId="0C9985EE" w14:textId="77777777" w:rsidR="0082184A" w:rsidRDefault="0082184A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5912CF35" w14:textId="77777777" w:rsidR="0080193F" w:rsidRDefault="0080193F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4F9BFF3F" w14:textId="77777777" w:rsidR="0080193F" w:rsidRDefault="0080193F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2FF2FF1F" w14:textId="77777777" w:rsidR="0080193F" w:rsidRDefault="0080193F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54E321AB" w14:textId="77777777" w:rsidR="0080193F" w:rsidRPr="004C7AEE" w:rsidRDefault="0080193F" w:rsidP="00734DED">
      <w:pPr>
        <w:pStyle w:val="NoSpacing"/>
        <w:ind w:left="1418" w:hanging="284"/>
        <w:rPr>
          <w:rFonts w:ascii="Arial" w:eastAsia="Calibri" w:hAnsi="Arial" w:cs="Arial"/>
          <w:noProof/>
          <w:color w:val="4472C4" w:themeColor="accent1"/>
          <w:spacing w:val="-8"/>
          <w:w w:val="105"/>
          <w:sz w:val="28"/>
          <w:szCs w:val="28"/>
          <w:lang w:bidi="ar-SA"/>
        </w:rPr>
      </w:pPr>
    </w:p>
    <w:p w14:paraId="53EB8FE6" w14:textId="58BAAD5C" w:rsidR="00EB0102" w:rsidRPr="008A7E55" w:rsidRDefault="00EB0102" w:rsidP="00734DED">
      <w:pPr>
        <w:pStyle w:val="NoSpacing"/>
        <w:bidi/>
        <w:ind w:left="1418" w:hanging="284"/>
        <w:rPr>
          <w:rFonts w:ascii="Arial" w:hAnsi="Arial" w:cs="Arial"/>
          <w:b/>
          <w:bCs/>
          <w:noProof/>
          <w:color w:val="09123A"/>
          <w:sz w:val="48"/>
          <w:szCs w:val="48"/>
          <w:rtl/>
          <w:lang w:bidi="ar-SA"/>
        </w:rPr>
      </w:pPr>
      <w:r w:rsidRPr="008A7E55">
        <w:rPr>
          <w:rFonts w:ascii="Arial" w:hAnsi="Arial" w:cs="Arial"/>
          <w:noProof/>
          <w:color w:val="09123A"/>
          <w:sz w:val="48"/>
          <w:szCs w:val="36"/>
          <w:rtl/>
          <w:lang w:bidi="ar-SA"/>
        </w:rPr>
        <w:t>كيفية تقديم الشكوى</w:t>
      </w:r>
    </w:p>
    <w:p w14:paraId="5EFABB92" w14:textId="3C24BCD2" w:rsidR="008C6B56" w:rsidRPr="004C7AEE" w:rsidRDefault="00EB0102" w:rsidP="008E38C9">
      <w:pPr>
        <w:pStyle w:val="ListParagraph"/>
        <w:bidi/>
        <w:spacing w:before="330" w:line="240" w:lineRule="auto"/>
        <w:ind w:left="1702" w:hanging="284"/>
        <w:jc w:val="both"/>
        <w:textAlignment w:val="baseline"/>
        <w:rPr>
          <w:rFonts w:ascii="Arial" w:eastAsia="Tahoma" w:hAnsi="Arial" w:cs="Arial"/>
          <w:b/>
          <w:bCs/>
          <w:noProof/>
          <w:color w:val="2E74B5" w:themeColor="accent5" w:themeShade="BF"/>
          <w:spacing w:val="-6"/>
          <w:sz w:val="28"/>
          <w:szCs w:val="28"/>
          <w:rtl/>
          <w:lang w:bidi="ar-SA"/>
        </w:rPr>
      </w:pPr>
      <w:bookmarkStart w:id="1" w:name="_Hlk160736872"/>
      <w:r w:rsidRPr="004C7AEE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 xml:space="preserve">هناك ثلاث طرق يمكنك من خلالها تقديم </w:t>
      </w:r>
      <w:r w:rsidRPr="004C7AEE">
        <w:rPr>
          <w:rFonts w:ascii="Arial" w:hAnsi="Arial" w:cs="Arial"/>
          <w:noProof/>
          <w:sz w:val="28"/>
          <w:szCs w:val="28"/>
          <w:rtl/>
          <w:lang w:bidi="ar-SA"/>
        </w:rPr>
        <w:t xml:space="preserve">نموذج الشكوى </w:t>
      </w:r>
      <w:r w:rsidRPr="004C7AEE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 xml:space="preserve">إلى مكتب </w:t>
      </w:r>
      <w:r w:rsidR="00F51C30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>هيئة استشارات الهجرة</w:t>
      </w:r>
      <w:r w:rsidRPr="004C7AEE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>:</w:t>
      </w:r>
    </w:p>
    <w:bookmarkEnd w:id="1"/>
    <w:p w14:paraId="53FAC407" w14:textId="77777777" w:rsidR="008C6B56" w:rsidRPr="004C7AEE" w:rsidRDefault="008C6B56" w:rsidP="008C6B56">
      <w:pPr>
        <w:pStyle w:val="ListParagraph"/>
        <w:spacing w:before="330" w:line="240" w:lineRule="auto"/>
        <w:ind w:left="1418" w:hanging="284"/>
        <w:textAlignment w:val="baseline"/>
        <w:rPr>
          <w:rFonts w:ascii="Arial" w:eastAsia="Tahoma" w:hAnsi="Arial" w:cs="Arial"/>
          <w:b/>
          <w:bCs/>
          <w:noProof/>
          <w:color w:val="2E74B5" w:themeColor="accent5" w:themeShade="BF"/>
          <w:spacing w:val="-6"/>
          <w:sz w:val="28"/>
          <w:szCs w:val="28"/>
          <w:lang w:bidi="ar-SA"/>
        </w:rPr>
      </w:pPr>
    </w:p>
    <w:p w14:paraId="563F2146" w14:textId="79186259" w:rsidR="008C6B56" w:rsidRPr="0050760B" w:rsidRDefault="008C6B56" w:rsidP="008E38C9">
      <w:pPr>
        <w:pStyle w:val="ListParagraph"/>
        <w:numPr>
          <w:ilvl w:val="0"/>
          <w:numId w:val="2"/>
        </w:numPr>
        <w:bidi/>
        <w:spacing w:before="330" w:line="240" w:lineRule="auto"/>
        <w:ind w:left="1843" w:hanging="284"/>
        <w:jc w:val="both"/>
        <w:textAlignment w:val="baseline"/>
        <w:rPr>
          <w:rStyle w:val="Hyperlink"/>
          <w:rFonts w:ascii="Arial" w:hAnsi="Arial" w:cs="Arial"/>
          <w:noProof/>
          <w:color w:val="auto"/>
          <w:spacing w:val="-6"/>
          <w:sz w:val="28"/>
          <w:szCs w:val="28"/>
          <w:u w:val="none"/>
          <w:rtl/>
          <w:lang w:bidi="ar-SA"/>
        </w:rPr>
      </w:pPr>
      <w:r w:rsidRPr="0050760B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 xml:space="preserve">استخدام بوابة مكتب </w:t>
      </w:r>
      <w:r w:rsidR="00F51C30" w:rsidRPr="0050760B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>هيئة استشارات الهجرة</w:t>
      </w:r>
      <w:r w:rsidRPr="0050760B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 xml:space="preserve"> على الرابط </w:t>
      </w:r>
      <w:hyperlink r:id="rId15">
        <w:r w:rsidRPr="0050760B">
          <w:rPr>
            <w:rStyle w:val="Hyperlink"/>
            <w:rFonts w:ascii="Arial" w:hAnsi="Arial" w:cs="Arial"/>
            <w:noProof/>
            <w:sz w:val="28"/>
            <w:szCs w:val="28"/>
            <w:rtl/>
            <w:lang w:bidi="ar-SA"/>
          </w:rPr>
          <w:t xml:space="preserve">بوابة شكاوى مكتب </w:t>
        </w:r>
        <w:r w:rsidR="00F51C30" w:rsidRPr="0050760B">
          <w:rPr>
            <w:rStyle w:val="Hyperlink"/>
            <w:rFonts w:ascii="Arial" w:hAnsi="Arial" w:cs="Arial"/>
            <w:noProof/>
            <w:sz w:val="28"/>
            <w:szCs w:val="28"/>
            <w:rtl/>
            <w:lang w:bidi="ar-SA"/>
          </w:rPr>
          <w:t>هيئة استشارات الهجرة</w:t>
        </w:r>
        <w:r w:rsidR="00B53D36" w:rsidRPr="0050760B">
          <w:rPr>
            <w:rStyle w:val="Hyperlink"/>
            <w:rFonts w:ascii="Arial" w:hAnsi="Arial" w:cs="Arial"/>
            <w:noProof/>
            <w:sz w:val="28"/>
            <w:szCs w:val="28"/>
            <w:rtl/>
            <w:lang w:bidi="ar-SA"/>
          </w:rPr>
          <w:t xml:space="preserve"> </w:t>
        </w:r>
      </w:hyperlink>
    </w:p>
    <w:p w14:paraId="4EEC6760" w14:textId="77777777" w:rsidR="008C6B56" w:rsidRPr="0080193F" w:rsidRDefault="008C6B56" w:rsidP="008E38C9">
      <w:pPr>
        <w:pStyle w:val="ListParagraph"/>
        <w:tabs>
          <w:tab w:val="left" w:pos="288"/>
        </w:tabs>
        <w:bidi/>
        <w:spacing w:before="330" w:line="240" w:lineRule="auto"/>
        <w:ind w:left="1843"/>
        <w:jc w:val="both"/>
        <w:textAlignment w:val="baseline"/>
        <w:rPr>
          <w:rFonts w:ascii="Arial" w:hAnsi="Arial" w:cs="Arial"/>
          <w:i/>
          <w:iCs/>
          <w:noProof/>
          <w:spacing w:val="-6"/>
          <w:sz w:val="28"/>
          <w:szCs w:val="28"/>
          <w:rtl/>
          <w:lang w:bidi="ar-SA"/>
        </w:rPr>
      </w:pPr>
      <w:r w:rsidRPr="0080193F">
        <w:rPr>
          <w:rStyle w:val="Hyperlink"/>
          <w:rFonts w:ascii="Arial" w:hAnsi="Arial" w:cs="Arial"/>
          <w:i/>
          <w:iCs/>
          <w:noProof/>
          <w:color w:val="auto"/>
          <w:sz w:val="28"/>
          <w:szCs w:val="28"/>
          <w:u w:val="none"/>
          <w:lang w:bidi="ar-SA"/>
        </w:rPr>
        <w:t xml:space="preserve"> </w:t>
      </w:r>
      <w:r w:rsidRPr="0080193F">
        <w:rPr>
          <w:rStyle w:val="Hyperlink"/>
          <w:rFonts w:ascii="Arial" w:hAnsi="Arial" w:cs="Arial"/>
          <w:i/>
          <w:iCs/>
          <w:noProof/>
          <w:color w:val="auto"/>
          <w:sz w:val="28"/>
          <w:szCs w:val="28"/>
          <w:u w:val="none"/>
          <w:rtl/>
          <w:lang w:bidi="ar-SA"/>
        </w:rPr>
        <w:t>هذه الطريقة المُفضلة لضمان تسجيل شكواك في الوقت المناسب، والرد عليها بما يتوافق مع إرشاداتنا المذكورة</w:t>
      </w:r>
    </w:p>
    <w:p w14:paraId="5E46ABC2" w14:textId="77777777" w:rsidR="008C6B56" w:rsidRPr="004C7AEE" w:rsidRDefault="008C6B56" w:rsidP="008C6B56">
      <w:pPr>
        <w:pStyle w:val="ListParagraph"/>
        <w:spacing w:before="330" w:line="240" w:lineRule="auto"/>
        <w:ind w:left="1843" w:hanging="284"/>
        <w:textAlignment w:val="baseline"/>
        <w:rPr>
          <w:rFonts w:ascii="Arial" w:eastAsia="Tahoma" w:hAnsi="Arial" w:cs="Arial"/>
          <w:b/>
          <w:bCs/>
          <w:noProof/>
          <w:spacing w:val="-6"/>
          <w:sz w:val="28"/>
          <w:szCs w:val="28"/>
          <w:lang w:bidi="ar-SA"/>
        </w:rPr>
      </w:pPr>
    </w:p>
    <w:p w14:paraId="5838222B" w14:textId="5AE6A0EF" w:rsidR="008C6B56" w:rsidRPr="004C7AEE" w:rsidRDefault="008C6B56" w:rsidP="00F70090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before="330" w:after="75" w:line="240" w:lineRule="auto"/>
        <w:ind w:left="1843" w:hanging="284"/>
        <w:textAlignment w:val="baseline"/>
        <w:rPr>
          <w:rFonts w:ascii="Arial" w:eastAsia="Times New Roman" w:hAnsi="Arial" w:cs="Arial"/>
          <w:noProof/>
          <w:color w:val="0B0C0C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B0C0C"/>
          <w:sz w:val="28"/>
          <w:szCs w:val="28"/>
          <w:rtl/>
          <w:lang w:bidi="ar-SA"/>
        </w:rPr>
        <w:t xml:space="preserve"> إرسال رسالة عبر البريد الإلكتروني إلى</w:t>
      </w:r>
      <w:hyperlink r:id="rId16">
        <w:r w:rsidR="008A7E55">
          <w:rPr>
            <w:rStyle w:val="Hyperlink"/>
            <w:rFonts w:ascii="Arial" w:hAnsi="Arial" w:cs="Arial"/>
            <w:noProof/>
            <w:sz w:val="28"/>
            <w:szCs w:val="28"/>
            <w:lang w:bidi="ar-SA"/>
          </w:rPr>
          <w:t xml:space="preserve"> complaints@immigrationadviceauthority.gov.uk</w:t>
        </w:r>
      </w:hyperlink>
    </w:p>
    <w:p w14:paraId="7C83ACA6" w14:textId="77777777" w:rsidR="008C6B56" w:rsidRPr="004C7AEE" w:rsidRDefault="008C6B56" w:rsidP="008C6B56">
      <w:pPr>
        <w:pStyle w:val="ListParagraph"/>
        <w:spacing w:line="240" w:lineRule="auto"/>
        <w:ind w:left="1843" w:hanging="284"/>
        <w:rPr>
          <w:rFonts w:ascii="Arial" w:eastAsia="Tahoma" w:hAnsi="Arial" w:cs="Arial"/>
          <w:noProof/>
          <w:color w:val="000000"/>
          <w:sz w:val="28"/>
          <w:szCs w:val="28"/>
          <w:lang w:bidi="ar-SA"/>
        </w:rPr>
      </w:pPr>
    </w:p>
    <w:p w14:paraId="6283651F" w14:textId="77777777" w:rsidR="008C6B56" w:rsidRPr="004C7AEE" w:rsidRDefault="008C6B56" w:rsidP="00F70090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75" w:line="240" w:lineRule="auto"/>
        <w:ind w:left="1843" w:hanging="284"/>
        <w:rPr>
          <w:rFonts w:ascii="Arial" w:eastAsia="Times New Roman" w:hAnsi="Arial" w:cs="Arial"/>
          <w:noProof/>
          <w:color w:val="0B0C0C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00000" w:themeColor="text1"/>
          <w:sz w:val="28"/>
          <w:szCs w:val="28"/>
          <w:lang w:bidi="ar-SA"/>
        </w:rPr>
        <w:t xml:space="preserve"> </w:t>
      </w:r>
      <w:r w:rsidRPr="004C7AEE">
        <w:rPr>
          <w:rFonts w:ascii="Arial" w:hAnsi="Arial" w:cs="Arial"/>
          <w:noProof/>
          <w:color w:val="000000" w:themeColor="text1"/>
          <w:sz w:val="28"/>
          <w:szCs w:val="28"/>
          <w:rtl/>
          <w:lang w:bidi="ar-SA"/>
        </w:rPr>
        <w:t>إرسال بريديًا إلى:</w:t>
      </w:r>
    </w:p>
    <w:p w14:paraId="65CB4A2C" w14:textId="4E8C2925" w:rsidR="008C6B56" w:rsidRPr="004C7AEE" w:rsidRDefault="008C6B56" w:rsidP="008C6B56">
      <w:pPr>
        <w:pStyle w:val="ListParagraph"/>
        <w:shd w:val="clear" w:color="auto" w:fill="FFFFFF" w:themeFill="background1"/>
        <w:bidi/>
        <w:spacing w:after="75" w:line="240" w:lineRule="auto"/>
        <w:ind w:left="1843" w:hanging="284"/>
        <w:rPr>
          <w:rFonts w:ascii="Arial" w:eastAsia="Tahoma" w:hAnsi="Arial" w:cs="Arial"/>
          <w:noProof/>
          <w:color w:val="000000"/>
          <w:sz w:val="28"/>
          <w:szCs w:val="28"/>
          <w:rtl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ab/>
      </w:r>
      <w:r w:rsidR="00F84B63" w:rsidRPr="00F84B63">
        <w:rPr>
          <w:rFonts w:ascii="Arial" w:hAnsi="Arial" w:cs="Arial"/>
          <w:noProof/>
          <w:color w:val="000000"/>
          <w:sz w:val="28"/>
          <w:szCs w:val="28"/>
          <w:lang w:bidi="ar-SA"/>
        </w:rPr>
        <w:t>هيئة استشارات الهجرة</w:t>
      </w:r>
      <w:r w:rsidR="0080193F">
        <w:rPr>
          <w:rFonts w:ascii="Arial" w:hAnsi="Arial" w:cs="Arial"/>
          <w:noProof/>
          <w:color w:val="000000"/>
          <w:sz w:val="28"/>
          <w:szCs w:val="28"/>
          <w:lang w:bidi="ar-SA"/>
        </w:rPr>
        <w:t xml:space="preserve"> </w:t>
      </w:r>
    </w:p>
    <w:p w14:paraId="2E0DE8D4" w14:textId="3277B43D" w:rsidR="00BA48B6" w:rsidRPr="008E38C9" w:rsidRDefault="008C6B56" w:rsidP="008E38C9">
      <w:pPr>
        <w:pStyle w:val="ListParagraph"/>
        <w:shd w:val="clear" w:color="auto" w:fill="FFFFFF" w:themeFill="background1"/>
        <w:bidi/>
        <w:spacing w:after="75" w:line="240" w:lineRule="auto"/>
        <w:ind w:left="1843" w:hanging="284"/>
        <w:rPr>
          <w:rFonts w:ascii="Arial" w:eastAsia="Times New Roman" w:hAnsi="Arial" w:cs="Arial"/>
          <w:noProof/>
          <w:color w:val="0B0C0C"/>
          <w:sz w:val="28"/>
          <w:szCs w:val="28"/>
          <w:lang w:bidi="ar-SA"/>
        </w:rPr>
      </w:pP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ab/>
        <w:t xml:space="preserve"> فريق الشكاوى</w:t>
      </w:r>
      <w:r w:rsidR="0080193F">
        <w:rPr>
          <w:rFonts w:ascii="Arial" w:hAnsi="Arial" w:cs="Arial"/>
          <w:noProof/>
          <w:color w:val="000000"/>
          <w:sz w:val="28"/>
          <w:szCs w:val="28"/>
          <w:lang w:bidi="ar-SA"/>
        </w:rPr>
        <w:t xml:space="preserve"> </w: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(</w:t>
      </w:r>
      <w:r w:rsidRPr="004C7AEE">
        <w:rPr>
          <w:rFonts w:ascii="Arial" w:hAnsi="Arial" w:cs="Arial"/>
          <w:noProof/>
          <w:color w:val="000000"/>
          <w:sz w:val="28"/>
          <w:szCs w:val="28"/>
          <w:lang w:bidi="ar-SA"/>
        </w:rPr>
        <w:t>Complaints Team</w:t>
      </w:r>
      <w:r w:rsidRPr="004C7AEE">
        <w:rPr>
          <w:rFonts w:ascii="Arial" w:hAnsi="Arial" w:cs="Arial"/>
          <w:noProof/>
          <w:color w:val="000000"/>
          <w:sz w:val="28"/>
          <w:szCs w:val="28"/>
          <w:rtl/>
          <w:lang w:bidi="ar-SA"/>
        </w:rPr>
        <w:t>)</w:t>
      </w:r>
      <w:r w:rsidRPr="004C7AEE">
        <w:rPr>
          <w:rFonts w:ascii="Arial" w:hAnsi="Arial" w:cs="Arial"/>
          <w:b/>
          <w:noProof/>
          <w:sz w:val="28"/>
          <w:szCs w:val="28"/>
          <w:rtl/>
          <w:lang w:bidi="ar-SA"/>
        </w:rPr>
        <w:br/>
      </w:r>
      <w:r w:rsidRPr="004C7AEE">
        <w:rPr>
          <w:rFonts w:ascii="Arial" w:hAnsi="Arial" w:cs="Arial"/>
          <w:noProof/>
          <w:sz w:val="28"/>
          <w:szCs w:val="28"/>
          <w:lang w:bidi="ar-SA"/>
        </w:rPr>
        <w:t>PO Box 567</w:t>
      </w:r>
      <w:r w:rsidRPr="004C7AEE">
        <w:rPr>
          <w:rFonts w:ascii="Arial" w:hAnsi="Arial" w:cs="Arial"/>
          <w:b/>
          <w:noProof/>
          <w:sz w:val="28"/>
          <w:szCs w:val="28"/>
          <w:rtl/>
          <w:lang w:bidi="ar-SA"/>
        </w:rPr>
        <w:br/>
      </w:r>
      <w:r w:rsidRPr="004C7AEE">
        <w:rPr>
          <w:rFonts w:ascii="Arial" w:hAnsi="Arial" w:cs="Arial"/>
          <w:noProof/>
          <w:sz w:val="28"/>
          <w:szCs w:val="28"/>
          <w:lang w:bidi="ar-SA"/>
        </w:rPr>
        <w:t>Dartford</w:t>
      </w:r>
      <w:r w:rsidRPr="004C7AEE">
        <w:rPr>
          <w:rFonts w:ascii="Arial" w:hAnsi="Arial" w:cs="Arial"/>
          <w:b/>
          <w:noProof/>
          <w:sz w:val="28"/>
          <w:szCs w:val="28"/>
          <w:rtl/>
          <w:lang w:bidi="ar-SA"/>
        </w:rPr>
        <w:br/>
      </w:r>
      <w:r w:rsidRPr="004C7AEE">
        <w:rPr>
          <w:rFonts w:ascii="Arial" w:hAnsi="Arial" w:cs="Arial"/>
          <w:noProof/>
          <w:sz w:val="28"/>
          <w:szCs w:val="28"/>
          <w:lang w:bidi="ar-SA"/>
        </w:rPr>
        <w:t>DA1 9</w:t>
      </w:r>
      <w:r w:rsidR="000F640B">
        <w:rPr>
          <w:rFonts w:ascii="Arial" w:hAnsi="Arial" w:cs="Arial"/>
          <w:noProof/>
          <w:sz w:val="28"/>
          <w:szCs w:val="28"/>
          <w:lang w:bidi="ar-SA"/>
        </w:rPr>
        <w:t>WX</w:t>
      </w:r>
    </w:p>
    <w:sectPr w:rsidR="00BA48B6" w:rsidRPr="008E38C9" w:rsidSect="00E22477">
      <w:footerReference w:type="default" r:id="rId17"/>
      <w:pgSz w:w="11909" w:h="16834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0AAC" w14:textId="77777777" w:rsidR="008910B5" w:rsidRDefault="008910B5" w:rsidP="00070CED">
      <w:r>
        <w:separator/>
      </w:r>
    </w:p>
  </w:endnote>
  <w:endnote w:type="continuationSeparator" w:id="0">
    <w:p w14:paraId="41E9F76D" w14:textId="77777777" w:rsidR="008910B5" w:rsidRDefault="008910B5" w:rsidP="0007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Garamond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rebuchet MS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F33B" w14:textId="77777777" w:rsidR="004F1A75" w:rsidRDefault="004F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179957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D30FB" w14:textId="6469D1A7" w:rsidR="00443858" w:rsidRPr="00BF2E2A" w:rsidRDefault="00BF2E2A" w:rsidP="00BF2E2A">
        <w:pPr>
          <w:pStyle w:val="Footer"/>
          <w:rPr>
            <w:b/>
            <w:bCs/>
            <w:color w:val="09123A"/>
          </w:rPr>
        </w:pPr>
        <w:proofErr w:type="spellStart"/>
        <w:r w:rsidRPr="00BF2E2A">
          <w:rPr>
            <w:rFonts w:ascii="Arial" w:hAnsi="Arial" w:cs="Arial"/>
            <w:b/>
            <w:bCs/>
            <w:color w:val="09123A"/>
            <w:sz w:val="24"/>
            <w:szCs w:val="24"/>
          </w:rPr>
          <w:t>إصدار</w:t>
        </w:r>
        <w:proofErr w:type="spellEnd"/>
        <w:r w:rsidRPr="00BF2E2A">
          <w:rPr>
            <w:rFonts w:ascii="Arial" w:hAnsi="Arial" w:cs="Arial"/>
            <w:b/>
            <w:bCs/>
            <w:color w:val="09123A"/>
            <w:sz w:val="24"/>
            <w:szCs w:val="24"/>
          </w:rPr>
          <w:t xml:space="preserve"> </w:t>
        </w:r>
        <w:proofErr w:type="spellStart"/>
        <w:r w:rsidRPr="00BF2E2A">
          <w:rPr>
            <w:rFonts w:ascii="Arial" w:hAnsi="Arial" w:cs="Arial"/>
            <w:b/>
            <w:bCs/>
            <w:color w:val="09123A"/>
            <w:sz w:val="24"/>
            <w:szCs w:val="24"/>
          </w:rPr>
          <w:t>مارس</w:t>
        </w:r>
        <w:proofErr w:type="spellEnd"/>
        <w:r w:rsidRPr="00BF2E2A">
          <w:rPr>
            <w:rFonts w:ascii="Arial" w:hAnsi="Arial" w:cs="Arial"/>
            <w:b/>
            <w:bCs/>
            <w:color w:val="09123A"/>
            <w:sz w:val="24"/>
            <w:szCs w:val="24"/>
          </w:rPr>
          <w:t xml:space="preserve">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1031" w14:textId="77777777" w:rsidR="004F1A75" w:rsidRDefault="004F1A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45AF" w14:textId="3433F61F" w:rsidR="00DD3BED" w:rsidRPr="00BF2E2A" w:rsidRDefault="00BF2E2A" w:rsidP="00BF2E2A">
    <w:pPr>
      <w:pStyle w:val="Footer"/>
      <w:rPr>
        <w:b/>
        <w:bCs/>
        <w:color w:val="09123A"/>
      </w:rPr>
    </w:pPr>
    <w:proofErr w:type="spellStart"/>
    <w:r w:rsidRPr="00BF2E2A">
      <w:rPr>
        <w:rFonts w:ascii="Arial" w:hAnsi="Arial" w:cs="Arial"/>
        <w:b/>
        <w:bCs/>
        <w:color w:val="09123A"/>
        <w:sz w:val="24"/>
        <w:szCs w:val="24"/>
      </w:rPr>
      <w:t>إصدار</w:t>
    </w:r>
    <w:proofErr w:type="spellEnd"/>
    <w:r w:rsidRPr="00BF2E2A">
      <w:rPr>
        <w:rFonts w:ascii="Arial" w:hAnsi="Arial" w:cs="Arial"/>
        <w:b/>
        <w:bCs/>
        <w:color w:val="09123A"/>
        <w:sz w:val="24"/>
        <w:szCs w:val="24"/>
      </w:rPr>
      <w:t xml:space="preserve"> </w:t>
    </w:r>
    <w:proofErr w:type="spellStart"/>
    <w:r w:rsidRPr="00BF2E2A">
      <w:rPr>
        <w:rFonts w:ascii="Arial" w:hAnsi="Arial" w:cs="Arial"/>
        <w:b/>
        <w:bCs/>
        <w:color w:val="09123A"/>
        <w:sz w:val="24"/>
        <w:szCs w:val="24"/>
      </w:rPr>
      <w:t>مارس</w:t>
    </w:r>
    <w:proofErr w:type="spellEnd"/>
    <w:r w:rsidRPr="00BF2E2A">
      <w:rPr>
        <w:rFonts w:ascii="Arial" w:hAnsi="Arial" w:cs="Arial"/>
        <w:b/>
        <w:bCs/>
        <w:color w:val="09123A"/>
        <w:sz w:val="24"/>
        <w:szCs w:val="2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AEE4" w14:textId="77777777" w:rsidR="008910B5" w:rsidRDefault="008910B5" w:rsidP="00070CED">
      <w:r>
        <w:separator/>
      </w:r>
    </w:p>
  </w:footnote>
  <w:footnote w:type="continuationSeparator" w:id="0">
    <w:p w14:paraId="4B6AF5B6" w14:textId="77777777" w:rsidR="008910B5" w:rsidRDefault="008910B5" w:rsidP="0007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76AC" w14:textId="77777777" w:rsidR="004F1A75" w:rsidRDefault="004F1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490E" w14:textId="77777777" w:rsidR="004F1A75" w:rsidRDefault="004F1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C760" w14:textId="77777777" w:rsidR="004F1A75" w:rsidRDefault="004F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5E0F"/>
    <w:multiLevelType w:val="hybridMultilevel"/>
    <w:tmpl w:val="7BAA9E74"/>
    <w:lvl w:ilvl="0" w:tplc="3B7424B4">
      <w:start w:val="1"/>
      <w:numFmt w:val="decimal"/>
      <w:lvlText w:val="%1)"/>
      <w:lvlJc w:val="left"/>
      <w:pPr>
        <w:ind w:left="153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A3A2C14"/>
    <w:multiLevelType w:val="multilevel"/>
    <w:tmpl w:val="44FE3E10"/>
    <w:lvl w:ilvl="0">
      <w:start w:val="2"/>
      <w:numFmt w:val="decimal"/>
      <w:lvlText w:val="%1."/>
      <w:lvlJc w:val="left"/>
      <w:pPr>
        <w:ind w:left="370" w:hanging="370"/>
      </w:pPr>
      <w:rPr>
        <w:rFonts w:eastAsia="Calibri" w:hint="default"/>
        <w:color w:val="00000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Calibri" w:hint="default"/>
        <w:color w:val="000000"/>
        <w:sz w:val="28"/>
        <w:szCs w:val="28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2D4F6941"/>
    <w:multiLevelType w:val="hybridMultilevel"/>
    <w:tmpl w:val="8A7A12B0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6284136"/>
    <w:multiLevelType w:val="hybridMultilevel"/>
    <w:tmpl w:val="176CE88A"/>
    <w:lvl w:ilvl="0" w:tplc="7B8C51A2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 w:hint="default"/>
        <w:b w:val="0"/>
        <w:bCs w:val="0"/>
        <w:color w:val="0B0C0C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061BD"/>
    <w:multiLevelType w:val="hybridMultilevel"/>
    <w:tmpl w:val="9F76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458528">
    <w:abstractNumId w:val="4"/>
  </w:num>
  <w:num w:numId="2" w16cid:durableId="482090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768415">
    <w:abstractNumId w:val="0"/>
  </w:num>
  <w:num w:numId="4" w16cid:durableId="904028041">
    <w:abstractNumId w:val="1"/>
  </w:num>
  <w:num w:numId="5" w16cid:durableId="151495559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TI1M7IwNLQwNTFW0lEKTi0uzszPAykwrgUAghieXCwAAAA="/>
  </w:docVars>
  <w:rsids>
    <w:rsidRoot w:val="00970B01"/>
    <w:rsid w:val="000016D1"/>
    <w:rsid w:val="00012E12"/>
    <w:rsid w:val="00013AF0"/>
    <w:rsid w:val="00013E6E"/>
    <w:rsid w:val="0001400F"/>
    <w:rsid w:val="00020D53"/>
    <w:rsid w:val="000220DE"/>
    <w:rsid w:val="0002768F"/>
    <w:rsid w:val="0003309C"/>
    <w:rsid w:val="0004269B"/>
    <w:rsid w:val="0004555C"/>
    <w:rsid w:val="0004656D"/>
    <w:rsid w:val="000526DC"/>
    <w:rsid w:val="000565E9"/>
    <w:rsid w:val="00057D6E"/>
    <w:rsid w:val="00062DDC"/>
    <w:rsid w:val="00066A54"/>
    <w:rsid w:val="00070CED"/>
    <w:rsid w:val="00072160"/>
    <w:rsid w:val="000779BC"/>
    <w:rsid w:val="00082AF4"/>
    <w:rsid w:val="00083F6B"/>
    <w:rsid w:val="00084EE1"/>
    <w:rsid w:val="000907B6"/>
    <w:rsid w:val="00096993"/>
    <w:rsid w:val="000A02B4"/>
    <w:rsid w:val="000A2224"/>
    <w:rsid w:val="000B4239"/>
    <w:rsid w:val="000B75F5"/>
    <w:rsid w:val="000C1E0D"/>
    <w:rsid w:val="000C571E"/>
    <w:rsid w:val="000D2975"/>
    <w:rsid w:val="000D3461"/>
    <w:rsid w:val="000D3864"/>
    <w:rsid w:val="000D658E"/>
    <w:rsid w:val="000E24BB"/>
    <w:rsid w:val="000F2711"/>
    <w:rsid w:val="000F3CFA"/>
    <w:rsid w:val="000F640B"/>
    <w:rsid w:val="000F6DAE"/>
    <w:rsid w:val="00105C5E"/>
    <w:rsid w:val="00107382"/>
    <w:rsid w:val="00115F82"/>
    <w:rsid w:val="00120EDA"/>
    <w:rsid w:val="001235D6"/>
    <w:rsid w:val="0012393A"/>
    <w:rsid w:val="0012623B"/>
    <w:rsid w:val="00127819"/>
    <w:rsid w:val="001342DA"/>
    <w:rsid w:val="00134606"/>
    <w:rsid w:val="001378F4"/>
    <w:rsid w:val="00146E47"/>
    <w:rsid w:val="00151B85"/>
    <w:rsid w:val="00160471"/>
    <w:rsid w:val="00160B9B"/>
    <w:rsid w:val="001703FF"/>
    <w:rsid w:val="001721E7"/>
    <w:rsid w:val="00176753"/>
    <w:rsid w:val="00180C8A"/>
    <w:rsid w:val="00184E2F"/>
    <w:rsid w:val="001869E9"/>
    <w:rsid w:val="001906AB"/>
    <w:rsid w:val="00196161"/>
    <w:rsid w:val="001967EE"/>
    <w:rsid w:val="00197A8F"/>
    <w:rsid w:val="001A0A14"/>
    <w:rsid w:val="001A1BB6"/>
    <w:rsid w:val="001A205D"/>
    <w:rsid w:val="001A6661"/>
    <w:rsid w:val="001B4AC4"/>
    <w:rsid w:val="001B55B5"/>
    <w:rsid w:val="001B68D7"/>
    <w:rsid w:val="001C03DF"/>
    <w:rsid w:val="001C0631"/>
    <w:rsid w:val="001C1371"/>
    <w:rsid w:val="001C159B"/>
    <w:rsid w:val="001C72C1"/>
    <w:rsid w:val="001C77E1"/>
    <w:rsid w:val="001E4C4F"/>
    <w:rsid w:val="001F2A55"/>
    <w:rsid w:val="001F5857"/>
    <w:rsid w:val="00201A11"/>
    <w:rsid w:val="00201B65"/>
    <w:rsid w:val="00206316"/>
    <w:rsid w:val="002078ED"/>
    <w:rsid w:val="00207A79"/>
    <w:rsid w:val="00213369"/>
    <w:rsid w:val="00213E7E"/>
    <w:rsid w:val="00217C71"/>
    <w:rsid w:val="00220F37"/>
    <w:rsid w:val="00222DD4"/>
    <w:rsid w:val="00223E23"/>
    <w:rsid w:val="00224307"/>
    <w:rsid w:val="00227FF9"/>
    <w:rsid w:val="0023189E"/>
    <w:rsid w:val="00231D40"/>
    <w:rsid w:val="00241BDC"/>
    <w:rsid w:val="00241F31"/>
    <w:rsid w:val="00243793"/>
    <w:rsid w:val="00244885"/>
    <w:rsid w:val="00247355"/>
    <w:rsid w:val="00255D43"/>
    <w:rsid w:val="00260D84"/>
    <w:rsid w:val="00271723"/>
    <w:rsid w:val="002750C0"/>
    <w:rsid w:val="0028043E"/>
    <w:rsid w:val="00296FFB"/>
    <w:rsid w:val="002A242B"/>
    <w:rsid w:val="002C1718"/>
    <w:rsid w:val="002C3DE3"/>
    <w:rsid w:val="002C52F6"/>
    <w:rsid w:val="002D66A0"/>
    <w:rsid w:val="002E344B"/>
    <w:rsid w:val="002E4A2C"/>
    <w:rsid w:val="002E5D08"/>
    <w:rsid w:val="002E65EE"/>
    <w:rsid w:val="002F1032"/>
    <w:rsid w:val="002F320F"/>
    <w:rsid w:val="002F41F9"/>
    <w:rsid w:val="00300D04"/>
    <w:rsid w:val="00304395"/>
    <w:rsid w:val="00305E01"/>
    <w:rsid w:val="00312C50"/>
    <w:rsid w:val="00312FFA"/>
    <w:rsid w:val="003131B3"/>
    <w:rsid w:val="00313E63"/>
    <w:rsid w:val="003207D4"/>
    <w:rsid w:val="00322A1D"/>
    <w:rsid w:val="00323EB5"/>
    <w:rsid w:val="00324FC7"/>
    <w:rsid w:val="003268DF"/>
    <w:rsid w:val="00332FBE"/>
    <w:rsid w:val="00334695"/>
    <w:rsid w:val="00335566"/>
    <w:rsid w:val="0033588B"/>
    <w:rsid w:val="00336A89"/>
    <w:rsid w:val="00337306"/>
    <w:rsid w:val="00343D62"/>
    <w:rsid w:val="00344131"/>
    <w:rsid w:val="00344199"/>
    <w:rsid w:val="00344D24"/>
    <w:rsid w:val="00345758"/>
    <w:rsid w:val="00345E5D"/>
    <w:rsid w:val="00347A45"/>
    <w:rsid w:val="00351F52"/>
    <w:rsid w:val="00356373"/>
    <w:rsid w:val="00356EAF"/>
    <w:rsid w:val="00366A8E"/>
    <w:rsid w:val="00374E14"/>
    <w:rsid w:val="0038573B"/>
    <w:rsid w:val="00393B04"/>
    <w:rsid w:val="00394046"/>
    <w:rsid w:val="00394934"/>
    <w:rsid w:val="003975C3"/>
    <w:rsid w:val="0039767F"/>
    <w:rsid w:val="003A53E6"/>
    <w:rsid w:val="003A61C8"/>
    <w:rsid w:val="003A7A88"/>
    <w:rsid w:val="003B6941"/>
    <w:rsid w:val="003C2804"/>
    <w:rsid w:val="003C6617"/>
    <w:rsid w:val="003C7C3D"/>
    <w:rsid w:val="003D24D6"/>
    <w:rsid w:val="003E636C"/>
    <w:rsid w:val="003F6ACE"/>
    <w:rsid w:val="004067D8"/>
    <w:rsid w:val="00413B39"/>
    <w:rsid w:val="0041497A"/>
    <w:rsid w:val="00420761"/>
    <w:rsid w:val="004274B5"/>
    <w:rsid w:val="004315B2"/>
    <w:rsid w:val="0044062D"/>
    <w:rsid w:val="00443858"/>
    <w:rsid w:val="00444945"/>
    <w:rsid w:val="00454641"/>
    <w:rsid w:val="00477C76"/>
    <w:rsid w:val="00483FF5"/>
    <w:rsid w:val="0048679D"/>
    <w:rsid w:val="00491D18"/>
    <w:rsid w:val="00494AAD"/>
    <w:rsid w:val="004A0DB9"/>
    <w:rsid w:val="004A3410"/>
    <w:rsid w:val="004A377B"/>
    <w:rsid w:val="004A3CC4"/>
    <w:rsid w:val="004A40D9"/>
    <w:rsid w:val="004B1611"/>
    <w:rsid w:val="004B2B4F"/>
    <w:rsid w:val="004B4421"/>
    <w:rsid w:val="004B60E3"/>
    <w:rsid w:val="004C7AEE"/>
    <w:rsid w:val="004D04B6"/>
    <w:rsid w:val="004E3241"/>
    <w:rsid w:val="004E7436"/>
    <w:rsid w:val="004F1A75"/>
    <w:rsid w:val="004F38BC"/>
    <w:rsid w:val="004F3E2A"/>
    <w:rsid w:val="004F43A8"/>
    <w:rsid w:val="004F61F0"/>
    <w:rsid w:val="004F6E50"/>
    <w:rsid w:val="00501624"/>
    <w:rsid w:val="0050280E"/>
    <w:rsid w:val="00503380"/>
    <w:rsid w:val="0050760B"/>
    <w:rsid w:val="0050798B"/>
    <w:rsid w:val="00510682"/>
    <w:rsid w:val="0051491A"/>
    <w:rsid w:val="005159A9"/>
    <w:rsid w:val="00517543"/>
    <w:rsid w:val="00522F13"/>
    <w:rsid w:val="00524713"/>
    <w:rsid w:val="0052736E"/>
    <w:rsid w:val="00534AE1"/>
    <w:rsid w:val="005476C1"/>
    <w:rsid w:val="005506BE"/>
    <w:rsid w:val="00566B9D"/>
    <w:rsid w:val="00567044"/>
    <w:rsid w:val="00567292"/>
    <w:rsid w:val="00567B31"/>
    <w:rsid w:val="0057789A"/>
    <w:rsid w:val="005829D6"/>
    <w:rsid w:val="00582C15"/>
    <w:rsid w:val="00587BBB"/>
    <w:rsid w:val="005900A6"/>
    <w:rsid w:val="00590128"/>
    <w:rsid w:val="00590A7F"/>
    <w:rsid w:val="0059263F"/>
    <w:rsid w:val="005971DF"/>
    <w:rsid w:val="005A12D3"/>
    <w:rsid w:val="005A1C71"/>
    <w:rsid w:val="005A6483"/>
    <w:rsid w:val="005B4F5F"/>
    <w:rsid w:val="005B5CCB"/>
    <w:rsid w:val="005B5E08"/>
    <w:rsid w:val="005D4378"/>
    <w:rsid w:val="005D5A16"/>
    <w:rsid w:val="005D7C5A"/>
    <w:rsid w:val="005E4722"/>
    <w:rsid w:val="005F2EFA"/>
    <w:rsid w:val="005F3812"/>
    <w:rsid w:val="005F3F17"/>
    <w:rsid w:val="005F669A"/>
    <w:rsid w:val="005F6794"/>
    <w:rsid w:val="005F67C6"/>
    <w:rsid w:val="00604EF1"/>
    <w:rsid w:val="0061042A"/>
    <w:rsid w:val="00615E60"/>
    <w:rsid w:val="00622A71"/>
    <w:rsid w:val="00624073"/>
    <w:rsid w:val="00644346"/>
    <w:rsid w:val="00645832"/>
    <w:rsid w:val="0065348D"/>
    <w:rsid w:val="00654F37"/>
    <w:rsid w:val="00655BDA"/>
    <w:rsid w:val="00660F0E"/>
    <w:rsid w:val="00666626"/>
    <w:rsid w:val="0067195D"/>
    <w:rsid w:val="006748F7"/>
    <w:rsid w:val="00682434"/>
    <w:rsid w:val="006850BD"/>
    <w:rsid w:val="00685D50"/>
    <w:rsid w:val="00686624"/>
    <w:rsid w:val="0068664B"/>
    <w:rsid w:val="006938D4"/>
    <w:rsid w:val="00693CF4"/>
    <w:rsid w:val="006967E0"/>
    <w:rsid w:val="006B1D54"/>
    <w:rsid w:val="006B6B1D"/>
    <w:rsid w:val="006B7B0F"/>
    <w:rsid w:val="006C10ED"/>
    <w:rsid w:val="006C386F"/>
    <w:rsid w:val="006C3B42"/>
    <w:rsid w:val="006D100D"/>
    <w:rsid w:val="006D166F"/>
    <w:rsid w:val="006D1DD9"/>
    <w:rsid w:val="006D73B8"/>
    <w:rsid w:val="006E69C0"/>
    <w:rsid w:val="006F046F"/>
    <w:rsid w:val="006F0D80"/>
    <w:rsid w:val="006F261E"/>
    <w:rsid w:val="006F7DBB"/>
    <w:rsid w:val="00705A89"/>
    <w:rsid w:val="00706783"/>
    <w:rsid w:val="00706EFA"/>
    <w:rsid w:val="00710E84"/>
    <w:rsid w:val="007127F7"/>
    <w:rsid w:val="00725745"/>
    <w:rsid w:val="00730662"/>
    <w:rsid w:val="00731871"/>
    <w:rsid w:val="00733195"/>
    <w:rsid w:val="00734DED"/>
    <w:rsid w:val="0073538F"/>
    <w:rsid w:val="00737BF9"/>
    <w:rsid w:val="007410DC"/>
    <w:rsid w:val="0074236A"/>
    <w:rsid w:val="007428E8"/>
    <w:rsid w:val="007442E9"/>
    <w:rsid w:val="00745C45"/>
    <w:rsid w:val="00750175"/>
    <w:rsid w:val="00751EA0"/>
    <w:rsid w:val="00753EBD"/>
    <w:rsid w:val="00755862"/>
    <w:rsid w:val="00762185"/>
    <w:rsid w:val="00762748"/>
    <w:rsid w:val="00763EBC"/>
    <w:rsid w:val="00767A68"/>
    <w:rsid w:val="007749FF"/>
    <w:rsid w:val="0077741F"/>
    <w:rsid w:val="0077764F"/>
    <w:rsid w:val="00782BF7"/>
    <w:rsid w:val="00786FCB"/>
    <w:rsid w:val="0079105B"/>
    <w:rsid w:val="00791B01"/>
    <w:rsid w:val="00797074"/>
    <w:rsid w:val="007A0543"/>
    <w:rsid w:val="007A10BD"/>
    <w:rsid w:val="007A288B"/>
    <w:rsid w:val="007A6F99"/>
    <w:rsid w:val="007B3BB5"/>
    <w:rsid w:val="007B4730"/>
    <w:rsid w:val="007B6CEF"/>
    <w:rsid w:val="007C109C"/>
    <w:rsid w:val="007C23ED"/>
    <w:rsid w:val="007C70D4"/>
    <w:rsid w:val="007E06B9"/>
    <w:rsid w:val="007E28A2"/>
    <w:rsid w:val="007E2C87"/>
    <w:rsid w:val="007E2CAC"/>
    <w:rsid w:val="007E46A0"/>
    <w:rsid w:val="007E52D6"/>
    <w:rsid w:val="007F11C0"/>
    <w:rsid w:val="0080193F"/>
    <w:rsid w:val="00803B6D"/>
    <w:rsid w:val="00806ECD"/>
    <w:rsid w:val="008071D4"/>
    <w:rsid w:val="00811756"/>
    <w:rsid w:val="0082184A"/>
    <w:rsid w:val="00823AE1"/>
    <w:rsid w:val="00834EC4"/>
    <w:rsid w:val="008356EF"/>
    <w:rsid w:val="00836DF2"/>
    <w:rsid w:val="00845133"/>
    <w:rsid w:val="0084609D"/>
    <w:rsid w:val="008476C7"/>
    <w:rsid w:val="00851063"/>
    <w:rsid w:val="008513EB"/>
    <w:rsid w:val="00857C3D"/>
    <w:rsid w:val="00861681"/>
    <w:rsid w:val="00863CA8"/>
    <w:rsid w:val="00863D6D"/>
    <w:rsid w:val="00865C47"/>
    <w:rsid w:val="008774EB"/>
    <w:rsid w:val="00877E15"/>
    <w:rsid w:val="00880739"/>
    <w:rsid w:val="00881495"/>
    <w:rsid w:val="00883706"/>
    <w:rsid w:val="008845E3"/>
    <w:rsid w:val="00890766"/>
    <w:rsid w:val="008910B5"/>
    <w:rsid w:val="008934F6"/>
    <w:rsid w:val="008A293F"/>
    <w:rsid w:val="008A6A32"/>
    <w:rsid w:val="008A7E55"/>
    <w:rsid w:val="008B1E6F"/>
    <w:rsid w:val="008B33DA"/>
    <w:rsid w:val="008B7130"/>
    <w:rsid w:val="008C6B56"/>
    <w:rsid w:val="008C7A7F"/>
    <w:rsid w:val="008D0413"/>
    <w:rsid w:val="008D3A7B"/>
    <w:rsid w:val="008E343B"/>
    <w:rsid w:val="008E38C9"/>
    <w:rsid w:val="008E566B"/>
    <w:rsid w:val="008E766C"/>
    <w:rsid w:val="008F39A0"/>
    <w:rsid w:val="008F3B71"/>
    <w:rsid w:val="008F45EF"/>
    <w:rsid w:val="009150DB"/>
    <w:rsid w:val="0091748C"/>
    <w:rsid w:val="00924EA9"/>
    <w:rsid w:val="009252D9"/>
    <w:rsid w:val="00932813"/>
    <w:rsid w:val="00933386"/>
    <w:rsid w:val="0094174C"/>
    <w:rsid w:val="00942E33"/>
    <w:rsid w:val="00943C79"/>
    <w:rsid w:val="00951327"/>
    <w:rsid w:val="00951D6D"/>
    <w:rsid w:val="00956CE9"/>
    <w:rsid w:val="0096031C"/>
    <w:rsid w:val="009611AC"/>
    <w:rsid w:val="00961F2C"/>
    <w:rsid w:val="00962B8D"/>
    <w:rsid w:val="00970B01"/>
    <w:rsid w:val="00975085"/>
    <w:rsid w:val="0097561E"/>
    <w:rsid w:val="009766FB"/>
    <w:rsid w:val="009811F6"/>
    <w:rsid w:val="009855D4"/>
    <w:rsid w:val="00995E72"/>
    <w:rsid w:val="009A56E2"/>
    <w:rsid w:val="009B1D93"/>
    <w:rsid w:val="009B3A91"/>
    <w:rsid w:val="009B79B4"/>
    <w:rsid w:val="009D1189"/>
    <w:rsid w:val="009D3B11"/>
    <w:rsid w:val="009D56EE"/>
    <w:rsid w:val="009D7C13"/>
    <w:rsid w:val="009E5E42"/>
    <w:rsid w:val="009E6E33"/>
    <w:rsid w:val="009E7599"/>
    <w:rsid w:val="009F4D8C"/>
    <w:rsid w:val="00A023B5"/>
    <w:rsid w:val="00A032DB"/>
    <w:rsid w:val="00A07D8D"/>
    <w:rsid w:val="00A11369"/>
    <w:rsid w:val="00A16B09"/>
    <w:rsid w:val="00A27B93"/>
    <w:rsid w:val="00A33AC4"/>
    <w:rsid w:val="00A37CCF"/>
    <w:rsid w:val="00A409E4"/>
    <w:rsid w:val="00A43E7A"/>
    <w:rsid w:val="00A53607"/>
    <w:rsid w:val="00A54D66"/>
    <w:rsid w:val="00A62080"/>
    <w:rsid w:val="00A655A2"/>
    <w:rsid w:val="00A67078"/>
    <w:rsid w:val="00A67436"/>
    <w:rsid w:val="00A71728"/>
    <w:rsid w:val="00A7513A"/>
    <w:rsid w:val="00A821F8"/>
    <w:rsid w:val="00A84908"/>
    <w:rsid w:val="00A8544C"/>
    <w:rsid w:val="00A909D3"/>
    <w:rsid w:val="00A94090"/>
    <w:rsid w:val="00A9454B"/>
    <w:rsid w:val="00A97708"/>
    <w:rsid w:val="00A97772"/>
    <w:rsid w:val="00AA6311"/>
    <w:rsid w:val="00AA650F"/>
    <w:rsid w:val="00AA6BEA"/>
    <w:rsid w:val="00AA72F3"/>
    <w:rsid w:val="00AB2915"/>
    <w:rsid w:val="00AB453B"/>
    <w:rsid w:val="00AB57BA"/>
    <w:rsid w:val="00AC0597"/>
    <w:rsid w:val="00AC20FE"/>
    <w:rsid w:val="00AD2423"/>
    <w:rsid w:val="00AD3AAA"/>
    <w:rsid w:val="00AD3EC8"/>
    <w:rsid w:val="00AF4F0B"/>
    <w:rsid w:val="00B00560"/>
    <w:rsid w:val="00B05807"/>
    <w:rsid w:val="00B06E6F"/>
    <w:rsid w:val="00B075FF"/>
    <w:rsid w:val="00B11E17"/>
    <w:rsid w:val="00B13F68"/>
    <w:rsid w:val="00B140EB"/>
    <w:rsid w:val="00B33C33"/>
    <w:rsid w:val="00B372BE"/>
    <w:rsid w:val="00B40436"/>
    <w:rsid w:val="00B46F0C"/>
    <w:rsid w:val="00B53634"/>
    <w:rsid w:val="00B53D36"/>
    <w:rsid w:val="00B549D3"/>
    <w:rsid w:val="00B55532"/>
    <w:rsid w:val="00B62356"/>
    <w:rsid w:val="00B62668"/>
    <w:rsid w:val="00B640E9"/>
    <w:rsid w:val="00B65989"/>
    <w:rsid w:val="00B65E93"/>
    <w:rsid w:val="00B73ECB"/>
    <w:rsid w:val="00B75E16"/>
    <w:rsid w:val="00B761D3"/>
    <w:rsid w:val="00B80DB1"/>
    <w:rsid w:val="00B84AEE"/>
    <w:rsid w:val="00B8788A"/>
    <w:rsid w:val="00B93657"/>
    <w:rsid w:val="00B972C8"/>
    <w:rsid w:val="00BA48B6"/>
    <w:rsid w:val="00BA7750"/>
    <w:rsid w:val="00BB3371"/>
    <w:rsid w:val="00BB7A92"/>
    <w:rsid w:val="00BC6F2D"/>
    <w:rsid w:val="00BD1485"/>
    <w:rsid w:val="00BD69B0"/>
    <w:rsid w:val="00BE0C49"/>
    <w:rsid w:val="00BF2E2A"/>
    <w:rsid w:val="00BF4472"/>
    <w:rsid w:val="00BF60E3"/>
    <w:rsid w:val="00C022FC"/>
    <w:rsid w:val="00C105A6"/>
    <w:rsid w:val="00C118C6"/>
    <w:rsid w:val="00C13E59"/>
    <w:rsid w:val="00C1646F"/>
    <w:rsid w:val="00C16F20"/>
    <w:rsid w:val="00C27104"/>
    <w:rsid w:val="00C30BA1"/>
    <w:rsid w:val="00C31CBE"/>
    <w:rsid w:val="00C509CE"/>
    <w:rsid w:val="00C51091"/>
    <w:rsid w:val="00C52B25"/>
    <w:rsid w:val="00C571BB"/>
    <w:rsid w:val="00C60804"/>
    <w:rsid w:val="00C63371"/>
    <w:rsid w:val="00C64A4C"/>
    <w:rsid w:val="00C64F97"/>
    <w:rsid w:val="00C67E03"/>
    <w:rsid w:val="00C73368"/>
    <w:rsid w:val="00C76C21"/>
    <w:rsid w:val="00C874D3"/>
    <w:rsid w:val="00C95559"/>
    <w:rsid w:val="00CA4981"/>
    <w:rsid w:val="00CC0424"/>
    <w:rsid w:val="00CC3F4E"/>
    <w:rsid w:val="00CC509F"/>
    <w:rsid w:val="00CC687E"/>
    <w:rsid w:val="00CC7516"/>
    <w:rsid w:val="00CD0E87"/>
    <w:rsid w:val="00CD3229"/>
    <w:rsid w:val="00CD40FB"/>
    <w:rsid w:val="00CD5EC9"/>
    <w:rsid w:val="00CE2B61"/>
    <w:rsid w:val="00CE466D"/>
    <w:rsid w:val="00CE663A"/>
    <w:rsid w:val="00CF13C4"/>
    <w:rsid w:val="00CF3D33"/>
    <w:rsid w:val="00CF5C05"/>
    <w:rsid w:val="00CF71D7"/>
    <w:rsid w:val="00D04562"/>
    <w:rsid w:val="00D10D48"/>
    <w:rsid w:val="00D24ACD"/>
    <w:rsid w:val="00D3321B"/>
    <w:rsid w:val="00D3579A"/>
    <w:rsid w:val="00D36636"/>
    <w:rsid w:val="00D4388E"/>
    <w:rsid w:val="00D44E01"/>
    <w:rsid w:val="00D47749"/>
    <w:rsid w:val="00D53B68"/>
    <w:rsid w:val="00D550EB"/>
    <w:rsid w:val="00D564A3"/>
    <w:rsid w:val="00D614F5"/>
    <w:rsid w:val="00D63AAF"/>
    <w:rsid w:val="00D64EA7"/>
    <w:rsid w:val="00D6549D"/>
    <w:rsid w:val="00D712B7"/>
    <w:rsid w:val="00D723B1"/>
    <w:rsid w:val="00D76D9F"/>
    <w:rsid w:val="00D77503"/>
    <w:rsid w:val="00D80810"/>
    <w:rsid w:val="00D80B46"/>
    <w:rsid w:val="00D8140B"/>
    <w:rsid w:val="00D84071"/>
    <w:rsid w:val="00D842F5"/>
    <w:rsid w:val="00D85D25"/>
    <w:rsid w:val="00D87FB4"/>
    <w:rsid w:val="00DA2B9D"/>
    <w:rsid w:val="00DB5530"/>
    <w:rsid w:val="00DC0A54"/>
    <w:rsid w:val="00DC3D24"/>
    <w:rsid w:val="00DC5C1E"/>
    <w:rsid w:val="00DC621D"/>
    <w:rsid w:val="00DD3BED"/>
    <w:rsid w:val="00DD57BA"/>
    <w:rsid w:val="00DE2088"/>
    <w:rsid w:val="00DE42D1"/>
    <w:rsid w:val="00DE6164"/>
    <w:rsid w:val="00DE7500"/>
    <w:rsid w:val="00DF1724"/>
    <w:rsid w:val="00DF2586"/>
    <w:rsid w:val="00DF2C6A"/>
    <w:rsid w:val="00DF2C86"/>
    <w:rsid w:val="00DF3B67"/>
    <w:rsid w:val="00DF77AF"/>
    <w:rsid w:val="00E0437B"/>
    <w:rsid w:val="00E10FD8"/>
    <w:rsid w:val="00E14D14"/>
    <w:rsid w:val="00E22084"/>
    <w:rsid w:val="00E22264"/>
    <w:rsid w:val="00E22477"/>
    <w:rsid w:val="00E2466A"/>
    <w:rsid w:val="00E25446"/>
    <w:rsid w:val="00E26820"/>
    <w:rsid w:val="00E30A14"/>
    <w:rsid w:val="00E30ABC"/>
    <w:rsid w:val="00E35241"/>
    <w:rsid w:val="00E464AE"/>
    <w:rsid w:val="00E50894"/>
    <w:rsid w:val="00E516C9"/>
    <w:rsid w:val="00E520A1"/>
    <w:rsid w:val="00E54E0F"/>
    <w:rsid w:val="00E55924"/>
    <w:rsid w:val="00E570A2"/>
    <w:rsid w:val="00E6784F"/>
    <w:rsid w:val="00E732EE"/>
    <w:rsid w:val="00E74827"/>
    <w:rsid w:val="00E81436"/>
    <w:rsid w:val="00E843AD"/>
    <w:rsid w:val="00E87903"/>
    <w:rsid w:val="00E91EFA"/>
    <w:rsid w:val="00E9359C"/>
    <w:rsid w:val="00E94A7E"/>
    <w:rsid w:val="00E94DF7"/>
    <w:rsid w:val="00EA30E0"/>
    <w:rsid w:val="00EA34B1"/>
    <w:rsid w:val="00EA3B3E"/>
    <w:rsid w:val="00EA748E"/>
    <w:rsid w:val="00EB0102"/>
    <w:rsid w:val="00EB1E5E"/>
    <w:rsid w:val="00EB5D76"/>
    <w:rsid w:val="00EC5939"/>
    <w:rsid w:val="00ED26C4"/>
    <w:rsid w:val="00EE1868"/>
    <w:rsid w:val="00EE3624"/>
    <w:rsid w:val="00EE506C"/>
    <w:rsid w:val="00EE7158"/>
    <w:rsid w:val="00EF0C94"/>
    <w:rsid w:val="00EF1B78"/>
    <w:rsid w:val="00EF49BC"/>
    <w:rsid w:val="00EF6377"/>
    <w:rsid w:val="00EF73B7"/>
    <w:rsid w:val="00F00B10"/>
    <w:rsid w:val="00F018BF"/>
    <w:rsid w:val="00F06574"/>
    <w:rsid w:val="00F11366"/>
    <w:rsid w:val="00F12E67"/>
    <w:rsid w:val="00F13278"/>
    <w:rsid w:val="00F17CDD"/>
    <w:rsid w:val="00F203D7"/>
    <w:rsid w:val="00F21382"/>
    <w:rsid w:val="00F2290E"/>
    <w:rsid w:val="00F22DAF"/>
    <w:rsid w:val="00F27F8A"/>
    <w:rsid w:val="00F3423D"/>
    <w:rsid w:val="00F34411"/>
    <w:rsid w:val="00F36F3A"/>
    <w:rsid w:val="00F413FB"/>
    <w:rsid w:val="00F449CB"/>
    <w:rsid w:val="00F47405"/>
    <w:rsid w:val="00F51AA4"/>
    <w:rsid w:val="00F51C30"/>
    <w:rsid w:val="00F53283"/>
    <w:rsid w:val="00F55E24"/>
    <w:rsid w:val="00F636A7"/>
    <w:rsid w:val="00F70090"/>
    <w:rsid w:val="00F76F38"/>
    <w:rsid w:val="00F76FEA"/>
    <w:rsid w:val="00F773BA"/>
    <w:rsid w:val="00F800AC"/>
    <w:rsid w:val="00F810AE"/>
    <w:rsid w:val="00F81C6F"/>
    <w:rsid w:val="00F84B63"/>
    <w:rsid w:val="00F84C4E"/>
    <w:rsid w:val="00F87261"/>
    <w:rsid w:val="00F92A5C"/>
    <w:rsid w:val="00FA351B"/>
    <w:rsid w:val="00FA3A97"/>
    <w:rsid w:val="00FA4ECA"/>
    <w:rsid w:val="00FA6CFC"/>
    <w:rsid w:val="00FB3C5B"/>
    <w:rsid w:val="00FB3D96"/>
    <w:rsid w:val="00FC04BB"/>
    <w:rsid w:val="00FC0D8E"/>
    <w:rsid w:val="00FC237D"/>
    <w:rsid w:val="00FD02BB"/>
    <w:rsid w:val="00FD23F3"/>
    <w:rsid w:val="00FD5FB9"/>
    <w:rsid w:val="00FD7317"/>
    <w:rsid w:val="00FE011A"/>
    <w:rsid w:val="00FE35CB"/>
    <w:rsid w:val="00FF3DDE"/>
    <w:rsid w:val="09358B40"/>
    <w:rsid w:val="0BB4CB09"/>
    <w:rsid w:val="119894CF"/>
    <w:rsid w:val="23BB8B6D"/>
    <w:rsid w:val="243B23CE"/>
    <w:rsid w:val="262A63E8"/>
    <w:rsid w:val="2681ACB4"/>
    <w:rsid w:val="366D208D"/>
    <w:rsid w:val="3BB911E6"/>
    <w:rsid w:val="3D58D097"/>
    <w:rsid w:val="3DF696C1"/>
    <w:rsid w:val="3EF6A6F5"/>
    <w:rsid w:val="418B27DF"/>
    <w:rsid w:val="456AE3E3"/>
    <w:rsid w:val="572C4A3C"/>
    <w:rsid w:val="59AF2AAD"/>
    <w:rsid w:val="5BC5D829"/>
    <w:rsid w:val="5D61A88A"/>
    <w:rsid w:val="60DD114B"/>
    <w:rsid w:val="614F9011"/>
    <w:rsid w:val="6B8E0C56"/>
    <w:rsid w:val="6DFDC306"/>
    <w:rsid w:val="7A531DC0"/>
    <w:rsid w:val="7A535AFF"/>
    <w:rsid w:val="7D9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DF861"/>
  <w15:docId w15:val="{02C69E6A-E0AB-447C-9461-8EBBDD8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7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D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34411"/>
  </w:style>
  <w:style w:type="paragraph" w:customStyle="1" w:styleId="paragraph">
    <w:name w:val="paragraph"/>
    <w:basedOn w:val="Normal"/>
    <w:rsid w:val="001235D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235D6"/>
  </w:style>
  <w:style w:type="character" w:customStyle="1" w:styleId="eop">
    <w:name w:val="eop"/>
    <w:basedOn w:val="DefaultParagraphFont"/>
    <w:rsid w:val="001235D6"/>
  </w:style>
  <w:style w:type="character" w:styleId="Hyperlink">
    <w:name w:val="Hyperlink"/>
    <w:basedOn w:val="DefaultParagraphFont"/>
    <w:uiPriority w:val="99"/>
    <w:unhideWhenUsed/>
    <w:rsid w:val="00791B01"/>
    <w:rPr>
      <w:color w:val="0000FF"/>
      <w:u w:val="single"/>
    </w:rPr>
  </w:style>
  <w:style w:type="table" w:styleId="TableGrid">
    <w:name w:val="Table Grid"/>
    <w:basedOn w:val="TableNormal"/>
    <w:uiPriority w:val="39"/>
    <w:rsid w:val="00D44E01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C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CED"/>
  </w:style>
  <w:style w:type="paragraph" w:styleId="Footer">
    <w:name w:val="footer"/>
    <w:basedOn w:val="Normal"/>
    <w:link w:val="FooterChar"/>
    <w:uiPriority w:val="99"/>
    <w:unhideWhenUsed/>
    <w:rsid w:val="00070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ED"/>
  </w:style>
  <w:style w:type="paragraph" w:styleId="Revision">
    <w:name w:val="Revision"/>
    <w:hidden/>
    <w:uiPriority w:val="99"/>
    <w:semiHidden/>
    <w:rsid w:val="00861681"/>
  </w:style>
  <w:style w:type="character" w:customStyle="1" w:styleId="Heading2Char">
    <w:name w:val="Heading 2 Char"/>
    <w:basedOn w:val="DefaultParagraphFont"/>
    <w:link w:val="Heading2"/>
    <w:uiPriority w:val="9"/>
    <w:semiHidden/>
    <w:rsid w:val="00932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D04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hyperlink" Target="mailto:complaints@immigrationadviceauthority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rtal.immigrationadviceauthority.gov.uk/s/complaint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B43B-280D-4ECC-BAA1-117E756F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Georgia Scriven</cp:lastModifiedBy>
  <cp:revision>85</cp:revision>
  <dcterms:created xsi:type="dcterms:W3CDTF">2024-01-10T16:34:00Z</dcterms:created>
  <dcterms:modified xsi:type="dcterms:W3CDTF">2025-05-23T15:33:00Z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37f7141615f0d03c15982355104bf40f30767742d7fb7d1363f84c36d653c4cd</vt:lpwstr>
  </property>
</Properties>
</file>