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A5EA" w14:textId="447913E9" w:rsidR="006C386F" w:rsidRDefault="006C386F" w:rsidP="003C6617">
      <w:pPr>
        <w:spacing w:line="447" w:lineRule="exact"/>
        <w:ind w:left="567"/>
        <w:jc w:val="center"/>
        <w:textAlignment w:val="baseline"/>
        <w:rPr>
          <w:rFonts w:ascii="Arial" w:eastAsia="Calibri" w:hAnsi="Arial" w:cs="Arial"/>
          <w:color w:val="3C7DDB"/>
          <w:spacing w:val="-8"/>
          <w:w w:val="105"/>
          <w:sz w:val="43"/>
        </w:rPr>
      </w:pPr>
    </w:p>
    <w:p w14:paraId="5345D333" w14:textId="77777777" w:rsidR="00127819" w:rsidRPr="001022AD" w:rsidRDefault="001967EE" w:rsidP="00127819">
      <w:pPr>
        <w:spacing w:before="14" w:after="702"/>
        <w:ind w:left="851" w:right="8"/>
        <w:textAlignment w:val="baseline"/>
        <w:rPr>
          <w:rFonts w:ascii="Arial" w:hAnsi="Arial" w:cs="Arial"/>
          <w:color w:val="3C7DDB"/>
          <w:spacing w:val="-8"/>
          <w:w w:val="105"/>
          <w:sz w:val="43"/>
        </w:rPr>
      </w:pPr>
      <w:r w:rsidRPr="001022AD">
        <w:rPr>
          <w:rFonts w:ascii="Arial" w:hAnsi="Arial" w:hint="eastAsia"/>
          <w:noProof/>
        </w:rPr>
        <w:drawing>
          <wp:inline distT="0" distB="0" distL="0" distR="0" wp14:anchorId="50F6E7F7" wp14:editId="11D4B749">
            <wp:extent cx="1384300" cy="1231900"/>
            <wp:effectExtent l="0" t="0" r="6350" b="6350"/>
            <wp:docPr id="1738185494" name="Picture 1738185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185494" name="Picture 1738185494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39" cy="123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6E19D" w14:textId="77777777" w:rsidR="00127819" w:rsidRPr="001022AD" w:rsidRDefault="00127819" w:rsidP="00127819">
      <w:pPr>
        <w:spacing w:before="14" w:after="702"/>
        <w:ind w:left="851" w:right="8"/>
        <w:textAlignment w:val="baseline"/>
        <w:rPr>
          <w:rFonts w:ascii="Arial" w:eastAsia="Calibri" w:hAnsi="Arial" w:cs="Arial"/>
          <w:color w:val="3C7DDB"/>
          <w:spacing w:val="-8"/>
          <w:w w:val="105"/>
          <w:sz w:val="43"/>
        </w:rPr>
      </w:pPr>
    </w:p>
    <w:p w14:paraId="0FA81C5F" w14:textId="478BFB10" w:rsidR="00BB7A92" w:rsidRPr="00D170A0" w:rsidRDefault="00D35CFD" w:rsidP="00BB7A92">
      <w:pPr>
        <w:spacing w:before="14" w:after="702"/>
        <w:ind w:left="567" w:right="8"/>
        <w:jc w:val="center"/>
        <w:textAlignment w:val="baseline"/>
        <w:rPr>
          <w:rFonts w:ascii="Arial" w:hAnsi="Arial" w:cs="Arial"/>
          <w:b/>
          <w:color w:val="09123A"/>
          <w:spacing w:val="1"/>
          <w:w w:val="95"/>
          <w:sz w:val="96"/>
          <w:szCs w:val="96"/>
        </w:rPr>
      </w:pPr>
      <w:r w:rsidRPr="00D170A0">
        <w:rPr>
          <w:rFonts w:ascii="Arial" w:hAnsi="Arial" w:hint="eastAsia"/>
          <w:b/>
          <w:color w:val="09123A"/>
          <w:sz w:val="96"/>
        </w:rPr>
        <w:t>移民事务署</w:t>
      </w:r>
      <w:r w:rsidR="00BB7A92" w:rsidRPr="00D170A0">
        <w:rPr>
          <w:rFonts w:ascii="Arial" w:hAnsi="Arial" w:hint="eastAsia"/>
          <w:b/>
          <w:color w:val="09123A"/>
          <w:sz w:val="96"/>
        </w:rPr>
        <w:t xml:space="preserve"> (</w:t>
      </w:r>
      <w:r w:rsidR="002D24A6">
        <w:rPr>
          <w:rFonts w:ascii="Arial" w:hAnsi="Arial" w:hint="eastAsia"/>
          <w:b/>
          <w:color w:val="09123A"/>
          <w:sz w:val="96"/>
        </w:rPr>
        <w:t>IAA</w:t>
      </w:r>
      <w:r w:rsidR="00BB7A92" w:rsidRPr="00D170A0">
        <w:rPr>
          <w:rFonts w:ascii="Arial" w:hAnsi="Arial" w:hint="eastAsia"/>
          <w:b/>
          <w:color w:val="09123A"/>
          <w:sz w:val="96"/>
        </w:rPr>
        <w:t>)</w:t>
      </w:r>
    </w:p>
    <w:p w14:paraId="044CD2C3" w14:textId="08879659" w:rsidR="00127819" w:rsidRPr="00D170A0" w:rsidRDefault="00127819" w:rsidP="00127819">
      <w:pPr>
        <w:spacing w:before="14" w:after="702"/>
        <w:ind w:left="567" w:right="8"/>
        <w:jc w:val="center"/>
        <w:textAlignment w:val="baseline"/>
        <w:rPr>
          <w:rFonts w:ascii="Arial" w:hAnsi="Arial" w:cs="Arial"/>
          <w:b/>
          <w:color w:val="09123A"/>
          <w:spacing w:val="1"/>
          <w:w w:val="95"/>
          <w:sz w:val="96"/>
          <w:szCs w:val="96"/>
        </w:rPr>
      </w:pPr>
      <w:r w:rsidRPr="00D170A0">
        <w:rPr>
          <w:rFonts w:ascii="Arial" w:hAnsi="Arial" w:hint="eastAsia"/>
          <w:b/>
          <w:color w:val="09123A"/>
          <w:sz w:val="96"/>
        </w:rPr>
        <w:t>投诉表</w:t>
      </w:r>
      <w:r w:rsidRPr="00D170A0">
        <w:rPr>
          <w:rFonts w:ascii="Arial" w:hAnsi="Arial" w:hint="eastAsia"/>
          <w:b/>
          <w:color w:val="09123A"/>
          <w:sz w:val="96"/>
        </w:rPr>
        <w:t xml:space="preserve"> (Complaint Form)</w:t>
      </w:r>
    </w:p>
    <w:p w14:paraId="41CCC9F5" w14:textId="77777777" w:rsidR="00F70090" w:rsidRPr="00D170A0" w:rsidRDefault="00F70090" w:rsidP="00F70090">
      <w:pPr>
        <w:spacing w:before="14" w:after="702"/>
        <w:ind w:left="567" w:right="8"/>
        <w:jc w:val="center"/>
        <w:textAlignment w:val="baseline"/>
        <w:rPr>
          <w:rFonts w:ascii="Arial" w:hAnsi="Arial" w:cs="Arial"/>
          <w:b/>
          <w:color w:val="09123A"/>
          <w:spacing w:val="1"/>
          <w:w w:val="95"/>
          <w:sz w:val="96"/>
          <w:szCs w:val="96"/>
          <w:u w:val="single"/>
          <w:lang w:val="fr-FR"/>
        </w:rPr>
      </w:pPr>
      <w:r w:rsidRPr="00D170A0">
        <w:rPr>
          <w:rFonts w:ascii="Arial" w:hAnsi="Arial" w:hint="eastAsia"/>
          <w:b/>
          <w:color w:val="09123A"/>
          <w:sz w:val="96"/>
          <w:u w:val="single"/>
        </w:rPr>
        <w:t>关于移民顾问</w:t>
      </w:r>
      <w:r w:rsidRPr="00D170A0">
        <w:rPr>
          <w:rFonts w:ascii="Arial" w:hAnsi="Arial" w:hint="eastAsia"/>
          <w:b/>
          <w:color w:val="09123A"/>
          <w:sz w:val="96"/>
          <w:u w:val="single"/>
          <w:lang w:val="fr-FR"/>
        </w:rPr>
        <w:t xml:space="preserve"> (Immigration </w:t>
      </w:r>
      <w:proofErr w:type="spellStart"/>
      <w:r w:rsidRPr="00D170A0">
        <w:rPr>
          <w:rFonts w:ascii="Arial" w:hAnsi="Arial" w:hint="eastAsia"/>
          <w:b/>
          <w:color w:val="09123A"/>
          <w:sz w:val="96"/>
          <w:u w:val="single"/>
          <w:lang w:val="fr-FR"/>
        </w:rPr>
        <w:t>Adviser</w:t>
      </w:r>
      <w:proofErr w:type="spellEnd"/>
      <w:r w:rsidRPr="00D170A0">
        <w:rPr>
          <w:rFonts w:ascii="Arial" w:hAnsi="Arial" w:hint="eastAsia"/>
          <w:b/>
          <w:color w:val="09123A"/>
          <w:sz w:val="96"/>
          <w:u w:val="single"/>
          <w:lang w:val="fr-FR"/>
        </w:rPr>
        <w:t xml:space="preserve">) </w:t>
      </w:r>
      <w:r w:rsidRPr="00D170A0">
        <w:rPr>
          <w:rFonts w:ascii="Arial" w:hAnsi="Arial" w:hint="eastAsia"/>
          <w:b/>
          <w:color w:val="09123A"/>
          <w:sz w:val="96"/>
          <w:u w:val="single"/>
        </w:rPr>
        <w:t>的投诉</w:t>
      </w:r>
    </w:p>
    <w:p w14:paraId="5BA31186" w14:textId="77777777" w:rsidR="003C6617" w:rsidRPr="001022AD" w:rsidRDefault="003C6617" w:rsidP="003C6617">
      <w:pPr>
        <w:spacing w:before="14" w:after="702"/>
        <w:ind w:left="567" w:right="8"/>
        <w:jc w:val="center"/>
        <w:textAlignment w:val="baseline"/>
        <w:rPr>
          <w:rFonts w:ascii="Arial" w:eastAsia="Arial" w:hAnsi="Arial" w:cs="Arial"/>
          <w:b/>
          <w:color w:val="3C7DDB"/>
          <w:spacing w:val="1"/>
          <w:w w:val="95"/>
          <w:lang w:val="fr-FR"/>
        </w:rPr>
      </w:pPr>
    </w:p>
    <w:p w14:paraId="6FC63774" w14:textId="4D0877DC" w:rsidR="003C6617" w:rsidRPr="001022AD" w:rsidRDefault="008774EB" w:rsidP="003C6617">
      <w:pPr>
        <w:spacing w:before="14" w:after="702"/>
        <w:ind w:left="567" w:right="8"/>
        <w:jc w:val="right"/>
        <w:textAlignment w:val="baseline"/>
        <w:rPr>
          <w:rFonts w:ascii="Arial" w:hAnsi="Arial" w:cs="Arial"/>
          <w:b/>
          <w:color w:val="3C7DDB"/>
          <w:spacing w:val="1"/>
          <w:w w:val="95"/>
          <w:lang w:val="fr-FR"/>
        </w:rPr>
        <w:sectPr w:rsidR="003C6617" w:rsidRPr="001022AD" w:rsidSect="006C51CF">
          <w:footerReference w:type="default" r:id="rId9"/>
          <w:pgSz w:w="11899" w:h="16834"/>
          <w:pgMar w:top="600" w:right="842" w:bottom="993" w:left="567" w:header="720" w:footer="720" w:gutter="0"/>
          <w:cols w:space="720"/>
        </w:sectPr>
      </w:pPr>
      <w:r w:rsidRPr="001022AD">
        <w:rPr>
          <w:rFonts w:ascii="Arial" w:hAnsi="Arial" w:hint="eastAsia"/>
          <w:b/>
          <w:color w:val="3C7DDB"/>
          <w:lang w:val="fr-FR"/>
        </w:rPr>
        <w:t xml:space="preserve">2024 </w:t>
      </w:r>
      <w:r w:rsidRPr="001022AD">
        <w:rPr>
          <w:rFonts w:ascii="Arial" w:hAnsi="Arial" w:hint="eastAsia"/>
          <w:b/>
          <w:color w:val="3C7DDB"/>
        </w:rPr>
        <w:t>年</w:t>
      </w:r>
      <w:r w:rsidRPr="001022AD">
        <w:rPr>
          <w:rFonts w:ascii="Arial" w:hAnsi="Arial" w:hint="eastAsia"/>
          <w:b/>
          <w:color w:val="3C7DDB"/>
          <w:lang w:val="fr-FR"/>
        </w:rPr>
        <w:t xml:space="preserve"> 1 </w:t>
      </w:r>
      <w:r w:rsidRPr="001022AD">
        <w:rPr>
          <w:rFonts w:ascii="Arial" w:hAnsi="Arial" w:hint="eastAsia"/>
          <w:b/>
          <w:color w:val="3C7DDB"/>
        </w:rPr>
        <w:t>月版本</w:t>
      </w:r>
    </w:p>
    <w:p w14:paraId="65E4DC31" w14:textId="06EBC8A5" w:rsidR="006C386F" w:rsidRPr="001022AD" w:rsidRDefault="006C386F" w:rsidP="00645832">
      <w:pPr>
        <w:ind w:left="142"/>
        <w:rPr>
          <w:rFonts w:ascii="Arial" w:eastAsia="Calibri" w:hAnsi="Arial" w:cs="Arial"/>
          <w:color w:val="3C7DDB"/>
          <w:spacing w:val="-8"/>
          <w:w w:val="105"/>
          <w:sz w:val="39"/>
          <w:szCs w:val="18"/>
          <w:lang w:val="fr-FR"/>
        </w:rPr>
      </w:pPr>
    </w:p>
    <w:p w14:paraId="5A78B498" w14:textId="667DDB1E" w:rsidR="001C77E1" w:rsidRPr="00C87667" w:rsidRDefault="00324FC7" w:rsidP="00803B6D">
      <w:pPr>
        <w:spacing w:line="447" w:lineRule="exact"/>
        <w:jc w:val="center"/>
        <w:textAlignment w:val="baseline"/>
        <w:rPr>
          <w:rFonts w:ascii="Arial" w:hAnsi="Arial" w:cs="Arial"/>
          <w:b/>
          <w:bCs/>
          <w:color w:val="09123A"/>
          <w:spacing w:val="-8"/>
          <w:w w:val="105"/>
          <w:sz w:val="43"/>
        </w:rPr>
      </w:pPr>
      <w:r w:rsidRPr="00C87667">
        <w:rPr>
          <w:rFonts w:ascii="Arial" w:hAnsi="Arial" w:hint="eastAsia"/>
          <w:b/>
          <w:bCs/>
          <w:color w:val="09123A"/>
          <w:sz w:val="43"/>
        </w:rPr>
        <w:t>投诉表</w:t>
      </w:r>
    </w:p>
    <w:p w14:paraId="286DC48F" w14:textId="77777777" w:rsidR="00803B6D" w:rsidRPr="00D170A0" w:rsidRDefault="00803B6D" w:rsidP="00803B6D">
      <w:pPr>
        <w:spacing w:line="447" w:lineRule="exact"/>
        <w:jc w:val="center"/>
        <w:textAlignment w:val="baseline"/>
        <w:rPr>
          <w:rFonts w:ascii="Arial" w:hAnsi="Arial" w:cs="Arial"/>
          <w:b/>
          <w:bCs/>
          <w:color w:val="09123A"/>
          <w:sz w:val="14"/>
          <w:szCs w:val="14"/>
          <w:u w:val="single"/>
        </w:rPr>
      </w:pPr>
    </w:p>
    <w:p w14:paraId="49F9FB8B" w14:textId="5F09041D" w:rsidR="00F17CDD" w:rsidRPr="00D170A0" w:rsidRDefault="00F17CDD" w:rsidP="008F45EF">
      <w:pPr>
        <w:pStyle w:val="NoSpacing"/>
        <w:ind w:left="1276" w:hanging="284"/>
        <w:rPr>
          <w:rFonts w:ascii="Arial" w:hAnsi="Arial" w:cs="Arial"/>
          <w:b/>
          <w:bCs/>
          <w:color w:val="09123A"/>
          <w:sz w:val="34"/>
          <w:szCs w:val="34"/>
        </w:rPr>
      </w:pPr>
      <w:r w:rsidRPr="00D170A0">
        <w:rPr>
          <w:rFonts w:ascii="Arial" w:hAnsi="Arial" w:hint="eastAsia"/>
          <w:color w:val="09123A"/>
          <w:sz w:val="34"/>
        </w:rPr>
        <w:t>您的个人信息</w:t>
      </w:r>
    </w:p>
    <w:p w14:paraId="1633E8F4" w14:textId="77777777" w:rsidR="00F17CDD" w:rsidRPr="001022AD" w:rsidRDefault="00F17CDD" w:rsidP="00734DED">
      <w:pPr>
        <w:pStyle w:val="NoSpacing"/>
        <w:tabs>
          <w:tab w:val="left" w:pos="1701"/>
        </w:tabs>
        <w:ind w:left="1418" w:hanging="284"/>
        <w:rPr>
          <w:rFonts w:ascii="Arial" w:hAnsi="Arial" w:cs="Arial"/>
          <w:b/>
          <w:bCs/>
          <w:sz w:val="20"/>
          <w:szCs w:val="20"/>
        </w:rPr>
      </w:pPr>
    </w:p>
    <w:p w14:paraId="607C89DE" w14:textId="2CAF6505" w:rsidR="00F17CDD" w:rsidRPr="001022AD" w:rsidRDefault="00F17CDD" w:rsidP="00F70090">
      <w:pPr>
        <w:pStyle w:val="NoSpacing"/>
        <w:numPr>
          <w:ilvl w:val="0"/>
          <w:numId w:val="3"/>
        </w:numPr>
        <w:tabs>
          <w:tab w:val="left" w:pos="1701"/>
        </w:tabs>
        <w:ind w:left="1560" w:hanging="567"/>
        <w:rPr>
          <w:rFonts w:ascii="Arial" w:hAnsi="Arial" w:cs="Arial"/>
          <w:b/>
          <w:bCs/>
          <w:sz w:val="28"/>
          <w:szCs w:val="28"/>
        </w:rPr>
      </w:pPr>
      <w:r w:rsidRPr="001022AD">
        <w:rPr>
          <w:rFonts w:ascii="Arial" w:hAnsi="Arial" w:hint="eastAsia"/>
          <w:b/>
          <w:sz w:val="28"/>
        </w:rPr>
        <w:t>您的详细信息（表格填写人）</w:t>
      </w:r>
    </w:p>
    <w:p w14:paraId="24C1F074" w14:textId="77777777" w:rsidR="00F17CDD" w:rsidRPr="001022AD" w:rsidRDefault="00F17CDD" w:rsidP="00734DED">
      <w:pPr>
        <w:pStyle w:val="NoSpacing"/>
        <w:tabs>
          <w:tab w:val="left" w:pos="1701"/>
        </w:tabs>
        <w:ind w:left="1418" w:hanging="284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2943"/>
        <w:gridCol w:w="5096"/>
      </w:tblGrid>
      <w:tr w:rsidR="00F17CDD" w:rsidRPr="001022AD" w14:paraId="1E49881F" w14:textId="77777777" w:rsidTr="007C105D">
        <w:tc>
          <w:tcPr>
            <w:tcW w:w="2943" w:type="dxa"/>
          </w:tcPr>
          <w:p w14:paraId="3F324DB6" w14:textId="77777777" w:rsidR="00F17CDD" w:rsidRPr="001022AD" w:rsidRDefault="00F17CDD" w:rsidP="00734DED">
            <w:pPr>
              <w:pStyle w:val="NoSpacing"/>
              <w:ind w:left="1418" w:hanging="1384"/>
              <w:rPr>
                <w:rFonts w:ascii="Arial" w:eastAsia="SimSun" w:hAnsi="Arial" w:cs="Arial"/>
                <w:sz w:val="28"/>
                <w:szCs w:val="28"/>
              </w:rPr>
            </w:pPr>
            <w:r w:rsidRPr="001022AD">
              <w:rPr>
                <w:rFonts w:ascii="Arial" w:eastAsia="SimSun" w:hAnsi="Arial" w:hint="eastAsia"/>
                <w:sz w:val="28"/>
              </w:rPr>
              <w:t>姓名</w:t>
            </w:r>
          </w:p>
        </w:tc>
        <w:tc>
          <w:tcPr>
            <w:tcW w:w="5096" w:type="dxa"/>
          </w:tcPr>
          <w:p w14:paraId="07DC021B" w14:textId="77777777" w:rsidR="00F17CDD" w:rsidRPr="001022AD" w:rsidRDefault="00F17CDD" w:rsidP="00734DED">
            <w:pPr>
              <w:pStyle w:val="NoSpacing"/>
              <w:ind w:left="1418" w:hanging="284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7CDD" w:rsidRPr="001022AD" w14:paraId="54289910" w14:textId="77777777" w:rsidTr="007C105D">
        <w:tc>
          <w:tcPr>
            <w:tcW w:w="2943" w:type="dxa"/>
          </w:tcPr>
          <w:p w14:paraId="05F7DD97" w14:textId="77777777" w:rsidR="00F17CDD" w:rsidRPr="001022AD" w:rsidRDefault="00F17CDD" w:rsidP="00734DED">
            <w:pPr>
              <w:pStyle w:val="NoSpacing"/>
              <w:ind w:left="1418" w:hanging="1384"/>
              <w:rPr>
                <w:rFonts w:ascii="Arial" w:eastAsia="SimSun" w:hAnsi="Arial" w:cs="Arial"/>
                <w:sz w:val="28"/>
                <w:szCs w:val="28"/>
              </w:rPr>
            </w:pPr>
            <w:r w:rsidRPr="001022AD">
              <w:rPr>
                <w:rFonts w:ascii="Arial" w:eastAsia="SimSun" w:hAnsi="Arial" w:hint="eastAsia"/>
                <w:sz w:val="28"/>
              </w:rPr>
              <w:t>地址</w:t>
            </w:r>
          </w:p>
        </w:tc>
        <w:tc>
          <w:tcPr>
            <w:tcW w:w="5096" w:type="dxa"/>
          </w:tcPr>
          <w:p w14:paraId="10FC928B" w14:textId="77777777" w:rsidR="00F17CDD" w:rsidRPr="001022AD" w:rsidRDefault="00F17CDD" w:rsidP="00734DED">
            <w:pPr>
              <w:pStyle w:val="NoSpacing"/>
              <w:ind w:left="1418" w:hanging="284"/>
              <w:rPr>
                <w:rFonts w:ascii="Arial" w:hAnsi="Arial" w:cs="Arial"/>
                <w:sz w:val="28"/>
                <w:szCs w:val="28"/>
              </w:rPr>
            </w:pPr>
          </w:p>
          <w:p w14:paraId="448EAA2C" w14:textId="77777777" w:rsidR="00F17CDD" w:rsidRPr="001022AD" w:rsidRDefault="00F17CDD" w:rsidP="00734DED">
            <w:pPr>
              <w:pStyle w:val="NoSpacing"/>
              <w:ind w:left="1418" w:hanging="284"/>
              <w:rPr>
                <w:rFonts w:ascii="Arial" w:hAnsi="Arial" w:cs="Arial"/>
                <w:sz w:val="28"/>
                <w:szCs w:val="28"/>
              </w:rPr>
            </w:pPr>
          </w:p>
          <w:p w14:paraId="3023455C" w14:textId="77777777" w:rsidR="00F17CDD" w:rsidRPr="001022AD" w:rsidRDefault="00F17CDD" w:rsidP="00734DED">
            <w:pPr>
              <w:pStyle w:val="NoSpacing"/>
              <w:ind w:left="1418" w:hanging="284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7CDD" w:rsidRPr="001022AD" w14:paraId="7AA59AB8" w14:textId="77777777" w:rsidTr="007C105D">
        <w:tc>
          <w:tcPr>
            <w:tcW w:w="2943" w:type="dxa"/>
          </w:tcPr>
          <w:p w14:paraId="41E50B74" w14:textId="77777777" w:rsidR="00F17CDD" w:rsidRPr="001022AD" w:rsidRDefault="00F17CDD" w:rsidP="00734DED">
            <w:pPr>
              <w:pStyle w:val="NoSpacing"/>
              <w:ind w:left="1418" w:hanging="1386"/>
              <w:rPr>
                <w:rFonts w:ascii="Arial" w:eastAsia="SimSun" w:hAnsi="Arial" w:cs="Arial"/>
                <w:sz w:val="28"/>
                <w:szCs w:val="28"/>
              </w:rPr>
            </w:pPr>
            <w:r w:rsidRPr="001022AD">
              <w:rPr>
                <w:rFonts w:ascii="Arial" w:eastAsia="SimSun" w:hAnsi="Arial" w:hint="eastAsia"/>
                <w:sz w:val="28"/>
              </w:rPr>
              <w:t>电子邮件地址</w:t>
            </w:r>
          </w:p>
        </w:tc>
        <w:tc>
          <w:tcPr>
            <w:tcW w:w="5096" w:type="dxa"/>
          </w:tcPr>
          <w:p w14:paraId="0AF52BFF" w14:textId="77777777" w:rsidR="00F17CDD" w:rsidRPr="001022AD" w:rsidRDefault="00F17CDD" w:rsidP="00734DED">
            <w:pPr>
              <w:pStyle w:val="NoSpacing"/>
              <w:ind w:left="1418" w:hanging="284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4ACD" w:rsidRPr="001022AD" w14:paraId="68594E42" w14:textId="77777777" w:rsidTr="007C105D">
        <w:tc>
          <w:tcPr>
            <w:tcW w:w="2943" w:type="dxa"/>
          </w:tcPr>
          <w:p w14:paraId="47B15514" w14:textId="77777777" w:rsidR="00D24ACD" w:rsidRPr="001022AD" w:rsidRDefault="00D24ACD" w:rsidP="001D552A">
            <w:pPr>
              <w:pStyle w:val="NoSpacing"/>
              <w:ind w:left="1418" w:hanging="1384"/>
              <w:rPr>
                <w:rFonts w:ascii="Arial" w:eastAsia="SimSun" w:hAnsi="Arial" w:cs="Arial"/>
                <w:sz w:val="28"/>
                <w:szCs w:val="28"/>
              </w:rPr>
            </w:pPr>
            <w:r w:rsidRPr="001022AD">
              <w:rPr>
                <w:rFonts w:ascii="Arial" w:eastAsia="SimSun" w:hAnsi="Arial" w:hint="eastAsia"/>
                <w:sz w:val="28"/>
              </w:rPr>
              <w:t>电话号码</w:t>
            </w:r>
          </w:p>
        </w:tc>
        <w:tc>
          <w:tcPr>
            <w:tcW w:w="5096" w:type="dxa"/>
          </w:tcPr>
          <w:p w14:paraId="7919A845" w14:textId="77777777" w:rsidR="00D24ACD" w:rsidRPr="001022AD" w:rsidRDefault="00D24ACD" w:rsidP="001D552A">
            <w:pPr>
              <w:pStyle w:val="NoSpacing"/>
              <w:ind w:left="1418" w:hanging="284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04DD206" w14:textId="77777777" w:rsidR="00F17CDD" w:rsidRPr="001022AD" w:rsidRDefault="00F17CDD" w:rsidP="00734DED">
      <w:pPr>
        <w:pStyle w:val="ListParagraph"/>
        <w:tabs>
          <w:tab w:val="left" w:pos="851"/>
          <w:tab w:val="left" w:pos="2268"/>
          <w:tab w:val="left" w:pos="2694"/>
        </w:tabs>
        <w:spacing w:line="240" w:lineRule="auto"/>
        <w:ind w:left="1418" w:hanging="284"/>
        <w:rPr>
          <w:rFonts w:ascii="Arial" w:hAnsi="Arial" w:cs="Arial"/>
          <w:b/>
          <w:bCs/>
          <w:sz w:val="28"/>
          <w:szCs w:val="28"/>
        </w:rPr>
      </w:pPr>
    </w:p>
    <w:p w14:paraId="747F10AF" w14:textId="65EDA857" w:rsidR="00F17CDD" w:rsidRPr="001022AD" w:rsidRDefault="00F17CDD" w:rsidP="00F70090">
      <w:pPr>
        <w:pStyle w:val="ListParagraph"/>
        <w:numPr>
          <w:ilvl w:val="0"/>
          <w:numId w:val="3"/>
        </w:numPr>
        <w:tabs>
          <w:tab w:val="left" w:pos="1701"/>
          <w:tab w:val="left" w:pos="2268"/>
          <w:tab w:val="left" w:pos="2694"/>
        </w:tabs>
        <w:spacing w:line="240" w:lineRule="auto"/>
        <w:ind w:left="1560" w:hanging="567"/>
        <w:rPr>
          <w:rFonts w:ascii="Arial" w:eastAsia="SimSun" w:hAnsi="Arial" w:cs="Arial"/>
          <w:b/>
          <w:bCs/>
          <w:sz w:val="28"/>
          <w:szCs w:val="28"/>
        </w:rPr>
      </w:pPr>
      <w:r w:rsidRPr="001022AD">
        <w:rPr>
          <w:rFonts w:ascii="Arial" w:eastAsia="SimSun" w:hAnsi="Arial" w:hint="eastAsia"/>
          <w:b/>
          <w:color w:val="000000"/>
          <w:sz w:val="28"/>
        </w:rPr>
        <w:t>是否代表他人提出投诉？</w:t>
      </w:r>
    </w:p>
    <w:p w14:paraId="49B007FA" w14:textId="70F80494" w:rsidR="00F17CDD" w:rsidRPr="001022AD" w:rsidRDefault="00134520" w:rsidP="00734DED">
      <w:pPr>
        <w:pStyle w:val="NoSpacing"/>
        <w:ind w:left="1560" w:hanging="120"/>
        <w:rPr>
          <w:rFonts w:ascii="Arial" w:hAnsi="Arial" w:cs="Arial"/>
          <w:bCs/>
          <w:i/>
          <w:color w:val="000000"/>
          <w:spacing w:val="-3"/>
          <w:sz w:val="28"/>
          <w:szCs w:val="28"/>
        </w:rPr>
      </w:pPr>
      <w:r w:rsidRPr="001022AD">
        <w:rPr>
          <w:rFonts w:ascii="Arial" w:hAnsi="Arial" w:hint="eastAsia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57AA253" wp14:editId="3A4B7C31">
                <wp:simplePos x="0" y="0"/>
                <wp:positionH relativeFrom="column">
                  <wp:posOffset>1212298</wp:posOffset>
                </wp:positionH>
                <wp:positionV relativeFrom="paragraph">
                  <wp:posOffset>23439</wp:posOffset>
                </wp:positionV>
                <wp:extent cx="171450" cy="165100"/>
                <wp:effectExtent l="0" t="0" r="1905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42C85" id="Rectangle 8" o:spid="_x0000_s1026" style="position:absolute;margin-left:95.45pt;margin-top:1.85pt;width:13.5pt;height:13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" filled="f" strokecolor="#1f3763 [1604]" strokeweight="1pt"/>
            </w:pict>
          </mc:Fallback>
        </mc:AlternateContent>
      </w:r>
      <w:r w:rsidR="00797074" w:rsidRPr="001022AD">
        <w:rPr>
          <w:rFonts w:ascii="Arial" w:hAnsi="Arial" w:hint="eastAsia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C9EFFA5" wp14:editId="5E42DF4E">
                <wp:simplePos x="0" y="0"/>
                <wp:positionH relativeFrom="column">
                  <wp:posOffset>2111705</wp:posOffset>
                </wp:positionH>
                <wp:positionV relativeFrom="paragraph">
                  <wp:posOffset>6985</wp:posOffset>
                </wp:positionV>
                <wp:extent cx="171450" cy="165100"/>
                <wp:effectExtent l="0" t="0" r="1905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DCE7E" id="Rectangle 9" o:spid="_x0000_s1026" style="position:absolute;margin-left:166.3pt;margin-top:.55pt;width:13.5pt;height:13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" filled="f" strokecolor="#1f3763 [1604]" strokeweight="1pt"/>
            </w:pict>
          </mc:Fallback>
        </mc:AlternateContent>
      </w:r>
      <w:r w:rsidR="00797074" w:rsidRPr="001022AD">
        <w:rPr>
          <w:rFonts w:ascii="Arial" w:hAnsi="Arial" w:hint="eastAsia"/>
          <w:i/>
          <w:color w:val="000000"/>
          <w:sz w:val="28"/>
        </w:rPr>
        <w:t>是</w:t>
      </w:r>
      <w:r w:rsidRPr="001022AD">
        <w:rPr>
          <w:rFonts w:ascii="Arial" w:hAnsi="Arial" w:hint="eastAsia"/>
          <w:i/>
          <w:color w:val="000000"/>
          <w:sz w:val="28"/>
        </w:rPr>
        <w:tab/>
      </w:r>
      <w:r w:rsidRPr="001022AD">
        <w:rPr>
          <w:rFonts w:ascii="Arial" w:hAnsi="Arial" w:hint="eastAsia"/>
          <w:i/>
          <w:color w:val="000000"/>
          <w:sz w:val="28"/>
        </w:rPr>
        <w:tab/>
      </w:r>
      <w:r w:rsidR="00797074" w:rsidRPr="001022AD">
        <w:rPr>
          <w:rFonts w:ascii="Arial" w:hAnsi="Arial" w:hint="eastAsia"/>
          <w:i/>
          <w:color w:val="000000"/>
          <w:sz w:val="28"/>
        </w:rPr>
        <w:t>否</w:t>
      </w:r>
      <w:r w:rsidR="00797074" w:rsidRPr="001022AD">
        <w:rPr>
          <w:rFonts w:ascii="Arial" w:hAnsi="Arial" w:hint="eastAsia"/>
          <w:i/>
          <w:color w:val="000000"/>
          <w:sz w:val="28"/>
        </w:rPr>
        <w:t xml:space="preserve"> </w:t>
      </w:r>
    </w:p>
    <w:p w14:paraId="012EEC26" w14:textId="77777777" w:rsidR="00F17CDD" w:rsidRPr="001022AD" w:rsidRDefault="00F17CDD" w:rsidP="00734DED">
      <w:pPr>
        <w:pStyle w:val="NoSpacing"/>
        <w:ind w:left="1560" w:hanging="207"/>
        <w:rPr>
          <w:rFonts w:ascii="Arial" w:hAnsi="Arial" w:cs="Arial"/>
          <w:b/>
          <w:bCs/>
          <w:sz w:val="20"/>
          <w:szCs w:val="20"/>
        </w:rPr>
      </w:pPr>
    </w:p>
    <w:p w14:paraId="0026179E" w14:textId="3F4AABFD" w:rsidR="00F17CDD" w:rsidRPr="001022AD" w:rsidRDefault="00F17CDD" w:rsidP="00734DED">
      <w:pPr>
        <w:pStyle w:val="NoSpacing"/>
        <w:tabs>
          <w:tab w:val="left" w:pos="1701"/>
        </w:tabs>
        <w:ind w:left="1560" w:hanging="207"/>
        <w:rPr>
          <w:rFonts w:ascii="Arial" w:hAnsi="Arial" w:cs="Arial"/>
          <w:color w:val="000000"/>
          <w:sz w:val="28"/>
          <w:szCs w:val="28"/>
        </w:rPr>
      </w:pPr>
      <w:r w:rsidRPr="001022AD">
        <w:rPr>
          <w:rFonts w:ascii="Arial" w:hAnsi="Arial" w:hint="eastAsia"/>
          <w:color w:val="000000"/>
          <w:sz w:val="28"/>
        </w:rPr>
        <w:tab/>
      </w:r>
      <w:r w:rsidRPr="001022AD">
        <w:rPr>
          <w:rFonts w:ascii="Arial" w:hAnsi="Arial" w:hint="eastAsia"/>
          <w:color w:val="000000"/>
          <w:sz w:val="28"/>
        </w:rPr>
        <w:t>如果是，请转到问题</w:t>
      </w:r>
      <w:r w:rsidRPr="001022AD">
        <w:rPr>
          <w:rFonts w:ascii="Arial" w:hAnsi="Arial" w:hint="eastAsia"/>
          <w:color w:val="000000"/>
          <w:sz w:val="28"/>
        </w:rPr>
        <w:t xml:space="preserve"> 2.1 </w:t>
      </w:r>
    </w:p>
    <w:p w14:paraId="5064C983" w14:textId="6F230585" w:rsidR="00F17CDD" w:rsidRPr="001022AD" w:rsidRDefault="00F17CDD" w:rsidP="00734DED">
      <w:pPr>
        <w:pStyle w:val="NoSpacing"/>
        <w:tabs>
          <w:tab w:val="left" w:pos="1701"/>
        </w:tabs>
        <w:ind w:left="1560" w:hanging="207"/>
        <w:rPr>
          <w:rFonts w:ascii="Arial" w:hAnsi="Arial" w:cs="Arial"/>
          <w:color w:val="000000"/>
          <w:sz w:val="28"/>
          <w:szCs w:val="28"/>
        </w:rPr>
      </w:pPr>
      <w:r w:rsidRPr="001022AD">
        <w:rPr>
          <w:rFonts w:ascii="Arial" w:hAnsi="Arial" w:hint="eastAsia"/>
          <w:color w:val="000000"/>
          <w:sz w:val="28"/>
        </w:rPr>
        <w:tab/>
      </w:r>
      <w:r w:rsidRPr="001022AD">
        <w:rPr>
          <w:rFonts w:ascii="Arial" w:hAnsi="Arial" w:hint="eastAsia"/>
          <w:color w:val="000000"/>
          <w:sz w:val="28"/>
        </w:rPr>
        <w:t>如果不是，请转到问题</w:t>
      </w:r>
      <w:r w:rsidRPr="001022AD">
        <w:rPr>
          <w:rFonts w:ascii="Arial" w:hAnsi="Arial" w:hint="eastAsia"/>
          <w:color w:val="000000"/>
          <w:sz w:val="28"/>
        </w:rPr>
        <w:t xml:space="preserve"> 3</w:t>
      </w:r>
    </w:p>
    <w:p w14:paraId="45938602" w14:textId="77777777" w:rsidR="00F17CDD" w:rsidRPr="001022AD" w:rsidRDefault="00F17CDD" w:rsidP="00734DED">
      <w:pPr>
        <w:pStyle w:val="NoSpacing"/>
        <w:tabs>
          <w:tab w:val="left" w:pos="1701"/>
        </w:tabs>
        <w:ind w:left="1560" w:hanging="207"/>
        <w:rPr>
          <w:rFonts w:ascii="Arial" w:eastAsia="Calibri" w:hAnsi="Arial" w:cs="Arial"/>
          <w:iCs/>
          <w:color w:val="000000"/>
          <w:spacing w:val="-1"/>
        </w:rPr>
      </w:pPr>
    </w:p>
    <w:p w14:paraId="69019CD1" w14:textId="337CE015" w:rsidR="00F17CDD" w:rsidRPr="001022AD" w:rsidRDefault="00F17CDD" w:rsidP="00F70090">
      <w:pPr>
        <w:pStyle w:val="NoSpacing"/>
        <w:numPr>
          <w:ilvl w:val="1"/>
          <w:numId w:val="4"/>
        </w:numPr>
        <w:ind w:left="1560" w:hanging="579"/>
        <w:rPr>
          <w:rFonts w:ascii="Arial" w:hAnsi="Arial" w:cs="Arial"/>
          <w:b/>
          <w:bCs/>
          <w:sz w:val="28"/>
          <w:szCs w:val="28"/>
        </w:rPr>
      </w:pPr>
      <w:r w:rsidRPr="001022AD">
        <w:rPr>
          <w:rFonts w:ascii="Arial" w:hAnsi="Arial" w:hint="eastAsia"/>
          <w:b/>
          <w:color w:val="000000"/>
          <w:sz w:val="28"/>
        </w:rPr>
        <w:t>我代表以下人员提出投诉：</w:t>
      </w:r>
    </w:p>
    <w:p w14:paraId="52AAFE91" w14:textId="77777777" w:rsidR="00EE506C" w:rsidRPr="001022AD" w:rsidRDefault="00EE506C" w:rsidP="00734DED">
      <w:pPr>
        <w:pStyle w:val="NoSpacing"/>
        <w:tabs>
          <w:tab w:val="left" w:pos="1701"/>
        </w:tabs>
        <w:ind w:left="1353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2552"/>
        <w:gridCol w:w="5245"/>
      </w:tblGrid>
      <w:tr w:rsidR="00F17CDD" w:rsidRPr="001022AD" w14:paraId="130591FD" w14:textId="77777777" w:rsidTr="00D24ACD">
        <w:tc>
          <w:tcPr>
            <w:tcW w:w="2552" w:type="dxa"/>
          </w:tcPr>
          <w:p w14:paraId="1370F90E" w14:textId="77777777" w:rsidR="00F17CDD" w:rsidRPr="001022AD" w:rsidRDefault="00F17CDD" w:rsidP="00734DED">
            <w:pPr>
              <w:pStyle w:val="NoSpacing"/>
              <w:ind w:left="178" w:hanging="284"/>
              <w:rPr>
                <w:rFonts w:ascii="Arial" w:eastAsia="SimSun" w:hAnsi="Arial" w:cs="Arial"/>
                <w:sz w:val="28"/>
                <w:szCs w:val="28"/>
              </w:rPr>
            </w:pPr>
            <w:r w:rsidRPr="001022AD">
              <w:rPr>
                <w:rFonts w:ascii="Arial" w:eastAsia="SimSun" w:hAnsi="Arial" w:hint="eastAsia"/>
                <w:sz w:val="28"/>
              </w:rPr>
              <w:t>姓名</w:t>
            </w:r>
          </w:p>
        </w:tc>
        <w:tc>
          <w:tcPr>
            <w:tcW w:w="5245" w:type="dxa"/>
          </w:tcPr>
          <w:p w14:paraId="700F38DE" w14:textId="77777777" w:rsidR="00F17CDD" w:rsidRPr="001022AD" w:rsidRDefault="00F17CDD" w:rsidP="00734DED">
            <w:pPr>
              <w:pStyle w:val="NoSpacing"/>
              <w:ind w:left="1418" w:hanging="284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7CDD" w:rsidRPr="001022AD" w14:paraId="1A400C22" w14:textId="77777777" w:rsidTr="00D24ACD">
        <w:tc>
          <w:tcPr>
            <w:tcW w:w="2552" w:type="dxa"/>
          </w:tcPr>
          <w:p w14:paraId="57BE5BC5" w14:textId="77777777" w:rsidR="00F17CDD" w:rsidRPr="001022AD" w:rsidRDefault="00F17CDD" w:rsidP="00734DED">
            <w:pPr>
              <w:pStyle w:val="NoSpacing"/>
              <w:ind w:left="178" w:hanging="284"/>
              <w:rPr>
                <w:rFonts w:ascii="Arial" w:eastAsia="SimSun" w:hAnsi="Arial" w:cs="Arial"/>
                <w:sz w:val="28"/>
                <w:szCs w:val="28"/>
              </w:rPr>
            </w:pPr>
            <w:r w:rsidRPr="001022AD">
              <w:rPr>
                <w:rFonts w:ascii="Arial" w:eastAsia="SimSun" w:hAnsi="Arial" w:hint="eastAsia"/>
                <w:sz w:val="28"/>
              </w:rPr>
              <w:t>地址</w:t>
            </w:r>
          </w:p>
        </w:tc>
        <w:tc>
          <w:tcPr>
            <w:tcW w:w="5245" w:type="dxa"/>
          </w:tcPr>
          <w:p w14:paraId="3CD36BA2" w14:textId="77777777" w:rsidR="00F17CDD" w:rsidRPr="001022AD" w:rsidRDefault="00F17CDD" w:rsidP="00734DED">
            <w:pPr>
              <w:pStyle w:val="NoSpacing"/>
              <w:ind w:left="1418" w:hanging="284"/>
              <w:rPr>
                <w:rFonts w:ascii="Arial" w:hAnsi="Arial" w:cs="Arial"/>
                <w:sz w:val="28"/>
                <w:szCs w:val="28"/>
              </w:rPr>
            </w:pPr>
          </w:p>
          <w:p w14:paraId="15D5023E" w14:textId="77777777" w:rsidR="00F17CDD" w:rsidRPr="001022AD" w:rsidRDefault="00F17CDD" w:rsidP="00734DED">
            <w:pPr>
              <w:pStyle w:val="NoSpacing"/>
              <w:ind w:left="1418" w:hanging="284"/>
              <w:rPr>
                <w:rFonts w:ascii="Arial" w:hAnsi="Arial" w:cs="Arial"/>
                <w:sz w:val="28"/>
                <w:szCs w:val="28"/>
              </w:rPr>
            </w:pPr>
          </w:p>
          <w:p w14:paraId="27C3B694" w14:textId="77777777" w:rsidR="00F17CDD" w:rsidRPr="001022AD" w:rsidRDefault="00F17CDD" w:rsidP="00734DED">
            <w:pPr>
              <w:pStyle w:val="NoSpacing"/>
              <w:ind w:left="1418" w:hanging="284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7CDD" w:rsidRPr="001022AD" w14:paraId="709C6FDD" w14:textId="77777777" w:rsidTr="00D24ACD">
        <w:tc>
          <w:tcPr>
            <w:tcW w:w="2552" w:type="dxa"/>
          </w:tcPr>
          <w:p w14:paraId="191655C9" w14:textId="77777777" w:rsidR="00F17CDD" w:rsidRPr="001022AD" w:rsidRDefault="00F17CDD" w:rsidP="00734DED">
            <w:pPr>
              <w:pStyle w:val="NoSpacing"/>
              <w:ind w:left="178" w:hanging="284"/>
              <w:rPr>
                <w:rFonts w:ascii="Arial" w:eastAsia="SimSun" w:hAnsi="Arial" w:cs="Arial"/>
                <w:sz w:val="28"/>
                <w:szCs w:val="28"/>
              </w:rPr>
            </w:pPr>
            <w:r w:rsidRPr="001022AD">
              <w:rPr>
                <w:rFonts w:ascii="Arial" w:eastAsia="SimSun" w:hAnsi="Arial" w:hint="eastAsia"/>
                <w:sz w:val="28"/>
              </w:rPr>
              <w:t>电子邮件地址</w:t>
            </w:r>
          </w:p>
        </w:tc>
        <w:tc>
          <w:tcPr>
            <w:tcW w:w="5245" w:type="dxa"/>
          </w:tcPr>
          <w:p w14:paraId="08E5BD51" w14:textId="77777777" w:rsidR="00F17CDD" w:rsidRPr="001022AD" w:rsidRDefault="00F17CDD" w:rsidP="00734DED">
            <w:pPr>
              <w:pStyle w:val="NoSpacing"/>
              <w:ind w:left="1418" w:hanging="284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4ACD" w:rsidRPr="001022AD" w14:paraId="63E459A9" w14:textId="77777777" w:rsidTr="00D24ACD">
        <w:tc>
          <w:tcPr>
            <w:tcW w:w="2552" w:type="dxa"/>
          </w:tcPr>
          <w:p w14:paraId="2029F0BF" w14:textId="77777777" w:rsidR="00D24ACD" w:rsidRPr="001022AD" w:rsidRDefault="00D24ACD" w:rsidP="001D552A">
            <w:pPr>
              <w:pStyle w:val="NoSpacing"/>
              <w:ind w:left="178" w:hanging="284"/>
              <w:rPr>
                <w:rFonts w:ascii="Arial" w:eastAsia="SimSun" w:hAnsi="Arial" w:cs="Arial"/>
                <w:sz w:val="28"/>
                <w:szCs w:val="28"/>
              </w:rPr>
            </w:pPr>
            <w:r w:rsidRPr="001022AD">
              <w:rPr>
                <w:rFonts w:ascii="Arial" w:eastAsia="SimSun" w:hAnsi="Arial" w:hint="eastAsia"/>
                <w:sz w:val="28"/>
              </w:rPr>
              <w:t>电话号码</w:t>
            </w:r>
          </w:p>
        </w:tc>
        <w:tc>
          <w:tcPr>
            <w:tcW w:w="5245" w:type="dxa"/>
          </w:tcPr>
          <w:p w14:paraId="04058C4F" w14:textId="77777777" w:rsidR="00D24ACD" w:rsidRPr="001022AD" w:rsidRDefault="00D24ACD" w:rsidP="001D552A">
            <w:pPr>
              <w:pStyle w:val="NoSpacing"/>
              <w:ind w:left="1418" w:hanging="284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C7C6E44" w14:textId="4404720D" w:rsidR="00F17CDD" w:rsidRPr="001022AD" w:rsidRDefault="00F17CDD" w:rsidP="00734DED">
      <w:pPr>
        <w:pStyle w:val="NoSpacing"/>
        <w:ind w:left="1418" w:hanging="284"/>
        <w:rPr>
          <w:rFonts w:ascii="Arial" w:eastAsia="Calibri" w:hAnsi="Arial" w:cs="Arial"/>
          <w:color w:val="4472C4" w:themeColor="accent1"/>
          <w:spacing w:val="-8"/>
          <w:w w:val="105"/>
          <w:sz w:val="6"/>
          <w:szCs w:val="6"/>
        </w:rPr>
      </w:pPr>
    </w:p>
    <w:p w14:paraId="7FCB82A8" w14:textId="77777777" w:rsidR="00755862" w:rsidRPr="001022AD" w:rsidRDefault="00755862" w:rsidP="00734DED">
      <w:pPr>
        <w:pStyle w:val="NoSpacing"/>
        <w:ind w:left="1418" w:hanging="284"/>
        <w:rPr>
          <w:rFonts w:ascii="Arial" w:eastAsia="Calibri" w:hAnsi="Arial" w:cs="Arial"/>
          <w:color w:val="4472C4" w:themeColor="accent1"/>
          <w:spacing w:val="-8"/>
          <w:w w:val="105"/>
          <w:sz w:val="24"/>
          <w:szCs w:val="24"/>
        </w:rPr>
      </w:pPr>
    </w:p>
    <w:p w14:paraId="7ED4F0C2" w14:textId="74CDE9A7" w:rsidR="00F12E67" w:rsidRPr="00D170A0" w:rsidRDefault="00F12E67" w:rsidP="00734DED">
      <w:pPr>
        <w:pStyle w:val="NoSpacing"/>
        <w:ind w:left="1276" w:hanging="284"/>
        <w:rPr>
          <w:rFonts w:ascii="Arial" w:hAnsi="Arial" w:cs="Arial"/>
          <w:b/>
          <w:bCs/>
          <w:color w:val="09123A"/>
          <w:sz w:val="34"/>
          <w:szCs w:val="34"/>
        </w:rPr>
      </w:pPr>
      <w:r w:rsidRPr="00D170A0">
        <w:rPr>
          <w:rFonts w:ascii="Arial" w:hAnsi="Arial" w:hint="eastAsia"/>
          <w:color w:val="09123A"/>
          <w:sz w:val="34"/>
        </w:rPr>
        <w:t>移民顾问信息</w:t>
      </w:r>
    </w:p>
    <w:p w14:paraId="73577FF6" w14:textId="77777777" w:rsidR="00F12E67" w:rsidRPr="001022AD" w:rsidRDefault="00F12E67" w:rsidP="00734DED">
      <w:pPr>
        <w:pStyle w:val="NoSpacing"/>
        <w:ind w:left="1418" w:hanging="284"/>
        <w:rPr>
          <w:rFonts w:ascii="Arial" w:eastAsia="Calibri" w:hAnsi="Arial" w:cs="Arial"/>
          <w:b/>
          <w:bCs/>
          <w:color w:val="4472C4" w:themeColor="accent1"/>
          <w:spacing w:val="-8"/>
          <w:w w:val="105"/>
          <w:sz w:val="26"/>
          <w:szCs w:val="26"/>
        </w:rPr>
      </w:pPr>
    </w:p>
    <w:p w14:paraId="25184828" w14:textId="590579F0" w:rsidR="00FC0D8E" w:rsidRPr="001022AD" w:rsidRDefault="00FC0D8E" w:rsidP="00F70090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ind w:left="1276" w:hanging="284"/>
        <w:rPr>
          <w:rFonts w:ascii="Arial" w:hAnsi="Arial" w:cs="Arial"/>
          <w:b/>
          <w:bCs/>
          <w:sz w:val="28"/>
          <w:szCs w:val="28"/>
        </w:rPr>
      </w:pPr>
      <w:r w:rsidRPr="001022AD">
        <w:rPr>
          <w:rFonts w:ascii="Arial" w:hAnsi="Arial" w:hint="eastAsia"/>
          <w:b/>
          <w:sz w:val="28"/>
        </w:rPr>
        <w:t>您所投诉的机构</w:t>
      </w:r>
      <w:r w:rsidRPr="001022AD">
        <w:rPr>
          <w:rFonts w:ascii="Arial" w:hAnsi="Arial" w:hint="eastAsia"/>
          <w:b/>
          <w:sz w:val="28"/>
        </w:rPr>
        <w:t>/</w:t>
      </w:r>
      <w:r w:rsidRPr="001022AD">
        <w:rPr>
          <w:rFonts w:ascii="Arial" w:hAnsi="Arial" w:hint="eastAsia"/>
          <w:b/>
          <w:sz w:val="28"/>
        </w:rPr>
        <w:t>顾问的详细信息：</w:t>
      </w:r>
    </w:p>
    <w:p w14:paraId="2F94E180" w14:textId="77777777" w:rsidR="00FC0D8E" w:rsidRPr="001022AD" w:rsidRDefault="00FC0D8E" w:rsidP="00734DED">
      <w:pPr>
        <w:pStyle w:val="Footer"/>
        <w:tabs>
          <w:tab w:val="clear" w:pos="4513"/>
          <w:tab w:val="clear" w:pos="9026"/>
        </w:tabs>
        <w:ind w:left="993" w:hanging="284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2"/>
        <w:tblOverlap w:val="never"/>
        <w:tblW w:w="0" w:type="auto"/>
        <w:tblLook w:val="04A0" w:firstRow="1" w:lastRow="0" w:firstColumn="1" w:lastColumn="0" w:noHBand="0" w:noVBand="1"/>
      </w:tblPr>
      <w:tblGrid>
        <w:gridCol w:w="4126"/>
        <w:gridCol w:w="4230"/>
      </w:tblGrid>
      <w:tr w:rsidR="007C105D" w:rsidRPr="001022AD" w14:paraId="70911C02" w14:textId="77777777" w:rsidTr="007C105D">
        <w:tc>
          <w:tcPr>
            <w:tcW w:w="4126" w:type="dxa"/>
          </w:tcPr>
          <w:p w14:paraId="09E96D1E" w14:textId="77777777" w:rsidR="007C105D" w:rsidRPr="001022AD" w:rsidRDefault="007C105D" w:rsidP="007C105D">
            <w:pPr>
              <w:pStyle w:val="NoSpacing"/>
              <w:ind w:left="317" w:hanging="284"/>
              <w:rPr>
                <w:rFonts w:ascii="Arial" w:eastAsia="SimSun" w:hAnsi="Arial" w:cs="Arial"/>
                <w:sz w:val="28"/>
                <w:szCs w:val="28"/>
              </w:rPr>
            </w:pPr>
            <w:r w:rsidRPr="001022AD">
              <w:rPr>
                <w:rFonts w:ascii="Arial" w:eastAsia="SimSun" w:hAnsi="Arial" w:hint="eastAsia"/>
                <w:sz w:val="28"/>
              </w:rPr>
              <w:t>顾问姓名</w:t>
            </w:r>
          </w:p>
        </w:tc>
        <w:tc>
          <w:tcPr>
            <w:tcW w:w="4230" w:type="dxa"/>
          </w:tcPr>
          <w:p w14:paraId="5B0BD903" w14:textId="77777777" w:rsidR="007C105D" w:rsidRPr="001022AD" w:rsidRDefault="007C105D" w:rsidP="007C105D">
            <w:pPr>
              <w:pStyle w:val="NoSpacing"/>
              <w:ind w:left="993" w:hanging="284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105D" w:rsidRPr="001022AD" w14:paraId="0624F51B" w14:textId="77777777" w:rsidTr="007C105D">
        <w:tc>
          <w:tcPr>
            <w:tcW w:w="4126" w:type="dxa"/>
          </w:tcPr>
          <w:p w14:paraId="09EC635A" w14:textId="77777777" w:rsidR="007C105D" w:rsidRPr="001022AD" w:rsidRDefault="007C105D" w:rsidP="007C105D">
            <w:pPr>
              <w:pStyle w:val="NoSpacing"/>
              <w:ind w:left="317" w:hanging="284"/>
              <w:rPr>
                <w:rFonts w:ascii="Arial" w:eastAsia="SimSun" w:hAnsi="Arial" w:cs="Arial"/>
                <w:sz w:val="28"/>
                <w:szCs w:val="28"/>
              </w:rPr>
            </w:pPr>
            <w:r w:rsidRPr="001022AD">
              <w:rPr>
                <w:rFonts w:ascii="Arial" w:eastAsia="SimSun" w:hAnsi="Arial" w:hint="eastAsia"/>
                <w:sz w:val="28"/>
              </w:rPr>
              <w:t>机构名称</w:t>
            </w:r>
          </w:p>
        </w:tc>
        <w:tc>
          <w:tcPr>
            <w:tcW w:w="4230" w:type="dxa"/>
          </w:tcPr>
          <w:p w14:paraId="4CAC3974" w14:textId="77777777" w:rsidR="007C105D" w:rsidRPr="001022AD" w:rsidRDefault="007C105D" w:rsidP="007C105D">
            <w:pPr>
              <w:pStyle w:val="NoSpacing"/>
              <w:ind w:left="993" w:hanging="284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105D" w:rsidRPr="001022AD" w14:paraId="697043A7" w14:textId="77777777" w:rsidTr="007C105D">
        <w:tc>
          <w:tcPr>
            <w:tcW w:w="4126" w:type="dxa"/>
          </w:tcPr>
          <w:p w14:paraId="52DBB7BE" w14:textId="77777777" w:rsidR="007C105D" w:rsidRPr="001022AD" w:rsidRDefault="007C105D" w:rsidP="007C105D">
            <w:pPr>
              <w:pStyle w:val="NoSpacing"/>
              <w:ind w:left="29"/>
              <w:rPr>
                <w:rFonts w:ascii="Arial" w:eastAsia="SimSun" w:hAnsi="Arial" w:cs="Arial"/>
                <w:sz w:val="28"/>
                <w:szCs w:val="28"/>
              </w:rPr>
            </w:pPr>
            <w:r>
              <w:rPr>
                <w:rFonts w:ascii="Arial" w:eastAsia="SimSun" w:hAnsi="Arial" w:hint="eastAsia"/>
                <w:color w:val="000000"/>
                <w:sz w:val="28"/>
              </w:rPr>
              <w:t>IAA</w:t>
            </w:r>
            <w:r w:rsidRPr="001022AD">
              <w:rPr>
                <w:rFonts w:ascii="Arial" w:eastAsia="SimSun" w:hAnsi="Arial" w:hint="eastAsia"/>
                <w:color w:val="000000"/>
                <w:sz w:val="28"/>
              </w:rPr>
              <w:t xml:space="preserve"> </w:t>
            </w:r>
            <w:r w:rsidRPr="001022AD">
              <w:rPr>
                <w:rFonts w:ascii="Arial" w:eastAsia="SimSun" w:hAnsi="Arial" w:hint="eastAsia"/>
                <w:sz w:val="28"/>
              </w:rPr>
              <w:t>参考编号</w:t>
            </w:r>
            <w:r w:rsidRPr="001022AD">
              <w:rPr>
                <w:rFonts w:ascii="Arial" w:eastAsia="SimSun" w:hAnsi="Arial" w:hint="eastAsia"/>
                <w:color w:val="000000"/>
                <w:sz w:val="28"/>
              </w:rPr>
              <w:t xml:space="preserve"> </w:t>
            </w:r>
            <w:r w:rsidRPr="001022AD">
              <w:rPr>
                <w:rFonts w:ascii="Arial" w:eastAsia="SimSun" w:hAnsi="Arial" w:hint="eastAsia"/>
                <w:color w:val="000000"/>
                <w:sz w:val="28"/>
              </w:rPr>
              <w:br/>
            </w:r>
            <w:r w:rsidRPr="001022AD">
              <w:rPr>
                <w:rFonts w:ascii="Arial" w:eastAsia="SimSun" w:hAnsi="Arial" w:hint="eastAsia"/>
                <w:color w:val="000000"/>
                <w:sz w:val="28"/>
              </w:rPr>
              <w:t>（如适用）</w:t>
            </w:r>
          </w:p>
        </w:tc>
        <w:tc>
          <w:tcPr>
            <w:tcW w:w="4230" w:type="dxa"/>
          </w:tcPr>
          <w:p w14:paraId="5224D0EF" w14:textId="77777777" w:rsidR="007C105D" w:rsidRPr="001022AD" w:rsidRDefault="007C105D" w:rsidP="007C105D">
            <w:pPr>
              <w:pStyle w:val="NoSpacing"/>
              <w:ind w:left="993" w:hanging="284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105D" w:rsidRPr="001022AD" w14:paraId="7116C940" w14:textId="77777777" w:rsidTr="007C105D">
        <w:tc>
          <w:tcPr>
            <w:tcW w:w="4126" w:type="dxa"/>
          </w:tcPr>
          <w:p w14:paraId="12E04DEA" w14:textId="77777777" w:rsidR="007C105D" w:rsidRPr="001022AD" w:rsidRDefault="007C105D" w:rsidP="007C105D">
            <w:pPr>
              <w:pStyle w:val="NoSpacing"/>
              <w:ind w:left="317" w:hanging="284"/>
              <w:rPr>
                <w:rFonts w:ascii="Arial" w:eastAsia="SimSun" w:hAnsi="Arial" w:cs="Arial"/>
                <w:sz w:val="28"/>
                <w:szCs w:val="28"/>
              </w:rPr>
            </w:pPr>
            <w:r w:rsidRPr="001022AD">
              <w:rPr>
                <w:rFonts w:ascii="Arial" w:eastAsia="SimSun" w:hAnsi="Arial" w:hint="eastAsia"/>
                <w:color w:val="000000"/>
                <w:sz w:val="28"/>
              </w:rPr>
              <w:t>地址（包括邮政编码）</w:t>
            </w:r>
          </w:p>
        </w:tc>
        <w:tc>
          <w:tcPr>
            <w:tcW w:w="4230" w:type="dxa"/>
          </w:tcPr>
          <w:p w14:paraId="4219C13B" w14:textId="77777777" w:rsidR="007C105D" w:rsidRPr="001022AD" w:rsidRDefault="007C105D" w:rsidP="007C105D">
            <w:pPr>
              <w:pStyle w:val="NoSpacing"/>
              <w:ind w:left="993" w:hanging="284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105D" w:rsidRPr="001022AD" w14:paraId="4B81D541" w14:textId="77777777" w:rsidTr="007C105D">
        <w:tc>
          <w:tcPr>
            <w:tcW w:w="4126" w:type="dxa"/>
          </w:tcPr>
          <w:p w14:paraId="12338DC5" w14:textId="77777777" w:rsidR="007C105D" w:rsidRPr="001022AD" w:rsidRDefault="007C105D" w:rsidP="007C105D">
            <w:pPr>
              <w:pStyle w:val="NoSpacing"/>
              <w:ind w:left="317" w:hanging="284"/>
              <w:rPr>
                <w:rFonts w:ascii="Arial" w:eastAsia="SimSun" w:hAnsi="Arial" w:cs="Arial"/>
                <w:sz w:val="28"/>
                <w:szCs w:val="28"/>
              </w:rPr>
            </w:pPr>
            <w:r w:rsidRPr="001022AD">
              <w:rPr>
                <w:rFonts w:ascii="Arial" w:eastAsia="SimSun" w:hAnsi="Arial" w:hint="eastAsia"/>
                <w:sz w:val="28"/>
              </w:rPr>
              <w:t>电子邮件地址</w:t>
            </w:r>
          </w:p>
        </w:tc>
        <w:tc>
          <w:tcPr>
            <w:tcW w:w="4230" w:type="dxa"/>
          </w:tcPr>
          <w:p w14:paraId="5ED2793C" w14:textId="77777777" w:rsidR="007C105D" w:rsidRPr="001022AD" w:rsidRDefault="007C105D" w:rsidP="007C105D">
            <w:pPr>
              <w:pStyle w:val="NoSpacing"/>
              <w:ind w:left="993" w:hanging="284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105D" w:rsidRPr="001022AD" w14:paraId="01369A1B" w14:textId="77777777" w:rsidTr="007C105D">
        <w:tc>
          <w:tcPr>
            <w:tcW w:w="4126" w:type="dxa"/>
          </w:tcPr>
          <w:p w14:paraId="4EDEEC03" w14:textId="77777777" w:rsidR="007C105D" w:rsidRPr="001022AD" w:rsidRDefault="007C105D" w:rsidP="007C105D">
            <w:pPr>
              <w:pStyle w:val="NoSpacing"/>
              <w:ind w:left="317" w:hanging="284"/>
              <w:rPr>
                <w:rFonts w:ascii="Arial" w:eastAsia="SimSun" w:hAnsi="Arial" w:cs="Arial"/>
                <w:sz w:val="28"/>
                <w:szCs w:val="28"/>
              </w:rPr>
            </w:pPr>
            <w:r w:rsidRPr="001022AD">
              <w:rPr>
                <w:rFonts w:ascii="Arial" w:eastAsia="SimSun" w:hAnsi="Arial" w:hint="eastAsia"/>
                <w:sz w:val="28"/>
              </w:rPr>
              <w:lastRenderedPageBreak/>
              <w:t>电话号码</w:t>
            </w:r>
          </w:p>
        </w:tc>
        <w:tc>
          <w:tcPr>
            <w:tcW w:w="4230" w:type="dxa"/>
          </w:tcPr>
          <w:p w14:paraId="59112148" w14:textId="77777777" w:rsidR="007C105D" w:rsidRPr="001022AD" w:rsidRDefault="007C105D" w:rsidP="007C105D">
            <w:pPr>
              <w:pStyle w:val="NoSpacing"/>
              <w:ind w:left="993" w:hanging="284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0946D79" w14:textId="58EB1155" w:rsidR="00FC0D8E" w:rsidRPr="001022AD" w:rsidRDefault="008774EB" w:rsidP="00734DED">
      <w:pPr>
        <w:pStyle w:val="ListParagraph"/>
        <w:tabs>
          <w:tab w:val="left" w:pos="8647"/>
        </w:tabs>
        <w:spacing w:line="240" w:lineRule="auto"/>
        <w:ind w:left="993" w:hanging="284"/>
        <w:textAlignment w:val="baseline"/>
        <w:rPr>
          <w:rFonts w:ascii="Arial" w:eastAsia="SimSun" w:hAnsi="Arial" w:cs="Arial"/>
          <w:bCs/>
          <w:color w:val="000000"/>
          <w:spacing w:val="-3"/>
          <w:sz w:val="28"/>
          <w:szCs w:val="28"/>
        </w:rPr>
      </w:pPr>
      <w:r w:rsidRPr="001022AD">
        <w:rPr>
          <w:rFonts w:hint="eastAsia"/>
        </w:rPr>
        <w:br w:type="textWrapping" w:clear="all"/>
      </w:r>
    </w:p>
    <w:p w14:paraId="3938A32F" w14:textId="77777777" w:rsidR="00FC0D8E" w:rsidRPr="001022AD" w:rsidRDefault="00FC0D8E" w:rsidP="00734DED">
      <w:pPr>
        <w:pStyle w:val="ListParagraph"/>
        <w:spacing w:line="240" w:lineRule="auto"/>
        <w:ind w:left="993" w:hanging="284"/>
        <w:textAlignment w:val="baseline"/>
        <w:rPr>
          <w:rFonts w:ascii="Arial" w:eastAsia="Tahoma" w:hAnsi="Arial" w:cs="Arial"/>
          <w:bCs/>
          <w:color w:val="000000"/>
          <w:spacing w:val="-3"/>
          <w:sz w:val="28"/>
          <w:szCs w:val="28"/>
        </w:rPr>
      </w:pPr>
    </w:p>
    <w:p w14:paraId="4CD90EF3" w14:textId="0E0809AF" w:rsidR="00FC0D8E" w:rsidRPr="001022AD" w:rsidRDefault="00FC0D8E" w:rsidP="00F70090">
      <w:pPr>
        <w:pStyle w:val="ListParagraph"/>
        <w:numPr>
          <w:ilvl w:val="0"/>
          <w:numId w:val="3"/>
        </w:numPr>
        <w:spacing w:line="240" w:lineRule="auto"/>
        <w:ind w:left="1276" w:hanging="284"/>
        <w:textAlignment w:val="baseline"/>
        <w:rPr>
          <w:rFonts w:ascii="Arial" w:eastAsia="SimSun" w:hAnsi="Arial" w:cs="Arial"/>
          <w:b/>
          <w:color w:val="000000"/>
          <w:spacing w:val="-3"/>
          <w:sz w:val="28"/>
          <w:szCs w:val="28"/>
        </w:rPr>
      </w:pPr>
      <w:r w:rsidRPr="001022AD">
        <w:rPr>
          <w:rFonts w:ascii="Arial" w:eastAsia="SimSun" w:hAnsi="Arial" w:hint="eastAsia"/>
          <w:b/>
          <w:color w:val="000000"/>
          <w:sz w:val="28"/>
        </w:rPr>
        <w:t>投诉详细信息（请尽可能提供更多信息）：</w:t>
      </w:r>
    </w:p>
    <w:p w14:paraId="318B0D53" w14:textId="77777777" w:rsidR="00C73368" w:rsidRPr="001022AD" w:rsidRDefault="00C73368" w:rsidP="00C73368">
      <w:pPr>
        <w:pStyle w:val="ListParagraph"/>
        <w:spacing w:line="240" w:lineRule="auto"/>
        <w:ind w:left="1276"/>
        <w:textAlignment w:val="baseline"/>
        <w:rPr>
          <w:rFonts w:ascii="Arial" w:eastAsia="Tahoma" w:hAnsi="Arial" w:cs="Arial"/>
          <w:b/>
          <w:color w:val="000000"/>
          <w:spacing w:val="-3"/>
          <w:sz w:val="28"/>
          <w:szCs w:val="28"/>
        </w:rPr>
      </w:pPr>
    </w:p>
    <w:p w14:paraId="5CC4D1E7" w14:textId="77777777" w:rsidR="00FC0D8E" w:rsidRPr="001022AD" w:rsidRDefault="00FC0D8E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/>
          <w:spacing w:val="-3"/>
          <w:sz w:val="28"/>
          <w:szCs w:val="28"/>
        </w:rPr>
      </w:pPr>
    </w:p>
    <w:p w14:paraId="05B57791" w14:textId="33610150" w:rsidR="00FC0D8E" w:rsidRPr="001022AD" w:rsidRDefault="005829D6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SimSun" w:hAnsi="Arial" w:cs="Arial"/>
          <w:color w:val="000000"/>
          <w:spacing w:val="-3"/>
          <w:sz w:val="28"/>
          <w:szCs w:val="28"/>
        </w:rPr>
      </w:pPr>
      <w:r w:rsidRPr="001022AD">
        <w:rPr>
          <w:rFonts w:ascii="Arial" w:eastAsia="SimSun" w:hAnsi="Arial" w:hint="eastAsia"/>
          <w:noProof/>
          <w:color w:val="000000"/>
          <w:sz w:val="28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68F08B93" wp14:editId="326CE89D">
                <wp:simplePos x="0" y="0"/>
                <wp:positionH relativeFrom="margin">
                  <wp:posOffset>683895</wp:posOffset>
                </wp:positionH>
                <wp:positionV relativeFrom="paragraph">
                  <wp:posOffset>13335</wp:posOffset>
                </wp:positionV>
                <wp:extent cx="5447030" cy="1109980"/>
                <wp:effectExtent l="0" t="0" r="2032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7030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500FD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2FB3D223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209155AB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02904982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74609F2B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39C73580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2A5C4A3D" w14:textId="77777777" w:rsidR="00FC0D8E" w:rsidRDefault="00FC0D8E" w:rsidP="00312FFA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08B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85pt;margin-top:1.05pt;width:428.9pt;height:87.4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" strokeweight=".5pt">
                <v:textbox>
                  <w:txbxContent>
                    <w:p w14:paraId="7C7500FD" w14:textId="77777777" w:rsidR="00FC0D8E" w:rsidRDefault="00FC0D8E" w:rsidP="00312FFA">
                      <w:pPr>
                        <w:ind w:left="142"/>
                      </w:pPr>
                    </w:p>
                    <w:p w14:paraId="2FB3D223" w14:textId="77777777" w:rsidR="00FC0D8E" w:rsidRDefault="00FC0D8E" w:rsidP="00312FFA">
                      <w:pPr>
                        <w:ind w:left="142"/>
                      </w:pPr>
                    </w:p>
                    <w:p w14:paraId="209155AB" w14:textId="77777777" w:rsidR="00FC0D8E" w:rsidRDefault="00FC0D8E" w:rsidP="00312FFA">
                      <w:pPr>
                        <w:ind w:left="142"/>
                      </w:pPr>
                    </w:p>
                    <w:p w14:paraId="02904982" w14:textId="77777777" w:rsidR="00FC0D8E" w:rsidRDefault="00FC0D8E" w:rsidP="00312FFA">
                      <w:pPr>
                        <w:ind w:left="142"/>
                      </w:pPr>
                    </w:p>
                    <w:p w14:paraId="74609F2B" w14:textId="77777777" w:rsidR="00FC0D8E" w:rsidRDefault="00FC0D8E" w:rsidP="00312FFA">
                      <w:pPr>
                        <w:ind w:left="142"/>
                      </w:pPr>
                    </w:p>
                    <w:p w14:paraId="39C73580" w14:textId="77777777" w:rsidR="00FC0D8E" w:rsidRDefault="00FC0D8E" w:rsidP="00312FFA">
                      <w:pPr>
                        <w:ind w:left="142"/>
                      </w:pPr>
                    </w:p>
                    <w:p w14:paraId="2A5C4A3D" w14:textId="77777777" w:rsidR="00FC0D8E" w:rsidRDefault="00FC0D8E" w:rsidP="00312FFA">
                      <w:pPr>
                        <w:ind w:left="14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B8B7B1" w14:textId="77777777" w:rsidR="00FC0D8E" w:rsidRPr="001022AD" w:rsidRDefault="00FC0D8E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/>
          <w:spacing w:val="-3"/>
          <w:sz w:val="28"/>
          <w:szCs w:val="28"/>
        </w:rPr>
      </w:pPr>
    </w:p>
    <w:p w14:paraId="526BB5C0" w14:textId="77777777" w:rsidR="00FC0D8E" w:rsidRPr="001022AD" w:rsidRDefault="00FC0D8E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/>
          <w:sz w:val="28"/>
          <w:szCs w:val="28"/>
        </w:rPr>
      </w:pPr>
    </w:p>
    <w:p w14:paraId="0928664A" w14:textId="77777777" w:rsidR="00FC0D8E" w:rsidRPr="001022AD" w:rsidRDefault="00FC0D8E" w:rsidP="00734DED">
      <w:pPr>
        <w:pStyle w:val="NoSpacing"/>
        <w:ind w:left="1418" w:hanging="284"/>
        <w:rPr>
          <w:rFonts w:ascii="Arial" w:hAnsi="Arial" w:cs="Arial"/>
          <w:sz w:val="28"/>
          <w:szCs w:val="28"/>
        </w:rPr>
      </w:pPr>
    </w:p>
    <w:p w14:paraId="6DE8C8B2" w14:textId="77777777" w:rsidR="00FC0D8E" w:rsidRPr="001022AD" w:rsidRDefault="00FC0D8E" w:rsidP="00734DED">
      <w:pPr>
        <w:pStyle w:val="NoSpacing"/>
        <w:ind w:left="1418" w:hanging="284"/>
        <w:rPr>
          <w:rFonts w:ascii="Arial" w:hAnsi="Arial" w:cs="Arial"/>
          <w:sz w:val="28"/>
          <w:szCs w:val="28"/>
        </w:rPr>
      </w:pPr>
    </w:p>
    <w:p w14:paraId="16684E20" w14:textId="77777777" w:rsidR="00FC0D8E" w:rsidRPr="001022AD" w:rsidRDefault="00FC0D8E" w:rsidP="00734DED">
      <w:pPr>
        <w:pStyle w:val="NoSpacing"/>
        <w:ind w:left="1418" w:hanging="284"/>
        <w:rPr>
          <w:rFonts w:ascii="Arial" w:hAnsi="Arial" w:cs="Arial"/>
          <w:sz w:val="28"/>
          <w:szCs w:val="28"/>
        </w:rPr>
      </w:pPr>
    </w:p>
    <w:p w14:paraId="3A89E609" w14:textId="77777777" w:rsidR="00FC0D8E" w:rsidRPr="001022AD" w:rsidRDefault="00FC0D8E" w:rsidP="00734DED">
      <w:pPr>
        <w:pStyle w:val="NoSpacing"/>
        <w:ind w:left="1418" w:hanging="284"/>
        <w:rPr>
          <w:rFonts w:ascii="Arial" w:hAnsi="Arial" w:cs="Arial"/>
          <w:sz w:val="28"/>
          <w:szCs w:val="28"/>
        </w:rPr>
      </w:pPr>
    </w:p>
    <w:p w14:paraId="0D84D3F3" w14:textId="77777777" w:rsidR="0004656D" w:rsidRPr="001022AD" w:rsidRDefault="0073538F" w:rsidP="00F70090">
      <w:pPr>
        <w:pStyle w:val="ListParagraph"/>
        <w:numPr>
          <w:ilvl w:val="0"/>
          <w:numId w:val="3"/>
        </w:numPr>
        <w:spacing w:line="240" w:lineRule="auto"/>
        <w:ind w:left="1276"/>
        <w:rPr>
          <w:rFonts w:ascii="Arial" w:eastAsia="SimSun" w:hAnsi="Arial" w:cs="Arial"/>
          <w:b/>
          <w:bCs/>
          <w:color w:val="000000"/>
          <w:sz w:val="28"/>
          <w:szCs w:val="28"/>
        </w:rPr>
      </w:pPr>
      <w:r w:rsidRPr="001022AD">
        <w:rPr>
          <w:rFonts w:ascii="Arial" w:eastAsia="SimSun" w:hAnsi="Arial" w:hint="eastAsia"/>
          <w:b/>
          <w:color w:val="000000"/>
          <w:sz w:val="28"/>
        </w:rPr>
        <w:t>您希望如何解决您的投诉？</w:t>
      </w:r>
      <w:r w:rsidRPr="001022AD">
        <w:rPr>
          <w:rFonts w:ascii="Arial" w:eastAsia="SimSun" w:hAnsi="Arial" w:hint="eastAsia"/>
          <w:color w:val="000000"/>
          <w:sz w:val="28"/>
        </w:rPr>
        <w:t xml:space="preserve"> </w:t>
      </w:r>
    </w:p>
    <w:p w14:paraId="72D90F7E" w14:textId="5CADAAF8" w:rsidR="0073538F" w:rsidRPr="001022AD" w:rsidRDefault="0073538F" w:rsidP="0004656D">
      <w:pPr>
        <w:pStyle w:val="ListParagraph"/>
        <w:spacing w:line="240" w:lineRule="auto"/>
        <w:ind w:left="1276"/>
        <w:rPr>
          <w:rFonts w:ascii="Arial" w:eastAsia="SimSun" w:hAnsi="Arial" w:cs="Arial"/>
          <w:b/>
          <w:bCs/>
          <w:color w:val="000000"/>
          <w:sz w:val="28"/>
          <w:szCs w:val="28"/>
        </w:rPr>
      </w:pPr>
      <w:r w:rsidRPr="001022AD">
        <w:rPr>
          <w:rFonts w:ascii="Arial" w:eastAsia="SimSun" w:hAnsi="Arial" w:hint="eastAsia"/>
          <w:color w:val="000000"/>
          <w:sz w:val="28"/>
        </w:rPr>
        <w:t>请勾选相关选项并在下方添加进一步的详细信息：</w:t>
      </w:r>
    </w:p>
    <w:p w14:paraId="0C343B81" w14:textId="77777777" w:rsidR="0073538F" w:rsidRPr="001022AD" w:rsidRDefault="0073538F" w:rsidP="00734DED">
      <w:pPr>
        <w:pStyle w:val="ListParagraph"/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color w:val="000000"/>
          <w:sz w:val="28"/>
          <w:szCs w:val="28"/>
        </w:rPr>
      </w:pPr>
    </w:p>
    <w:p w14:paraId="4ADB788A" w14:textId="0A9C79A7" w:rsidR="0073538F" w:rsidRPr="001022AD" w:rsidRDefault="0073538F" w:rsidP="00F70090">
      <w:pPr>
        <w:pStyle w:val="ListParagraph"/>
        <w:numPr>
          <w:ilvl w:val="0"/>
          <w:numId w:val="1"/>
        </w:numPr>
        <w:tabs>
          <w:tab w:val="left" w:pos="1141"/>
          <w:tab w:val="left" w:pos="1656"/>
        </w:tabs>
        <w:spacing w:before="950" w:line="240" w:lineRule="auto"/>
        <w:ind w:left="1418" w:right="1944" w:hanging="284"/>
        <w:jc w:val="both"/>
        <w:textAlignment w:val="baseline"/>
        <w:rPr>
          <w:rFonts w:ascii="Arial" w:eastAsia="SimSun" w:hAnsi="Arial" w:cs="Arial"/>
          <w:b/>
          <w:bCs/>
          <w:color w:val="000000"/>
          <w:sz w:val="28"/>
          <w:szCs w:val="28"/>
        </w:rPr>
      </w:pPr>
      <w:r w:rsidRPr="001022AD">
        <w:rPr>
          <w:rFonts w:ascii="Arial" w:eastAsia="SimSun" w:hAnsi="Arial" w:hint="eastAsia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B582BC" wp14:editId="11584A34">
                <wp:simplePos x="0" y="0"/>
                <wp:positionH relativeFrom="column">
                  <wp:posOffset>1763395</wp:posOffset>
                </wp:positionH>
                <wp:positionV relativeFrom="paragraph">
                  <wp:posOffset>13335</wp:posOffset>
                </wp:positionV>
                <wp:extent cx="171450" cy="181610"/>
                <wp:effectExtent l="0" t="0" r="1905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16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28CCA" id="Rectangle 3" o:spid="_x0000_s1026" style="position:absolute;margin-left:138.85pt;margin-top:1.05pt;width:13.5pt;height:14.3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" filled="f" strokecolor="#2f528f" strokeweight="1pt"/>
            </w:pict>
          </mc:Fallback>
        </mc:AlternateContent>
      </w:r>
      <w:r w:rsidRPr="001022AD">
        <w:rPr>
          <w:rFonts w:ascii="Arial" w:eastAsia="SimSun" w:hAnsi="Arial" w:hint="eastAsia"/>
          <w:color w:val="000000"/>
          <w:sz w:val="28"/>
        </w:rPr>
        <w:t>退回文件</w:t>
      </w:r>
      <w:r w:rsidRPr="001022AD">
        <w:rPr>
          <w:rFonts w:ascii="Arial" w:eastAsia="SimSun" w:hAnsi="Arial" w:hint="eastAsia"/>
          <w:color w:val="000000"/>
          <w:sz w:val="28"/>
        </w:rPr>
        <w:tab/>
      </w:r>
      <w:r w:rsidR="00205DB7">
        <w:rPr>
          <w:rFonts w:ascii="Arial" w:eastAsia="SimSun" w:hAnsi="Arial" w:hint="eastAsia"/>
          <w:color w:val="000000"/>
          <w:sz w:val="28"/>
        </w:rPr>
        <w:t xml:space="preserve"> </w:t>
      </w:r>
    </w:p>
    <w:p w14:paraId="60AC1435" w14:textId="23C95E88" w:rsidR="0073538F" w:rsidRPr="001022AD" w:rsidRDefault="0073538F" w:rsidP="00734DED">
      <w:pPr>
        <w:pStyle w:val="ListParagraph"/>
        <w:tabs>
          <w:tab w:val="left" w:pos="1141"/>
          <w:tab w:val="left" w:pos="1656"/>
        </w:tabs>
        <w:spacing w:before="950" w:line="240" w:lineRule="auto"/>
        <w:ind w:left="1418" w:right="1944" w:hanging="284"/>
        <w:jc w:val="both"/>
        <w:textAlignment w:val="baseline"/>
        <w:rPr>
          <w:rFonts w:ascii="Arial" w:eastAsia="Tahoma" w:hAnsi="Arial" w:cs="Arial"/>
          <w:b/>
          <w:color w:val="000000"/>
          <w:sz w:val="28"/>
          <w:szCs w:val="28"/>
        </w:rPr>
      </w:pPr>
    </w:p>
    <w:p w14:paraId="4490196F" w14:textId="05A06173" w:rsidR="0073538F" w:rsidRPr="001022AD" w:rsidRDefault="00517543" w:rsidP="00F70090">
      <w:pPr>
        <w:pStyle w:val="ListParagraph"/>
        <w:numPr>
          <w:ilvl w:val="0"/>
          <w:numId w:val="1"/>
        </w:numPr>
        <w:tabs>
          <w:tab w:val="left" w:pos="1141"/>
          <w:tab w:val="left" w:pos="2552"/>
        </w:tabs>
        <w:spacing w:before="950" w:line="240" w:lineRule="auto"/>
        <w:ind w:left="1418" w:right="1944" w:hanging="284"/>
        <w:jc w:val="both"/>
        <w:textAlignment w:val="baseline"/>
        <w:rPr>
          <w:rFonts w:ascii="Arial" w:eastAsia="SimSun" w:hAnsi="Arial" w:cs="Arial"/>
          <w:b/>
          <w:bCs/>
          <w:color w:val="000000"/>
          <w:sz w:val="28"/>
          <w:szCs w:val="28"/>
        </w:rPr>
      </w:pPr>
      <w:r w:rsidRPr="001022AD">
        <w:rPr>
          <w:rFonts w:ascii="Arial" w:eastAsia="SimSun" w:hAnsi="Arial" w:hint="eastAsia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D98B81" wp14:editId="0E758A15">
                <wp:simplePos x="0" y="0"/>
                <wp:positionH relativeFrom="column">
                  <wp:posOffset>1736090</wp:posOffset>
                </wp:positionH>
                <wp:positionV relativeFrom="paragraph">
                  <wp:posOffset>11125</wp:posOffset>
                </wp:positionV>
                <wp:extent cx="171450" cy="181610"/>
                <wp:effectExtent l="0" t="0" r="19050" b="27940"/>
                <wp:wrapNone/>
                <wp:docPr id="1572669880" name="Rectangle 1572669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16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94B9F" id="Rectangle 1572669880" o:spid="_x0000_s1026" style="position:absolute;margin-left:136.7pt;margin-top:.9pt;width:13.5pt;height:14.3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" filled="f" strokecolor="#2f528f" strokeweight="1pt"/>
            </w:pict>
          </mc:Fallback>
        </mc:AlternateContent>
      </w:r>
      <w:r w:rsidRPr="001022AD">
        <w:rPr>
          <w:rFonts w:ascii="Arial" w:eastAsia="SimSun" w:hAnsi="Arial" w:hint="eastAsia"/>
          <w:color w:val="000000"/>
          <w:sz w:val="28"/>
        </w:rPr>
        <w:t>退款</w:t>
      </w:r>
      <w:r w:rsidR="00BB16A0" w:rsidRPr="001022AD">
        <w:rPr>
          <w:rFonts w:ascii="Arial" w:eastAsia="SimSun" w:hAnsi="Arial" w:hint="eastAsia"/>
          <w:color w:val="000000"/>
          <w:sz w:val="28"/>
        </w:rPr>
        <w:tab/>
      </w:r>
    </w:p>
    <w:p w14:paraId="672C8B8B" w14:textId="6EC1703E" w:rsidR="0073538F" w:rsidRPr="001022AD" w:rsidRDefault="0073538F" w:rsidP="00C76599">
      <w:pPr>
        <w:pStyle w:val="ListParagraph"/>
        <w:spacing w:before="950" w:line="240" w:lineRule="auto"/>
        <w:ind w:left="1440" w:right="432"/>
        <w:jc w:val="both"/>
        <w:textAlignment w:val="baseline"/>
        <w:rPr>
          <w:rFonts w:ascii="Arial" w:eastAsia="SimSun" w:hAnsi="Arial" w:cs="Arial"/>
          <w:bCs/>
          <w:i/>
          <w:iCs/>
          <w:color w:val="000000"/>
          <w:sz w:val="28"/>
          <w:szCs w:val="28"/>
        </w:rPr>
      </w:pPr>
      <w:r w:rsidRPr="001022AD">
        <w:rPr>
          <w:rFonts w:ascii="Arial" w:eastAsia="SimSun" w:hAnsi="Arial" w:hint="eastAsia"/>
          <w:i/>
          <w:color w:val="000000"/>
          <w:sz w:val="28"/>
        </w:rPr>
        <w:t>关于退款诉求，请注意，</w:t>
      </w:r>
      <w:r w:rsidR="002D24A6">
        <w:rPr>
          <w:rFonts w:ascii="Arial" w:eastAsia="SimSun" w:hAnsi="Arial" w:hint="eastAsia"/>
          <w:i/>
          <w:color w:val="000000"/>
          <w:sz w:val="28"/>
        </w:rPr>
        <w:t>IAA</w:t>
      </w:r>
      <w:r w:rsidRPr="001022AD">
        <w:rPr>
          <w:rFonts w:ascii="Arial" w:eastAsia="SimSun" w:hAnsi="Arial" w:hint="eastAsia"/>
          <w:i/>
          <w:color w:val="000000"/>
          <w:sz w:val="28"/>
        </w:rPr>
        <w:t xml:space="preserve"> </w:t>
      </w:r>
      <w:r w:rsidRPr="001022AD">
        <w:rPr>
          <w:rFonts w:ascii="Arial" w:eastAsia="SimSun" w:hAnsi="Arial" w:hint="eastAsia"/>
          <w:i/>
          <w:color w:val="000000"/>
          <w:sz w:val="28"/>
        </w:rPr>
        <w:t>仅具备建议顾问提供退款的监管权力。</w:t>
      </w:r>
      <w:r w:rsidR="002D24A6">
        <w:rPr>
          <w:rFonts w:ascii="Arial" w:eastAsia="SimSun" w:hAnsi="Arial" w:hint="eastAsia"/>
          <w:i/>
          <w:color w:val="000000"/>
          <w:sz w:val="28"/>
        </w:rPr>
        <w:t>IAA</w:t>
      </w:r>
      <w:r w:rsidRPr="001022AD">
        <w:rPr>
          <w:rFonts w:ascii="Arial" w:eastAsia="SimSun" w:hAnsi="Arial" w:hint="eastAsia"/>
          <w:i/>
          <w:color w:val="000000"/>
          <w:sz w:val="28"/>
        </w:rPr>
        <w:t xml:space="preserve"> </w:t>
      </w:r>
      <w:r w:rsidRPr="001022AD">
        <w:rPr>
          <w:rFonts w:ascii="Arial" w:eastAsia="SimSun" w:hAnsi="Arial" w:hint="eastAsia"/>
          <w:i/>
          <w:color w:val="000000"/>
          <w:sz w:val="28"/>
        </w:rPr>
        <w:t>无权强制顾问退款。</w:t>
      </w:r>
    </w:p>
    <w:p w14:paraId="32F233A1" w14:textId="4ABE3848" w:rsidR="0073538F" w:rsidRPr="001022AD" w:rsidRDefault="0073538F" w:rsidP="00734DED">
      <w:pPr>
        <w:pStyle w:val="ListParagraph"/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color w:val="000000"/>
          <w:sz w:val="28"/>
          <w:szCs w:val="28"/>
        </w:rPr>
      </w:pPr>
    </w:p>
    <w:p w14:paraId="10B3830E" w14:textId="7E81FAB8" w:rsidR="0073538F" w:rsidRPr="001022AD" w:rsidRDefault="00517543" w:rsidP="00F70090">
      <w:pPr>
        <w:pStyle w:val="ListParagraph"/>
        <w:numPr>
          <w:ilvl w:val="0"/>
          <w:numId w:val="1"/>
        </w:numPr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SimSun" w:hAnsi="Arial" w:cs="Arial"/>
          <w:color w:val="000000"/>
          <w:sz w:val="28"/>
          <w:szCs w:val="28"/>
        </w:rPr>
      </w:pPr>
      <w:r w:rsidRPr="001022AD">
        <w:rPr>
          <w:rFonts w:ascii="Arial" w:eastAsia="SimSun" w:hAnsi="Arial" w:hint="eastAsia"/>
          <w:b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178552" wp14:editId="5979A9F1">
                <wp:simplePos x="0" y="0"/>
                <wp:positionH relativeFrom="column">
                  <wp:posOffset>1753870</wp:posOffset>
                </wp:positionH>
                <wp:positionV relativeFrom="paragraph">
                  <wp:posOffset>12700</wp:posOffset>
                </wp:positionV>
                <wp:extent cx="171450" cy="165100"/>
                <wp:effectExtent l="0" t="0" r="1905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F3F98" id="Rectangle 13" o:spid="_x0000_s1026" style="position:absolute;margin-left:138.1pt;margin-top:1pt;width:13.5pt;height:13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" filled="f" strokecolor="#2f528f" strokeweight="1pt"/>
            </w:pict>
          </mc:Fallback>
        </mc:AlternateContent>
      </w:r>
      <w:r w:rsidRPr="001022AD">
        <w:rPr>
          <w:rFonts w:ascii="Arial" w:eastAsia="SimSun" w:hAnsi="Arial" w:hint="eastAsia"/>
          <w:color w:val="000000"/>
          <w:sz w:val="28"/>
        </w:rPr>
        <w:t>改进</w:t>
      </w:r>
      <w:r w:rsidRPr="001022AD">
        <w:rPr>
          <w:rFonts w:ascii="Arial" w:eastAsia="SimSun" w:hAnsi="Arial" w:hint="eastAsia"/>
          <w:color w:val="000000"/>
          <w:sz w:val="28"/>
        </w:rPr>
        <w:t xml:space="preserve"> </w:t>
      </w:r>
      <w:r w:rsidRPr="001022AD">
        <w:rPr>
          <w:rFonts w:ascii="Arial" w:eastAsia="SimSun" w:hAnsi="Arial" w:hint="eastAsia"/>
          <w:color w:val="000000"/>
          <w:sz w:val="28"/>
        </w:rPr>
        <w:t>服务</w:t>
      </w:r>
    </w:p>
    <w:p w14:paraId="51B76236" w14:textId="77777777" w:rsidR="0073538F" w:rsidRPr="001022AD" w:rsidRDefault="0073538F" w:rsidP="00734DED">
      <w:pPr>
        <w:pStyle w:val="ListParagraph"/>
        <w:spacing w:line="240" w:lineRule="auto"/>
        <w:ind w:left="1418" w:hanging="284"/>
        <w:rPr>
          <w:rFonts w:ascii="Arial" w:eastAsia="Tahoma" w:hAnsi="Arial" w:cs="Arial"/>
          <w:color w:val="000000"/>
          <w:sz w:val="28"/>
          <w:szCs w:val="28"/>
        </w:rPr>
      </w:pPr>
    </w:p>
    <w:p w14:paraId="033F9F51" w14:textId="77777777" w:rsidR="0073538F" w:rsidRPr="001022AD" w:rsidRDefault="0073538F" w:rsidP="00F70090">
      <w:pPr>
        <w:pStyle w:val="ListParagraph"/>
        <w:numPr>
          <w:ilvl w:val="0"/>
          <w:numId w:val="1"/>
        </w:numPr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SimSun" w:hAnsi="Arial" w:cs="Arial"/>
          <w:color w:val="000000"/>
          <w:sz w:val="28"/>
          <w:szCs w:val="28"/>
        </w:rPr>
      </w:pPr>
      <w:r w:rsidRPr="001022AD">
        <w:rPr>
          <w:rFonts w:ascii="Arial" w:eastAsia="SimSun" w:hAnsi="Arial" w:hint="eastAsia"/>
          <w:b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6027F4" wp14:editId="097405F9">
                <wp:simplePos x="0" y="0"/>
                <wp:positionH relativeFrom="column">
                  <wp:posOffset>1434465</wp:posOffset>
                </wp:positionH>
                <wp:positionV relativeFrom="paragraph">
                  <wp:posOffset>16510</wp:posOffset>
                </wp:positionV>
                <wp:extent cx="171450" cy="165100"/>
                <wp:effectExtent l="0" t="0" r="1905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85CA5" id="Rectangle 15" o:spid="_x0000_s1026" style="position:absolute;margin-left:112.95pt;margin-top:1.3pt;width:13.5pt;height:13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" filled="f" strokecolor="#2f528f" strokeweight="1pt"/>
            </w:pict>
          </mc:Fallback>
        </mc:AlternateContent>
      </w:r>
      <w:r w:rsidRPr="001022AD">
        <w:rPr>
          <w:rFonts w:ascii="Arial" w:eastAsia="SimSun" w:hAnsi="Arial" w:hint="eastAsia"/>
          <w:color w:val="000000"/>
          <w:sz w:val="28"/>
        </w:rPr>
        <w:t>道歉</w:t>
      </w:r>
    </w:p>
    <w:p w14:paraId="3ACF96E8" w14:textId="77777777" w:rsidR="0073538F" w:rsidRPr="001022AD" w:rsidRDefault="0073538F" w:rsidP="00734DED">
      <w:pPr>
        <w:pStyle w:val="ListParagraph"/>
        <w:spacing w:line="240" w:lineRule="auto"/>
        <w:ind w:left="1418" w:hanging="284"/>
        <w:rPr>
          <w:rFonts w:ascii="Arial" w:eastAsia="Tahoma" w:hAnsi="Arial" w:cs="Arial"/>
          <w:color w:val="000000"/>
          <w:sz w:val="28"/>
          <w:szCs w:val="28"/>
        </w:rPr>
      </w:pPr>
    </w:p>
    <w:p w14:paraId="48DD09C4" w14:textId="77777777" w:rsidR="0073538F" w:rsidRPr="001022AD" w:rsidRDefault="0073538F" w:rsidP="00F70090">
      <w:pPr>
        <w:pStyle w:val="ListParagraph"/>
        <w:numPr>
          <w:ilvl w:val="0"/>
          <w:numId w:val="1"/>
        </w:numPr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SimSun" w:hAnsi="Arial" w:cs="Arial"/>
          <w:color w:val="000000"/>
          <w:sz w:val="28"/>
          <w:szCs w:val="28"/>
        </w:rPr>
      </w:pPr>
      <w:r w:rsidRPr="001022AD">
        <w:rPr>
          <w:rFonts w:ascii="Arial" w:eastAsia="SimSun" w:hAnsi="Arial" w:hint="eastAsia"/>
          <w:b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8DF36C" wp14:editId="36CFAEE5">
                <wp:simplePos x="0" y="0"/>
                <wp:positionH relativeFrom="column">
                  <wp:posOffset>1461693</wp:posOffset>
                </wp:positionH>
                <wp:positionV relativeFrom="paragraph">
                  <wp:posOffset>12395</wp:posOffset>
                </wp:positionV>
                <wp:extent cx="171450" cy="165100"/>
                <wp:effectExtent l="0" t="0" r="1905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545F5" id="Rectangle 16" o:spid="_x0000_s1026" style="position:absolute;margin-left:115.1pt;margin-top:1pt;width:13.5pt;height:13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" filled="f" strokecolor="#2f528f" strokeweight="1pt"/>
            </w:pict>
          </mc:Fallback>
        </mc:AlternateContent>
      </w:r>
      <w:r w:rsidRPr="001022AD">
        <w:rPr>
          <w:rFonts w:ascii="Arial" w:eastAsia="SimSun" w:hAnsi="Arial" w:hint="eastAsia"/>
          <w:color w:val="000000"/>
          <w:sz w:val="28"/>
        </w:rPr>
        <w:t>其他</w:t>
      </w:r>
      <w:r w:rsidRPr="001022AD">
        <w:rPr>
          <w:rFonts w:ascii="Arial" w:eastAsia="SimSun" w:hAnsi="Arial" w:hint="eastAsia"/>
          <w:color w:val="000000"/>
          <w:sz w:val="28"/>
        </w:rPr>
        <w:t xml:space="preserve"> 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7938"/>
      </w:tblGrid>
      <w:tr w:rsidR="0073538F" w:rsidRPr="001022AD" w14:paraId="48254DB5" w14:textId="77777777" w:rsidTr="007C105D">
        <w:tc>
          <w:tcPr>
            <w:tcW w:w="7938" w:type="dxa"/>
          </w:tcPr>
          <w:p w14:paraId="62CC799F" w14:textId="77777777" w:rsidR="0073538F" w:rsidRPr="001022AD" w:rsidRDefault="0073538F" w:rsidP="00734DED">
            <w:pPr>
              <w:pStyle w:val="NoSpacing"/>
              <w:ind w:left="1418" w:hanging="284"/>
              <w:rPr>
                <w:rFonts w:ascii="Arial" w:hAnsi="Arial" w:cs="Arial"/>
                <w:sz w:val="28"/>
                <w:szCs w:val="28"/>
              </w:rPr>
            </w:pPr>
          </w:p>
          <w:p w14:paraId="5962A54C" w14:textId="77777777" w:rsidR="0073538F" w:rsidRPr="001022AD" w:rsidRDefault="0073538F" w:rsidP="00734DED">
            <w:pPr>
              <w:pStyle w:val="NoSpacing"/>
              <w:ind w:left="1418" w:hanging="284"/>
              <w:rPr>
                <w:rFonts w:ascii="Arial" w:hAnsi="Arial" w:cs="Arial"/>
                <w:sz w:val="28"/>
                <w:szCs w:val="28"/>
              </w:rPr>
            </w:pPr>
          </w:p>
          <w:p w14:paraId="386C3AF6" w14:textId="77777777" w:rsidR="0073538F" w:rsidRPr="001022AD" w:rsidRDefault="0073538F" w:rsidP="00734DED">
            <w:pPr>
              <w:pStyle w:val="NoSpacing"/>
              <w:ind w:left="1418" w:hanging="284"/>
              <w:rPr>
                <w:rFonts w:ascii="Arial" w:hAnsi="Arial" w:cs="Arial"/>
                <w:sz w:val="28"/>
                <w:szCs w:val="28"/>
              </w:rPr>
            </w:pPr>
          </w:p>
          <w:p w14:paraId="2B1ECDDA" w14:textId="77777777" w:rsidR="0073538F" w:rsidRPr="001022AD" w:rsidRDefault="0073538F" w:rsidP="00734DED">
            <w:pPr>
              <w:pStyle w:val="NoSpacing"/>
              <w:ind w:left="1418" w:hanging="284"/>
              <w:rPr>
                <w:rFonts w:ascii="Arial" w:hAnsi="Arial" w:cs="Arial"/>
                <w:sz w:val="28"/>
                <w:szCs w:val="28"/>
              </w:rPr>
            </w:pPr>
          </w:p>
          <w:p w14:paraId="57CBFFE8" w14:textId="77777777" w:rsidR="0073538F" w:rsidRPr="001022AD" w:rsidRDefault="0073538F" w:rsidP="00734DED">
            <w:pPr>
              <w:pStyle w:val="NoSpacing"/>
              <w:ind w:left="1418" w:hanging="284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A22FE35" w14:textId="77777777" w:rsidR="0073538F" w:rsidRPr="001022AD" w:rsidRDefault="0073538F" w:rsidP="00734DED">
      <w:pPr>
        <w:pStyle w:val="ListParagraph"/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color w:val="000000"/>
          <w:sz w:val="28"/>
          <w:szCs w:val="28"/>
        </w:rPr>
      </w:pPr>
    </w:p>
    <w:p w14:paraId="54731286" w14:textId="77777777" w:rsidR="005829D6" w:rsidRPr="001022AD" w:rsidRDefault="005829D6" w:rsidP="00734DED">
      <w:pPr>
        <w:pStyle w:val="ListParagraph"/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color w:val="000000"/>
          <w:sz w:val="28"/>
          <w:szCs w:val="28"/>
        </w:rPr>
      </w:pPr>
    </w:p>
    <w:p w14:paraId="34FC0DE8" w14:textId="14F47E32" w:rsidR="00CC0424" w:rsidRPr="001022AD" w:rsidRDefault="00D614F5" w:rsidP="00F70090">
      <w:pPr>
        <w:pStyle w:val="ListParagraph"/>
        <w:numPr>
          <w:ilvl w:val="0"/>
          <w:numId w:val="3"/>
        </w:numPr>
        <w:spacing w:line="240" w:lineRule="auto"/>
        <w:ind w:left="1418" w:hanging="284"/>
        <w:textAlignment w:val="baseline"/>
        <w:rPr>
          <w:rFonts w:ascii="Arial" w:eastAsia="SimSun" w:hAnsi="Arial" w:cs="Arial"/>
          <w:i/>
          <w:iCs/>
          <w:color w:val="000000"/>
          <w:spacing w:val="-3"/>
          <w:sz w:val="28"/>
          <w:szCs w:val="28"/>
        </w:rPr>
      </w:pPr>
      <w:r w:rsidRPr="001022AD">
        <w:rPr>
          <w:rFonts w:ascii="Arial" w:eastAsia="SimSun" w:hAnsi="Arial" w:hint="eastAsia"/>
          <w:b/>
          <w:color w:val="000000"/>
          <w:sz w:val="28"/>
        </w:rPr>
        <w:t>是否已向顾问</w:t>
      </w:r>
      <w:r w:rsidRPr="001022AD">
        <w:rPr>
          <w:rFonts w:ascii="Arial" w:eastAsia="SimSun" w:hAnsi="Arial" w:hint="eastAsia"/>
          <w:b/>
          <w:color w:val="000000"/>
          <w:sz w:val="28"/>
        </w:rPr>
        <w:t>/</w:t>
      </w:r>
      <w:r w:rsidRPr="001022AD">
        <w:rPr>
          <w:rFonts w:ascii="Arial" w:eastAsia="SimSun" w:hAnsi="Arial" w:hint="eastAsia"/>
          <w:b/>
          <w:color w:val="000000"/>
          <w:sz w:val="28"/>
        </w:rPr>
        <w:t>机构提出投诉？</w:t>
      </w:r>
    </w:p>
    <w:p w14:paraId="5FDFD16C" w14:textId="28340F60" w:rsidR="0077741F" w:rsidRPr="001022AD" w:rsidRDefault="00F86800" w:rsidP="0077741F">
      <w:pPr>
        <w:pStyle w:val="ListParagraph"/>
        <w:spacing w:line="240" w:lineRule="auto"/>
        <w:ind w:left="1418"/>
        <w:textAlignment w:val="baseline"/>
        <w:rPr>
          <w:rFonts w:ascii="Arial" w:eastAsia="Calibri" w:hAnsi="Arial" w:cs="Arial"/>
          <w:i/>
          <w:iCs/>
          <w:color w:val="000000"/>
          <w:spacing w:val="-3"/>
          <w:sz w:val="28"/>
          <w:szCs w:val="28"/>
        </w:rPr>
      </w:pPr>
      <w:r w:rsidRPr="001022AD">
        <w:rPr>
          <w:rFonts w:ascii="Arial" w:eastAsia="SimSun" w:hAnsi="Arial" w:hint="eastAsia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E90A50" wp14:editId="646DFA7C">
                <wp:simplePos x="0" y="0"/>
                <wp:positionH relativeFrom="column">
                  <wp:posOffset>1053631</wp:posOffset>
                </wp:positionH>
                <wp:positionV relativeFrom="paragraph">
                  <wp:posOffset>210820</wp:posOffset>
                </wp:positionV>
                <wp:extent cx="171450" cy="181610"/>
                <wp:effectExtent l="0" t="0" r="19050" b="27940"/>
                <wp:wrapNone/>
                <wp:docPr id="1974997046" name="Rectangle 1974997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16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1E580" id="Rectangle 1974997046" o:spid="_x0000_s1026" style="position:absolute;margin-left:82.95pt;margin-top:16.6pt;width:13.5pt;height:14.3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" filled="f" strokecolor="#2f528f" strokeweight="1pt"/>
            </w:pict>
          </mc:Fallback>
        </mc:AlternateContent>
      </w:r>
    </w:p>
    <w:p w14:paraId="44AE3A46" w14:textId="2EF09C47" w:rsidR="00CC0424" w:rsidRPr="001022AD" w:rsidRDefault="0077741F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SimSun" w:hAnsi="Arial" w:cs="Arial"/>
          <w:i/>
          <w:iCs/>
          <w:color w:val="000000"/>
          <w:spacing w:val="-3"/>
          <w:sz w:val="28"/>
          <w:szCs w:val="28"/>
        </w:rPr>
      </w:pPr>
      <w:r w:rsidRPr="001022AD">
        <w:rPr>
          <w:rFonts w:ascii="Arial" w:eastAsia="SimSun" w:hAnsi="Arial" w:hint="eastAsia"/>
          <w:b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027853" wp14:editId="09CEF2DB">
                <wp:simplePos x="0" y="0"/>
                <wp:positionH relativeFrom="column">
                  <wp:posOffset>2136866</wp:posOffset>
                </wp:positionH>
                <wp:positionV relativeFrom="paragraph">
                  <wp:posOffset>2631</wp:posOffset>
                </wp:positionV>
                <wp:extent cx="171450" cy="165100"/>
                <wp:effectExtent l="0" t="0" r="1905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B3054" id="Rectangle 10" o:spid="_x0000_s1026" style="position:absolute;margin-left:168.25pt;margin-top:.2pt;width:13.5pt;height:13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" filled="f" strokecolor="#1f3763 [1604]" strokeweight="1pt"/>
            </w:pict>
          </mc:Fallback>
        </mc:AlternateContent>
      </w:r>
      <w:r w:rsidRPr="001022AD">
        <w:rPr>
          <w:rFonts w:ascii="Arial" w:eastAsia="SimSun" w:hAnsi="Arial" w:hint="eastAsia"/>
          <w:i/>
          <w:color w:val="000000"/>
          <w:sz w:val="28"/>
        </w:rPr>
        <w:t>是</w:t>
      </w:r>
      <w:r w:rsidR="00F86800" w:rsidRPr="001022AD">
        <w:rPr>
          <w:rFonts w:ascii="Arial" w:eastAsia="SimSun" w:hAnsi="Arial" w:hint="eastAsia"/>
          <w:i/>
          <w:color w:val="000000"/>
          <w:sz w:val="28"/>
        </w:rPr>
        <w:tab/>
      </w:r>
      <w:r w:rsidR="00F86800" w:rsidRPr="001022AD">
        <w:rPr>
          <w:rFonts w:ascii="Arial" w:eastAsia="SimSun" w:hAnsi="Arial" w:hint="eastAsia"/>
          <w:i/>
          <w:color w:val="000000"/>
          <w:sz w:val="28"/>
        </w:rPr>
        <w:tab/>
      </w:r>
      <w:r w:rsidR="00F86800" w:rsidRPr="001022AD">
        <w:rPr>
          <w:rFonts w:ascii="Arial" w:eastAsia="SimSun" w:hAnsi="Arial" w:hint="eastAsia"/>
          <w:i/>
          <w:color w:val="000000"/>
          <w:sz w:val="28"/>
        </w:rPr>
        <w:tab/>
      </w:r>
      <w:r w:rsidR="00F86800" w:rsidRPr="001022AD">
        <w:rPr>
          <w:rFonts w:ascii="Arial" w:eastAsia="SimSun" w:hAnsi="Arial" w:hint="eastAsia"/>
          <w:i/>
          <w:color w:val="000000"/>
          <w:sz w:val="28"/>
        </w:rPr>
        <w:tab/>
      </w:r>
      <w:r w:rsidRPr="001022AD">
        <w:rPr>
          <w:rFonts w:ascii="Arial" w:eastAsia="SimSun" w:hAnsi="Arial" w:hint="eastAsia"/>
          <w:i/>
          <w:color w:val="000000"/>
          <w:sz w:val="28"/>
        </w:rPr>
        <w:t>否</w:t>
      </w:r>
    </w:p>
    <w:p w14:paraId="6AFE63B9" w14:textId="77777777" w:rsidR="00CC0424" w:rsidRPr="001022AD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/>
          <w:sz w:val="28"/>
          <w:szCs w:val="28"/>
        </w:rPr>
      </w:pPr>
    </w:p>
    <w:p w14:paraId="3CA0CCB8" w14:textId="77777777" w:rsidR="007C105D" w:rsidRDefault="007C105D" w:rsidP="00734DED">
      <w:pPr>
        <w:pStyle w:val="ListParagraph"/>
        <w:spacing w:line="240" w:lineRule="auto"/>
        <w:ind w:left="1418"/>
        <w:textAlignment w:val="baseline"/>
        <w:rPr>
          <w:rFonts w:ascii="Arial" w:eastAsia="SimSun" w:hAnsi="Arial"/>
          <w:color w:val="000000"/>
          <w:sz w:val="28"/>
        </w:rPr>
      </w:pPr>
    </w:p>
    <w:p w14:paraId="7AE613D5" w14:textId="77777777" w:rsidR="007C105D" w:rsidRDefault="007C105D" w:rsidP="00734DED">
      <w:pPr>
        <w:pStyle w:val="ListParagraph"/>
        <w:spacing w:line="240" w:lineRule="auto"/>
        <w:ind w:left="1418"/>
        <w:textAlignment w:val="baseline"/>
        <w:rPr>
          <w:rFonts w:ascii="Arial" w:eastAsia="SimSun" w:hAnsi="Arial"/>
          <w:color w:val="000000"/>
          <w:sz w:val="28"/>
        </w:rPr>
      </w:pPr>
    </w:p>
    <w:p w14:paraId="2D5E6BBD" w14:textId="77777777" w:rsidR="007C105D" w:rsidRDefault="007C105D" w:rsidP="00734DED">
      <w:pPr>
        <w:pStyle w:val="ListParagraph"/>
        <w:spacing w:line="240" w:lineRule="auto"/>
        <w:ind w:left="1418"/>
        <w:textAlignment w:val="baseline"/>
        <w:rPr>
          <w:rFonts w:ascii="Arial" w:eastAsia="SimSun" w:hAnsi="Arial"/>
          <w:color w:val="000000"/>
          <w:sz w:val="28"/>
        </w:rPr>
      </w:pPr>
    </w:p>
    <w:p w14:paraId="3C44974F" w14:textId="6793D4FA" w:rsidR="00CC0424" w:rsidRPr="001022AD" w:rsidRDefault="00CC0424" w:rsidP="00734DED">
      <w:pPr>
        <w:pStyle w:val="ListParagraph"/>
        <w:spacing w:line="240" w:lineRule="auto"/>
        <w:ind w:left="1418"/>
        <w:textAlignment w:val="baseline"/>
        <w:rPr>
          <w:rFonts w:ascii="Arial" w:eastAsia="SimSun" w:hAnsi="Arial" w:cs="Arial"/>
          <w:color w:val="000000"/>
          <w:sz w:val="28"/>
          <w:szCs w:val="28"/>
        </w:rPr>
      </w:pPr>
      <w:r w:rsidRPr="001022AD">
        <w:rPr>
          <w:rFonts w:ascii="Arial" w:eastAsia="SimSun" w:hAnsi="Arial" w:hint="eastAsia"/>
          <w:color w:val="000000"/>
          <w:sz w:val="28"/>
        </w:rPr>
        <w:lastRenderedPageBreak/>
        <w:t>如果是，结果如何？</w:t>
      </w:r>
    </w:p>
    <w:p w14:paraId="2E6D8924" w14:textId="1923F4D4" w:rsidR="00CC0424" w:rsidRPr="001022AD" w:rsidRDefault="007C105D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/>
          <w:sz w:val="28"/>
          <w:szCs w:val="28"/>
        </w:rPr>
      </w:pPr>
      <w:r w:rsidRPr="001022AD">
        <w:rPr>
          <w:rFonts w:ascii="Arial" w:eastAsia="SimSun" w:hAnsi="Arial" w:hint="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634761D8" wp14:editId="5F9EE45E">
                <wp:simplePos x="0" y="0"/>
                <wp:positionH relativeFrom="column">
                  <wp:posOffset>782320</wp:posOffset>
                </wp:positionH>
                <wp:positionV relativeFrom="paragraph">
                  <wp:posOffset>198120</wp:posOffset>
                </wp:positionV>
                <wp:extent cx="4881880" cy="919480"/>
                <wp:effectExtent l="0" t="0" r="1397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880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0D23D" w14:textId="77777777" w:rsidR="00CC0424" w:rsidRDefault="00CC0424" w:rsidP="00CC04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761D8" id="_x0000_s1027" type="#_x0000_t202" style="position:absolute;left:0;text-align:left;margin-left:61.6pt;margin-top:15.6pt;width:384.4pt;height:72.4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" strokeweight=".5pt">
                <v:textbox>
                  <w:txbxContent>
                    <w:p w14:paraId="4A30D23D" w14:textId="77777777" w:rsidR="00CC0424" w:rsidRDefault="00CC0424" w:rsidP="00CC0424"/>
                  </w:txbxContent>
                </v:textbox>
                <w10:wrap type="square"/>
              </v:shape>
            </w:pict>
          </mc:Fallback>
        </mc:AlternateContent>
      </w:r>
    </w:p>
    <w:p w14:paraId="3B3302F2" w14:textId="14A500FF" w:rsidR="00CC0424" w:rsidRPr="001022AD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SimSun" w:hAnsi="Arial" w:cs="Arial"/>
          <w:color w:val="000000" w:themeColor="text1"/>
          <w:sz w:val="28"/>
          <w:szCs w:val="28"/>
        </w:rPr>
      </w:pPr>
    </w:p>
    <w:p w14:paraId="2F04C1BA" w14:textId="77777777" w:rsidR="00CC0424" w:rsidRPr="001022AD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6488BECE" w14:textId="77777777" w:rsidR="00CC0424" w:rsidRPr="001022AD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6D0CD48D" w14:textId="77777777" w:rsidR="00CC0424" w:rsidRPr="001022AD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20431EC2" w14:textId="77777777" w:rsidR="00CC0424" w:rsidRPr="00D170A0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9123A"/>
          <w:sz w:val="28"/>
          <w:szCs w:val="28"/>
        </w:rPr>
      </w:pPr>
    </w:p>
    <w:p w14:paraId="38D703BD" w14:textId="4A081D79" w:rsidR="00686624" w:rsidRPr="00D170A0" w:rsidRDefault="00686624" w:rsidP="00734DED">
      <w:pPr>
        <w:pStyle w:val="NoSpacing"/>
        <w:ind w:left="1418" w:hanging="284"/>
        <w:rPr>
          <w:rFonts w:ascii="Arial" w:hAnsi="Arial" w:cs="Arial"/>
          <w:b/>
          <w:bCs/>
          <w:color w:val="09123A"/>
          <w:sz w:val="34"/>
          <w:szCs w:val="34"/>
        </w:rPr>
      </w:pPr>
      <w:r w:rsidRPr="00D170A0">
        <w:rPr>
          <w:rFonts w:ascii="Arial" w:hAnsi="Arial" w:hint="eastAsia"/>
          <w:color w:val="09123A"/>
          <w:sz w:val="34"/>
        </w:rPr>
        <w:t>同意书与信息披露</w:t>
      </w:r>
    </w:p>
    <w:p w14:paraId="79913DF3" w14:textId="77777777" w:rsidR="00686624" w:rsidRPr="001022AD" w:rsidRDefault="00686624" w:rsidP="00F70090">
      <w:pPr>
        <w:pStyle w:val="ListParagraph"/>
        <w:numPr>
          <w:ilvl w:val="0"/>
          <w:numId w:val="3"/>
        </w:numPr>
        <w:spacing w:before="465" w:line="240" w:lineRule="auto"/>
        <w:ind w:left="1418" w:right="54" w:hanging="284"/>
        <w:textAlignment w:val="baseline"/>
        <w:rPr>
          <w:rFonts w:ascii="Arial" w:eastAsia="SimSun" w:hAnsi="Arial" w:cs="Arial"/>
          <w:b/>
          <w:bCs/>
          <w:color w:val="000000"/>
          <w:spacing w:val="-2"/>
          <w:sz w:val="28"/>
          <w:szCs w:val="28"/>
        </w:rPr>
      </w:pPr>
      <w:r w:rsidRPr="001022AD">
        <w:rPr>
          <w:rFonts w:ascii="Arial" w:eastAsia="SimSun" w:hAnsi="Arial" w:hint="eastAsia"/>
          <w:b/>
          <w:color w:val="000000"/>
          <w:sz w:val="28"/>
        </w:rPr>
        <w:t>披露客户姓名</w:t>
      </w:r>
    </w:p>
    <w:p w14:paraId="1781B2B3" w14:textId="4861C15D" w:rsidR="001C77E1" w:rsidRPr="001022AD" w:rsidRDefault="00EE1868" w:rsidP="00734DED">
      <w:pPr>
        <w:ind w:left="1418" w:right="54" w:hanging="284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1022AD">
        <w:rPr>
          <w:rFonts w:ascii="Arial" w:hAnsi="Arial" w:hint="eastAsia"/>
          <w:color w:val="000000"/>
          <w:sz w:val="28"/>
        </w:rPr>
        <w:tab/>
      </w:r>
      <w:r w:rsidR="002D24A6">
        <w:rPr>
          <w:rFonts w:ascii="Arial" w:hAnsi="Arial" w:hint="eastAsia"/>
          <w:color w:val="000000"/>
          <w:sz w:val="28"/>
        </w:rPr>
        <w:t>IAA</w:t>
      </w:r>
      <w:r w:rsidRPr="001022AD">
        <w:rPr>
          <w:rFonts w:ascii="Arial" w:hAnsi="Arial" w:hint="eastAsia"/>
          <w:color w:val="000000"/>
          <w:sz w:val="28"/>
        </w:rPr>
        <w:t xml:space="preserve"> </w:t>
      </w:r>
      <w:r w:rsidRPr="001022AD">
        <w:rPr>
          <w:rFonts w:ascii="Arial" w:hAnsi="Arial" w:hint="eastAsia"/>
          <w:color w:val="000000"/>
          <w:sz w:val="28"/>
        </w:rPr>
        <w:t>将审查接到的所有投诉。但是，如果无法披露投诉人的身份，您的投诉可能会受到影响。这可能意味着</w:t>
      </w:r>
      <w:r w:rsidRPr="001022AD">
        <w:rPr>
          <w:rFonts w:ascii="Arial" w:hAnsi="Arial" w:hint="eastAsia"/>
          <w:color w:val="000000"/>
          <w:sz w:val="28"/>
        </w:rPr>
        <w:t xml:space="preserve"> </w:t>
      </w:r>
      <w:r w:rsidR="002D24A6">
        <w:rPr>
          <w:rFonts w:ascii="Arial" w:hAnsi="Arial" w:hint="eastAsia"/>
          <w:color w:val="000000"/>
          <w:sz w:val="28"/>
        </w:rPr>
        <w:t>IAA</w:t>
      </w:r>
      <w:r w:rsidRPr="001022AD">
        <w:rPr>
          <w:rFonts w:ascii="Arial" w:hAnsi="Arial" w:hint="eastAsia"/>
          <w:color w:val="000000"/>
          <w:sz w:val="28"/>
        </w:rPr>
        <w:t xml:space="preserve"> </w:t>
      </w:r>
      <w:r w:rsidRPr="001022AD">
        <w:rPr>
          <w:rFonts w:ascii="Arial" w:hAnsi="Arial" w:hint="eastAsia"/>
          <w:color w:val="000000"/>
          <w:sz w:val="28"/>
        </w:rPr>
        <w:t>无法针对您的投诉进一步开展调查。</w:t>
      </w:r>
    </w:p>
    <w:p w14:paraId="59E3936E" w14:textId="77777777" w:rsidR="001C77E1" w:rsidRPr="001022AD" w:rsidRDefault="001C77E1" w:rsidP="00734DED">
      <w:pPr>
        <w:ind w:left="1418" w:right="54" w:hanging="284"/>
        <w:textAlignment w:val="baseline"/>
        <w:rPr>
          <w:rFonts w:ascii="Arial" w:eastAsia="Calibri" w:hAnsi="Arial" w:cs="Arial"/>
          <w:color w:val="000000"/>
          <w:sz w:val="28"/>
          <w:szCs w:val="28"/>
        </w:rPr>
      </w:pPr>
    </w:p>
    <w:p w14:paraId="1F6F1297" w14:textId="6A5B57AB" w:rsidR="001C77E1" w:rsidRPr="001022AD" w:rsidRDefault="00EE1868" w:rsidP="00734DED">
      <w:pPr>
        <w:pStyle w:val="ListParagraph"/>
        <w:spacing w:line="240" w:lineRule="auto"/>
        <w:ind w:left="1418" w:right="54" w:hanging="284"/>
        <w:textAlignment w:val="baseline"/>
        <w:rPr>
          <w:rFonts w:ascii="Arial" w:eastAsia="SimSun" w:hAnsi="Arial" w:cs="Arial"/>
          <w:b/>
          <w:i/>
          <w:color w:val="000000"/>
          <w:sz w:val="28"/>
          <w:szCs w:val="28"/>
        </w:rPr>
      </w:pPr>
      <w:r w:rsidRPr="001022AD">
        <w:rPr>
          <w:rFonts w:ascii="Arial" w:eastAsia="SimSun" w:hAnsi="Arial" w:hint="eastAsia"/>
          <w:b/>
          <w:i/>
          <w:color w:val="000000"/>
          <w:sz w:val="28"/>
        </w:rPr>
        <w:tab/>
      </w:r>
      <w:r w:rsidRPr="001022AD">
        <w:rPr>
          <w:rFonts w:ascii="Arial" w:eastAsia="SimSun" w:hAnsi="Arial" w:hint="eastAsia"/>
          <w:b/>
          <w:i/>
          <w:color w:val="000000"/>
          <w:sz w:val="28"/>
        </w:rPr>
        <w:t>本人同意</w:t>
      </w:r>
      <w:r w:rsidRPr="001022AD">
        <w:rPr>
          <w:rFonts w:ascii="Arial" w:eastAsia="SimSun" w:hAnsi="Arial" w:hint="eastAsia"/>
          <w:b/>
          <w:i/>
          <w:color w:val="000000"/>
          <w:sz w:val="28"/>
        </w:rPr>
        <w:t xml:space="preserve"> </w:t>
      </w:r>
      <w:r w:rsidR="002D24A6">
        <w:rPr>
          <w:rFonts w:ascii="Arial" w:eastAsia="SimSun" w:hAnsi="Arial" w:hint="eastAsia"/>
          <w:b/>
          <w:i/>
          <w:color w:val="000000"/>
          <w:sz w:val="28"/>
        </w:rPr>
        <w:t>IAA</w:t>
      </w:r>
      <w:r w:rsidRPr="001022AD">
        <w:rPr>
          <w:rFonts w:ascii="Arial" w:eastAsia="SimSun" w:hAnsi="Arial" w:hint="eastAsia"/>
          <w:b/>
          <w:i/>
          <w:color w:val="000000"/>
          <w:sz w:val="28"/>
        </w:rPr>
        <w:t xml:space="preserve"> </w:t>
      </w:r>
      <w:r w:rsidRPr="001022AD">
        <w:rPr>
          <w:rFonts w:ascii="Arial" w:eastAsia="SimSun" w:hAnsi="Arial" w:hint="eastAsia"/>
          <w:b/>
          <w:i/>
          <w:color w:val="000000"/>
          <w:sz w:val="28"/>
        </w:rPr>
        <w:t>向接到投诉的顾问</w:t>
      </w:r>
      <w:r w:rsidRPr="001022AD">
        <w:rPr>
          <w:rFonts w:ascii="Arial" w:eastAsia="SimSun" w:hAnsi="Arial" w:hint="eastAsia"/>
          <w:b/>
          <w:i/>
          <w:color w:val="000000"/>
          <w:sz w:val="28"/>
        </w:rPr>
        <w:t>/</w:t>
      </w:r>
      <w:r w:rsidRPr="001022AD">
        <w:rPr>
          <w:rFonts w:ascii="Arial" w:eastAsia="SimSun" w:hAnsi="Arial" w:hint="eastAsia"/>
          <w:b/>
          <w:i/>
          <w:color w:val="000000"/>
          <w:sz w:val="28"/>
        </w:rPr>
        <w:t>机构或其监管机构披露本人</w:t>
      </w:r>
      <w:r w:rsidRPr="001022AD">
        <w:rPr>
          <w:rFonts w:ascii="Arial" w:eastAsia="SimSun" w:hAnsi="Arial" w:hint="eastAsia"/>
          <w:b/>
          <w:i/>
          <w:color w:val="000000"/>
          <w:sz w:val="28"/>
        </w:rPr>
        <w:t>/</w:t>
      </w:r>
      <w:r w:rsidRPr="001022AD">
        <w:rPr>
          <w:rFonts w:ascii="Arial" w:eastAsia="SimSun" w:hAnsi="Arial" w:hint="eastAsia"/>
          <w:b/>
          <w:i/>
          <w:color w:val="000000"/>
          <w:sz w:val="28"/>
        </w:rPr>
        <w:t>本人所代表的实际投诉人的姓名（请勾选方框）</w:t>
      </w:r>
    </w:p>
    <w:p w14:paraId="4A492230" w14:textId="16400583" w:rsidR="00E843AD" w:rsidRPr="001022AD" w:rsidRDefault="00E843AD" w:rsidP="00734DED">
      <w:pPr>
        <w:pStyle w:val="ListParagraph"/>
        <w:tabs>
          <w:tab w:val="left" w:pos="1418"/>
          <w:tab w:val="left" w:pos="1560"/>
        </w:tabs>
        <w:spacing w:line="240" w:lineRule="auto"/>
        <w:ind w:left="1418" w:right="54" w:hanging="284"/>
        <w:textAlignment w:val="baseline"/>
        <w:rPr>
          <w:rFonts w:ascii="Arial" w:eastAsia="Calibri" w:hAnsi="Arial" w:cs="Arial"/>
          <w:b/>
          <w:bCs/>
          <w:i/>
          <w:iCs/>
          <w:color w:val="000000"/>
          <w:spacing w:val="-3"/>
          <w:sz w:val="28"/>
          <w:szCs w:val="28"/>
        </w:rPr>
      </w:pPr>
    </w:p>
    <w:p w14:paraId="6B1898DE" w14:textId="3C8C0A5E" w:rsidR="00D842F5" w:rsidRPr="001022AD" w:rsidRDefault="00D10D48" w:rsidP="00734DED">
      <w:pPr>
        <w:pStyle w:val="ListParagraph"/>
        <w:tabs>
          <w:tab w:val="left" w:pos="1418"/>
          <w:tab w:val="left" w:pos="1560"/>
        </w:tabs>
        <w:spacing w:line="240" w:lineRule="auto"/>
        <w:ind w:left="1418" w:right="54" w:hanging="284"/>
        <w:textAlignment w:val="baseline"/>
        <w:rPr>
          <w:rFonts w:ascii="Arial" w:eastAsia="SimSun" w:hAnsi="Arial" w:cs="Arial"/>
          <w:i/>
          <w:iCs/>
          <w:color w:val="000000"/>
          <w:spacing w:val="-3"/>
          <w:sz w:val="28"/>
          <w:szCs w:val="28"/>
        </w:rPr>
      </w:pPr>
      <w:r w:rsidRPr="001022AD">
        <w:rPr>
          <w:rFonts w:ascii="Arial" w:eastAsia="SimSun" w:hAnsi="Arial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F3F64D9" wp14:editId="540CFD1F">
                <wp:simplePos x="0" y="0"/>
                <wp:positionH relativeFrom="column">
                  <wp:posOffset>2159635</wp:posOffset>
                </wp:positionH>
                <wp:positionV relativeFrom="paragraph">
                  <wp:posOffset>5715</wp:posOffset>
                </wp:positionV>
                <wp:extent cx="171450" cy="165100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217EF" w14:textId="77777777" w:rsidR="00D10D48" w:rsidRDefault="00D10D48" w:rsidP="00D10D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F64D9" id="Rectangle 5" o:spid="_x0000_s1028" style="position:absolute;left:0;text-align:left;margin-left:170.05pt;margin-top:.45pt;width:13.5pt;height:13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" filled="f" strokecolor="#1f3763 [1604]" strokeweight="1pt">
                <v:textbox>
                  <w:txbxContent>
                    <w:p w14:paraId="207217EF" w14:textId="77777777" w:rsidR="00D10D48" w:rsidRDefault="00D10D48" w:rsidP="00D10D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022AD">
        <w:rPr>
          <w:rFonts w:ascii="Arial" w:eastAsia="SimSun" w:hAnsi="Arial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EA039A7" wp14:editId="44555671">
                <wp:simplePos x="0" y="0"/>
                <wp:positionH relativeFrom="column">
                  <wp:posOffset>1276706</wp:posOffset>
                </wp:positionH>
                <wp:positionV relativeFrom="paragraph">
                  <wp:posOffset>7138</wp:posOffset>
                </wp:positionV>
                <wp:extent cx="171450" cy="165100"/>
                <wp:effectExtent l="0" t="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9931F" id="Rectangle 4" o:spid="_x0000_s1026" style="position:absolute;margin-left:100.55pt;margin-top:.55pt;width:13.5pt;height:13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" filled="f" strokecolor="#1f3763 [1604]" strokeweight="1pt"/>
            </w:pict>
          </mc:Fallback>
        </mc:AlternateContent>
      </w:r>
      <w:r w:rsidRPr="001022AD">
        <w:rPr>
          <w:rFonts w:ascii="Arial" w:eastAsia="SimSun" w:hAnsi="Arial" w:hint="eastAsia"/>
          <w:b/>
          <w:i/>
          <w:color w:val="000000"/>
          <w:sz w:val="28"/>
        </w:rPr>
        <w:tab/>
      </w:r>
      <w:r w:rsidRPr="001022AD">
        <w:rPr>
          <w:rFonts w:ascii="Arial" w:eastAsia="SimSun" w:hAnsi="Arial" w:hint="eastAsia"/>
          <w:i/>
          <w:color w:val="000000"/>
          <w:sz w:val="28"/>
        </w:rPr>
        <w:t>是</w:t>
      </w:r>
      <w:r w:rsidR="00F86800" w:rsidRPr="001022AD">
        <w:rPr>
          <w:rFonts w:ascii="Arial" w:eastAsia="SimSun" w:hAnsi="Arial" w:hint="eastAsia"/>
          <w:i/>
          <w:color w:val="000000"/>
          <w:sz w:val="28"/>
        </w:rPr>
        <w:tab/>
      </w:r>
      <w:r w:rsidR="00F86800" w:rsidRPr="001022AD">
        <w:rPr>
          <w:rFonts w:ascii="Arial" w:eastAsia="SimSun" w:hAnsi="Arial" w:hint="eastAsia"/>
          <w:i/>
          <w:color w:val="000000"/>
          <w:sz w:val="28"/>
        </w:rPr>
        <w:tab/>
      </w:r>
      <w:r w:rsidRPr="001022AD">
        <w:rPr>
          <w:rFonts w:ascii="Arial" w:eastAsia="SimSun" w:hAnsi="Arial" w:hint="eastAsia"/>
          <w:i/>
          <w:color w:val="000000"/>
          <w:sz w:val="28"/>
        </w:rPr>
        <w:t>否</w:t>
      </w:r>
      <w:r w:rsidRPr="001022AD">
        <w:rPr>
          <w:rFonts w:ascii="Arial" w:eastAsia="SimSun" w:hAnsi="Arial" w:hint="eastAsia"/>
          <w:i/>
          <w:color w:val="000000"/>
          <w:sz w:val="28"/>
        </w:rPr>
        <w:t xml:space="preserve"> </w:t>
      </w:r>
    </w:p>
    <w:p w14:paraId="40EB2194" w14:textId="77777777" w:rsidR="00D842F5" w:rsidRPr="001022AD" w:rsidRDefault="00D842F5" w:rsidP="00734DED">
      <w:pPr>
        <w:pStyle w:val="ListParagraph"/>
        <w:spacing w:before="465" w:line="240" w:lineRule="auto"/>
        <w:ind w:left="1418" w:right="54" w:hanging="284"/>
        <w:textAlignment w:val="baseline"/>
        <w:rPr>
          <w:rFonts w:ascii="Arial" w:eastAsia="Calibri" w:hAnsi="Arial" w:cs="Arial"/>
          <w:b/>
          <w:i/>
          <w:color w:val="000000"/>
          <w:spacing w:val="-3"/>
          <w:sz w:val="28"/>
          <w:szCs w:val="28"/>
        </w:rPr>
      </w:pPr>
    </w:p>
    <w:p w14:paraId="6A1B3C7E" w14:textId="77777777" w:rsidR="00F810AE" w:rsidRPr="001022AD" w:rsidRDefault="00F810AE" w:rsidP="00734DED">
      <w:pPr>
        <w:pStyle w:val="ListParagraph"/>
        <w:spacing w:before="465" w:line="240" w:lineRule="auto"/>
        <w:ind w:left="1418" w:right="54" w:hanging="284"/>
        <w:textAlignment w:val="baseline"/>
        <w:rPr>
          <w:rFonts w:ascii="Arial" w:eastAsia="Calibri" w:hAnsi="Arial" w:cs="Arial"/>
          <w:b/>
          <w:i/>
          <w:color w:val="000000"/>
          <w:spacing w:val="-3"/>
          <w:sz w:val="14"/>
          <w:szCs w:val="14"/>
        </w:rPr>
      </w:pPr>
    </w:p>
    <w:p w14:paraId="6E8B4B56" w14:textId="31BF942E" w:rsidR="00943C79" w:rsidRPr="001022AD" w:rsidRDefault="00943C79" w:rsidP="00F70090">
      <w:pPr>
        <w:pStyle w:val="ListParagraph"/>
        <w:numPr>
          <w:ilvl w:val="0"/>
          <w:numId w:val="3"/>
        </w:numPr>
        <w:spacing w:before="465" w:line="240" w:lineRule="auto"/>
        <w:ind w:left="1418" w:right="54" w:hanging="284"/>
        <w:textAlignment w:val="baseline"/>
        <w:rPr>
          <w:rFonts w:ascii="Arial" w:eastAsia="SimSun" w:hAnsi="Arial" w:cs="Arial"/>
          <w:b/>
          <w:bCs/>
          <w:i/>
          <w:color w:val="000000"/>
          <w:spacing w:val="-3"/>
          <w:sz w:val="28"/>
          <w:szCs w:val="28"/>
        </w:rPr>
      </w:pPr>
      <w:r w:rsidRPr="001022AD">
        <w:rPr>
          <w:rFonts w:ascii="Arial" w:eastAsia="SimSun" w:hAnsi="Arial" w:hint="eastAsia"/>
          <w:b/>
          <w:color w:val="000000"/>
          <w:sz w:val="28"/>
        </w:rPr>
        <w:t>同意与顾问</w:t>
      </w:r>
      <w:r w:rsidRPr="001022AD">
        <w:rPr>
          <w:rFonts w:ascii="Arial" w:eastAsia="SimSun" w:hAnsi="Arial" w:hint="eastAsia"/>
          <w:b/>
          <w:color w:val="000000"/>
          <w:sz w:val="28"/>
        </w:rPr>
        <w:t>/</w:t>
      </w:r>
      <w:r w:rsidRPr="001022AD">
        <w:rPr>
          <w:rFonts w:ascii="Arial" w:eastAsia="SimSun" w:hAnsi="Arial" w:hint="eastAsia"/>
          <w:b/>
          <w:color w:val="000000"/>
          <w:sz w:val="28"/>
        </w:rPr>
        <w:t>机构共享投诉表</w:t>
      </w:r>
    </w:p>
    <w:p w14:paraId="7BDA44DE" w14:textId="5598EDA9" w:rsidR="000016D1" w:rsidRPr="001022AD" w:rsidRDefault="000016D1" w:rsidP="00734DED">
      <w:pPr>
        <w:pStyle w:val="ListParagraph"/>
        <w:spacing w:before="465" w:line="240" w:lineRule="auto"/>
        <w:ind w:left="1418" w:right="54" w:hanging="284"/>
        <w:textAlignment w:val="baseline"/>
        <w:rPr>
          <w:rFonts w:ascii="Arial" w:eastAsia="Tahoma" w:hAnsi="Arial" w:cs="Arial"/>
          <w:color w:val="000000"/>
          <w:sz w:val="28"/>
          <w:szCs w:val="28"/>
        </w:rPr>
      </w:pPr>
    </w:p>
    <w:p w14:paraId="2E2ABB54" w14:textId="0CB15DE4" w:rsidR="00D842F5" w:rsidRPr="001022AD" w:rsidRDefault="00EE1868" w:rsidP="00734DED">
      <w:pPr>
        <w:pStyle w:val="ListParagraph"/>
        <w:spacing w:before="465" w:line="240" w:lineRule="auto"/>
        <w:ind w:left="1418" w:right="54" w:hanging="284"/>
        <w:textAlignment w:val="baseline"/>
        <w:rPr>
          <w:rFonts w:ascii="Arial" w:eastAsia="SimSun" w:hAnsi="Arial" w:cs="Arial"/>
          <w:b/>
          <w:bCs/>
          <w:i/>
          <w:iCs/>
          <w:color w:val="000000"/>
          <w:spacing w:val="-3"/>
          <w:sz w:val="28"/>
          <w:szCs w:val="28"/>
        </w:rPr>
      </w:pPr>
      <w:r w:rsidRPr="001022AD">
        <w:rPr>
          <w:rFonts w:ascii="Arial" w:eastAsia="SimSun" w:hAnsi="Arial" w:hint="eastAsia"/>
          <w:color w:val="000000"/>
          <w:sz w:val="28"/>
        </w:rPr>
        <w:tab/>
      </w:r>
      <w:r w:rsidRPr="001022AD">
        <w:rPr>
          <w:rFonts w:ascii="Arial" w:eastAsia="SimSun" w:hAnsi="Arial" w:hint="eastAsia"/>
          <w:color w:val="000000"/>
          <w:sz w:val="28"/>
        </w:rPr>
        <w:t>同时，</w:t>
      </w:r>
      <w:r w:rsidR="002D24A6">
        <w:rPr>
          <w:rFonts w:ascii="Arial" w:eastAsia="SimSun" w:hAnsi="Arial" w:hint="eastAsia"/>
          <w:color w:val="000000"/>
          <w:sz w:val="28"/>
        </w:rPr>
        <w:t>IAA</w:t>
      </w:r>
      <w:r w:rsidRPr="001022AD">
        <w:rPr>
          <w:rFonts w:ascii="Arial" w:eastAsia="SimSun" w:hAnsi="Arial" w:hint="eastAsia"/>
          <w:color w:val="000000"/>
          <w:sz w:val="28"/>
        </w:rPr>
        <w:t xml:space="preserve"> </w:t>
      </w:r>
      <w:r w:rsidRPr="001022AD">
        <w:rPr>
          <w:rFonts w:ascii="Arial" w:eastAsia="SimSun" w:hAnsi="Arial" w:hint="eastAsia"/>
          <w:color w:val="000000"/>
          <w:sz w:val="28"/>
        </w:rPr>
        <w:t>希望您允许将填妥的投诉表移交给顾问</w:t>
      </w:r>
      <w:r w:rsidRPr="001022AD">
        <w:rPr>
          <w:rFonts w:ascii="Arial" w:eastAsia="SimSun" w:hAnsi="Arial" w:hint="eastAsia"/>
          <w:color w:val="000000"/>
          <w:sz w:val="28"/>
        </w:rPr>
        <w:t>/</w:t>
      </w:r>
      <w:r w:rsidRPr="001022AD">
        <w:rPr>
          <w:rFonts w:ascii="Arial" w:eastAsia="SimSun" w:hAnsi="Arial" w:hint="eastAsia"/>
          <w:color w:val="000000"/>
          <w:sz w:val="28"/>
        </w:rPr>
        <w:t>组织（或其适用的监管机构），以确保他们充分理解您的投诉内容。</w:t>
      </w:r>
    </w:p>
    <w:p w14:paraId="5B15B81D" w14:textId="76EB130F" w:rsidR="00D842F5" w:rsidRPr="001022AD" w:rsidRDefault="00D842F5" w:rsidP="00734DED">
      <w:pPr>
        <w:pStyle w:val="ListParagraph"/>
        <w:spacing w:before="465" w:line="240" w:lineRule="auto"/>
        <w:ind w:left="1418" w:right="54" w:hanging="284"/>
        <w:textAlignment w:val="baseline"/>
        <w:rPr>
          <w:rFonts w:ascii="Arial" w:eastAsia="Calibri" w:hAnsi="Arial" w:cs="Arial"/>
          <w:b/>
          <w:i/>
          <w:color w:val="000000"/>
          <w:spacing w:val="-3"/>
          <w:sz w:val="28"/>
          <w:szCs w:val="28"/>
        </w:rPr>
      </w:pPr>
    </w:p>
    <w:p w14:paraId="5CD2C7C2" w14:textId="3B0F97BE" w:rsidR="00F636A7" w:rsidRPr="001022AD" w:rsidRDefault="000B4239" w:rsidP="00734DED">
      <w:pPr>
        <w:pStyle w:val="ListParagraph"/>
        <w:spacing w:before="465" w:line="240" w:lineRule="auto"/>
        <w:ind w:left="1418" w:right="54" w:hanging="284"/>
        <w:textAlignment w:val="baseline"/>
        <w:rPr>
          <w:rFonts w:ascii="Arial" w:eastAsia="SimSun" w:hAnsi="Arial" w:cs="Arial"/>
          <w:i/>
          <w:iCs/>
          <w:color w:val="000000"/>
          <w:spacing w:val="-3"/>
          <w:sz w:val="28"/>
          <w:szCs w:val="28"/>
        </w:rPr>
      </w:pPr>
      <w:r w:rsidRPr="001022AD">
        <w:rPr>
          <w:rFonts w:ascii="Arial" w:eastAsia="SimSun" w:hAnsi="Arial" w:hint="eastAsia"/>
          <w:b/>
          <w:i/>
          <w:color w:val="000000"/>
          <w:sz w:val="28"/>
        </w:rPr>
        <w:tab/>
      </w:r>
      <w:r w:rsidRPr="001022AD">
        <w:rPr>
          <w:rFonts w:ascii="Arial" w:eastAsia="SimSun" w:hAnsi="Arial" w:hint="eastAsia"/>
          <w:b/>
          <w:i/>
          <w:color w:val="000000"/>
          <w:sz w:val="28"/>
        </w:rPr>
        <w:t>本人同意</w:t>
      </w:r>
      <w:r w:rsidRPr="001022AD">
        <w:rPr>
          <w:rFonts w:ascii="Arial" w:eastAsia="SimSun" w:hAnsi="Arial" w:hint="eastAsia"/>
          <w:b/>
          <w:i/>
          <w:color w:val="000000"/>
          <w:sz w:val="28"/>
        </w:rPr>
        <w:t xml:space="preserve"> </w:t>
      </w:r>
      <w:r w:rsidR="002D24A6">
        <w:rPr>
          <w:rFonts w:ascii="Arial" w:eastAsia="SimSun" w:hAnsi="Arial" w:hint="eastAsia"/>
          <w:b/>
          <w:i/>
          <w:color w:val="000000"/>
          <w:sz w:val="28"/>
        </w:rPr>
        <w:t>IAA</w:t>
      </w:r>
      <w:r w:rsidRPr="001022AD">
        <w:rPr>
          <w:rFonts w:ascii="Arial" w:eastAsia="SimSun" w:hAnsi="Arial" w:hint="eastAsia"/>
          <w:b/>
          <w:i/>
          <w:color w:val="000000"/>
          <w:sz w:val="28"/>
        </w:rPr>
        <w:t xml:space="preserve"> </w:t>
      </w:r>
      <w:r w:rsidRPr="001022AD">
        <w:rPr>
          <w:rFonts w:ascii="Arial" w:eastAsia="SimSun" w:hAnsi="Arial" w:hint="eastAsia"/>
          <w:b/>
          <w:i/>
          <w:color w:val="000000"/>
          <w:sz w:val="28"/>
        </w:rPr>
        <w:t>将填妥的投诉表披露给接到投诉的顾问或其监管机构（请勾选方框）</w:t>
      </w:r>
      <w:r w:rsidRPr="001022AD">
        <w:rPr>
          <w:rFonts w:ascii="Arial" w:eastAsia="SimSun" w:hAnsi="Arial" w:hint="eastAsia"/>
          <w:b/>
          <w:i/>
          <w:color w:val="000000"/>
          <w:sz w:val="28"/>
        </w:rPr>
        <w:t xml:space="preserve"> </w:t>
      </w:r>
    </w:p>
    <w:p w14:paraId="734E31BD" w14:textId="3D3430E4" w:rsidR="00A33AC4" w:rsidRPr="001022AD" w:rsidRDefault="0004555C" w:rsidP="00734DED">
      <w:pPr>
        <w:ind w:left="1418" w:hanging="284"/>
        <w:rPr>
          <w:rFonts w:ascii="Arial" w:hAnsi="Arial" w:cs="Arial"/>
          <w:i/>
          <w:iCs/>
          <w:color w:val="000000"/>
          <w:spacing w:val="-3"/>
          <w:sz w:val="28"/>
          <w:szCs w:val="28"/>
        </w:rPr>
      </w:pPr>
      <w:r w:rsidRPr="001022AD">
        <w:rPr>
          <w:rFonts w:ascii="Arial" w:hAnsi="Arial" w:hint="eastAsia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DB3047A" wp14:editId="4EF2C4C5">
                <wp:simplePos x="0" y="0"/>
                <wp:positionH relativeFrom="column">
                  <wp:posOffset>1278585</wp:posOffset>
                </wp:positionH>
                <wp:positionV relativeFrom="paragraph">
                  <wp:posOffset>10795</wp:posOffset>
                </wp:positionV>
                <wp:extent cx="171450" cy="165100"/>
                <wp:effectExtent l="0" t="0" r="1905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B777C" id="Rectangle 6" o:spid="_x0000_s1026" style="position:absolute;margin-left:100.7pt;margin-top:.85pt;width:13.5pt;height:13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" filled="f" strokecolor="#1f3763 [1604]" strokeweight="1pt"/>
            </w:pict>
          </mc:Fallback>
        </mc:AlternateContent>
      </w:r>
      <w:r w:rsidRPr="001022AD">
        <w:rPr>
          <w:rFonts w:ascii="Arial" w:hAnsi="Arial" w:hint="eastAsia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239E19E" wp14:editId="5D2D3AC1">
                <wp:simplePos x="0" y="0"/>
                <wp:positionH relativeFrom="column">
                  <wp:posOffset>2211705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30EC6" id="Rectangle 7" o:spid="_x0000_s1026" style="position:absolute;margin-left:174.15pt;margin-top:.3pt;width:13.5pt;height:13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" filled="f" strokecolor="#1f3763 [1604]" strokeweight="1pt"/>
            </w:pict>
          </mc:Fallback>
        </mc:AlternateContent>
      </w:r>
      <w:r w:rsidR="00F86800" w:rsidRPr="001022AD">
        <w:rPr>
          <w:rFonts w:ascii="Arial" w:hAnsi="Arial" w:hint="eastAsia"/>
          <w:i/>
          <w:color w:val="000000"/>
          <w:sz w:val="28"/>
        </w:rPr>
        <w:t xml:space="preserve"> </w:t>
      </w:r>
      <w:r w:rsidR="007C105D">
        <w:rPr>
          <w:rFonts w:ascii="Arial" w:hAnsi="Arial"/>
          <w:i/>
          <w:color w:val="000000"/>
          <w:sz w:val="28"/>
        </w:rPr>
        <w:t xml:space="preserve">  </w:t>
      </w:r>
      <w:r w:rsidRPr="001022AD">
        <w:rPr>
          <w:rFonts w:ascii="Arial" w:hAnsi="Arial" w:hint="eastAsia"/>
          <w:i/>
          <w:color w:val="000000"/>
          <w:sz w:val="28"/>
        </w:rPr>
        <w:t>是</w:t>
      </w:r>
      <w:r w:rsidR="00F86800" w:rsidRPr="001022AD">
        <w:rPr>
          <w:rFonts w:ascii="Arial" w:hAnsi="Arial" w:hint="eastAsia"/>
          <w:i/>
          <w:color w:val="000000"/>
          <w:sz w:val="28"/>
        </w:rPr>
        <w:tab/>
      </w:r>
      <w:r w:rsidR="00F86800" w:rsidRPr="001022AD">
        <w:rPr>
          <w:rFonts w:ascii="Arial" w:hAnsi="Arial" w:hint="eastAsia"/>
          <w:i/>
          <w:color w:val="000000"/>
          <w:sz w:val="28"/>
        </w:rPr>
        <w:tab/>
      </w:r>
      <w:r w:rsidRPr="001022AD">
        <w:rPr>
          <w:rFonts w:ascii="Arial" w:hAnsi="Arial" w:hint="eastAsia"/>
          <w:i/>
          <w:color w:val="000000"/>
          <w:sz w:val="28"/>
        </w:rPr>
        <w:t>否</w:t>
      </w:r>
    </w:p>
    <w:p w14:paraId="69FA34F8" w14:textId="4D11CD1C" w:rsidR="00A33AC4" w:rsidRPr="001022AD" w:rsidRDefault="00A33AC4" w:rsidP="00734DED">
      <w:pPr>
        <w:tabs>
          <w:tab w:val="left" w:pos="1560"/>
          <w:tab w:val="left" w:pos="2268"/>
          <w:tab w:val="left" w:pos="2552"/>
          <w:tab w:val="left" w:pos="2694"/>
          <w:tab w:val="left" w:pos="2977"/>
        </w:tabs>
        <w:ind w:left="1418" w:hanging="284"/>
        <w:rPr>
          <w:rFonts w:ascii="Arial" w:eastAsia="Calibri" w:hAnsi="Arial" w:cs="Arial"/>
          <w:b/>
          <w:i/>
          <w:color w:val="000000"/>
          <w:spacing w:val="-3"/>
          <w:sz w:val="28"/>
          <w:szCs w:val="28"/>
        </w:rPr>
      </w:pPr>
    </w:p>
    <w:p w14:paraId="0130A5BF" w14:textId="1E175ED4" w:rsidR="00EB0102" w:rsidRPr="001022AD" w:rsidRDefault="00EB0102" w:rsidP="00734DED">
      <w:pPr>
        <w:pStyle w:val="NoSpacing"/>
        <w:ind w:left="1418" w:hanging="284"/>
        <w:rPr>
          <w:rFonts w:ascii="Arial" w:hAnsi="Arial" w:cs="Arial"/>
          <w:b/>
          <w:bCs/>
          <w:sz w:val="18"/>
          <w:szCs w:val="18"/>
        </w:rPr>
      </w:pPr>
    </w:p>
    <w:p w14:paraId="558C97DB" w14:textId="25886F4C" w:rsidR="00CD5EC9" w:rsidRPr="001022AD" w:rsidRDefault="00D6549D" w:rsidP="00F70090">
      <w:pPr>
        <w:pStyle w:val="ListParagraph"/>
        <w:numPr>
          <w:ilvl w:val="0"/>
          <w:numId w:val="3"/>
        </w:numPr>
        <w:spacing w:line="240" w:lineRule="auto"/>
        <w:ind w:left="1418" w:hanging="284"/>
        <w:textAlignment w:val="baseline"/>
        <w:rPr>
          <w:rFonts w:ascii="Arial" w:eastAsia="SimSun" w:hAnsi="Arial" w:cs="Arial"/>
          <w:sz w:val="28"/>
          <w:szCs w:val="28"/>
        </w:rPr>
      </w:pPr>
      <w:r w:rsidRPr="001022AD">
        <w:rPr>
          <w:rFonts w:ascii="Arial" w:eastAsia="SimSun" w:hAnsi="Arial" w:hint="eastAsia"/>
          <w:b/>
          <w:color w:val="000000" w:themeColor="text1"/>
          <w:sz w:val="28"/>
        </w:rPr>
        <w:t>请说明您通过哪种渠道了解</w:t>
      </w:r>
      <w:r w:rsidRPr="001022AD">
        <w:rPr>
          <w:rFonts w:ascii="Arial" w:eastAsia="SimSun" w:hAnsi="Arial" w:hint="eastAsia"/>
          <w:b/>
          <w:color w:val="000000" w:themeColor="text1"/>
          <w:sz w:val="28"/>
        </w:rPr>
        <w:t xml:space="preserve"> </w:t>
      </w:r>
      <w:r w:rsidR="002D24A6">
        <w:rPr>
          <w:rFonts w:ascii="Arial" w:eastAsia="SimSun" w:hAnsi="Arial" w:hint="eastAsia"/>
          <w:b/>
          <w:color w:val="000000" w:themeColor="text1"/>
          <w:sz w:val="28"/>
        </w:rPr>
        <w:t>IAA</w:t>
      </w:r>
      <w:r w:rsidRPr="001022AD">
        <w:rPr>
          <w:rFonts w:ascii="Arial" w:eastAsia="SimSun" w:hAnsi="Arial" w:hint="eastAsia"/>
          <w:b/>
          <w:color w:val="000000" w:themeColor="text1"/>
          <w:sz w:val="28"/>
        </w:rPr>
        <w:t>？</w:t>
      </w:r>
      <w:r w:rsidRPr="001022AD">
        <w:rPr>
          <w:rFonts w:ascii="Arial" w:eastAsia="SimSun" w:hAnsi="Arial" w:hint="eastAsia"/>
          <w:color w:val="000000" w:themeColor="text1"/>
          <w:sz w:val="28"/>
        </w:rPr>
        <w:t>（供内部监管使用）</w:t>
      </w:r>
      <w:r w:rsidRPr="001022AD">
        <w:rPr>
          <w:rFonts w:ascii="Arial" w:eastAsia="SimSun" w:hAnsi="Arial" w:hint="eastAsia"/>
          <w:color w:val="000000" w:themeColor="text1"/>
          <w:sz w:val="28"/>
        </w:rPr>
        <w:t xml:space="preserve"> </w:t>
      </w:r>
    </w:p>
    <w:p w14:paraId="3B75D099" w14:textId="574A7DAB" w:rsidR="00CD5EC9" w:rsidRPr="001022AD" w:rsidRDefault="00CD5EC9" w:rsidP="00734DED">
      <w:pPr>
        <w:ind w:left="1418" w:hanging="284"/>
        <w:textAlignment w:val="baseline"/>
        <w:rPr>
          <w:rFonts w:ascii="Arial" w:hAnsi="Arial" w:cs="Arial"/>
          <w:sz w:val="28"/>
          <w:szCs w:val="28"/>
        </w:rPr>
      </w:pPr>
    </w:p>
    <w:p w14:paraId="591B53BD" w14:textId="72E96B4B" w:rsidR="00A97772" w:rsidRPr="001022AD" w:rsidRDefault="00F4289D" w:rsidP="00734DED">
      <w:pPr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1022AD">
        <w:rPr>
          <w:rFonts w:ascii="Arial" w:hAnsi="Arial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9E39BF" wp14:editId="3C377AAC">
                <wp:simplePos x="0" y="0"/>
                <wp:positionH relativeFrom="column">
                  <wp:posOffset>3500120</wp:posOffset>
                </wp:positionH>
                <wp:positionV relativeFrom="paragraph">
                  <wp:posOffset>77470</wp:posOffset>
                </wp:positionV>
                <wp:extent cx="142875" cy="180975"/>
                <wp:effectExtent l="0" t="0" r="28575" b="28575"/>
                <wp:wrapNone/>
                <wp:docPr id="13083625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35DF5" id="Rectangle 1" o:spid="_x0000_s1026" style="position:absolute;margin-left:275.6pt;margin-top:6.1pt;width:11.25pt;height:1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CxKNEN3gAAAAkBAAAPAAAAZHJzL2Rvd25yZXYu&#10;eG1sTI/BTsMwDIbvSLxDZCRuLF2hFErTCZDgsIkDYxLXtDFpReOUJNvK22NOcLKs/9Pvz/VqdqM4&#10;YIiDJwXLRQYCqfNmIKtg9/Z0cQMiJk1Gj55QwTdGWDWnJ7WujD/SKx62yQouoVhpBX1KUyVl7Hp0&#10;Oi78hMTZhw9OJ16DlSboI5e7UeZZdi2dHogv9HrCxx67z+3eKWjtw3xLa7t2/XOyfve+eflyQanz&#10;s/n+DkTCOf3B8KvP6tCwU+v3ZKIYFRTFMmeUg5wnA0V5WYJoFVxlJcimlv8/aH4A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sSjRDd4AAAAJAQAADwAAAAAAAAAAAAAAAAC8BAAAZHJz&#10;L2Rvd25yZXYueG1sUEsFBgAAAAAEAAQA8wAAAMcFAAAAAA==&#10;" filled="f" strokecolor="#09101d [484]" strokeweight="1pt"/>
            </w:pict>
          </mc:Fallback>
        </mc:AlternateContent>
      </w:r>
      <w:r w:rsidR="00A97772" w:rsidRPr="001022AD">
        <w:rPr>
          <w:rFonts w:ascii="Arial" w:hAnsi="Arial" w:hint="eastAsia"/>
          <w:sz w:val="28"/>
        </w:rPr>
        <w:t>亲友</w:t>
      </w:r>
    </w:p>
    <w:p w14:paraId="38E6FCC8" w14:textId="224B0F5A" w:rsidR="00C60804" w:rsidRPr="001022AD" w:rsidRDefault="00F4289D" w:rsidP="00C60804">
      <w:pPr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1022AD">
        <w:rPr>
          <w:rFonts w:ascii="Arial" w:hAnsi="Arial" w:cs="Arial" w:hint="eastAsia"/>
          <w:noProof/>
          <w:sz w:val="28"/>
          <w:szCs w:val="28"/>
          <w:lang w:val="en-GB" w:bidi="pa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E8CB1B" wp14:editId="698EE670">
                <wp:simplePos x="0" y="0"/>
                <wp:positionH relativeFrom="column">
                  <wp:posOffset>3503295</wp:posOffset>
                </wp:positionH>
                <wp:positionV relativeFrom="paragraph">
                  <wp:posOffset>72390</wp:posOffset>
                </wp:positionV>
                <wp:extent cx="142875" cy="180975"/>
                <wp:effectExtent l="0" t="0" r="28575" b="28575"/>
                <wp:wrapNone/>
                <wp:docPr id="7545103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5CDAF" id="Rectangle 1" o:spid="_x0000_s1026" style="position:absolute;margin-left:275.85pt;margin-top:5.7pt;width:11.2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" filled="f" strokecolor="#09101d [484]" strokeweight="1pt"/>
            </w:pict>
          </mc:Fallback>
        </mc:AlternateContent>
      </w:r>
      <w:r w:rsidR="006B1D54" w:rsidRPr="001022AD">
        <w:rPr>
          <w:rFonts w:ascii="Arial" w:hAnsi="Arial" w:hint="eastAsia"/>
          <w:sz w:val="28"/>
        </w:rPr>
        <w:t>内政部</w:t>
      </w:r>
      <w:r w:rsidR="006B1D54" w:rsidRPr="001022AD">
        <w:rPr>
          <w:rFonts w:ascii="Arial" w:hAnsi="Arial" w:hint="eastAsia"/>
          <w:sz w:val="28"/>
        </w:rPr>
        <w:t xml:space="preserve"> (Home Office)</w:t>
      </w:r>
    </w:p>
    <w:p w14:paraId="20C6314B" w14:textId="35642548" w:rsidR="00C60804" w:rsidRPr="001022AD" w:rsidRDefault="00F4289D" w:rsidP="00C60804">
      <w:pPr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1022AD">
        <w:rPr>
          <w:rFonts w:ascii="Arial" w:hAnsi="Arial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415D31" wp14:editId="2A2B5937">
                <wp:simplePos x="0" y="0"/>
                <wp:positionH relativeFrom="column">
                  <wp:posOffset>3510280</wp:posOffset>
                </wp:positionH>
                <wp:positionV relativeFrom="paragraph">
                  <wp:posOffset>69215</wp:posOffset>
                </wp:positionV>
                <wp:extent cx="142875" cy="180975"/>
                <wp:effectExtent l="0" t="0" r="28575" b="28575"/>
                <wp:wrapNone/>
                <wp:docPr id="14444825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92F31" id="Rectangle 1" o:spid="_x0000_s1026" style="position:absolute;margin-left:276.4pt;margin-top:5.45pt;width:11.2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AQiVt03gAAAAkBAAAPAAAAZHJzL2Rvd25yZXYu&#10;eG1sTI/BTsMwEETvSPyDtUjcqENLoAlxKkCCQysOtJW4OvHiRMTrYLtt+HuWExxHM5p5U60mN4gj&#10;hth7UnA9y0Agtd70ZBXsd89XSxAxaTJ68IQKvjHCqj4/q3Rp/Ine8LhNVnAJxVIr6FIaSylj26HT&#10;ceZHJPY+fHA6sQxWmqBPXO4GOc+yW+l0T7zQ6RGfOmw/twenoLGPU0Fru3bdS7J+/755/XJBqcuL&#10;6eEeRMIp/YXhF5/RoWamxh/IRDEoyPM5oyc2sgIEB/K7fAGiUbAobkDWlfz/oP4B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EIlbdN4AAAAJAQAADwAAAAAAAAAAAAAAAAC8BAAAZHJz&#10;L2Rvd25yZXYueG1sUEsFBgAAAAAEAAQA8wAAAMcFAAAAAA==&#10;" filled="f" strokecolor="#09101d [484]" strokeweight="1pt"/>
            </w:pict>
          </mc:Fallback>
        </mc:AlternateContent>
      </w:r>
      <w:r w:rsidR="006B1D54" w:rsidRPr="001022AD">
        <w:rPr>
          <w:rFonts w:ascii="Arial" w:hAnsi="Arial" w:hint="eastAsia"/>
          <w:sz w:val="28"/>
        </w:rPr>
        <w:t>互联网</w:t>
      </w:r>
      <w:r w:rsidR="006B1D54" w:rsidRPr="001022AD">
        <w:rPr>
          <w:rFonts w:ascii="Arial" w:hAnsi="Arial" w:hint="eastAsia"/>
          <w:sz w:val="28"/>
        </w:rPr>
        <w:t xml:space="preserve"> </w:t>
      </w:r>
    </w:p>
    <w:p w14:paraId="3E5D27D2" w14:textId="0ABF6EFC" w:rsidR="00C60804" w:rsidRPr="001022AD" w:rsidRDefault="00F4289D" w:rsidP="00C60804">
      <w:pPr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1022AD">
        <w:rPr>
          <w:rFonts w:ascii="Arial" w:hAnsi="Arial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CF8FE8" wp14:editId="74DB9ED5">
                <wp:simplePos x="0" y="0"/>
                <wp:positionH relativeFrom="column">
                  <wp:posOffset>3509010</wp:posOffset>
                </wp:positionH>
                <wp:positionV relativeFrom="paragraph">
                  <wp:posOffset>64135</wp:posOffset>
                </wp:positionV>
                <wp:extent cx="142875" cy="180975"/>
                <wp:effectExtent l="0" t="0" r="28575" b="28575"/>
                <wp:wrapNone/>
                <wp:docPr id="7115301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F8FA2" id="Rectangle 1" o:spid="_x0000_s1026" style="position:absolute;margin-left:276.3pt;margin-top:5.05pt;width:11.2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AWZ/C+3gAAAAkBAAAPAAAAZHJzL2Rvd25yZXYu&#10;eG1sTI/BTsMwDIbvSLxDZCRuLN1Qy9Y1nQAJDkM7MCZxTVuTVDROSbKtvD3mBDdb/6ffn6vN5AZx&#10;whB7TwrmswwEUuu7noyCw9vTzRJETJo6PXhCBd8YYVNfXlS67PyZXvG0T0ZwCcVSK7ApjaWUsbXo&#10;dJz5EYmzDx+cTrwGI7ugz1zuBrnIskI63RNfsHrER4vt5/7oFDTmYVrR1mydfU7GH95fdl8uKHV9&#10;Nd2vQSSc0h8Mv/qsDjU7Nf5IXRSDgjxfFIxykM1BMJDf5Tw0Cm6XBci6kv8/qH8A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Fmfwvt4AAAAJAQAADwAAAAAAAAAAAAAAAAC8BAAAZHJz&#10;L2Rvd25yZXYueG1sUEsFBgAAAAAEAAQA8wAAAMcFAAAAAA==&#10;" filled="f" strokecolor="#09101d [484]" strokeweight="1pt"/>
            </w:pict>
          </mc:Fallback>
        </mc:AlternateContent>
      </w:r>
      <w:r w:rsidR="002D24A6">
        <w:rPr>
          <w:rFonts w:ascii="Arial" w:hAnsi="Arial" w:hint="eastAsia"/>
          <w:sz w:val="28"/>
        </w:rPr>
        <w:t>IAA</w:t>
      </w:r>
      <w:r w:rsidR="006B1D54" w:rsidRPr="001022AD">
        <w:rPr>
          <w:rFonts w:ascii="Arial" w:hAnsi="Arial" w:hint="eastAsia"/>
          <w:sz w:val="28"/>
        </w:rPr>
        <w:t xml:space="preserve"> </w:t>
      </w:r>
      <w:r w:rsidR="006B1D54" w:rsidRPr="001022AD">
        <w:rPr>
          <w:rFonts w:ascii="Arial" w:hAnsi="Arial" w:hint="eastAsia"/>
          <w:sz w:val="28"/>
        </w:rPr>
        <w:t>顾问</w:t>
      </w:r>
    </w:p>
    <w:p w14:paraId="7886AECA" w14:textId="38B7AF4D" w:rsidR="00C60804" w:rsidRPr="001022AD" w:rsidRDefault="00F4289D" w:rsidP="00C60804">
      <w:pPr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1022AD">
        <w:rPr>
          <w:rFonts w:ascii="Arial" w:hAnsi="Arial" w:cs="Arial" w:hint="eastAsia"/>
          <w:noProof/>
          <w:sz w:val="28"/>
          <w:szCs w:val="28"/>
          <w:lang w:val="en-GB" w:bidi="pa-I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A5348CD" wp14:editId="2FF43C74">
                <wp:simplePos x="0" y="0"/>
                <wp:positionH relativeFrom="column">
                  <wp:posOffset>3510280</wp:posOffset>
                </wp:positionH>
                <wp:positionV relativeFrom="paragraph">
                  <wp:posOffset>52705</wp:posOffset>
                </wp:positionV>
                <wp:extent cx="142875" cy="180975"/>
                <wp:effectExtent l="0" t="0" r="28575" b="28575"/>
                <wp:wrapNone/>
                <wp:docPr id="20213975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01577" id="Rectangle 1" o:spid="_x0000_s1026" style="position:absolute;margin-left:276.4pt;margin-top:4.15pt;width:11.25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BlRtQ93gAAAAgBAAAPAAAAZHJzL2Rvd25yZXYu&#10;eG1sTI/BTsMwEETvSPyDtUjcqEOrlDTNpgIkOBT1QKnE1UkWOyJeB9ttw99jTnDb0Yxm3labyQ7i&#10;RD70jhFuZxkI4tZ1PWuEw9vTTQEiRMWdGhwTwjcF2NSXF5UqO3fmVzrtoxaphEOpEEyMYyllaA1Z&#10;FWZuJE7eh/NWxSS9lp1X51RuBznPsqW0que0YNRIj4baz/3RIjT6YVrxVm+teY7aHd5fdl/WI15f&#10;TfdrEJGm+BeGX/yEDnViatyRuyAGhDyfJ/SIUCxAJD+/y9PRICyWBci6kv8fqH8A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ZUbUPd4AAAAIAQAADwAAAAAAAAAAAAAAAAC8BAAAZHJz&#10;L2Rvd25yZXYueG1sUEsFBgAAAAAEAAQA8wAAAMcFAAAAAA==&#10;" filled="f" strokecolor="#09101d [484]" strokeweight="1pt"/>
            </w:pict>
          </mc:Fallback>
        </mc:AlternateContent>
      </w:r>
      <w:r w:rsidR="006B1D54" w:rsidRPr="001022AD">
        <w:rPr>
          <w:rFonts w:ascii="Arial" w:hAnsi="Arial" w:hint="eastAsia"/>
          <w:sz w:val="28"/>
        </w:rPr>
        <w:t>公民咨询局</w:t>
      </w:r>
      <w:r w:rsidR="006B1D54" w:rsidRPr="001022AD">
        <w:rPr>
          <w:rFonts w:ascii="Arial" w:hAnsi="Arial" w:hint="eastAsia"/>
          <w:sz w:val="28"/>
        </w:rPr>
        <w:t xml:space="preserve"> (CAB)</w:t>
      </w:r>
      <w:r w:rsidRPr="001022AD">
        <w:rPr>
          <w:rFonts w:ascii="Arial" w:hAnsi="Arial" w:cs="Arial" w:hint="eastAsia"/>
          <w:noProof/>
          <w:sz w:val="28"/>
          <w:szCs w:val="28"/>
          <w:lang w:val="en-GB" w:bidi="pa-IN"/>
        </w:rPr>
        <w:t xml:space="preserve"> </w:t>
      </w:r>
    </w:p>
    <w:p w14:paraId="6C879B43" w14:textId="1385EBA2" w:rsidR="006B1D54" w:rsidRPr="001022AD" w:rsidRDefault="00F4289D" w:rsidP="00C60804">
      <w:pPr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1022AD">
        <w:rPr>
          <w:rFonts w:ascii="Arial" w:hAnsi="Arial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291FCE" wp14:editId="1EAFABCC">
                <wp:simplePos x="0" y="0"/>
                <wp:positionH relativeFrom="column">
                  <wp:posOffset>3503600</wp:posOffset>
                </wp:positionH>
                <wp:positionV relativeFrom="paragraph">
                  <wp:posOffset>55245</wp:posOffset>
                </wp:positionV>
                <wp:extent cx="142875" cy="180975"/>
                <wp:effectExtent l="0" t="0" r="28575" b="28575"/>
                <wp:wrapNone/>
                <wp:docPr id="19487799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9C7D6" id="Rectangle 1" o:spid="_x0000_s1026" style="position:absolute;margin-left:275.85pt;margin-top:4.35pt;width:11.2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CB67FX3gAAAAgBAAAPAAAAZHJzL2Rvd25yZXYu&#10;eG1sTI/BTsMwEETvSPyDtUjcqNNASAnZVIAEhyIOlEpcndg4EfE62G4b/p7lBKfRakYzb+v17EZx&#10;MCEOnhCWiwyEoc7rgSzC7u3xYgUiJkVajZ4MwreJsG5OT2pVaX+kV3PYJiu4hGKlEPqUpkrK2PXG&#10;qbjwkyH2PnxwKvEZrNRBHbncjTLPsmvp1EC80KvJPPSm+9zuHUJr7+cb2tiN65+S9bv355cvFxDP&#10;z+a7WxDJzOkvDL/4jA4NM7V+TzqKEaEoliVHEVYs7BflVQ6iRbgsc5BNLf8/0PwA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geuxV94AAAAIAQAADwAAAAAAAAAAAAAAAAC8BAAAZHJz&#10;L2Rvd25yZXYueG1sUEsFBgAAAAAEAAQA8wAAAMcFAAAAAA==&#10;" filled="f" strokecolor="#09101d [484]" strokeweight="1pt"/>
            </w:pict>
          </mc:Fallback>
        </mc:AlternateContent>
      </w:r>
      <w:r w:rsidR="006B1D54" w:rsidRPr="001022AD">
        <w:rPr>
          <w:rFonts w:ascii="Arial" w:hAnsi="Arial" w:hint="eastAsia"/>
          <w:sz w:val="28"/>
        </w:rPr>
        <w:t>国会议员</w:t>
      </w:r>
      <w:r w:rsidR="006B1D54" w:rsidRPr="001022AD">
        <w:rPr>
          <w:rFonts w:ascii="Arial" w:hAnsi="Arial" w:hint="eastAsia"/>
          <w:sz w:val="28"/>
        </w:rPr>
        <w:t xml:space="preserve"> (MP)</w:t>
      </w:r>
      <w:r w:rsidRPr="001022AD">
        <w:rPr>
          <w:rFonts w:ascii="Arial" w:hAnsi="Arial" w:hint="eastAsia"/>
          <w:noProof/>
          <w:sz w:val="28"/>
        </w:rPr>
        <w:t xml:space="preserve"> </w:t>
      </w:r>
    </w:p>
    <w:p w14:paraId="61EC7E6E" w14:textId="13AD59B4" w:rsidR="00C60804" w:rsidRPr="001022AD" w:rsidRDefault="00F4289D" w:rsidP="00C60804">
      <w:pPr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1022AD">
        <w:rPr>
          <w:rFonts w:ascii="Arial" w:hAnsi="Arial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9A2DB9" wp14:editId="79A60F46">
                <wp:simplePos x="0" y="0"/>
                <wp:positionH relativeFrom="column">
                  <wp:posOffset>3510915</wp:posOffset>
                </wp:positionH>
                <wp:positionV relativeFrom="paragraph">
                  <wp:posOffset>49530</wp:posOffset>
                </wp:positionV>
                <wp:extent cx="142875" cy="180975"/>
                <wp:effectExtent l="0" t="0" r="28575" b="28575"/>
                <wp:wrapNone/>
                <wp:docPr id="6507865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2A997" id="Rectangle 1" o:spid="_x0000_s1026" style="position:absolute;margin-left:276.45pt;margin-top:3.9pt;width:11.25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BFYzH+3gAAAAgBAAAPAAAAZHJzL2Rvd25yZXYu&#10;eG1sTI/NTsMwEITvSLyDtUjcqENL+hPiVIAEh1YcKJV6deLFiYjXwXbb8PYsJziOZjTzTbkeXS9O&#10;GGLnScHtJAOB1HjTkVWwf3++WYKISZPRvSdU8I0R1tXlRakL48/0hqddsoJLKBZaQZvSUEgZmxad&#10;jhM/ILH34YPTiWWw0gR95nLXy2mWzaXTHfFCqwd8arH53B2dgto+jiva2I1rX5L1+8P29csFpa6v&#10;xod7EAnH9BeGX3xGh4qZan8kE0WvIM+nK44qWPAD9vNFfgeiVjCbz0BWpfx/oPoB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RWMx/t4AAAAIAQAADwAAAAAAAAAAAAAAAAC8BAAAZHJz&#10;L2Rvd25yZXYueG1sUEsFBgAAAAAEAAQA8wAAAMcFAAAAAA==&#10;" filled="f" strokecolor="#09101d [484]" strokeweight="1pt"/>
            </w:pict>
          </mc:Fallback>
        </mc:AlternateContent>
      </w:r>
      <w:r w:rsidR="00C60804" w:rsidRPr="001022AD">
        <w:rPr>
          <w:rFonts w:ascii="Arial" w:hAnsi="Arial" w:hint="eastAsia"/>
          <w:sz w:val="28"/>
        </w:rPr>
        <w:t>社区团体</w:t>
      </w:r>
    </w:p>
    <w:p w14:paraId="057DE666" w14:textId="0E38CE7C" w:rsidR="009B3A91" w:rsidRPr="001022AD" w:rsidRDefault="00F4289D" w:rsidP="00F4289D">
      <w:pPr>
        <w:tabs>
          <w:tab w:val="left" w:pos="6210"/>
        </w:tabs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1022AD">
        <w:rPr>
          <w:rFonts w:ascii="Arial" w:hAnsi="Arial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CF0A72" wp14:editId="09A4A862">
                <wp:simplePos x="0" y="0"/>
                <wp:positionH relativeFrom="column">
                  <wp:posOffset>3512820</wp:posOffset>
                </wp:positionH>
                <wp:positionV relativeFrom="paragraph">
                  <wp:posOffset>33655</wp:posOffset>
                </wp:positionV>
                <wp:extent cx="142875" cy="180975"/>
                <wp:effectExtent l="0" t="0" r="28575" b="28575"/>
                <wp:wrapNone/>
                <wp:docPr id="4066364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0A103" id="Rectangle 1" o:spid="_x0000_s1026" style="position:absolute;margin-left:276.6pt;margin-top:2.65pt;width:11.25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BueRm03gAAAAgBAAAPAAAAZHJzL2Rvd25yZXYu&#10;eG1sTI/BTsMwEETvSPyDtUjcqEOj0DaNUwESHIp6oFTi6iSLHRGvg+224e9ZTnCb1Yxm3labyQ3i&#10;hCH2nhTczjIQSK3vejIKDm9PN0sQMWnq9OAJFXxjhE19eVHpsvNnesXTPhnBJRRLrcCmNJZSxtai&#10;03HmRyT2PnxwOvEZjOyCPnO5G+Q8y+6k0z3xgtUjPlpsP/dHp6AxD9OKtmbr7HMy/vD+svtyQanr&#10;q+l+DSLhlP7C8IvP6FAzU+OP1EUxKCiKfM5RFjkI9otFsQDRKMjzJci6kv8fqH8A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bnkZtN4AAAAIAQAADwAAAAAAAAAAAAAAAAC8BAAAZHJz&#10;L2Rvd25yZXYueG1sUEsFBgAAAAAEAAQA8wAAAMcFAAAAAA==&#10;" filled="f" strokecolor="#09101d [484]" strokeweight="1pt"/>
            </w:pict>
          </mc:Fallback>
        </mc:AlternateContent>
      </w:r>
      <w:r w:rsidR="006B1D54" w:rsidRPr="001022AD">
        <w:rPr>
          <w:rFonts w:ascii="Arial" w:hAnsi="Arial" w:hint="eastAsia"/>
          <w:sz w:val="28"/>
        </w:rPr>
        <w:t>法律服务监察专员</w:t>
      </w:r>
    </w:p>
    <w:p w14:paraId="0AC58753" w14:textId="5F323F24" w:rsidR="009B3A91" w:rsidRPr="001022AD" w:rsidRDefault="00F4289D" w:rsidP="00D35CFD">
      <w:pPr>
        <w:tabs>
          <w:tab w:val="left" w:pos="6210"/>
        </w:tabs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1022AD">
        <w:rPr>
          <w:rFonts w:ascii="Arial" w:hAnsi="Arial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305448" wp14:editId="02A6D03F">
                <wp:simplePos x="0" y="0"/>
                <wp:positionH relativeFrom="column">
                  <wp:posOffset>3518865</wp:posOffset>
                </wp:positionH>
                <wp:positionV relativeFrom="paragraph">
                  <wp:posOffset>21590</wp:posOffset>
                </wp:positionV>
                <wp:extent cx="142875" cy="180975"/>
                <wp:effectExtent l="0" t="0" r="28575" b="28575"/>
                <wp:wrapNone/>
                <wp:docPr id="13823900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80B5F" id="Rectangle 1" o:spid="_x0000_s1026" style="position:absolute;margin-left:277.1pt;margin-top:1.7pt;width:11.2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AafEGV3gAAAAgBAAAPAAAAZHJzL2Rvd25yZXYu&#10;eG1sTI/BTsMwEETvSPyDtUjcqNPStDSNUwESHIo4UCr16sSLExGvg+224e9ZTnAczWjmTbkZXS9O&#10;GGLnScF0koFAarzpyCrYvz/d3IGISZPRvSdU8I0RNtXlRakL48/0hqddsoJLKBZaQZvSUEgZmxad&#10;jhM/ILH34YPTiWWw0gR95nLXy1mWLaTTHfFCqwd8bLH53B2dgto+jCva2q1rn5P1+8PL65cLSl1f&#10;jfdrEAnH9BeGX3xGh4qZan8kE0WvIM/nM44quJ2DYD9fLpYgatbTFciqlP8PVD8A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GnxBld4AAAAIAQAADwAAAAAAAAAAAAAAAAC8BAAAZHJz&#10;L2Rvd25yZXYueG1sUEsFBgAAAAAEAAQA8wAAAMcFAAAAAA==&#10;" filled="f" strokecolor="#09101d [484]" strokeweight="1pt"/>
            </w:pict>
          </mc:Fallback>
        </mc:AlternateContent>
      </w:r>
      <w:r w:rsidR="00D35CFD" w:rsidRPr="001022AD">
        <w:rPr>
          <w:rFonts w:ascii="Arial" w:hAnsi="Arial" w:hint="eastAsia"/>
          <w:sz w:val="28"/>
        </w:rPr>
        <w:t>律师协会</w:t>
      </w:r>
      <w:r w:rsidR="00D35CFD" w:rsidRPr="001022AD">
        <w:rPr>
          <w:rFonts w:ascii="Arial" w:hAnsi="Arial" w:hint="eastAsia"/>
          <w:sz w:val="28"/>
        </w:rPr>
        <w:t>/</w:t>
      </w:r>
      <w:r w:rsidR="00D35CFD" w:rsidRPr="001022AD">
        <w:rPr>
          <w:rFonts w:ascii="Arial" w:hAnsi="Arial" w:hint="eastAsia"/>
          <w:sz w:val="28"/>
        </w:rPr>
        <w:t>律师监管局</w:t>
      </w:r>
      <w:r w:rsidR="004802FE" w:rsidRPr="001022AD">
        <w:rPr>
          <w:rFonts w:ascii="Arial" w:hAnsi="Arial" w:hint="eastAsia"/>
          <w:sz w:val="28"/>
        </w:rPr>
        <w:t xml:space="preserve"> (SRA)</w:t>
      </w:r>
    </w:p>
    <w:p w14:paraId="72A43169" w14:textId="25AD4117" w:rsidR="00C60804" w:rsidRPr="001022AD" w:rsidRDefault="004802FE" w:rsidP="00734DED">
      <w:pPr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1022AD">
        <w:rPr>
          <w:rFonts w:ascii="Arial" w:hAnsi="Arial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E6596" wp14:editId="1803906E">
                <wp:simplePos x="0" y="0"/>
                <wp:positionH relativeFrom="column">
                  <wp:posOffset>3515360</wp:posOffset>
                </wp:positionH>
                <wp:positionV relativeFrom="paragraph">
                  <wp:posOffset>14275</wp:posOffset>
                </wp:positionV>
                <wp:extent cx="142875" cy="180975"/>
                <wp:effectExtent l="0" t="0" r="28575" b="28575"/>
                <wp:wrapNone/>
                <wp:docPr id="7512043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A9CEF" id="Rectangle 1" o:spid="_x0000_s1026" style="position:absolute;margin-left:276.8pt;margin-top:1.1pt;width:11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BtmNSA3gAAAAgBAAAPAAAAZHJzL2Rvd25yZXYu&#10;eG1sTI/BTsMwEETvSPyDtUjcqNNUSSFkUwESHIo4UCpxdeLFjojXIXbb8PeYExxHM5p5U29mN4gj&#10;TaH3jLBcZCCIO697Ngj7t8eraxAhKtZq8EwI3xRg05yf1arS/sSvdNxFI1IJh0oh2BjHSsrQWXIq&#10;LPxInLwPPzkVk5yM1JM6pXI3yDzLSulUz2nBqpEeLHWfu4NDaM39fMNbs3X2KRq/f39++XIT4uXF&#10;fHcLItIc/8Lwi5/QoUlMrT+wDmJAKIpVmaIIeQ4i+cW6XIJoEVbZGmRTy/8Hmh8A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bZjUgN4AAAAIAQAADwAAAAAAAAAAAAAAAAC8BAAAZHJz&#10;L2Rvd25yZXYueG1sUEsFBgAAAAAEAAQA8wAAAMcFAAAAAA==&#10;" filled="f" strokecolor="#09101d [484]" strokeweight="1pt"/>
            </w:pict>
          </mc:Fallback>
        </mc:AlternateContent>
      </w:r>
      <w:r w:rsidR="006B1D54" w:rsidRPr="001022AD">
        <w:rPr>
          <w:rFonts w:ascii="Arial" w:hAnsi="Arial" w:hint="eastAsia"/>
          <w:sz w:val="28"/>
        </w:rPr>
        <w:t>诉讼律师</w:t>
      </w:r>
    </w:p>
    <w:p w14:paraId="183FA58C" w14:textId="59D57162" w:rsidR="009B3A91" w:rsidRPr="001022AD" w:rsidRDefault="006B1D54" w:rsidP="00734DED">
      <w:pPr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1022AD">
        <w:rPr>
          <w:rFonts w:ascii="Arial" w:hAnsi="Arial" w:hint="eastAsia"/>
          <w:sz w:val="28"/>
        </w:rPr>
        <w:t>其他</w:t>
      </w:r>
    </w:p>
    <w:p w14:paraId="5FE56223" w14:textId="77777777" w:rsidR="00737BF9" w:rsidRPr="001022AD" w:rsidRDefault="00737BF9" w:rsidP="00734DED">
      <w:pPr>
        <w:pStyle w:val="NoSpacing"/>
        <w:ind w:left="1418" w:hanging="284"/>
        <w:rPr>
          <w:rFonts w:ascii="Arial" w:eastAsia="Calibri" w:hAnsi="Arial" w:cs="Arial"/>
          <w:color w:val="4472C4" w:themeColor="accent1"/>
          <w:spacing w:val="-8"/>
          <w:w w:val="105"/>
          <w:sz w:val="28"/>
          <w:szCs w:val="28"/>
        </w:rPr>
      </w:pPr>
    </w:p>
    <w:p w14:paraId="0C9985EE" w14:textId="77777777" w:rsidR="0082184A" w:rsidRPr="00D170A0" w:rsidRDefault="0082184A" w:rsidP="00734DED">
      <w:pPr>
        <w:pStyle w:val="NoSpacing"/>
        <w:ind w:left="1418" w:hanging="284"/>
        <w:rPr>
          <w:rFonts w:ascii="Arial" w:eastAsia="Calibri" w:hAnsi="Arial" w:cs="Arial"/>
          <w:color w:val="09123A"/>
          <w:spacing w:val="-8"/>
          <w:w w:val="105"/>
          <w:sz w:val="28"/>
          <w:szCs w:val="28"/>
        </w:rPr>
      </w:pPr>
    </w:p>
    <w:p w14:paraId="53EB8FE6" w14:textId="51B33AA9" w:rsidR="00EB0102" w:rsidRPr="00D170A0" w:rsidRDefault="00EB0102" w:rsidP="00734DED">
      <w:pPr>
        <w:pStyle w:val="NoSpacing"/>
        <w:ind w:left="1418" w:hanging="284"/>
        <w:rPr>
          <w:rFonts w:ascii="Arial" w:hAnsi="Arial" w:cs="Arial"/>
          <w:b/>
          <w:bCs/>
          <w:color w:val="09123A"/>
          <w:sz w:val="34"/>
          <w:szCs w:val="34"/>
        </w:rPr>
      </w:pPr>
      <w:r w:rsidRPr="00D170A0">
        <w:rPr>
          <w:rFonts w:ascii="Arial" w:hAnsi="Arial" w:hint="eastAsia"/>
          <w:color w:val="09123A"/>
          <w:sz w:val="34"/>
        </w:rPr>
        <w:t>如何提交您的投诉</w:t>
      </w:r>
    </w:p>
    <w:p w14:paraId="5EFABB92" w14:textId="5153C80F" w:rsidR="008C6B56" w:rsidRPr="001022AD" w:rsidRDefault="00EB0102" w:rsidP="008C6B56">
      <w:pPr>
        <w:pStyle w:val="ListParagraph"/>
        <w:spacing w:before="330" w:line="240" w:lineRule="auto"/>
        <w:ind w:left="1418" w:hanging="284"/>
        <w:textAlignment w:val="baseline"/>
        <w:rPr>
          <w:rFonts w:ascii="Arial" w:eastAsia="SimSun" w:hAnsi="Arial" w:cs="Arial"/>
          <w:b/>
          <w:bCs/>
          <w:color w:val="2E74B5" w:themeColor="accent5" w:themeShade="BF"/>
          <w:spacing w:val="-6"/>
          <w:sz w:val="28"/>
          <w:szCs w:val="28"/>
        </w:rPr>
      </w:pPr>
      <w:r w:rsidRPr="001022AD">
        <w:rPr>
          <w:rFonts w:ascii="Arial" w:eastAsia="SimSun" w:hAnsi="Arial" w:hint="eastAsia"/>
          <w:color w:val="0B0C0C"/>
          <w:sz w:val="28"/>
        </w:rPr>
        <w:tab/>
      </w:r>
      <w:r w:rsidRPr="001022AD">
        <w:rPr>
          <w:rFonts w:ascii="Arial" w:eastAsia="SimSun" w:hAnsi="Arial" w:hint="eastAsia"/>
          <w:color w:val="0B0C0C"/>
          <w:sz w:val="28"/>
        </w:rPr>
        <w:tab/>
      </w:r>
      <w:r w:rsidRPr="001022AD">
        <w:rPr>
          <w:rFonts w:ascii="Arial" w:eastAsia="SimSun" w:hAnsi="Arial" w:hint="eastAsia"/>
          <w:sz w:val="28"/>
        </w:rPr>
        <w:t>您可以通过以下三种方式向</w:t>
      </w:r>
      <w:r w:rsidRPr="001022AD">
        <w:rPr>
          <w:rFonts w:ascii="Arial" w:eastAsia="SimSun" w:hAnsi="Arial" w:hint="eastAsia"/>
          <w:sz w:val="28"/>
        </w:rPr>
        <w:t xml:space="preserve"> </w:t>
      </w:r>
      <w:r w:rsidR="002D24A6">
        <w:rPr>
          <w:rFonts w:ascii="Arial" w:eastAsia="SimSun" w:hAnsi="Arial" w:hint="eastAsia"/>
          <w:sz w:val="28"/>
        </w:rPr>
        <w:t>IAA</w:t>
      </w:r>
      <w:r w:rsidRPr="001022AD">
        <w:rPr>
          <w:rFonts w:ascii="Arial" w:eastAsia="SimSun" w:hAnsi="Arial" w:hint="eastAsia"/>
          <w:sz w:val="28"/>
        </w:rPr>
        <w:t xml:space="preserve"> </w:t>
      </w:r>
      <w:r w:rsidRPr="001022AD">
        <w:rPr>
          <w:rFonts w:ascii="Arial" w:eastAsia="SimSun" w:hAnsi="Arial" w:hint="eastAsia"/>
          <w:sz w:val="28"/>
        </w:rPr>
        <w:t>提交投诉表：</w:t>
      </w:r>
    </w:p>
    <w:p w14:paraId="53FAC407" w14:textId="77777777" w:rsidR="008C6B56" w:rsidRPr="001022AD" w:rsidRDefault="008C6B56" w:rsidP="008C6B56">
      <w:pPr>
        <w:pStyle w:val="ListParagraph"/>
        <w:spacing w:before="330" w:line="240" w:lineRule="auto"/>
        <w:ind w:left="1418" w:hanging="284"/>
        <w:textAlignment w:val="baseline"/>
        <w:rPr>
          <w:rFonts w:ascii="Arial" w:eastAsia="Tahoma" w:hAnsi="Arial" w:cs="Arial"/>
          <w:b/>
          <w:bCs/>
          <w:color w:val="2E74B5" w:themeColor="accent5" w:themeShade="BF"/>
          <w:spacing w:val="-6"/>
          <w:sz w:val="28"/>
          <w:szCs w:val="28"/>
        </w:rPr>
      </w:pPr>
    </w:p>
    <w:p w14:paraId="563F2146" w14:textId="26F978FB" w:rsidR="008C6B56" w:rsidRPr="001022AD" w:rsidRDefault="008C6B56" w:rsidP="00F70090">
      <w:pPr>
        <w:pStyle w:val="ListParagraph"/>
        <w:numPr>
          <w:ilvl w:val="0"/>
          <w:numId w:val="2"/>
        </w:numPr>
        <w:spacing w:before="330" w:line="240" w:lineRule="auto"/>
        <w:ind w:left="1843" w:hanging="284"/>
        <w:textAlignment w:val="baseline"/>
        <w:rPr>
          <w:rStyle w:val="Hyperlink"/>
          <w:rFonts w:ascii="Arial" w:eastAsia="SimSun" w:hAnsi="Arial" w:cs="Arial"/>
          <w:color w:val="auto"/>
          <w:spacing w:val="-6"/>
          <w:sz w:val="28"/>
          <w:szCs w:val="28"/>
          <w:u w:val="none"/>
        </w:rPr>
      </w:pPr>
      <w:r w:rsidRPr="001022AD">
        <w:rPr>
          <w:rFonts w:ascii="Arial" w:eastAsia="SimSun" w:hAnsi="Arial" w:hint="eastAsia"/>
          <w:color w:val="0B0C0C"/>
          <w:sz w:val="28"/>
        </w:rPr>
        <w:t>使用</w:t>
      </w:r>
      <w:r w:rsidRPr="001022AD">
        <w:rPr>
          <w:rFonts w:ascii="Arial" w:eastAsia="SimSun" w:hAnsi="Arial" w:hint="eastAsia"/>
          <w:color w:val="0B0C0C"/>
          <w:sz w:val="28"/>
        </w:rPr>
        <w:t xml:space="preserve"> </w:t>
      </w:r>
      <w:hyperlink r:id="rId10">
        <w:r w:rsidR="002D24A6">
          <w:rPr>
            <w:rStyle w:val="Hyperlink"/>
            <w:rFonts w:ascii="Arial" w:eastAsia="SimSun" w:hAnsi="Arial" w:hint="eastAsia"/>
            <w:sz w:val="28"/>
          </w:rPr>
          <w:t>IAA</w:t>
        </w:r>
        <w:r w:rsidRPr="001022AD">
          <w:rPr>
            <w:rStyle w:val="Hyperlink"/>
            <w:rFonts w:ascii="Arial" w:eastAsia="SimSun" w:hAnsi="Arial" w:hint="eastAsia"/>
            <w:sz w:val="28"/>
          </w:rPr>
          <w:t xml:space="preserve"> </w:t>
        </w:r>
        <w:r w:rsidRPr="001022AD">
          <w:rPr>
            <w:rStyle w:val="Hyperlink"/>
            <w:rFonts w:ascii="Arial" w:eastAsia="SimSun" w:hAnsi="Arial" w:hint="eastAsia"/>
            <w:sz w:val="28"/>
          </w:rPr>
          <w:t>投诉门户</w:t>
        </w:r>
        <w:r w:rsidRPr="001022AD">
          <w:rPr>
            <w:rStyle w:val="Hyperlink"/>
            <w:rFonts w:ascii="Arial" w:eastAsia="SimSun" w:hAnsi="Arial" w:hint="eastAsia"/>
            <w:sz w:val="28"/>
          </w:rPr>
          <w:t xml:space="preserve"> (</w:t>
        </w:r>
        <w:r w:rsidR="002D24A6">
          <w:rPr>
            <w:rStyle w:val="Hyperlink"/>
            <w:rFonts w:ascii="Arial" w:eastAsia="SimSun" w:hAnsi="Arial" w:hint="eastAsia"/>
            <w:sz w:val="28"/>
          </w:rPr>
          <w:t>IAA</w:t>
        </w:r>
        <w:r w:rsidRPr="001022AD">
          <w:rPr>
            <w:rStyle w:val="Hyperlink"/>
            <w:rFonts w:ascii="Arial" w:eastAsia="SimSun" w:hAnsi="Arial" w:hint="eastAsia"/>
            <w:sz w:val="28"/>
          </w:rPr>
          <w:t xml:space="preserve"> Complaints Portal)</w:t>
        </w:r>
      </w:hyperlink>
      <w:r w:rsidRPr="001022AD">
        <w:rPr>
          <w:rFonts w:hint="eastAsia"/>
        </w:rPr>
        <w:t xml:space="preserve"> </w:t>
      </w:r>
      <w:r w:rsidRPr="001022AD">
        <w:rPr>
          <w:rFonts w:hint="eastAsia"/>
        </w:rPr>
        <w:t>的</w:t>
      </w:r>
      <w:r w:rsidRPr="001022AD">
        <w:rPr>
          <w:rFonts w:hint="eastAsia"/>
        </w:rPr>
        <w:t xml:space="preserve"> </w:t>
      </w:r>
      <w:r w:rsidR="002D24A6">
        <w:rPr>
          <w:rFonts w:ascii="Arial" w:hAnsi="Arial" w:cs="Arial" w:hint="eastAsia"/>
          <w:sz w:val="28"/>
          <w:szCs w:val="28"/>
        </w:rPr>
        <w:t>IAA</w:t>
      </w:r>
      <w:r w:rsidRPr="001022AD">
        <w:rPr>
          <w:rFonts w:hint="eastAsia"/>
        </w:rPr>
        <w:t xml:space="preserve"> </w:t>
      </w:r>
      <w:r w:rsidRPr="001022AD">
        <w:rPr>
          <w:rFonts w:hint="eastAsia"/>
        </w:rPr>
        <w:t>门户</w:t>
      </w:r>
      <w:r w:rsidRPr="001022AD">
        <w:rPr>
          <w:rStyle w:val="Hyperlink"/>
          <w:rFonts w:ascii="Arial" w:eastAsia="SimSun" w:hAnsi="Arial" w:hint="eastAsia"/>
          <w:sz w:val="28"/>
        </w:rPr>
        <w:t xml:space="preserve"> </w:t>
      </w:r>
    </w:p>
    <w:p w14:paraId="4EEC6760" w14:textId="77777777" w:rsidR="008C6B56" w:rsidRPr="001022AD" w:rsidRDefault="008C6B56" w:rsidP="008C6B56">
      <w:pPr>
        <w:pStyle w:val="ListParagraph"/>
        <w:tabs>
          <w:tab w:val="left" w:pos="288"/>
        </w:tabs>
        <w:spacing w:before="330" w:line="240" w:lineRule="auto"/>
        <w:ind w:left="1843"/>
        <w:textAlignment w:val="baseline"/>
        <w:rPr>
          <w:rFonts w:ascii="Arial" w:eastAsia="SimSun" w:hAnsi="Arial" w:cs="Arial"/>
          <w:i/>
          <w:iCs/>
          <w:spacing w:val="-6"/>
          <w:sz w:val="28"/>
          <w:szCs w:val="28"/>
        </w:rPr>
      </w:pPr>
      <w:r w:rsidRPr="001022AD">
        <w:rPr>
          <w:rStyle w:val="Hyperlink"/>
          <w:rFonts w:ascii="Arial" w:eastAsia="SimSun" w:hAnsi="Arial" w:hint="eastAsia"/>
          <w:i/>
          <w:color w:val="auto"/>
          <w:sz w:val="28"/>
          <w:u w:val="none"/>
        </w:rPr>
        <w:t>此方法是首选方法，可确保及时记录您的投诉并按照我们规定的指导方针作出回应</w:t>
      </w:r>
      <w:r w:rsidRPr="001022AD">
        <w:rPr>
          <w:rStyle w:val="Hyperlink"/>
          <w:rFonts w:ascii="Arial" w:eastAsia="SimSun" w:hAnsi="Arial" w:hint="eastAsia"/>
          <w:i/>
          <w:color w:val="auto"/>
          <w:sz w:val="28"/>
          <w:u w:val="none"/>
        </w:rPr>
        <w:t xml:space="preserve"> </w:t>
      </w:r>
    </w:p>
    <w:p w14:paraId="5E46ABC2" w14:textId="77777777" w:rsidR="008C6B56" w:rsidRPr="001022AD" w:rsidRDefault="008C6B56" w:rsidP="008C6B56">
      <w:pPr>
        <w:pStyle w:val="ListParagraph"/>
        <w:spacing w:before="330" w:line="240" w:lineRule="auto"/>
        <w:ind w:left="1843" w:hanging="284"/>
        <w:textAlignment w:val="baseline"/>
        <w:rPr>
          <w:rFonts w:ascii="Arial" w:eastAsia="Tahoma" w:hAnsi="Arial" w:cs="Arial"/>
          <w:b/>
          <w:bCs/>
          <w:spacing w:val="-6"/>
          <w:sz w:val="28"/>
          <w:szCs w:val="28"/>
        </w:rPr>
      </w:pPr>
    </w:p>
    <w:p w14:paraId="5838222B" w14:textId="08C49FD5" w:rsidR="008C6B56" w:rsidRPr="001022AD" w:rsidRDefault="008C6B56" w:rsidP="00F70090">
      <w:pPr>
        <w:pStyle w:val="ListParagraph"/>
        <w:numPr>
          <w:ilvl w:val="0"/>
          <w:numId w:val="2"/>
        </w:numPr>
        <w:shd w:val="clear" w:color="auto" w:fill="FFFFFF" w:themeFill="background1"/>
        <w:spacing w:before="330" w:after="75" w:line="240" w:lineRule="auto"/>
        <w:ind w:left="1843" w:hanging="284"/>
        <w:textAlignment w:val="baseline"/>
        <w:rPr>
          <w:rFonts w:ascii="Arial" w:eastAsia="SimSun" w:hAnsi="Arial" w:cs="Arial"/>
          <w:color w:val="0B0C0C"/>
          <w:sz w:val="28"/>
          <w:szCs w:val="28"/>
        </w:rPr>
      </w:pPr>
      <w:r w:rsidRPr="001022AD">
        <w:rPr>
          <w:rFonts w:ascii="Arial" w:eastAsia="SimSun" w:hAnsi="Arial" w:hint="eastAsia"/>
          <w:color w:val="0B0C0C"/>
          <w:sz w:val="28"/>
        </w:rPr>
        <w:t>发送电子邮件至</w:t>
      </w:r>
      <w:r w:rsidRPr="001022AD">
        <w:rPr>
          <w:rFonts w:ascii="Arial" w:eastAsia="SimSun" w:hAnsi="Arial" w:hint="eastAsia"/>
          <w:color w:val="000000" w:themeColor="text1"/>
          <w:sz w:val="28"/>
        </w:rPr>
        <w:t xml:space="preserve"> </w:t>
      </w:r>
      <w:hyperlink r:id="rId11">
        <w:r w:rsidR="000F27EB">
          <w:rPr>
            <w:rStyle w:val="Hyperlink"/>
            <w:rFonts w:ascii="Arial" w:eastAsia="SimSun" w:hAnsi="Arial" w:hint="eastAsia"/>
            <w:sz w:val="28"/>
          </w:rPr>
          <w:t>complaints@immigrationadviceauthority.gov.uk</w:t>
        </w:r>
      </w:hyperlink>
      <w:r w:rsidRPr="001022AD">
        <w:rPr>
          <w:rFonts w:ascii="Arial" w:eastAsia="SimSun" w:hAnsi="Arial" w:hint="eastAsia"/>
          <w:color w:val="0000FF"/>
          <w:sz w:val="28"/>
          <w:u w:val="single"/>
        </w:rPr>
        <w:t xml:space="preserve"> </w:t>
      </w:r>
    </w:p>
    <w:p w14:paraId="7C83ACA6" w14:textId="77777777" w:rsidR="008C6B56" w:rsidRPr="001022AD" w:rsidRDefault="008C6B56" w:rsidP="008C6B56">
      <w:pPr>
        <w:pStyle w:val="ListParagraph"/>
        <w:spacing w:line="240" w:lineRule="auto"/>
        <w:ind w:left="1843" w:hanging="284"/>
        <w:rPr>
          <w:rFonts w:ascii="Arial" w:eastAsia="Tahoma" w:hAnsi="Arial" w:cs="Arial"/>
          <w:color w:val="000000"/>
          <w:sz w:val="28"/>
          <w:szCs w:val="28"/>
        </w:rPr>
      </w:pPr>
    </w:p>
    <w:p w14:paraId="6283651F" w14:textId="77777777" w:rsidR="008C6B56" w:rsidRPr="001022AD" w:rsidRDefault="008C6B56" w:rsidP="00F70090">
      <w:pPr>
        <w:pStyle w:val="ListParagraph"/>
        <w:numPr>
          <w:ilvl w:val="0"/>
          <w:numId w:val="2"/>
        </w:numPr>
        <w:shd w:val="clear" w:color="auto" w:fill="FFFFFF" w:themeFill="background1"/>
        <w:spacing w:after="75" w:line="240" w:lineRule="auto"/>
        <w:ind w:left="1843" w:hanging="284"/>
        <w:rPr>
          <w:rFonts w:ascii="Arial" w:eastAsia="SimSun" w:hAnsi="Arial" w:cs="Arial"/>
          <w:color w:val="0B0C0C"/>
          <w:sz w:val="28"/>
          <w:szCs w:val="28"/>
        </w:rPr>
      </w:pPr>
      <w:r w:rsidRPr="001022AD">
        <w:rPr>
          <w:rFonts w:ascii="Arial" w:eastAsia="SimSun" w:hAnsi="Arial" w:hint="eastAsia"/>
          <w:color w:val="000000" w:themeColor="text1"/>
          <w:sz w:val="28"/>
        </w:rPr>
        <w:t>邮寄至：</w:t>
      </w:r>
    </w:p>
    <w:p w14:paraId="65CB4A2C" w14:textId="46F35867" w:rsidR="008C6B56" w:rsidRPr="001022AD" w:rsidRDefault="008C6B56" w:rsidP="008C6B56">
      <w:pPr>
        <w:pStyle w:val="ListParagraph"/>
        <w:shd w:val="clear" w:color="auto" w:fill="FFFFFF" w:themeFill="background1"/>
        <w:spacing w:after="75" w:line="240" w:lineRule="auto"/>
        <w:ind w:left="1843" w:hanging="284"/>
        <w:rPr>
          <w:rFonts w:ascii="Arial" w:eastAsia="SimSun" w:hAnsi="Arial" w:cs="Arial"/>
          <w:color w:val="000000"/>
          <w:sz w:val="28"/>
          <w:szCs w:val="28"/>
        </w:rPr>
      </w:pPr>
      <w:r w:rsidRPr="001022AD">
        <w:rPr>
          <w:rFonts w:ascii="Arial" w:eastAsia="SimSun" w:hAnsi="Arial" w:hint="eastAsia"/>
          <w:color w:val="000000"/>
          <w:sz w:val="28"/>
        </w:rPr>
        <w:tab/>
      </w:r>
      <w:r w:rsidR="006E5ED7" w:rsidRPr="001022AD">
        <w:rPr>
          <w:rFonts w:ascii="Arial" w:eastAsia="SimSun" w:hAnsi="Arial" w:hint="eastAsia"/>
          <w:color w:val="000000"/>
          <w:sz w:val="28"/>
        </w:rPr>
        <w:t>移民事务署</w:t>
      </w:r>
      <w:r w:rsidR="006E5ED7" w:rsidRPr="001022AD">
        <w:rPr>
          <w:rFonts w:ascii="Arial" w:eastAsia="SimSun" w:hAnsi="Arial" w:hint="eastAsia"/>
          <w:color w:val="000000"/>
          <w:sz w:val="28"/>
        </w:rPr>
        <w:t>(</w:t>
      </w:r>
      <w:r w:rsidR="002D24A6">
        <w:rPr>
          <w:rFonts w:ascii="Arial" w:eastAsia="SimSun" w:hAnsi="Arial" w:hint="eastAsia"/>
          <w:color w:val="000000"/>
          <w:sz w:val="28"/>
        </w:rPr>
        <w:t>IAA</w:t>
      </w:r>
      <w:r w:rsidR="006E5ED7" w:rsidRPr="001022AD">
        <w:rPr>
          <w:rFonts w:ascii="Arial" w:eastAsia="SimSun" w:hAnsi="Arial" w:hint="eastAsia"/>
          <w:color w:val="000000"/>
          <w:sz w:val="28"/>
        </w:rPr>
        <w:t>)</w:t>
      </w:r>
      <w:r w:rsidRPr="001022AD">
        <w:rPr>
          <w:rFonts w:ascii="Arial" w:eastAsia="SimSun" w:hAnsi="Arial" w:hint="eastAsia"/>
          <w:color w:val="000000"/>
          <w:sz w:val="28"/>
        </w:rPr>
        <w:t xml:space="preserve"> </w:t>
      </w:r>
    </w:p>
    <w:p w14:paraId="42E97A1D" w14:textId="52EA9C46" w:rsidR="008C6B56" w:rsidRPr="00734DED" w:rsidRDefault="008C6B56" w:rsidP="008C6B56">
      <w:pPr>
        <w:pStyle w:val="ListParagraph"/>
        <w:shd w:val="clear" w:color="auto" w:fill="FFFFFF" w:themeFill="background1"/>
        <w:spacing w:after="75" w:line="240" w:lineRule="auto"/>
        <w:ind w:left="1843" w:hanging="284"/>
        <w:rPr>
          <w:rFonts w:ascii="Arial" w:eastAsia="SimSun" w:hAnsi="Arial" w:cs="Arial"/>
          <w:color w:val="0B0C0C"/>
          <w:sz w:val="28"/>
          <w:szCs w:val="28"/>
        </w:rPr>
      </w:pPr>
      <w:r w:rsidRPr="001022AD">
        <w:rPr>
          <w:rFonts w:ascii="Arial" w:eastAsia="SimSun" w:hAnsi="Arial" w:hint="eastAsia"/>
          <w:color w:val="000000"/>
          <w:sz w:val="28"/>
        </w:rPr>
        <w:tab/>
      </w:r>
      <w:r w:rsidRPr="001022AD">
        <w:rPr>
          <w:rFonts w:ascii="Arial" w:eastAsia="SimSun" w:hAnsi="Arial" w:hint="eastAsia"/>
          <w:color w:val="000000"/>
          <w:sz w:val="28"/>
        </w:rPr>
        <w:t>投诉团队</w:t>
      </w:r>
      <w:r w:rsidRPr="001022AD">
        <w:rPr>
          <w:rFonts w:ascii="Arial" w:eastAsia="SimSun" w:hAnsi="Arial" w:hint="eastAsia"/>
          <w:color w:val="000000"/>
          <w:sz w:val="28"/>
        </w:rPr>
        <w:t xml:space="preserve"> (Complaints Team)</w:t>
      </w:r>
      <w:r w:rsidRPr="001022AD">
        <w:rPr>
          <w:rFonts w:ascii="Arial" w:eastAsia="SimSun" w:hAnsi="Arial" w:hint="eastAsia"/>
          <w:b/>
          <w:sz w:val="28"/>
        </w:rPr>
        <w:br/>
      </w:r>
      <w:r w:rsidRPr="001022AD">
        <w:rPr>
          <w:rFonts w:ascii="Arial" w:eastAsia="SimSun" w:hAnsi="Arial" w:hint="eastAsia"/>
          <w:sz w:val="28"/>
        </w:rPr>
        <w:t>PO Box 567</w:t>
      </w:r>
      <w:r w:rsidRPr="001022AD">
        <w:rPr>
          <w:rFonts w:ascii="Arial" w:eastAsia="SimSun" w:hAnsi="Arial" w:hint="eastAsia"/>
          <w:b/>
          <w:sz w:val="28"/>
        </w:rPr>
        <w:br/>
      </w:r>
      <w:r w:rsidRPr="001022AD">
        <w:rPr>
          <w:rFonts w:ascii="Arial" w:eastAsia="SimSun" w:hAnsi="Arial" w:hint="eastAsia"/>
          <w:sz w:val="28"/>
        </w:rPr>
        <w:t>Dartford</w:t>
      </w:r>
      <w:r w:rsidRPr="001022AD">
        <w:rPr>
          <w:rFonts w:ascii="Arial" w:eastAsia="SimSun" w:hAnsi="Arial" w:hint="eastAsia"/>
          <w:b/>
          <w:sz w:val="28"/>
        </w:rPr>
        <w:br/>
      </w:r>
      <w:r w:rsidRPr="001022AD">
        <w:rPr>
          <w:rFonts w:ascii="Arial" w:eastAsia="SimSun" w:hAnsi="Arial" w:hint="eastAsia"/>
          <w:sz w:val="28"/>
        </w:rPr>
        <w:t>DA1 9W</w:t>
      </w:r>
      <w:r w:rsidR="000F27EB">
        <w:rPr>
          <w:rFonts w:ascii="Arial" w:eastAsia="SimSun" w:hAnsi="Arial"/>
          <w:sz w:val="28"/>
        </w:rPr>
        <w:t>X</w:t>
      </w:r>
    </w:p>
    <w:p w14:paraId="2E0DE8D4" w14:textId="11FE753E" w:rsidR="00BA48B6" w:rsidRPr="00734DED" w:rsidRDefault="00BA48B6" w:rsidP="008C6B56">
      <w:pPr>
        <w:pStyle w:val="ListParagraph"/>
        <w:spacing w:before="330" w:line="240" w:lineRule="auto"/>
        <w:ind w:left="1418" w:hanging="284"/>
        <w:textAlignment w:val="baseline"/>
        <w:rPr>
          <w:rFonts w:ascii="Arial" w:hAnsi="Arial" w:cs="Arial"/>
          <w:sz w:val="28"/>
          <w:szCs w:val="28"/>
        </w:rPr>
      </w:pPr>
    </w:p>
    <w:sectPr w:rsidR="00BA48B6" w:rsidRPr="00734DED" w:rsidSect="006C51CF">
      <w:footerReference w:type="default" r:id="rId12"/>
      <w:pgSz w:w="11899" w:h="16834"/>
      <w:pgMar w:top="993" w:right="842" w:bottom="993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5419C" w14:textId="77777777" w:rsidR="006C51CF" w:rsidRDefault="006C51CF" w:rsidP="00070CED">
      <w:r>
        <w:separator/>
      </w:r>
    </w:p>
  </w:endnote>
  <w:endnote w:type="continuationSeparator" w:id="0">
    <w:p w14:paraId="1EC9FAF4" w14:textId="77777777" w:rsidR="006C51CF" w:rsidRDefault="006C51CF" w:rsidP="0007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Garamond">
    <w:charset w:val="00"/>
    <w:pitch w:val="variable"/>
    <w:family w:val="roman"/>
    <w:panose1 w:val="02020603050405020304"/>
  </w:font>
  <w:font w:name="Lucida Console">
    <w:charset w:val="00"/>
    <w:pitch w:val="fixed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rebuchet MS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5178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563011" w14:textId="77777777" w:rsidR="003C6617" w:rsidRDefault="003C6617">
        <w:pPr>
          <w:pStyle w:val="Footer"/>
          <w:jc w:val="right"/>
        </w:pPr>
        <w:r>
          <w:rPr>
            <w:rFonts w:hint="eastAsia"/>
          </w:rPr>
          <w:fldChar w:fldCharType="begin"/>
        </w:r>
        <w:r>
          <w:instrText xml:space="preserve"> PAGE   \* MERGEFORMAT </w:instrText>
        </w:r>
        <w:r>
          <w:rPr>
            <w:rFonts w:hint="eastAsia"/>
          </w:rPr>
          <w:fldChar w:fldCharType="separate"/>
        </w:r>
        <w:r w:rsidR="00057D6E">
          <w:rPr>
            <w:rFonts w:hint="eastAsia"/>
          </w:rPr>
          <w:t>1</w:t>
        </w:r>
        <w:r>
          <w:rPr>
            <w:rFonts w:hint="eastAsia"/>
          </w:rPr>
          <w:fldChar w:fldCharType="end"/>
        </w:r>
      </w:p>
    </w:sdtContent>
  </w:sdt>
  <w:p w14:paraId="047EA8B0" w14:textId="77777777" w:rsidR="003C6617" w:rsidRDefault="003C66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9957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FE3C6" w14:textId="77777777" w:rsidR="009C65EA" w:rsidRPr="009C65EA" w:rsidRDefault="009C65EA" w:rsidP="009C65EA">
        <w:pPr>
          <w:pStyle w:val="Footer"/>
          <w:jc w:val="right"/>
          <w:rPr>
            <w:rFonts w:ascii="Arial" w:hAnsi="Arial"/>
            <w:b/>
            <w:color w:val="09123A"/>
            <w:lang w:val="en-GB"/>
          </w:rPr>
        </w:pPr>
        <w:r w:rsidRPr="009C65EA">
          <w:rPr>
            <w:rFonts w:ascii="Arial" w:hAnsi="Arial"/>
            <w:b/>
            <w:color w:val="09123A"/>
          </w:rPr>
          <w:t xml:space="preserve">2025 </w:t>
        </w:r>
        <w:r w:rsidRPr="009C65EA">
          <w:rPr>
            <w:rFonts w:ascii="Arial" w:hAnsi="Arial"/>
            <w:b/>
            <w:color w:val="09123A"/>
          </w:rPr>
          <w:t>年</w:t>
        </w:r>
        <w:r w:rsidRPr="009C65EA">
          <w:rPr>
            <w:rFonts w:ascii="Arial" w:hAnsi="Arial"/>
            <w:b/>
            <w:color w:val="09123A"/>
          </w:rPr>
          <w:t xml:space="preserve"> 3 </w:t>
        </w:r>
        <w:r w:rsidRPr="009C65EA">
          <w:rPr>
            <w:rFonts w:ascii="Arial" w:hAnsi="Arial"/>
            <w:b/>
            <w:color w:val="09123A"/>
          </w:rPr>
          <w:t>月版</w:t>
        </w:r>
      </w:p>
      <w:p w14:paraId="5F366896" w14:textId="0F95A4CC" w:rsidR="00F87261" w:rsidRDefault="00F87261" w:rsidP="009C65EA">
        <w:pPr>
          <w:pStyle w:val="Footer"/>
          <w:jc w:val="center"/>
        </w:pPr>
        <w:r>
          <w:rPr>
            <w:rFonts w:hint="eastAsia"/>
          </w:rPr>
          <w:fldChar w:fldCharType="begin"/>
        </w:r>
        <w:r>
          <w:instrText xml:space="preserve"> PAGE   \* MERGEFORMAT </w:instrText>
        </w:r>
        <w:r>
          <w:rPr>
            <w:rFonts w:hint="eastAsia"/>
          </w:rPr>
          <w:fldChar w:fldCharType="separate"/>
        </w:r>
        <w:r w:rsidR="00057D6E">
          <w:rPr>
            <w:rFonts w:hint="eastAsia"/>
          </w:rPr>
          <w:t>5</w:t>
        </w:r>
        <w:r>
          <w:rPr>
            <w:rFonts w:hint="eastAsia"/>
          </w:rPr>
          <w:fldChar w:fldCharType="end"/>
        </w:r>
      </w:p>
    </w:sdtContent>
  </w:sdt>
  <w:p w14:paraId="4FCD30FB" w14:textId="77777777" w:rsidR="00443858" w:rsidRDefault="00443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692E6" w14:textId="77777777" w:rsidR="006C51CF" w:rsidRDefault="006C51CF" w:rsidP="00070CED">
      <w:r>
        <w:separator/>
      </w:r>
    </w:p>
  </w:footnote>
  <w:footnote w:type="continuationSeparator" w:id="0">
    <w:p w14:paraId="3AD6B490" w14:textId="77777777" w:rsidR="006C51CF" w:rsidRDefault="006C51CF" w:rsidP="00070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F5E0F"/>
    <w:multiLevelType w:val="hybridMultilevel"/>
    <w:tmpl w:val="FA10E0F6"/>
    <w:lvl w:ilvl="0" w:tplc="C10C7E40">
      <w:start w:val="1"/>
      <w:numFmt w:val="decimal"/>
      <w:lvlText w:val="%1)"/>
      <w:lvlJc w:val="left"/>
      <w:pPr>
        <w:ind w:left="1353" w:hanging="360"/>
      </w:pPr>
      <w:rPr>
        <w:rFonts w:hint="default"/>
        <w:b/>
        <w:bCs/>
        <w:i w:val="0"/>
        <w:iCs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A3A2C14"/>
    <w:multiLevelType w:val="multilevel"/>
    <w:tmpl w:val="61A42DFC"/>
    <w:lvl w:ilvl="0">
      <w:start w:val="2"/>
      <w:numFmt w:val="decimal"/>
      <w:lvlText w:val="%1."/>
      <w:lvlJc w:val="left"/>
      <w:pPr>
        <w:ind w:left="370" w:hanging="370"/>
      </w:pPr>
      <w:rPr>
        <w:rFonts w:eastAsia="Calibri" w:hint="default"/>
        <w:color w:val="00000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2" w15:restartNumberingAfterBreak="0">
    <w:nsid w:val="2D4F6941"/>
    <w:multiLevelType w:val="hybridMultilevel"/>
    <w:tmpl w:val="8A7A12B0"/>
    <w:lvl w:ilvl="0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6284136"/>
    <w:multiLevelType w:val="hybridMultilevel"/>
    <w:tmpl w:val="2BB878E4"/>
    <w:lvl w:ilvl="0" w:tplc="67162C74">
      <w:start w:val="1"/>
      <w:numFmt w:val="decimal"/>
      <w:lvlText w:val="%1."/>
      <w:lvlJc w:val="left"/>
      <w:pPr>
        <w:ind w:left="720" w:hanging="360"/>
      </w:pPr>
      <w:rPr>
        <w:rFonts w:asciiTheme="minorHAnsi" w:eastAsia="Tahoma" w:hAnsiTheme="minorHAnsi" w:cstheme="minorBidi"/>
        <w:b w:val="0"/>
        <w:bCs w:val="0"/>
        <w:color w:val="0B0C0C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061BD"/>
    <w:multiLevelType w:val="hybridMultilevel"/>
    <w:tmpl w:val="9F762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956880">
    <w:abstractNumId w:val="4"/>
  </w:num>
  <w:num w:numId="2" w16cid:durableId="3982842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2604843">
    <w:abstractNumId w:val="0"/>
  </w:num>
  <w:num w:numId="4" w16cid:durableId="90056211">
    <w:abstractNumId w:val="1"/>
  </w:num>
  <w:num w:numId="5" w16cid:durableId="57327269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3MTI1M7IwNLQwNTFW0lEKTi0uzszPAykwrgUAghieXCwAAAA="/>
  </w:docVars>
  <w:rsids>
    <w:rsidRoot w:val="00970B01"/>
    <w:rsid w:val="000016D1"/>
    <w:rsid w:val="00013AF0"/>
    <w:rsid w:val="00013E6E"/>
    <w:rsid w:val="0001400F"/>
    <w:rsid w:val="00020D53"/>
    <w:rsid w:val="000220DE"/>
    <w:rsid w:val="0002768F"/>
    <w:rsid w:val="0003237C"/>
    <w:rsid w:val="0003309C"/>
    <w:rsid w:val="0004555C"/>
    <w:rsid w:val="0004656D"/>
    <w:rsid w:val="000526DC"/>
    <w:rsid w:val="000565E9"/>
    <w:rsid w:val="00057D6E"/>
    <w:rsid w:val="00062DDC"/>
    <w:rsid w:val="00066A54"/>
    <w:rsid w:val="00070CED"/>
    <w:rsid w:val="00072160"/>
    <w:rsid w:val="000779BC"/>
    <w:rsid w:val="00082AF4"/>
    <w:rsid w:val="00083F6B"/>
    <w:rsid w:val="00084EE1"/>
    <w:rsid w:val="000907B6"/>
    <w:rsid w:val="00096993"/>
    <w:rsid w:val="000A02B4"/>
    <w:rsid w:val="000A2224"/>
    <w:rsid w:val="000B4239"/>
    <w:rsid w:val="000B75F5"/>
    <w:rsid w:val="000C1E0D"/>
    <w:rsid w:val="000C571E"/>
    <w:rsid w:val="000D2975"/>
    <w:rsid w:val="000D3461"/>
    <w:rsid w:val="000D3864"/>
    <w:rsid w:val="000D658E"/>
    <w:rsid w:val="000F2711"/>
    <w:rsid w:val="000F27EB"/>
    <w:rsid w:val="000F3CFA"/>
    <w:rsid w:val="000F6DAE"/>
    <w:rsid w:val="001022AD"/>
    <w:rsid w:val="00105C5E"/>
    <w:rsid w:val="00107382"/>
    <w:rsid w:val="00115F82"/>
    <w:rsid w:val="00116706"/>
    <w:rsid w:val="00120EDA"/>
    <w:rsid w:val="001235D6"/>
    <w:rsid w:val="0012393A"/>
    <w:rsid w:val="0012623B"/>
    <w:rsid w:val="00127819"/>
    <w:rsid w:val="00134520"/>
    <w:rsid w:val="00134606"/>
    <w:rsid w:val="001378F4"/>
    <w:rsid w:val="00146E47"/>
    <w:rsid w:val="00151B85"/>
    <w:rsid w:val="00160471"/>
    <w:rsid w:val="00160B9B"/>
    <w:rsid w:val="001703FF"/>
    <w:rsid w:val="001721E7"/>
    <w:rsid w:val="00176753"/>
    <w:rsid w:val="00180C8A"/>
    <w:rsid w:val="00184E2F"/>
    <w:rsid w:val="001869E9"/>
    <w:rsid w:val="001906AB"/>
    <w:rsid w:val="00196161"/>
    <w:rsid w:val="001967EE"/>
    <w:rsid w:val="00197A8F"/>
    <w:rsid w:val="001A0A14"/>
    <w:rsid w:val="001A1BB6"/>
    <w:rsid w:val="001A205D"/>
    <w:rsid w:val="001A6661"/>
    <w:rsid w:val="001B4AC4"/>
    <w:rsid w:val="001B55B5"/>
    <w:rsid w:val="001C03DF"/>
    <w:rsid w:val="001C0631"/>
    <w:rsid w:val="001C1371"/>
    <w:rsid w:val="001C159B"/>
    <w:rsid w:val="001C72C1"/>
    <w:rsid w:val="001C77E1"/>
    <w:rsid w:val="001E4C4F"/>
    <w:rsid w:val="001F2A55"/>
    <w:rsid w:val="001F5857"/>
    <w:rsid w:val="00201A11"/>
    <w:rsid w:val="00205DB7"/>
    <w:rsid w:val="00206316"/>
    <w:rsid w:val="002078ED"/>
    <w:rsid w:val="00207A79"/>
    <w:rsid w:val="00213369"/>
    <w:rsid w:val="00213E7E"/>
    <w:rsid w:val="00220F37"/>
    <w:rsid w:val="00222DD4"/>
    <w:rsid w:val="00223E23"/>
    <w:rsid w:val="00224307"/>
    <w:rsid w:val="00227FF9"/>
    <w:rsid w:val="0023189E"/>
    <w:rsid w:val="00241BDC"/>
    <w:rsid w:val="00241F31"/>
    <w:rsid w:val="00243793"/>
    <w:rsid w:val="00244885"/>
    <w:rsid w:val="00247355"/>
    <w:rsid w:val="00255D43"/>
    <w:rsid w:val="00260D84"/>
    <w:rsid w:val="00271723"/>
    <w:rsid w:val="002750C0"/>
    <w:rsid w:val="0028043E"/>
    <w:rsid w:val="00296FFB"/>
    <w:rsid w:val="002A242B"/>
    <w:rsid w:val="002C1718"/>
    <w:rsid w:val="002C3DE3"/>
    <w:rsid w:val="002C52F6"/>
    <w:rsid w:val="002D24A6"/>
    <w:rsid w:val="002E344B"/>
    <w:rsid w:val="002E5D08"/>
    <w:rsid w:val="002E65EE"/>
    <w:rsid w:val="002F1032"/>
    <w:rsid w:val="002F320F"/>
    <w:rsid w:val="002F41F9"/>
    <w:rsid w:val="00300D04"/>
    <w:rsid w:val="00304395"/>
    <w:rsid w:val="00305E01"/>
    <w:rsid w:val="00312C50"/>
    <w:rsid w:val="00312FFA"/>
    <w:rsid w:val="003131B3"/>
    <w:rsid w:val="00313E63"/>
    <w:rsid w:val="003207D4"/>
    <w:rsid w:val="00322A1D"/>
    <w:rsid w:val="00323EB5"/>
    <w:rsid w:val="00324FC7"/>
    <w:rsid w:val="003268DF"/>
    <w:rsid w:val="00332FBE"/>
    <w:rsid w:val="00334695"/>
    <w:rsid w:val="0033588B"/>
    <w:rsid w:val="00336A89"/>
    <w:rsid w:val="00337306"/>
    <w:rsid w:val="00343D62"/>
    <w:rsid w:val="00344131"/>
    <w:rsid w:val="00344199"/>
    <w:rsid w:val="00344D24"/>
    <w:rsid w:val="00345758"/>
    <w:rsid w:val="00345E5D"/>
    <w:rsid w:val="00347A45"/>
    <w:rsid w:val="00351F52"/>
    <w:rsid w:val="00356373"/>
    <w:rsid w:val="00356EAF"/>
    <w:rsid w:val="00366A8E"/>
    <w:rsid w:val="00374E14"/>
    <w:rsid w:val="0038573B"/>
    <w:rsid w:val="00394046"/>
    <w:rsid w:val="00394934"/>
    <w:rsid w:val="003975C3"/>
    <w:rsid w:val="0039767F"/>
    <w:rsid w:val="003A53E6"/>
    <w:rsid w:val="003A61C8"/>
    <w:rsid w:val="003A7A88"/>
    <w:rsid w:val="003B6941"/>
    <w:rsid w:val="003C2804"/>
    <w:rsid w:val="003C6617"/>
    <w:rsid w:val="003C7C3D"/>
    <w:rsid w:val="003D24D6"/>
    <w:rsid w:val="003E56A9"/>
    <w:rsid w:val="003E636C"/>
    <w:rsid w:val="003F6ACE"/>
    <w:rsid w:val="004067D8"/>
    <w:rsid w:val="00413B39"/>
    <w:rsid w:val="0041497A"/>
    <w:rsid w:val="00420761"/>
    <w:rsid w:val="004274B5"/>
    <w:rsid w:val="004315B2"/>
    <w:rsid w:val="0044062D"/>
    <w:rsid w:val="00443858"/>
    <w:rsid w:val="00444945"/>
    <w:rsid w:val="00454641"/>
    <w:rsid w:val="00477C76"/>
    <w:rsid w:val="004802FE"/>
    <w:rsid w:val="00483FF5"/>
    <w:rsid w:val="00491D18"/>
    <w:rsid w:val="00494AAD"/>
    <w:rsid w:val="004A0DB9"/>
    <w:rsid w:val="004A3410"/>
    <w:rsid w:val="004A377B"/>
    <w:rsid w:val="004A3CC4"/>
    <w:rsid w:val="004A40D9"/>
    <w:rsid w:val="004B2B4F"/>
    <w:rsid w:val="004B4421"/>
    <w:rsid w:val="004B60E3"/>
    <w:rsid w:val="004D04B6"/>
    <w:rsid w:val="004D6E68"/>
    <w:rsid w:val="004E3241"/>
    <w:rsid w:val="004E7436"/>
    <w:rsid w:val="004F38BC"/>
    <w:rsid w:val="004F3E2A"/>
    <w:rsid w:val="004F43A8"/>
    <w:rsid w:val="004F61F0"/>
    <w:rsid w:val="004F6E50"/>
    <w:rsid w:val="00501624"/>
    <w:rsid w:val="0050280E"/>
    <w:rsid w:val="00503380"/>
    <w:rsid w:val="00510682"/>
    <w:rsid w:val="0051491A"/>
    <w:rsid w:val="005159A9"/>
    <w:rsid w:val="00517543"/>
    <w:rsid w:val="00522F13"/>
    <w:rsid w:val="00524713"/>
    <w:rsid w:val="0052736E"/>
    <w:rsid w:val="00534AE1"/>
    <w:rsid w:val="005476C1"/>
    <w:rsid w:val="005506BE"/>
    <w:rsid w:val="00566B9D"/>
    <w:rsid w:val="00567044"/>
    <w:rsid w:val="00567292"/>
    <w:rsid w:val="00567B31"/>
    <w:rsid w:val="0057789A"/>
    <w:rsid w:val="005829D6"/>
    <w:rsid w:val="00582C15"/>
    <w:rsid w:val="00587BBB"/>
    <w:rsid w:val="005900A6"/>
    <w:rsid w:val="00590128"/>
    <w:rsid w:val="00590A7F"/>
    <w:rsid w:val="0059263F"/>
    <w:rsid w:val="005971DF"/>
    <w:rsid w:val="005A12D3"/>
    <w:rsid w:val="005A1C71"/>
    <w:rsid w:val="005A6483"/>
    <w:rsid w:val="005B4F5F"/>
    <w:rsid w:val="005B5CCB"/>
    <w:rsid w:val="005B5E08"/>
    <w:rsid w:val="005D4378"/>
    <w:rsid w:val="005D5A16"/>
    <w:rsid w:val="005D7C5A"/>
    <w:rsid w:val="005E4722"/>
    <w:rsid w:val="005F2EFA"/>
    <w:rsid w:val="005F3812"/>
    <w:rsid w:val="005F6794"/>
    <w:rsid w:val="005F67C6"/>
    <w:rsid w:val="00604EF1"/>
    <w:rsid w:val="0061042A"/>
    <w:rsid w:val="00615E60"/>
    <w:rsid w:val="00622A71"/>
    <w:rsid w:val="00644346"/>
    <w:rsid w:val="00645832"/>
    <w:rsid w:val="0065348D"/>
    <w:rsid w:val="00654F37"/>
    <w:rsid w:val="00655BDA"/>
    <w:rsid w:val="00660F0E"/>
    <w:rsid w:val="00666626"/>
    <w:rsid w:val="0067195D"/>
    <w:rsid w:val="006748F7"/>
    <w:rsid w:val="00682434"/>
    <w:rsid w:val="00685D50"/>
    <w:rsid w:val="00686624"/>
    <w:rsid w:val="0068664B"/>
    <w:rsid w:val="006938D4"/>
    <w:rsid w:val="006967E0"/>
    <w:rsid w:val="006B1D54"/>
    <w:rsid w:val="006B6B1D"/>
    <w:rsid w:val="006B7B0F"/>
    <w:rsid w:val="006C10ED"/>
    <w:rsid w:val="006C386F"/>
    <w:rsid w:val="006C3B42"/>
    <w:rsid w:val="006C51CF"/>
    <w:rsid w:val="006D100D"/>
    <w:rsid w:val="006D1DD9"/>
    <w:rsid w:val="006D73B8"/>
    <w:rsid w:val="006E5ED7"/>
    <w:rsid w:val="006E69C0"/>
    <w:rsid w:val="006F046F"/>
    <w:rsid w:val="006F0D80"/>
    <w:rsid w:val="006F261E"/>
    <w:rsid w:val="006F7DBB"/>
    <w:rsid w:val="00705A89"/>
    <w:rsid w:val="00706783"/>
    <w:rsid w:val="00706EFA"/>
    <w:rsid w:val="00710E84"/>
    <w:rsid w:val="007127F7"/>
    <w:rsid w:val="0071711A"/>
    <w:rsid w:val="00725745"/>
    <w:rsid w:val="00730662"/>
    <w:rsid w:val="00731871"/>
    <w:rsid w:val="00733195"/>
    <w:rsid w:val="00734DED"/>
    <w:rsid w:val="0073538F"/>
    <w:rsid w:val="00737BF9"/>
    <w:rsid w:val="007410DC"/>
    <w:rsid w:val="0074236A"/>
    <w:rsid w:val="007428E8"/>
    <w:rsid w:val="007442E9"/>
    <w:rsid w:val="00745C45"/>
    <w:rsid w:val="00750175"/>
    <w:rsid w:val="00751EA0"/>
    <w:rsid w:val="00753EBD"/>
    <w:rsid w:val="00755862"/>
    <w:rsid w:val="00762185"/>
    <w:rsid w:val="00762748"/>
    <w:rsid w:val="00763EBC"/>
    <w:rsid w:val="00767A68"/>
    <w:rsid w:val="007749FF"/>
    <w:rsid w:val="0077600C"/>
    <w:rsid w:val="0077741F"/>
    <w:rsid w:val="0077764F"/>
    <w:rsid w:val="00782BF7"/>
    <w:rsid w:val="00786FCB"/>
    <w:rsid w:val="0079105B"/>
    <w:rsid w:val="00791B01"/>
    <w:rsid w:val="00797074"/>
    <w:rsid w:val="007A0543"/>
    <w:rsid w:val="007A10BD"/>
    <w:rsid w:val="007A288B"/>
    <w:rsid w:val="007A6F99"/>
    <w:rsid w:val="007B3BB5"/>
    <w:rsid w:val="007B4730"/>
    <w:rsid w:val="007B6CEF"/>
    <w:rsid w:val="007C105D"/>
    <w:rsid w:val="007C109C"/>
    <w:rsid w:val="007C23ED"/>
    <w:rsid w:val="007C70D4"/>
    <w:rsid w:val="007E06B9"/>
    <w:rsid w:val="007E28A2"/>
    <w:rsid w:val="007E2CAC"/>
    <w:rsid w:val="007E46A0"/>
    <w:rsid w:val="007F11C0"/>
    <w:rsid w:val="00803B6D"/>
    <w:rsid w:val="00806ECD"/>
    <w:rsid w:val="008071D4"/>
    <w:rsid w:val="0082184A"/>
    <w:rsid w:val="00823AE1"/>
    <w:rsid w:val="00834EC4"/>
    <w:rsid w:val="008356EF"/>
    <w:rsid w:val="00836DF2"/>
    <w:rsid w:val="00845133"/>
    <w:rsid w:val="0084609D"/>
    <w:rsid w:val="008476C7"/>
    <w:rsid w:val="00851063"/>
    <w:rsid w:val="008513EB"/>
    <w:rsid w:val="00857C3D"/>
    <w:rsid w:val="00861681"/>
    <w:rsid w:val="00863CA8"/>
    <w:rsid w:val="00863D6D"/>
    <w:rsid w:val="00865C47"/>
    <w:rsid w:val="008774EB"/>
    <w:rsid w:val="00880739"/>
    <w:rsid w:val="00881495"/>
    <w:rsid w:val="00883706"/>
    <w:rsid w:val="008845E3"/>
    <w:rsid w:val="00890766"/>
    <w:rsid w:val="008934F6"/>
    <w:rsid w:val="008A6A32"/>
    <w:rsid w:val="008B33DA"/>
    <w:rsid w:val="008B7130"/>
    <w:rsid w:val="008C6B56"/>
    <w:rsid w:val="008C7A7F"/>
    <w:rsid w:val="008D0413"/>
    <w:rsid w:val="008D3A7B"/>
    <w:rsid w:val="008E343B"/>
    <w:rsid w:val="008E566B"/>
    <w:rsid w:val="008E766C"/>
    <w:rsid w:val="008F3B71"/>
    <w:rsid w:val="008F45EF"/>
    <w:rsid w:val="009150DB"/>
    <w:rsid w:val="0091748C"/>
    <w:rsid w:val="00924EA9"/>
    <w:rsid w:val="009252D9"/>
    <w:rsid w:val="00932813"/>
    <w:rsid w:val="00933386"/>
    <w:rsid w:val="0094174C"/>
    <w:rsid w:val="00942E33"/>
    <w:rsid w:val="00943C79"/>
    <w:rsid w:val="00951327"/>
    <w:rsid w:val="00951D6D"/>
    <w:rsid w:val="00956CE9"/>
    <w:rsid w:val="0096031C"/>
    <w:rsid w:val="009611AC"/>
    <w:rsid w:val="00961F2C"/>
    <w:rsid w:val="00970B01"/>
    <w:rsid w:val="00975085"/>
    <w:rsid w:val="0097561E"/>
    <w:rsid w:val="009766FB"/>
    <w:rsid w:val="009811F6"/>
    <w:rsid w:val="009855D4"/>
    <w:rsid w:val="00995E72"/>
    <w:rsid w:val="009A56E2"/>
    <w:rsid w:val="009B1D93"/>
    <w:rsid w:val="009B3A91"/>
    <w:rsid w:val="009B79B4"/>
    <w:rsid w:val="009C65EA"/>
    <w:rsid w:val="009D1189"/>
    <w:rsid w:val="009D56EE"/>
    <w:rsid w:val="009D7C13"/>
    <w:rsid w:val="009E5E42"/>
    <w:rsid w:val="009E6E33"/>
    <w:rsid w:val="009E7599"/>
    <w:rsid w:val="009F4D8C"/>
    <w:rsid w:val="00A023B5"/>
    <w:rsid w:val="00A032DB"/>
    <w:rsid w:val="00A07D8D"/>
    <w:rsid w:val="00A11369"/>
    <w:rsid w:val="00A16711"/>
    <w:rsid w:val="00A16B09"/>
    <w:rsid w:val="00A27B93"/>
    <w:rsid w:val="00A33AC4"/>
    <w:rsid w:val="00A37CCF"/>
    <w:rsid w:val="00A43E7A"/>
    <w:rsid w:val="00A456A4"/>
    <w:rsid w:val="00A53607"/>
    <w:rsid w:val="00A54D66"/>
    <w:rsid w:val="00A62080"/>
    <w:rsid w:val="00A655A2"/>
    <w:rsid w:val="00A67078"/>
    <w:rsid w:val="00A67436"/>
    <w:rsid w:val="00A71728"/>
    <w:rsid w:val="00A7513A"/>
    <w:rsid w:val="00A821F8"/>
    <w:rsid w:val="00A84908"/>
    <w:rsid w:val="00A8544C"/>
    <w:rsid w:val="00A909D3"/>
    <w:rsid w:val="00A94090"/>
    <w:rsid w:val="00A9454B"/>
    <w:rsid w:val="00A97708"/>
    <w:rsid w:val="00A97772"/>
    <w:rsid w:val="00AA6311"/>
    <w:rsid w:val="00AA650F"/>
    <w:rsid w:val="00AA6BEA"/>
    <w:rsid w:val="00AB2915"/>
    <w:rsid w:val="00AB453B"/>
    <w:rsid w:val="00AB57BA"/>
    <w:rsid w:val="00AC0597"/>
    <w:rsid w:val="00AC20FE"/>
    <w:rsid w:val="00AD2423"/>
    <w:rsid w:val="00AD3AAA"/>
    <w:rsid w:val="00AD3EC8"/>
    <w:rsid w:val="00AF4F0B"/>
    <w:rsid w:val="00B00560"/>
    <w:rsid w:val="00B05807"/>
    <w:rsid w:val="00B06E6F"/>
    <w:rsid w:val="00B11E17"/>
    <w:rsid w:val="00B13F68"/>
    <w:rsid w:val="00B140EB"/>
    <w:rsid w:val="00B22EFC"/>
    <w:rsid w:val="00B33C33"/>
    <w:rsid w:val="00B372BE"/>
    <w:rsid w:val="00B40436"/>
    <w:rsid w:val="00B4425C"/>
    <w:rsid w:val="00B46F0C"/>
    <w:rsid w:val="00B53634"/>
    <w:rsid w:val="00B549D3"/>
    <w:rsid w:val="00B62356"/>
    <w:rsid w:val="00B62668"/>
    <w:rsid w:val="00B640E9"/>
    <w:rsid w:val="00B65989"/>
    <w:rsid w:val="00B65E93"/>
    <w:rsid w:val="00B73ECB"/>
    <w:rsid w:val="00B75E16"/>
    <w:rsid w:val="00B761D3"/>
    <w:rsid w:val="00B80DB1"/>
    <w:rsid w:val="00B84AEE"/>
    <w:rsid w:val="00B8788A"/>
    <w:rsid w:val="00B972C8"/>
    <w:rsid w:val="00BA48B6"/>
    <w:rsid w:val="00BA7750"/>
    <w:rsid w:val="00BB16A0"/>
    <w:rsid w:val="00BB3371"/>
    <w:rsid w:val="00BB7A92"/>
    <w:rsid w:val="00BC6F2D"/>
    <w:rsid w:val="00BD1485"/>
    <w:rsid w:val="00BD69B0"/>
    <w:rsid w:val="00BE0C49"/>
    <w:rsid w:val="00BF4472"/>
    <w:rsid w:val="00BF60E3"/>
    <w:rsid w:val="00C022FC"/>
    <w:rsid w:val="00C105A6"/>
    <w:rsid w:val="00C118C6"/>
    <w:rsid w:val="00C13E59"/>
    <w:rsid w:val="00C1646F"/>
    <w:rsid w:val="00C16F20"/>
    <w:rsid w:val="00C27104"/>
    <w:rsid w:val="00C30BA1"/>
    <w:rsid w:val="00C31CBE"/>
    <w:rsid w:val="00C509CE"/>
    <w:rsid w:val="00C51091"/>
    <w:rsid w:val="00C52B25"/>
    <w:rsid w:val="00C571BB"/>
    <w:rsid w:val="00C60804"/>
    <w:rsid w:val="00C63371"/>
    <w:rsid w:val="00C64A4C"/>
    <w:rsid w:val="00C64F97"/>
    <w:rsid w:val="00C67E03"/>
    <w:rsid w:val="00C73368"/>
    <w:rsid w:val="00C76599"/>
    <w:rsid w:val="00C76C21"/>
    <w:rsid w:val="00C874D3"/>
    <w:rsid w:val="00C87667"/>
    <w:rsid w:val="00C91B76"/>
    <w:rsid w:val="00C95559"/>
    <w:rsid w:val="00CA4981"/>
    <w:rsid w:val="00CC0424"/>
    <w:rsid w:val="00CC3F4E"/>
    <w:rsid w:val="00CC509F"/>
    <w:rsid w:val="00CC687E"/>
    <w:rsid w:val="00CC7516"/>
    <w:rsid w:val="00CD0E87"/>
    <w:rsid w:val="00CD3229"/>
    <w:rsid w:val="00CD40FB"/>
    <w:rsid w:val="00CD5EC9"/>
    <w:rsid w:val="00CE466D"/>
    <w:rsid w:val="00CF13C4"/>
    <w:rsid w:val="00CF3D33"/>
    <w:rsid w:val="00CF5C05"/>
    <w:rsid w:val="00CF71D7"/>
    <w:rsid w:val="00D04562"/>
    <w:rsid w:val="00D10D48"/>
    <w:rsid w:val="00D170A0"/>
    <w:rsid w:val="00D24ACD"/>
    <w:rsid w:val="00D3321B"/>
    <w:rsid w:val="00D3579A"/>
    <w:rsid w:val="00D35CFD"/>
    <w:rsid w:val="00D36636"/>
    <w:rsid w:val="00D4388E"/>
    <w:rsid w:val="00D44E01"/>
    <w:rsid w:val="00D47749"/>
    <w:rsid w:val="00D53B68"/>
    <w:rsid w:val="00D550EB"/>
    <w:rsid w:val="00D564A3"/>
    <w:rsid w:val="00D614F5"/>
    <w:rsid w:val="00D63AAF"/>
    <w:rsid w:val="00D64EA7"/>
    <w:rsid w:val="00D6549D"/>
    <w:rsid w:val="00D723B1"/>
    <w:rsid w:val="00D76D9F"/>
    <w:rsid w:val="00D77503"/>
    <w:rsid w:val="00D80810"/>
    <w:rsid w:val="00D80B46"/>
    <w:rsid w:val="00D8140B"/>
    <w:rsid w:val="00D84071"/>
    <w:rsid w:val="00D842F5"/>
    <w:rsid w:val="00D85D25"/>
    <w:rsid w:val="00D87FB4"/>
    <w:rsid w:val="00DA2B9D"/>
    <w:rsid w:val="00DB5530"/>
    <w:rsid w:val="00DC0A54"/>
    <w:rsid w:val="00DC3D24"/>
    <w:rsid w:val="00DC5C1E"/>
    <w:rsid w:val="00DC621D"/>
    <w:rsid w:val="00DD57BA"/>
    <w:rsid w:val="00DE2088"/>
    <w:rsid w:val="00DE42D1"/>
    <w:rsid w:val="00DE6164"/>
    <w:rsid w:val="00DE7500"/>
    <w:rsid w:val="00DF1724"/>
    <w:rsid w:val="00DF2586"/>
    <w:rsid w:val="00DF2C6A"/>
    <w:rsid w:val="00DF2C86"/>
    <w:rsid w:val="00DF77AF"/>
    <w:rsid w:val="00E0437B"/>
    <w:rsid w:val="00E10FD8"/>
    <w:rsid w:val="00E22264"/>
    <w:rsid w:val="00E2466A"/>
    <w:rsid w:val="00E25446"/>
    <w:rsid w:val="00E26820"/>
    <w:rsid w:val="00E30A14"/>
    <w:rsid w:val="00E30ABC"/>
    <w:rsid w:val="00E35241"/>
    <w:rsid w:val="00E464AE"/>
    <w:rsid w:val="00E50894"/>
    <w:rsid w:val="00E516C9"/>
    <w:rsid w:val="00E520A1"/>
    <w:rsid w:val="00E54E0F"/>
    <w:rsid w:val="00E55924"/>
    <w:rsid w:val="00E6784F"/>
    <w:rsid w:val="00E732EE"/>
    <w:rsid w:val="00E74827"/>
    <w:rsid w:val="00E81436"/>
    <w:rsid w:val="00E843AD"/>
    <w:rsid w:val="00E87903"/>
    <w:rsid w:val="00E91EFA"/>
    <w:rsid w:val="00E9359C"/>
    <w:rsid w:val="00E94A7E"/>
    <w:rsid w:val="00E94DF7"/>
    <w:rsid w:val="00EA30E0"/>
    <w:rsid w:val="00EA34B1"/>
    <w:rsid w:val="00EA3B3E"/>
    <w:rsid w:val="00EA748E"/>
    <w:rsid w:val="00EB0102"/>
    <w:rsid w:val="00EB1E5E"/>
    <w:rsid w:val="00EB5D76"/>
    <w:rsid w:val="00EC5939"/>
    <w:rsid w:val="00ED26C4"/>
    <w:rsid w:val="00EE1868"/>
    <w:rsid w:val="00EE3624"/>
    <w:rsid w:val="00EE506C"/>
    <w:rsid w:val="00EE7158"/>
    <w:rsid w:val="00EF0C94"/>
    <w:rsid w:val="00EF1B78"/>
    <w:rsid w:val="00EF49BC"/>
    <w:rsid w:val="00EF6377"/>
    <w:rsid w:val="00EF73B7"/>
    <w:rsid w:val="00F00B10"/>
    <w:rsid w:val="00F018BF"/>
    <w:rsid w:val="00F06574"/>
    <w:rsid w:val="00F11366"/>
    <w:rsid w:val="00F12E67"/>
    <w:rsid w:val="00F13278"/>
    <w:rsid w:val="00F17CDD"/>
    <w:rsid w:val="00F203D7"/>
    <w:rsid w:val="00F21382"/>
    <w:rsid w:val="00F2290E"/>
    <w:rsid w:val="00F22DAF"/>
    <w:rsid w:val="00F27F8A"/>
    <w:rsid w:val="00F3423D"/>
    <w:rsid w:val="00F34411"/>
    <w:rsid w:val="00F36F3A"/>
    <w:rsid w:val="00F413FB"/>
    <w:rsid w:val="00F4289D"/>
    <w:rsid w:val="00F449CB"/>
    <w:rsid w:val="00F47405"/>
    <w:rsid w:val="00F51AA4"/>
    <w:rsid w:val="00F53283"/>
    <w:rsid w:val="00F636A7"/>
    <w:rsid w:val="00F70090"/>
    <w:rsid w:val="00F76F38"/>
    <w:rsid w:val="00F76FEA"/>
    <w:rsid w:val="00F810AE"/>
    <w:rsid w:val="00F81C6F"/>
    <w:rsid w:val="00F86800"/>
    <w:rsid w:val="00F87261"/>
    <w:rsid w:val="00F92A5C"/>
    <w:rsid w:val="00FA351B"/>
    <w:rsid w:val="00FA3A97"/>
    <w:rsid w:val="00FA4ECA"/>
    <w:rsid w:val="00FA6CFC"/>
    <w:rsid w:val="00FB3C5B"/>
    <w:rsid w:val="00FB3D96"/>
    <w:rsid w:val="00FC0D8E"/>
    <w:rsid w:val="00FC237D"/>
    <w:rsid w:val="00FD02BB"/>
    <w:rsid w:val="00FD23F3"/>
    <w:rsid w:val="00FD5FB9"/>
    <w:rsid w:val="00FD7317"/>
    <w:rsid w:val="00FE011A"/>
    <w:rsid w:val="00FE35CB"/>
    <w:rsid w:val="00FF3DDE"/>
    <w:rsid w:val="09358B40"/>
    <w:rsid w:val="0BB4CB09"/>
    <w:rsid w:val="119894CF"/>
    <w:rsid w:val="23BB8B6D"/>
    <w:rsid w:val="243B23CE"/>
    <w:rsid w:val="262A63E8"/>
    <w:rsid w:val="2681ACB4"/>
    <w:rsid w:val="366D208D"/>
    <w:rsid w:val="3BB911E6"/>
    <w:rsid w:val="3D58D097"/>
    <w:rsid w:val="3DF696C1"/>
    <w:rsid w:val="3EF6A6F5"/>
    <w:rsid w:val="418B27DF"/>
    <w:rsid w:val="456AE3E3"/>
    <w:rsid w:val="572C4A3C"/>
    <w:rsid w:val="59AF2AAD"/>
    <w:rsid w:val="5BC5D829"/>
    <w:rsid w:val="5D61A88A"/>
    <w:rsid w:val="60DD114B"/>
    <w:rsid w:val="614F9011"/>
    <w:rsid w:val="6B8E0C56"/>
    <w:rsid w:val="6DFDC306"/>
    <w:rsid w:val="7A531DC0"/>
    <w:rsid w:val="7A535AFF"/>
    <w:rsid w:val="7D9A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DF861"/>
  <w15:docId w15:val="{02C69E6A-E0AB-447C-9461-8EBBDD86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80E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D5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F34411"/>
  </w:style>
  <w:style w:type="paragraph" w:customStyle="1" w:styleId="paragraph">
    <w:name w:val="paragraph"/>
    <w:basedOn w:val="Normal"/>
    <w:rsid w:val="001235D6"/>
    <w:pPr>
      <w:spacing w:before="100" w:beforeAutospacing="1" w:after="100" w:afterAutospacing="1"/>
    </w:pPr>
    <w:rPr>
      <w:rFonts w:eastAsia="Times New Roman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1235D6"/>
  </w:style>
  <w:style w:type="character" w:customStyle="1" w:styleId="eop">
    <w:name w:val="eop"/>
    <w:basedOn w:val="DefaultParagraphFont"/>
    <w:rsid w:val="001235D6"/>
  </w:style>
  <w:style w:type="character" w:styleId="Hyperlink">
    <w:name w:val="Hyperlink"/>
    <w:basedOn w:val="DefaultParagraphFont"/>
    <w:uiPriority w:val="99"/>
    <w:unhideWhenUsed/>
    <w:rsid w:val="00791B01"/>
    <w:rPr>
      <w:color w:val="0000FF"/>
      <w:u w:val="single"/>
    </w:rPr>
  </w:style>
  <w:style w:type="table" w:styleId="TableGrid">
    <w:name w:val="Table Grid"/>
    <w:basedOn w:val="TableNormal"/>
    <w:uiPriority w:val="39"/>
    <w:rsid w:val="00D44E01"/>
    <w:rPr>
      <w:rFonts w:asciiTheme="minorHAnsi" w:eastAsiaTheme="minorEastAsia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C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0C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CED"/>
  </w:style>
  <w:style w:type="paragraph" w:styleId="Footer">
    <w:name w:val="footer"/>
    <w:basedOn w:val="Normal"/>
    <w:link w:val="FooterChar"/>
    <w:uiPriority w:val="99"/>
    <w:unhideWhenUsed/>
    <w:rsid w:val="00070C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CED"/>
  </w:style>
  <w:style w:type="paragraph" w:styleId="Revision">
    <w:name w:val="Revision"/>
    <w:hidden/>
    <w:uiPriority w:val="99"/>
    <w:semiHidden/>
    <w:rsid w:val="00861681"/>
  </w:style>
  <w:style w:type="character" w:customStyle="1" w:styleId="Heading2Char">
    <w:name w:val="Heading 2 Char"/>
    <w:basedOn w:val="DefaultParagraphFont"/>
    <w:link w:val="Heading2"/>
    <w:uiPriority w:val="9"/>
    <w:semiHidden/>
    <w:rsid w:val="009328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4B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6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6B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6B5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F82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laints@immigrationadviceauthority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ortal.immigrationadviceauthority.gov.uk/s/complaint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DB43B-280D-4ECC-BAA1-117E756F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Georgia Scriven</cp:lastModifiedBy>
  <cp:revision>61</cp:revision>
  <dcterms:created xsi:type="dcterms:W3CDTF">2024-01-10T16:34:00Z</dcterms:created>
  <dcterms:modified xsi:type="dcterms:W3CDTF">2025-05-23T15:33:00Z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90ed724ce268842cce284821b82aa6e459d18f6ddc52e83489f4fc6fb28a1b22</vt:lpwstr>
  </property>
</Properties>
</file>