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3C52" w:rsidR="005859B1" w:rsidRDefault="005859B1" w14:paraId="60C64C52" w14:textId="0FE12783">
      <w:pPr>
        <w:spacing w:after="160"/>
        <w:jc w:val="center"/>
        <w:rPr>
          <w:rFonts w:ascii="Arial" w:hAnsi="Arial" w:eastAsia="Arial" w:cs="Arial"/>
          <w:b/>
          <w:bCs/>
          <w:color w:val="000000" w:themeColor="text1"/>
          <w:sz w:val="20"/>
          <w:szCs w:val="20"/>
        </w:rPr>
      </w:pPr>
    </w:p>
    <w:p w:rsidRPr="00013C52" w:rsidR="005859B1" w:rsidRDefault="00F81DA9" w14:paraId="326ADAE7" w14:textId="77777777">
      <w:pPr>
        <w:spacing w:after="160"/>
        <w:jc w:val="center"/>
        <w:rPr>
          <w:rFonts w:ascii="Arial" w:hAnsi="Arial" w:cs="Arial"/>
          <w:color w:val="000000" w:themeColor="text1"/>
          <w:sz w:val="32"/>
          <w:szCs w:val="32"/>
        </w:rPr>
      </w:pPr>
      <w:r w:rsidRPr="00013C52">
        <w:rPr>
          <w:rFonts w:ascii="Arial" w:hAnsi="Arial" w:eastAsia="Arial" w:cs="Arial"/>
          <w:b/>
          <w:bCs/>
          <w:color w:val="000000" w:themeColor="text1"/>
          <w:sz w:val="32"/>
          <w:szCs w:val="32"/>
        </w:rPr>
        <w:t>Authorised Use: Eligible Goods and Authorised Uses</w:t>
      </w:r>
    </w:p>
    <w:p w:rsidRPr="00013C52" w:rsidR="005859B1" w:rsidRDefault="00F81DA9" w14:paraId="485CA616" w14:textId="77777777">
      <w:pPr>
        <w:spacing w:after="160"/>
        <w:jc w:val="center"/>
        <w:rPr>
          <w:rFonts w:ascii="Arial" w:hAnsi="Arial" w:cs="Arial"/>
          <w:color w:val="000000" w:themeColor="text1"/>
          <w:sz w:val="32"/>
          <w:szCs w:val="32"/>
        </w:rPr>
      </w:pPr>
      <w:r w:rsidRPr="00013C52">
        <w:rPr>
          <w:rFonts w:ascii="Arial" w:hAnsi="Arial" w:eastAsia="Arial" w:cs="Arial"/>
          <w:b/>
          <w:bCs/>
          <w:color w:val="000000" w:themeColor="text1"/>
          <w:sz w:val="32"/>
          <w:szCs w:val="32"/>
        </w:rPr>
        <w:t>List of commodity codes of goods eligible for an Authorised Use suspension</w:t>
      </w:r>
      <w:bookmarkStart w:name="_Toc94265970" w:id="0"/>
      <w:bookmarkStart w:name="_Toc96704436" w:id="1"/>
    </w:p>
    <w:p w:rsidRPr="00013C52" w:rsidR="005859B1" w:rsidRDefault="00F81DA9" w14:paraId="255C6F7D" w14:textId="6E78BE14">
      <w:pPr>
        <w:spacing w:after="160"/>
        <w:jc w:val="center"/>
        <w:rPr>
          <w:rFonts w:ascii="Arial" w:hAnsi="Arial" w:cs="Arial"/>
          <w:color w:val="000000" w:themeColor="text1"/>
          <w:sz w:val="28"/>
          <w:szCs w:val="28"/>
        </w:rPr>
      </w:pPr>
      <w:r w:rsidRPr="00013C52">
        <w:rPr>
          <w:rFonts w:ascii="Arial" w:hAnsi="Arial" w:eastAsia="Arial" w:cs="Arial"/>
          <w:b/>
          <w:bCs/>
          <w:color w:val="000000" w:themeColor="text1"/>
          <w:sz w:val="28"/>
          <w:szCs w:val="28"/>
        </w:rPr>
        <w:t>Version 2.</w:t>
      </w:r>
      <w:r w:rsidRPr="00013C52" w:rsidR="000F66DA">
        <w:rPr>
          <w:rFonts w:ascii="Arial" w:hAnsi="Arial" w:eastAsia="Arial" w:cs="Arial"/>
          <w:b/>
          <w:bCs/>
          <w:color w:val="000000" w:themeColor="text1"/>
          <w:sz w:val="28"/>
          <w:szCs w:val="28"/>
        </w:rPr>
        <w:t>1</w:t>
      </w:r>
      <w:r w:rsidRPr="00013C52" w:rsidR="009372BE">
        <w:rPr>
          <w:rFonts w:ascii="Arial" w:hAnsi="Arial" w:eastAsia="Arial" w:cs="Arial"/>
          <w:b/>
          <w:bCs/>
          <w:color w:val="000000" w:themeColor="text1"/>
          <w:sz w:val="28"/>
          <w:szCs w:val="28"/>
        </w:rPr>
        <w:t>7</w:t>
      </w:r>
    </w:p>
    <w:p w:rsidRPr="00013C52" w:rsidR="001B226E" w:rsidRDefault="009C43D6" w14:paraId="7853E451" w14:textId="1921B42C">
      <w:pPr>
        <w:spacing w:after="160"/>
        <w:jc w:val="center"/>
        <w:rPr>
          <w:rFonts w:ascii="Arial" w:hAnsi="Arial" w:cs="Arial"/>
          <w:color w:val="000000" w:themeColor="text1"/>
          <w:sz w:val="24"/>
          <w:szCs w:val="24"/>
        </w:rPr>
      </w:pPr>
      <w:r w:rsidRPr="00013C52">
        <w:rPr>
          <w:rFonts w:ascii="Arial" w:hAnsi="Arial" w:eastAsia="Arial" w:cs="Arial"/>
          <w:b/>
          <w:bCs/>
          <w:color w:val="000000" w:themeColor="text1"/>
          <w:sz w:val="28"/>
          <w:szCs w:val="28"/>
        </w:rPr>
        <w:t xml:space="preserve"> </w:t>
      </w:r>
      <w:r w:rsidRPr="00013C52" w:rsidR="004D3234">
        <w:rPr>
          <w:rFonts w:ascii="Arial" w:hAnsi="Arial" w:eastAsia="Arial" w:cs="Arial"/>
          <w:b/>
          <w:bCs/>
          <w:color w:val="000000" w:themeColor="text1"/>
          <w:sz w:val="28"/>
          <w:szCs w:val="28"/>
        </w:rPr>
        <w:t xml:space="preserve"> </w:t>
      </w:r>
      <w:r w:rsidRPr="00013C52" w:rsidR="00752CB7">
        <w:rPr>
          <w:rFonts w:ascii="Arial" w:hAnsi="Arial" w:eastAsia="Arial" w:cs="Arial"/>
          <w:b/>
          <w:bCs/>
          <w:color w:val="000000" w:themeColor="text1"/>
          <w:sz w:val="28"/>
          <w:szCs w:val="28"/>
        </w:rPr>
        <w:t xml:space="preserve">12 February </w:t>
      </w:r>
      <w:r w:rsidRPr="00013C52" w:rsidR="005E129A">
        <w:rPr>
          <w:rFonts w:ascii="Arial" w:hAnsi="Arial" w:eastAsia="Arial" w:cs="Arial"/>
          <w:b/>
          <w:bCs/>
          <w:color w:val="000000" w:themeColor="text1"/>
          <w:sz w:val="28"/>
          <w:szCs w:val="28"/>
        </w:rPr>
        <w:t>202</w:t>
      </w:r>
      <w:r w:rsidRPr="00013C52" w:rsidR="009372BE">
        <w:rPr>
          <w:rFonts w:ascii="Arial" w:hAnsi="Arial" w:eastAsia="Arial" w:cs="Arial"/>
          <w:b/>
          <w:bCs/>
          <w:color w:val="000000" w:themeColor="text1"/>
          <w:sz w:val="28"/>
          <w:szCs w:val="28"/>
        </w:rPr>
        <w:t>5</w:t>
      </w:r>
    </w:p>
    <w:p w:rsidRPr="00013C52" w:rsidR="005859B1" w:rsidP="007D04DD" w:rsidRDefault="00F81DA9" w14:paraId="05E6C275" w14:textId="77777777">
      <w:pPr>
        <w:pStyle w:val="Heading1"/>
        <w:jc w:val="center"/>
        <w:rPr>
          <w:rFonts w:cs="Arial"/>
          <w:color w:val="000000" w:themeColor="text1"/>
          <w:szCs w:val="24"/>
        </w:rPr>
      </w:pPr>
      <w:r w:rsidRPr="00013C52">
        <w:rPr>
          <w:rFonts w:eastAsia="Arial" w:cs="Arial"/>
          <w:color w:val="000000" w:themeColor="text1"/>
          <w:szCs w:val="24"/>
        </w:rPr>
        <w:t>Chapter 1 Live Animals</w:t>
      </w:r>
      <w:bookmarkEnd w:id="0"/>
      <w:bookmarkEnd w:id="1"/>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7D04DD" w14:paraId="419E74A0" w14:textId="77777777">
        <w:trPr>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00BEBB0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3018C73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4B7824" w:rsidTr="007D04DD" w14:paraId="19263369" w14:textId="77777777">
        <w:trPr>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76ECEA96" w14:textId="1DE5B27C">
            <w:pPr>
              <w:spacing w:line="240" w:lineRule="auto"/>
              <w:rPr>
                <w:rFonts w:ascii="Arial" w:hAnsi="Arial" w:cs="Arial"/>
                <w:color w:val="000000" w:themeColor="text1"/>
                <w:sz w:val="20"/>
                <w:szCs w:val="20"/>
              </w:rPr>
            </w:pPr>
            <w:bookmarkStart w:name="RANGE_A2_A3727" w:id="2"/>
            <w:r w:rsidRPr="00013C52">
              <w:rPr>
                <w:rFonts w:ascii="Arial" w:hAnsi="Arial" w:eastAsia="Arial" w:cs="Arial"/>
                <w:b/>
                <w:bCs/>
                <w:color w:val="000000" w:themeColor="text1"/>
                <w:sz w:val="20"/>
                <w:szCs w:val="20"/>
              </w:rPr>
              <w:t>0101291000</w:t>
            </w:r>
            <w:bookmarkEnd w:id="2"/>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79F0778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Live horses, asses, </w:t>
            </w:r>
            <w:proofErr w:type="gramStart"/>
            <w:r w:rsidRPr="00013C52">
              <w:rPr>
                <w:rFonts w:ascii="Arial" w:hAnsi="Arial" w:eastAsia="Arial" w:cs="Arial"/>
                <w:color w:val="000000" w:themeColor="text1"/>
                <w:sz w:val="20"/>
                <w:szCs w:val="20"/>
              </w:rPr>
              <w:t>mules</w:t>
            </w:r>
            <w:proofErr w:type="gramEnd"/>
            <w:r w:rsidRPr="00013C52">
              <w:rPr>
                <w:rFonts w:ascii="Arial" w:hAnsi="Arial" w:eastAsia="Arial" w:cs="Arial"/>
                <w:color w:val="000000" w:themeColor="text1"/>
                <w:sz w:val="20"/>
                <w:szCs w:val="20"/>
              </w:rPr>
              <w:t xml:space="preserve"> and hinnies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Horses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slaughter</w:t>
            </w:r>
          </w:p>
        </w:tc>
      </w:tr>
    </w:tbl>
    <w:p w:rsidRPr="00013C52" w:rsidR="005859B1" w:rsidRDefault="005859B1" w14:paraId="698F13FD" w14:textId="0C4193AC">
      <w:pPr>
        <w:spacing w:after="160"/>
        <w:rPr>
          <w:rFonts w:ascii="Arial" w:hAnsi="Arial" w:cs="Arial"/>
          <w:color w:val="000000" w:themeColor="text1"/>
          <w:sz w:val="20"/>
          <w:szCs w:val="20"/>
        </w:rPr>
      </w:pPr>
      <w:bookmarkStart w:name="_Toc94265971" w:id="3"/>
    </w:p>
    <w:p w:rsidRPr="00013C52" w:rsidR="008B2D5D" w:rsidP="008B2D5D" w:rsidRDefault="008B2D5D" w14:paraId="1B55D33D" w14:textId="77777777">
      <w:pPr>
        <w:rPr>
          <w:rFonts w:ascii="Arial" w:hAnsi="Arial" w:cs="Arial"/>
          <w:color w:val="000000" w:themeColor="text1"/>
        </w:rPr>
      </w:pPr>
      <w:bookmarkStart w:name="_Toc96704437" w:id="4"/>
    </w:p>
    <w:p w:rsidRPr="00013C52" w:rsidR="008B2D5D" w:rsidP="008B2D5D" w:rsidRDefault="008B2D5D" w14:paraId="7DBFDFDD" w14:textId="77777777">
      <w:pPr>
        <w:rPr>
          <w:rFonts w:ascii="Arial" w:hAnsi="Arial" w:cs="Arial"/>
          <w:color w:val="000000" w:themeColor="text1"/>
        </w:rPr>
      </w:pPr>
    </w:p>
    <w:p w:rsidRPr="00013C52" w:rsidR="008B2D5D" w:rsidP="008B2D5D" w:rsidRDefault="008B2D5D" w14:paraId="164499AE" w14:textId="77777777">
      <w:pPr>
        <w:rPr>
          <w:rFonts w:ascii="Arial" w:hAnsi="Arial" w:cs="Arial"/>
          <w:color w:val="000000" w:themeColor="text1"/>
        </w:rPr>
      </w:pPr>
    </w:p>
    <w:p w:rsidRPr="00013C52" w:rsidR="008B2D5D" w:rsidP="008B2D5D" w:rsidRDefault="008B2D5D" w14:paraId="01CB5C9B" w14:textId="77777777">
      <w:pPr>
        <w:rPr>
          <w:rFonts w:ascii="Arial" w:hAnsi="Arial" w:cs="Arial"/>
          <w:color w:val="000000" w:themeColor="text1"/>
        </w:rPr>
      </w:pPr>
    </w:p>
    <w:p w:rsidRPr="00013C52" w:rsidR="008B2D5D" w:rsidP="008B2D5D" w:rsidRDefault="008B2D5D" w14:paraId="7A063C53" w14:textId="77777777">
      <w:pPr>
        <w:rPr>
          <w:rFonts w:ascii="Arial" w:hAnsi="Arial" w:cs="Arial"/>
          <w:color w:val="000000" w:themeColor="text1"/>
        </w:rPr>
      </w:pPr>
    </w:p>
    <w:p w:rsidRPr="00013C52" w:rsidR="008B2D5D" w:rsidP="008B2D5D" w:rsidRDefault="008B2D5D" w14:paraId="63A2A969" w14:textId="77777777">
      <w:pPr>
        <w:rPr>
          <w:rFonts w:ascii="Arial" w:hAnsi="Arial" w:cs="Arial"/>
          <w:color w:val="000000" w:themeColor="text1"/>
        </w:rPr>
      </w:pPr>
    </w:p>
    <w:p w:rsidRPr="00013C52" w:rsidR="008B2D5D" w:rsidP="008B2D5D" w:rsidRDefault="008B2D5D" w14:paraId="205B8B9A" w14:textId="77777777">
      <w:pPr>
        <w:rPr>
          <w:rFonts w:ascii="Arial" w:hAnsi="Arial" w:cs="Arial"/>
          <w:color w:val="000000" w:themeColor="text1"/>
        </w:rPr>
      </w:pPr>
    </w:p>
    <w:p w:rsidRPr="00013C52" w:rsidR="008B2D5D" w:rsidP="008B2D5D" w:rsidRDefault="008B2D5D" w14:paraId="7BD74FDD" w14:textId="77777777">
      <w:pPr>
        <w:rPr>
          <w:rFonts w:ascii="Arial" w:hAnsi="Arial" w:cs="Arial"/>
          <w:color w:val="000000" w:themeColor="text1"/>
        </w:rPr>
      </w:pPr>
    </w:p>
    <w:p w:rsidRPr="00013C52" w:rsidR="008B2D5D" w:rsidP="008B2D5D" w:rsidRDefault="008B2D5D" w14:paraId="30CEB05A" w14:textId="77777777">
      <w:pPr>
        <w:rPr>
          <w:rFonts w:ascii="Arial" w:hAnsi="Arial" w:cs="Arial"/>
          <w:color w:val="000000" w:themeColor="text1"/>
        </w:rPr>
      </w:pPr>
    </w:p>
    <w:p w:rsidRPr="00013C52" w:rsidR="008B2D5D" w:rsidP="008B2D5D" w:rsidRDefault="008B2D5D" w14:paraId="1580F506" w14:textId="77777777">
      <w:pPr>
        <w:rPr>
          <w:rFonts w:ascii="Arial" w:hAnsi="Arial" w:cs="Arial"/>
          <w:color w:val="000000" w:themeColor="text1"/>
        </w:rPr>
      </w:pPr>
    </w:p>
    <w:p w:rsidRPr="00013C52" w:rsidR="008B2D5D" w:rsidP="008B2D5D" w:rsidRDefault="008B2D5D" w14:paraId="5777BEFC" w14:textId="77777777">
      <w:pPr>
        <w:rPr>
          <w:rFonts w:ascii="Arial" w:hAnsi="Arial" w:cs="Arial"/>
          <w:color w:val="000000" w:themeColor="text1"/>
        </w:rPr>
      </w:pPr>
    </w:p>
    <w:p w:rsidRPr="00013C52" w:rsidR="008B2D5D" w:rsidP="008B2D5D" w:rsidRDefault="008B2D5D" w14:paraId="5D115F42" w14:textId="77777777">
      <w:pPr>
        <w:rPr>
          <w:rFonts w:ascii="Arial" w:hAnsi="Arial" w:cs="Arial"/>
          <w:color w:val="000000" w:themeColor="text1"/>
        </w:rPr>
      </w:pPr>
    </w:p>
    <w:p w:rsidRPr="00013C52" w:rsidR="008B2D5D" w:rsidP="008B2D5D" w:rsidRDefault="008B2D5D" w14:paraId="18E767BD" w14:textId="77777777">
      <w:pPr>
        <w:rPr>
          <w:rFonts w:ascii="Arial" w:hAnsi="Arial" w:cs="Arial"/>
          <w:color w:val="000000" w:themeColor="text1"/>
        </w:rPr>
      </w:pPr>
    </w:p>
    <w:p w:rsidRPr="00013C52" w:rsidR="008B2D5D" w:rsidP="008B2D5D" w:rsidRDefault="008B2D5D" w14:paraId="501080EF" w14:textId="77777777">
      <w:pPr>
        <w:rPr>
          <w:rFonts w:ascii="Arial" w:hAnsi="Arial" w:cs="Arial"/>
          <w:color w:val="000000" w:themeColor="text1"/>
        </w:rPr>
      </w:pPr>
    </w:p>
    <w:p w:rsidRPr="00013C52" w:rsidR="008B2D5D" w:rsidP="008B2D5D" w:rsidRDefault="008B2D5D" w14:paraId="428FC15B" w14:textId="77777777">
      <w:pPr>
        <w:rPr>
          <w:rFonts w:ascii="Arial" w:hAnsi="Arial" w:cs="Arial"/>
          <w:color w:val="000000" w:themeColor="text1"/>
        </w:rPr>
      </w:pPr>
    </w:p>
    <w:p w:rsidRPr="00013C52" w:rsidR="008B2D5D" w:rsidP="008B2D5D" w:rsidRDefault="008B2D5D" w14:paraId="46E22F18" w14:textId="77777777">
      <w:pPr>
        <w:rPr>
          <w:rFonts w:ascii="Arial" w:hAnsi="Arial" w:cs="Arial"/>
          <w:color w:val="000000" w:themeColor="text1"/>
        </w:rPr>
      </w:pPr>
    </w:p>
    <w:p w:rsidRPr="00013C52" w:rsidR="008B2D5D" w:rsidP="008B2D5D" w:rsidRDefault="008B2D5D" w14:paraId="18BB94D2" w14:textId="77777777">
      <w:pPr>
        <w:rPr>
          <w:rFonts w:ascii="Arial" w:hAnsi="Arial" w:cs="Arial"/>
          <w:color w:val="000000" w:themeColor="text1"/>
        </w:rPr>
      </w:pPr>
    </w:p>
    <w:p w:rsidRPr="00013C52" w:rsidR="008B2D5D" w:rsidP="008B2D5D" w:rsidRDefault="008B2D5D" w14:paraId="5B87CADB" w14:textId="77777777">
      <w:pPr>
        <w:rPr>
          <w:rFonts w:ascii="Arial" w:hAnsi="Arial" w:cs="Arial"/>
          <w:color w:val="000000" w:themeColor="text1"/>
        </w:rPr>
      </w:pPr>
    </w:p>
    <w:p w:rsidRPr="00013C52" w:rsidR="008B2D5D" w:rsidP="008B2D5D" w:rsidRDefault="008B2D5D" w14:paraId="1A5E1F7B" w14:textId="77777777">
      <w:pPr>
        <w:rPr>
          <w:rFonts w:ascii="Arial" w:hAnsi="Arial" w:cs="Arial"/>
          <w:color w:val="000000" w:themeColor="text1"/>
        </w:rPr>
      </w:pPr>
    </w:p>
    <w:p w:rsidRPr="00013C52" w:rsidR="008B2D5D" w:rsidP="008B2D5D" w:rsidRDefault="008B2D5D" w14:paraId="31C76A0E" w14:textId="77777777">
      <w:pPr>
        <w:rPr>
          <w:rFonts w:ascii="Arial" w:hAnsi="Arial" w:cs="Arial"/>
          <w:color w:val="000000" w:themeColor="text1"/>
        </w:rPr>
      </w:pPr>
    </w:p>
    <w:p w:rsidRPr="00013C52" w:rsidR="008B2D5D" w:rsidP="008B2D5D" w:rsidRDefault="008B2D5D" w14:paraId="3250DD51" w14:textId="77777777">
      <w:pPr>
        <w:rPr>
          <w:rFonts w:ascii="Arial" w:hAnsi="Arial" w:cs="Arial"/>
          <w:color w:val="000000" w:themeColor="text1"/>
        </w:rPr>
      </w:pPr>
    </w:p>
    <w:p w:rsidRPr="00013C52" w:rsidR="008B2D5D" w:rsidP="008B2D5D" w:rsidRDefault="008B2D5D" w14:paraId="59EEB208" w14:textId="77777777">
      <w:pPr>
        <w:rPr>
          <w:rFonts w:ascii="Arial" w:hAnsi="Arial" w:cs="Arial"/>
          <w:color w:val="000000" w:themeColor="text1"/>
        </w:rPr>
      </w:pPr>
    </w:p>
    <w:p w:rsidRPr="00013C52" w:rsidR="008B2D5D" w:rsidP="008B2D5D" w:rsidRDefault="008B2D5D" w14:paraId="2AC3667C" w14:textId="77777777">
      <w:pPr>
        <w:rPr>
          <w:rFonts w:ascii="Arial" w:hAnsi="Arial" w:cs="Arial"/>
          <w:color w:val="000000" w:themeColor="text1"/>
        </w:rPr>
      </w:pPr>
    </w:p>
    <w:p w:rsidRPr="00013C52" w:rsidR="008B2D5D" w:rsidP="008B2D5D" w:rsidRDefault="008B2D5D" w14:paraId="32F99E3D" w14:textId="77777777">
      <w:pPr>
        <w:rPr>
          <w:rFonts w:ascii="Arial" w:hAnsi="Arial" w:cs="Arial"/>
          <w:color w:val="000000" w:themeColor="text1"/>
        </w:rPr>
      </w:pPr>
    </w:p>
    <w:p w:rsidRPr="00013C52" w:rsidR="008B2D5D" w:rsidP="008B2D5D" w:rsidRDefault="008B2D5D" w14:paraId="12061B21" w14:textId="77777777">
      <w:pPr>
        <w:rPr>
          <w:rFonts w:ascii="Arial" w:hAnsi="Arial" w:cs="Arial"/>
          <w:color w:val="000000" w:themeColor="text1"/>
        </w:rPr>
      </w:pPr>
    </w:p>
    <w:p w:rsidRPr="00013C52" w:rsidR="008B2D5D" w:rsidP="008B2D5D" w:rsidRDefault="008B2D5D" w14:paraId="2460A0E4" w14:textId="77777777">
      <w:pPr>
        <w:rPr>
          <w:rFonts w:ascii="Arial" w:hAnsi="Arial" w:cs="Arial"/>
          <w:color w:val="000000" w:themeColor="text1"/>
        </w:rPr>
      </w:pPr>
    </w:p>
    <w:p w:rsidRPr="00013C52" w:rsidR="008B2D5D" w:rsidP="008B2D5D" w:rsidRDefault="008B2D5D" w14:paraId="36EE1E0D" w14:textId="77777777">
      <w:pPr>
        <w:rPr>
          <w:rFonts w:ascii="Arial" w:hAnsi="Arial" w:cs="Arial"/>
          <w:color w:val="000000" w:themeColor="text1"/>
        </w:rPr>
      </w:pPr>
    </w:p>
    <w:p w:rsidRPr="00013C52" w:rsidR="008B2D5D" w:rsidP="008B2D5D" w:rsidRDefault="008B2D5D" w14:paraId="33E31D87" w14:textId="77777777">
      <w:pPr>
        <w:rPr>
          <w:rFonts w:ascii="Arial" w:hAnsi="Arial" w:cs="Arial"/>
          <w:color w:val="000000" w:themeColor="text1"/>
        </w:rPr>
      </w:pPr>
    </w:p>
    <w:p w:rsidRPr="00013C52" w:rsidR="008B2D5D" w:rsidP="008B2D5D" w:rsidRDefault="008B2D5D" w14:paraId="44C489AA" w14:textId="77777777">
      <w:pPr>
        <w:rPr>
          <w:rFonts w:ascii="Arial" w:hAnsi="Arial" w:cs="Arial"/>
          <w:color w:val="000000" w:themeColor="text1"/>
        </w:rPr>
      </w:pPr>
    </w:p>
    <w:p w:rsidRPr="00013C52" w:rsidR="008B2D5D" w:rsidP="008B2D5D" w:rsidRDefault="008B2D5D" w14:paraId="481F6479" w14:textId="77777777">
      <w:pPr>
        <w:rPr>
          <w:rFonts w:ascii="Arial" w:hAnsi="Arial" w:cs="Arial"/>
          <w:color w:val="000000" w:themeColor="text1"/>
        </w:rPr>
      </w:pPr>
    </w:p>
    <w:p w:rsidRPr="00013C52" w:rsidR="008B2D5D" w:rsidP="008B2D5D" w:rsidRDefault="008B2D5D" w14:paraId="4292801F" w14:textId="28E7AFB2">
      <w:pPr>
        <w:tabs>
          <w:tab w:val="left" w:pos="5180"/>
        </w:tabs>
        <w:rPr>
          <w:rFonts w:ascii="Arial" w:hAnsi="Arial" w:cs="Arial"/>
          <w:color w:val="000000" w:themeColor="text1"/>
        </w:rPr>
      </w:pPr>
      <w:r w:rsidRPr="00013C52">
        <w:rPr>
          <w:rFonts w:ascii="Arial" w:hAnsi="Arial" w:cs="Arial"/>
          <w:color w:val="000000" w:themeColor="text1"/>
        </w:rPr>
        <w:tab/>
      </w:r>
    </w:p>
    <w:p w:rsidRPr="00013C52" w:rsidR="008B2D5D" w:rsidP="008B2D5D" w:rsidRDefault="008B2D5D" w14:paraId="02AED731" w14:textId="77777777">
      <w:pPr>
        <w:rPr>
          <w:rFonts w:ascii="Arial" w:hAnsi="Arial" w:cs="Arial"/>
          <w:color w:val="000000" w:themeColor="text1"/>
        </w:rPr>
      </w:pPr>
    </w:p>
    <w:p w:rsidRPr="00013C52" w:rsidR="008B2D5D" w:rsidP="008B2D5D" w:rsidRDefault="008B2D5D" w14:paraId="37F539ED" w14:textId="77777777">
      <w:pPr>
        <w:rPr>
          <w:rFonts w:ascii="Arial" w:hAnsi="Arial" w:cs="Arial"/>
          <w:color w:val="000000" w:themeColor="text1"/>
        </w:rPr>
      </w:pPr>
    </w:p>
    <w:p w:rsidRPr="00013C52" w:rsidR="008B2D5D" w:rsidP="008B2D5D" w:rsidRDefault="008B2D5D" w14:paraId="38D311CD" w14:textId="77777777">
      <w:pPr>
        <w:rPr>
          <w:rFonts w:ascii="Arial" w:hAnsi="Arial" w:cs="Arial"/>
          <w:color w:val="000000" w:themeColor="text1"/>
        </w:rPr>
      </w:pPr>
    </w:p>
    <w:p w:rsidRPr="00013C52" w:rsidR="008B2D5D" w:rsidP="008B2D5D" w:rsidRDefault="008B2D5D" w14:paraId="76EAEC30" w14:textId="77777777">
      <w:pPr>
        <w:rPr>
          <w:rFonts w:ascii="Arial" w:hAnsi="Arial" w:cs="Arial"/>
          <w:color w:val="000000" w:themeColor="text1"/>
        </w:rPr>
      </w:pPr>
    </w:p>
    <w:p w:rsidRPr="00013C52" w:rsidR="008B2D5D" w:rsidP="008B2D5D" w:rsidRDefault="008B2D5D" w14:paraId="50F53AFB" w14:textId="77777777">
      <w:pPr>
        <w:rPr>
          <w:rFonts w:ascii="Arial" w:hAnsi="Arial" w:cs="Arial"/>
          <w:color w:val="000000" w:themeColor="text1"/>
        </w:rPr>
      </w:pPr>
    </w:p>
    <w:p w:rsidRPr="00013C52" w:rsidR="008B2D5D" w:rsidP="008B2D5D" w:rsidRDefault="008B2D5D" w14:paraId="5CF096C6" w14:textId="77777777">
      <w:pPr>
        <w:rPr>
          <w:rFonts w:ascii="Arial" w:hAnsi="Arial" w:cs="Arial"/>
          <w:color w:val="000000" w:themeColor="text1"/>
        </w:rPr>
      </w:pPr>
    </w:p>
    <w:p w:rsidRPr="00013C52" w:rsidR="008B2D5D" w:rsidP="008B2D5D" w:rsidRDefault="008B2D5D" w14:paraId="4AA8321E" w14:textId="77777777">
      <w:pPr>
        <w:rPr>
          <w:rFonts w:ascii="Arial" w:hAnsi="Arial" w:cs="Arial"/>
          <w:color w:val="000000" w:themeColor="text1"/>
        </w:rPr>
      </w:pPr>
    </w:p>
    <w:p w:rsidRPr="00013C52" w:rsidR="008B2D5D" w:rsidP="008B2D5D" w:rsidRDefault="008B2D5D" w14:paraId="1DB5D05E" w14:textId="77777777">
      <w:pPr>
        <w:rPr>
          <w:rFonts w:ascii="Arial" w:hAnsi="Arial" w:cs="Arial"/>
          <w:color w:val="000000" w:themeColor="text1"/>
        </w:rPr>
      </w:pPr>
    </w:p>
    <w:p w:rsidRPr="00013C52" w:rsidR="008B2D5D" w:rsidP="008B2D5D" w:rsidRDefault="008B2D5D" w14:paraId="2E3F4731" w14:textId="77777777">
      <w:pPr>
        <w:rPr>
          <w:rFonts w:ascii="Arial" w:hAnsi="Arial" w:cs="Arial"/>
          <w:color w:val="000000" w:themeColor="text1"/>
        </w:rPr>
      </w:pPr>
    </w:p>
    <w:p w:rsidRPr="00013C52" w:rsidR="008B2D5D" w:rsidP="008B2D5D" w:rsidRDefault="008B2D5D" w14:paraId="6F3D03DF" w14:textId="77777777">
      <w:pPr>
        <w:rPr>
          <w:rFonts w:ascii="Arial" w:hAnsi="Arial" w:cs="Arial"/>
          <w:color w:val="000000" w:themeColor="text1"/>
        </w:rPr>
      </w:pPr>
    </w:p>
    <w:p w:rsidRPr="00013C52" w:rsidR="008B2D5D" w:rsidP="008B2D5D" w:rsidRDefault="008B2D5D" w14:paraId="7AD32DAD" w14:textId="77777777">
      <w:pPr>
        <w:rPr>
          <w:rFonts w:ascii="Arial" w:hAnsi="Arial" w:cs="Arial"/>
          <w:color w:val="000000" w:themeColor="text1"/>
        </w:rPr>
      </w:pPr>
    </w:p>
    <w:p w:rsidRPr="00013C52" w:rsidR="008B2D5D" w:rsidP="008B2D5D" w:rsidRDefault="008B2D5D" w14:paraId="2A991033" w14:textId="77777777">
      <w:pPr>
        <w:rPr>
          <w:rFonts w:ascii="Arial" w:hAnsi="Arial" w:cs="Arial"/>
          <w:color w:val="000000" w:themeColor="text1"/>
        </w:rPr>
      </w:pPr>
    </w:p>
    <w:p w:rsidRPr="00013C52" w:rsidR="008B2D5D" w:rsidP="008B2D5D" w:rsidRDefault="008B2D5D" w14:paraId="463856D4" w14:textId="77777777">
      <w:pPr>
        <w:rPr>
          <w:rFonts w:ascii="Arial" w:hAnsi="Arial" w:cs="Arial"/>
          <w:color w:val="000000" w:themeColor="text1"/>
        </w:rPr>
      </w:pPr>
    </w:p>
    <w:p w:rsidRPr="00013C52" w:rsidR="008B2D5D" w:rsidP="008B2D5D" w:rsidRDefault="008B2D5D" w14:paraId="7AD32EC8" w14:textId="77777777">
      <w:pPr>
        <w:rPr>
          <w:rFonts w:ascii="Arial" w:hAnsi="Arial" w:cs="Arial"/>
          <w:color w:val="000000" w:themeColor="text1"/>
        </w:rPr>
      </w:pPr>
    </w:p>
    <w:p w:rsidRPr="00013C52" w:rsidR="008B2D5D" w:rsidP="008B2D5D" w:rsidRDefault="008B2D5D" w14:paraId="0689F239" w14:textId="77777777">
      <w:pPr>
        <w:rPr>
          <w:rFonts w:ascii="Arial" w:hAnsi="Arial" w:cs="Arial"/>
          <w:color w:val="000000" w:themeColor="text1"/>
        </w:rPr>
      </w:pPr>
    </w:p>
    <w:p w:rsidRPr="00013C52" w:rsidR="008B2D5D" w:rsidP="008B2D5D" w:rsidRDefault="008B2D5D" w14:paraId="20F584E1" w14:textId="77777777">
      <w:pPr>
        <w:rPr>
          <w:rFonts w:ascii="Arial" w:hAnsi="Arial" w:cs="Arial"/>
          <w:color w:val="000000" w:themeColor="text1"/>
        </w:rPr>
      </w:pPr>
    </w:p>
    <w:p w:rsidRPr="00013C52" w:rsidR="008B2D5D" w:rsidP="008B2D5D" w:rsidRDefault="008B2D5D" w14:paraId="7E9C4C2F" w14:textId="77777777">
      <w:pPr>
        <w:rPr>
          <w:rFonts w:ascii="Arial" w:hAnsi="Arial" w:cs="Arial"/>
          <w:color w:val="000000" w:themeColor="text1"/>
        </w:rPr>
      </w:pPr>
    </w:p>
    <w:p w:rsidRPr="00013C52" w:rsidR="008B2D5D" w:rsidP="008B2D5D" w:rsidRDefault="008B2D5D" w14:paraId="69A1B9E3" w14:textId="77777777">
      <w:pPr>
        <w:rPr>
          <w:rFonts w:ascii="Arial" w:hAnsi="Arial" w:cs="Arial"/>
          <w:color w:val="000000" w:themeColor="text1"/>
        </w:rPr>
      </w:pPr>
    </w:p>
    <w:p w:rsidRPr="00013C52" w:rsidR="008B2D5D" w:rsidP="008B2D5D" w:rsidRDefault="008B2D5D" w14:paraId="4DECFA23" w14:textId="77777777">
      <w:pPr>
        <w:rPr>
          <w:rFonts w:ascii="Arial" w:hAnsi="Arial" w:cs="Arial"/>
          <w:color w:val="000000" w:themeColor="text1"/>
        </w:rPr>
      </w:pPr>
    </w:p>
    <w:p w:rsidRPr="00013C52" w:rsidR="008B2D5D" w:rsidP="008B2D5D" w:rsidRDefault="008B2D5D" w14:paraId="47D07350" w14:textId="77777777">
      <w:pPr>
        <w:rPr>
          <w:rFonts w:ascii="Arial" w:hAnsi="Arial" w:cs="Arial"/>
          <w:color w:val="000000" w:themeColor="text1"/>
        </w:rPr>
      </w:pPr>
    </w:p>
    <w:p w:rsidRPr="00013C52" w:rsidR="008B2D5D" w:rsidP="008B2D5D" w:rsidRDefault="008B2D5D" w14:paraId="375C7AA9" w14:textId="77777777">
      <w:pPr>
        <w:rPr>
          <w:rFonts w:ascii="Arial" w:hAnsi="Arial" w:cs="Arial"/>
          <w:color w:val="000000" w:themeColor="text1"/>
        </w:rPr>
      </w:pPr>
    </w:p>
    <w:p w:rsidRPr="00013C52" w:rsidR="008B2D5D" w:rsidP="008B2D5D" w:rsidRDefault="008B2D5D" w14:paraId="631E9EC5" w14:textId="77777777">
      <w:pPr>
        <w:rPr>
          <w:rFonts w:ascii="Arial" w:hAnsi="Arial" w:cs="Arial"/>
          <w:color w:val="000000" w:themeColor="text1"/>
        </w:rPr>
      </w:pPr>
    </w:p>
    <w:p w:rsidRPr="00013C52" w:rsidR="008B2D5D" w:rsidP="008B2D5D" w:rsidRDefault="008B2D5D" w14:paraId="7D9363A2" w14:textId="77777777">
      <w:pPr>
        <w:rPr>
          <w:rFonts w:ascii="Arial" w:hAnsi="Arial" w:cs="Arial"/>
          <w:color w:val="000000" w:themeColor="text1"/>
        </w:rPr>
      </w:pPr>
    </w:p>
    <w:p w:rsidRPr="00013C52" w:rsidR="008B2D5D" w:rsidP="00C27770" w:rsidRDefault="008B2D5D" w14:paraId="7C89697D" w14:textId="77777777">
      <w:pPr>
        <w:pStyle w:val="NoSpacing"/>
        <w:rPr>
          <w:rFonts w:cs="Arial"/>
          <w:color w:val="000000" w:themeColor="text1"/>
        </w:rPr>
      </w:pPr>
    </w:p>
    <w:p w:rsidRPr="00013C52" w:rsidR="00C27770" w:rsidP="00C27770" w:rsidRDefault="00C27770" w14:paraId="17F36A3D" w14:textId="77777777">
      <w:pPr>
        <w:pStyle w:val="NoSpacing"/>
        <w:rPr>
          <w:rFonts w:cs="Arial"/>
          <w:color w:val="000000" w:themeColor="text1"/>
        </w:rPr>
      </w:pPr>
    </w:p>
    <w:p w:rsidRPr="00013C52" w:rsidR="00C27770" w:rsidP="00C27770" w:rsidRDefault="00C27770" w14:paraId="48EB990F" w14:textId="77777777">
      <w:pPr>
        <w:pStyle w:val="NoSpacing"/>
        <w:rPr>
          <w:rFonts w:cs="Arial"/>
          <w:color w:val="000000" w:themeColor="text1"/>
        </w:rPr>
      </w:pPr>
    </w:p>
    <w:p w:rsidRPr="00013C52" w:rsidR="00C27770" w:rsidP="00C27770" w:rsidRDefault="00C27770" w14:paraId="06E38B6B" w14:textId="77777777">
      <w:pPr>
        <w:pStyle w:val="NoSpacing"/>
        <w:rPr>
          <w:rFonts w:cs="Arial"/>
          <w:color w:val="000000" w:themeColor="text1"/>
        </w:rPr>
      </w:pPr>
    </w:p>
    <w:p w:rsidRPr="00013C52" w:rsidR="00C27770" w:rsidP="00C27770" w:rsidRDefault="00C27770" w14:paraId="543DD10E" w14:textId="77777777">
      <w:pPr>
        <w:pStyle w:val="NoSpacing"/>
        <w:rPr>
          <w:rFonts w:cs="Arial"/>
          <w:color w:val="000000" w:themeColor="text1"/>
        </w:rPr>
      </w:pPr>
    </w:p>
    <w:p w:rsidRPr="00013C52" w:rsidR="005859B1" w:rsidP="001E573A" w:rsidRDefault="00F81DA9" w14:paraId="30FED0BD" w14:textId="6832B652">
      <w:pPr>
        <w:pStyle w:val="Heading1"/>
        <w:jc w:val="center"/>
        <w:rPr>
          <w:rFonts w:cs="Arial"/>
          <w:color w:val="000000" w:themeColor="text1"/>
          <w:szCs w:val="24"/>
        </w:rPr>
      </w:pPr>
      <w:r w:rsidRPr="00013C52">
        <w:rPr>
          <w:rFonts w:eastAsia="Arial" w:cs="Arial"/>
          <w:color w:val="000000" w:themeColor="text1"/>
          <w:szCs w:val="24"/>
        </w:rPr>
        <w:t>Chapter 2 Meat and Edible Meat Offal</w:t>
      </w:r>
      <w:bookmarkEnd w:id="3"/>
      <w:bookmarkEnd w:id="4"/>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1E573A" w14:paraId="04EF6828"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3A9AB7D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5C8C1430"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1E573A" w14:paraId="1EE5230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F7B7D87"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0202203081</w:t>
            </w:r>
          </w:p>
          <w:p w:rsidRPr="00013C52" w:rsidR="005859B1" w:rsidRDefault="005859B1" w14:paraId="6F8B8A51"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7464361" w14:textId="14C8850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Meat of bovine animals, frozen, </w:t>
            </w:r>
            <w:proofErr w:type="gramStart"/>
            <w:r w:rsidRPr="00013C52">
              <w:rPr>
                <w:rFonts w:ascii="Arial" w:hAnsi="Arial" w:eastAsia="Arial" w:cs="Arial"/>
                <w:color w:val="000000" w:themeColor="text1"/>
                <w:sz w:val="20"/>
                <w:szCs w:val="20"/>
              </w:rPr>
              <w:t>Other</w:t>
            </w:r>
            <w:proofErr w:type="gramEnd"/>
            <w:r w:rsidRPr="00013C52">
              <w:rPr>
                <w:rFonts w:ascii="Arial" w:hAnsi="Arial" w:eastAsia="Arial" w:cs="Arial"/>
                <w:color w:val="000000" w:themeColor="text1"/>
                <w:sz w:val="20"/>
                <w:szCs w:val="20"/>
              </w:rPr>
              <w:t xml:space="preserve"> cuts with bone in</w:t>
            </w:r>
          </w:p>
          <w:p w:rsidRPr="00013C52" w:rsidR="005859B1" w:rsidRDefault="00F81DA9" w14:paraId="3D93C71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Unseparated or separated forequarters</w:t>
            </w:r>
          </w:p>
          <w:p w:rsidRPr="00013C52" w:rsidR="005859B1" w:rsidRDefault="00F81DA9" w14:paraId="694A8C6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6BFA638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Intended for </w:t>
            </w:r>
            <w:proofErr w:type="gramStart"/>
            <w:r w:rsidRPr="00013C52">
              <w:rPr>
                <w:rFonts w:ascii="Arial" w:hAnsi="Arial" w:eastAsia="Arial" w:cs="Arial"/>
                <w:color w:val="000000" w:themeColor="text1"/>
                <w:sz w:val="20"/>
                <w:szCs w:val="20"/>
              </w:rPr>
              <w:t>processing</w:t>
            </w:r>
            <w:proofErr w:type="gramEnd"/>
          </w:p>
          <w:p w:rsidRPr="00013C52" w:rsidR="005859B1" w:rsidRDefault="00F81DA9" w14:paraId="7FCA0145" w14:textId="57FCCAA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For the manufacture of products falling within subheadings 1602 10, 1602 50 31 or 1602 50 95, not containing meat other than that of animals of the bovine species, with a collagen/protein ratio of no more than </w:t>
            </w:r>
            <w:r w:rsidRPr="00013C52" w:rsidR="001C07AC">
              <w:rPr>
                <w:rFonts w:ascii="Arial" w:hAnsi="Arial" w:eastAsia="Arial" w:cs="Arial"/>
                <w:color w:val="000000" w:themeColor="text1"/>
                <w:sz w:val="20"/>
                <w:szCs w:val="20"/>
              </w:rPr>
              <w:t>0.</w:t>
            </w:r>
            <w:r w:rsidRPr="00013C52">
              <w:rPr>
                <w:rFonts w:ascii="Arial" w:hAnsi="Arial" w:eastAsia="Arial" w:cs="Arial"/>
                <w:color w:val="000000" w:themeColor="text1"/>
                <w:sz w:val="20"/>
                <w:szCs w:val="20"/>
              </w:rPr>
              <w:t>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013C52" w:rsidR="005859B1" w:rsidRDefault="00F81DA9" w14:paraId="039FA76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bison</w:t>
            </w:r>
          </w:p>
        </w:tc>
      </w:tr>
      <w:tr w:rsidRPr="002A2B53" w:rsidR="006B0988" w:rsidTr="001E573A" w14:paraId="7315C12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77EC2BA"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0202203082</w:t>
            </w:r>
          </w:p>
          <w:p w:rsidRPr="00013C52" w:rsidR="005859B1" w:rsidRDefault="005859B1" w14:paraId="35012FF7"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999DAC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Meat of bovine animals, frozen, </w:t>
            </w:r>
          </w:p>
          <w:p w:rsidRPr="00013C52" w:rsidR="005859B1" w:rsidRDefault="00F81DA9" w14:paraId="6E6A685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cuts with bone in</w:t>
            </w:r>
          </w:p>
          <w:p w:rsidRPr="00013C52" w:rsidR="005859B1" w:rsidRDefault="00F81DA9" w14:paraId="0331DB5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Unseparated or separated forequarters</w:t>
            </w:r>
          </w:p>
          <w:p w:rsidRPr="00013C52" w:rsidR="005859B1" w:rsidRDefault="00F81DA9" w14:paraId="2AB7D39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5859B1" w14:paraId="693D6342" w14:textId="77777777">
            <w:pPr>
              <w:spacing w:line="240" w:lineRule="auto"/>
              <w:rPr>
                <w:rFonts w:ascii="Arial" w:hAnsi="Arial" w:eastAsia="Arial" w:cs="Arial"/>
                <w:color w:val="000000" w:themeColor="text1"/>
                <w:sz w:val="20"/>
                <w:szCs w:val="20"/>
              </w:rPr>
            </w:pPr>
          </w:p>
        </w:tc>
      </w:tr>
      <w:tr w:rsidRPr="002A2B53" w:rsidR="006B0988" w:rsidTr="001E573A" w14:paraId="7D2C00D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4A0D243"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0202203083</w:t>
            </w:r>
          </w:p>
          <w:p w:rsidRPr="00013C52" w:rsidR="005859B1" w:rsidRDefault="005859B1" w14:paraId="48AF1201"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F529D0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Meat of bovine animals, frozen, </w:t>
            </w:r>
          </w:p>
          <w:p w:rsidRPr="00013C52" w:rsidR="005859B1" w:rsidRDefault="00F81DA9" w14:paraId="1F5E3E1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cuts with bone in</w:t>
            </w:r>
          </w:p>
          <w:p w:rsidRPr="00013C52" w:rsidR="005859B1" w:rsidRDefault="00F81DA9" w14:paraId="7D81465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Unseparated or separated forequarters</w:t>
            </w:r>
          </w:p>
          <w:p w:rsidRPr="00013C52" w:rsidR="005859B1" w:rsidRDefault="00F81DA9" w14:paraId="6374116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the manufacture of products other than those falling within subheadings ex 0210 20, 0210 99 51, 0210 99 90, 1602 50 10 and 1602 90 61 (B-products)</w:t>
            </w:r>
          </w:p>
          <w:p w:rsidRPr="00013C52" w:rsidR="005859B1" w:rsidRDefault="00F81DA9" w14:paraId="76CBA2A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Of bison </w:t>
            </w:r>
          </w:p>
        </w:tc>
      </w:tr>
      <w:tr w:rsidRPr="002A2B53" w:rsidR="006B0988" w:rsidTr="001E573A" w14:paraId="0F0DBE7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C2A059D"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0202203084</w:t>
            </w:r>
          </w:p>
          <w:p w:rsidRPr="00013C52" w:rsidR="005859B1" w:rsidRDefault="005859B1" w14:paraId="13261E19"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85D523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Meat of bovine animals, frozen, </w:t>
            </w:r>
          </w:p>
          <w:p w:rsidRPr="00013C52" w:rsidR="005859B1" w:rsidRDefault="00F81DA9" w14:paraId="6F26E29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cuts with bone in</w:t>
            </w:r>
          </w:p>
          <w:p w:rsidRPr="00013C52" w:rsidR="005859B1" w:rsidRDefault="00F81DA9" w14:paraId="41D07F7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Unseparated or separated forequarters</w:t>
            </w:r>
          </w:p>
          <w:p w:rsidRPr="00013C52" w:rsidR="005859B1" w:rsidRDefault="00F81DA9" w14:paraId="76B60D2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5859B1" w14:paraId="4123A214" w14:textId="77777777">
            <w:pPr>
              <w:spacing w:line="240" w:lineRule="auto"/>
              <w:rPr>
                <w:rFonts w:ascii="Arial" w:hAnsi="Arial" w:eastAsia="Arial" w:cs="Arial"/>
                <w:color w:val="000000" w:themeColor="text1"/>
                <w:sz w:val="20"/>
                <w:szCs w:val="20"/>
              </w:rPr>
            </w:pPr>
          </w:p>
        </w:tc>
      </w:tr>
      <w:tr w:rsidRPr="002A2B53" w:rsidR="006B0988" w:rsidTr="001E573A" w14:paraId="675BF4F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D51D0D3"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0202301081</w:t>
            </w:r>
          </w:p>
          <w:p w:rsidRPr="00013C52" w:rsidR="005859B1" w:rsidRDefault="005859B1" w14:paraId="66C4FB74"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DEF71F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Meat of bovine animals, </w:t>
            </w:r>
            <w:proofErr w:type="gramStart"/>
            <w:r w:rsidRPr="00013C52">
              <w:rPr>
                <w:rFonts w:ascii="Arial" w:hAnsi="Arial" w:eastAsia="Arial" w:cs="Arial"/>
                <w:color w:val="000000" w:themeColor="text1"/>
                <w:sz w:val="20"/>
                <w:szCs w:val="20"/>
              </w:rPr>
              <w:t>frozen;</w:t>
            </w:r>
            <w:proofErr w:type="gramEnd"/>
          </w:p>
          <w:p w:rsidRPr="00013C52" w:rsidR="005859B1" w:rsidRDefault="00F81DA9" w14:paraId="55F344D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Boneless</w:t>
            </w:r>
          </w:p>
          <w:p w:rsidRPr="00013C52" w:rsidR="005859B1" w:rsidRDefault="00F81DA9" w14:paraId="70A452C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Forequarters, whole or cut into a maximum of five pieces, each quarter being in a single block; 'compensated' quarters in two blocks, one of which contains the forequarter, whole or cut into a maximum of five pieces, and the other, the hindquarter, excluding the tenderloin, in one </w:t>
            </w:r>
            <w:proofErr w:type="gramStart"/>
            <w:r w:rsidRPr="00013C52">
              <w:rPr>
                <w:rFonts w:ascii="Arial" w:hAnsi="Arial" w:eastAsia="Arial" w:cs="Arial"/>
                <w:color w:val="000000" w:themeColor="text1"/>
                <w:sz w:val="20"/>
                <w:szCs w:val="20"/>
              </w:rPr>
              <w:t>piece</w:t>
            </w:r>
            <w:proofErr w:type="gramEnd"/>
          </w:p>
          <w:p w:rsidRPr="00013C52" w:rsidR="005859B1" w:rsidRDefault="00F81DA9" w14:paraId="6B088D5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223E00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Intended for </w:t>
            </w:r>
            <w:proofErr w:type="gramStart"/>
            <w:r w:rsidRPr="00013C52">
              <w:rPr>
                <w:rFonts w:ascii="Arial" w:hAnsi="Arial" w:eastAsia="Arial" w:cs="Arial"/>
                <w:color w:val="000000" w:themeColor="text1"/>
                <w:sz w:val="20"/>
                <w:szCs w:val="20"/>
              </w:rPr>
              <w:t>processing</w:t>
            </w:r>
            <w:proofErr w:type="gramEnd"/>
          </w:p>
          <w:p w:rsidRPr="00013C52" w:rsidR="005859B1" w:rsidRDefault="00F81DA9" w14:paraId="7555819E" w14:textId="4EF48E5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For the manufacture of products falling within subheadings 1602 10, 1602 50 31 or 1602 50 95, not containing meat other than that of animals of the bovine species, with a collagen/protein ratio of no more than </w:t>
            </w:r>
            <w:r w:rsidRPr="00013C52" w:rsidR="001C07AC">
              <w:rPr>
                <w:rFonts w:ascii="Arial" w:hAnsi="Arial" w:eastAsia="Arial" w:cs="Arial"/>
                <w:color w:val="000000" w:themeColor="text1"/>
                <w:sz w:val="20"/>
                <w:szCs w:val="20"/>
              </w:rPr>
              <w:t>0.</w:t>
            </w:r>
            <w:r w:rsidRPr="00013C52">
              <w:rPr>
                <w:rFonts w:ascii="Arial" w:hAnsi="Arial" w:eastAsia="Arial" w:cs="Arial"/>
                <w:color w:val="000000" w:themeColor="text1"/>
                <w:sz w:val="20"/>
                <w:szCs w:val="20"/>
              </w:rPr>
              <w:t>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013C52" w:rsidR="005859B1" w:rsidRDefault="00F81DA9" w14:paraId="6C5A82E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bison</w:t>
            </w:r>
          </w:p>
        </w:tc>
      </w:tr>
      <w:tr w:rsidRPr="002A2B53" w:rsidR="006B0988" w:rsidTr="001E573A" w14:paraId="3A3AC1D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DD07720"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0202301082</w:t>
            </w:r>
          </w:p>
          <w:p w:rsidRPr="00013C52" w:rsidR="005859B1" w:rsidRDefault="005859B1" w14:paraId="5176DB98"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7D32F4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Meat of bovine animals, frozen, Boneless</w:t>
            </w:r>
          </w:p>
          <w:p w:rsidRPr="00013C52" w:rsidR="005859B1" w:rsidRDefault="00F81DA9" w14:paraId="5BCAC26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Forequarters, whole or cut into a maximum of five pieces, each quarter being in a single block; 'compensated' quarters in two blocks, one of which contains the forequarter, whole or cut into a maximum of five pieces, and the other, the hindquarter, excluding the tenderloin, in one </w:t>
            </w:r>
            <w:proofErr w:type="gramStart"/>
            <w:r w:rsidRPr="00013C52">
              <w:rPr>
                <w:rFonts w:ascii="Arial" w:hAnsi="Arial" w:eastAsia="Arial" w:cs="Arial"/>
                <w:color w:val="000000" w:themeColor="text1"/>
                <w:sz w:val="20"/>
                <w:szCs w:val="20"/>
              </w:rPr>
              <w:t>piece</w:t>
            </w:r>
            <w:proofErr w:type="gramEnd"/>
          </w:p>
          <w:p w:rsidRPr="00013C52" w:rsidR="005859B1" w:rsidRDefault="00F81DA9" w14:paraId="0C9138B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tc>
      </w:tr>
      <w:tr w:rsidRPr="002A2B53" w:rsidR="006B0988" w:rsidTr="001E573A" w14:paraId="0EDABE9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B2C2A40"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0202301083</w:t>
            </w:r>
          </w:p>
          <w:p w:rsidRPr="00013C52" w:rsidR="005859B1" w:rsidRDefault="005859B1" w14:paraId="685DD9D3"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37A682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Meat of bovine animals, </w:t>
            </w:r>
            <w:proofErr w:type="gramStart"/>
            <w:r w:rsidRPr="00013C52">
              <w:rPr>
                <w:rFonts w:ascii="Arial" w:hAnsi="Arial" w:eastAsia="Arial" w:cs="Arial"/>
                <w:color w:val="000000" w:themeColor="text1"/>
                <w:sz w:val="20"/>
                <w:szCs w:val="20"/>
              </w:rPr>
              <w:t>frozen;</w:t>
            </w:r>
            <w:proofErr w:type="gramEnd"/>
            <w:r w:rsidRPr="00013C52">
              <w:rPr>
                <w:rFonts w:ascii="Arial" w:hAnsi="Arial" w:eastAsia="Arial" w:cs="Arial"/>
                <w:color w:val="000000" w:themeColor="text1"/>
                <w:sz w:val="20"/>
                <w:szCs w:val="20"/>
              </w:rPr>
              <w:t xml:space="preserve"> </w:t>
            </w:r>
          </w:p>
          <w:p w:rsidRPr="00013C52" w:rsidR="005859B1" w:rsidRDefault="00F81DA9" w14:paraId="39FAFE6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Boneless</w:t>
            </w:r>
          </w:p>
          <w:p w:rsidRPr="00013C52" w:rsidR="005859B1" w:rsidRDefault="00F81DA9" w14:paraId="6CFEAC0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Forequarters, whole or cut into a maximum of five pieces, each quarter being in a single block; 'compensated' quarters in two blocks, one of which contains the forequarter, whole or cut into a maximum of five pieces, and the other, the hindquarter, excluding the tenderloin, in one </w:t>
            </w:r>
            <w:proofErr w:type="gramStart"/>
            <w:r w:rsidRPr="00013C52">
              <w:rPr>
                <w:rFonts w:ascii="Arial" w:hAnsi="Arial" w:eastAsia="Arial" w:cs="Arial"/>
                <w:color w:val="000000" w:themeColor="text1"/>
                <w:sz w:val="20"/>
                <w:szCs w:val="20"/>
              </w:rPr>
              <w:t>piece</w:t>
            </w:r>
            <w:proofErr w:type="gramEnd"/>
          </w:p>
          <w:p w:rsidRPr="00013C52" w:rsidR="005859B1" w:rsidRDefault="00F81DA9" w14:paraId="011A76F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the manufacture of products other than those falling within subheadings ex 0210 20, 0210 99 51, 0210 99 90, 1602 50 10 and 1602 90 61 (B-products)</w:t>
            </w:r>
          </w:p>
          <w:p w:rsidRPr="00013C52" w:rsidR="005859B1" w:rsidRDefault="00F81DA9" w14:paraId="6F5397D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Of bison </w:t>
            </w:r>
          </w:p>
          <w:p w:rsidRPr="00013C52" w:rsidR="005859B1" w:rsidRDefault="005859B1" w14:paraId="74F5A57E" w14:textId="77777777">
            <w:pPr>
              <w:spacing w:line="240" w:lineRule="auto"/>
              <w:rPr>
                <w:rFonts w:ascii="Arial" w:hAnsi="Arial" w:eastAsia="Arial" w:cs="Arial"/>
                <w:color w:val="000000" w:themeColor="text1"/>
                <w:sz w:val="20"/>
                <w:szCs w:val="20"/>
              </w:rPr>
            </w:pPr>
          </w:p>
        </w:tc>
      </w:tr>
      <w:tr w:rsidRPr="002A2B53" w:rsidR="006B0988" w:rsidTr="001E573A" w14:paraId="67AD55B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8CEB5BE"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0202301084</w:t>
            </w:r>
          </w:p>
          <w:p w:rsidRPr="00013C52" w:rsidR="005859B1" w:rsidRDefault="005859B1" w14:paraId="2D1F22C6"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E85DD6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Meat of bovine animals, frozen, </w:t>
            </w:r>
          </w:p>
          <w:p w:rsidRPr="00013C52" w:rsidR="005859B1" w:rsidRDefault="00F81DA9" w14:paraId="108A5E6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Boneless</w:t>
            </w:r>
          </w:p>
          <w:p w:rsidRPr="00013C52" w:rsidR="005859B1" w:rsidRDefault="00F81DA9" w14:paraId="2753730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Forequarters, whole or cut into a maximum of five pieces, each quarter being in a single block; 'compensated' quarters in two blocks, one of which contains the forequarter, whole or cut into a maximum of five pieces, and the other, the hindquarter, excluding the tenderloin, in one </w:t>
            </w:r>
            <w:proofErr w:type="gramStart"/>
            <w:r w:rsidRPr="00013C52">
              <w:rPr>
                <w:rFonts w:ascii="Arial" w:hAnsi="Arial" w:eastAsia="Arial" w:cs="Arial"/>
                <w:color w:val="000000" w:themeColor="text1"/>
                <w:sz w:val="20"/>
                <w:szCs w:val="20"/>
              </w:rPr>
              <w:t>piece</w:t>
            </w:r>
            <w:proofErr w:type="gramEnd"/>
          </w:p>
          <w:p w:rsidRPr="00013C52" w:rsidR="005859B1" w:rsidRDefault="00F81DA9" w14:paraId="47717BF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tc>
      </w:tr>
      <w:tr w:rsidRPr="002A2B53" w:rsidR="006B0988" w:rsidTr="001E573A" w14:paraId="282DB52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FBE6D60"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0202305081</w:t>
            </w:r>
          </w:p>
          <w:p w:rsidRPr="00013C52" w:rsidR="005859B1" w:rsidRDefault="005859B1" w14:paraId="4776ED8B"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883B61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Meat of bovine animals, frozen, Boneless</w:t>
            </w:r>
          </w:p>
          <w:p w:rsidRPr="00013C52" w:rsidR="005859B1" w:rsidRDefault="00F81DA9" w14:paraId="2FEDDDA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Crop, chuck-and-</w:t>
            </w:r>
            <w:proofErr w:type="gramStart"/>
            <w:r w:rsidRPr="00013C52">
              <w:rPr>
                <w:rFonts w:ascii="Arial" w:hAnsi="Arial" w:eastAsia="Arial" w:cs="Arial"/>
                <w:color w:val="000000" w:themeColor="text1"/>
                <w:sz w:val="20"/>
                <w:szCs w:val="20"/>
              </w:rPr>
              <w:t>blade</w:t>
            </w:r>
            <w:proofErr w:type="gramEnd"/>
            <w:r w:rsidRPr="00013C52">
              <w:rPr>
                <w:rFonts w:ascii="Arial" w:hAnsi="Arial" w:eastAsia="Arial" w:cs="Arial"/>
                <w:color w:val="000000" w:themeColor="text1"/>
                <w:sz w:val="20"/>
                <w:szCs w:val="20"/>
              </w:rPr>
              <w:t xml:space="preserve"> and brisket cuts</w:t>
            </w:r>
          </w:p>
          <w:p w:rsidRPr="00013C52" w:rsidR="005859B1" w:rsidRDefault="00F81DA9" w14:paraId="535D6A8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1CD41A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Intended for </w:t>
            </w:r>
            <w:proofErr w:type="gramStart"/>
            <w:r w:rsidRPr="00013C52">
              <w:rPr>
                <w:rFonts w:ascii="Arial" w:hAnsi="Arial" w:eastAsia="Arial" w:cs="Arial"/>
                <w:color w:val="000000" w:themeColor="text1"/>
                <w:sz w:val="20"/>
                <w:szCs w:val="20"/>
              </w:rPr>
              <w:t>processing</w:t>
            </w:r>
            <w:proofErr w:type="gramEnd"/>
          </w:p>
          <w:p w:rsidRPr="00013C52" w:rsidR="005859B1" w:rsidRDefault="00F81DA9" w14:paraId="7A5C270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the manufacture of products falling within subheadings 1602 10, 1602 50 31 or 1602 50 95, not containing meat other than that of animals of the bovine species, with a collagen/protein ratio of no more than 0,45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013C52" w:rsidR="005859B1" w:rsidRDefault="00F81DA9" w14:paraId="3C528B2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Of bison </w:t>
            </w:r>
          </w:p>
          <w:p w:rsidRPr="00013C52" w:rsidR="005859B1" w:rsidRDefault="005859B1" w14:paraId="45B0BC1E" w14:textId="77777777">
            <w:pPr>
              <w:spacing w:line="240" w:lineRule="auto"/>
              <w:rPr>
                <w:rFonts w:ascii="Arial" w:hAnsi="Arial" w:eastAsia="Arial" w:cs="Arial"/>
                <w:color w:val="000000" w:themeColor="text1"/>
                <w:sz w:val="20"/>
                <w:szCs w:val="20"/>
              </w:rPr>
            </w:pPr>
          </w:p>
        </w:tc>
      </w:tr>
      <w:tr w:rsidRPr="002A2B53" w:rsidR="006B0988" w:rsidTr="001E573A" w14:paraId="1EE067B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C8B3C02"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0202305082</w:t>
            </w:r>
          </w:p>
          <w:p w:rsidRPr="00013C52" w:rsidR="005859B1" w:rsidRDefault="005859B1" w14:paraId="048A0454"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DD4B7B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Meat of bovine animals, frozen, Boneless</w:t>
            </w:r>
          </w:p>
          <w:p w:rsidRPr="00013C52" w:rsidR="005859B1" w:rsidRDefault="00F81DA9" w14:paraId="249815D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Crop, chuck-and-</w:t>
            </w:r>
            <w:proofErr w:type="gramStart"/>
            <w:r w:rsidRPr="00013C52">
              <w:rPr>
                <w:rFonts w:ascii="Arial" w:hAnsi="Arial" w:eastAsia="Arial" w:cs="Arial"/>
                <w:color w:val="000000" w:themeColor="text1"/>
                <w:sz w:val="20"/>
                <w:szCs w:val="20"/>
              </w:rPr>
              <w:t>blade</w:t>
            </w:r>
            <w:proofErr w:type="gramEnd"/>
            <w:r w:rsidRPr="00013C52">
              <w:rPr>
                <w:rFonts w:ascii="Arial" w:hAnsi="Arial" w:eastAsia="Arial" w:cs="Arial"/>
                <w:color w:val="000000" w:themeColor="text1"/>
                <w:sz w:val="20"/>
                <w:szCs w:val="20"/>
              </w:rPr>
              <w:t xml:space="preserve"> and brisket cuts</w:t>
            </w:r>
          </w:p>
          <w:p w:rsidRPr="00013C52" w:rsidR="005859B1" w:rsidRDefault="00F81DA9" w14:paraId="7989807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2B13108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Intended for </w:t>
            </w:r>
            <w:proofErr w:type="gramStart"/>
            <w:r w:rsidRPr="00013C52">
              <w:rPr>
                <w:rFonts w:ascii="Arial" w:hAnsi="Arial" w:eastAsia="Arial" w:cs="Arial"/>
                <w:color w:val="000000" w:themeColor="text1"/>
                <w:sz w:val="20"/>
                <w:szCs w:val="20"/>
              </w:rPr>
              <w:t>processing</w:t>
            </w:r>
            <w:proofErr w:type="gramEnd"/>
          </w:p>
          <w:p w:rsidRPr="00013C52" w:rsidR="005859B1" w:rsidRDefault="00F81DA9" w14:paraId="156DF213" w14:textId="198F4B5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For the manufacture of products falling within subheadings 1602 10, 1602 50 31 or 1602 50 95, not containing meat other than that of animals of the bovine species, with a collagen/protein ratio of no more than </w:t>
            </w:r>
            <w:r w:rsidRPr="00013C52" w:rsidR="001C07AC">
              <w:rPr>
                <w:rFonts w:ascii="Arial" w:hAnsi="Arial" w:eastAsia="Arial" w:cs="Arial"/>
                <w:color w:val="000000" w:themeColor="text1"/>
                <w:sz w:val="20"/>
                <w:szCs w:val="20"/>
              </w:rPr>
              <w:t>0.</w:t>
            </w:r>
            <w:r w:rsidRPr="00013C52">
              <w:rPr>
                <w:rFonts w:ascii="Arial" w:hAnsi="Arial" w:eastAsia="Arial" w:cs="Arial"/>
                <w:color w:val="000000" w:themeColor="text1"/>
                <w:sz w:val="20"/>
                <w:szCs w:val="20"/>
              </w:rPr>
              <w:t>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013C52" w:rsidR="005859B1" w:rsidRDefault="00F81DA9" w14:paraId="35EC6D0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5859B1" w14:paraId="4A1EE913" w14:textId="77777777">
            <w:pPr>
              <w:spacing w:line="240" w:lineRule="auto"/>
              <w:rPr>
                <w:rFonts w:ascii="Arial" w:hAnsi="Arial" w:eastAsia="Arial" w:cs="Arial"/>
                <w:color w:val="000000" w:themeColor="text1"/>
                <w:sz w:val="20"/>
                <w:szCs w:val="20"/>
              </w:rPr>
            </w:pPr>
          </w:p>
        </w:tc>
      </w:tr>
      <w:tr w:rsidRPr="002A2B53" w:rsidR="006B0988" w:rsidTr="001E573A" w14:paraId="2D4D1DB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1F72A27"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0202305083</w:t>
            </w:r>
          </w:p>
          <w:p w:rsidRPr="00013C52" w:rsidR="005859B1" w:rsidRDefault="005859B1" w14:paraId="2218D1C4"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D341D8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Meat of bovine animals, </w:t>
            </w:r>
            <w:proofErr w:type="gramStart"/>
            <w:r w:rsidRPr="00013C52">
              <w:rPr>
                <w:rFonts w:ascii="Arial" w:hAnsi="Arial" w:eastAsia="Arial" w:cs="Arial"/>
                <w:color w:val="000000" w:themeColor="text1"/>
                <w:sz w:val="20"/>
                <w:szCs w:val="20"/>
              </w:rPr>
              <w:t>frozen;</w:t>
            </w:r>
            <w:proofErr w:type="gramEnd"/>
            <w:r w:rsidRPr="00013C52">
              <w:rPr>
                <w:rFonts w:ascii="Arial" w:hAnsi="Arial" w:eastAsia="Arial" w:cs="Arial"/>
                <w:color w:val="000000" w:themeColor="text1"/>
                <w:sz w:val="20"/>
                <w:szCs w:val="20"/>
              </w:rPr>
              <w:t xml:space="preserve"> </w:t>
            </w:r>
          </w:p>
          <w:p w:rsidRPr="00013C52" w:rsidR="005859B1" w:rsidRDefault="00F81DA9" w14:paraId="435C946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Boneless</w:t>
            </w:r>
          </w:p>
          <w:p w:rsidRPr="00013C52" w:rsidR="005859B1" w:rsidRDefault="00F81DA9" w14:paraId="51B662F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Crop, chuck-and-</w:t>
            </w:r>
            <w:proofErr w:type="gramStart"/>
            <w:r w:rsidRPr="00013C52">
              <w:rPr>
                <w:rFonts w:ascii="Arial" w:hAnsi="Arial" w:eastAsia="Arial" w:cs="Arial"/>
                <w:color w:val="000000" w:themeColor="text1"/>
                <w:sz w:val="20"/>
                <w:szCs w:val="20"/>
              </w:rPr>
              <w:t>blade</w:t>
            </w:r>
            <w:proofErr w:type="gramEnd"/>
            <w:r w:rsidRPr="00013C52">
              <w:rPr>
                <w:rFonts w:ascii="Arial" w:hAnsi="Arial" w:eastAsia="Arial" w:cs="Arial"/>
                <w:color w:val="000000" w:themeColor="text1"/>
                <w:sz w:val="20"/>
                <w:szCs w:val="20"/>
              </w:rPr>
              <w:t xml:space="preserve"> and brisket cuts</w:t>
            </w:r>
          </w:p>
          <w:p w:rsidRPr="00013C52" w:rsidR="005859B1" w:rsidRDefault="00F81DA9" w14:paraId="5CFFDAB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the manufacture of products other than those falling within subheadings ex 0210 20, 0210 99 51, 0210 99 90, 1602 50 10 and 1602 90 61 (B-products)</w:t>
            </w:r>
          </w:p>
          <w:p w:rsidRPr="00013C52" w:rsidR="005859B1" w:rsidRDefault="00F81DA9" w14:paraId="5E75E29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bison</w:t>
            </w:r>
          </w:p>
          <w:p w:rsidRPr="00013C52" w:rsidR="005859B1" w:rsidRDefault="005859B1" w14:paraId="6B8375DA" w14:textId="77777777">
            <w:pPr>
              <w:spacing w:line="240" w:lineRule="auto"/>
              <w:rPr>
                <w:rFonts w:ascii="Arial" w:hAnsi="Arial" w:eastAsia="Arial" w:cs="Arial"/>
                <w:color w:val="000000" w:themeColor="text1"/>
                <w:sz w:val="20"/>
                <w:szCs w:val="20"/>
              </w:rPr>
            </w:pPr>
          </w:p>
        </w:tc>
      </w:tr>
      <w:tr w:rsidRPr="002A2B53" w:rsidR="006B0988" w:rsidTr="001E573A" w14:paraId="6951C36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279B027"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0202305084</w:t>
            </w:r>
          </w:p>
          <w:p w:rsidRPr="00013C52" w:rsidR="005859B1" w:rsidRDefault="005859B1" w14:paraId="11678443"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B49CBB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Meat of bovine animals, frozen, Boneless</w:t>
            </w:r>
          </w:p>
          <w:p w:rsidRPr="00013C52" w:rsidR="005859B1" w:rsidRDefault="00F81DA9" w14:paraId="691A1AD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Crop, chuck-and-</w:t>
            </w:r>
            <w:proofErr w:type="gramStart"/>
            <w:r w:rsidRPr="00013C52">
              <w:rPr>
                <w:rFonts w:ascii="Arial" w:hAnsi="Arial" w:eastAsia="Arial" w:cs="Arial"/>
                <w:color w:val="000000" w:themeColor="text1"/>
                <w:sz w:val="20"/>
                <w:szCs w:val="20"/>
              </w:rPr>
              <w:t>blade</w:t>
            </w:r>
            <w:proofErr w:type="gramEnd"/>
            <w:r w:rsidRPr="00013C52">
              <w:rPr>
                <w:rFonts w:ascii="Arial" w:hAnsi="Arial" w:eastAsia="Arial" w:cs="Arial"/>
                <w:color w:val="000000" w:themeColor="text1"/>
                <w:sz w:val="20"/>
                <w:szCs w:val="20"/>
              </w:rPr>
              <w:t xml:space="preserve"> and brisket cuts</w:t>
            </w:r>
          </w:p>
          <w:p w:rsidRPr="00013C52" w:rsidR="005859B1" w:rsidRDefault="00F81DA9" w14:paraId="29850D7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the manufacture of products other than those falling within subheadings ex 0210 20, 0210 99 51, 0210 99 90, 1602 50 10 and 1602 90 61 (B-products)</w:t>
            </w:r>
          </w:p>
          <w:p w:rsidRPr="00013C52" w:rsidR="005859B1" w:rsidRDefault="00F81DA9" w14:paraId="70615F4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5859B1" w14:paraId="6290D53F" w14:textId="77777777">
            <w:pPr>
              <w:spacing w:line="240" w:lineRule="auto"/>
              <w:rPr>
                <w:rFonts w:ascii="Arial" w:hAnsi="Arial" w:eastAsia="Arial" w:cs="Arial"/>
                <w:color w:val="000000" w:themeColor="text1"/>
                <w:sz w:val="20"/>
                <w:szCs w:val="20"/>
              </w:rPr>
            </w:pPr>
          </w:p>
        </w:tc>
      </w:tr>
      <w:tr w:rsidRPr="002A2B53" w:rsidR="006B0988" w:rsidTr="001E573A" w14:paraId="383884A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0C22761"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0202309041</w:t>
            </w:r>
          </w:p>
          <w:p w:rsidRPr="00013C52" w:rsidR="005859B1" w:rsidRDefault="005859B1" w14:paraId="336D695D"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76FE65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Meat of bovine animals, frozen, Boneless</w:t>
            </w:r>
          </w:p>
          <w:p w:rsidRPr="00013C52" w:rsidR="005859B1" w:rsidRDefault="00F81DA9" w14:paraId="6AE33BA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2A745AC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CCB9C7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Buffalo meat</w:t>
            </w:r>
          </w:p>
          <w:p w:rsidRPr="00013C52" w:rsidR="005859B1" w:rsidRDefault="00F81DA9" w14:paraId="3A3EA46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Intended for </w:t>
            </w:r>
            <w:proofErr w:type="gramStart"/>
            <w:r w:rsidRPr="00013C52">
              <w:rPr>
                <w:rFonts w:ascii="Arial" w:hAnsi="Arial" w:eastAsia="Arial" w:cs="Arial"/>
                <w:color w:val="000000" w:themeColor="text1"/>
                <w:sz w:val="20"/>
                <w:szCs w:val="20"/>
              </w:rPr>
              <w:t>processing</w:t>
            </w:r>
            <w:proofErr w:type="gramEnd"/>
          </w:p>
          <w:p w:rsidRPr="00013C52" w:rsidR="005859B1" w:rsidRDefault="00F81DA9" w14:paraId="1036B49B" w14:textId="49684AC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the manufacture of products falling within subheadings 1602 10, 1602 50 31 or 1602 50 95, not containing meat other than that of animals of the bovine species, with a collagen/protein ratio of no more than 0</w:t>
            </w:r>
            <w:r w:rsidRPr="00013C52" w:rsidR="001C07AC">
              <w:rPr>
                <w:rFonts w:ascii="Arial" w:hAnsi="Arial" w:eastAsia="Arial" w:cs="Arial"/>
                <w:color w:val="000000" w:themeColor="text1"/>
                <w:sz w:val="20"/>
                <w:szCs w:val="20"/>
              </w:rPr>
              <w:t>.</w:t>
            </w:r>
            <w:r w:rsidRPr="00013C52">
              <w:rPr>
                <w:rFonts w:ascii="Arial" w:hAnsi="Arial" w:eastAsia="Arial" w:cs="Arial"/>
                <w:color w:val="000000" w:themeColor="text1"/>
                <w:sz w:val="20"/>
                <w:szCs w:val="20"/>
              </w:rPr>
              <w:t>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013C52" w:rsidR="005859B1" w:rsidRDefault="00F81DA9" w14:paraId="1DBB4AF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bison</w:t>
            </w:r>
          </w:p>
          <w:p w:rsidRPr="00013C52" w:rsidR="005859B1" w:rsidRDefault="005859B1" w14:paraId="3537C976" w14:textId="77777777">
            <w:pPr>
              <w:spacing w:line="240" w:lineRule="auto"/>
              <w:rPr>
                <w:rFonts w:ascii="Arial" w:hAnsi="Arial" w:eastAsia="Arial" w:cs="Arial"/>
                <w:color w:val="000000" w:themeColor="text1"/>
                <w:sz w:val="20"/>
                <w:szCs w:val="20"/>
              </w:rPr>
            </w:pPr>
          </w:p>
        </w:tc>
      </w:tr>
      <w:tr w:rsidRPr="002A2B53" w:rsidR="006B0988" w:rsidTr="001E573A" w14:paraId="6E82588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B455A1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0202309042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E9D643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Meat of bovine animals, frozen, Boneless</w:t>
            </w:r>
          </w:p>
          <w:p w:rsidRPr="00013C52" w:rsidR="005859B1" w:rsidRDefault="00F81DA9" w14:paraId="571A7F9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2E9E06D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F7871E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Buffalo meat</w:t>
            </w:r>
          </w:p>
          <w:p w:rsidRPr="00013C52" w:rsidR="005859B1" w:rsidRDefault="00F81DA9" w14:paraId="4AB61C3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Intended for </w:t>
            </w:r>
            <w:proofErr w:type="gramStart"/>
            <w:r w:rsidRPr="00013C52">
              <w:rPr>
                <w:rFonts w:ascii="Arial" w:hAnsi="Arial" w:eastAsia="Arial" w:cs="Arial"/>
                <w:color w:val="000000" w:themeColor="text1"/>
                <w:sz w:val="20"/>
                <w:szCs w:val="20"/>
              </w:rPr>
              <w:t>processing</w:t>
            </w:r>
            <w:proofErr w:type="gramEnd"/>
          </w:p>
          <w:p w:rsidRPr="00013C52" w:rsidR="005859B1" w:rsidRDefault="00F81DA9" w14:paraId="4765EC8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the manufacture of products falling within subheadings 1602 10, 1602 50 31 or 1602 50 95, not containing meat other than that of animals of the bovine species, with a collagen/protein ratio of no more than 0,45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013C52" w:rsidR="005859B1" w:rsidRDefault="00F81DA9" w14:paraId="2C30FDB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tc>
      </w:tr>
      <w:tr w:rsidRPr="002A2B53" w:rsidR="006B0988" w:rsidTr="001E573A" w14:paraId="42076D3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98B2756"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0202309043</w:t>
            </w:r>
          </w:p>
          <w:p w:rsidRPr="00013C52" w:rsidR="005859B1" w:rsidRDefault="005859B1" w14:paraId="0A70BE20"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23A87B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Meat of bovine animals, frozen, </w:t>
            </w:r>
          </w:p>
          <w:p w:rsidRPr="00013C52" w:rsidR="005859B1" w:rsidRDefault="00F81DA9" w14:paraId="3A75A39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Boneless</w:t>
            </w:r>
          </w:p>
          <w:p w:rsidRPr="00013C52" w:rsidR="005859B1" w:rsidRDefault="00F81DA9" w14:paraId="4E11BA7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192B1C3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the manufacture of products other than those falling within subheadings ex 0210 20, 0210 99 51, 0210 99 90, 1602 50 10 and 1602 90 61 (B-products)</w:t>
            </w:r>
          </w:p>
          <w:p w:rsidRPr="00013C52" w:rsidR="005859B1" w:rsidRDefault="00F81DA9" w14:paraId="25E5E0D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Of bison </w:t>
            </w:r>
          </w:p>
          <w:p w:rsidRPr="00013C52" w:rsidR="005859B1" w:rsidRDefault="005859B1" w14:paraId="7EEF6BCC" w14:textId="77777777">
            <w:pPr>
              <w:spacing w:line="240" w:lineRule="auto"/>
              <w:rPr>
                <w:rFonts w:ascii="Arial" w:hAnsi="Arial" w:eastAsia="Arial" w:cs="Arial"/>
                <w:color w:val="000000" w:themeColor="text1"/>
                <w:sz w:val="20"/>
                <w:szCs w:val="20"/>
              </w:rPr>
            </w:pPr>
          </w:p>
        </w:tc>
      </w:tr>
      <w:tr w:rsidRPr="002A2B53" w:rsidR="006B0988" w:rsidTr="001E573A" w14:paraId="508B8AC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1F4C2D9"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0202309044</w:t>
            </w:r>
          </w:p>
          <w:p w:rsidRPr="00013C52" w:rsidR="005859B1" w:rsidRDefault="005859B1" w14:paraId="15E3D4B4"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063B70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Meat of bovine animals, frozen, </w:t>
            </w:r>
          </w:p>
          <w:p w:rsidRPr="00013C52" w:rsidR="005859B1" w:rsidRDefault="00F81DA9" w14:paraId="6C70BBB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Boneless</w:t>
            </w:r>
          </w:p>
          <w:p w:rsidRPr="00013C52" w:rsidR="005859B1" w:rsidRDefault="00F81DA9" w14:paraId="3BDE3C3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57B8D0A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the manufacture of products other than those falling within subheadings ex 0210 20, 0210 99 51, 0210 99 90, 1602 50 10 and 1602 90 61 (B-products)</w:t>
            </w:r>
          </w:p>
          <w:p w:rsidRPr="00013C52" w:rsidR="005859B1" w:rsidRDefault="00F81DA9" w14:paraId="6828E21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5859B1" w14:paraId="037592C0" w14:textId="77777777">
            <w:pPr>
              <w:spacing w:line="240" w:lineRule="auto"/>
              <w:rPr>
                <w:rFonts w:ascii="Arial" w:hAnsi="Arial" w:eastAsia="Arial" w:cs="Arial"/>
                <w:color w:val="000000" w:themeColor="text1"/>
                <w:sz w:val="20"/>
                <w:szCs w:val="20"/>
              </w:rPr>
            </w:pPr>
          </w:p>
        </w:tc>
      </w:tr>
      <w:tr w:rsidRPr="002A2B53" w:rsidR="006B0988" w:rsidTr="001E573A" w14:paraId="2B1E493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4586CAF"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0202309070</w:t>
            </w:r>
          </w:p>
          <w:p w:rsidRPr="00013C52" w:rsidR="005859B1" w:rsidRDefault="005859B1" w14:paraId="1F4E2E5F"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555C03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Meat of bovine animals, frozen, </w:t>
            </w:r>
          </w:p>
          <w:p w:rsidRPr="00013C52" w:rsidR="005859B1" w:rsidRDefault="00F81DA9" w14:paraId="15BBBF5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Boneless</w:t>
            </w:r>
          </w:p>
          <w:p w:rsidRPr="00013C52" w:rsidR="005859B1" w:rsidRDefault="00F81DA9" w14:paraId="5EA76F4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5863C88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0710106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Intended for </w:t>
            </w:r>
            <w:proofErr w:type="gramStart"/>
            <w:r w:rsidRPr="00013C52">
              <w:rPr>
                <w:rFonts w:ascii="Arial" w:hAnsi="Arial" w:eastAsia="Arial" w:cs="Arial"/>
                <w:color w:val="000000" w:themeColor="text1"/>
                <w:sz w:val="20"/>
                <w:szCs w:val="20"/>
              </w:rPr>
              <w:t>processing</w:t>
            </w:r>
            <w:proofErr w:type="gramEnd"/>
            <w:r w:rsidRPr="00013C52">
              <w:rPr>
                <w:rFonts w:ascii="Arial" w:hAnsi="Arial" w:eastAsia="Arial" w:cs="Arial"/>
                <w:color w:val="000000" w:themeColor="text1"/>
                <w:sz w:val="20"/>
                <w:szCs w:val="20"/>
              </w:rPr>
              <w:t xml:space="preserve"> </w:t>
            </w:r>
          </w:p>
          <w:p w:rsidRPr="00013C52" w:rsidR="005859B1" w:rsidRDefault="00F81DA9" w14:paraId="0E51E57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For the manufacture of products falling within subheadings 1602 10, 1602 50 31 or 1602 50 95, not containing meat other than that of animals of the bovine species, with a collagen/protein ratio of no more than 0,45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 </w:t>
            </w:r>
          </w:p>
          <w:p w:rsidRPr="00013C52" w:rsidR="005859B1" w:rsidRDefault="005859B1" w14:paraId="76DD8402" w14:textId="77777777">
            <w:pPr>
              <w:spacing w:line="240" w:lineRule="auto"/>
              <w:rPr>
                <w:rFonts w:ascii="Arial" w:hAnsi="Arial" w:eastAsia="Arial" w:cs="Arial"/>
                <w:color w:val="000000" w:themeColor="text1"/>
                <w:sz w:val="20"/>
                <w:szCs w:val="20"/>
              </w:rPr>
            </w:pPr>
          </w:p>
        </w:tc>
      </w:tr>
      <w:tr w:rsidRPr="002A2B53" w:rsidR="006B0988" w:rsidTr="001E573A" w14:paraId="24A04A5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3ECCDED"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0202309075</w:t>
            </w:r>
          </w:p>
          <w:p w:rsidRPr="00013C52" w:rsidR="005859B1" w:rsidRDefault="005859B1" w14:paraId="6EA4E758"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74C0A8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Meat of bovine animals, frozen, </w:t>
            </w:r>
          </w:p>
          <w:p w:rsidRPr="00013C52" w:rsidR="005859B1" w:rsidRDefault="00F81DA9" w14:paraId="4B3D157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Boneless</w:t>
            </w:r>
          </w:p>
          <w:p w:rsidRPr="00013C52" w:rsidR="005859B1" w:rsidRDefault="00F81DA9" w14:paraId="016C6A9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741005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For the manufacture of products other than those falling within subheadings ex 0210 20, 0210 99 51, 0210 99 90, 1602 50 10 and 1602 90 61 (B-products) </w:t>
            </w:r>
          </w:p>
          <w:p w:rsidRPr="00013C52" w:rsidR="005859B1" w:rsidRDefault="005859B1" w14:paraId="53B6BDE8" w14:textId="77777777">
            <w:pPr>
              <w:spacing w:line="240" w:lineRule="auto"/>
              <w:rPr>
                <w:rFonts w:ascii="Arial" w:hAnsi="Arial" w:eastAsia="Arial" w:cs="Arial"/>
                <w:color w:val="000000" w:themeColor="text1"/>
                <w:sz w:val="20"/>
                <w:szCs w:val="20"/>
              </w:rPr>
            </w:pPr>
          </w:p>
        </w:tc>
      </w:tr>
      <w:tr w:rsidRPr="002A2B53" w:rsidR="006B0988" w:rsidTr="001E573A" w14:paraId="653D4FE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450DC60"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0206101000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D23108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Edible offal of bovine animals, swine, sheep, goats, horses, asses, </w:t>
            </w:r>
            <w:proofErr w:type="gramStart"/>
            <w:r w:rsidRPr="00013C52">
              <w:rPr>
                <w:rFonts w:ascii="Arial" w:hAnsi="Arial" w:eastAsia="Arial" w:cs="Arial"/>
                <w:color w:val="000000" w:themeColor="text1"/>
                <w:sz w:val="20"/>
                <w:szCs w:val="20"/>
              </w:rPr>
              <w:t>mules</w:t>
            </w:r>
            <w:proofErr w:type="gramEnd"/>
            <w:r w:rsidRPr="00013C52">
              <w:rPr>
                <w:rFonts w:ascii="Arial" w:hAnsi="Arial" w:eastAsia="Arial" w:cs="Arial"/>
                <w:color w:val="000000" w:themeColor="text1"/>
                <w:sz w:val="20"/>
                <w:szCs w:val="20"/>
              </w:rPr>
              <w:t xml:space="preserve"> or hinnies, fresh, chilled or frozen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bovine animals, fresh or chilled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manufacture of pharmaceutical products</w:t>
            </w:r>
          </w:p>
        </w:tc>
      </w:tr>
      <w:tr w:rsidRPr="002A2B53" w:rsidR="006B0988" w:rsidTr="001E573A" w14:paraId="4CDA70F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C3004DF"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0206291000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937CDA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Edible offal of bovine animals, swine, sheep, goats, horses, asses, </w:t>
            </w:r>
            <w:proofErr w:type="gramStart"/>
            <w:r w:rsidRPr="00013C52">
              <w:rPr>
                <w:rFonts w:ascii="Arial" w:hAnsi="Arial" w:eastAsia="Arial" w:cs="Arial"/>
                <w:color w:val="000000" w:themeColor="text1"/>
                <w:sz w:val="20"/>
                <w:szCs w:val="20"/>
              </w:rPr>
              <w:t>mules</w:t>
            </w:r>
            <w:proofErr w:type="gramEnd"/>
            <w:r w:rsidRPr="00013C52">
              <w:rPr>
                <w:rFonts w:ascii="Arial" w:hAnsi="Arial" w:eastAsia="Arial" w:cs="Arial"/>
                <w:color w:val="000000" w:themeColor="text1"/>
                <w:sz w:val="20"/>
                <w:szCs w:val="20"/>
              </w:rPr>
              <w:t xml:space="preserve"> or hinnies, fresh, chilled or frozen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bovine animals, frozen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manufacture of pharmaceutical products</w:t>
            </w:r>
          </w:p>
        </w:tc>
      </w:tr>
      <w:tr w:rsidRPr="002A2B53" w:rsidR="006B0988" w:rsidTr="001E573A" w14:paraId="3E07987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32D7F83"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0206299133</w:t>
            </w:r>
          </w:p>
          <w:p w:rsidRPr="00013C52" w:rsidR="005859B1" w:rsidRDefault="005859B1" w14:paraId="3381AA1E"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0681F8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Edible offal of bovine animals, swine, sheep, goats, horses, asses, </w:t>
            </w:r>
            <w:proofErr w:type="gramStart"/>
            <w:r w:rsidRPr="00013C52">
              <w:rPr>
                <w:rFonts w:ascii="Arial" w:hAnsi="Arial" w:eastAsia="Arial" w:cs="Arial"/>
                <w:color w:val="000000" w:themeColor="text1"/>
                <w:sz w:val="20"/>
                <w:szCs w:val="20"/>
              </w:rPr>
              <w:t>mules</w:t>
            </w:r>
            <w:proofErr w:type="gramEnd"/>
            <w:r w:rsidRPr="00013C52">
              <w:rPr>
                <w:rFonts w:ascii="Arial" w:hAnsi="Arial" w:eastAsia="Arial" w:cs="Arial"/>
                <w:color w:val="000000" w:themeColor="text1"/>
                <w:sz w:val="20"/>
                <w:szCs w:val="20"/>
              </w:rPr>
              <w:t xml:space="preserve"> or hinnies, fresh, chilled or frozen</w:t>
            </w:r>
          </w:p>
          <w:p w:rsidRPr="00013C52" w:rsidR="005859B1" w:rsidRDefault="00F81DA9" w14:paraId="058E8E0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8EC8D4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5F4764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Thick skirt and thin skirt</w:t>
            </w:r>
          </w:p>
          <w:p w:rsidRPr="00013C52" w:rsidR="005859B1" w:rsidRDefault="00F81DA9" w14:paraId="7E6A059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44663BF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Thin skirt, whole </w:t>
            </w:r>
          </w:p>
          <w:p w:rsidRPr="00013C52" w:rsidR="005859B1" w:rsidRDefault="00F81DA9" w14:paraId="21183EB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Intended for </w:t>
            </w:r>
            <w:proofErr w:type="gramStart"/>
            <w:r w:rsidRPr="00013C52">
              <w:rPr>
                <w:rFonts w:ascii="Arial" w:hAnsi="Arial" w:eastAsia="Arial" w:cs="Arial"/>
                <w:color w:val="000000" w:themeColor="text1"/>
                <w:sz w:val="20"/>
                <w:szCs w:val="20"/>
              </w:rPr>
              <w:t>processing</w:t>
            </w:r>
            <w:proofErr w:type="gramEnd"/>
            <w:r w:rsidRPr="00013C52">
              <w:rPr>
                <w:rFonts w:ascii="Arial" w:hAnsi="Arial" w:eastAsia="Arial" w:cs="Arial"/>
                <w:color w:val="000000" w:themeColor="text1"/>
                <w:sz w:val="20"/>
                <w:szCs w:val="20"/>
              </w:rPr>
              <w:t xml:space="preserve"> </w:t>
            </w:r>
          </w:p>
          <w:p w:rsidRPr="00013C52" w:rsidR="005859B1" w:rsidRDefault="00F81DA9" w14:paraId="3A2BACB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the manufacture of products falling within subheadings 1602 10, 1602 50 31 or 1602 50 95, not containing meat other than that of animals of the bovine species, with a collagen/protein ratio of no more than 0,45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013C52" w:rsidR="005859B1" w:rsidRDefault="00F81DA9" w14:paraId="473E59CB" w14:textId="101E1D6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bison</w:t>
            </w:r>
          </w:p>
        </w:tc>
      </w:tr>
      <w:tr w:rsidRPr="002A2B53" w:rsidR="006B0988" w:rsidTr="001E573A" w14:paraId="0A85829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471C1C9"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0206299135</w:t>
            </w:r>
          </w:p>
          <w:p w:rsidRPr="00013C52" w:rsidR="005859B1" w:rsidRDefault="005859B1" w14:paraId="5B2415B5"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261AAD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Edible offal of bovine animals, swine, sheep, goats, horses, asses, </w:t>
            </w:r>
            <w:proofErr w:type="gramStart"/>
            <w:r w:rsidRPr="00013C52">
              <w:rPr>
                <w:rFonts w:ascii="Arial" w:hAnsi="Arial" w:eastAsia="Arial" w:cs="Arial"/>
                <w:color w:val="000000" w:themeColor="text1"/>
                <w:sz w:val="20"/>
                <w:szCs w:val="20"/>
              </w:rPr>
              <w:t>mules</w:t>
            </w:r>
            <w:proofErr w:type="gramEnd"/>
            <w:r w:rsidRPr="00013C52">
              <w:rPr>
                <w:rFonts w:ascii="Arial" w:hAnsi="Arial" w:eastAsia="Arial" w:cs="Arial"/>
                <w:color w:val="000000" w:themeColor="text1"/>
                <w:sz w:val="20"/>
                <w:szCs w:val="20"/>
              </w:rPr>
              <w:t xml:space="preserve"> or hinnies, fresh, chilled or frozen</w:t>
            </w:r>
          </w:p>
          <w:p w:rsidRPr="00013C52" w:rsidR="005859B1" w:rsidRDefault="00F81DA9" w14:paraId="47E44ED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1CB0E87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9D3FC9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Thick skirt and thin skirt</w:t>
            </w:r>
          </w:p>
          <w:p w:rsidRPr="00013C52" w:rsidR="005859B1" w:rsidRDefault="00F81DA9" w14:paraId="648D3BD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5859B1" w14:paraId="193E6A6C" w14:textId="77777777">
            <w:pPr>
              <w:spacing w:line="240" w:lineRule="auto"/>
              <w:rPr>
                <w:rFonts w:ascii="Arial" w:hAnsi="Arial" w:eastAsia="Arial" w:cs="Arial"/>
                <w:color w:val="000000" w:themeColor="text1"/>
                <w:sz w:val="20"/>
                <w:szCs w:val="20"/>
              </w:rPr>
            </w:pPr>
          </w:p>
        </w:tc>
      </w:tr>
      <w:tr w:rsidRPr="002A2B53" w:rsidR="006B0988" w:rsidTr="001E573A" w14:paraId="5BD69AB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EF05830"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0206299137</w:t>
            </w:r>
          </w:p>
          <w:p w:rsidRPr="00013C52" w:rsidR="005859B1" w:rsidRDefault="005859B1" w14:paraId="25740826"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F69640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Edible offal of bovine animals, swine, sheep, goats, horses, asses, </w:t>
            </w:r>
            <w:proofErr w:type="gramStart"/>
            <w:r w:rsidRPr="00013C52">
              <w:rPr>
                <w:rFonts w:ascii="Arial" w:hAnsi="Arial" w:eastAsia="Arial" w:cs="Arial"/>
                <w:color w:val="000000" w:themeColor="text1"/>
                <w:sz w:val="20"/>
                <w:szCs w:val="20"/>
              </w:rPr>
              <w:t>mules</w:t>
            </w:r>
            <w:proofErr w:type="gramEnd"/>
            <w:r w:rsidRPr="00013C52">
              <w:rPr>
                <w:rFonts w:ascii="Arial" w:hAnsi="Arial" w:eastAsia="Arial" w:cs="Arial"/>
                <w:color w:val="000000" w:themeColor="text1"/>
                <w:sz w:val="20"/>
                <w:szCs w:val="20"/>
              </w:rPr>
              <w:t xml:space="preserve"> or hinnies, fresh, chilled or frozen</w:t>
            </w:r>
          </w:p>
          <w:p w:rsidRPr="00013C52" w:rsidR="005859B1" w:rsidRDefault="00F81DA9" w14:paraId="39306D8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11E6215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498FB6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Thick skirt and thin skirt</w:t>
            </w:r>
          </w:p>
          <w:p w:rsidRPr="00013C52" w:rsidR="005859B1" w:rsidRDefault="00F81DA9" w14:paraId="3BF0F27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the manufacture of products other than those falling within subheadings ex 0210 20, 0210 99 51, 0210 99 90, 1602 50 10 and 1602 90 61 (B-products)</w:t>
            </w:r>
          </w:p>
          <w:p w:rsidRPr="00013C52" w:rsidR="005859B1" w:rsidRDefault="00F81DA9" w14:paraId="259174A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Of bison </w:t>
            </w:r>
          </w:p>
          <w:p w:rsidRPr="00013C52" w:rsidR="005859B1" w:rsidRDefault="005859B1" w14:paraId="5833F1F8" w14:textId="77777777">
            <w:pPr>
              <w:spacing w:line="240" w:lineRule="auto"/>
              <w:rPr>
                <w:rFonts w:ascii="Arial" w:hAnsi="Arial" w:eastAsia="Arial" w:cs="Arial"/>
                <w:color w:val="000000" w:themeColor="text1"/>
                <w:sz w:val="20"/>
                <w:szCs w:val="20"/>
              </w:rPr>
            </w:pPr>
          </w:p>
        </w:tc>
      </w:tr>
      <w:tr w:rsidRPr="002A2B53" w:rsidR="006B0988" w:rsidTr="001E573A" w14:paraId="296625A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2FB818E"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0206299138</w:t>
            </w:r>
          </w:p>
          <w:p w:rsidRPr="00013C52" w:rsidR="005859B1" w:rsidRDefault="005859B1" w14:paraId="15A5FB35"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BA2D2D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Edible offal of bovine animals, swine, sheep, goats, horses, asses, </w:t>
            </w:r>
            <w:proofErr w:type="gramStart"/>
            <w:r w:rsidRPr="00013C52">
              <w:rPr>
                <w:rFonts w:ascii="Arial" w:hAnsi="Arial" w:eastAsia="Arial" w:cs="Arial"/>
                <w:color w:val="000000" w:themeColor="text1"/>
                <w:sz w:val="20"/>
                <w:szCs w:val="20"/>
              </w:rPr>
              <w:t>mules</w:t>
            </w:r>
            <w:proofErr w:type="gramEnd"/>
            <w:r w:rsidRPr="00013C52">
              <w:rPr>
                <w:rFonts w:ascii="Arial" w:hAnsi="Arial" w:eastAsia="Arial" w:cs="Arial"/>
                <w:color w:val="000000" w:themeColor="text1"/>
                <w:sz w:val="20"/>
                <w:szCs w:val="20"/>
              </w:rPr>
              <w:t xml:space="preserve"> or hinnies, fresh, chilled or frozen</w:t>
            </w:r>
          </w:p>
          <w:p w:rsidRPr="00013C52" w:rsidR="005859B1" w:rsidRDefault="00F81DA9" w14:paraId="507F002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335E30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552B3D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Thick skirt and thin skirt</w:t>
            </w:r>
          </w:p>
          <w:p w:rsidRPr="00013C52" w:rsidR="005859B1" w:rsidRDefault="00F81DA9" w14:paraId="40C94EF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the manufacture of products other than those falling within subheadings ex 0210 20, 0210 99 51, 0210 99 90, 1602 50 10 and 1602 90 61 (B-products)</w:t>
            </w:r>
          </w:p>
          <w:p w:rsidRPr="00013C52" w:rsidR="005859B1" w:rsidRDefault="00F81DA9" w14:paraId="05E62A4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5859B1" w14:paraId="69EFA3A7" w14:textId="77777777">
            <w:pPr>
              <w:spacing w:line="240" w:lineRule="auto"/>
              <w:rPr>
                <w:rFonts w:ascii="Arial" w:hAnsi="Arial" w:eastAsia="Arial" w:cs="Arial"/>
                <w:color w:val="000000" w:themeColor="text1"/>
                <w:sz w:val="20"/>
                <w:szCs w:val="20"/>
              </w:rPr>
            </w:pPr>
          </w:p>
        </w:tc>
      </w:tr>
      <w:tr w:rsidRPr="002A2B53" w:rsidR="006B0988" w:rsidTr="001E573A" w14:paraId="4B65323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EBFEF75" w14:textId="77777777">
            <w:pPr>
              <w:spacing w:before="40" w:after="4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0206299151</w:t>
            </w:r>
          </w:p>
          <w:p w:rsidRPr="00013C52" w:rsidR="005859B1" w:rsidRDefault="005859B1" w14:paraId="34522948"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F06777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Edible offal of bovine animals, swine, sheep, goats, horses, asses, </w:t>
            </w:r>
            <w:proofErr w:type="gramStart"/>
            <w:r w:rsidRPr="00013C52">
              <w:rPr>
                <w:rFonts w:ascii="Arial" w:hAnsi="Arial" w:eastAsia="Arial" w:cs="Arial"/>
                <w:color w:val="000000" w:themeColor="text1"/>
                <w:sz w:val="20"/>
                <w:szCs w:val="20"/>
              </w:rPr>
              <w:t>mules</w:t>
            </w:r>
            <w:proofErr w:type="gramEnd"/>
            <w:r w:rsidRPr="00013C52">
              <w:rPr>
                <w:rFonts w:ascii="Arial" w:hAnsi="Arial" w:eastAsia="Arial" w:cs="Arial"/>
                <w:color w:val="000000" w:themeColor="text1"/>
                <w:sz w:val="20"/>
                <w:szCs w:val="20"/>
              </w:rPr>
              <w:t xml:space="preserve"> or hinnies, fresh, chilled or frozen</w:t>
            </w:r>
          </w:p>
          <w:p w:rsidRPr="00013C52" w:rsidR="005859B1" w:rsidRDefault="00F81DA9" w14:paraId="4621CE9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19FE95A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56C0D12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Thick skirt and thin skirt</w:t>
            </w:r>
          </w:p>
          <w:p w:rsidRPr="00013C52" w:rsidR="005859B1" w:rsidRDefault="00F81DA9" w14:paraId="3E23E38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01DCE4F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Intended for </w:t>
            </w:r>
            <w:proofErr w:type="gramStart"/>
            <w:r w:rsidRPr="00013C52">
              <w:rPr>
                <w:rFonts w:ascii="Arial" w:hAnsi="Arial" w:eastAsia="Arial" w:cs="Arial"/>
                <w:color w:val="000000" w:themeColor="text1"/>
                <w:sz w:val="20"/>
                <w:szCs w:val="20"/>
              </w:rPr>
              <w:t>processing</w:t>
            </w:r>
            <w:proofErr w:type="gramEnd"/>
            <w:r w:rsidRPr="00013C52">
              <w:rPr>
                <w:rFonts w:ascii="Arial" w:hAnsi="Arial" w:eastAsia="Arial" w:cs="Arial"/>
                <w:color w:val="000000" w:themeColor="text1"/>
                <w:sz w:val="20"/>
                <w:szCs w:val="20"/>
              </w:rPr>
              <w:t xml:space="preserve"> </w:t>
            </w:r>
          </w:p>
          <w:p w:rsidRPr="00013C52" w:rsidR="005859B1" w:rsidRDefault="00F81DA9" w14:paraId="1248F50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the manufacture of products falling within subheadings 1602 10, 1602 50 31 or 1602 50 95, not containing meat other than that of animals of the bovine species, with a collagen/protein ratio of no more than 0,45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013C52" w:rsidR="005859B1" w:rsidRDefault="00F81DA9" w14:paraId="13EC0B5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Of bison </w:t>
            </w:r>
          </w:p>
          <w:p w:rsidRPr="00013C52" w:rsidR="005859B1" w:rsidRDefault="005859B1" w14:paraId="617B1F1B" w14:textId="77777777">
            <w:pPr>
              <w:spacing w:line="240" w:lineRule="auto"/>
              <w:rPr>
                <w:rFonts w:ascii="Arial" w:hAnsi="Arial" w:eastAsia="Arial" w:cs="Arial"/>
                <w:color w:val="000000" w:themeColor="text1"/>
                <w:sz w:val="20"/>
                <w:szCs w:val="20"/>
              </w:rPr>
            </w:pPr>
          </w:p>
        </w:tc>
      </w:tr>
      <w:tr w:rsidRPr="002A2B53" w:rsidR="006B0988" w:rsidTr="001E573A" w14:paraId="7169255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445296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0206299159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C52F73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Edible offal of bovine animals, swine, sheep, goats, horses, asses, </w:t>
            </w:r>
            <w:proofErr w:type="gramStart"/>
            <w:r w:rsidRPr="00013C52">
              <w:rPr>
                <w:rFonts w:ascii="Arial" w:hAnsi="Arial" w:eastAsia="Arial" w:cs="Arial"/>
                <w:color w:val="000000" w:themeColor="text1"/>
                <w:sz w:val="20"/>
                <w:szCs w:val="20"/>
              </w:rPr>
              <w:t>mules</w:t>
            </w:r>
            <w:proofErr w:type="gramEnd"/>
            <w:r w:rsidRPr="00013C52">
              <w:rPr>
                <w:rFonts w:ascii="Arial" w:hAnsi="Arial" w:eastAsia="Arial" w:cs="Arial"/>
                <w:color w:val="000000" w:themeColor="text1"/>
                <w:sz w:val="20"/>
                <w:szCs w:val="20"/>
              </w:rPr>
              <w:t xml:space="preserve"> or hinnies, fresh, chilled or frozen</w:t>
            </w:r>
          </w:p>
          <w:p w:rsidRPr="00013C52" w:rsidR="005859B1" w:rsidRDefault="00F81DA9" w14:paraId="45E2D0C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2970F77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6DD1F2B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Thick skirt and thin skirt</w:t>
            </w:r>
          </w:p>
          <w:p w:rsidRPr="00013C52" w:rsidR="005859B1" w:rsidRDefault="00F81DA9" w14:paraId="2A58F43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19E334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Intended for </w:t>
            </w:r>
            <w:proofErr w:type="gramStart"/>
            <w:r w:rsidRPr="00013C52">
              <w:rPr>
                <w:rFonts w:ascii="Arial" w:hAnsi="Arial" w:eastAsia="Arial" w:cs="Arial"/>
                <w:color w:val="000000" w:themeColor="text1"/>
                <w:sz w:val="20"/>
                <w:szCs w:val="20"/>
              </w:rPr>
              <w:t>processing</w:t>
            </w:r>
            <w:proofErr w:type="gramEnd"/>
            <w:r w:rsidRPr="00013C52">
              <w:rPr>
                <w:rFonts w:ascii="Arial" w:hAnsi="Arial" w:eastAsia="Arial" w:cs="Arial"/>
                <w:color w:val="000000" w:themeColor="text1"/>
                <w:sz w:val="20"/>
                <w:szCs w:val="20"/>
              </w:rPr>
              <w:t xml:space="preserve"> </w:t>
            </w:r>
          </w:p>
          <w:p w:rsidRPr="00013C52" w:rsidR="005859B1" w:rsidRDefault="00F81DA9" w14:paraId="1D212AD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the manufacture of products falling within subheadings 1602 10, 1602 50 31 or 1602 50 95, not containing meat other than that of animals of the bovine species, with a collagen/protein ratio of no more than 0,45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013C52" w:rsidR="005859B1" w:rsidRDefault="00F81DA9" w14:paraId="1C74647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5859B1" w14:paraId="383F59EA" w14:textId="77777777">
            <w:pPr>
              <w:spacing w:line="240" w:lineRule="auto"/>
              <w:rPr>
                <w:rFonts w:ascii="Arial" w:hAnsi="Arial" w:eastAsia="Arial" w:cs="Arial"/>
                <w:color w:val="000000" w:themeColor="text1"/>
                <w:sz w:val="20"/>
                <w:szCs w:val="20"/>
              </w:rPr>
            </w:pPr>
          </w:p>
        </w:tc>
      </w:tr>
      <w:tr w:rsidRPr="002A2B53" w:rsidR="006B0988" w:rsidTr="001E573A" w14:paraId="795A1F2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9C9A74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0206299161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82375F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Edible offal of bovine animals, swine, sheep, goats, horses, asses, </w:t>
            </w:r>
            <w:proofErr w:type="gramStart"/>
            <w:r w:rsidRPr="00013C52">
              <w:rPr>
                <w:rFonts w:ascii="Arial" w:hAnsi="Arial" w:eastAsia="Arial" w:cs="Arial"/>
                <w:color w:val="000000" w:themeColor="text1"/>
                <w:sz w:val="20"/>
                <w:szCs w:val="20"/>
              </w:rPr>
              <w:t>mules</w:t>
            </w:r>
            <w:proofErr w:type="gramEnd"/>
            <w:r w:rsidRPr="00013C52">
              <w:rPr>
                <w:rFonts w:ascii="Arial" w:hAnsi="Arial" w:eastAsia="Arial" w:cs="Arial"/>
                <w:color w:val="000000" w:themeColor="text1"/>
                <w:sz w:val="20"/>
                <w:szCs w:val="20"/>
              </w:rPr>
              <w:t xml:space="preserve"> or hinnies, fresh, chilled or frozen</w:t>
            </w:r>
          </w:p>
          <w:p w:rsidRPr="00013C52" w:rsidR="005859B1" w:rsidRDefault="00F81DA9" w14:paraId="03711B1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2527ED6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07CAA7C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Thick skirt and thin skirt</w:t>
            </w:r>
          </w:p>
          <w:p w:rsidRPr="00013C52" w:rsidR="005859B1" w:rsidRDefault="00F81DA9" w14:paraId="0492B18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the manufacture of other products than products falling within subheadings ex 0210 20, 0210 99 51, 0210 99 90, 1602 50 10 and 1602 90 61 (B-products)</w:t>
            </w:r>
          </w:p>
          <w:p w:rsidRPr="00013C52" w:rsidR="005859B1" w:rsidRDefault="00F81DA9" w14:paraId="0AB1E2D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Of bison </w:t>
            </w:r>
          </w:p>
          <w:p w:rsidRPr="00013C52" w:rsidR="005859B1" w:rsidRDefault="005859B1" w14:paraId="6557EE34" w14:textId="77777777">
            <w:pPr>
              <w:spacing w:line="240" w:lineRule="auto"/>
              <w:rPr>
                <w:rFonts w:ascii="Arial" w:hAnsi="Arial" w:eastAsia="Arial" w:cs="Arial"/>
                <w:color w:val="000000" w:themeColor="text1"/>
                <w:sz w:val="20"/>
                <w:szCs w:val="20"/>
              </w:rPr>
            </w:pPr>
          </w:p>
        </w:tc>
      </w:tr>
      <w:tr w:rsidRPr="002A2B53" w:rsidR="006B0988" w:rsidTr="001E573A" w14:paraId="288C351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169E1F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0206801000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60F005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Edible offal of bovine animals, swine, sheep, goats, horses, asses, </w:t>
            </w:r>
            <w:proofErr w:type="gramStart"/>
            <w:r w:rsidRPr="00013C52">
              <w:rPr>
                <w:rFonts w:ascii="Arial" w:hAnsi="Arial" w:eastAsia="Arial" w:cs="Arial"/>
                <w:color w:val="000000" w:themeColor="text1"/>
                <w:sz w:val="20"/>
                <w:szCs w:val="20"/>
              </w:rPr>
              <w:t>mules</w:t>
            </w:r>
            <w:proofErr w:type="gramEnd"/>
            <w:r w:rsidRPr="00013C52">
              <w:rPr>
                <w:rFonts w:ascii="Arial" w:hAnsi="Arial" w:eastAsia="Arial" w:cs="Arial"/>
                <w:color w:val="000000" w:themeColor="text1"/>
                <w:sz w:val="20"/>
                <w:szCs w:val="20"/>
              </w:rPr>
              <w:t xml:space="preserve"> or hinnies, fresh, chilled or frozen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fresh or chilled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manufacture of pharmaceutical products</w:t>
            </w:r>
          </w:p>
        </w:tc>
      </w:tr>
      <w:tr w:rsidRPr="002A2B53" w:rsidR="005859B1" w:rsidTr="001E573A" w14:paraId="06E7B4FE"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25DD6B0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0206901000</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3A5FC3C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Edible offal of bovine animals, swine, sheep, goats, horses, asses, </w:t>
            </w:r>
            <w:proofErr w:type="gramStart"/>
            <w:r w:rsidRPr="00013C52">
              <w:rPr>
                <w:rFonts w:ascii="Arial" w:hAnsi="Arial" w:eastAsia="Arial" w:cs="Arial"/>
                <w:color w:val="000000" w:themeColor="text1"/>
                <w:sz w:val="20"/>
                <w:szCs w:val="20"/>
              </w:rPr>
              <w:t>mules</w:t>
            </w:r>
            <w:proofErr w:type="gramEnd"/>
            <w:r w:rsidRPr="00013C52">
              <w:rPr>
                <w:rFonts w:ascii="Arial" w:hAnsi="Arial" w:eastAsia="Arial" w:cs="Arial"/>
                <w:color w:val="000000" w:themeColor="text1"/>
                <w:sz w:val="20"/>
                <w:szCs w:val="20"/>
              </w:rPr>
              <w:t xml:space="preserve"> or hinnies, fresh, chilled or frozen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frozen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manufacture of pharmaceutical products</w:t>
            </w:r>
          </w:p>
        </w:tc>
      </w:tr>
    </w:tbl>
    <w:p w:rsidRPr="00013C52" w:rsidR="005859B1" w:rsidRDefault="005859B1" w14:paraId="0217311F" w14:textId="77777777">
      <w:pPr>
        <w:spacing w:after="160"/>
        <w:jc w:val="center"/>
        <w:rPr>
          <w:rFonts w:ascii="Arial" w:hAnsi="Arial" w:eastAsia="Arial" w:cs="Arial"/>
          <w:b/>
          <w:bCs/>
          <w:color w:val="000000" w:themeColor="text1"/>
          <w:sz w:val="20"/>
          <w:szCs w:val="20"/>
        </w:rPr>
      </w:pPr>
    </w:p>
    <w:p w:rsidRPr="00013C52" w:rsidR="005859B1" w:rsidRDefault="00F81DA9" w14:paraId="4EC41241" w14:textId="77777777">
      <w:pPr>
        <w:spacing w:after="160"/>
        <w:rPr>
          <w:rFonts w:ascii="Arial" w:hAnsi="Arial" w:cs="Arial"/>
          <w:color w:val="000000" w:themeColor="text1"/>
          <w:sz w:val="20"/>
          <w:szCs w:val="20"/>
        </w:rPr>
      </w:pPr>
      <w:bookmarkStart w:name="_Toc94265972" w:id="5"/>
      <w:r w:rsidRPr="00013C52">
        <w:rPr>
          <w:rFonts w:ascii="Arial" w:hAnsi="Arial" w:cs="Arial"/>
          <w:color w:val="000000" w:themeColor="text1"/>
          <w:sz w:val="20"/>
          <w:szCs w:val="20"/>
        </w:rPr>
        <w:br w:type="page"/>
      </w:r>
    </w:p>
    <w:p w:rsidRPr="00013C52" w:rsidR="005859B1" w:rsidP="001E573A" w:rsidRDefault="00F81DA9" w14:paraId="52FD36F5" w14:textId="77777777">
      <w:pPr>
        <w:pStyle w:val="Heading1"/>
        <w:jc w:val="center"/>
        <w:rPr>
          <w:rFonts w:cs="Arial"/>
          <w:color w:val="000000" w:themeColor="text1"/>
          <w:szCs w:val="24"/>
        </w:rPr>
      </w:pPr>
      <w:bookmarkStart w:name="_Toc96704438" w:id="6"/>
      <w:r w:rsidRPr="00013C52">
        <w:rPr>
          <w:rFonts w:eastAsia="Arial" w:cs="Arial"/>
          <w:color w:val="000000" w:themeColor="text1"/>
          <w:szCs w:val="24"/>
        </w:rPr>
        <w:t>Chapter 3 Fish and Crustaceans, Molluscs and Other Aquatic Invertebrates</w:t>
      </w:r>
      <w:bookmarkEnd w:id="5"/>
      <w:bookmarkEnd w:id="6"/>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307EC2" w:rsidTr="00D47D6B" w14:paraId="2ADC697F"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573242B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3E35A3DF"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307EC2" w:rsidTr="00D47D6B" w14:paraId="11E3352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4C7EB8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0302311000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4A465D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fresh or chilled, excluding fish fillets and other fish meat of heading 0304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Tunas (of the genus Thunnus), skipjack or stripe-bellied bonito (Euthynnus (Katsuwonus) pelamis), excluding edible fish offal of subheadings 0302 91to0302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Albacore or longfinned tuna (Thunnus alalunga)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45625AB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47C044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0302321000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4BCADBF" w14:textId="2C92CD5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fresh or chilled, excluding fish fillets and other fish meat of heading</w:t>
            </w:r>
            <w:r w:rsidRPr="00013C52" w:rsidR="00D410C9">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0304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Tunas (of the genus Thunnus), skipjack or stripe-bellied bonito (Euthynnus (Katsuwonus) pelamis), excluding edible fish offal of subheadings 0302 91to 0302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Yellowfin tuna (Thunnus albacares)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73D38DA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93E1E2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0302331000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F16AC10" w14:textId="2CAA83C4">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fresh or chilled, excluding fish fillets and other fish meat of heading</w:t>
            </w:r>
            <w:r w:rsidRPr="00013C52" w:rsidR="00D410C9">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0304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Tunas (of the genus Thunnus), skipjack or stripe-bellied bonito (Euthynnus (Katsuwonus) pelamis), excluding edible fish offal of subheadings 0302 91to 0302 99</w:t>
            </w:r>
            <w:r w:rsidRPr="00013C52">
              <w:rPr>
                <w:rFonts w:ascii="Arial" w:hAnsi="Arial" w:eastAsia="Arial" w:cs="Arial"/>
                <w:color w:val="000000" w:themeColor="text1"/>
                <w:sz w:val="20"/>
                <w:szCs w:val="20"/>
              </w:rPr>
              <w:br/>
            </w:r>
            <w:r w:rsidRPr="00013C52" w:rsidR="00CA6C63">
              <w:rPr>
                <w:rFonts w:ascii="Arial" w:hAnsi="Arial" w:eastAsia="Arial" w:cs="Arial"/>
                <w:color w:val="000000" w:themeColor="text1"/>
                <w:sz w:val="20"/>
                <w:szCs w:val="20"/>
              </w:rPr>
              <w:t>Skipjack tuna (stripe-bellied bonito) (Katsuwonus pelamis)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1987015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5EDD6C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0302341000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0543520"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fresh or chilled, excluding fish fillets and other fish meat of heading 0304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Tunas (of the genus Thunnus), skipjack or stripe-bellied bonito (Euthynnus (Katsuwonus) pelamis), excluding edible fish offal of subheadings 0302 91to 0302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Bigeye tuna (Thunnus obesus)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61F62CB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B4C267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0302351100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36CDA0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fresh or chilled, excluding fish fillets and other fish meat of heading 0304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Tunas (of the genus Thunnus), skipjack or stripe-bellied bonito (Euthynnus (Katsuwonus) pelamis), excluding edible fish offal of subheadings 0302 91to 0302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Atlantic and Pacific bluefin tuna (Thunnus thynnus, Thunnus orientalis)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Atlantic bluefin tuna (Thunnus thynnus)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6F2CB15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C1E5C5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0302359100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3C8889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fresh or chilled, excluding fish fillets and other fish meat of heading 0304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Tunas (of the genus Thunnus), skipjack or stripe-bellied bonito (Euthynnus (Katsuwonus) pelamis), excluding edible fish offal of subheadings 0302 91to 0302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Atlantic and Pacific bluefin tuna (Thunnus thynnus, Thunnus orientalis)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Pacific bluefin tuna (Thunnus orientalis)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466F235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09B4D9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0302361000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0FB5EC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fresh or chilled, excluding fish fillets and other fish meat of heading 0304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Tunas (of the genus Thunnus), skipjack or stripe-bellied bonito (Euthynnus (Katsuwonus) pelamis), excluding edible fish offal of subheadings 0302 91 to 0302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Southern bluefin tuna (Thunnus maccoyii)</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4FCDC96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0AB01B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0302392000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B6EAC1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fresh or chilled, excluding fish fillets and other fish meat of heading 0304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Tunas (of the genus Thunnus), skipjack or stripe-bellied bonito (Euthynnus (Katsuwonus) pelamis), excluding edible fish offal of subheadings 0302 91 to 0302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7529BCA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4B51BD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0302491100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2FAA8C7"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fresh or chilled, excluding fish fillets and other fish meat of heading 0304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subheadings 0302 91 to 0302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Kawakawa (Euthynnus affinis)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074C473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D37FF4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0302511020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8493D1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fresh or chilled,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F81DA9" w14:paraId="3CBA076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0302 91 to 0302 99</w:t>
            </w:r>
          </w:p>
          <w:p w:rsidRPr="00013C52" w:rsidR="005859B1" w:rsidRDefault="00F81DA9" w14:paraId="47B9F48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Cod (Gadus morhua, Gadus ogac, Gadus macrocephalus)</w:t>
            </w:r>
          </w:p>
          <w:p w:rsidRPr="00013C52" w:rsidR="005859B1" w:rsidRDefault="00F81DA9" w14:paraId="43E67BD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Of the species Gadus morhua</w:t>
            </w:r>
          </w:p>
          <w:p w:rsidRPr="00013C52" w:rsidR="005859B1" w:rsidRDefault="00F81DA9" w14:paraId="7C28D12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44ED736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647212E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677017E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454E94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0302519010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88598D7"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fresh or chilled,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F81DA9" w14:paraId="5845405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0302 91 to 0302 99</w:t>
            </w:r>
          </w:p>
          <w:p w:rsidRPr="00013C52" w:rsidR="005859B1" w:rsidRDefault="00F81DA9" w14:paraId="73C2AB2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Cod (Gadus morhua, Gadus ogac, Gadus macrocephalus)</w:t>
            </w:r>
          </w:p>
          <w:p w:rsidRPr="00013C52" w:rsidR="005859B1" w:rsidRDefault="00F81DA9" w14:paraId="0E2C53E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559AA37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industrial manufacture</w:t>
            </w:r>
          </w:p>
          <w:p w:rsidRPr="00013C52" w:rsidR="005859B1" w:rsidRDefault="005859B1" w14:paraId="287D3BE9" w14:textId="77777777">
            <w:pPr>
              <w:spacing w:before="30" w:after="30" w:line="264" w:lineRule="auto"/>
              <w:rPr>
                <w:rFonts w:ascii="Arial" w:hAnsi="Arial" w:eastAsia="Arial" w:cs="Arial"/>
                <w:color w:val="000000" w:themeColor="text1"/>
                <w:sz w:val="20"/>
                <w:szCs w:val="20"/>
              </w:rPr>
            </w:pPr>
          </w:p>
        </w:tc>
      </w:tr>
      <w:tr w:rsidRPr="002A2B53" w:rsidR="00307EC2" w:rsidTr="00D47D6B" w14:paraId="682D237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2521D4F" w14:textId="77777777">
            <w:pPr>
              <w:spacing w:line="240" w:lineRule="auto"/>
              <w:jc w:val="both"/>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0302520010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33B4D78" w14:textId="77777777">
            <w:pPr>
              <w:spacing w:before="30" w:after="30" w:line="264" w:lineRule="auto"/>
              <w:jc w:val="both"/>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fresh or chilled,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F81DA9" w14:paraId="0517D268" w14:textId="77777777">
            <w:pPr>
              <w:spacing w:before="30" w:after="30" w:line="264" w:lineRule="auto"/>
              <w:jc w:val="both"/>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0302 91 to 0302 99</w:t>
            </w:r>
          </w:p>
          <w:p w:rsidRPr="00013C52" w:rsidR="005859B1" w:rsidRDefault="00F81DA9" w14:paraId="7DEFA323" w14:textId="77777777">
            <w:pPr>
              <w:spacing w:before="30" w:after="30" w:line="264" w:lineRule="auto"/>
              <w:jc w:val="both"/>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Haddock (Melanogrammus aeglefinus)</w:t>
            </w:r>
          </w:p>
          <w:p w:rsidRPr="00013C52" w:rsidR="005859B1" w:rsidRDefault="00F81DA9" w14:paraId="6D52813B" w14:textId="77777777">
            <w:pPr>
              <w:spacing w:before="30" w:after="30" w:line="264" w:lineRule="auto"/>
              <w:jc w:val="both"/>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With heads off, gilled and gutted, for processing (except retail and catering)</w:t>
            </w:r>
          </w:p>
          <w:p w:rsidRPr="00013C52" w:rsidR="005859B1" w:rsidRDefault="00F81DA9" w14:paraId="113496A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2984D6B2" w14:textId="77777777">
            <w:pPr>
              <w:spacing w:before="30" w:after="30" w:line="264" w:lineRule="auto"/>
              <w:jc w:val="both"/>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329001F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6B63392" w14:textId="77777777">
            <w:pPr>
              <w:spacing w:line="240" w:lineRule="auto"/>
              <w:jc w:val="both"/>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0302591010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6E5296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fresh or chilled,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F81DA9" w14:paraId="107130B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0302 91 to 0302 99</w:t>
            </w:r>
          </w:p>
          <w:p w:rsidRPr="00013C52" w:rsidR="005859B1" w:rsidRDefault="00F81DA9" w14:paraId="61662149"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2617DAB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Polar cod (Boreogadus saida)</w:t>
            </w:r>
          </w:p>
          <w:p w:rsidRPr="00013C52" w:rsidR="005859B1" w:rsidRDefault="00F81DA9" w14:paraId="7C2D84B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7949B7E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1C20D4CA" w14:textId="77777777">
            <w:pPr>
              <w:spacing w:before="30" w:after="30" w:line="264" w:lineRule="auto"/>
              <w:jc w:val="both"/>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6A2259A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9A7CCCC" w14:textId="77777777">
            <w:pPr>
              <w:spacing w:line="240" w:lineRule="auto"/>
              <w:jc w:val="both"/>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0302892100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568A22D"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fresh or chilled, excluding fish fillets and other fish meat of heading 0304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fish, excluding edible fish offal of subheadings 0302 91 to 0302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Fish of the genus Euthynnus, other than the skipjack or stripe-bellied bonito (Euthynnus (Katsuwonus) pelamis) mentioned in subheading 0302 33 and other than Kawakawa (Euthynnus affinis) mentioned in subheading 0302 49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7924843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2D77766" w14:textId="77777777">
            <w:pPr>
              <w:spacing w:line="240" w:lineRule="auto"/>
              <w:jc w:val="both"/>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0303411000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F0C6250" w14:textId="138F1F98">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frozen, excluding fish fillets and other fish meat of heading 0304</w:t>
            </w:r>
            <w:r w:rsidRPr="00013C52">
              <w:rPr>
                <w:rFonts w:ascii="Arial" w:hAnsi="Arial" w:eastAsia="Arial" w:cs="Arial"/>
                <w:color w:val="000000" w:themeColor="text1"/>
                <w:sz w:val="20"/>
                <w:szCs w:val="20"/>
              </w:rPr>
              <w:br/>
            </w:r>
            <w:r w:rsidRPr="00013C52" w:rsidR="004C03B0">
              <w:rPr>
                <w:rFonts w:ascii="Arial" w:hAnsi="Arial" w:eastAsia="Arial" w:cs="Arial"/>
                <w:color w:val="000000" w:themeColor="text1"/>
                <w:sz w:val="20"/>
                <w:szCs w:val="20"/>
              </w:rPr>
              <w:t>Tunas (of the genus thunnus), skipjack tuna (stripe-bellied bonito) (katsuwonus pelamis), excluding edible fish offal of subheadings 0303 91 to 0303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Albacore or longfinned tuna (Thunnus alalunga)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6165BC6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8F1BE3A" w14:textId="77777777">
            <w:pPr>
              <w:spacing w:line="240" w:lineRule="auto"/>
              <w:jc w:val="both"/>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0303422000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D1B7509" w14:textId="79D8E589">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frozen, excluding fish fillets and other fish meat of heading 0304</w:t>
            </w:r>
            <w:r w:rsidRPr="00013C52">
              <w:rPr>
                <w:rFonts w:ascii="Arial" w:hAnsi="Arial" w:eastAsia="Arial" w:cs="Arial"/>
                <w:color w:val="000000" w:themeColor="text1"/>
                <w:sz w:val="20"/>
                <w:szCs w:val="20"/>
              </w:rPr>
              <w:br/>
            </w:r>
            <w:r w:rsidRPr="00013C52" w:rsidR="004C03B0">
              <w:rPr>
                <w:rFonts w:ascii="Arial" w:hAnsi="Arial" w:eastAsia="Arial" w:cs="Arial"/>
                <w:color w:val="000000" w:themeColor="text1"/>
                <w:sz w:val="20"/>
                <w:szCs w:val="20"/>
              </w:rPr>
              <w:t>Tunas (of the genus thunnus), skipjack tuna (stripe-bellied bonito) (katsuwonus pelamis), excluding edible fish offal of subheadings 0303 91 to 0303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Yellowfin tuna (Thunnus albacares)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630A66A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6FA797E" w14:textId="77777777">
            <w:pPr>
              <w:spacing w:line="240" w:lineRule="auto"/>
              <w:jc w:val="both"/>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0303431000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4C03B0" w:rsidRDefault="00F81DA9" w14:paraId="6081A6FD" w14:textId="5DA12146">
            <w:pPr>
              <w:spacing w:before="30" w:after="30" w:line="264"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Fish, frozen,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4C03B0" w14:paraId="22138CB9" w14:textId="3E522B35">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Tunas (of the genus thunnus), skipjack tuna (stripe-bellied bonito) (katsuwonus pelamis), excluding edible fish offal of subheadings 0303 91 to 0303 99</w:t>
            </w:r>
            <w:r w:rsidRPr="00013C52" w:rsidR="00F81DA9">
              <w:rPr>
                <w:rFonts w:ascii="Arial" w:hAnsi="Arial" w:eastAsia="Arial" w:cs="Arial"/>
                <w:color w:val="000000" w:themeColor="text1"/>
                <w:sz w:val="20"/>
                <w:szCs w:val="20"/>
              </w:rPr>
              <w:br/>
            </w:r>
            <w:r w:rsidRPr="00013C52" w:rsidR="00557077">
              <w:rPr>
                <w:rFonts w:ascii="Arial" w:hAnsi="Arial" w:eastAsia="Arial" w:cs="Arial"/>
                <w:color w:val="000000" w:themeColor="text1"/>
                <w:sz w:val="20"/>
                <w:szCs w:val="20"/>
              </w:rPr>
              <w:t>Skipjack tuna (stripe-bellied bonito) (Katsuwonus pelamis)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For the industrial manufacture of products of heading 1604</w:t>
            </w:r>
          </w:p>
        </w:tc>
      </w:tr>
      <w:tr w:rsidRPr="002A2B53" w:rsidR="00307EC2" w:rsidTr="00D47D6B" w14:paraId="11A3B02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110FF85" w14:textId="77777777">
            <w:pPr>
              <w:spacing w:line="240" w:lineRule="auto"/>
              <w:jc w:val="both"/>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0303441000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427458B" w14:textId="26EC6A60">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frozen, excluding fish fillets and other fish meat of heading 0304</w:t>
            </w:r>
            <w:r w:rsidRPr="00013C52">
              <w:rPr>
                <w:rFonts w:ascii="Arial" w:hAnsi="Arial" w:eastAsia="Arial" w:cs="Arial"/>
                <w:color w:val="000000" w:themeColor="text1"/>
                <w:sz w:val="20"/>
                <w:szCs w:val="20"/>
              </w:rPr>
              <w:br/>
            </w:r>
            <w:r w:rsidRPr="00013C52" w:rsidR="004C03B0">
              <w:rPr>
                <w:rFonts w:ascii="Arial" w:hAnsi="Arial" w:eastAsia="Arial" w:cs="Arial"/>
                <w:color w:val="000000" w:themeColor="text1"/>
                <w:sz w:val="20"/>
                <w:szCs w:val="20"/>
              </w:rPr>
              <w:t>Tunas (of the genus thunnus), skipjack tuna (stripe-bellied bonito) (katsuwonus pelamis), excluding edible fish offal of subheadings 0303 91 to 0303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Bigeye tuna (Thunnus obesus)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3A398F1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FA8922B" w14:textId="77777777">
            <w:pPr>
              <w:spacing w:line="240" w:lineRule="auto"/>
              <w:jc w:val="both"/>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0303451200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0FC4D99" w14:textId="3CA7C40F">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frozen, excluding fish fillets and other fish meat of heading 0304</w:t>
            </w:r>
            <w:r w:rsidRPr="00013C52">
              <w:rPr>
                <w:rFonts w:ascii="Arial" w:hAnsi="Arial" w:eastAsia="Arial" w:cs="Arial"/>
                <w:color w:val="000000" w:themeColor="text1"/>
                <w:sz w:val="20"/>
                <w:szCs w:val="20"/>
              </w:rPr>
              <w:br/>
            </w:r>
            <w:r w:rsidRPr="00013C52" w:rsidR="00FA0510">
              <w:rPr>
                <w:rFonts w:ascii="Arial" w:hAnsi="Arial" w:eastAsia="Arial" w:cs="Arial"/>
                <w:color w:val="000000" w:themeColor="text1"/>
                <w:sz w:val="20"/>
                <w:szCs w:val="20"/>
              </w:rPr>
              <w:t>Tunas (of the genus thunnus), skipjack tuna (stripe-bellied bonito) (katsuwonus pelamis), excluding edible fish offal of subheadings 0303 91 to 0303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Atlantic and Pacific bluefin tuna (Thunnus thynnus, Thunnus orientalis)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Atlantic bluefin tuna (Thunnus thynnus)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4680384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D345601" w14:textId="77777777">
            <w:pPr>
              <w:spacing w:line="240" w:lineRule="auto"/>
              <w:jc w:val="both"/>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0303459100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BD4319D" w14:textId="72FECCAE">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frozen, excluding fish fillets and other fish meat of heading 0304</w:t>
            </w:r>
            <w:r w:rsidRPr="00013C52">
              <w:rPr>
                <w:rFonts w:ascii="Arial" w:hAnsi="Arial" w:eastAsia="Arial" w:cs="Arial"/>
                <w:color w:val="000000" w:themeColor="text1"/>
                <w:sz w:val="20"/>
                <w:szCs w:val="20"/>
              </w:rPr>
              <w:br/>
            </w:r>
            <w:r w:rsidRPr="00013C52" w:rsidR="00FA0510">
              <w:rPr>
                <w:rFonts w:ascii="Arial" w:hAnsi="Arial" w:eastAsia="Arial" w:cs="Arial"/>
                <w:color w:val="000000" w:themeColor="text1"/>
                <w:sz w:val="20"/>
                <w:szCs w:val="20"/>
              </w:rPr>
              <w:t>Tunas (of the genus thunnus), skipjack tuna (stripe-bellied bonito) (katsuwonus pelamis), excluding edible fish offal of subheadings 0303 91 to 0303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Atlantic and Pacific bluefin tuna (Thunnus thynnus, Thunnus orientalis)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Pacific bluefin tuna (Thunnus orientalis)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512180F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FFC4A39" w14:textId="77777777">
            <w:pPr>
              <w:spacing w:line="240" w:lineRule="auto"/>
              <w:jc w:val="both"/>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0303461000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FA0510" w:rsidP="00FA0510" w:rsidRDefault="00F81DA9" w14:paraId="1DBB9AF6" w14:textId="77777777">
            <w:pPr>
              <w:spacing w:before="30" w:after="30" w:line="264"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Fish, frozen, excluding fish fillets and other fish meat of heading 0304</w:t>
            </w:r>
            <w:r w:rsidRPr="00013C52">
              <w:rPr>
                <w:rFonts w:ascii="Arial" w:hAnsi="Arial" w:eastAsia="Arial" w:cs="Arial"/>
                <w:color w:val="000000" w:themeColor="text1"/>
                <w:sz w:val="20"/>
                <w:szCs w:val="20"/>
              </w:rPr>
              <w:br/>
            </w:r>
            <w:r w:rsidRPr="00013C52" w:rsidR="00FA0510">
              <w:rPr>
                <w:rFonts w:ascii="Arial" w:hAnsi="Arial" w:eastAsia="Arial" w:cs="Arial"/>
                <w:color w:val="000000" w:themeColor="text1"/>
                <w:sz w:val="20"/>
                <w:szCs w:val="20"/>
              </w:rPr>
              <w:t xml:space="preserve">Tunas (of the genus thunnus), skipjack tuna (stripe-bellied bonito) (katsuwonus pelamis), excluding edible fish offal of subheadings 0303 91 to 0303 </w:t>
            </w:r>
            <w:proofErr w:type="gramStart"/>
            <w:r w:rsidRPr="00013C52" w:rsidR="00FA0510">
              <w:rPr>
                <w:rFonts w:ascii="Arial" w:hAnsi="Arial" w:eastAsia="Arial" w:cs="Arial"/>
                <w:color w:val="000000" w:themeColor="text1"/>
                <w:sz w:val="20"/>
                <w:szCs w:val="20"/>
              </w:rPr>
              <w:t>99</w:t>
            </w:r>
            <w:proofErr w:type="gramEnd"/>
          </w:p>
          <w:p w:rsidRPr="00013C52" w:rsidR="005859B1" w:rsidRDefault="00F81DA9" w14:paraId="4CB8304B" w14:textId="163D864B">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Southern bluefin tuna (Thunnus maccoyii)</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6E0E5E6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D5C7346" w14:textId="77777777">
            <w:pPr>
              <w:spacing w:line="240" w:lineRule="auto"/>
              <w:jc w:val="both"/>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0303492000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EBEF01D" w14:textId="092227A3">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frozen, excluding fish fillets and other fish meat of heading 0304</w:t>
            </w:r>
            <w:r w:rsidRPr="00013C52">
              <w:rPr>
                <w:rFonts w:ascii="Arial" w:hAnsi="Arial" w:eastAsia="Arial" w:cs="Arial"/>
                <w:color w:val="000000" w:themeColor="text1"/>
                <w:sz w:val="20"/>
                <w:szCs w:val="20"/>
              </w:rPr>
              <w:br/>
            </w:r>
            <w:r w:rsidRPr="00013C52" w:rsidR="00FA0510">
              <w:rPr>
                <w:rFonts w:ascii="Arial" w:hAnsi="Arial" w:eastAsia="Arial" w:cs="Arial"/>
                <w:color w:val="000000" w:themeColor="text1"/>
                <w:sz w:val="20"/>
                <w:szCs w:val="20"/>
              </w:rPr>
              <w:t>Tunas (of the genus thunnus), skipjack tuna (stripe-bellied bonito) (katsuwonus pelamis), excluding edible fish offal of subheadings 0303 91 to 0303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1FA66C9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848756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0303592100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ECCBE1E" w14:textId="3398367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frozen, excluding fish fillets and other fish meat of heading 0304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subheadings 0303 91 to 0303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Kawakawa (Euthynnus affinis)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095092E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EA1126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0303631010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44BFE0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frozen,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F81DA9" w14:paraId="425DB2C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013C52" w:rsidR="005859B1" w:rsidRDefault="00F81DA9" w14:paraId="1FA1554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Cod (Gadus morhua, Gadus ogac, Gadus macrocephalus)</w:t>
            </w:r>
          </w:p>
          <w:p w:rsidRPr="00013C52" w:rsidR="005859B1" w:rsidRDefault="00F81DA9" w14:paraId="0B50CFA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Of the species Gadus morhua</w:t>
            </w:r>
          </w:p>
          <w:p w:rsidRPr="00013C52" w:rsidR="005859B1" w:rsidRDefault="00F81DA9" w14:paraId="363BB54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2BA63CA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2372E1E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6675C4A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320DF7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0303633010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F2ABF5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frozen,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F81DA9" w14:paraId="35FC1D7D"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013C52" w:rsidR="005859B1" w:rsidRDefault="00F81DA9" w14:paraId="240421E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Cod (Gadus morhua, Gadus ogac, Gadus macrocephalus)</w:t>
            </w:r>
          </w:p>
          <w:p w:rsidRPr="00013C52" w:rsidR="005859B1" w:rsidRDefault="00F81DA9" w14:paraId="4D962896"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Of the species Gadus ogac</w:t>
            </w:r>
          </w:p>
          <w:p w:rsidRPr="00013C52" w:rsidR="005859B1" w:rsidRDefault="00F81DA9" w14:paraId="149FD1C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523F2CC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5CA5FA07"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223961D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F06C41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0303639010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19C81E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frozen,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F81DA9" w14:paraId="7C2FC6C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013C52" w:rsidR="005859B1" w:rsidRDefault="00F81DA9" w14:paraId="4FE93D38"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Cod (Gadus morhua, Gadus ogac, Gadus macrocephalus)</w:t>
            </w:r>
          </w:p>
          <w:p w:rsidRPr="00013C52" w:rsidR="005859B1" w:rsidRDefault="00F81DA9" w14:paraId="41DE7C76"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Of the species Gadus macrocephalus</w:t>
            </w:r>
          </w:p>
          <w:p w:rsidRPr="00013C52" w:rsidR="005859B1" w:rsidRDefault="00F81DA9" w14:paraId="0F59A30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7CCFBCB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4887F11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1157BBF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E6C38F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0303640010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8D177B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frozen,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F81DA9" w14:paraId="46E9FB6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013C52" w:rsidR="005859B1" w:rsidRDefault="00F81DA9" w14:paraId="195F3F92"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Haddock (Melanogrammus aeglefinus)</w:t>
            </w:r>
          </w:p>
          <w:p w:rsidRPr="00013C52" w:rsidR="005859B1" w:rsidRDefault="00F81DA9" w14:paraId="761675A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With heads off, gilled and gutted, for processing (except retail and catering)</w:t>
            </w:r>
          </w:p>
          <w:p w:rsidRPr="00013C52" w:rsidR="005859B1" w:rsidRDefault="00F81DA9" w14:paraId="56ABF7D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1E50805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42CE93B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DD35F2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0303661110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0F551BF"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frozen,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F81DA9" w14:paraId="3E4E07C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013C52" w:rsidR="005859B1" w:rsidRDefault="00F81DA9" w14:paraId="528DD6C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Hake (Merluccius spp., Urophycis spp.)</w:t>
            </w:r>
          </w:p>
          <w:p w:rsidRPr="00013C52" w:rsidR="005859B1" w:rsidRDefault="00F81DA9" w14:paraId="2676716F"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Hake of the genus Merluccius</w:t>
            </w:r>
          </w:p>
          <w:p w:rsidRPr="00013C52" w:rsidR="005859B1" w:rsidRDefault="00F81DA9" w14:paraId="28EA659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Cape hake (shallow-water hake) (Merluccius capensis) and deepwater hake (deepwater Cape hake) (Merluccius paradoxus)</w:t>
            </w:r>
          </w:p>
          <w:p w:rsidRPr="00013C52" w:rsidR="005859B1" w:rsidRDefault="00F81DA9" w14:paraId="43477F5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28EDC6C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blocks, slicing for </w:t>
            </w:r>
            <w:proofErr w:type="gramStart"/>
            <w:r w:rsidRPr="00013C52">
              <w:rPr>
                <w:rFonts w:ascii="Arial" w:hAnsi="Arial" w:eastAsia="Arial" w:cs="Arial"/>
                <w:color w:val="000000" w:themeColor="text1"/>
                <w:sz w:val="20"/>
                <w:szCs w:val="20"/>
              </w:rPr>
              <w:t>materials</w:t>
            </w:r>
            <w:proofErr w:type="gramEnd"/>
          </w:p>
          <w:p w:rsidRPr="00013C52" w:rsidR="005859B1" w:rsidRDefault="00F81DA9" w14:paraId="44EFE91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49ACB6D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A05A45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0303661210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57E03F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frozen,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F81DA9" w14:paraId="1E6B896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013C52" w:rsidR="005859B1" w:rsidRDefault="00F81DA9" w14:paraId="1E8215DF"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Hake (Merluccius spp., Urophycis spp.)</w:t>
            </w:r>
          </w:p>
          <w:p w:rsidRPr="00013C52" w:rsidR="005859B1" w:rsidRDefault="00F81DA9" w14:paraId="7F8DD85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Hake of the genus Merluccius</w:t>
            </w:r>
          </w:p>
          <w:p w:rsidRPr="00013C52" w:rsidR="005859B1" w:rsidRDefault="00F81DA9" w14:paraId="7FB2452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Argentine hake (Southwest Atlantic hake) (Merluccius hubbsi)</w:t>
            </w:r>
          </w:p>
          <w:p w:rsidRPr="00013C52" w:rsidR="005859B1" w:rsidRDefault="00F81DA9" w14:paraId="751382D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0890642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blocks, slicing for </w:t>
            </w:r>
            <w:proofErr w:type="gramStart"/>
            <w:r w:rsidRPr="00013C52">
              <w:rPr>
                <w:rFonts w:ascii="Arial" w:hAnsi="Arial" w:eastAsia="Arial" w:cs="Arial"/>
                <w:color w:val="000000" w:themeColor="text1"/>
                <w:sz w:val="20"/>
                <w:szCs w:val="20"/>
              </w:rPr>
              <w:t>materials</w:t>
            </w:r>
            <w:proofErr w:type="gramEnd"/>
          </w:p>
          <w:p w:rsidRPr="00013C52" w:rsidR="005859B1" w:rsidRDefault="00F81DA9" w14:paraId="265FF0F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55C629E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1EEE79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0303661310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536658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frozen,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F81DA9" w14:paraId="52E1498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013C52" w:rsidR="005859B1" w:rsidRDefault="00F81DA9" w14:paraId="27CDAE76"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Hake (Merluccius spp., Urophycis spp.)</w:t>
            </w:r>
          </w:p>
          <w:p w:rsidRPr="00013C52" w:rsidR="005859B1" w:rsidRDefault="00F81DA9" w14:paraId="18AA9B1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Hake of the genus Merluccius</w:t>
            </w:r>
          </w:p>
          <w:p w:rsidRPr="00013C52" w:rsidR="005859B1" w:rsidRDefault="00F81DA9" w14:paraId="640D94D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Southern hake (Merluccius australis)</w:t>
            </w:r>
          </w:p>
          <w:p w:rsidRPr="00013C52" w:rsidR="005859B1" w:rsidRDefault="00F81DA9" w14:paraId="78146FE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43168CD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blocks, slicing for </w:t>
            </w:r>
            <w:proofErr w:type="gramStart"/>
            <w:r w:rsidRPr="00013C52">
              <w:rPr>
                <w:rFonts w:ascii="Arial" w:hAnsi="Arial" w:eastAsia="Arial" w:cs="Arial"/>
                <w:color w:val="000000" w:themeColor="text1"/>
                <w:sz w:val="20"/>
                <w:szCs w:val="20"/>
              </w:rPr>
              <w:t>materials</w:t>
            </w:r>
            <w:proofErr w:type="gramEnd"/>
          </w:p>
          <w:p w:rsidRPr="00013C52" w:rsidR="005859B1" w:rsidRDefault="00F81DA9" w14:paraId="5325374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70D63F0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E41987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0303661911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58222F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frozen,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F81DA9" w14:paraId="0C84E1A9"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013C52" w:rsidR="005859B1" w:rsidRDefault="00F81DA9" w14:paraId="60D1C82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Hake (Merluccius spp., Urophycis spp.)</w:t>
            </w:r>
          </w:p>
          <w:p w:rsidRPr="00013C52" w:rsidR="005859B1" w:rsidRDefault="00F81DA9" w14:paraId="6AF7EC4F"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Hake of the genus Merluccius</w:t>
            </w:r>
          </w:p>
          <w:p w:rsidRPr="00013C52" w:rsidR="005859B1" w:rsidRDefault="00F81DA9" w14:paraId="44318DB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3C1722A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Silver hake (Merluccius bilinearis)</w:t>
            </w:r>
          </w:p>
          <w:p w:rsidRPr="00013C52" w:rsidR="005859B1" w:rsidRDefault="00F81DA9" w14:paraId="5E99A48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4749C7E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blocks, slicing for </w:t>
            </w:r>
            <w:proofErr w:type="gramStart"/>
            <w:r w:rsidRPr="00013C52">
              <w:rPr>
                <w:rFonts w:ascii="Arial" w:hAnsi="Arial" w:eastAsia="Arial" w:cs="Arial"/>
                <w:color w:val="000000" w:themeColor="text1"/>
                <w:sz w:val="20"/>
                <w:szCs w:val="20"/>
              </w:rPr>
              <w:t>materials</w:t>
            </w:r>
            <w:proofErr w:type="gramEnd"/>
          </w:p>
          <w:p w:rsidRPr="00013C52" w:rsidR="005859B1" w:rsidRDefault="00F81DA9" w14:paraId="7486C23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77EA18E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63DCC0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0303661991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BC947E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frozen,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F81DA9" w14:paraId="23D8C34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013C52" w:rsidR="005859B1" w:rsidRDefault="00F81DA9" w14:paraId="4DC7A08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Hake (Merluccius spp., Urophycis spp.)</w:t>
            </w:r>
          </w:p>
          <w:p w:rsidRPr="00013C52" w:rsidR="005859B1" w:rsidRDefault="00F81DA9" w14:paraId="7E65536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Hake of the genus Merluccius</w:t>
            </w:r>
          </w:p>
          <w:p w:rsidRPr="00013C52" w:rsidR="005859B1" w:rsidRDefault="00F81DA9" w14:paraId="103E38E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3E1A4B6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 hake of the genus Merluccius</w:t>
            </w:r>
          </w:p>
          <w:p w:rsidRPr="00013C52" w:rsidR="005859B1" w:rsidRDefault="00F81DA9" w14:paraId="11CB01C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340F65C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blocks, slicing for </w:t>
            </w:r>
            <w:proofErr w:type="gramStart"/>
            <w:r w:rsidRPr="00013C52">
              <w:rPr>
                <w:rFonts w:ascii="Arial" w:hAnsi="Arial" w:eastAsia="Arial" w:cs="Arial"/>
                <w:color w:val="000000" w:themeColor="text1"/>
                <w:sz w:val="20"/>
                <w:szCs w:val="20"/>
              </w:rPr>
              <w:t>materials</w:t>
            </w:r>
            <w:proofErr w:type="gramEnd"/>
          </w:p>
          <w:p w:rsidRPr="00013C52" w:rsidR="005859B1" w:rsidRDefault="00F81DA9" w14:paraId="4DC0C8F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0ADEA3C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ACAFF3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0303670010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8AE710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frozen,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F81DA9" w14:paraId="2733A18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013C52" w:rsidR="005859B1" w:rsidRDefault="00F81DA9" w14:paraId="02C81BB9"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Alaska pollock (Theragra chalcogramma)</w:t>
            </w:r>
          </w:p>
          <w:p w:rsidRPr="00013C52" w:rsidR="005859B1" w:rsidRDefault="00F81DA9" w14:paraId="51DC48B8"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w:t>
            </w:r>
          </w:p>
        </w:tc>
      </w:tr>
      <w:tr w:rsidRPr="002A2B53" w:rsidR="00307EC2" w:rsidTr="00D47D6B" w14:paraId="61D4F59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A3CAC4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0303691010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4A91999"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frozen,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F81DA9" w14:paraId="0647D036"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013C52" w:rsidR="005859B1" w:rsidRDefault="00F81DA9" w14:paraId="0C0B61FD"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2BBAED7F"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Polar cod (Boreogadus saida)</w:t>
            </w:r>
          </w:p>
          <w:p w:rsidRPr="00013C52" w:rsidR="005859B1" w:rsidRDefault="00F81DA9" w14:paraId="3D35D8A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55C595B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180DBB3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44C58B2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1DF7BC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0303892100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21D26" w:rsidRDefault="00F81DA9" w14:paraId="4AC67110" w14:textId="52B65411">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frozen, excluding fish fillets and other fish meat of heading 0304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fish, excluding edible fish offal of subheadings 0303 91 to 0303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Fish of the genus Euthynnus, other than Kawakawa (Euthynnus affinis) covered by subheading 0303 </w:t>
            </w:r>
            <w:proofErr w:type="gramStart"/>
            <w:r w:rsidRPr="00013C52">
              <w:rPr>
                <w:rFonts w:ascii="Arial" w:hAnsi="Arial" w:eastAsia="Arial" w:cs="Arial"/>
                <w:color w:val="000000" w:themeColor="text1"/>
                <w:sz w:val="20"/>
                <w:szCs w:val="20"/>
              </w:rPr>
              <w:t>59</w:t>
            </w:r>
            <w:proofErr w:type="gramEnd"/>
          </w:p>
          <w:p w:rsidRPr="00013C52" w:rsidR="005859B1" w:rsidRDefault="00F81DA9" w14:paraId="6AC5E3E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the industrial manufacture of products of heading 1604</w:t>
            </w:r>
          </w:p>
        </w:tc>
      </w:tr>
      <w:tr w:rsidRPr="002A2B53" w:rsidR="00307EC2" w:rsidTr="00D47D6B" w14:paraId="7888A42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9776C6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0303897010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5863EC0"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frozen,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F81DA9" w14:paraId="2A222058"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Hake (Merluccius spp. Excluding Merluccius merluccius, Urophycis spp.), and pink cusk-eel (Genypterus blacodes and Genypterus capensis)</w:t>
            </w:r>
          </w:p>
          <w:p w:rsidRPr="00013C52" w:rsidR="005859B1" w:rsidRDefault="00F81DA9" w14:paraId="7A3FAC9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Frozen</w:t>
            </w:r>
          </w:p>
          <w:p w:rsidRPr="00013C52" w:rsidR="005859B1" w:rsidRDefault="00F81DA9" w14:paraId="77CC971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For processing </w:t>
            </w:r>
            <w:r w:rsidRPr="00013C52">
              <w:rPr>
                <w:rFonts w:ascii="Arial" w:hAnsi="Arial" w:eastAsia="Arial" w:cs="Arial"/>
                <w:color w:val="000000" w:themeColor="text1"/>
                <w:sz w:val="20"/>
                <w:szCs w:val="20"/>
                <w:shd w:val="clear" w:color="auto" w:fill="F3F2F1"/>
              </w:rPr>
              <w:t>(except retail and catering)</w:t>
            </w:r>
          </w:p>
          <w:p w:rsidRPr="00013C52" w:rsidR="005859B1" w:rsidRDefault="00F81DA9" w14:paraId="7ECD016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blocks, slicing for </w:t>
            </w:r>
            <w:proofErr w:type="gramStart"/>
            <w:r w:rsidRPr="00013C52">
              <w:rPr>
                <w:rFonts w:ascii="Arial" w:hAnsi="Arial" w:eastAsia="Arial" w:cs="Arial"/>
                <w:color w:val="000000" w:themeColor="text1"/>
                <w:sz w:val="20"/>
                <w:szCs w:val="20"/>
              </w:rPr>
              <w:t>materials</w:t>
            </w:r>
            <w:proofErr w:type="gramEnd"/>
          </w:p>
          <w:p w:rsidRPr="00013C52" w:rsidR="005859B1" w:rsidRDefault="00F81DA9" w14:paraId="19BCBC1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74537B1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D0F732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0303899030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4C124C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frozen, excluding fish fillets and other fish meat of heading </w:t>
            </w:r>
            <w:proofErr w:type="gramStart"/>
            <w:r w:rsidRPr="00013C52">
              <w:rPr>
                <w:rFonts w:ascii="Arial" w:hAnsi="Arial" w:eastAsia="Arial" w:cs="Arial"/>
                <w:color w:val="000000" w:themeColor="text1"/>
                <w:sz w:val="20"/>
                <w:szCs w:val="20"/>
              </w:rPr>
              <w:t>0304</w:t>
            </w:r>
            <w:proofErr w:type="gramEnd"/>
          </w:p>
          <w:p w:rsidRPr="00013C52" w:rsidR="005859B1" w:rsidRDefault="00F81DA9" w14:paraId="40AD24C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 fish, excluding edible fish offal of subheadings 0303 91 to 0303 </w:t>
            </w:r>
            <w:proofErr w:type="gramStart"/>
            <w:r w:rsidRPr="00013C52">
              <w:rPr>
                <w:rFonts w:ascii="Arial" w:hAnsi="Arial" w:eastAsia="Arial" w:cs="Arial"/>
                <w:color w:val="000000" w:themeColor="text1"/>
                <w:sz w:val="20"/>
                <w:szCs w:val="20"/>
                <w:shd w:val="clear" w:color="auto" w:fill="F3F2F1"/>
              </w:rPr>
              <w:t>99</w:t>
            </w:r>
            <w:proofErr w:type="gramEnd"/>
          </w:p>
          <w:p w:rsidRPr="00013C52" w:rsidR="005859B1" w:rsidRDefault="00F81DA9" w14:paraId="4D681C57"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2E1404B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51064C9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79B4B10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 xml:space="preserve">Pink cusk-eel (Genypterus capensis) for processing (except retail and </w:t>
            </w:r>
            <w:proofErr w:type="gramStart"/>
            <w:r w:rsidRPr="00013C52">
              <w:rPr>
                <w:rFonts w:ascii="Arial" w:hAnsi="Arial" w:eastAsia="Arial" w:cs="Arial"/>
                <w:color w:val="000000" w:themeColor="text1"/>
                <w:sz w:val="20"/>
                <w:szCs w:val="20"/>
                <w:shd w:val="clear" w:color="auto" w:fill="F3F2F1"/>
              </w:rPr>
              <w:t>catering)</w:t>
            </w:r>
            <w:r w:rsidRPr="00013C52">
              <w:rPr>
                <w:rFonts w:ascii="Arial" w:hAnsi="Arial" w:eastAsia="Arial" w:cs="Arial"/>
                <w:color w:val="000000" w:themeColor="text1"/>
                <w:sz w:val="20"/>
                <w:szCs w:val="20"/>
              </w:rPr>
              <w:t>Subject</w:t>
            </w:r>
            <w:proofErr w:type="gramEnd"/>
            <w:r w:rsidRPr="00013C52">
              <w:rPr>
                <w:rFonts w:ascii="Arial" w:hAnsi="Arial" w:eastAsia="Arial" w:cs="Arial"/>
                <w:color w:val="000000" w:themeColor="text1"/>
                <w:sz w:val="20"/>
                <w:szCs w:val="20"/>
              </w:rPr>
              <w:t xml:space="preserve"> to one or more of the following processing operations: dicing, filleting, production of flaps, cutting of frozen blocks, splitting of interleaved fillet blocks, slicing for materials</w:t>
            </w:r>
          </w:p>
          <w:p w:rsidRPr="00013C52" w:rsidR="005859B1" w:rsidRDefault="00F81DA9" w14:paraId="23F7CBD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62E457F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1A579C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0303911000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43E3E30"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frozen, excluding fish fillets and other fish meat of heading 0304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Livers, roes, milt, fish fins, heads, tails, </w:t>
            </w:r>
            <w:proofErr w:type="gramStart"/>
            <w:r w:rsidRPr="00013C52">
              <w:rPr>
                <w:rFonts w:ascii="Arial" w:hAnsi="Arial" w:eastAsia="Arial" w:cs="Arial"/>
                <w:color w:val="000000" w:themeColor="text1"/>
                <w:sz w:val="20"/>
                <w:szCs w:val="20"/>
              </w:rPr>
              <w:t>maws</w:t>
            </w:r>
            <w:proofErr w:type="gramEnd"/>
            <w:r w:rsidRPr="00013C52">
              <w:rPr>
                <w:rFonts w:ascii="Arial" w:hAnsi="Arial" w:eastAsia="Arial" w:cs="Arial"/>
                <w:color w:val="000000" w:themeColor="text1"/>
                <w:sz w:val="20"/>
                <w:szCs w:val="20"/>
              </w:rPr>
              <w:t xml:space="preserve"> and other edible fish offal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Livers, roes and milt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Hard and soft roes for the manufacture of deoxyribonucleic acid or protamine sulphate</w:t>
            </w:r>
          </w:p>
        </w:tc>
      </w:tr>
      <w:tr w:rsidRPr="002A2B53" w:rsidR="00307EC2" w:rsidTr="00D47D6B" w14:paraId="0C9CDEE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D0F256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0304530031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91A9A4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Fish fillets and other fish meat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minced), fresh, chilled or frozen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fresh or chilled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Fish of the families Bregmacerotidae, Euclichthyidae, Gadidae, Macrouridae, Melanonidae, Merlucciidae, Moridae and Muraenolepididae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Haddock (Melanogrammus aeglefinus)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processing</w:t>
            </w:r>
          </w:p>
        </w:tc>
      </w:tr>
      <w:tr w:rsidRPr="002A2B53" w:rsidR="00307EC2" w:rsidTr="00D47D6B" w14:paraId="5877466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91EE57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0304711010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155882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fillets and other fish meat (whether or not minced), fresh, chilled or </w:t>
            </w:r>
            <w:proofErr w:type="gramStart"/>
            <w:r w:rsidRPr="00013C52">
              <w:rPr>
                <w:rFonts w:ascii="Arial" w:hAnsi="Arial" w:eastAsia="Arial" w:cs="Arial"/>
                <w:color w:val="000000" w:themeColor="text1"/>
                <w:sz w:val="20"/>
                <w:szCs w:val="20"/>
              </w:rPr>
              <w:t>frozen</w:t>
            </w:r>
            <w:proofErr w:type="gramEnd"/>
          </w:p>
          <w:p w:rsidRPr="00013C52" w:rsidR="005859B1" w:rsidRDefault="00F81DA9" w14:paraId="39561C10"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Frozen fillets of fish of the families Bregmacerotidae, Euclichthyidae, Gadidae, Macrouridae, Melanonidae, Merlucciidae, Moridae and Muraenolepididae</w:t>
            </w:r>
          </w:p>
          <w:p w:rsidRPr="00013C52" w:rsidR="005859B1" w:rsidRDefault="00F81DA9" w14:paraId="377F5300"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Cod (Gadus morhua, Gadus ogac, Gadus macrocephalus)</w:t>
            </w:r>
          </w:p>
          <w:p w:rsidRPr="00013C52" w:rsidR="005859B1" w:rsidRDefault="00F81DA9" w14:paraId="2AA001E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Cod of the species Gadus macrocephalus</w:t>
            </w:r>
          </w:p>
          <w:p w:rsidRPr="00013C52" w:rsidR="005859B1" w:rsidRDefault="00F81DA9" w14:paraId="577547F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4956BB2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1F569AA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3FC58B9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2D448B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0304719010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4F74F67"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fillets and other fish meat (whether or not minced), fresh, chilled or </w:t>
            </w:r>
            <w:proofErr w:type="gramStart"/>
            <w:r w:rsidRPr="00013C52">
              <w:rPr>
                <w:rFonts w:ascii="Arial" w:hAnsi="Arial" w:eastAsia="Arial" w:cs="Arial"/>
                <w:color w:val="000000" w:themeColor="text1"/>
                <w:sz w:val="20"/>
                <w:szCs w:val="20"/>
              </w:rPr>
              <w:t>frozen</w:t>
            </w:r>
            <w:proofErr w:type="gramEnd"/>
          </w:p>
          <w:p w:rsidRPr="00013C52" w:rsidR="005859B1" w:rsidRDefault="00F81DA9" w14:paraId="2EAE0D0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Frozen fillets of fish of the families Bregmacerotidae, Euclichthyidae, Gadidae, Macrouridae, Melanonidae, Merlucciidae, Moridae and Muraenolepididae</w:t>
            </w:r>
          </w:p>
          <w:p w:rsidRPr="00013C52" w:rsidR="005859B1" w:rsidRDefault="00F81DA9" w14:paraId="663724AD"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Cod (Gadus morhua, Gadus ogac, Gadus macrocephalus)</w:t>
            </w:r>
          </w:p>
          <w:p w:rsidRPr="00013C52" w:rsidR="005859B1" w:rsidRDefault="00F81DA9" w14:paraId="6C86FE3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11D2E650"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Cod of the species Gadus morhua</w:t>
            </w:r>
          </w:p>
          <w:p w:rsidRPr="00013C52" w:rsidR="005859B1" w:rsidRDefault="00F81DA9" w14:paraId="62DA413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6A05812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70386D49"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5EDDEAB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8892CA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0304750010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1829B6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fillets and other fish meat (whether or not minced), fresh, chilled or </w:t>
            </w:r>
            <w:proofErr w:type="gramStart"/>
            <w:r w:rsidRPr="00013C52">
              <w:rPr>
                <w:rFonts w:ascii="Arial" w:hAnsi="Arial" w:eastAsia="Arial" w:cs="Arial"/>
                <w:color w:val="000000" w:themeColor="text1"/>
                <w:sz w:val="20"/>
                <w:szCs w:val="20"/>
              </w:rPr>
              <w:t>frozen</w:t>
            </w:r>
            <w:proofErr w:type="gramEnd"/>
          </w:p>
          <w:p w:rsidRPr="00013C52" w:rsidR="005859B1" w:rsidRDefault="00F81DA9" w14:paraId="6A904948"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Frozen fillets of fish of the families Bregmacerotidae, Euclichthyidae, Gadidae, Macrouridae, Melanonidae, Merlucciidae, Moridae and Muraenolepididae</w:t>
            </w:r>
          </w:p>
          <w:p w:rsidRPr="00013C52" w:rsidR="005859B1" w:rsidRDefault="00F81DA9" w14:paraId="3C5835F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Alaska pollock (Theragra chalcogramma)</w:t>
            </w:r>
          </w:p>
          <w:p w:rsidRPr="00013C52" w:rsidR="005859B1" w:rsidRDefault="00F81DA9" w14:paraId="1F1AD9F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64278F2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5CAC73A8"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59AE01D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28263E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0304795010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F3F13D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fillets and other fish meat (whether or not minced), fresh, chilled or </w:t>
            </w:r>
            <w:proofErr w:type="gramStart"/>
            <w:r w:rsidRPr="00013C52">
              <w:rPr>
                <w:rFonts w:ascii="Arial" w:hAnsi="Arial" w:eastAsia="Arial" w:cs="Arial"/>
                <w:color w:val="000000" w:themeColor="text1"/>
                <w:sz w:val="20"/>
                <w:szCs w:val="20"/>
              </w:rPr>
              <w:t>frozen</w:t>
            </w:r>
            <w:proofErr w:type="gramEnd"/>
          </w:p>
          <w:p w:rsidRPr="00013C52" w:rsidR="005859B1" w:rsidRDefault="00F81DA9" w14:paraId="11EA1707"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Frozen fillets of fish of the families Bregmacerotidae, Euclichthyidae, Gadidae, Macrouridae, Melanonidae, Merlucciidae, Moridae and Muraenolepididae</w:t>
            </w:r>
          </w:p>
          <w:p w:rsidRPr="00013C52" w:rsidR="005859B1" w:rsidRDefault="00F81DA9" w14:paraId="5C8216D2"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05B267B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Blue grenadier (Macruronus novaezelandiae)</w:t>
            </w:r>
          </w:p>
          <w:p w:rsidRPr="00013C52" w:rsidR="005859B1" w:rsidRDefault="00F81DA9" w14:paraId="28424AE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12411F5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675C441D"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5AC33FA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38AB31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0304799011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B051C1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fillets and other fish meat (whether or not minced), fresh, chilled or </w:t>
            </w:r>
            <w:proofErr w:type="gramStart"/>
            <w:r w:rsidRPr="00013C52">
              <w:rPr>
                <w:rFonts w:ascii="Arial" w:hAnsi="Arial" w:eastAsia="Arial" w:cs="Arial"/>
                <w:color w:val="000000" w:themeColor="text1"/>
                <w:sz w:val="20"/>
                <w:szCs w:val="20"/>
              </w:rPr>
              <w:t>frozen</w:t>
            </w:r>
            <w:proofErr w:type="gramEnd"/>
          </w:p>
          <w:p w:rsidRPr="00013C52" w:rsidR="005859B1" w:rsidRDefault="00F81DA9" w14:paraId="0E14B5E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Frozen fillets of fish of the families Bregmacerotidae, Euclichthyidae, Gadidae, Macrouridae, Melanonidae, Merlucciidae, Moridae and Muraenolepididae</w:t>
            </w:r>
          </w:p>
          <w:p w:rsidRPr="00013C52" w:rsidR="005859B1" w:rsidRDefault="00F81DA9" w14:paraId="4B92C392"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5865866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49E26A32"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genus Macruronus, other than blue grenadier (Macruronus novaezelandiae) mentioned in subheading 0304 79 </w:t>
            </w:r>
            <w:proofErr w:type="gramStart"/>
            <w:r w:rsidRPr="00013C52">
              <w:rPr>
                <w:rFonts w:ascii="Arial" w:hAnsi="Arial" w:eastAsia="Arial" w:cs="Arial"/>
                <w:color w:val="000000" w:themeColor="text1"/>
                <w:sz w:val="20"/>
                <w:szCs w:val="20"/>
                <w:shd w:val="clear" w:color="auto" w:fill="F3F2F1"/>
              </w:rPr>
              <w:t>50</w:t>
            </w:r>
            <w:proofErr w:type="gramEnd"/>
          </w:p>
          <w:p w:rsidRPr="00013C52" w:rsidR="005859B1" w:rsidRDefault="00F81DA9" w14:paraId="0E10EA4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Patagonian grenadier (Macruronus magellanicus)</w:t>
            </w:r>
          </w:p>
          <w:p w:rsidRPr="00013C52" w:rsidR="005859B1" w:rsidRDefault="00F81DA9" w14:paraId="39F7EDF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777136E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4D55419F"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8204E2" w:rsidDel="00334282" w:rsidTr="00D47D6B" w14:paraId="65497BE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5D1C0E" w:rsidDel="00334282" w:rsidRDefault="00ED7900" w14:paraId="2E8F43DF" w14:textId="09C4129A">
            <w:pPr>
              <w:spacing w:line="240" w:lineRule="auto"/>
              <w:rPr>
                <w:rFonts w:ascii="Arial" w:hAnsi="Arial" w:eastAsia="Arial" w:cs="Arial"/>
                <w:b/>
                <w:bCs/>
                <w:color w:val="000000" w:themeColor="text1"/>
                <w:sz w:val="20"/>
                <w:szCs w:val="20"/>
              </w:rPr>
            </w:pPr>
            <w:r w:rsidRPr="00013C52">
              <w:rPr>
                <w:rFonts w:ascii="Arial" w:hAnsi="Arial" w:cs="Arial"/>
                <w:b/>
                <w:bCs/>
                <w:color w:val="444444"/>
                <w:sz w:val="20"/>
                <w:szCs w:val="20"/>
                <w:shd w:val="clear" w:color="auto" w:fill="FFFFFF"/>
              </w:rPr>
              <w:t>0304799021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487007" w:rsidP="00487007" w:rsidRDefault="00487007" w14:paraId="1A37CE40" w14:textId="77777777">
            <w:pPr>
              <w:spacing w:before="30" w:after="30" w:line="264"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Fish fillets and other fish meat (whether or not minced), fresh, chilled or </w:t>
            </w:r>
            <w:proofErr w:type="gramStart"/>
            <w:r w:rsidRPr="00013C52">
              <w:rPr>
                <w:rFonts w:ascii="Arial" w:hAnsi="Arial" w:eastAsia="Arial" w:cs="Arial"/>
                <w:color w:val="000000" w:themeColor="text1"/>
                <w:sz w:val="20"/>
                <w:szCs w:val="20"/>
              </w:rPr>
              <w:t>frozen</w:t>
            </w:r>
            <w:proofErr w:type="gramEnd"/>
          </w:p>
          <w:p w:rsidRPr="00013C52" w:rsidR="00487007" w:rsidP="00487007" w:rsidRDefault="00487007" w14:paraId="3E5A97C4" w14:textId="77777777">
            <w:pPr>
              <w:spacing w:before="30" w:after="30" w:line="264"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Frozen fillets of fish of the families bregmacerotidae, euclichthyidae, gadidae, macrouridae, melanonidae, merlucciidae, moridae and muraenolepididae</w:t>
            </w:r>
          </w:p>
          <w:p w:rsidRPr="00013C52" w:rsidR="00487007" w:rsidP="00487007" w:rsidRDefault="00487007" w14:paraId="3C76E72E" w14:textId="77777777">
            <w:pPr>
              <w:spacing w:before="30" w:after="30" w:line="264"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487007" w:rsidP="00487007" w:rsidRDefault="00487007" w14:paraId="77D055C4" w14:textId="77777777">
            <w:pPr>
              <w:spacing w:before="30" w:after="30" w:line="264"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487007" w:rsidP="00487007" w:rsidRDefault="00487007" w14:paraId="0ECC54AB" w14:textId="77777777">
            <w:pPr>
              <w:spacing w:before="30" w:after="30" w:line="264"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Fish of the genus macruronus, other than blue grenadier (macruronus novaezelandiae) mentioned in subheading 0304 79 </w:t>
            </w:r>
            <w:proofErr w:type="gramStart"/>
            <w:r w:rsidRPr="00013C52">
              <w:rPr>
                <w:rFonts w:ascii="Arial" w:hAnsi="Arial" w:eastAsia="Arial" w:cs="Arial"/>
                <w:color w:val="000000" w:themeColor="text1"/>
                <w:sz w:val="20"/>
                <w:szCs w:val="20"/>
              </w:rPr>
              <w:t>50</w:t>
            </w:r>
            <w:proofErr w:type="gramEnd"/>
          </w:p>
          <w:p w:rsidRPr="00013C52" w:rsidR="00C243BA" w:rsidDel="00334282" w:rsidP="00C243BA" w:rsidRDefault="00487007" w14:paraId="492B9F26" w14:textId="29480A46">
            <w:pPr>
              <w:spacing w:before="30" w:after="30" w:line="264"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tc>
      </w:tr>
      <w:tr w:rsidRPr="002A2B53" w:rsidR="00307EC2" w:rsidTr="00D47D6B" w14:paraId="21063B8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961EB4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0304839021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C8BCBE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fillets and other fish meat (whether or not minced), fresh, chilled or </w:t>
            </w:r>
            <w:proofErr w:type="gramStart"/>
            <w:r w:rsidRPr="00013C52">
              <w:rPr>
                <w:rFonts w:ascii="Arial" w:hAnsi="Arial" w:eastAsia="Arial" w:cs="Arial"/>
                <w:color w:val="000000" w:themeColor="text1"/>
                <w:sz w:val="20"/>
                <w:szCs w:val="20"/>
              </w:rPr>
              <w:t>frozen</w:t>
            </w:r>
            <w:proofErr w:type="gramEnd"/>
          </w:p>
          <w:p w:rsidRPr="00013C52" w:rsidR="005859B1" w:rsidRDefault="00F81DA9" w14:paraId="6A1B185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Frozen fillets of other fish</w:t>
            </w:r>
          </w:p>
          <w:p w:rsidRPr="00013C52" w:rsidR="005859B1" w:rsidRDefault="00F81DA9" w14:paraId="2C8240C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Flat fish (Pleuronectidae, Bothidae, Cynoglossidae, Soleidae, Scophthalmidae and Citharidae)</w:t>
            </w:r>
          </w:p>
          <w:p w:rsidRPr="00013C52" w:rsidR="005859B1" w:rsidRDefault="00F81DA9" w14:paraId="1BFB6CC2"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178801E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Flat fish (Limanda aspera, Lepidopsetta bilineata, Pleuronectes quadrituberculatus, Limanda ferruginea, Lepidopsetta polyxystra)</w:t>
            </w:r>
          </w:p>
          <w:p w:rsidRPr="00013C52" w:rsidR="005859B1" w:rsidRDefault="00F81DA9" w14:paraId="57BCDF7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03D4CF9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162B952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36F70AC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726B0F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0304949010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260B8E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fillets and other fish meat (whether or not minced), fresh, chilled or </w:t>
            </w:r>
            <w:proofErr w:type="gramStart"/>
            <w:r w:rsidRPr="00013C52">
              <w:rPr>
                <w:rFonts w:ascii="Arial" w:hAnsi="Arial" w:eastAsia="Arial" w:cs="Arial"/>
                <w:color w:val="000000" w:themeColor="text1"/>
                <w:sz w:val="20"/>
                <w:szCs w:val="20"/>
              </w:rPr>
              <w:t>frozen</w:t>
            </w:r>
            <w:proofErr w:type="gramEnd"/>
          </w:p>
          <w:p w:rsidRPr="00013C52" w:rsidR="005859B1" w:rsidRDefault="00F81DA9" w14:paraId="03A2F58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 frozen</w:t>
            </w:r>
          </w:p>
          <w:p w:rsidRPr="00013C52" w:rsidR="005859B1" w:rsidRDefault="00F81DA9" w14:paraId="1DB0F928"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Alaska pollock (Theragra chalcogramma)</w:t>
            </w:r>
          </w:p>
          <w:p w:rsidRPr="00013C52" w:rsidR="005859B1" w:rsidRDefault="00F81DA9" w14:paraId="29533C37"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939C4C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For processing </w:t>
            </w:r>
            <w:r w:rsidRPr="00013C52">
              <w:rPr>
                <w:rFonts w:ascii="Arial" w:hAnsi="Arial" w:eastAsia="Arial" w:cs="Arial"/>
                <w:color w:val="000000" w:themeColor="text1"/>
                <w:sz w:val="20"/>
                <w:szCs w:val="20"/>
                <w:shd w:val="clear" w:color="auto" w:fill="F3F2F1"/>
              </w:rPr>
              <w:t>(except retail and catering)</w:t>
            </w:r>
          </w:p>
          <w:p w:rsidRPr="00013C52" w:rsidR="005859B1" w:rsidRDefault="00F81DA9" w14:paraId="383FB68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7F49380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212893E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E64808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0304952110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0A3A2E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fillets and other fish meat (whether or not minced), fresh, chilled or </w:t>
            </w:r>
            <w:proofErr w:type="gramStart"/>
            <w:r w:rsidRPr="00013C52">
              <w:rPr>
                <w:rFonts w:ascii="Arial" w:hAnsi="Arial" w:eastAsia="Arial" w:cs="Arial"/>
                <w:color w:val="000000" w:themeColor="text1"/>
                <w:sz w:val="20"/>
                <w:szCs w:val="20"/>
              </w:rPr>
              <w:t>frozen</w:t>
            </w:r>
            <w:proofErr w:type="gramEnd"/>
          </w:p>
          <w:p w:rsidRPr="00013C52" w:rsidR="005859B1" w:rsidRDefault="00F81DA9" w14:paraId="10ACFB98"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 frozen</w:t>
            </w:r>
          </w:p>
          <w:p w:rsidRPr="00013C52" w:rsidR="005859B1" w:rsidRDefault="00F81DA9" w14:paraId="573CA5DF"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other than Alaska pollock (Theragra chalcogramma)</w:t>
            </w:r>
          </w:p>
          <w:p w:rsidRPr="00013C52" w:rsidR="005859B1" w:rsidRDefault="00F81DA9" w14:paraId="4CB449E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3B851B3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Cod (Gadus morhua, Gadus ogac, Gadus macrocephalus) and Polar cod (Boreogadus saida)</w:t>
            </w:r>
          </w:p>
          <w:p w:rsidRPr="00013C52" w:rsidR="005859B1" w:rsidRDefault="00F81DA9" w14:paraId="7C71A1B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Cod of the species Gadus macrocephalus</w:t>
            </w:r>
          </w:p>
          <w:p w:rsidRPr="00013C52" w:rsidR="005859B1" w:rsidRDefault="00F81DA9" w14:paraId="2E568F3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49C0729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76F7F2BF"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514E661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CBFE5C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0304952510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8DE0437"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fillets and other fish meat (whether or not minced), fresh, chilled or </w:t>
            </w:r>
            <w:proofErr w:type="gramStart"/>
            <w:r w:rsidRPr="00013C52">
              <w:rPr>
                <w:rFonts w:ascii="Arial" w:hAnsi="Arial" w:eastAsia="Arial" w:cs="Arial"/>
                <w:color w:val="000000" w:themeColor="text1"/>
                <w:sz w:val="20"/>
                <w:szCs w:val="20"/>
              </w:rPr>
              <w:t>frozen</w:t>
            </w:r>
            <w:proofErr w:type="gramEnd"/>
          </w:p>
          <w:p w:rsidRPr="00013C52" w:rsidR="005859B1" w:rsidRDefault="00F81DA9" w14:paraId="5854896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 frozen</w:t>
            </w:r>
          </w:p>
          <w:p w:rsidRPr="00013C52" w:rsidR="005859B1" w:rsidRDefault="00F81DA9" w14:paraId="3E28CD1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other than Alaska pollock (Theragra chalcogramma)</w:t>
            </w:r>
          </w:p>
          <w:p w:rsidRPr="00013C52" w:rsidR="005859B1" w:rsidRDefault="00F81DA9" w14:paraId="3E51224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499C0037"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Cod (Gadus morhua, Gadus ogac, Gadus macrocephalus) and Polar cod (Boreogadus saida)</w:t>
            </w:r>
          </w:p>
          <w:p w:rsidRPr="00013C52" w:rsidR="005859B1" w:rsidRDefault="00F81DA9" w14:paraId="00C10757"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Cod of the species Gadus morhua</w:t>
            </w:r>
          </w:p>
          <w:p w:rsidRPr="00013C52" w:rsidR="005859B1" w:rsidRDefault="00F81DA9" w14:paraId="0843416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17314AD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590FE198"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067E02D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7B0394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0304959011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E9160D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fillets and other fish meat (whether or not minced), fresh, chilled or </w:t>
            </w:r>
            <w:proofErr w:type="gramStart"/>
            <w:r w:rsidRPr="00013C52">
              <w:rPr>
                <w:rFonts w:ascii="Arial" w:hAnsi="Arial" w:eastAsia="Arial" w:cs="Arial"/>
                <w:color w:val="000000" w:themeColor="text1"/>
                <w:sz w:val="20"/>
                <w:szCs w:val="20"/>
              </w:rPr>
              <w:t>frozen</w:t>
            </w:r>
            <w:proofErr w:type="gramEnd"/>
          </w:p>
          <w:p w:rsidRPr="00013C52" w:rsidR="005859B1" w:rsidRDefault="00F81DA9" w14:paraId="3A3CACA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 frozen</w:t>
            </w:r>
          </w:p>
          <w:p w:rsidRPr="00013C52" w:rsidR="005859B1" w:rsidRDefault="00F81DA9" w14:paraId="44B7BA36"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other than Alaska pollock (Theragra chalcogramma)</w:t>
            </w:r>
          </w:p>
          <w:p w:rsidRPr="00013C52" w:rsidR="005859B1" w:rsidRDefault="00F81DA9" w14:paraId="576F910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6E1B39C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258402F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genus Macruronus spp.</w:t>
            </w:r>
          </w:p>
          <w:p w:rsidRPr="00013C52" w:rsidR="005859B1" w:rsidRDefault="00F81DA9" w14:paraId="5471E9B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Blue grenadier (Macruronus novaezelandiae)</w:t>
            </w:r>
          </w:p>
          <w:p w:rsidRPr="00013C52" w:rsidR="005859B1" w:rsidRDefault="00F81DA9" w14:paraId="3120B9C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4F82B62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64936B08"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EE7813" w:rsidTr="00D47D6B" w14:paraId="44B932D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EE7813" w:rsidP="00F10645" w:rsidRDefault="00EE7813" w14:paraId="7BA30285" w14:textId="2B8199DB">
            <w:pPr>
              <w:rPr>
                <w:rFonts w:ascii="Arial" w:hAnsi="Arial" w:cs="Arial"/>
                <w:b/>
                <w:bCs/>
                <w:sz w:val="20"/>
                <w:szCs w:val="20"/>
              </w:rPr>
            </w:pPr>
            <w:r w:rsidRPr="00013C52">
              <w:rPr>
                <w:rFonts w:ascii="Arial" w:hAnsi="Arial" w:cs="Arial"/>
                <w:b/>
                <w:bCs/>
                <w:sz w:val="20"/>
                <w:szCs w:val="20"/>
              </w:rPr>
              <w:t>0304959014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8157C0" w:rsidP="00F10645" w:rsidRDefault="008157C0" w14:paraId="2620C350" w14:textId="77777777">
            <w:pPr>
              <w:rPr>
                <w:rFonts w:ascii="Arial" w:hAnsi="Arial" w:cs="Arial"/>
                <w:sz w:val="20"/>
                <w:szCs w:val="20"/>
              </w:rPr>
            </w:pPr>
            <w:r w:rsidRPr="00013C52">
              <w:rPr>
                <w:rFonts w:ascii="Arial" w:hAnsi="Arial" w:cs="Arial"/>
                <w:sz w:val="20"/>
                <w:szCs w:val="20"/>
              </w:rPr>
              <w:t xml:space="preserve">Fish fillets and other fish meat (whether or not minced), fresh, chilled or </w:t>
            </w:r>
            <w:proofErr w:type="gramStart"/>
            <w:r w:rsidRPr="00013C52">
              <w:rPr>
                <w:rFonts w:ascii="Arial" w:hAnsi="Arial" w:cs="Arial"/>
                <w:sz w:val="20"/>
                <w:szCs w:val="20"/>
              </w:rPr>
              <w:t>frozen</w:t>
            </w:r>
            <w:proofErr w:type="gramEnd"/>
          </w:p>
          <w:p w:rsidRPr="00013C52" w:rsidR="008157C0" w:rsidP="00F10645" w:rsidRDefault="008157C0" w14:paraId="51F1A236" w14:textId="77777777">
            <w:pPr>
              <w:rPr>
                <w:rFonts w:ascii="Arial" w:hAnsi="Arial" w:cs="Arial"/>
                <w:sz w:val="20"/>
                <w:szCs w:val="20"/>
              </w:rPr>
            </w:pPr>
            <w:r w:rsidRPr="00013C52">
              <w:rPr>
                <w:rFonts w:ascii="Arial" w:hAnsi="Arial" w:cs="Arial"/>
                <w:sz w:val="20"/>
                <w:szCs w:val="20"/>
              </w:rPr>
              <w:t>Other, frozen</w:t>
            </w:r>
          </w:p>
          <w:p w:rsidRPr="00013C52" w:rsidR="008157C0" w:rsidP="00F10645" w:rsidRDefault="008157C0" w14:paraId="3DE8DCC4" w14:textId="77777777">
            <w:pPr>
              <w:rPr>
                <w:rFonts w:ascii="Arial" w:hAnsi="Arial" w:cs="Arial"/>
                <w:sz w:val="20"/>
                <w:szCs w:val="20"/>
              </w:rPr>
            </w:pPr>
            <w:r w:rsidRPr="00013C52">
              <w:rPr>
                <w:rFonts w:ascii="Arial" w:hAnsi="Arial" w:cs="Arial"/>
                <w:sz w:val="20"/>
                <w:szCs w:val="20"/>
              </w:rPr>
              <w:t>Fish of the families Bregmacerotidae, Euclichthyidae, Gadidae, Macrouridae, Melanonidae, Merlucciidae, Moridae and Muraenolepididae, other than Alaska pollock (Theragra chalcogramma)</w:t>
            </w:r>
          </w:p>
          <w:p w:rsidRPr="00013C52" w:rsidR="008157C0" w:rsidP="00F10645" w:rsidRDefault="008157C0" w14:paraId="296A1B4E" w14:textId="77777777">
            <w:pPr>
              <w:rPr>
                <w:rFonts w:ascii="Arial" w:hAnsi="Arial" w:cs="Arial"/>
                <w:sz w:val="20"/>
                <w:szCs w:val="20"/>
              </w:rPr>
            </w:pPr>
            <w:r w:rsidRPr="00013C52">
              <w:rPr>
                <w:rFonts w:ascii="Arial" w:hAnsi="Arial" w:cs="Arial"/>
                <w:sz w:val="20"/>
                <w:szCs w:val="20"/>
              </w:rPr>
              <w:t>Other</w:t>
            </w:r>
          </w:p>
          <w:p w:rsidRPr="00013C52" w:rsidR="008157C0" w:rsidP="00F10645" w:rsidRDefault="008157C0" w14:paraId="66A6397A" w14:textId="77777777">
            <w:pPr>
              <w:rPr>
                <w:rFonts w:ascii="Arial" w:hAnsi="Arial" w:cs="Arial"/>
                <w:sz w:val="20"/>
                <w:szCs w:val="20"/>
              </w:rPr>
            </w:pPr>
            <w:r w:rsidRPr="00013C52">
              <w:rPr>
                <w:rFonts w:ascii="Arial" w:hAnsi="Arial" w:cs="Arial"/>
                <w:sz w:val="20"/>
                <w:szCs w:val="20"/>
              </w:rPr>
              <w:t>Other</w:t>
            </w:r>
          </w:p>
          <w:p w:rsidRPr="00013C52" w:rsidR="008157C0" w:rsidP="00F10645" w:rsidRDefault="008157C0" w14:paraId="11F7FBBA" w14:textId="77777777">
            <w:pPr>
              <w:rPr>
                <w:rFonts w:ascii="Arial" w:hAnsi="Arial" w:cs="Arial"/>
                <w:sz w:val="20"/>
                <w:szCs w:val="20"/>
              </w:rPr>
            </w:pPr>
            <w:r w:rsidRPr="00013C52">
              <w:rPr>
                <w:rFonts w:ascii="Arial" w:hAnsi="Arial" w:cs="Arial"/>
                <w:sz w:val="20"/>
                <w:szCs w:val="20"/>
              </w:rPr>
              <w:t>Fish of the genus Macruronus spp.</w:t>
            </w:r>
          </w:p>
          <w:p w:rsidRPr="00013C52" w:rsidR="00CD6ADD" w:rsidP="00F10645" w:rsidRDefault="00CD6ADD" w14:paraId="1A8307F5" w14:textId="77777777">
            <w:pPr>
              <w:rPr>
                <w:rFonts w:ascii="Arial" w:hAnsi="Arial" w:cs="Arial"/>
                <w:sz w:val="20"/>
                <w:szCs w:val="20"/>
              </w:rPr>
            </w:pPr>
            <w:r w:rsidRPr="00013C52">
              <w:rPr>
                <w:rFonts w:ascii="Arial" w:hAnsi="Arial" w:cs="Arial"/>
                <w:sz w:val="20"/>
                <w:szCs w:val="20"/>
              </w:rPr>
              <w:t>Patagonian grenadier (macruronus magellanicus)</w:t>
            </w:r>
          </w:p>
          <w:p w:rsidRPr="00013C52" w:rsidR="00EE7813" w:rsidP="00F10645" w:rsidRDefault="00CD6ADD" w14:paraId="37A4B4CF" w14:textId="498881DF">
            <w:pPr>
              <w:rPr>
                <w:rFonts w:ascii="Arial" w:hAnsi="Arial" w:cs="Arial"/>
                <w:sz w:val="20"/>
                <w:szCs w:val="20"/>
              </w:rPr>
            </w:pPr>
            <w:r w:rsidRPr="00013C52">
              <w:rPr>
                <w:rFonts w:ascii="Arial" w:hAnsi="Arial" w:cs="Arial"/>
                <w:sz w:val="20"/>
                <w:szCs w:val="20"/>
              </w:rPr>
              <w:t>For processing</w:t>
            </w:r>
          </w:p>
        </w:tc>
      </w:tr>
      <w:tr w:rsidRPr="002A2B53" w:rsidR="00307EC2" w:rsidTr="00D47D6B" w14:paraId="1A3DD51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B3F283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0304959017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0F70F2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fillets and other fish meat (whether or not minced), fresh, chilled or </w:t>
            </w:r>
            <w:proofErr w:type="gramStart"/>
            <w:r w:rsidRPr="00013C52">
              <w:rPr>
                <w:rFonts w:ascii="Arial" w:hAnsi="Arial" w:eastAsia="Arial" w:cs="Arial"/>
                <w:color w:val="000000" w:themeColor="text1"/>
                <w:sz w:val="20"/>
                <w:szCs w:val="20"/>
              </w:rPr>
              <w:t>frozen</w:t>
            </w:r>
            <w:proofErr w:type="gramEnd"/>
          </w:p>
          <w:p w:rsidRPr="00013C52" w:rsidR="005859B1" w:rsidRDefault="00F81DA9" w14:paraId="110D8CC9"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 frozen</w:t>
            </w:r>
          </w:p>
          <w:p w:rsidRPr="00013C52" w:rsidR="005859B1" w:rsidRDefault="00F81DA9" w14:paraId="4FDEBC48"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other than Alaska pollock (Theragra chalcogramma)</w:t>
            </w:r>
          </w:p>
          <w:p w:rsidRPr="00013C52" w:rsidR="005859B1" w:rsidRDefault="00F81DA9" w14:paraId="2EE9F80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60DC6D78"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0360816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Fish of the genus Macruronus spp.</w:t>
            </w:r>
          </w:p>
          <w:p w:rsidRPr="00013C52" w:rsidR="005859B1" w:rsidRDefault="00F81DA9" w14:paraId="2850A947"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397ADB5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393E5F1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28D1F8AD"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40FD5ED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124E82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0304999965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FEB630F"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Fish fillets and other fish meat (whether or not minced), fresh, chilled or </w:t>
            </w:r>
            <w:proofErr w:type="gramStart"/>
            <w:r w:rsidRPr="00013C52">
              <w:rPr>
                <w:rFonts w:ascii="Arial" w:hAnsi="Arial" w:eastAsia="Arial" w:cs="Arial"/>
                <w:color w:val="000000" w:themeColor="text1"/>
                <w:sz w:val="20"/>
                <w:szCs w:val="20"/>
              </w:rPr>
              <w:t>frozen</w:t>
            </w:r>
            <w:proofErr w:type="gramEnd"/>
          </w:p>
          <w:p w:rsidRPr="00013C52" w:rsidR="005859B1" w:rsidRDefault="00F81DA9" w14:paraId="5443FB1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 frozen</w:t>
            </w:r>
          </w:p>
          <w:p w:rsidRPr="00013C52" w:rsidR="005859B1" w:rsidRDefault="00F81DA9" w14:paraId="4F043D27"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70AAE9E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67DCB3A9"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18E54BC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2F984ADD"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Of flatfish (Limanda aspera, Lepidopsetta bilineata, Pleuronectes</w:t>
            </w:r>
            <w:r w:rsidRPr="00013C52">
              <w:rPr>
                <w:rFonts w:ascii="Arial" w:hAnsi="Arial" w:eastAsia="Arial" w:cs="Arial"/>
                <w:color w:val="000000" w:themeColor="text1"/>
                <w:sz w:val="20"/>
                <w:szCs w:val="20"/>
                <w:shd w:val="clear" w:color="auto" w:fill="F3F2F1"/>
              </w:rPr>
              <w:br/>
            </w:r>
            <w:r w:rsidRPr="00013C52">
              <w:rPr>
                <w:rFonts w:ascii="Arial" w:hAnsi="Arial" w:eastAsia="Arial" w:cs="Arial"/>
                <w:color w:val="000000" w:themeColor="text1"/>
                <w:sz w:val="20"/>
                <w:szCs w:val="20"/>
                <w:shd w:val="clear" w:color="auto" w:fill="F3F2F1"/>
              </w:rPr>
              <w:t>quadrituberculatus, Limanda ferruginea, Lepidopsetta polyxystra)</w:t>
            </w:r>
          </w:p>
          <w:p w:rsidRPr="00013C52" w:rsidR="005859B1" w:rsidRDefault="00F81DA9" w14:paraId="007CBDA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For processing (except retail and catering)</w:t>
            </w:r>
          </w:p>
          <w:p w:rsidRPr="00013C52" w:rsidR="005859B1" w:rsidRDefault="00F81DA9" w14:paraId="4C84807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1240418D"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p w:rsidRPr="00013C52" w:rsidR="005859B1" w:rsidRDefault="005859B1" w14:paraId="461F7CA3" w14:textId="77777777">
            <w:pPr>
              <w:spacing w:before="30" w:after="30" w:line="264" w:lineRule="auto"/>
              <w:rPr>
                <w:rFonts w:ascii="Arial" w:hAnsi="Arial" w:eastAsia="Arial" w:cs="Arial"/>
                <w:color w:val="000000" w:themeColor="text1"/>
                <w:sz w:val="20"/>
                <w:szCs w:val="20"/>
              </w:rPr>
            </w:pPr>
          </w:p>
        </w:tc>
      </w:tr>
      <w:tr w:rsidRPr="002A2B53" w:rsidR="00307EC2" w:rsidTr="00D47D6B" w14:paraId="5DC6DBF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32B5D7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0306169920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1AD09B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 xml:space="preserve">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w:t>
            </w:r>
            <w:proofErr w:type="gramStart"/>
            <w:r w:rsidRPr="00013C52">
              <w:rPr>
                <w:rFonts w:ascii="Arial" w:hAnsi="Arial" w:eastAsia="Arial" w:cs="Arial"/>
                <w:color w:val="000000" w:themeColor="text1"/>
                <w:sz w:val="20"/>
                <w:szCs w:val="20"/>
                <w:shd w:val="clear" w:color="auto" w:fill="F3F2F1"/>
              </w:rPr>
              <w:t>consumption</w:t>
            </w:r>
            <w:proofErr w:type="gramEnd"/>
          </w:p>
          <w:p w:rsidRPr="00013C52" w:rsidR="005859B1" w:rsidRDefault="00F81DA9" w14:paraId="2659FAB6"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Frozen</w:t>
            </w:r>
          </w:p>
          <w:p w:rsidRPr="00013C52" w:rsidR="005859B1" w:rsidRDefault="00F81DA9" w14:paraId="64F3D40F"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Cold-water shrimps and prawns (Pandalus spp., Crangon crangon)</w:t>
            </w:r>
          </w:p>
          <w:p w:rsidRPr="00013C52" w:rsidR="005859B1" w:rsidRDefault="00F81DA9" w14:paraId="791B2946"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220B5CDD"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Of the species Pandalus borealis, in shell, for processing (except retail and catering)</w:t>
            </w:r>
          </w:p>
          <w:p w:rsidRPr="00013C52" w:rsidR="005859B1" w:rsidRDefault="00F81DA9" w14:paraId="28F65CA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w:t>
            </w:r>
            <w:proofErr w:type="gramStart"/>
            <w:r w:rsidRPr="00013C52">
              <w:rPr>
                <w:rFonts w:ascii="Arial" w:hAnsi="Arial" w:eastAsia="Arial" w:cs="Arial"/>
                <w:color w:val="000000" w:themeColor="text1"/>
                <w:sz w:val="20"/>
                <w:szCs w:val="20"/>
              </w:rPr>
              <w:t>container</w:t>
            </w:r>
            <w:proofErr w:type="gramEnd"/>
          </w:p>
          <w:p w:rsidRPr="00013C52" w:rsidR="005859B1" w:rsidRDefault="00F81DA9" w14:paraId="0E4C7E3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p w:rsidRPr="00013C52" w:rsidR="005859B1" w:rsidRDefault="005859B1" w14:paraId="27936CEF" w14:textId="77777777">
            <w:pPr>
              <w:spacing w:before="30" w:after="30" w:line="264" w:lineRule="auto"/>
              <w:rPr>
                <w:rFonts w:ascii="Arial" w:hAnsi="Arial" w:eastAsia="Arial" w:cs="Arial"/>
                <w:color w:val="000000" w:themeColor="text1"/>
                <w:sz w:val="20"/>
                <w:szCs w:val="20"/>
              </w:rPr>
            </w:pPr>
          </w:p>
        </w:tc>
      </w:tr>
      <w:tr w:rsidRPr="002A2B53" w:rsidR="00307EC2" w:rsidTr="00D47D6B" w14:paraId="4C3B8D9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0F0CBE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0306169930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0CC03FD"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 xml:space="preserve">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w:t>
            </w:r>
            <w:proofErr w:type="gramStart"/>
            <w:r w:rsidRPr="00013C52">
              <w:rPr>
                <w:rFonts w:ascii="Arial" w:hAnsi="Arial" w:eastAsia="Arial" w:cs="Arial"/>
                <w:color w:val="000000" w:themeColor="text1"/>
                <w:sz w:val="20"/>
                <w:szCs w:val="20"/>
                <w:shd w:val="clear" w:color="auto" w:fill="F3F2F1"/>
              </w:rPr>
              <w:t>consumption</w:t>
            </w:r>
            <w:proofErr w:type="gramEnd"/>
          </w:p>
          <w:p w:rsidRPr="00013C52" w:rsidR="005859B1" w:rsidRDefault="00F81DA9" w14:paraId="4DC1BFED"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Frozen</w:t>
            </w:r>
          </w:p>
          <w:p w:rsidRPr="00013C52" w:rsidR="005859B1" w:rsidRDefault="00F81DA9" w14:paraId="1CECB7B9"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Cold-water shrimps and prawns (Pandalus spp., Crangon crangon)</w:t>
            </w:r>
          </w:p>
          <w:p w:rsidRPr="00013C52" w:rsidR="005859B1" w:rsidRDefault="00F81DA9" w14:paraId="4050F8C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7D6458C2"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Of the species Pandalus montagui, in shell, for processing (except retail and catering)</w:t>
            </w:r>
          </w:p>
          <w:p w:rsidRPr="00013C52" w:rsidR="005859B1" w:rsidRDefault="00F81DA9" w14:paraId="0DADF75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w:t>
            </w:r>
            <w:proofErr w:type="gramStart"/>
            <w:r w:rsidRPr="00013C52">
              <w:rPr>
                <w:rFonts w:ascii="Arial" w:hAnsi="Arial" w:eastAsia="Arial" w:cs="Arial"/>
                <w:color w:val="000000" w:themeColor="text1"/>
                <w:sz w:val="20"/>
                <w:szCs w:val="20"/>
              </w:rPr>
              <w:t>container</w:t>
            </w:r>
            <w:proofErr w:type="gramEnd"/>
          </w:p>
          <w:p w:rsidRPr="00013C52" w:rsidR="005859B1" w:rsidRDefault="00F81DA9" w14:paraId="65F6E85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54A54DA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3B2F69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0306179220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3AA4BC2"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 xml:space="preserve">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w:t>
            </w:r>
            <w:proofErr w:type="gramStart"/>
            <w:r w:rsidRPr="00013C52">
              <w:rPr>
                <w:rFonts w:ascii="Arial" w:hAnsi="Arial" w:eastAsia="Arial" w:cs="Arial"/>
                <w:color w:val="000000" w:themeColor="text1"/>
                <w:sz w:val="20"/>
                <w:szCs w:val="20"/>
                <w:shd w:val="clear" w:color="auto" w:fill="F3F2F1"/>
              </w:rPr>
              <w:t>consumption</w:t>
            </w:r>
            <w:proofErr w:type="gramEnd"/>
          </w:p>
          <w:p w:rsidRPr="00013C52" w:rsidR="005859B1" w:rsidRDefault="00F81DA9" w14:paraId="57290999"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Frozen</w:t>
            </w:r>
          </w:p>
          <w:p w:rsidRPr="00013C52" w:rsidR="005859B1" w:rsidRDefault="00F81DA9" w14:paraId="5C620E4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 shrimps and prawns</w:t>
            </w:r>
          </w:p>
          <w:p w:rsidRPr="00013C52" w:rsidR="005859B1" w:rsidRDefault="00F81DA9" w14:paraId="38CB39AD"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Shrimps of the genus Penaeus</w:t>
            </w:r>
          </w:p>
          <w:p w:rsidRPr="00013C52" w:rsidR="005859B1" w:rsidRDefault="00F81DA9" w14:paraId="677060EF"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Shrimps and prawns of the specie Penaeus vannamei and Penaeus monodon, whether in shell or not, not cooked, for processing (except retail and catering)</w:t>
            </w:r>
          </w:p>
          <w:p w:rsidRPr="00013C52" w:rsidR="005859B1" w:rsidRDefault="00F81DA9" w14:paraId="5D43AEC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w:t>
            </w:r>
            <w:proofErr w:type="gramStart"/>
            <w:r w:rsidRPr="00013C52">
              <w:rPr>
                <w:rFonts w:ascii="Arial" w:hAnsi="Arial" w:eastAsia="Arial" w:cs="Arial"/>
                <w:color w:val="000000" w:themeColor="text1"/>
                <w:sz w:val="20"/>
                <w:szCs w:val="20"/>
              </w:rPr>
              <w:t>container</w:t>
            </w:r>
            <w:proofErr w:type="gramEnd"/>
          </w:p>
          <w:p w:rsidRPr="00013C52" w:rsidR="005859B1" w:rsidRDefault="00F81DA9" w14:paraId="0894EF1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05051C2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4A0C2A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0306359012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6586959"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 xml:space="preserve">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w:t>
            </w:r>
            <w:proofErr w:type="gramStart"/>
            <w:r w:rsidRPr="00013C52">
              <w:rPr>
                <w:rFonts w:ascii="Arial" w:hAnsi="Arial" w:eastAsia="Arial" w:cs="Arial"/>
                <w:color w:val="000000" w:themeColor="text1"/>
                <w:sz w:val="20"/>
                <w:szCs w:val="20"/>
                <w:shd w:val="clear" w:color="auto" w:fill="F3F2F1"/>
              </w:rPr>
              <w:t>consumption</w:t>
            </w:r>
            <w:proofErr w:type="gramEnd"/>
          </w:p>
          <w:p w:rsidRPr="00013C52" w:rsidR="005859B1" w:rsidRDefault="00F81DA9" w14:paraId="08CE254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 xml:space="preserve">Live, </w:t>
            </w:r>
            <w:proofErr w:type="gramStart"/>
            <w:r w:rsidRPr="00013C52">
              <w:rPr>
                <w:rFonts w:ascii="Arial" w:hAnsi="Arial" w:eastAsia="Arial" w:cs="Arial"/>
                <w:color w:val="000000" w:themeColor="text1"/>
                <w:sz w:val="20"/>
                <w:szCs w:val="20"/>
                <w:shd w:val="clear" w:color="auto" w:fill="F3F2F1"/>
              </w:rPr>
              <w:t>fresh</w:t>
            </w:r>
            <w:proofErr w:type="gramEnd"/>
            <w:r w:rsidRPr="00013C52">
              <w:rPr>
                <w:rFonts w:ascii="Arial" w:hAnsi="Arial" w:eastAsia="Arial" w:cs="Arial"/>
                <w:color w:val="000000" w:themeColor="text1"/>
                <w:sz w:val="20"/>
                <w:szCs w:val="20"/>
                <w:shd w:val="clear" w:color="auto" w:fill="F3F2F1"/>
              </w:rPr>
              <w:t xml:space="preserve"> or chilled</w:t>
            </w:r>
          </w:p>
          <w:p w:rsidRPr="00013C52" w:rsidR="005859B1" w:rsidRDefault="00F81DA9" w14:paraId="67797D4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Cold-water shrimps and prawns (Pandalus spp., Crangon crangon)</w:t>
            </w:r>
          </w:p>
          <w:p w:rsidRPr="00013C52" w:rsidR="005859B1" w:rsidRDefault="00F81DA9" w14:paraId="3AC8984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3C8713E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Fresh (live or dead)</w:t>
            </w:r>
          </w:p>
          <w:p w:rsidRPr="00013C52" w:rsidR="005859B1" w:rsidRDefault="00F81DA9" w14:paraId="2512F6D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Of the species Pandalus borealis, in shell, for processing (except retail and catering)</w:t>
            </w:r>
          </w:p>
          <w:p w:rsidRPr="00013C52" w:rsidR="005859B1" w:rsidRDefault="00F81DA9" w14:paraId="63941D8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w:t>
            </w:r>
            <w:proofErr w:type="gramStart"/>
            <w:r w:rsidRPr="00013C52">
              <w:rPr>
                <w:rFonts w:ascii="Arial" w:hAnsi="Arial" w:eastAsia="Arial" w:cs="Arial"/>
                <w:color w:val="000000" w:themeColor="text1"/>
                <w:sz w:val="20"/>
                <w:szCs w:val="20"/>
              </w:rPr>
              <w:t>container</w:t>
            </w:r>
            <w:proofErr w:type="gramEnd"/>
          </w:p>
          <w:p w:rsidRPr="00013C52" w:rsidR="005859B1" w:rsidRDefault="00F81DA9" w14:paraId="443D76D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2BC17AE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015DC4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0306359014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1B0A75F"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 xml:space="preserve">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w:t>
            </w:r>
            <w:proofErr w:type="gramStart"/>
            <w:r w:rsidRPr="00013C52">
              <w:rPr>
                <w:rFonts w:ascii="Arial" w:hAnsi="Arial" w:eastAsia="Arial" w:cs="Arial"/>
                <w:color w:val="000000" w:themeColor="text1"/>
                <w:sz w:val="20"/>
                <w:szCs w:val="20"/>
                <w:shd w:val="clear" w:color="auto" w:fill="F3F2F1"/>
              </w:rPr>
              <w:t>consumption</w:t>
            </w:r>
            <w:proofErr w:type="gramEnd"/>
          </w:p>
          <w:p w:rsidRPr="00013C52" w:rsidR="005859B1" w:rsidRDefault="00F81DA9" w14:paraId="0111D2F7"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 xml:space="preserve">Live, </w:t>
            </w:r>
            <w:proofErr w:type="gramStart"/>
            <w:r w:rsidRPr="00013C52">
              <w:rPr>
                <w:rFonts w:ascii="Arial" w:hAnsi="Arial" w:eastAsia="Arial" w:cs="Arial"/>
                <w:color w:val="000000" w:themeColor="text1"/>
                <w:sz w:val="20"/>
                <w:szCs w:val="20"/>
                <w:shd w:val="clear" w:color="auto" w:fill="F3F2F1"/>
              </w:rPr>
              <w:t>fresh</w:t>
            </w:r>
            <w:proofErr w:type="gramEnd"/>
            <w:r w:rsidRPr="00013C52">
              <w:rPr>
                <w:rFonts w:ascii="Arial" w:hAnsi="Arial" w:eastAsia="Arial" w:cs="Arial"/>
                <w:color w:val="000000" w:themeColor="text1"/>
                <w:sz w:val="20"/>
                <w:szCs w:val="20"/>
                <w:shd w:val="clear" w:color="auto" w:fill="F3F2F1"/>
              </w:rPr>
              <w:t xml:space="preserve"> or chilled</w:t>
            </w:r>
          </w:p>
          <w:p w:rsidRPr="00013C52" w:rsidR="005859B1" w:rsidRDefault="00F81DA9" w14:paraId="23D6ECF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Cold-water shrimps and prawns (Pandalus spp., Crangon crangon)</w:t>
            </w:r>
          </w:p>
          <w:p w:rsidRPr="00013C52" w:rsidR="005859B1" w:rsidRDefault="00F81DA9" w14:paraId="074E02D9"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56CFFD82"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Fresh (live or dead)</w:t>
            </w:r>
          </w:p>
          <w:p w:rsidRPr="00013C52" w:rsidR="005859B1" w:rsidRDefault="00F81DA9" w14:paraId="043D4F0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Of the species Pandalus montagui, in shell, for processing (except retail and catering)</w:t>
            </w:r>
          </w:p>
          <w:p w:rsidRPr="00013C52" w:rsidR="005859B1" w:rsidRDefault="00F81DA9" w14:paraId="3F0DF68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w:t>
            </w:r>
            <w:proofErr w:type="gramStart"/>
            <w:r w:rsidRPr="00013C52">
              <w:rPr>
                <w:rFonts w:ascii="Arial" w:hAnsi="Arial" w:eastAsia="Arial" w:cs="Arial"/>
                <w:color w:val="000000" w:themeColor="text1"/>
                <w:sz w:val="20"/>
                <w:szCs w:val="20"/>
              </w:rPr>
              <w:t>container</w:t>
            </w:r>
            <w:proofErr w:type="gramEnd"/>
          </w:p>
          <w:p w:rsidRPr="00013C52" w:rsidR="005859B1" w:rsidRDefault="00F81DA9" w14:paraId="15B7158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3811CAB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895368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0306359092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F5AAD5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 xml:space="preserve">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w:t>
            </w:r>
            <w:proofErr w:type="gramStart"/>
            <w:r w:rsidRPr="00013C52">
              <w:rPr>
                <w:rFonts w:ascii="Arial" w:hAnsi="Arial" w:eastAsia="Arial" w:cs="Arial"/>
                <w:color w:val="000000" w:themeColor="text1"/>
                <w:sz w:val="20"/>
                <w:szCs w:val="20"/>
                <w:shd w:val="clear" w:color="auto" w:fill="F3F2F1"/>
              </w:rPr>
              <w:t>consumption</w:t>
            </w:r>
            <w:proofErr w:type="gramEnd"/>
          </w:p>
          <w:p w:rsidRPr="00013C52" w:rsidR="005859B1" w:rsidRDefault="00F81DA9" w14:paraId="64B9C96F"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 xml:space="preserve">Live, </w:t>
            </w:r>
            <w:proofErr w:type="gramStart"/>
            <w:r w:rsidRPr="00013C52">
              <w:rPr>
                <w:rFonts w:ascii="Arial" w:hAnsi="Arial" w:eastAsia="Arial" w:cs="Arial"/>
                <w:color w:val="000000" w:themeColor="text1"/>
                <w:sz w:val="20"/>
                <w:szCs w:val="20"/>
                <w:shd w:val="clear" w:color="auto" w:fill="F3F2F1"/>
              </w:rPr>
              <w:t>fresh</w:t>
            </w:r>
            <w:proofErr w:type="gramEnd"/>
            <w:r w:rsidRPr="00013C52">
              <w:rPr>
                <w:rFonts w:ascii="Arial" w:hAnsi="Arial" w:eastAsia="Arial" w:cs="Arial"/>
                <w:color w:val="000000" w:themeColor="text1"/>
                <w:sz w:val="20"/>
                <w:szCs w:val="20"/>
                <w:shd w:val="clear" w:color="auto" w:fill="F3F2F1"/>
              </w:rPr>
              <w:t xml:space="preserve"> or chilled</w:t>
            </w:r>
          </w:p>
          <w:p w:rsidRPr="00013C52" w:rsidR="005859B1" w:rsidRDefault="00F81DA9" w14:paraId="4671A2C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Cold-water shrimps and prawns (Pandalus spp., Crangon crangon)</w:t>
            </w:r>
          </w:p>
          <w:p w:rsidRPr="00013C52" w:rsidR="005859B1" w:rsidRDefault="00F81DA9" w14:paraId="107F9FD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0B24B1C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19C43C77"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Of the species Pandalus borealis, in shell, chilled, for processing (except retail and catering)</w:t>
            </w:r>
          </w:p>
          <w:p w:rsidRPr="00013C52" w:rsidR="005859B1" w:rsidRDefault="00F81DA9" w14:paraId="185064A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w:t>
            </w:r>
            <w:proofErr w:type="gramStart"/>
            <w:r w:rsidRPr="00013C52">
              <w:rPr>
                <w:rFonts w:ascii="Arial" w:hAnsi="Arial" w:eastAsia="Arial" w:cs="Arial"/>
                <w:color w:val="000000" w:themeColor="text1"/>
                <w:sz w:val="20"/>
                <w:szCs w:val="20"/>
              </w:rPr>
              <w:t>container</w:t>
            </w:r>
            <w:proofErr w:type="gramEnd"/>
          </w:p>
          <w:p w:rsidRPr="00013C52" w:rsidR="005859B1" w:rsidRDefault="00F81DA9" w14:paraId="5F32B9E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6541807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D9A065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0306359093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8F17B10"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 xml:space="preserve">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w:t>
            </w:r>
            <w:proofErr w:type="gramStart"/>
            <w:r w:rsidRPr="00013C52">
              <w:rPr>
                <w:rFonts w:ascii="Arial" w:hAnsi="Arial" w:eastAsia="Arial" w:cs="Arial"/>
                <w:color w:val="000000" w:themeColor="text1"/>
                <w:sz w:val="20"/>
                <w:szCs w:val="20"/>
                <w:shd w:val="clear" w:color="auto" w:fill="F3F2F1"/>
              </w:rPr>
              <w:t>consumption</w:t>
            </w:r>
            <w:proofErr w:type="gramEnd"/>
          </w:p>
          <w:p w:rsidRPr="00013C52" w:rsidR="005859B1" w:rsidRDefault="00F81DA9" w14:paraId="230AF7A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 xml:space="preserve">Live, </w:t>
            </w:r>
            <w:proofErr w:type="gramStart"/>
            <w:r w:rsidRPr="00013C52">
              <w:rPr>
                <w:rFonts w:ascii="Arial" w:hAnsi="Arial" w:eastAsia="Arial" w:cs="Arial"/>
                <w:color w:val="000000" w:themeColor="text1"/>
                <w:sz w:val="20"/>
                <w:szCs w:val="20"/>
                <w:shd w:val="clear" w:color="auto" w:fill="F3F2F1"/>
              </w:rPr>
              <w:t>fresh</w:t>
            </w:r>
            <w:proofErr w:type="gramEnd"/>
            <w:r w:rsidRPr="00013C52">
              <w:rPr>
                <w:rFonts w:ascii="Arial" w:hAnsi="Arial" w:eastAsia="Arial" w:cs="Arial"/>
                <w:color w:val="000000" w:themeColor="text1"/>
                <w:sz w:val="20"/>
                <w:szCs w:val="20"/>
                <w:shd w:val="clear" w:color="auto" w:fill="F3F2F1"/>
              </w:rPr>
              <w:t xml:space="preserve"> or chilled</w:t>
            </w:r>
          </w:p>
          <w:p w:rsidRPr="00013C52" w:rsidR="005859B1" w:rsidRDefault="00F81DA9" w14:paraId="76CB3ED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Cold-water shrimps and prawns (Pandalus spp., Crangon crangon)</w:t>
            </w:r>
          </w:p>
          <w:p w:rsidRPr="00013C52" w:rsidR="005859B1" w:rsidRDefault="00F81DA9" w14:paraId="6E35DBDF"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2340F54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0E0E2A4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Of the species Pandalus montagui, in shell, chilled, for processing (except retail and catering)</w:t>
            </w:r>
          </w:p>
          <w:p w:rsidRPr="00013C52" w:rsidR="005859B1" w:rsidRDefault="00F81DA9" w14:paraId="5078302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w:t>
            </w:r>
            <w:proofErr w:type="gramStart"/>
            <w:r w:rsidRPr="00013C52">
              <w:rPr>
                <w:rFonts w:ascii="Arial" w:hAnsi="Arial" w:eastAsia="Arial" w:cs="Arial"/>
                <w:color w:val="000000" w:themeColor="text1"/>
                <w:sz w:val="20"/>
                <w:szCs w:val="20"/>
              </w:rPr>
              <w:t>container</w:t>
            </w:r>
            <w:proofErr w:type="gramEnd"/>
          </w:p>
          <w:p w:rsidRPr="00013C52" w:rsidR="005859B1" w:rsidRDefault="00F81DA9" w14:paraId="2DDBD32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307EC2" w:rsidTr="00D47D6B" w14:paraId="28636159"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1CE9957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0306369030</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4817E05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 xml:space="preserve">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w:t>
            </w:r>
            <w:proofErr w:type="gramStart"/>
            <w:r w:rsidRPr="00013C52">
              <w:rPr>
                <w:rFonts w:ascii="Arial" w:hAnsi="Arial" w:eastAsia="Arial" w:cs="Arial"/>
                <w:color w:val="000000" w:themeColor="text1"/>
                <w:sz w:val="20"/>
                <w:szCs w:val="20"/>
                <w:shd w:val="clear" w:color="auto" w:fill="F3F2F1"/>
              </w:rPr>
              <w:t>consumption</w:t>
            </w:r>
            <w:proofErr w:type="gramEnd"/>
          </w:p>
          <w:p w:rsidRPr="00013C52" w:rsidR="005859B1" w:rsidRDefault="00F81DA9" w14:paraId="5705D82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 xml:space="preserve">Live, </w:t>
            </w:r>
            <w:proofErr w:type="gramStart"/>
            <w:r w:rsidRPr="00013C52">
              <w:rPr>
                <w:rFonts w:ascii="Arial" w:hAnsi="Arial" w:eastAsia="Arial" w:cs="Arial"/>
                <w:color w:val="000000" w:themeColor="text1"/>
                <w:sz w:val="20"/>
                <w:szCs w:val="20"/>
                <w:shd w:val="clear" w:color="auto" w:fill="F3F2F1"/>
              </w:rPr>
              <w:t>fresh</w:t>
            </w:r>
            <w:proofErr w:type="gramEnd"/>
            <w:r w:rsidRPr="00013C52">
              <w:rPr>
                <w:rFonts w:ascii="Arial" w:hAnsi="Arial" w:eastAsia="Arial" w:cs="Arial"/>
                <w:color w:val="000000" w:themeColor="text1"/>
                <w:sz w:val="20"/>
                <w:szCs w:val="20"/>
                <w:shd w:val="clear" w:color="auto" w:fill="F3F2F1"/>
              </w:rPr>
              <w:t xml:space="preserve"> or chilled</w:t>
            </w:r>
          </w:p>
          <w:p w:rsidRPr="00013C52" w:rsidR="005859B1" w:rsidRDefault="00F81DA9" w14:paraId="1641F749"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 shrimps and prawns</w:t>
            </w:r>
          </w:p>
          <w:p w:rsidRPr="00013C52" w:rsidR="005859B1" w:rsidRDefault="00F81DA9" w14:paraId="7BB857F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6A12FA77"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 xml:space="preserve">Shrimps and prawns of the specie Penaeus vannamei and Penaeus monodon, whether in shell or not, </w:t>
            </w:r>
            <w:proofErr w:type="gramStart"/>
            <w:r w:rsidRPr="00013C52">
              <w:rPr>
                <w:rFonts w:ascii="Arial" w:hAnsi="Arial" w:eastAsia="Arial" w:cs="Arial"/>
                <w:color w:val="000000" w:themeColor="text1"/>
                <w:sz w:val="20"/>
                <w:szCs w:val="20"/>
                <w:shd w:val="clear" w:color="auto" w:fill="F3F2F1"/>
              </w:rPr>
              <w:t>fresh</w:t>
            </w:r>
            <w:proofErr w:type="gramEnd"/>
            <w:r w:rsidRPr="00013C52">
              <w:rPr>
                <w:rFonts w:ascii="Arial" w:hAnsi="Arial" w:eastAsia="Arial" w:cs="Arial"/>
                <w:color w:val="000000" w:themeColor="text1"/>
                <w:sz w:val="20"/>
                <w:szCs w:val="20"/>
                <w:shd w:val="clear" w:color="auto" w:fill="F3F2F1"/>
              </w:rPr>
              <w:t xml:space="preserve"> or chilled, not cooked, for processing (except retail and catering)</w:t>
            </w:r>
          </w:p>
          <w:p w:rsidRPr="00013C52" w:rsidR="005859B1" w:rsidRDefault="00F81DA9" w14:paraId="751F845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w:t>
            </w:r>
            <w:proofErr w:type="gramStart"/>
            <w:r w:rsidRPr="00013C52">
              <w:rPr>
                <w:rFonts w:ascii="Arial" w:hAnsi="Arial" w:eastAsia="Arial" w:cs="Arial"/>
                <w:color w:val="000000" w:themeColor="text1"/>
                <w:sz w:val="20"/>
                <w:szCs w:val="20"/>
              </w:rPr>
              <w:t>blocks</w:t>
            </w:r>
            <w:proofErr w:type="gramEnd"/>
          </w:p>
          <w:p w:rsidRPr="00013C52" w:rsidR="005859B1" w:rsidRDefault="00F81DA9" w14:paraId="5525DB8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bl>
    <w:p w:rsidRPr="00013C52" w:rsidR="005859B1" w:rsidRDefault="005859B1" w14:paraId="079A599E" w14:textId="77777777">
      <w:pPr>
        <w:spacing w:after="160"/>
        <w:rPr>
          <w:rFonts w:ascii="Arial" w:hAnsi="Arial" w:eastAsia="Arial" w:cs="Arial"/>
          <w:color w:val="000000" w:themeColor="text1"/>
          <w:sz w:val="20"/>
          <w:szCs w:val="20"/>
        </w:rPr>
      </w:pPr>
    </w:p>
    <w:p w:rsidRPr="00013C52" w:rsidR="001E573A" w:rsidP="001E573A" w:rsidRDefault="001E573A" w14:paraId="4AF91C2C" w14:textId="77777777">
      <w:pPr>
        <w:rPr>
          <w:rFonts w:ascii="Arial" w:hAnsi="Arial" w:eastAsia="Arial" w:cs="Arial"/>
          <w:color w:val="000000" w:themeColor="text1"/>
          <w:sz w:val="20"/>
          <w:szCs w:val="20"/>
        </w:rPr>
      </w:pPr>
    </w:p>
    <w:p w:rsidRPr="00013C52" w:rsidR="001E573A" w:rsidP="001E573A" w:rsidRDefault="001E573A" w14:paraId="00C6A800" w14:textId="77777777">
      <w:pPr>
        <w:rPr>
          <w:rFonts w:ascii="Arial" w:hAnsi="Arial" w:eastAsia="Arial" w:cs="Arial"/>
          <w:color w:val="000000" w:themeColor="text1"/>
          <w:sz w:val="20"/>
          <w:szCs w:val="20"/>
        </w:rPr>
      </w:pPr>
    </w:p>
    <w:p w:rsidRPr="00013C52" w:rsidR="001E573A" w:rsidP="001E573A" w:rsidRDefault="001E573A" w14:paraId="52AFD72B" w14:textId="77777777">
      <w:pPr>
        <w:rPr>
          <w:rFonts w:ascii="Arial" w:hAnsi="Arial" w:eastAsia="Arial" w:cs="Arial"/>
          <w:color w:val="000000" w:themeColor="text1"/>
          <w:sz w:val="20"/>
          <w:szCs w:val="20"/>
        </w:rPr>
      </w:pPr>
    </w:p>
    <w:p w:rsidRPr="00013C52" w:rsidR="001E573A" w:rsidP="001E573A" w:rsidRDefault="001E573A" w14:paraId="78D08336" w14:textId="77777777">
      <w:pPr>
        <w:rPr>
          <w:rFonts w:ascii="Arial" w:hAnsi="Arial" w:eastAsia="Arial" w:cs="Arial"/>
          <w:color w:val="000000" w:themeColor="text1"/>
          <w:sz w:val="20"/>
          <w:szCs w:val="20"/>
        </w:rPr>
      </w:pPr>
    </w:p>
    <w:p w:rsidRPr="00013C52" w:rsidR="001E573A" w:rsidP="001E573A" w:rsidRDefault="001E573A" w14:paraId="1CB05FD6" w14:textId="77777777">
      <w:pPr>
        <w:rPr>
          <w:rFonts w:ascii="Arial" w:hAnsi="Arial" w:eastAsia="Arial" w:cs="Arial"/>
          <w:color w:val="000000" w:themeColor="text1"/>
          <w:sz w:val="20"/>
          <w:szCs w:val="20"/>
        </w:rPr>
      </w:pPr>
    </w:p>
    <w:p w:rsidRPr="00013C52" w:rsidR="001E573A" w:rsidP="001E573A" w:rsidRDefault="001E573A" w14:paraId="3C87E5C7" w14:textId="77777777">
      <w:pPr>
        <w:rPr>
          <w:rFonts w:ascii="Arial" w:hAnsi="Arial" w:eastAsia="Arial" w:cs="Arial"/>
          <w:color w:val="000000" w:themeColor="text1"/>
          <w:sz w:val="20"/>
          <w:szCs w:val="20"/>
        </w:rPr>
      </w:pPr>
    </w:p>
    <w:p w:rsidRPr="00013C52" w:rsidR="001E573A" w:rsidP="001E573A" w:rsidRDefault="001E573A" w14:paraId="019C9888" w14:textId="77777777">
      <w:pPr>
        <w:rPr>
          <w:rFonts w:ascii="Arial" w:hAnsi="Arial" w:eastAsia="Arial" w:cs="Arial"/>
          <w:color w:val="000000" w:themeColor="text1"/>
          <w:sz w:val="20"/>
          <w:szCs w:val="20"/>
        </w:rPr>
      </w:pPr>
    </w:p>
    <w:p w:rsidRPr="00013C52" w:rsidR="001E573A" w:rsidP="001E573A" w:rsidRDefault="001E573A" w14:paraId="28254277" w14:textId="77777777">
      <w:pPr>
        <w:rPr>
          <w:rFonts w:ascii="Arial" w:hAnsi="Arial" w:eastAsia="Arial" w:cs="Arial"/>
          <w:color w:val="000000" w:themeColor="text1"/>
          <w:sz w:val="20"/>
          <w:szCs w:val="20"/>
        </w:rPr>
      </w:pPr>
    </w:p>
    <w:p w:rsidRPr="00013C52" w:rsidR="001E573A" w:rsidP="001E573A" w:rsidRDefault="001E573A" w14:paraId="33C7C443" w14:textId="77777777">
      <w:pPr>
        <w:rPr>
          <w:rFonts w:ascii="Arial" w:hAnsi="Arial" w:eastAsia="Arial" w:cs="Arial"/>
          <w:color w:val="000000" w:themeColor="text1"/>
          <w:sz w:val="20"/>
          <w:szCs w:val="20"/>
        </w:rPr>
      </w:pPr>
    </w:p>
    <w:p w:rsidRPr="00013C52" w:rsidR="001E573A" w:rsidRDefault="001E573A" w14:paraId="520803C0" w14:textId="77777777">
      <w:pPr>
        <w:keepNext/>
        <w:keepLines/>
        <w:spacing w:before="360" w:line="240" w:lineRule="auto"/>
        <w:jc w:val="center"/>
        <w:rPr>
          <w:rFonts w:ascii="Arial" w:hAnsi="Arial" w:eastAsia="Arial" w:cs="Arial"/>
          <w:color w:val="000000" w:themeColor="text1"/>
          <w:sz w:val="20"/>
          <w:szCs w:val="20"/>
        </w:rPr>
      </w:pPr>
      <w:bookmarkStart w:name="_Toc94265973" w:id="7"/>
      <w:bookmarkStart w:name="_Toc96704439" w:id="8"/>
    </w:p>
    <w:p w:rsidRPr="00013C52" w:rsidR="001E573A" w:rsidRDefault="001E573A" w14:paraId="1D6CC1DF" w14:textId="77777777">
      <w:pPr>
        <w:keepNext/>
        <w:keepLines/>
        <w:spacing w:before="360" w:line="240" w:lineRule="auto"/>
        <w:jc w:val="center"/>
        <w:rPr>
          <w:rFonts w:ascii="Arial" w:hAnsi="Arial" w:eastAsia="Arial" w:cs="Arial"/>
          <w:b/>
          <w:bCs/>
          <w:smallCaps/>
          <w:color w:val="000000" w:themeColor="text1"/>
          <w:sz w:val="20"/>
          <w:szCs w:val="20"/>
          <w:u w:val="single"/>
        </w:rPr>
      </w:pPr>
    </w:p>
    <w:bookmarkEnd w:id="7"/>
    <w:bookmarkEnd w:id="8"/>
    <w:p w:rsidRPr="00013C52" w:rsidR="005859B1" w:rsidRDefault="005859B1" w14:paraId="2AC9D6C6" w14:textId="77777777">
      <w:pPr>
        <w:spacing w:after="160"/>
        <w:rPr>
          <w:rFonts w:ascii="Arial" w:hAnsi="Arial" w:eastAsia="Arial" w:cs="Arial"/>
          <w:color w:val="000000" w:themeColor="text1"/>
          <w:sz w:val="20"/>
          <w:szCs w:val="20"/>
        </w:rPr>
      </w:pPr>
    </w:p>
    <w:p w:rsidRPr="00013C52" w:rsidR="00DE050D" w:rsidRDefault="00F81DA9" w14:paraId="1C41462B" w14:textId="4698FDCF">
      <w:pPr>
        <w:spacing w:after="160"/>
        <w:rPr>
          <w:rFonts w:ascii="Arial" w:hAnsi="Arial" w:cs="Arial"/>
          <w:color w:val="000000" w:themeColor="text1"/>
          <w:sz w:val="20"/>
          <w:szCs w:val="20"/>
        </w:rPr>
      </w:pPr>
      <w:bookmarkStart w:name="_Toc94265974" w:id="9"/>
      <w:r w:rsidRPr="00013C52">
        <w:rPr>
          <w:rFonts w:ascii="Arial" w:hAnsi="Arial" w:cs="Arial"/>
          <w:color w:val="000000" w:themeColor="text1"/>
          <w:sz w:val="20"/>
          <w:szCs w:val="20"/>
        </w:rPr>
        <w:br w:type="page"/>
      </w:r>
    </w:p>
    <w:p w:rsidRPr="00013C52" w:rsidR="00DE050D" w:rsidP="00403989" w:rsidRDefault="009A6DB9" w14:paraId="2855A793" w14:textId="5CC4EDE9">
      <w:pPr>
        <w:pStyle w:val="Heading1"/>
        <w:jc w:val="center"/>
        <w:rPr>
          <w:rFonts w:cs="Arial"/>
          <w:color w:val="2F5496"/>
          <w:szCs w:val="24"/>
        </w:rPr>
      </w:pPr>
      <w:r w:rsidRPr="00013C52">
        <w:rPr>
          <w:rFonts w:eastAsia="Arial" w:cs="Arial"/>
          <w:szCs w:val="24"/>
        </w:rPr>
        <w:t xml:space="preserve">Chapter </w:t>
      </w:r>
      <w:r w:rsidRPr="00013C52" w:rsidR="00DE050D">
        <w:rPr>
          <w:rFonts w:eastAsia="Arial" w:cs="Arial"/>
          <w:szCs w:val="24"/>
        </w:rPr>
        <w:t xml:space="preserve">4 Dairy produce; birds' eggs; natural honey; edible products of animal origin, not elsewhere specified or </w:t>
      </w:r>
      <w:proofErr w:type="gramStart"/>
      <w:r w:rsidRPr="00013C52" w:rsidR="00DE050D">
        <w:rPr>
          <w:rFonts w:eastAsia="Arial" w:cs="Arial"/>
          <w:szCs w:val="24"/>
        </w:rPr>
        <w:t>included</w:t>
      </w:r>
      <w:proofErr w:type="gramEnd"/>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404"/>
        <w:gridCol w:w="20539"/>
      </w:tblGrid>
      <w:tr w:rsidRPr="002A2B53" w:rsidR="006B0988" w:rsidTr="0044506D" w14:paraId="56562782" w14:textId="77777777">
        <w:trPr>
          <w:trHeight w:val="20"/>
          <w:tblHeader/>
        </w:trPr>
        <w:tc>
          <w:tcPr>
            <w:tcW w:w="524" w:type="pct"/>
            <w:tcBorders>
              <w:bottom w:val="single" w:color="666666" w:sz="12" w:space="0"/>
              <w:right w:val="single" w:color="999999" w:sz="4" w:space="0"/>
            </w:tcBorders>
            <w:tcMar>
              <w:top w:w="0" w:type="dxa"/>
              <w:left w:w="108" w:type="dxa"/>
              <w:bottom w:w="0" w:type="dxa"/>
              <w:right w:w="108" w:type="dxa"/>
            </w:tcMar>
            <w:hideMark/>
          </w:tcPr>
          <w:p w:rsidRPr="00013C52" w:rsidR="00DE050D" w:rsidP="00D5006A" w:rsidRDefault="00DE050D" w14:paraId="790A6E1E"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476" w:type="pct"/>
            <w:tcBorders>
              <w:left w:val="single" w:color="999999" w:sz="4" w:space="0"/>
              <w:bottom w:val="single" w:color="666666" w:sz="12" w:space="0"/>
            </w:tcBorders>
            <w:tcMar>
              <w:top w:w="0" w:type="dxa"/>
              <w:left w:w="108" w:type="dxa"/>
              <w:bottom w:w="0" w:type="dxa"/>
              <w:right w:w="108" w:type="dxa"/>
            </w:tcMar>
            <w:hideMark/>
          </w:tcPr>
          <w:p w:rsidRPr="00013C52" w:rsidR="00DE050D" w:rsidP="00D5006A" w:rsidRDefault="00DE050D" w14:paraId="202F6C30"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44506D" w14:paraId="37774568" w14:textId="77777777">
        <w:trPr>
          <w:trHeight w:val="20"/>
        </w:trPr>
        <w:tc>
          <w:tcPr>
            <w:tcW w:w="524" w:type="pct"/>
            <w:tcBorders>
              <w:top w:val="single" w:color="999999" w:sz="4" w:space="0"/>
              <w:right w:val="single" w:color="999999" w:sz="4" w:space="0"/>
            </w:tcBorders>
            <w:tcMar>
              <w:top w:w="0" w:type="dxa"/>
              <w:left w:w="108" w:type="dxa"/>
              <w:bottom w:w="0" w:type="dxa"/>
              <w:right w:w="108" w:type="dxa"/>
            </w:tcMar>
            <w:hideMark/>
          </w:tcPr>
          <w:p w:rsidRPr="00013C52" w:rsidR="00DE050D" w:rsidP="00D5006A" w:rsidRDefault="00DE050D" w14:paraId="4236774D"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0406900100</w:t>
            </w:r>
          </w:p>
        </w:tc>
        <w:tc>
          <w:tcPr>
            <w:tcW w:w="4476" w:type="pct"/>
            <w:tcBorders>
              <w:top w:val="single" w:color="999999" w:sz="4" w:space="0"/>
              <w:left w:val="single" w:color="999999" w:sz="4" w:space="0"/>
            </w:tcBorders>
            <w:tcMar>
              <w:top w:w="0" w:type="dxa"/>
              <w:left w:w="108" w:type="dxa"/>
              <w:bottom w:w="0" w:type="dxa"/>
              <w:right w:w="108" w:type="dxa"/>
            </w:tcMar>
            <w:hideMark/>
          </w:tcPr>
          <w:p w:rsidRPr="00013C52" w:rsidR="00DE050D" w:rsidP="00D5006A" w:rsidRDefault="00DE050D" w14:paraId="3E8B8CF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Cheese and curd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cheese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processing</w:t>
            </w:r>
          </w:p>
          <w:p w:rsidRPr="00013C52" w:rsidR="00DE050D" w:rsidP="00D5006A" w:rsidRDefault="00DE050D" w14:paraId="0AAC4204" w14:textId="77777777">
            <w:pPr>
              <w:spacing w:line="240" w:lineRule="auto"/>
              <w:rPr>
                <w:rFonts w:ascii="Arial" w:hAnsi="Arial" w:eastAsia="Arial" w:cs="Arial"/>
                <w:color w:val="000000" w:themeColor="text1"/>
                <w:sz w:val="20"/>
                <w:szCs w:val="20"/>
              </w:rPr>
            </w:pPr>
          </w:p>
          <w:p w:rsidRPr="00013C52" w:rsidR="00DE050D" w:rsidP="00D5006A" w:rsidRDefault="00DE050D" w14:paraId="0D6D5C36" w14:textId="77777777">
            <w:pPr>
              <w:spacing w:line="240" w:lineRule="auto"/>
              <w:rPr>
                <w:rFonts w:ascii="Arial" w:hAnsi="Arial" w:eastAsia="Arial" w:cs="Arial"/>
                <w:color w:val="000000" w:themeColor="text1"/>
                <w:sz w:val="20"/>
                <w:szCs w:val="20"/>
              </w:rPr>
            </w:pPr>
          </w:p>
        </w:tc>
      </w:tr>
    </w:tbl>
    <w:p w:rsidRPr="00013C52" w:rsidR="00DE050D" w:rsidRDefault="00DE050D" w14:paraId="764DB65A"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7D04DD" w:rsidRDefault="00DE050D" w14:paraId="0F2DAA1A" w14:textId="5456584B">
      <w:pPr>
        <w:pStyle w:val="Heading1"/>
        <w:jc w:val="center"/>
        <w:rPr>
          <w:rFonts w:cs="Arial"/>
          <w:color w:val="000000" w:themeColor="text1"/>
          <w:szCs w:val="24"/>
        </w:rPr>
      </w:pPr>
      <w:bookmarkStart w:name="_Toc96704440" w:id="10"/>
      <w:r w:rsidRPr="00013C52">
        <w:rPr>
          <w:rFonts w:eastAsia="Arial" w:cs="Arial"/>
          <w:smallCaps/>
          <w:color w:val="000000" w:themeColor="text1"/>
          <w:szCs w:val="24"/>
        </w:rPr>
        <w:t>C</w:t>
      </w:r>
      <w:r w:rsidRPr="00013C52" w:rsidR="00F81DA9">
        <w:rPr>
          <w:rFonts w:eastAsia="Arial" w:cs="Arial"/>
          <w:smallCaps/>
          <w:color w:val="000000" w:themeColor="text1"/>
          <w:szCs w:val="24"/>
        </w:rPr>
        <w:t>hapter 7 Edible Vegetables and Certain Roots and Tubers</w:t>
      </w:r>
      <w:bookmarkEnd w:id="9"/>
      <w:bookmarkEnd w:id="10"/>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7D04DD" w14:paraId="1B1BD157"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65E3700D"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614E7CEF"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7D04DD" w14:paraId="20AA251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53ABB65"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0701901000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933BB6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Potatoes, fresh or chilled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manufacture of starch</w:t>
            </w:r>
          </w:p>
        </w:tc>
      </w:tr>
      <w:tr w:rsidRPr="002A2B53" w:rsidR="006B0988" w:rsidTr="007D04DD" w14:paraId="5D1F35D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A5E54DA"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0709609100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FE9F31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vegetables, fresh or chilled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Fruits of the genus Capsicum or of the genus Pimenta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the genus Capsicum, for the manufacture of capsicin or capsicum oleoresin dyes</w:t>
            </w:r>
          </w:p>
        </w:tc>
      </w:tr>
      <w:tr w:rsidRPr="002A2B53" w:rsidR="006B0988" w:rsidTr="007D04DD" w14:paraId="6F91CEE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16117FB"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0709609500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4E1A55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vegetables, fresh or chilled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Fruits of the genus Capsicum or of the genus Pimenta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industrial manufacture of essential oils or resinoids</w:t>
            </w:r>
          </w:p>
        </w:tc>
      </w:tr>
      <w:tr w:rsidRPr="002A2B53" w:rsidR="006B0988" w:rsidTr="007D04DD" w14:paraId="2D7EA78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7BC5AC0"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0709921000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FF24CF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vegetables, fresh or chilled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Olives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uses other than the production of oil</w:t>
            </w:r>
          </w:p>
        </w:tc>
      </w:tr>
      <w:tr w:rsidRPr="002A2B53" w:rsidR="006B0988" w:rsidTr="007D04DD" w14:paraId="3F68833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EEE7235"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0710400020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CA05EF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Vegetables (uncooked or cooked by steaming or boiling in water), frozen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Sweetcorn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Corn cobs (Zea Mays Saccharata)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cut, with a diameter of 10 mm or more, but not more than 20 mm, for use in the manufacture of products of the food industry for treatment other than simple repacking</w:t>
            </w:r>
          </w:p>
        </w:tc>
      </w:tr>
      <w:tr w:rsidRPr="002A2B53" w:rsidR="006B0988" w:rsidTr="007D04DD" w14:paraId="134B36F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77FED57"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0710806910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1C0FA3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Vegetables (uncooked or cooked by steaming or boiling in water), frozen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vegetables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Mushrooms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the species Auricularia polytricha, for the manufacture of prepared meals</w:t>
            </w:r>
          </w:p>
        </w:tc>
      </w:tr>
      <w:tr w:rsidRPr="002A2B53" w:rsidR="006B0988" w:rsidTr="007D04DD" w14:paraId="2793CAB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78883A9"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0711201000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B2FD3B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Vegetables provisionally preserved, but unsuitable in that state for immediate </w:t>
            </w:r>
            <w:proofErr w:type="gramStart"/>
            <w:r w:rsidRPr="00013C52">
              <w:rPr>
                <w:rFonts w:ascii="Arial" w:hAnsi="Arial" w:eastAsia="Arial" w:cs="Arial"/>
                <w:color w:val="000000" w:themeColor="text1"/>
                <w:sz w:val="20"/>
                <w:szCs w:val="20"/>
              </w:rPr>
              <w:t>consumption</w:t>
            </w:r>
            <w:proofErr w:type="gramEnd"/>
          </w:p>
          <w:p w:rsidRPr="00013C52" w:rsidR="005859B1" w:rsidRDefault="00F81DA9" w14:paraId="54DB08B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Olives</w:t>
            </w:r>
          </w:p>
          <w:p w:rsidRPr="00013C52" w:rsidR="005859B1" w:rsidRDefault="00F81DA9" w14:paraId="71E98B5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uses other than the production of oil</w:t>
            </w:r>
          </w:p>
        </w:tc>
      </w:tr>
      <w:tr w:rsidRPr="002A2B53" w:rsidR="006B0988" w:rsidTr="007D04DD" w14:paraId="1A27BC1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BD5CD23"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0712320010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42BAA0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Dried vegetables, whole, cut, sliced, broken or in powder, but not further prepared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Mushrooms, wood ears (Auricularia spp.), jelly fungi (Tremella spp.) and truffles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Wood ears (Auricularia spp.)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Mushrooms, excluding mushrooms of the genus Agaricus, dried, whole or in identifiable slices or pieces, for treatment other than simple repacking for retail sale</w:t>
            </w:r>
          </w:p>
        </w:tc>
      </w:tr>
      <w:tr w:rsidRPr="002A2B53" w:rsidR="006B0988" w:rsidTr="007D04DD" w14:paraId="0B24D39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168AD5C"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0712340031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7CF497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Dried vegetables, whole, cut, sliced, broken or in powder, but not further </w:t>
            </w:r>
            <w:proofErr w:type="gramStart"/>
            <w:r w:rsidRPr="00013C52">
              <w:rPr>
                <w:rFonts w:ascii="Arial" w:hAnsi="Arial" w:eastAsia="Arial" w:cs="Arial"/>
                <w:color w:val="000000" w:themeColor="text1"/>
                <w:sz w:val="20"/>
                <w:szCs w:val="20"/>
              </w:rPr>
              <w:t>prepared</w:t>
            </w:r>
            <w:proofErr w:type="gramEnd"/>
            <w:r w:rsidRPr="00013C52">
              <w:rPr>
                <w:rFonts w:ascii="Arial" w:hAnsi="Arial" w:eastAsia="Arial" w:cs="Arial"/>
                <w:color w:val="000000" w:themeColor="text1"/>
                <w:sz w:val="20"/>
                <w:szCs w:val="20"/>
              </w:rPr>
              <w:t xml:space="preserve"> </w:t>
            </w:r>
          </w:p>
          <w:p w:rsidRPr="00013C52" w:rsidR="005859B1" w:rsidRDefault="00F81DA9" w14:paraId="5641FFB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Shiitake (Lentinus edodes) </w:t>
            </w:r>
          </w:p>
          <w:p w:rsidRPr="00013C52" w:rsidR="005859B1" w:rsidRDefault="00F81DA9" w14:paraId="3CFB2E1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Mushrooms, excluding mushrooms of the genus Agaricus, dried, whole or in identifiable slices or pieces, for treatment other than simple repacking for retail sale</w:t>
            </w:r>
          </w:p>
        </w:tc>
      </w:tr>
      <w:tr w:rsidRPr="002A2B53" w:rsidR="005859B1" w:rsidTr="007D04DD" w14:paraId="58FDFD4F"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1ED7405F"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0712390031</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42CD4C8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Dried vegetables, whole, cut, sliced, broken or in powder, but not further prepared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Mushrooms, wood ears (Auricularia spp.), jelly fungi (Tremella spp.) and truffles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Mushrooms, excluding mushrooms of the genus Agaricus, dried, whole or in identifiable slices or pieces, for treatment other than simple repacking for retail sale</w:t>
            </w:r>
          </w:p>
        </w:tc>
      </w:tr>
    </w:tbl>
    <w:p w:rsidRPr="00013C52" w:rsidR="005859B1" w:rsidRDefault="005859B1" w14:paraId="22EB9BDD" w14:textId="77777777">
      <w:pPr>
        <w:spacing w:after="160"/>
        <w:rPr>
          <w:rFonts w:ascii="Arial" w:hAnsi="Arial" w:eastAsia="Arial" w:cs="Arial"/>
          <w:b/>
          <w:bCs/>
          <w:smallCaps/>
          <w:color w:val="000000" w:themeColor="text1"/>
          <w:sz w:val="20"/>
          <w:szCs w:val="20"/>
        </w:rPr>
      </w:pPr>
      <w:bookmarkStart w:name="_Toc96704441" w:id="11"/>
    </w:p>
    <w:p w:rsidRPr="00013C52" w:rsidR="00DE050D" w:rsidP="007D04DD" w:rsidRDefault="00DE050D" w14:paraId="1362DBA3" w14:textId="77777777">
      <w:pPr>
        <w:rPr>
          <w:rFonts w:ascii="Arial" w:hAnsi="Arial" w:cs="Arial"/>
          <w:color w:val="000000" w:themeColor="text1"/>
        </w:rPr>
      </w:pPr>
    </w:p>
    <w:p w:rsidRPr="00013C52" w:rsidR="00DE050D" w:rsidP="007D04DD" w:rsidRDefault="00DE050D" w14:paraId="6F50CB03" w14:textId="77777777">
      <w:pPr>
        <w:rPr>
          <w:rFonts w:ascii="Arial" w:hAnsi="Arial" w:cs="Arial"/>
          <w:color w:val="000000" w:themeColor="text1"/>
        </w:rPr>
      </w:pPr>
    </w:p>
    <w:p w:rsidRPr="00013C52" w:rsidR="00DE050D" w:rsidP="007D04DD" w:rsidRDefault="00DE050D" w14:paraId="36BDE9C4" w14:textId="77777777">
      <w:pPr>
        <w:rPr>
          <w:rFonts w:ascii="Arial" w:hAnsi="Arial" w:cs="Arial"/>
          <w:color w:val="000000" w:themeColor="text1"/>
        </w:rPr>
      </w:pPr>
    </w:p>
    <w:p w:rsidRPr="00013C52" w:rsidR="00DE050D" w:rsidP="007D04DD" w:rsidRDefault="00DE050D" w14:paraId="55B0BCFF" w14:textId="77777777">
      <w:pPr>
        <w:rPr>
          <w:rFonts w:ascii="Arial" w:hAnsi="Arial" w:cs="Arial"/>
          <w:color w:val="000000" w:themeColor="text1"/>
        </w:rPr>
      </w:pPr>
    </w:p>
    <w:p w:rsidRPr="00013C52" w:rsidR="00DE050D" w:rsidP="007D04DD" w:rsidRDefault="00DE050D" w14:paraId="5ABFF951" w14:textId="77777777">
      <w:pPr>
        <w:rPr>
          <w:rFonts w:ascii="Arial" w:hAnsi="Arial" w:cs="Arial"/>
          <w:color w:val="000000" w:themeColor="text1"/>
        </w:rPr>
      </w:pPr>
    </w:p>
    <w:p w:rsidRPr="00013C52" w:rsidR="00DE050D" w:rsidP="007D04DD" w:rsidRDefault="00DE050D" w14:paraId="25CA5114" w14:textId="77777777">
      <w:pPr>
        <w:rPr>
          <w:rFonts w:ascii="Arial" w:hAnsi="Arial" w:cs="Arial"/>
          <w:color w:val="000000" w:themeColor="text1"/>
        </w:rPr>
      </w:pPr>
    </w:p>
    <w:p w:rsidRPr="00013C52" w:rsidR="00DE050D" w:rsidP="007D04DD" w:rsidRDefault="00DE050D" w14:paraId="34D94141" w14:textId="77777777">
      <w:pPr>
        <w:rPr>
          <w:rFonts w:ascii="Arial" w:hAnsi="Arial" w:cs="Arial"/>
          <w:color w:val="000000" w:themeColor="text1"/>
        </w:rPr>
      </w:pPr>
    </w:p>
    <w:p w:rsidRPr="00013C52" w:rsidR="00DE050D" w:rsidP="007D04DD" w:rsidRDefault="00DE050D" w14:paraId="3F5A6FE6" w14:textId="77777777">
      <w:pPr>
        <w:rPr>
          <w:rFonts w:ascii="Arial" w:hAnsi="Arial" w:cs="Arial"/>
          <w:color w:val="000000" w:themeColor="text1"/>
        </w:rPr>
      </w:pPr>
    </w:p>
    <w:p w:rsidRPr="00013C52" w:rsidR="00DE050D" w:rsidP="007D04DD" w:rsidRDefault="00DE050D" w14:paraId="7A5C7FA5" w14:textId="77777777">
      <w:pPr>
        <w:rPr>
          <w:rFonts w:ascii="Arial" w:hAnsi="Arial" w:cs="Arial"/>
          <w:color w:val="000000" w:themeColor="text1"/>
        </w:rPr>
      </w:pPr>
    </w:p>
    <w:p w:rsidRPr="00013C52" w:rsidR="00DE050D" w:rsidP="007D04DD" w:rsidRDefault="00DE050D" w14:paraId="5C6A17F3" w14:textId="77777777">
      <w:pPr>
        <w:rPr>
          <w:rFonts w:ascii="Arial" w:hAnsi="Arial" w:cs="Arial"/>
          <w:color w:val="000000" w:themeColor="text1"/>
        </w:rPr>
      </w:pPr>
    </w:p>
    <w:p w:rsidRPr="00013C52" w:rsidR="00DE050D" w:rsidP="007D04DD" w:rsidRDefault="00DE050D" w14:paraId="4A505603" w14:textId="77777777">
      <w:pPr>
        <w:rPr>
          <w:rFonts w:ascii="Arial" w:hAnsi="Arial" w:cs="Arial"/>
          <w:color w:val="000000" w:themeColor="text1"/>
        </w:rPr>
      </w:pPr>
    </w:p>
    <w:p w:rsidRPr="00013C52" w:rsidR="00DE050D" w:rsidP="007D04DD" w:rsidRDefault="00DE050D" w14:paraId="6EA5D974" w14:textId="77777777">
      <w:pPr>
        <w:rPr>
          <w:rFonts w:ascii="Arial" w:hAnsi="Arial" w:cs="Arial"/>
          <w:color w:val="000000" w:themeColor="text1"/>
        </w:rPr>
      </w:pPr>
    </w:p>
    <w:p w:rsidRPr="00013C52" w:rsidR="00DE050D" w:rsidP="007D04DD" w:rsidRDefault="00DE050D" w14:paraId="3ECF3683" w14:textId="77777777">
      <w:pPr>
        <w:rPr>
          <w:rFonts w:ascii="Arial" w:hAnsi="Arial" w:cs="Arial"/>
          <w:color w:val="000000" w:themeColor="text1"/>
        </w:rPr>
      </w:pPr>
    </w:p>
    <w:p w:rsidRPr="00013C52" w:rsidR="00DE050D" w:rsidP="007D04DD" w:rsidRDefault="00DE050D" w14:paraId="488F6DC4" w14:textId="77777777">
      <w:pPr>
        <w:rPr>
          <w:rFonts w:ascii="Arial" w:hAnsi="Arial" w:cs="Arial"/>
          <w:color w:val="000000" w:themeColor="text1"/>
        </w:rPr>
      </w:pPr>
    </w:p>
    <w:p w:rsidRPr="00013C52" w:rsidR="00DE050D" w:rsidP="007D04DD" w:rsidRDefault="00DE050D" w14:paraId="563BB7CB" w14:textId="77777777">
      <w:pPr>
        <w:rPr>
          <w:rFonts w:ascii="Arial" w:hAnsi="Arial" w:cs="Arial"/>
          <w:color w:val="000000" w:themeColor="text1"/>
        </w:rPr>
      </w:pPr>
    </w:p>
    <w:p w:rsidRPr="00013C52" w:rsidR="00DE050D" w:rsidP="007D04DD" w:rsidRDefault="00DE050D" w14:paraId="78BB0916" w14:textId="77777777">
      <w:pPr>
        <w:rPr>
          <w:rFonts w:ascii="Arial" w:hAnsi="Arial" w:cs="Arial"/>
          <w:color w:val="000000" w:themeColor="text1"/>
        </w:rPr>
      </w:pPr>
    </w:p>
    <w:p w:rsidRPr="00013C52" w:rsidR="00DE050D" w:rsidP="007D04DD" w:rsidRDefault="00DE050D" w14:paraId="73AAF176" w14:textId="77777777">
      <w:pPr>
        <w:rPr>
          <w:rFonts w:ascii="Arial" w:hAnsi="Arial" w:cs="Arial"/>
          <w:color w:val="000000" w:themeColor="text1"/>
        </w:rPr>
      </w:pPr>
    </w:p>
    <w:p w:rsidRPr="00013C52" w:rsidR="00DE050D" w:rsidP="007D04DD" w:rsidRDefault="00DE050D" w14:paraId="1CC1FC7B" w14:textId="77777777">
      <w:pPr>
        <w:rPr>
          <w:rFonts w:ascii="Arial" w:hAnsi="Arial" w:cs="Arial"/>
          <w:color w:val="000000" w:themeColor="text1"/>
        </w:rPr>
      </w:pPr>
    </w:p>
    <w:p w:rsidRPr="00013C52" w:rsidR="00DE050D" w:rsidP="007D04DD" w:rsidRDefault="00DE050D" w14:paraId="3862599C" w14:textId="77777777">
      <w:pPr>
        <w:rPr>
          <w:rFonts w:ascii="Arial" w:hAnsi="Arial" w:cs="Arial"/>
          <w:color w:val="000000" w:themeColor="text1"/>
        </w:rPr>
      </w:pPr>
    </w:p>
    <w:p w:rsidRPr="00013C52" w:rsidR="00DE050D" w:rsidP="007D04DD" w:rsidRDefault="00DE050D" w14:paraId="545AC684" w14:textId="77777777">
      <w:pPr>
        <w:rPr>
          <w:rFonts w:ascii="Arial" w:hAnsi="Arial" w:cs="Arial"/>
          <w:color w:val="000000" w:themeColor="text1"/>
        </w:rPr>
      </w:pPr>
    </w:p>
    <w:p w:rsidRPr="00013C52" w:rsidR="00DE050D" w:rsidP="007D04DD" w:rsidRDefault="00DE050D" w14:paraId="094DD7DC" w14:textId="77777777">
      <w:pPr>
        <w:rPr>
          <w:rFonts w:ascii="Arial" w:hAnsi="Arial" w:cs="Arial"/>
          <w:color w:val="000000" w:themeColor="text1"/>
        </w:rPr>
      </w:pPr>
    </w:p>
    <w:p w:rsidRPr="00013C52" w:rsidR="00DE050D" w:rsidP="00DE050D" w:rsidRDefault="00DE050D" w14:paraId="1CB78843" w14:textId="77777777">
      <w:pPr>
        <w:rPr>
          <w:rFonts w:ascii="Arial" w:hAnsi="Arial" w:cs="Arial"/>
          <w:color w:val="000000" w:themeColor="text1"/>
        </w:rPr>
      </w:pPr>
    </w:p>
    <w:p w:rsidRPr="00013C52" w:rsidR="00DE050D" w:rsidP="00DE050D" w:rsidRDefault="00DE050D" w14:paraId="367D3CB0" w14:textId="77777777">
      <w:pPr>
        <w:rPr>
          <w:rFonts w:ascii="Arial" w:hAnsi="Arial" w:cs="Arial"/>
          <w:color w:val="000000" w:themeColor="text1"/>
        </w:rPr>
      </w:pPr>
    </w:p>
    <w:p w:rsidRPr="00013C52" w:rsidR="00DE050D" w:rsidP="00DE050D" w:rsidRDefault="00DE050D" w14:paraId="1479E963" w14:textId="77777777">
      <w:pPr>
        <w:rPr>
          <w:rFonts w:ascii="Arial" w:hAnsi="Arial" w:cs="Arial"/>
          <w:color w:val="000000" w:themeColor="text1"/>
        </w:rPr>
      </w:pPr>
    </w:p>
    <w:p w:rsidRPr="00013C52" w:rsidR="00DE050D" w:rsidP="00DE050D" w:rsidRDefault="00DE050D" w14:paraId="0AA9A3DE" w14:textId="77777777">
      <w:pPr>
        <w:rPr>
          <w:rFonts w:ascii="Arial" w:hAnsi="Arial" w:cs="Arial"/>
          <w:color w:val="000000" w:themeColor="text1"/>
        </w:rPr>
      </w:pPr>
    </w:p>
    <w:p w:rsidRPr="00013C52" w:rsidR="00DE050D" w:rsidP="00DE050D" w:rsidRDefault="00DE050D" w14:paraId="63ACE752" w14:textId="77777777">
      <w:pPr>
        <w:rPr>
          <w:rFonts w:ascii="Arial" w:hAnsi="Arial" w:cs="Arial"/>
          <w:color w:val="000000" w:themeColor="text1"/>
        </w:rPr>
      </w:pPr>
    </w:p>
    <w:p w:rsidRPr="00013C52" w:rsidR="00DE050D" w:rsidP="00DE050D" w:rsidRDefault="00DE050D" w14:paraId="38C5CF3E" w14:textId="77777777">
      <w:pPr>
        <w:rPr>
          <w:rFonts w:ascii="Arial" w:hAnsi="Arial" w:cs="Arial"/>
          <w:color w:val="000000" w:themeColor="text1"/>
        </w:rPr>
      </w:pPr>
    </w:p>
    <w:p w:rsidRPr="00013C52" w:rsidR="00DE050D" w:rsidP="00DE050D" w:rsidRDefault="00DE050D" w14:paraId="58C6B515" w14:textId="77777777">
      <w:pPr>
        <w:rPr>
          <w:rFonts w:ascii="Arial" w:hAnsi="Arial" w:cs="Arial"/>
          <w:color w:val="000000" w:themeColor="text1"/>
        </w:rPr>
      </w:pPr>
    </w:p>
    <w:p w:rsidRPr="00013C52" w:rsidR="00DE050D" w:rsidP="00DE050D" w:rsidRDefault="00DE050D" w14:paraId="3AE54109" w14:textId="77777777">
      <w:pPr>
        <w:rPr>
          <w:rFonts w:ascii="Arial" w:hAnsi="Arial" w:cs="Arial"/>
          <w:color w:val="000000" w:themeColor="text1"/>
        </w:rPr>
      </w:pPr>
    </w:p>
    <w:p w:rsidRPr="00013C52" w:rsidR="00DE050D" w:rsidP="00DE050D" w:rsidRDefault="00DE050D" w14:paraId="4E06E44D" w14:textId="77777777">
      <w:pPr>
        <w:rPr>
          <w:rFonts w:ascii="Arial" w:hAnsi="Arial" w:cs="Arial"/>
          <w:color w:val="000000" w:themeColor="text1"/>
        </w:rPr>
      </w:pPr>
    </w:p>
    <w:p w:rsidRPr="00013C52" w:rsidR="00DE050D" w:rsidP="00DE050D" w:rsidRDefault="00DE050D" w14:paraId="7E728C75" w14:textId="77777777">
      <w:pPr>
        <w:rPr>
          <w:rFonts w:ascii="Arial" w:hAnsi="Arial" w:cs="Arial"/>
          <w:color w:val="000000" w:themeColor="text1"/>
        </w:rPr>
      </w:pPr>
    </w:p>
    <w:p w:rsidRPr="00013C52" w:rsidR="00DE050D" w:rsidP="00DE050D" w:rsidRDefault="00DE050D" w14:paraId="73B7B7B1" w14:textId="77777777">
      <w:pPr>
        <w:rPr>
          <w:rFonts w:ascii="Arial" w:hAnsi="Arial" w:cs="Arial"/>
          <w:color w:val="000000" w:themeColor="text1"/>
        </w:rPr>
      </w:pPr>
    </w:p>
    <w:p w:rsidRPr="00013C52" w:rsidR="00DE050D" w:rsidP="00D47D6B" w:rsidRDefault="00DE050D" w14:paraId="69514564" w14:textId="77777777">
      <w:pPr>
        <w:rPr>
          <w:rFonts w:ascii="Arial" w:hAnsi="Arial" w:cs="Arial"/>
          <w:color w:val="000000" w:themeColor="text1"/>
        </w:rPr>
      </w:pPr>
    </w:p>
    <w:p w:rsidRPr="00013C52" w:rsidR="00DE050D" w:rsidP="00DE050D" w:rsidRDefault="00DE050D" w14:paraId="1C0990B1" w14:textId="77777777">
      <w:pPr>
        <w:rPr>
          <w:rFonts w:ascii="Arial" w:hAnsi="Arial" w:cs="Arial"/>
          <w:color w:val="000000" w:themeColor="text1"/>
        </w:rPr>
      </w:pPr>
    </w:p>
    <w:p w:rsidRPr="00013C52" w:rsidR="00DE050D" w:rsidP="00DE050D" w:rsidRDefault="00DE050D" w14:paraId="211442EA" w14:textId="77777777">
      <w:pPr>
        <w:rPr>
          <w:rFonts w:ascii="Arial" w:hAnsi="Arial" w:cs="Arial"/>
          <w:color w:val="000000" w:themeColor="text1"/>
        </w:rPr>
      </w:pPr>
    </w:p>
    <w:p w:rsidRPr="00013C52" w:rsidR="00DE050D" w:rsidP="00D47D6B" w:rsidRDefault="00DE050D" w14:paraId="7BD17218" w14:textId="77777777">
      <w:pPr>
        <w:rPr>
          <w:rFonts w:ascii="Arial" w:hAnsi="Arial" w:cs="Arial"/>
          <w:color w:val="000000" w:themeColor="text1"/>
        </w:rPr>
      </w:pPr>
    </w:p>
    <w:p w:rsidRPr="00013C52" w:rsidR="00DE050D" w:rsidP="00D47D6B" w:rsidRDefault="00DE050D" w14:paraId="7FD546A0" w14:textId="77777777">
      <w:pPr>
        <w:rPr>
          <w:rFonts w:ascii="Arial" w:hAnsi="Arial" w:cs="Arial"/>
          <w:color w:val="000000" w:themeColor="text1"/>
        </w:rPr>
      </w:pPr>
    </w:p>
    <w:p w:rsidRPr="00013C52" w:rsidR="00DE050D" w:rsidP="00D47D6B" w:rsidRDefault="00DE050D" w14:paraId="11A52220" w14:textId="77777777">
      <w:pPr>
        <w:rPr>
          <w:rFonts w:ascii="Arial" w:hAnsi="Arial" w:cs="Arial"/>
          <w:color w:val="000000" w:themeColor="text1"/>
        </w:rPr>
      </w:pPr>
    </w:p>
    <w:p w:rsidRPr="00013C52" w:rsidR="00DE050D" w:rsidP="00D47D6B" w:rsidRDefault="00DE050D" w14:paraId="39D41E64" w14:textId="77777777">
      <w:pPr>
        <w:rPr>
          <w:rFonts w:ascii="Arial" w:hAnsi="Arial" w:cs="Arial"/>
          <w:color w:val="000000" w:themeColor="text1"/>
        </w:rPr>
      </w:pPr>
    </w:p>
    <w:p w:rsidRPr="00013C52" w:rsidR="00DE050D" w:rsidP="00D47D6B" w:rsidRDefault="00DE050D" w14:paraId="68379CF9" w14:textId="77777777">
      <w:pPr>
        <w:rPr>
          <w:rFonts w:ascii="Arial" w:hAnsi="Arial" w:cs="Arial"/>
          <w:color w:val="000000" w:themeColor="text1"/>
        </w:rPr>
      </w:pPr>
    </w:p>
    <w:p w:rsidRPr="00013C52" w:rsidR="00E44743" w:rsidP="00692F2F" w:rsidRDefault="00E44743" w14:paraId="5F862770" w14:textId="77777777">
      <w:pPr>
        <w:pStyle w:val="NoSpacing"/>
        <w:rPr>
          <w:rFonts w:cs="Arial"/>
          <w:color w:val="000000" w:themeColor="text1"/>
        </w:rPr>
      </w:pPr>
    </w:p>
    <w:p w:rsidRPr="00013C52" w:rsidR="00E3649D" w:rsidP="00692F2F" w:rsidRDefault="00E3649D" w14:paraId="5FDDFBE9" w14:textId="77777777">
      <w:pPr>
        <w:pStyle w:val="NoSpacing"/>
        <w:rPr>
          <w:rFonts w:cs="Arial"/>
          <w:color w:val="000000" w:themeColor="text1"/>
        </w:rPr>
      </w:pPr>
    </w:p>
    <w:p w:rsidRPr="00013C52" w:rsidR="00367DC8" w:rsidP="00367DC8" w:rsidRDefault="00367DC8" w14:paraId="11BEAAA4" w14:textId="77777777">
      <w:pPr>
        <w:pStyle w:val="NoSpacing"/>
        <w:rPr>
          <w:rFonts w:cs="Arial"/>
          <w:color w:val="000000" w:themeColor="text1"/>
        </w:rPr>
      </w:pPr>
    </w:p>
    <w:p w:rsidRPr="00013C52" w:rsidR="00C27770" w:rsidP="00367DC8" w:rsidRDefault="00C27770" w14:paraId="5EA555AA" w14:textId="77777777">
      <w:pPr>
        <w:pStyle w:val="NoSpacing"/>
        <w:rPr>
          <w:rFonts w:cs="Arial"/>
          <w:color w:val="000000" w:themeColor="text1"/>
        </w:rPr>
      </w:pPr>
    </w:p>
    <w:p w:rsidRPr="00013C52" w:rsidR="00C27770" w:rsidP="00367DC8" w:rsidRDefault="00C27770" w14:paraId="754E4818" w14:textId="77777777">
      <w:pPr>
        <w:pStyle w:val="NoSpacing"/>
        <w:rPr>
          <w:rFonts w:cs="Arial"/>
          <w:color w:val="000000" w:themeColor="text1"/>
        </w:rPr>
      </w:pPr>
    </w:p>
    <w:p w:rsidRPr="00013C52" w:rsidR="00367DC8" w:rsidP="00367DC8" w:rsidRDefault="00367DC8" w14:paraId="573B9F72" w14:textId="77777777">
      <w:pPr>
        <w:pStyle w:val="NoSpacing"/>
        <w:rPr>
          <w:rFonts w:cs="Arial"/>
          <w:color w:val="000000" w:themeColor="text1"/>
        </w:rPr>
      </w:pPr>
    </w:p>
    <w:p w:rsidRPr="00013C52" w:rsidR="00367DC8" w:rsidP="00367DC8" w:rsidRDefault="00367DC8" w14:paraId="1DD8EECA" w14:textId="77777777">
      <w:pPr>
        <w:pStyle w:val="NoSpacing"/>
        <w:rPr>
          <w:rFonts w:cs="Arial"/>
          <w:color w:val="000000" w:themeColor="text1"/>
        </w:rPr>
      </w:pPr>
    </w:p>
    <w:p w:rsidRPr="00013C52" w:rsidR="005859B1" w:rsidP="007D04DD" w:rsidRDefault="00F81DA9" w14:paraId="43C730CC" w14:textId="398AD34C">
      <w:pPr>
        <w:pStyle w:val="Heading1"/>
        <w:jc w:val="center"/>
        <w:rPr>
          <w:rFonts w:cs="Arial"/>
          <w:color w:val="000000" w:themeColor="text1"/>
          <w:szCs w:val="24"/>
        </w:rPr>
      </w:pPr>
      <w:r w:rsidRPr="00013C52">
        <w:rPr>
          <w:rFonts w:eastAsia="Arial" w:cs="Arial"/>
          <w:color w:val="000000" w:themeColor="text1"/>
          <w:szCs w:val="24"/>
        </w:rPr>
        <w:t>Chapter 8 Edible fruit and nuts; peel of citrus fruit or melons</w:t>
      </w:r>
      <w:bookmarkEnd w:id="11"/>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7D04DD" w14:paraId="212D42CE" w14:textId="77777777">
        <w:trPr>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4BA7CED6"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7FB6C194"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 xml:space="preserve">Description </w:t>
            </w:r>
          </w:p>
        </w:tc>
      </w:tr>
      <w:tr w:rsidRPr="002A2B53" w:rsidR="005859B1" w:rsidTr="007D04DD" w14:paraId="71F78F70" w14:textId="77777777">
        <w:trPr>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60688C03"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0811905000</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25D02B4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Fruit and nuts, uncooked or cooked by steaming or boiling in water, frozen,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containing added sugar or other sweetening matter </w:t>
            </w:r>
          </w:p>
          <w:p w:rsidRPr="00013C52" w:rsidR="005859B1" w:rsidRDefault="00F81DA9" w14:paraId="3E18202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3E95385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7D9FAE8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Fruit of the species Vaccinium myrtillus</w:t>
            </w:r>
          </w:p>
        </w:tc>
      </w:tr>
    </w:tbl>
    <w:p w:rsidRPr="00013C52" w:rsidR="005859B1" w:rsidRDefault="005859B1" w14:paraId="4146BB97" w14:textId="77777777">
      <w:pPr>
        <w:spacing w:after="160"/>
        <w:rPr>
          <w:rFonts w:ascii="Arial" w:hAnsi="Arial" w:eastAsia="Arial" w:cs="Arial"/>
          <w:color w:val="000000" w:themeColor="text1"/>
          <w:sz w:val="20"/>
          <w:szCs w:val="20"/>
        </w:rPr>
      </w:pPr>
    </w:p>
    <w:p w:rsidRPr="00013C52" w:rsidR="005859B1" w:rsidP="00E44743" w:rsidRDefault="00F81DA9" w14:paraId="391A9F33" w14:textId="32300B91">
      <w:pPr>
        <w:pStyle w:val="Heading1"/>
        <w:jc w:val="center"/>
        <w:rPr>
          <w:rFonts w:cs="Arial"/>
          <w:color w:val="000000" w:themeColor="text1"/>
          <w:szCs w:val="24"/>
        </w:rPr>
      </w:pPr>
      <w:bookmarkStart w:name="_Toc94265975" w:id="12"/>
      <w:r w:rsidRPr="00013C52">
        <w:rPr>
          <w:rFonts w:cs="Arial"/>
          <w:color w:val="000000" w:themeColor="text1"/>
          <w:sz w:val="20"/>
          <w:szCs w:val="20"/>
        </w:rPr>
        <w:br w:type="page"/>
      </w:r>
      <w:bookmarkStart w:name="_Toc96704442" w:id="13"/>
      <w:r w:rsidRPr="00013C52">
        <w:rPr>
          <w:rFonts w:eastAsia="Arial" w:cs="Arial"/>
          <w:color w:val="000000" w:themeColor="text1"/>
          <w:szCs w:val="24"/>
        </w:rPr>
        <w:t>Chapter 10 Cereals</w:t>
      </w:r>
      <w:bookmarkEnd w:id="12"/>
      <w:bookmarkEnd w:id="13"/>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7D04DD" w14:paraId="3BD322D4" w14:textId="77777777">
        <w:trPr>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4D5A3022"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17F5629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7D04DD" w14:paraId="596E2FCE"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DEBE3CD"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1001110000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D8EFF9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Wheat and meslin</w:t>
            </w:r>
          </w:p>
          <w:p w:rsidRPr="00013C52" w:rsidR="005859B1" w:rsidRDefault="00F81DA9" w14:paraId="01EF648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Durum wheat</w:t>
            </w:r>
          </w:p>
          <w:p w:rsidRPr="00013C52" w:rsidR="005859B1" w:rsidRDefault="00F81DA9" w14:paraId="57F126E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Seed </w:t>
            </w:r>
          </w:p>
        </w:tc>
      </w:tr>
      <w:tr w:rsidRPr="002A2B53" w:rsidR="006B0988" w:rsidTr="007D04DD" w14:paraId="621520A3"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32CD20B"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1001190012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982D28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Wheat and meslin</w:t>
            </w:r>
          </w:p>
          <w:p w:rsidRPr="00013C52" w:rsidR="005859B1" w:rsidRDefault="00F81DA9" w14:paraId="4AD3597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291CDF1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High quality durum wheat </w:t>
            </w:r>
          </w:p>
          <w:p w:rsidRPr="00013C52" w:rsidR="005859B1" w:rsidRDefault="00F81DA9" w14:paraId="53A71E3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Durum wheat with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a specific weight in kg/hl greater than or equal to 80,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a maximum of 20,0 % of grains which have lost their vitreous aspect,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a maximum of 10,0 % of matter which is not quality wheat grains of unimpaired quality of which a maximum of 7,0 % of broken and/or shrivelled grains, a maximum of 2,0 % grains damaged by pests, a maximum of 5,0 % grains affected with fusariosis and/or mottled grains, a maximum of 0,5 % of sprouted grains,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a maximum of 1,0 % of miscellaneous impurities (Schwarzbesatz),</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a Hagberg falling number of a minimum of 250 </w:t>
            </w:r>
          </w:p>
          <w:p w:rsidRPr="00013C52" w:rsidR="005859B1" w:rsidRDefault="005859B1" w14:paraId="4D3E176A" w14:textId="77777777">
            <w:pPr>
              <w:spacing w:line="240" w:lineRule="auto"/>
              <w:rPr>
                <w:rFonts w:ascii="Arial" w:hAnsi="Arial" w:eastAsia="Arial" w:cs="Arial"/>
                <w:color w:val="000000" w:themeColor="text1"/>
                <w:sz w:val="20"/>
                <w:szCs w:val="20"/>
              </w:rPr>
            </w:pPr>
          </w:p>
        </w:tc>
      </w:tr>
      <w:tr w:rsidRPr="002A2B53" w:rsidR="006B0988" w:rsidTr="007D04DD" w14:paraId="310E56CD"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F91F2F7"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1001190018</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D22E13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Wheat and meslin</w:t>
            </w:r>
          </w:p>
          <w:p w:rsidRPr="00013C52" w:rsidR="005859B1" w:rsidRDefault="00F81DA9" w14:paraId="3E26117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55797F1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tc>
      </w:tr>
      <w:tr w:rsidRPr="002A2B53" w:rsidR="006B0988" w:rsidTr="007D04DD" w14:paraId="152A761B"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E24B318"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1001190020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0F7512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Wheat and meslin</w:t>
            </w:r>
          </w:p>
          <w:p w:rsidRPr="00013C52" w:rsidR="005859B1" w:rsidRDefault="00F81DA9" w14:paraId="1AF1DA5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B519E1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Medium quality durum wheat</w:t>
            </w:r>
          </w:p>
        </w:tc>
      </w:tr>
      <w:tr w:rsidRPr="002A2B53" w:rsidR="006B0988" w:rsidTr="007D04DD" w14:paraId="5063CA25"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901A18F"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1001190030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E9FA3D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Wheat and meslin</w:t>
            </w:r>
          </w:p>
          <w:p w:rsidRPr="00013C52" w:rsidR="005859B1" w:rsidRDefault="00F81DA9" w14:paraId="7D5C83F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613F31B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Low quality durum wheat</w:t>
            </w:r>
          </w:p>
        </w:tc>
      </w:tr>
      <w:tr w:rsidRPr="002A2B53" w:rsidR="005859B1" w:rsidTr="007D04DD" w14:paraId="03271AF5" w14:textId="77777777">
        <w:trPr>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1F4EC6E8"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1003900020</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2C31877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Barley</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manufacture of malt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the following quality criteria: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specific weight 60,5 kg/hl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damaged grains 1</w:t>
            </w:r>
            <w:proofErr w:type="gramStart"/>
            <w:r w:rsidRPr="00013C52">
              <w:rPr>
                <w:rFonts w:ascii="Arial" w:hAnsi="Arial" w:eastAsia="Arial" w:cs="Arial"/>
                <w:color w:val="000000" w:themeColor="text1"/>
                <w:sz w:val="20"/>
                <w:szCs w:val="20"/>
              </w:rPr>
              <w:t>%  or</w:t>
            </w:r>
            <w:proofErr w:type="gramEnd"/>
            <w:r w:rsidRPr="00013C52">
              <w:rPr>
                <w:rFonts w:ascii="Arial" w:hAnsi="Arial" w:eastAsia="Arial" w:cs="Arial"/>
                <w:color w:val="000000" w:themeColor="text1"/>
                <w:sz w:val="20"/>
                <w:szCs w:val="20"/>
              </w:rPr>
              <w:t xml:space="preserve"> less,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moisture content 13,5% or less,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sound, fair and merchantable barley 96%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 be used for the manufacture of beer aged in vats containing beechwood</w:t>
            </w:r>
          </w:p>
        </w:tc>
      </w:tr>
    </w:tbl>
    <w:p w:rsidRPr="00013C52" w:rsidR="005859B1" w:rsidRDefault="005859B1" w14:paraId="0E41CEFF" w14:textId="77777777">
      <w:pPr>
        <w:spacing w:after="160"/>
        <w:rPr>
          <w:rFonts w:ascii="Arial" w:hAnsi="Arial" w:eastAsia="Arial" w:cs="Arial"/>
          <w:color w:val="000000" w:themeColor="text1"/>
          <w:sz w:val="20"/>
          <w:szCs w:val="20"/>
        </w:rPr>
      </w:pPr>
    </w:p>
    <w:p w:rsidRPr="00013C52" w:rsidR="005859B1" w:rsidRDefault="005859B1" w14:paraId="0DAEC3A4" w14:textId="77777777">
      <w:pPr>
        <w:spacing w:after="160"/>
        <w:rPr>
          <w:rFonts w:ascii="Arial" w:hAnsi="Arial" w:eastAsia="Arial" w:cs="Arial"/>
          <w:color w:val="000000" w:themeColor="text1"/>
          <w:sz w:val="20"/>
          <w:szCs w:val="20"/>
        </w:rPr>
      </w:pPr>
    </w:p>
    <w:p w:rsidRPr="00013C52" w:rsidR="005859B1" w:rsidRDefault="00F81DA9" w14:paraId="04941B23"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7D04DD" w:rsidRDefault="00F81DA9" w14:paraId="40E1B5CD" w14:textId="77777777">
      <w:pPr>
        <w:pStyle w:val="Heading1"/>
        <w:jc w:val="center"/>
        <w:rPr>
          <w:rFonts w:cs="Arial"/>
          <w:color w:val="000000" w:themeColor="text1"/>
          <w:szCs w:val="24"/>
        </w:rPr>
      </w:pPr>
      <w:bookmarkStart w:name="_Toc96704443" w:id="14"/>
      <w:r w:rsidRPr="00013C52">
        <w:rPr>
          <w:rFonts w:eastAsia="Arial" w:cs="Arial"/>
          <w:color w:val="000000" w:themeColor="text1"/>
          <w:szCs w:val="24"/>
        </w:rPr>
        <w:t>Chapter 15 Animal or Vegetable Fats and Oils and Their Cleavage Products; Prepared Edible Fats; Animal or Vegetable Waxes</w:t>
      </w:r>
      <w:bookmarkEnd w:id="14"/>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F85E86" w:rsidTr="00490E48" w14:paraId="0B97AABD"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2E085A2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117689F8"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F85E86" w:rsidTr="00490E48" w14:paraId="44F99E8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47DDE9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1501101000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BD2119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Pig fat (including lard) and poultry fat, other than that of heading 0209 or 1503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Lard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industrial uses other than the manufacture of foodstuffs for human consumption</w:t>
            </w:r>
          </w:p>
        </w:tc>
      </w:tr>
      <w:tr w:rsidRPr="002A2B53" w:rsidR="00F85E86" w:rsidTr="00490E48" w14:paraId="25AEC33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744793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1501201000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8EA0AD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Pig fat (including lard) and poultry fat, other than that of heading 0209 or 1503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pig fat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industrial uses other than the manufacture of foodstuffs for human consumption</w:t>
            </w:r>
          </w:p>
        </w:tc>
      </w:tr>
      <w:tr w:rsidRPr="002A2B53" w:rsidR="00F85E86" w:rsidTr="00490E48" w14:paraId="5871B8B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C84823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1502101000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283E19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Fats of bovine animals, </w:t>
            </w:r>
            <w:proofErr w:type="gramStart"/>
            <w:r w:rsidRPr="00013C52">
              <w:rPr>
                <w:rFonts w:ascii="Arial" w:hAnsi="Arial" w:eastAsia="Arial" w:cs="Arial"/>
                <w:color w:val="000000" w:themeColor="text1"/>
                <w:sz w:val="20"/>
                <w:szCs w:val="20"/>
              </w:rPr>
              <w:t>sheep</w:t>
            </w:r>
            <w:proofErr w:type="gramEnd"/>
            <w:r w:rsidRPr="00013C52">
              <w:rPr>
                <w:rFonts w:ascii="Arial" w:hAnsi="Arial" w:eastAsia="Arial" w:cs="Arial"/>
                <w:color w:val="000000" w:themeColor="text1"/>
                <w:sz w:val="20"/>
                <w:szCs w:val="20"/>
              </w:rPr>
              <w:t xml:space="preserve"> or goats, other than those of heading 1503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Tallow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industrial uses other than the manufacture of foodstuffs for human consumption</w:t>
            </w:r>
          </w:p>
        </w:tc>
      </w:tr>
      <w:tr w:rsidRPr="002A2B53" w:rsidR="00F85E86" w:rsidTr="00490E48" w14:paraId="4FEA1E3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DC7348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1502901000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E3794F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Fats of bovine animals, </w:t>
            </w:r>
            <w:proofErr w:type="gramStart"/>
            <w:r w:rsidRPr="00013C52">
              <w:rPr>
                <w:rFonts w:ascii="Arial" w:hAnsi="Arial" w:eastAsia="Arial" w:cs="Arial"/>
                <w:color w:val="000000" w:themeColor="text1"/>
                <w:sz w:val="20"/>
                <w:szCs w:val="20"/>
              </w:rPr>
              <w:t>sheep</w:t>
            </w:r>
            <w:proofErr w:type="gramEnd"/>
            <w:r w:rsidRPr="00013C52">
              <w:rPr>
                <w:rFonts w:ascii="Arial" w:hAnsi="Arial" w:eastAsia="Arial" w:cs="Arial"/>
                <w:color w:val="000000" w:themeColor="text1"/>
                <w:sz w:val="20"/>
                <w:szCs w:val="20"/>
              </w:rPr>
              <w:t xml:space="preserve"> or goats, other than those of heading 1503</w:t>
            </w:r>
          </w:p>
          <w:p w:rsidRPr="00013C52" w:rsidR="005859B1" w:rsidRDefault="00F81DA9" w14:paraId="355A5A6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664A6AA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industrial uses other than the manufacture of foodstuffs for human consumption</w:t>
            </w:r>
          </w:p>
        </w:tc>
      </w:tr>
      <w:tr w:rsidRPr="002A2B53" w:rsidR="00F85E86" w:rsidTr="00490E48" w14:paraId="79D8F47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36156EB" w:rsidRDefault="036156EB" w14:paraId="75F91983" w14:textId="15C456E7">
            <w:pPr>
              <w:rPr>
                <w:rFonts w:ascii="Arial" w:hAnsi="Arial" w:eastAsia="Arial" w:cs="Arial"/>
                <w:b/>
                <w:bCs/>
                <w:color w:val="000000" w:themeColor="text1"/>
                <w:sz w:val="19"/>
                <w:szCs w:val="19"/>
              </w:rPr>
            </w:pPr>
            <w:r w:rsidRPr="00013C52">
              <w:rPr>
                <w:rFonts w:ascii="Arial" w:hAnsi="Arial" w:eastAsia="Arial" w:cs="Arial"/>
                <w:b/>
                <w:bCs/>
                <w:color w:val="000000" w:themeColor="text1"/>
                <w:sz w:val="19"/>
                <w:szCs w:val="19"/>
              </w:rPr>
              <w:t>1507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36156EB" w:rsidRDefault="036156EB" w14:paraId="32ED1F00" w14:textId="34FF7153">
            <w:pPr>
              <w:rPr>
                <w:rFonts w:ascii="Arial" w:hAnsi="Arial" w:eastAsia="Arial" w:cs="Arial"/>
                <w:color w:val="000000" w:themeColor="text1"/>
                <w:sz w:val="20"/>
                <w:szCs w:val="20"/>
              </w:rPr>
            </w:pPr>
            <w:r w:rsidRPr="00013C52">
              <w:rPr>
                <w:rFonts w:ascii="Arial" w:hAnsi="Arial" w:eastAsia="Arial" w:cs="Arial"/>
                <w:color w:val="000000" w:themeColor="text1"/>
                <w:sz w:val="20"/>
                <w:szCs w:val="20"/>
              </w:rPr>
              <w:t>Soya-bean oil and its fractions, whether or not refined, but not chemically modified</w:t>
            </w:r>
            <w:r w:rsidRPr="00013C52">
              <w:rPr>
                <w:rFonts w:ascii="Arial" w:hAnsi="Arial" w:cs="Arial"/>
                <w:sz w:val="20"/>
                <w:szCs w:val="20"/>
              </w:rPr>
              <w:br/>
            </w:r>
            <w:r w:rsidRPr="00013C52">
              <w:rPr>
                <w:rFonts w:ascii="Arial" w:hAnsi="Arial" w:eastAsia="Arial" w:cs="Arial"/>
                <w:color w:val="000000" w:themeColor="text1"/>
                <w:sz w:val="20"/>
                <w:szCs w:val="20"/>
              </w:rPr>
              <w:t xml:space="preserve"> • for incorporation in ships, boats or other vessels listed in Table 1, for the purposes of their construction, repair, maintenance or conversion;</w:t>
            </w:r>
            <w:r w:rsidRPr="00013C52">
              <w:rPr>
                <w:rFonts w:ascii="Arial" w:hAnsi="Arial" w:cs="Arial"/>
                <w:sz w:val="20"/>
                <w:szCs w:val="20"/>
              </w:rPr>
              <w:br/>
            </w:r>
            <w:r w:rsidRPr="00013C52">
              <w:rPr>
                <w:rFonts w:ascii="Arial" w:hAnsi="Arial" w:eastAsia="Arial" w:cs="Arial"/>
                <w:color w:val="000000" w:themeColor="text1"/>
                <w:sz w:val="20"/>
                <w:szCs w:val="20"/>
              </w:rPr>
              <w:t xml:space="preserve"> • for fitting to or equipping such ships, boats or other vessels;</w:t>
            </w:r>
            <w:r w:rsidRPr="00013C52">
              <w:rPr>
                <w:rFonts w:ascii="Arial" w:hAnsi="Arial" w:cs="Arial"/>
                <w:sz w:val="20"/>
                <w:szCs w:val="20"/>
              </w:rPr>
              <w:br/>
            </w:r>
            <w:r w:rsidRPr="00013C52">
              <w:rPr>
                <w:rFonts w:ascii="Arial" w:hAnsi="Arial" w:eastAsia="Arial" w:cs="Arial"/>
                <w:color w:val="000000" w:themeColor="text1"/>
                <w:sz w:val="20"/>
                <w:szCs w:val="20"/>
              </w:rPr>
              <w:t xml:space="preserve"> •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cs="Arial"/>
                <w:sz w:val="20"/>
                <w:szCs w:val="20"/>
              </w:rPr>
              <w:br/>
            </w:r>
            <w:r w:rsidRPr="00013C52">
              <w:rPr>
                <w:rFonts w:ascii="Arial" w:hAnsi="Arial" w:eastAsia="Arial" w:cs="Arial"/>
                <w:color w:val="000000" w:themeColor="text1"/>
                <w:sz w:val="20"/>
                <w:szCs w:val="20"/>
              </w:rPr>
              <w:t xml:space="preserve"> • for equipping the above platforms;</w:t>
            </w:r>
            <w:r w:rsidRPr="00013C52">
              <w:rPr>
                <w:rFonts w:ascii="Arial" w:hAnsi="Arial" w:cs="Arial"/>
                <w:sz w:val="20"/>
                <w:szCs w:val="20"/>
              </w:rPr>
              <w:br/>
            </w:r>
            <w:r w:rsidRPr="00013C52">
              <w:rPr>
                <w:rFonts w:ascii="Arial" w:hAnsi="Arial" w:eastAsia="Arial" w:cs="Arial"/>
                <w:color w:val="000000" w:themeColor="text1"/>
                <w:sz w:val="20"/>
                <w:szCs w:val="20"/>
              </w:rPr>
              <w:t xml:space="preserve"> • for linking these drilling or production platforms to the mainland</w:t>
            </w:r>
          </w:p>
        </w:tc>
      </w:tr>
      <w:tr w:rsidRPr="002A2B53" w:rsidR="00F85E86" w:rsidTr="00490E48" w14:paraId="57329FA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3973CB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1507101000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C010C8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Soya-bean oil and its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 whether or not degummed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For technical or industrial uses other than the manufacture of foodstuffs for human </w:t>
            </w:r>
            <w:proofErr w:type="gramStart"/>
            <w:r w:rsidRPr="00013C52">
              <w:rPr>
                <w:rFonts w:ascii="Arial" w:hAnsi="Arial" w:eastAsia="Arial" w:cs="Arial"/>
                <w:color w:val="000000" w:themeColor="text1"/>
                <w:sz w:val="20"/>
                <w:szCs w:val="20"/>
              </w:rPr>
              <w:t>consumption</w:t>
            </w:r>
            <w:proofErr w:type="gramEnd"/>
          </w:p>
          <w:p w:rsidRPr="00013C52" w:rsidR="005859B1" w:rsidRDefault="005859B1" w14:paraId="0F4B4F6C" w14:textId="528FCAC8">
            <w:pPr>
              <w:spacing w:line="240" w:lineRule="auto"/>
              <w:rPr>
                <w:rFonts w:ascii="Arial" w:hAnsi="Arial" w:cs="Arial"/>
                <w:color w:val="000000" w:themeColor="text1"/>
                <w:sz w:val="20"/>
                <w:szCs w:val="20"/>
              </w:rPr>
            </w:pPr>
          </w:p>
        </w:tc>
      </w:tr>
      <w:tr w:rsidRPr="002A2B53" w:rsidR="00F85E86" w:rsidTr="00490E48" w14:paraId="2938B9C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ABD5B9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1507901000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D6E761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Soya-bean oil and its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For technical or industrial uses other than the manufacture of foodstuffs for human </w:t>
            </w:r>
            <w:proofErr w:type="gramStart"/>
            <w:r w:rsidRPr="00013C52">
              <w:rPr>
                <w:rFonts w:ascii="Arial" w:hAnsi="Arial" w:eastAsia="Arial" w:cs="Arial"/>
                <w:color w:val="000000" w:themeColor="text1"/>
                <w:sz w:val="20"/>
                <w:szCs w:val="20"/>
              </w:rPr>
              <w:t>consumption</w:t>
            </w:r>
            <w:proofErr w:type="gramEnd"/>
          </w:p>
          <w:p w:rsidRPr="00013C52" w:rsidR="005859B1" w:rsidRDefault="005859B1" w14:paraId="31B5DEFF" w14:textId="11F85930">
            <w:pPr>
              <w:spacing w:line="240" w:lineRule="auto"/>
              <w:rPr>
                <w:rFonts w:ascii="Arial" w:hAnsi="Arial" w:cs="Arial"/>
                <w:color w:val="000000" w:themeColor="text1"/>
                <w:sz w:val="20"/>
                <w:szCs w:val="20"/>
              </w:rPr>
            </w:pPr>
          </w:p>
        </w:tc>
      </w:tr>
      <w:tr w:rsidRPr="002A2B53" w:rsidR="00F85E86" w:rsidTr="00490E48" w14:paraId="72070E1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0355E1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1508901000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A682127" w14:textId="77777777">
            <w:pPr>
              <w:spacing w:line="240" w:lineRule="auto"/>
              <w:jc w:val="both"/>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Groundnut oil and its fractions, whether or not refined, but not chemically </w:t>
            </w:r>
            <w:proofErr w:type="gramStart"/>
            <w:r w:rsidRPr="00013C52">
              <w:rPr>
                <w:rFonts w:ascii="Arial" w:hAnsi="Arial" w:eastAsia="Arial" w:cs="Arial"/>
                <w:color w:val="000000" w:themeColor="text1"/>
                <w:sz w:val="20"/>
                <w:szCs w:val="20"/>
              </w:rPr>
              <w:t>modified</w:t>
            </w:r>
            <w:proofErr w:type="gramEnd"/>
            <w:r w:rsidRPr="00013C52">
              <w:rPr>
                <w:rFonts w:ascii="Arial" w:hAnsi="Arial" w:eastAsia="Arial" w:cs="Arial"/>
                <w:color w:val="000000" w:themeColor="text1"/>
                <w:sz w:val="20"/>
                <w:szCs w:val="20"/>
              </w:rPr>
              <w:t xml:space="preserve"> </w:t>
            </w:r>
          </w:p>
          <w:p w:rsidRPr="00013C52" w:rsidR="005859B1" w:rsidRDefault="00F81DA9" w14:paraId="47CCABD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11E9F6D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technical or industrial uses other than the manufacture of foodstuffs for human consumption</w:t>
            </w:r>
          </w:p>
          <w:p w:rsidRPr="00013C52" w:rsidR="005859B1" w:rsidRDefault="005859B1" w14:paraId="57AF1009" w14:textId="77777777">
            <w:pPr>
              <w:spacing w:line="240" w:lineRule="auto"/>
              <w:rPr>
                <w:rFonts w:ascii="Arial" w:hAnsi="Arial" w:eastAsia="Arial" w:cs="Arial"/>
                <w:color w:val="000000" w:themeColor="text1"/>
                <w:sz w:val="20"/>
                <w:szCs w:val="20"/>
              </w:rPr>
            </w:pPr>
          </w:p>
        </w:tc>
      </w:tr>
      <w:tr w:rsidRPr="002A2B53" w:rsidR="00F85E86" w:rsidTr="00490E48" w14:paraId="2220440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3B5A7D6" w14:textId="445BA04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1509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AF477D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Olive oil and its fractions, whether or not refined, but not chemically </w:t>
            </w:r>
            <w:proofErr w:type="gramStart"/>
            <w:r w:rsidRPr="00013C52">
              <w:rPr>
                <w:rFonts w:ascii="Arial" w:hAnsi="Arial" w:eastAsia="Arial" w:cs="Arial"/>
                <w:color w:val="000000" w:themeColor="text1"/>
                <w:sz w:val="20"/>
                <w:szCs w:val="20"/>
              </w:rPr>
              <w:t>modified</w:t>
            </w:r>
            <w:proofErr w:type="gramEnd"/>
            <w:r w:rsidRPr="00013C52">
              <w:rPr>
                <w:rFonts w:ascii="Arial" w:hAnsi="Arial" w:eastAsia="Arial" w:cs="Arial"/>
                <w:color w:val="000000" w:themeColor="text1"/>
                <w:sz w:val="20"/>
                <w:szCs w:val="20"/>
              </w:rPr>
              <w:t xml:space="preserve"> </w:t>
            </w:r>
          </w:p>
          <w:p w:rsidRPr="00013C52" w:rsidR="005859B1" w:rsidRDefault="00F81DA9" w14:paraId="632F216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109B91B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313B8DD" w14:textId="1A3C73F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1510</w:t>
            </w:r>
          </w:p>
          <w:p w:rsidRPr="00013C52" w:rsidR="005859B1" w:rsidRDefault="005859B1" w14:paraId="76A7C27C" w14:textId="77777777">
            <w:pPr>
              <w:spacing w:line="240" w:lineRule="auto"/>
              <w:rPr>
                <w:rFonts w:ascii="Arial" w:hAnsi="Arial" w:eastAsia="Arial" w:cs="Arial"/>
                <w:b/>
                <w:bCs/>
                <w:color w:val="000000" w:themeColor="text1"/>
                <w:sz w:val="20"/>
                <w:szCs w:val="20"/>
              </w:rPr>
            </w:pPr>
          </w:p>
          <w:p w:rsidRPr="00013C52" w:rsidR="005859B1" w:rsidRDefault="005859B1" w14:paraId="1CDD04D6"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60F4DE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oils and their fractions, obtained solely from olives, whether or not refined, but not chemically modified, including blends of these oils or fractions with oils or fractions of heading </w:t>
            </w:r>
            <w:proofErr w:type="gramStart"/>
            <w:r w:rsidRPr="00013C52">
              <w:rPr>
                <w:rFonts w:ascii="Arial" w:hAnsi="Arial" w:eastAsia="Arial" w:cs="Arial"/>
                <w:color w:val="000000" w:themeColor="text1"/>
                <w:sz w:val="20"/>
                <w:szCs w:val="20"/>
              </w:rPr>
              <w:t>1509</w:t>
            </w:r>
            <w:proofErr w:type="gramEnd"/>
            <w:r w:rsidRPr="00013C52">
              <w:rPr>
                <w:rFonts w:ascii="Arial" w:hAnsi="Arial" w:eastAsia="Arial" w:cs="Arial"/>
                <w:color w:val="000000" w:themeColor="text1"/>
                <w:sz w:val="20"/>
                <w:szCs w:val="20"/>
              </w:rPr>
              <w:t xml:space="preserve"> </w:t>
            </w:r>
          </w:p>
          <w:p w:rsidRPr="00013C52" w:rsidR="005859B1" w:rsidRDefault="00F81DA9" w14:paraId="61B8FBA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0B5A496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8FBB86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1511101000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BDD8D6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Palm oil and its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For technical or industrial uses other than the manufacture of foodstuffs for human </w:t>
            </w:r>
            <w:proofErr w:type="gramStart"/>
            <w:r w:rsidRPr="00013C52">
              <w:rPr>
                <w:rFonts w:ascii="Arial" w:hAnsi="Arial" w:eastAsia="Arial" w:cs="Arial"/>
                <w:color w:val="000000" w:themeColor="text1"/>
                <w:sz w:val="20"/>
                <w:szCs w:val="20"/>
              </w:rPr>
              <w:t>consumption</w:t>
            </w:r>
            <w:proofErr w:type="gramEnd"/>
          </w:p>
          <w:p w:rsidRPr="00013C52" w:rsidR="005859B1" w:rsidRDefault="00F81DA9" w14:paraId="3D8751C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47E6F6F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1BF51D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1511109000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3B3288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Palm oil and its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Crude </w:t>
            </w:r>
            <w:proofErr w:type="gramStart"/>
            <w:r w:rsidRPr="00013C52">
              <w:rPr>
                <w:rFonts w:ascii="Arial" w:hAnsi="Arial" w:eastAsia="Arial" w:cs="Arial"/>
                <w:color w:val="000000" w:themeColor="text1"/>
                <w:sz w:val="20"/>
                <w:szCs w:val="20"/>
              </w:rPr>
              <w:t>oil</w:t>
            </w:r>
            <w:proofErr w:type="gramEnd"/>
          </w:p>
          <w:p w:rsidRPr="00013C52" w:rsidR="005859B1" w:rsidRDefault="00F81DA9" w14:paraId="4B2790B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01AADBE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29C8C8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1511901100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AC84FD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Palm oil and its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Solid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immediate packings of a net content not exceeding 1kg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6935E12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2C3B2C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1511901990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8AEE93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Palm oil and its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Solid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1867EE0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30BB73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1511909120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38174BB" w14:textId="7E1ED45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Palm oil and its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manufacture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-industrial monocarboxylic fatty acids of subheading 3823 19 10,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-methyl esters of fatty acids of heading 2915 or 2916,</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-fatty alcohols of subheadings 2905 17, 2905 19 and 3823 70 used for the manufacture of cosmetics, washing products or pharmaceutical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-fatty alcohols of subheading 2905 16, pure or mixed, used for the manufacture of cosmetics, washing products or pharmaceutical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-stearic acid of subheading 3823 11 00,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-goods of heading 3401, 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-fatty acids with high purity of heading 2915</w:t>
            </w:r>
          </w:p>
        </w:tc>
      </w:tr>
      <w:tr w:rsidRPr="002A2B53" w:rsidR="00F85E86" w:rsidTr="00490E48" w14:paraId="3AE723A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623FA1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1511909190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D3EBD0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Palm oil and its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616899C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050145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1511909900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B29107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Palm oil and its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373CAB8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C363BA" w:rsidRDefault="00C363BA" w14:paraId="7AE9AEA5" w14:textId="0B48A0FD">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1512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192768" w:rsidP="00192768" w:rsidRDefault="00192768" w14:paraId="53CF34FB" w14:textId="5097A7C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Sunflower-seed, safflower or cotton-seed oil and fractions thereof, whether or not refined, but not chemically </w:t>
            </w:r>
            <w:proofErr w:type="gramStart"/>
            <w:r w:rsidRPr="00013C52">
              <w:rPr>
                <w:rFonts w:ascii="Arial" w:hAnsi="Arial" w:eastAsia="Arial" w:cs="Arial"/>
                <w:color w:val="000000" w:themeColor="text1"/>
                <w:sz w:val="20"/>
                <w:szCs w:val="20"/>
              </w:rPr>
              <w:t>modified</w:t>
            </w:r>
            <w:proofErr w:type="gramEnd"/>
          </w:p>
          <w:p w:rsidRPr="00013C52" w:rsidR="00C363BA" w:rsidP="00192768" w:rsidRDefault="00192768" w14:paraId="71DDE2CE" w14:textId="4F305ADF">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7A46F54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4E0B2F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1512111000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02A1A7C" w14:textId="098E518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Sunflower-seed, safflower or cotton-seed oil and fractions thereof,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Sunflower-seed or safflower oil and fractions thereof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p>
        </w:tc>
      </w:tr>
      <w:tr w:rsidRPr="002A2B53" w:rsidR="00F85E86" w:rsidTr="00490E48" w14:paraId="09C6DEB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E41241" w:rsidP="008B5C72" w:rsidRDefault="00E41241" w14:paraId="47C34A2B" w14:textId="6889140A">
            <w:pPr>
              <w:rPr>
                <w:rFonts w:ascii="Arial" w:hAnsi="Arial" w:cs="Arial"/>
                <w:b/>
                <w:bCs/>
                <w:sz w:val="20"/>
                <w:szCs w:val="20"/>
              </w:rPr>
            </w:pPr>
            <w:r w:rsidRPr="00013C52">
              <w:rPr>
                <w:rFonts w:ascii="Arial" w:hAnsi="Arial" w:cs="Arial"/>
                <w:b/>
                <w:bCs/>
                <w:sz w:val="20"/>
                <w:szCs w:val="20"/>
              </w:rPr>
              <w:t>1512191000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E41241" w:rsidP="008B5C72" w:rsidRDefault="00D77061" w14:paraId="1996FA89" w14:textId="14FB9561">
            <w:pPr>
              <w:rPr>
                <w:rFonts w:ascii="Arial" w:hAnsi="Arial" w:cs="Arial"/>
                <w:sz w:val="20"/>
                <w:szCs w:val="20"/>
              </w:rPr>
            </w:pPr>
            <w:r w:rsidRPr="00013C52">
              <w:rPr>
                <w:rFonts w:ascii="Arial" w:hAnsi="Arial" w:cs="Arial"/>
                <w:sz w:val="20"/>
                <w:szCs w:val="20"/>
              </w:rPr>
              <w:t xml:space="preserve">Sunflower-seed, safflower or cotton-seed oil and fractions thereof, whether or not refined, but not chemically </w:t>
            </w:r>
            <w:proofErr w:type="gramStart"/>
            <w:r w:rsidRPr="00013C52">
              <w:rPr>
                <w:rFonts w:ascii="Arial" w:hAnsi="Arial" w:cs="Arial"/>
                <w:sz w:val="20"/>
                <w:szCs w:val="20"/>
              </w:rPr>
              <w:t>modified</w:t>
            </w:r>
            <w:proofErr w:type="gramEnd"/>
            <w:r w:rsidRPr="00013C52" w:rsidR="007D5679">
              <w:rPr>
                <w:rFonts w:ascii="Arial" w:hAnsi="Arial" w:cs="Arial"/>
                <w:sz w:val="20"/>
                <w:szCs w:val="20"/>
              </w:rPr>
              <w:t xml:space="preserve"> </w:t>
            </w:r>
          </w:p>
          <w:p w:rsidRPr="00013C52" w:rsidR="00D77061" w:rsidP="008B5C72" w:rsidRDefault="007D5679" w14:paraId="2A012A77" w14:textId="2ADF3025">
            <w:pPr>
              <w:rPr>
                <w:rFonts w:ascii="Arial" w:hAnsi="Arial" w:cs="Arial"/>
                <w:sz w:val="20"/>
                <w:szCs w:val="20"/>
              </w:rPr>
            </w:pPr>
            <w:r w:rsidRPr="00013C52">
              <w:rPr>
                <w:rFonts w:ascii="Arial" w:hAnsi="Arial" w:cs="Arial"/>
                <w:sz w:val="20"/>
                <w:szCs w:val="20"/>
              </w:rPr>
              <w:t>Sunflower-seed or safflower oil and fractions thereof</w:t>
            </w:r>
            <w:r w:rsidRPr="00013C52">
              <w:rPr>
                <w:rFonts w:ascii="Arial" w:hAnsi="Arial" w:cs="Arial"/>
                <w:sz w:val="20"/>
                <w:szCs w:val="20"/>
              </w:rPr>
              <w:br/>
            </w:r>
            <w:r w:rsidRPr="00013C52">
              <w:rPr>
                <w:rFonts w:ascii="Arial" w:hAnsi="Arial" w:cs="Arial"/>
                <w:sz w:val="20"/>
                <w:szCs w:val="20"/>
              </w:rPr>
              <w:t xml:space="preserve">other </w:t>
            </w:r>
            <w:proofErr w:type="gramStart"/>
            <w:r w:rsidRPr="00013C52" w:rsidR="00EF782E">
              <w:rPr>
                <w:rFonts w:ascii="Arial" w:hAnsi="Arial" w:cs="Arial"/>
                <w:sz w:val="20"/>
                <w:szCs w:val="20"/>
              </w:rPr>
              <w:t>For</w:t>
            </w:r>
            <w:proofErr w:type="gramEnd"/>
            <w:r w:rsidRPr="00013C52" w:rsidR="00EF782E">
              <w:rPr>
                <w:rFonts w:ascii="Arial" w:hAnsi="Arial" w:cs="Arial"/>
                <w:sz w:val="20"/>
                <w:szCs w:val="20"/>
              </w:rPr>
              <w:t xml:space="preserve"> technical or industrial uses other than the manufacture of foodstuffs for human consumption</w:t>
            </w:r>
          </w:p>
        </w:tc>
      </w:tr>
      <w:tr w:rsidRPr="002A2B53" w:rsidR="00F85E86" w:rsidTr="00490E48" w14:paraId="424749E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238B6C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1512211000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E53DCB8" w14:textId="5B9D2E9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Sunflower-seed, safflower or cotton-seed oil and fractions thereof,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Cotton-seed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 whether or not gossypol has been removed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p>
        </w:tc>
      </w:tr>
      <w:tr w:rsidRPr="002A2B53" w:rsidR="00F85E86" w:rsidTr="00490E48" w14:paraId="1940105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CCC02E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1512291000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6175C63" w14:textId="150811B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Sunflower-seed, safflower or cotton-seed oil and fractions thereof,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Cotton-seed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p>
        </w:tc>
      </w:tr>
      <w:tr w:rsidRPr="002A2B53" w:rsidR="00F85E86" w:rsidTr="00490E48" w14:paraId="3D68AE1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106FE0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1513111000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44C47B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Coconut (copra), palm kernel or babassu oil and fractions thereof,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Coconut (copra)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p>
        </w:tc>
      </w:tr>
      <w:tr w:rsidRPr="002A2B53" w:rsidR="00F85E86" w:rsidTr="00490E48" w14:paraId="68F30A7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3EAB9E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1513111020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EEB0387" w14:textId="144D621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Coconut (copra)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manufacture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-industrial monocarboxylic fatty acids of subheading 3823 19 10,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-methyl esters of fatty acids of heading 2915 or 2916,</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-fatty alcohols of subheadings 2905 17, 2905 19 and 3823 70 used for the manufacture of cosmetics, washing products or pharmaceutical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-fatty alcohols of subheading 2905 16, pure or mixed, used for the manufacture of cosmetics, washing products or pharmaceutical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-stearic acid of subheading 3823 11 00,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-goods of heading 3401, 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-fatty acids with high purity of heading 2915</w:t>
            </w:r>
          </w:p>
        </w:tc>
      </w:tr>
      <w:tr w:rsidRPr="002A2B53" w:rsidR="00F85E86" w:rsidTr="00490E48" w14:paraId="6187EC9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EE5487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1513111090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D19601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Coconut (copra)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757D2C6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68BD9A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1513119100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E28FCF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Coconut (copra)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immediate packings of a net content not exceeding 1kg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743675B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E1E413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1513119900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9B9B3E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Coconut (copra)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76D3081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84F939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1513191100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FDD45F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Coconut (copra)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Solid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immediate packings of a net content not exceeding 1kg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0BF6DE1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8E9A2D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1513191900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618AEC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Coconut (copra)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Solid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782CD02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8B3F11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1513193000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A3541D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Coconut (copra), palm kernel or babassu oil and fractions thereof,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Coconut (copra)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p>
        </w:tc>
      </w:tr>
      <w:tr w:rsidRPr="002A2B53" w:rsidR="00F85E86" w:rsidTr="00490E48" w14:paraId="13D9C4C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A3AD86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1513193020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E8C34FD" w14:textId="014218B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Coconut (copra)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manufacture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-industrial monocarboxylic fatty acids of subheading 3823 19 10,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-methyl esters of fatty acids of heading 2915 or 2916,</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-fatty alcohols of subheadings 2905 17, 2905 19 and 3823 70 used for the manufacture of cosmetics, washing products or pharmaceutical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-fatty alcohols of subheading 2905 16, pure or mixed, used for the manufacture of cosmetics, washing products or pharmaceutical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-stearic acid of subheading 3823 11 00,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-goods of heading 3401, 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-fatty acids with high purity of heading 2915</w:t>
            </w:r>
          </w:p>
        </w:tc>
      </w:tr>
      <w:tr w:rsidRPr="002A2B53" w:rsidR="00F85E86" w:rsidTr="00490E48" w14:paraId="60A5949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45DB08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1513193090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949D60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Coconut (copra)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3C4B6B9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B42B6A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1513199100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966154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Coconut (copra)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immediate packings of a net content not exceeding 1kg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463F250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46B19B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1513199900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BC601C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Coconut (copra)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5E7584C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F7B7EE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1513211000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FC0B1E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Coconut (copra), palm kernel or babassu oil and fractions thereof,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Palm kernel or babassu oil and fractions thereof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p>
        </w:tc>
      </w:tr>
      <w:tr w:rsidRPr="002A2B53" w:rsidR="00F85E86" w:rsidTr="00490E48" w14:paraId="7384163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D73469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1513211020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A680492" w14:textId="05948A2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Palm kernel or babassu oil and fractions thereof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Palm kernel oil for the manufacture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-industrial monocarboxylic fatty acids of subheading 3823 19 10,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-methyl esters of fatty acids of heading 2915 or 2916,</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-fatty alcohols of subheadings 2905 17, 2905 19 and 3823 70 used for the manufacture of cosmetics, washing products or pharmaceutical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-fatty alcohols of subheading 2905 16, pure or mixed, used for the manufacture of cosmetics, washing products or pharmaceutical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-stearic acid of subheading 3823 11 00,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-goods of heading 3401, 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-fatty acids with high purity of heading 2915</w:t>
            </w:r>
          </w:p>
        </w:tc>
      </w:tr>
      <w:tr w:rsidRPr="002A2B53" w:rsidR="00F85E86" w:rsidTr="00490E48" w14:paraId="4EC4BB2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D5589F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1513211090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59A629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Palm kernel or babassu oil and fractions thereof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59AD50E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C4CBCE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1513213000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6F6EB4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Palm kernel or babassu oil and fractions thereof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immediate packings of a net content not exceeding 1kg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1318557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9063BC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1513219000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F31586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Palm kernel or babassu oil and fractions thereof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46EF23C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79349A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1513291100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87CCDC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Palm kernel or babassu oil and fractions thereof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Solid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immediate packings of a net content not exceeding 1kg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0583E19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F3C9D5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1513291900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36D5C8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Palm kernel or babassu oil and fractions thereof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Solid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228DC5C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F7328D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1513293000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FF1992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Coconut (copra), palm kernel or babassu oil and fractions thereof,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Palm kernel or babassu oil and fractions thereof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p>
        </w:tc>
      </w:tr>
      <w:tr w:rsidRPr="002A2B53" w:rsidR="00F85E86" w:rsidTr="00490E48" w14:paraId="3BB7AF9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3E98EA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1513293020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2128652" w14:textId="031B698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Palm kernel or babassu oil and fractions thereof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Palm kernel oil for the manufacture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-industrial monocarboxylic fatty acids of subheading 3823 19 10,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-methyl esters of fatty acids of heading 2915 or 2916,</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-fatty alcohols of subheadings 2905 17, 2905 19 and 3823 70 used for the manufacture of cosmetics, washing products or pharmaceutical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-fatty alcohols of subheading 2905 16, pure or mixed, used for the manufacture of cosmetics, washing products or pharmaceutical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-stearic acid of subheading 3823 11 00,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-goods of heading 3401, 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-fatty acids with high purity of heading 2915</w:t>
            </w:r>
          </w:p>
        </w:tc>
      </w:tr>
      <w:tr w:rsidRPr="002A2B53" w:rsidR="00F85E86" w:rsidTr="00490E48" w14:paraId="16E6DFB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0D8D9E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1513293090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A2B36E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Palm kernel or babassu oil and fractions thereof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48F18AD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220489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1513295000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B8E9B8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Palm kernel or babassu oil and fractions thereof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immediate packings of a net content not exceeding 1kg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7735A88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568638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1513299000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0BEEA7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Coconut (copra), palm kernel or babassu oil and fractions thereof,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Palm kernel or babassu oil and fractions thereof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5DD4724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125600" w:rsidRDefault="00125600" w14:paraId="111BE7CF" w14:textId="4604972C">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1514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E315D3" w:rsidP="00E315D3" w:rsidRDefault="00E315D3" w14:paraId="1A6836B2" w14:textId="4DACF341">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Rape, colza or mustard oil and fractions thereof, whether or not refined, but not chemically </w:t>
            </w:r>
            <w:proofErr w:type="gramStart"/>
            <w:r w:rsidRPr="00013C52">
              <w:rPr>
                <w:rFonts w:ascii="Arial" w:hAnsi="Arial" w:eastAsia="Arial" w:cs="Arial"/>
                <w:color w:val="000000" w:themeColor="text1"/>
                <w:sz w:val="20"/>
                <w:szCs w:val="20"/>
              </w:rPr>
              <w:t>modified</w:t>
            </w:r>
            <w:proofErr w:type="gramEnd"/>
          </w:p>
          <w:p w:rsidRPr="00013C52" w:rsidR="00125600" w:rsidP="00E315D3" w:rsidRDefault="00E315D3" w14:paraId="7698B6C7" w14:textId="287B39E1">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7508347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08F1FF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1514111000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E6A09D5" w14:textId="055622A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Rape, colza or mustard oil and fractions thereof,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Low-erucic-acid rape or colza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p>
        </w:tc>
      </w:tr>
      <w:tr w:rsidRPr="002A2B53" w:rsidR="00F85E86" w:rsidTr="00490E48" w14:paraId="0F2FA0E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9BFF91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1514191000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8FF24B3" w14:textId="0AA325C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Rape, colza or mustard oil and fractions thereof,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Low-erucic-acid rape or colza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p>
        </w:tc>
      </w:tr>
      <w:tr w:rsidRPr="002A2B53" w:rsidR="00F85E86" w:rsidTr="00490E48" w14:paraId="1209145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086F17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1514911000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F3A1374" w14:textId="20A25D0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Rape, colza or mustard oil and fractions thereof,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p>
        </w:tc>
      </w:tr>
      <w:tr w:rsidRPr="002A2B53" w:rsidR="00F85E86" w:rsidTr="00490E48" w14:paraId="7E13AD3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2D14DE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1514991000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0EE3928" w14:textId="2BDB79C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Rape, colza or mustard oil and fractions thereof,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p>
        </w:tc>
      </w:tr>
      <w:tr w:rsidRPr="002A2B53" w:rsidR="00F85E86" w:rsidTr="00490E48" w14:paraId="4BF4156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107DF8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1515110000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6176E6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fixed vegetable fats and oils (including jojoba oil) and their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Linseed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3945C60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DE5E70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1515191000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7DD1D3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fixed vegetable fats and oils (including jojoba oil) and their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Linseed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For technical or industrial uses other than the manufacture of foodstuffs for human </w:t>
            </w:r>
            <w:proofErr w:type="gramStart"/>
            <w:r w:rsidRPr="00013C52">
              <w:rPr>
                <w:rFonts w:ascii="Arial" w:hAnsi="Arial" w:eastAsia="Arial" w:cs="Arial"/>
                <w:color w:val="000000" w:themeColor="text1"/>
                <w:sz w:val="20"/>
                <w:szCs w:val="20"/>
              </w:rPr>
              <w:t>consumption</w:t>
            </w:r>
            <w:proofErr w:type="gramEnd"/>
          </w:p>
          <w:p w:rsidRPr="00013C52" w:rsidR="005859B1" w:rsidRDefault="00F81DA9" w14:paraId="68B66B7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7539F87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4CB599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1515199000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8395F5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fixed vegetable fats and oils (including jojoba oil) and their fractions, whether or not refined, but not chemically </w:t>
            </w:r>
            <w:proofErr w:type="gramStart"/>
            <w:r w:rsidRPr="00013C52">
              <w:rPr>
                <w:rFonts w:ascii="Arial" w:hAnsi="Arial" w:eastAsia="Arial" w:cs="Arial"/>
                <w:color w:val="000000" w:themeColor="text1"/>
                <w:sz w:val="20"/>
                <w:szCs w:val="20"/>
              </w:rPr>
              <w:t>modified</w:t>
            </w:r>
            <w:proofErr w:type="gramEnd"/>
          </w:p>
          <w:p w:rsidRPr="00013C52" w:rsidR="005859B1" w:rsidRDefault="00F81DA9" w14:paraId="5C0B196B" w14:textId="77777777">
            <w:pPr>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Linseed oil and its fractions</w:t>
            </w:r>
          </w:p>
          <w:p w:rsidRPr="00013C52" w:rsidR="005859B1" w:rsidRDefault="00F81DA9" w14:paraId="30DAFA09" w14:textId="77777777">
            <w:pPr>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5BB6EEC7" w14:textId="77777777">
            <w:pPr>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13F33B6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7B901D8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BFCD8B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1515210000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E130AB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fixed vegetable fats and oils (including jojoba oil) and their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Maize (corn)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6451A9E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2CA6DB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1515211000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AE0921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fixed vegetable fats and oils (including jojoba oil) and their fractions,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Maize (corn)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p>
        </w:tc>
      </w:tr>
      <w:tr w:rsidRPr="002A2B53" w:rsidR="00F85E86" w:rsidTr="00490E48" w14:paraId="1E4AED1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BEF5D6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1515290000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8DE2C0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fixed vegetable fats and oils (including jojoba oil) and their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Maize (corn)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37517FA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B7582B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1515291000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62367C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fixed vegetable fats and oils (including jojoba oil) and their fractions,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Maize (corn)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or industrial uses other than the manufacture of foodstuffs for human consumption</w:t>
            </w:r>
          </w:p>
        </w:tc>
      </w:tr>
      <w:tr w:rsidRPr="002A2B53" w:rsidR="00F85E86" w:rsidTr="00490E48" w14:paraId="66B44A1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C9B309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1515301000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8A4D60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fixed vegetable fats and oils (including jojoba oil) and their fractions,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Castor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production of aminoundecanoic acid for use in the manufacture of synthetic textile fibres or of artificial plastic materials</w:t>
            </w:r>
          </w:p>
        </w:tc>
      </w:tr>
      <w:tr w:rsidRPr="002A2B53" w:rsidR="00F85E86" w:rsidTr="00490E48" w14:paraId="328D6BE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D8C774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1515309000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0C8CDD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fixed vegetable fats and oils (including jojoba oil) and their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Castor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472A9F8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6722D2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 xml:space="preserve">1515501100 </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53A1BA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fixed vegetable fats and oils (including jojoba oil) and their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Sesame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For technical or industrial uses other than the manufacture of foodstuffs for human </w:t>
            </w:r>
            <w:proofErr w:type="gramStart"/>
            <w:r w:rsidRPr="00013C52">
              <w:rPr>
                <w:rFonts w:ascii="Arial" w:hAnsi="Arial" w:eastAsia="Arial" w:cs="Arial"/>
                <w:color w:val="000000" w:themeColor="text1"/>
                <w:sz w:val="20"/>
                <w:szCs w:val="20"/>
              </w:rPr>
              <w:t>consumption</w:t>
            </w:r>
            <w:proofErr w:type="gramEnd"/>
          </w:p>
          <w:p w:rsidRPr="00013C52" w:rsidR="005859B1" w:rsidRDefault="00F81DA9" w14:paraId="71438AA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01F32EB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936D1E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1515501900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71ED51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fixed vegetable fats and oils (including jojoba oil) and their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Sesame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Crude </w:t>
            </w:r>
            <w:proofErr w:type="gramStart"/>
            <w:r w:rsidRPr="00013C52">
              <w:rPr>
                <w:rFonts w:ascii="Arial" w:hAnsi="Arial" w:eastAsia="Arial" w:cs="Arial"/>
                <w:color w:val="000000" w:themeColor="text1"/>
                <w:sz w:val="20"/>
                <w:szCs w:val="20"/>
              </w:rPr>
              <w:t>oil</w:t>
            </w:r>
            <w:proofErr w:type="gramEnd"/>
          </w:p>
          <w:p w:rsidRPr="00013C52" w:rsidR="005859B1" w:rsidRDefault="00F81DA9" w14:paraId="54E2D01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1C54F2C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11ABE20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952E0B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 xml:space="preserve">1515509100 </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B83B0F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fixed vegetable fats and oils (including jojoba oil) and their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Sesame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For technical or industrial uses other than the manufacture of foodstuffs for human </w:t>
            </w:r>
            <w:proofErr w:type="gramStart"/>
            <w:r w:rsidRPr="00013C52">
              <w:rPr>
                <w:rFonts w:ascii="Arial" w:hAnsi="Arial" w:eastAsia="Arial" w:cs="Arial"/>
                <w:color w:val="000000" w:themeColor="text1"/>
                <w:sz w:val="20"/>
                <w:szCs w:val="20"/>
              </w:rPr>
              <w:t>consumption</w:t>
            </w:r>
            <w:proofErr w:type="gramEnd"/>
          </w:p>
          <w:p w:rsidRPr="00013C52" w:rsidR="005859B1" w:rsidRDefault="00F81DA9" w14:paraId="7628AE1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20E6295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A0B049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1515509900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3BB7A0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fixed vegetable fats and oils (including jojoba oil) and their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Sesame oil and its fractions</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5859B1" w:rsidRDefault="00F81DA9" w14:paraId="2A455DB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422858D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47EEF16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8CDEA7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 xml:space="preserve">1515601100 </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EA9BA7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fixed vegetable fats and oils (including jojoba oil) and their fractions, whether or not refined, but not chemically </w:t>
            </w:r>
            <w:proofErr w:type="gramStart"/>
            <w:r w:rsidRPr="00013C52">
              <w:rPr>
                <w:rFonts w:ascii="Arial" w:hAnsi="Arial" w:eastAsia="Arial" w:cs="Arial"/>
                <w:color w:val="000000" w:themeColor="text1"/>
                <w:sz w:val="20"/>
                <w:szCs w:val="20"/>
              </w:rPr>
              <w:t>modified</w:t>
            </w:r>
            <w:proofErr w:type="gramEnd"/>
          </w:p>
          <w:p w:rsidRPr="00013C52" w:rsidR="005859B1" w:rsidRDefault="00F81DA9" w14:paraId="6063472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Microbial fats and oils and their fractions</w:t>
            </w:r>
          </w:p>
          <w:p w:rsidRPr="00013C52" w:rsidR="005859B1" w:rsidRDefault="00F81DA9" w14:paraId="5BACF6B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Crude oils </w:t>
            </w:r>
          </w:p>
          <w:p w:rsidRPr="00013C52" w:rsidR="005859B1" w:rsidRDefault="00F81DA9" w14:paraId="15826F2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technical or industrial uses other than the manufacture of foodstuffs for human consumption</w:t>
            </w:r>
          </w:p>
        </w:tc>
      </w:tr>
      <w:tr w:rsidRPr="002A2B53" w:rsidR="00F85E86" w:rsidTr="00490E48" w14:paraId="64356BA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4AED14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1515605100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19F961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fixed vegetable fats and oils (including jojoba oil) and their fractions, whether or not refined, but not chemically </w:t>
            </w:r>
            <w:proofErr w:type="gramStart"/>
            <w:r w:rsidRPr="00013C52">
              <w:rPr>
                <w:rFonts w:ascii="Arial" w:hAnsi="Arial" w:eastAsia="Arial" w:cs="Arial"/>
                <w:color w:val="000000" w:themeColor="text1"/>
                <w:sz w:val="20"/>
                <w:szCs w:val="20"/>
              </w:rPr>
              <w:t>modified</w:t>
            </w:r>
            <w:proofErr w:type="gramEnd"/>
          </w:p>
          <w:p w:rsidRPr="00013C52" w:rsidR="005859B1" w:rsidRDefault="00F81DA9" w14:paraId="524DCF8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Microbial fats and oils and their fractions</w:t>
            </w:r>
          </w:p>
          <w:p w:rsidRPr="00013C52" w:rsidR="005859B1" w:rsidRDefault="00F81DA9" w14:paraId="0E1EC8A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Crude oils </w:t>
            </w:r>
          </w:p>
          <w:p w:rsidRPr="00013C52" w:rsidR="005859B1" w:rsidRDefault="00F81DA9" w14:paraId="4E04965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21097CF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Solid, in immediate packings of a net content not exceeding 1 </w:t>
            </w:r>
            <w:proofErr w:type="gramStart"/>
            <w:r w:rsidRPr="00013C52">
              <w:rPr>
                <w:rFonts w:ascii="Arial" w:hAnsi="Arial" w:eastAsia="Arial" w:cs="Arial"/>
                <w:color w:val="000000" w:themeColor="text1"/>
                <w:sz w:val="20"/>
                <w:szCs w:val="20"/>
              </w:rPr>
              <w:t>kg</w:t>
            </w:r>
            <w:proofErr w:type="gramEnd"/>
          </w:p>
          <w:p w:rsidRPr="00013C52" w:rsidR="005859B1" w:rsidRDefault="00F81DA9" w14:paraId="040C3AB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6383650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06FB21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1515605900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810270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fixed vegetable fats and oils (including jojoba oil) and their fractions, whether or not refined, but not chemically </w:t>
            </w:r>
            <w:proofErr w:type="gramStart"/>
            <w:r w:rsidRPr="00013C52">
              <w:rPr>
                <w:rFonts w:ascii="Arial" w:hAnsi="Arial" w:eastAsia="Arial" w:cs="Arial"/>
                <w:color w:val="000000" w:themeColor="text1"/>
                <w:sz w:val="20"/>
                <w:szCs w:val="20"/>
              </w:rPr>
              <w:t>modified</w:t>
            </w:r>
            <w:proofErr w:type="gramEnd"/>
          </w:p>
          <w:p w:rsidRPr="00013C52" w:rsidR="005859B1" w:rsidRDefault="00F81DA9" w14:paraId="6EB6D99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Microbial fats and oils and their fractions</w:t>
            </w:r>
          </w:p>
          <w:p w:rsidRPr="00013C52" w:rsidR="005859B1" w:rsidRDefault="00F81DA9" w14:paraId="77C654B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Crude oils </w:t>
            </w:r>
          </w:p>
          <w:p w:rsidRPr="00013C52" w:rsidR="005859B1" w:rsidRDefault="00F81DA9" w14:paraId="0EACC8D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15A1002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Solid, other; fluid</w:t>
            </w:r>
          </w:p>
          <w:p w:rsidRPr="00013C52" w:rsidR="005859B1" w:rsidRDefault="00F81DA9" w14:paraId="5C8E8B5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3816F4D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2C7F67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 xml:space="preserve">1515606000 </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C47182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fixed vegetable fats and oils (including jojoba oil) and their fractions, whether or not refined, but not chemically </w:t>
            </w:r>
            <w:proofErr w:type="gramStart"/>
            <w:r w:rsidRPr="00013C52">
              <w:rPr>
                <w:rFonts w:ascii="Arial" w:hAnsi="Arial" w:eastAsia="Arial" w:cs="Arial"/>
                <w:color w:val="000000" w:themeColor="text1"/>
                <w:sz w:val="20"/>
                <w:szCs w:val="20"/>
              </w:rPr>
              <w:t>modified</w:t>
            </w:r>
            <w:proofErr w:type="gramEnd"/>
          </w:p>
          <w:p w:rsidRPr="00013C52" w:rsidR="005859B1" w:rsidRDefault="00F81DA9" w14:paraId="1E76AA1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Microbial fats and oils and their fractions</w:t>
            </w:r>
          </w:p>
          <w:p w:rsidRPr="00013C52" w:rsidR="005859B1" w:rsidRDefault="00F81DA9" w14:paraId="496751D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Crude oils </w:t>
            </w:r>
          </w:p>
          <w:p w:rsidRPr="00013C52" w:rsidR="005859B1" w:rsidRDefault="00F81DA9" w14:paraId="1BBAEAF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6CD4BB0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technical or industrial uses other than the manufacture of foodstuffs for human consumption</w:t>
            </w:r>
          </w:p>
        </w:tc>
      </w:tr>
      <w:tr w:rsidRPr="002A2B53" w:rsidR="00F85E86" w:rsidTr="00490E48" w14:paraId="26FF048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3BB060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1515609100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8E2863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fixed vegetable fats and oils (including jojoba oil) and their fractions, whether or not refined, but not chemically </w:t>
            </w:r>
            <w:proofErr w:type="gramStart"/>
            <w:r w:rsidRPr="00013C52">
              <w:rPr>
                <w:rFonts w:ascii="Arial" w:hAnsi="Arial" w:eastAsia="Arial" w:cs="Arial"/>
                <w:color w:val="000000" w:themeColor="text1"/>
                <w:sz w:val="20"/>
                <w:szCs w:val="20"/>
              </w:rPr>
              <w:t>modified</w:t>
            </w:r>
            <w:proofErr w:type="gramEnd"/>
          </w:p>
          <w:p w:rsidRPr="00013C52" w:rsidR="005859B1" w:rsidRDefault="00F81DA9" w14:paraId="4544DA9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Microbial fats and oils and their fractions</w:t>
            </w:r>
          </w:p>
          <w:p w:rsidRPr="00013C52" w:rsidR="005859B1" w:rsidRDefault="00F81DA9" w14:paraId="7D833D3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Crude oils </w:t>
            </w:r>
          </w:p>
          <w:p w:rsidRPr="00013C52" w:rsidR="005859B1" w:rsidRDefault="00F81DA9" w14:paraId="2ED0E0D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1E4F75C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6966E21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Solid, in immediate packings of a net content not exceeding 1 </w:t>
            </w:r>
            <w:proofErr w:type="gramStart"/>
            <w:r w:rsidRPr="00013C52">
              <w:rPr>
                <w:rFonts w:ascii="Arial" w:hAnsi="Arial" w:eastAsia="Arial" w:cs="Arial"/>
                <w:color w:val="000000" w:themeColor="text1"/>
                <w:sz w:val="20"/>
                <w:szCs w:val="20"/>
              </w:rPr>
              <w:t>kg</w:t>
            </w:r>
            <w:proofErr w:type="gramEnd"/>
          </w:p>
          <w:p w:rsidRPr="00013C52" w:rsidR="005859B1" w:rsidRDefault="00F81DA9" w14:paraId="2AFC2AB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69989C7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05D46F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1515609900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577899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fixed vegetable fats and oils (including jojoba oil) and their fractions, whether or not refined, but not chemically </w:t>
            </w:r>
            <w:proofErr w:type="gramStart"/>
            <w:r w:rsidRPr="00013C52">
              <w:rPr>
                <w:rFonts w:ascii="Arial" w:hAnsi="Arial" w:eastAsia="Arial" w:cs="Arial"/>
                <w:color w:val="000000" w:themeColor="text1"/>
                <w:sz w:val="20"/>
                <w:szCs w:val="20"/>
              </w:rPr>
              <w:t>modified</w:t>
            </w:r>
            <w:proofErr w:type="gramEnd"/>
          </w:p>
          <w:p w:rsidRPr="00013C52" w:rsidR="005859B1" w:rsidRDefault="00F81DA9" w14:paraId="45E5E08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Microbial fats and oils and their fractions</w:t>
            </w:r>
          </w:p>
          <w:p w:rsidRPr="00013C52" w:rsidR="005859B1" w:rsidRDefault="00F81DA9" w14:paraId="1EE3C59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Crude oils </w:t>
            </w:r>
          </w:p>
          <w:p w:rsidRPr="00013C52" w:rsidR="005859B1" w:rsidRDefault="00F81DA9" w14:paraId="231FA87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108FA89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2427E6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Solid, other; fluid</w:t>
            </w:r>
          </w:p>
          <w:p w:rsidRPr="00013C52" w:rsidR="005859B1" w:rsidRDefault="00F81DA9" w14:paraId="7BF7B99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55B9EC6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EB778B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1515901100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F9FDFFF"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fixed vegetable fats and oils (including jojoba oil) and their fractions, whether or not refined, but not chemically modified</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5859B1" w:rsidRDefault="00F81DA9" w14:paraId="336124B6"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Tung oil; jojoba and oiticica oils; myrtle wax and Japan wax; their fractions</w:t>
            </w:r>
          </w:p>
          <w:p w:rsidRPr="00013C52" w:rsidR="005859B1" w:rsidRDefault="00F81DA9" w14:paraId="30CA235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438DF59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8AE658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1515902100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5791A5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fixed vegetable fats and oils (including jojoba oil) and their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Tobacco-seed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For technical or industrial uses other than the manufacture of foodstuffs for human </w:t>
            </w:r>
            <w:proofErr w:type="gramStart"/>
            <w:r w:rsidRPr="00013C52">
              <w:rPr>
                <w:rFonts w:ascii="Arial" w:hAnsi="Arial" w:eastAsia="Arial" w:cs="Arial"/>
                <w:color w:val="000000" w:themeColor="text1"/>
                <w:sz w:val="20"/>
                <w:szCs w:val="20"/>
              </w:rPr>
              <w:t>consumption</w:t>
            </w:r>
            <w:proofErr w:type="gramEnd"/>
          </w:p>
          <w:p w:rsidRPr="00013C52" w:rsidR="005859B1" w:rsidRDefault="00F81DA9" w14:paraId="01F588C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75CFD63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81388E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1515903100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0772D9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fixed vegetable fats and oils (including jojoba oil) and their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Tobacco-seed oil and its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For technical or industrial uses other than the manufacture of foodstuffs for human </w:t>
            </w:r>
            <w:proofErr w:type="gramStart"/>
            <w:r w:rsidRPr="00013C52">
              <w:rPr>
                <w:rFonts w:ascii="Arial" w:hAnsi="Arial" w:eastAsia="Arial" w:cs="Arial"/>
                <w:color w:val="000000" w:themeColor="text1"/>
                <w:sz w:val="20"/>
                <w:szCs w:val="20"/>
              </w:rPr>
              <w:t>consumption</w:t>
            </w:r>
            <w:proofErr w:type="gramEnd"/>
          </w:p>
          <w:p w:rsidRPr="00013C52" w:rsidR="005859B1" w:rsidRDefault="00F81DA9" w14:paraId="571C5AA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62EB66A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159283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1515904000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46876C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fixed vegetable fats and oils (including jojoba oil) and their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oils and their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Crude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For technical or industrial uses other than the manufacture of foodstuffs for human </w:t>
            </w:r>
            <w:proofErr w:type="gramStart"/>
            <w:r w:rsidRPr="00013C52">
              <w:rPr>
                <w:rFonts w:ascii="Arial" w:hAnsi="Arial" w:eastAsia="Arial" w:cs="Arial"/>
                <w:color w:val="000000" w:themeColor="text1"/>
                <w:sz w:val="20"/>
                <w:szCs w:val="20"/>
              </w:rPr>
              <w:t>consumption</w:t>
            </w:r>
            <w:proofErr w:type="gramEnd"/>
          </w:p>
          <w:p w:rsidRPr="00013C52" w:rsidR="005859B1" w:rsidRDefault="00F81DA9" w14:paraId="06A0D3D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6C6CE98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BCEBB9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1515905100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4FF40EF"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fixed vegetable fats and oils (including jojoba oil) and their fractions, whether or not refined, but not chemically </w:t>
            </w:r>
            <w:proofErr w:type="gramStart"/>
            <w:r w:rsidRPr="00013C52">
              <w:rPr>
                <w:rFonts w:ascii="Arial" w:hAnsi="Arial" w:eastAsia="Arial" w:cs="Arial"/>
                <w:color w:val="000000" w:themeColor="text1"/>
                <w:sz w:val="20"/>
                <w:szCs w:val="20"/>
              </w:rPr>
              <w:t>modified</w:t>
            </w:r>
            <w:proofErr w:type="gramEnd"/>
          </w:p>
          <w:p w:rsidRPr="00013C52" w:rsidR="005859B1" w:rsidRDefault="00F81DA9" w14:paraId="0F6AE9C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1396CEF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oils and their fractions</w:t>
            </w:r>
          </w:p>
          <w:p w:rsidRPr="00013C52" w:rsidR="005859B1" w:rsidRDefault="00F81DA9" w14:paraId="1B8F57A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6522DE7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Solid, in immediate packings of a net content not exceeding 1 </w:t>
            </w:r>
            <w:proofErr w:type="gramStart"/>
            <w:r w:rsidRPr="00013C52">
              <w:rPr>
                <w:rFonts w:ascii="Arial" w:hAnsi="Arial" w:eastAsia="Arial" w:cs="Arial"/>
                <w:color w:val="000000" w:themeColor="text1"/>
                <w:sz w:val="20"/>
                <w:szCs w:val="20"/>
              </w:rPr>
              <w:t>kg</w:t>
            </w:r>
            <w:proofErr w:type="gramEnd"/>
          </w:p>
          <w:p w:rsidRPr="00013C52" w:rsidR="005859B1" w:rsidRDefault="00F81DA9" w14:paraId="05BE311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2FAFBC2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94710F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1515905900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663C85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fixed vegetable or microbial fats and oils (including jojoba oil) and their fractions, whether or not refined, but not chemically </w:t>
            </w:r>
            <w:proofErr w:type="gramStart"/>
            <w:r w:rsidRPr="00013C52">
              <w:rPr>
                <w:rFonts w:ascii="Arial" w:hAnsi="Arial" w:eastAsia="Arial" w:cs="Arial"/>
                <w:color w:val="000000" w:themeColor="text1"/>
                <w:sz w:val="20"/>
                <w:szCs w:val="20"/>
              </w:rPr>
              <w:t>modified</w:t>
            </w:r>
            <w:proofErr w:type="gramEnd"/>
            <w:r w:rsidRPr="00013C52">
              <w:rPr>
                <w:rFonts w:ascii="Arial" w:hAnsi="Arial" w:eastAsia="Arial" w:cs="Arial"/>
                <w:color w:val="000000" w:themeColor="text1"/>
                <w:sz w:val="20"/>
                <w:szCs w:val="20"/>
              </w:rPr>
              <w:t xml:space="preserve"> </w:t>
            </w:r>
          </w:p>
          <w:p w:rsidRPr="00013C52" w:rsidR="005859B1" w:rsidRDefault="00F81DA9" w14:paraId="5D09E3A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5F6EADD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oils and their fractions </w:t>
            </w:r>
          </w:p>
          <w:p w:rsidRPr="00013C52" w:rsidR="005859B1" w:rsidRDefault="00F81DA9" w14:paraId="34110CB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Crude oils </w:t>
            </w:r>
          </w:p>
          <w:p w:rsidRPr="00013C52" w:rsidR="005859B1" w:rsidRDefault="00F81DA9" w14:paraId="0D20C37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3CF8361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Solid, other; fluid</w:t>
            </w:r>
          </w:p>
          <w:p w:rsidRPr="00013C52" w:rsidR="005859B1" w:rsidRDefault="00F81DA9" w14:paraId="193F626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19AEEAD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3D2D64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1515906000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A722F2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fixed vegetable fats and oils (including jojoba oil) and their fractions, whether or not refined, but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oils and their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For technical or industrial uses other than the manufacture of foodstuffs for human </w:t>
            </w:r>
            <w:proofErr w:type="gramStart"/>
            <w:r w:rsidRPr="00013C52">
              <w:rPr>
                <w:rFonts w:ascii="Arial" w:hAnsi="Arial" w:eastAsia="Arial" w:cs="Arial"/>
                <w:color w:val="000000" w:themeColor="text1"/>
                <w:sz w:val="20"/>
                <w:szCs w:val="20"/>
              </w:rPr>
              <w:t>consumption</w:t>
            </w:r>
            <w:proofErr w:type="gramEnd"/>
          </w:p>
          <w:p w:rsidRPr="00013C52" w:rsidR="005859B1" w:rsidRDefault="00F81DA9" w14:paraId="198836E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15128C" w:rsidTr="00490E48" w14:paraId="2F036C5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F759B3" w:rsidP="00AB51A8" w:rsidRDefault="00AB51A8" w14:paraId="7A883CBE" w14:textId="09467BDA">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1516</w:t>
            </w:r>
            <w:r w:rsidRPr="002A2B53">
              <w:rPr>
                <w:rFonts w:ascii="Arial" w:hAnsi="Arial" w:cs="Arial"/>
                <w:b/>
                <w:bCs/>
                <w:sz w:val="20"/>
                <w:szCs w:val="20"/>
                <w:lang w:val="en-GB" w:eastAsia="en-GB"/>
              </w:rPr>
              <w:t xml:space="preserve"> </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AB51A8" w:rsidP="00AB51A8" w:rsidRDefault="00AB51A8" w14:paraId="1712CBBB" w14:textId="08F4C783">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Animal or vegetable fats and oils and their fractions, partly or wholly hydrogenated, inter-esterified, re-esterified or elaidinised, whether or not refined, but not further </w:t>
            </w:r>
            <w:proofErr w:type="gramStart"/>
            <w:r w:rsidRPr="00013C52">
              <w:rPr>
                <w:rFonts w:ascii="Arial" w:hAnsi="Arial" w:eastAsia="Arial" w:cs="Arial"/>
                <w:color w:val="000000" w:themeColor="text1"/>
                <w:sz w:val="20"/>
                <w:szCs w:val="20"/>
              </w:rPr>
              <w:t>prepared</w:t>
            </w:r>
            <w:proofErr w:type="gramEnd"/>
          </w:p>
          <w:p w:rsidRPr="00013C52" w:rsidR="00F759B3" w:rsidP="00AB51A8" w:rsidRDefault="00AB51A8" w14:paraId="578F497F" w14:textId="5207FA1B">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85E86" w:rsidTr="00490E48" w14:paraId="1324F9C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0ED91D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1516209500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9007F6B" w14:textId="0D22EEF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Animal or vegetable fats and oils and their fractions, partly or wholly hydrogenated, inter-esterified, re-esterified or elaidinised,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refined, but not further prepared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Vegetable fats and oils and their fractions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Colza, linseed, rapeseed, sunflower-seed, illipe, karite, makore, touloucouna or babassu oils, for technical or industrial uses other than the manufacture of foodstuffs for human consumption</w:t>
            </w:r>
          </w:p>
        </w:tc>
      </w:tr>
      <w:tr w:rsidRPr="002A2B53" w:rsidR="00F85E86" w:rsidTr="00490E48" w14:paraId="3390E27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P="000537D8" w:rsidRDefault="00F81DA9" w14:paraId="65624C95" w14:textId="1A2A8ADB">
            <w:pPr>
              <w:spacing w:line="240" w:lineRule="auto"/>
              <w:rPr>
                <w:rFonts w:ascii="Arial" w:hAnsi="Arial" w:cs="Arial"/>
                <w:b/>
                <w:bCs/>
                <w:sz w:val="20"/>
                <w:szCs w:val="20"/>
              </w:rPr>
            </w:pPr>
            <w:r w:rsidRPr="00013C52">
              <w:rPr>
                <w:rFonts w:ascii="Arial" w:hAnsi="Arial" w:cs="Arial"/>
                <w:b/>
                <w:bCs/>
                <w:sz w:val="20"/>
                <w:szCs w:val="20"/>
              </w:rPr>
              <w:t>1517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20778F" w:rsidP="000537D8" w:rsidRDefault="00943D21" w14:paraId="3C1B8491" w14:textId="77777777">
            <w:pPr>
              <w:spacing w:line="240" w:lineRule="auto"/>
              <w:rPr>
                <w:rFonts w:ascii="Arial" w:hAnsi="Arial" w:cs="Arial"/>
                <w:sz w:val="20"/>
                <w:szCs w:val="20"/>
              </w:rPr>
            </w:pPr>
            <w:r w:rsidRPr="00013C52">
              <w:rPr>
                <w:rFonts w:ascii="Arial" w:hAnsi="Arial" w:cs="Arial"/>
                <w:sz w:val="20"/>
                <w:szCs w:val="20"/>
              </w:rPr>
              <w:t>Margarine; edible mixtures or preparations of animal, vegetable or microbial fats or oils or of fractions of different fats or oils of this chapter, other than edible fats or oils or their fractions of heading 1516</w:t>
            </w:r>
          </w:p>
          <w:p w:rsidRPr="00013C52" w:rsidR="005859B1" w:rsidP="000537D8" w:rsidRDefault="00F81DA9" w14:paraId="76C66155" w14:textId="77777777">
            <w:pPr>
              <w:spacing w:line="240" w:lineRule="auto"/>
              <w:rPr>
                <w:rFonts w:ascii="Arial" w:hAnsi="Arial" w:cs="Arial"/>
                <w:sz w:val="20"/>
                <w:szCs w:val="20"/>
              </w:rPr>
            </w:pPr>
            <w:r w:rsidRPr="00013C52">
              <w:rPr>
                <w:rFonts w:ascii="Arial" w:hAnsi="Arial" w:cs="Arial"/>
                <w:sz w:val="20"/>
                <w:szCs w:val="20"/>
              </w:rPr>
              <w:t>• for incorporation in ships, boats or other vessels listed in Table 1, for the purposes of their construction, repair, maintenance or conversion;</w:t>
            </w:r>
            <w:r w:rsidRPr="00013C52">
              <w:rPr>
                <w:rFonts w:ascii="Arial" w:hAnsi="Arial" w:cs="Arial"/>
                <w:sz w:val="20"/>
                <w:szCs w:val="20"/>
              </w:rPr>
              <w:br/>
            </w:r>
            <w:r w:rsidRPr="00013C52">
              <w:rPr>
                <w:rFonts w:ascii="Arial" w:hAnsi="Arial" w:cs="Arial"/>
                <w:sz w:val="20"/>
                <w:szCs w:val="20"/>
              </w:rPr>
              <w:t>• for fitting to or equipping such ships, boats or other vessels;</w:t>
            </w:r>
            <w:r w:rsidRPr="00013C52">
              <w:rPr>
                <w:rFonts w:ascii="Arial" w:hAnsi="Arial" w:cs="Arial"/>
                <w:sz w:val="20"/>
                <w:szCs w:val="20"/>
              </w:rPr>
              <w:br/>
            </w:r>
            <w:r w:rsidRPr="00013C52">
              <w:rPr>
                <w:rFonts w:ascii="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cs="Arial"/>
                <w:sz w:val="20"/>
                <w:szCs w:val="20"/>
              </w:rPr>
              <w:br/>
            </w:r>
            <w:r w:rsidRPr="00013C52">
              <w:rPr>
                <w:rFonts w:ascii="Arial" w:hAnsi="Arial" w:cs="Arial"/>
                <w:sz w:val="20"/>
                <w:szCs w:val="20"/>
              </w:rPr>
              <w:t>• for equipping the above platforms;</w:t>
            </w:r>
            <w:r w:rsidRPr="00013C52">
              <w:rPr>
                <w:rFonts w:ascii="Arial" w:hAnsi="Arial" w:cs="Arial"/>
                <w:sz w:val="20"/>
                <w:szCs w:val="20"/>
              </w:rPr>
              <w:br/>
            </w:r>
            <w:r w:rsidRPr="00013C52">
              <w:rPr>
                <w:rFonts w:ascii="Arial" w:hAnsi="Arial" w:cs="Arial"/>
                <w:sz w:val="20"/>
                <w:szCs w:val="20"/>
              </w:rPr>
              <w:t>• for linking these drilling or production platforms to the mainland</w:t>
            </w:r>
          </w:p>
        </w:tc>
      </w:tr>
      <w:tr w:rsidRPr="002A2B53" w:rsidR="00F85E86" w:rsidTr="00490E48" w14:paraId="2795DDA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1DB4AD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1518003100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30293A" w14:paraId="64D3ACB7" w14:textId="4CA4C79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Animal, vegetable or microbial fats and oils and their fractions, boiled, oxidised, dehydrated, sulphurised, blown, polymerised by heat in vacuum or in inert gas or otherwise chemically modified, excluding those of heading|1516; inedible mixtures or preparations of animal, vegetable or microbial fats or oils or of fractions of different fats or oils of this chapter, not elsewhere specified or included</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Fixed vegetable oils, fluid, mixed, for technical or industrial uses other than the manufacture of foodstuffs for human consumption</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Crude</w:t>
            </w:r>
          </w:p>
        </w:tc>
      </w:tr>
      <w:tr w:rsidRPr="002A2B53" w:rsidR="00F85E86" w:rsidTr="00490E48" w14:paraId="514E7136"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3B65C64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1518003900</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30293A" w14:paraId="4A73A359" w14:textId="16D2A82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Animal, vegetable or microbial fats and oils and their fractions, boiled, oxidised, dehydrated, sulphurised, blown, polymerised by heat in vacuum or in inert gas or otherwise chemically modified, excluding those of heading|1516; inedible mixtures or preparations of animal, vegetable or microbial fats or oils or of fractions of different fats or oils of this chapter, not elsewhere specified or included</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Fixed vegetable oils, fluid, mixed, for technical or industrial uses other than the manufacture of foodstuffs for human consumption</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Other</w:t>
            </w:r>
          </w:p>
        </w:tc>
      </w:tr>
    </w:tbl>
    <w:p w:rsidRPr="00013C52" w:rsidR="005859B1" w:rsidRDefault="005859B1" w14:paraId="495A0354" w14:textId="77777777">
      <w:pPr>
        <w:spacing w:after="160"/>
        <w:rPr>
          <w:rFonts w:ascii="Arial" w:hAnsi="Arial" w:eastAsia="Arial" w:cs="Arial"/>
          <w:color w:val="000000" w:themeColor="text1"/>
          <w:sz w:val="20"/>
          <w:szCs w:val="20"/>
        </w:rPr>
      </w:pPr>
    </w:p>
    <w:p w:rsidRPr="00013C52" w:rsidR="005859B1" w:rsidRDefault="00F81DA9" w14:paraId="1D3E77C6"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7D04DD" w:rsidRDefault="00F81DA9" w14:paraId="00859AA2" w14:textId="77777777">
      <w:pPr>
        <w:pStyle w:val="Heading1"/>
        <w:jc w:val="center"/>
        <w:rPr>
          <w:rFonts w:cs="Arial"/>
          <w:color w:val="000000" w:themeColor="text1"/>
          <w:szCs w:val="24"/>
        </w:rPr>
      </w:pPr>
      <w:bookmarkStart w:name="_Toc96704444" w:id="15"/>
      <w:r w:rsidRPr="00013C52">
        <w:rPr>
          <w:rFonts w:eastAsia="Arial" w:cs="Arial"/>
          <w:color w:val="000000" w:themeColor="text1"/>
          <w:szCs w:val="24"/>
        </w:rPr>
        <w:t>Chapter 16 Preparations of Meat, of Fish or of Crustaceans, Molluscs or Other Aquatic Invertebrates</w:t>
      </w:r>
      <w:bookmarkEnd w:id="15"/>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7D04DD" w14:paraId="67077BBD"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2089F91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6824CE33"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7D04DD" w14:paraId="2AAB8A9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522F7E6"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1605219045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9E003B" w:rsidP="009E003B" w:rsidRDefault="009E003B" w14:paraId="24C31894"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 xml:space="preserve">Crustaceans, molluscs and other aquatic invertebrates, prepared or </w:t>
            </w:r>
            <w:proofErr w:type="gramStart"/>
            <w:r w:rsidRPr="00013C52">
              <w:rPr>
                <w:rFonts w:ascii="Arial" w:hAnsi="Arial" w:cs="Arial"/>
                <w:color w:val="000000" w:themeColor="text1"/>
                <w:sz w:val="20"/>
                <w:szCs w:val="20"/>
              </w:rPr>
              <w:t>preserved</w:t>
            </w:r>
            <w:proofErr w:type="gramEnd"/>
          </w:p>
          <w:p w:rsidRPr="00013C52" w:rsidR="009E003B" w:rsidP="009E003B" w:rsidRDefault="009E003B" w14:paraId="6B92B88F"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Shrimps and prawns</w:t>
            </w:r>
          </w:p>
          <w:p w:rsidRPr="00013C52" w:rsidR="009E003B" w:rsidP="009E003B" w:rsidRDefault="009E003B" w14:paraId="76BF3B22"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Not in airtight containers</w:t>
            </w:r>
          </w:p>
          <w:p w:rsidRPr="00013C52" w:rsidR="009E003B" w:rsidP="009E003B" w:rsidRDefault="009E003B" w14:paraId="214C8ADA"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Other</w:t>
            </w:r>
          </w:p>
          <w:p w:rsidRPr="00013C52" w:rsidR="009E003B" w:rsidP="009E003B" w:rsidRDefault="009E003B" w14:paraId="10779EA5"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Shrimps and prawns of the species Pandalus borealis</w:t>
            </w:r>
          </w:p>
          <w:p w:rsidRPr="00013C52" w:rsidR="009E003B" w:rsidP="009E003B" w:rsidRDefault="009E003B" w14:paraId="6F0E0734" w14:textId="580DE46D">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cooked and peeled for processing (except retail and catering)</w:t>
            </w:r>
          </w:p>
          <w:p w:rsidRPr="00013C52" w:rsidR="005859B1" w:rsidRDefault="00F81DA9" w14:paraId="07C090A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w:t>
            </w:r>
            <w:proofErr w:type="gramStart"/>
            <w:r w:rsidRPr="00013C52">
              <w:rPr>
                <w:rFonts w:ascii="Arial" w:hAnsi="Arial" w:eastAsia="Arial" w:cs="Arial"/>
                <w:color w:val="000000" w:themeColor="text1"/>
                <w:sz w:val="20"/>
                <w:szCs w:val="20"/>
              </w:rPr>
              <w:t>container</w:t>
            </w:r>
            <w:proofErr w:type="gramEnd"/>
          </w:p>
          <w:p w:rsidRPr="00013C52" w:rsidR="005859B1" w:rsidRDefault="00F81DA9" w14:paraId="01796F3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6B0988" w:rsidTr="007D04DD" w14:paraId="61210B5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1EF6F0A"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1605219062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9E003B" w:rsidP="009E003B" w:rsidRDefault="009E003B" w14:paraId="5FCD99AF"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 xml:space="preserve">Crustaceans, molluscs and other aquatic invertebrates, prepared or </w:t>
            </w:r>
            <w:proofErr w:type="gramStart"/>
            <w:r w:rsidRPr="00013C52">
              <w:rPr>
                <w:rFonts w:ascii="Arial" w:hAnsi="Arial" w:cs="Arial"/>
                <w:color w:val="000000" w:themeColor="text1"/>
                <w:sz w:val="20"/>
                <w:szCs w:val="20"/>
              </w:rPr>
              <w:t>preserved</w:t>
            </w:r>
            <w:proofErr w:type="gramEnd"/>
          </w:p>
          <w:p w:rsidRPr="00013C52" w:rsidR="009E003B" w:rsidP="009E003B" w:rsidRDefault="009E003B" w14:paraId="6D8DC4A9"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Shrimps and prawns</w:t>
            </w:r>
          </w:p>
          <w:p w:rsidRPr="00013C52" w:rsidR="009E003B" w:rsidP="009E003B" w:rsidRDefault="009E003B" w14:paraId="72BE6B6C"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Not in airtight containers</w:t>
            </w:r>
          </w:p>
          <w:p w:rsidRPr="00013C52" w:rsidR="009E003B" w:rsidP="009E003B" w:rsidRDefault="009E003B" w14:paraId="0E2BFAF5"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Other</w:t>
            </w:r>
          </w:p>
          <w:p w:rsidRPr="00013C52" w:rsidR="009E003B" w:rsidP="009E003B" w:rsidRDefault="009E003B" w14:paraId="4847520F"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Shrimps and prawns of the species Pandalus montagui</w:t>
            </w:r>
          </w:p>
          <w:p w:rsidRPr="00013C52" w:rsidR="009E003B" w:rsidP="009E003B" w:rsidRDefault="009E003B" w14:paraId="05BF644D" w14:textId="7323E71B">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cooked and peeled for processing (except retail and catering)</w:t>
            </w:r>
          </w:p>
          <w:p w:rsidRPr="00013C52" w:rsidR="005859B1" w:rsidRDefault="00F81DA9" w14:paraId="7D96E63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w:t>
            </w:r>
            <w:proofErr w:type="gramStart"/>
            <w:r w:rsidRPr="00013C52">
              <w:rPr>
                <w:rFonts w:ascii="Arial" w:hAnsi="Arial" w:eastAsia="Arial" w:cs="Arial"/>
                <w:color w:val="000000" w:themeColor="text1"/>
                <w:sz w:val="20"/>
                <w:szCs w:val="20"/>
              </w:rPr>
              <w:t>container</w:t>
            </w:r>
            <w:proofErr w:type="gramEnd"/>
          </w:p>
          <w:p w:rsidRPr="00013C52" w:rsidR="005859B1" w:rsidRDefault="00F81DA9" w14:paraId="210BEA1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6B0988" w:rsidTr="007D04DD" w14:paraId="2F3DBA9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BBBDF6B"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1605290050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9E003B" w:rsidP="009E003B" w:rsidRDefault="009E003B" w14:paraId="24368E39"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 xml:space="preserve">Crustaceans, molluscs and other aquatic invertebrates, prepared or </w:t>
            </w:r>
            <w:proofErr w:type="gramStart"/>
            <w:r w:rsidRPr="00013C52">
              <w:rPr>
                <w:rFonts w:ascii="Arial" w:hAnsi="Arial" w:cs="Arial"/>
                <w:color w:val="000000" w:themeColor="text1"/>
                <w:sz w:val="20"/>
                <w:szCs w:val="20"/>
              </w:rPr>
              <w:t>preserved</w:t>
            </w:r>
            <w:proofErr w:type="gramEnd"/>
          </w:p>
          <w:p w:rsidRPr="00013C52" w:rsidR="009E003B" w:rsidP="009E003B" w:rsidRDefault="009E003B" w14:paraId="5BFAE50A"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Shrimps and prawns</w:t>
            </w:r>
          </w:p>
          <w:p w:rsidRPr="00013C52" w:rsidR="009E003B" w:rsidP="009E003B" w:rsidRDefault="009E003B" w14:paraId="4331A3A6"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Other</w:t>
            </w:r>
          </w:p>
          <w:p w:rsidRPr="00013C52" w:rsidR="009E003B" w:rsidP="009E003B" w:rsidRDefault="009E003B" w14:paraId="0FD16ADF" w14:textId="625FEA2C">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Shrimps and prawns of the species Pandalus borealis, cooked and peeled for processing (except retail and catering)</w:t>
            </w:r>
          </w:p>
          <w:p w:rsidRPr="00013C52" w:rsidR="005859B1" w:rsidRDefault="00F81DA9" w14:paraId="61CB9D3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w:t>
            </w:r>
            <w:proofErr w:type="gramStart"/>
            <w:r w:rsidRPr="00013C52">
              <w:rPr>
                <w:rFonts w:ascii="Arial" w:hAnsi="Arial" w:eastAsia="Arial" w:cs="Arial"/>
                <w:color w:val="000000" w:themeColor="text1"/>
                <w:sz w:val="20"/>
                <w:szCs w:val="20"/>
              </w:rPr>
              <w:t>container</w:t>
            </w:r>
            <w:proofErr w:type="gramEnd"/>
          </w:p>
          <w:p w:rsidRPr="00013C52" w:rsidR="005859B1" w:rsidRDefault="00F81DA9" w14:paraId="5B5A38B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6B0988" w:rsidTr="007D04DD" w14:paraId="4C84183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E2CEA7B"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1605290055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9E003B" w:rsidP="009E003B" w:rsidRDefault="009E003B" w14:paraId="607948DC"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 xml:space="preserve">Crustaceans, molluscs and other aquatic invertebrates, prepared or </w:t>
            </w:r>
            <w:proofErr w:type="gramStart"/>
            <w:r w:rsidRPr="00013C52">
              <w:rPr>
                <w:rFonts w:ascii="Arial" w:hAnsi="Arial" w:cs="Arial"/>
                <w:color w:val="000000" w:themeColor="text1"/>
                <w:sz w:val="20"/>
                <w:szCs w:val="20"/>
              </w:rPr>
              <w:t>preserved</w:t>
            </w:r>
            <w:proofErr w:type="gramEnd"/>
          </w:p>
          <w:p w:rsidRPr="00013C52" w:rsidR="009E003B" w:rsidP="009E003B" w:rsidRDefault="009E003B" w14:paraId="27ED0168"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Shrimps and prawns</w:t>
            </w:r>
          </w:p>
          <w:p w:rsidRPr="00013C52" w:rsidR="009E003B" w:rsidP="009E003B" w:rsidRDefault="009E003B" w14:paraId="4A5BB252"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Other</w:t>
            </w:r>
          </w:p>
          <w:p w:rsidRPr="00013C52" w:rsidR="009E003B" w:rsidP="009E003B" w:rsidRDefault="009E003B" w14:paraId="5AA7AEDE" w14:textId="3AD4CED4">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Shrimps and prawns of the species Pandalus montagui, cooked and peeled for processing (except retail and catering)</w:t>
            </w:r>
          </w:p>
          <w:p w:rsidRPr="00013C52" w:rsidR="005859B1" w:rsidRDefault="00F81DA9" w14:paraId="2D70A94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w:t>
            </w:r>
            <w:proofErr w:type="gramStart"/>
            <w:r w:rsidRPr="00013C52">
              <w:rPr>
                <w:rFonts w:ascii="Arial" w:hAnsi="Arial" w:eastAsia="Arial" w:cs="Arial"/>
                <w:color w:val="000000" w:themeColor="text1"/>
                <w:sz w:val="20"/>
                <w:szCs w:val="20"/>
              </w:rPr>
              <w:t>container</w:t>
            </w:r>
            <w:proofErr w:type="gramEnd"/>
          </w:p>
          <w:p w:rsidRPr="00013C52" w:rsidR="005859B1" w:rsidRDefault="00F81DA9" w14:paraId="561A5D8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human consumption</w:t>
            </w:r>
          </w:p>
        </w:tc>
      </w:tr>
      <w:tr w:rsidRPr="002A2B53" w:rsidR="005859B1" w:rsidTr="007D04DD" w14:paraId="16E063A0"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02A17A4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1605301000</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07DBD0A8"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Crustaceans, </w:t>
            </w:r>
            <w:proofErr w:type="gramStart"/>
            <w:r w:rsidRPr="00013C52">
              <w:rPr>
                <w:rFonts w:ascii="Arial" w:hAnsi="Arial" w:eastAsia="Arial" w:cs="Arial"/>
                <w:color w:val="000000" w:themeColor="text1"/>
                <w:sz w:val="20"/>
                <w:szCs w:val="20"/>
              </w:rPr>
              <w:t>molluscs</w:t>
            </w:r>
            <w:proofErr w:type="gramEnd"/>
            <w:r w:rsidRPr="00013C52">
              <w:rPr>
                <w:rFonts w:ascii="Arial" w:hAnsi="Arial" w:eastAsia="Arial" w:cs="Arial"/>
                <w:color w:val="000000" w:themeColor="text1"/>
                <w:sz w:val="20"/>
                <w:szCs w:val="20"/>
              </w:rPr>
              <w:t xml:space="preserve"> and other aquatic invertebrates, prepared or preserved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Lobster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Lobster meat, cooked, for the manufacture of lobster butter or of lobster pastes, pâtés, soups or sauces</w:t>
            </w:r>
          </w:p>
        </w:tc>
      </w:tr>
    </w:tbl>
    <w:p w:rsidRPr="00013C52" w:rsidR="005859B1" w:rsidRDefault="005859B1" w14:paraId="395AAA23" w14:textId="77777777">
      <w:pPr>
        <w:spacing w:after="160"/>
        <w:rPr>
          <w:rFonts w:ascii="Arial" w:hAnsi="Arial" w:eastAsia="Arial" w:cs="Arial"/>
          <w:color w:val="000000" w:themeColor="text1"/>
          <w:sz w:val="20"/>
          <w:szCs w:val="20"/>
        </w:rPr>
      </w:pPr>
    </w:p>
    <w:p w:rsidRPr="00013C52" w:rsidR="005859B1" w:rsidRDefault="00F81DA9" w14:paraId="663DD412"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7D04DD" w:rsidRDefault="00F81DA9" w14:paraId="6CFDA67B" w14:textId="77777777">
      <w:pPr>
        <w:pStyle w:val="Heading1"/>
        <w:jc w:val="center"/>
        <w:rPr>
          <w:rFonts w:cs="Arial"/>
          <w:color w:val="000000" w:themeColor="text1"/>
          <w:szCs w:val="24"/>
        </w:rPr>
      </w:pPr>
      <w:bookmarkStart w:name="_Toc96704445" w:id="16"/>
      <w:r w:rsidRPr="00013C52">
        <w:rPr>
          <w:rFonts w:eastAsia="Arial" w:cs="Arial"/>
          <w:color w:val="000000" w:themeColor="text1"/>
          <w:szCs w:val="24"/>
        </w:rPr>
        <w:t>Chapter 17 Sugars and Sugar Confectionery</w:t>
      </w:r>
      <w:bookmarkEnd w:id="16"/>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7D04DD" w14:paraId="68D3212E" w14:textId="77777777">
        <w:trPr>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59E8A4C2"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4D058BDB"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7D04DD" w14:paraId="7FD436A6"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6ACCCA3"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1701121000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E33446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Cane or beet sugar and chemically pure sucrose, in solid form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Raw sugar not containing added flavouring or colouring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Beet sugar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refining</w:t>
            </w:r>
          </w:p>
        </w:tc>
      </w:tr>
      <w:tr w:rsidRPr="002A2B53" w:rsidR="006B0988" w:rsidTr="007D04DD" w14:paraId="26EAB936"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B417B97"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1701131000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A2EF7F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Cane or beet sugar and chemically pure sucrose, in solid form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Raw sugar not containing added flavouring or colouring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Cane sugar specified in subheading note 2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refining</w:t>
            </w:r>
          </w:p>
        </w:tc>
      </w:tr>
      <w:tr w:rsidRPr="002A2B53" w:rsidR="005859B1" w:rsidTr="007D04DD" w14:paraId="58AD5A01" w14:textId="77777777">
        <w:trPr>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15D00C3C"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1701141000</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6972157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Cane or beet sugar and chemically pure sucrose, in solid form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Raw sugar not containing added flavouring or colouring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cane sugar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refining</w:t>
            </w:r>
          </w:p>
        </w:tc>
      </w:tr>
    </w:tbl>
    <w:p w:rsidRPr="00013C52" w:rsidR="005859B1" w:rsidRDefault="005859B1" w14:paraId="1FF65412" w14:textId="2E276256">
      <w:pPr>
        <w:spacing w:after="160"/>
        <w:rPr>
          <w:rFonts w:ascii="Arial" w:hAnsi="Arial" w:cs="Arial"/>
          <w:color w:val="000000" w:themeColor="text1"/>
          <w:sz w:val="20"/>
          <w:szCs w:val="20"/>
        </w:rPr>
      </w:pPr>
    </w:p>
    <w:p w:rsidRPr="00013C52" w:rsidR="00DE050D" w:rsidP="00DE050D" w:rsidRDefault="00DE050D" w14:paraId="6724382A" w14:textId="77777777">
      <w:pPr>
        <w:rPr>
          <w:rFonts w:ascii="Arial" w:hAnsi="Arial" w:cs="Arial"/>
          <w:color w:val="000000" w:themeColor="text1"/>
        </w:rPr>
      </w:pPr>
      <w:bookmarkStart w:name="_Toc96704446" w:id="17"/>
    </w:p>
    <w:p w:rsidRPr="00013C52" w:rsidR="00DE050D" w:rsidP="00DE050D" w:rsidRDefault="00DE050D" w14:paraId="544BFFC9" w14:textId="77777777">
      <w:pPr>
        <w:rPr>
          <w:rFonts w:ascii="Arial" w:hAnsi="Arial" w:eastAsia="Arial" w:cs="Arial"/>
          <w:b/>
          <w:bCs/>
          <w:smallCaps/>
          <w:color w:val="000000" w:themeColor="text1"/>
          <w:sz w:val="20"/>
          <w:szCs w:val="20"/>
          <w:u w:val="single"/>
        </w:rPr>
      </w:pPr>
    </w:p>
    <w:p w:rsidRPr="00013C52" w:rsidR="00DE050D" w:rsidP="00DE050D" w:rsidRDefault="00DE050D" w14:paraId="7CABDBBD" w14:textId="77777777">
      <w:pPr>
        <w:rPr>
          <w:rFonts w:ascii="Arial" w:hAnsi="Arial" w:cs="Arial"/>
          <w:color w:val="000000" w:themeColor="text1"/>
        </w:rPr>
      </w:pPr>
    </w:p>
    <w:p w:rsidRPr="00013C52" w:rsidR="00DE050D" w:rsidP="00DE050D" w:rsidRDefault="00DE050D" w14:paraId="0C9C16F1" w14:textId="77777777">
      <w:pPr>
        <w:rPr>
          <w:rFonts w:ascii="Arial" w:hAnsi="Arial" w:cs="Arial"/>
          <w:color w:val="000000" w:themeColor="text1"/>
        </w:rPr>
      </w:pPr>
    </w:p>
    <w:p w:rsidRPr="00013C52" w:rsidR="00DE050D" w:rsidP="00DE050D" w:rsidRDefault="00DE050D" w14:paraId="652CCF42" w14:textId="77777777">
      <w:pPr>
        <w:rPr>
          <w:rFonts w:ascii="Arial" w:hAnsi="Arial" w:cs="Arial"/>
          <w:color w:val="000000" w:themeColor="text1"/>
        </w:rPr>
      </w:pPr>
    </w:p>
    <w:p w:rsidRPr="00013C52" w:rsidR="00DE050D" w:rsidP="00DE050D" w:rsidRDefault="00DE050D" w14:paraId="5501E264" w14:textId="77777777">
      <w:pPr>
        <w:rPr>
          <w:rFonts w:ascii="Arial" w:hAnsi="Arial" w:cs="Arial"/>
          <w:color w:val="000000" w:themeColor="text1"/>
        </w:rPr>
      </w:pPr>
    </w:p>
    <w:p w:rsidRPr="00013C52" w:rsidR="00DE050D" w:rsidP="00DE050D" w:rsidRDefault="00DE050D" w14:paraId="52F1011F" w14:textId="77777777">
      <w:pPr>
        <w:rPr>
          <w:rFonts w:ascii="Arial" w:hAnsi="Arial" w:cs="Arial"/>
          <w:color w:val="000000" w:themeColor="text1"/>
        </w:rPr>
      </w:pPr>
    </w:p>
    <w:p w:rsidRPr="00013C52" w:rsidR="00DE050D" w:rsidP="00DE050D" w:rsidRDefault="00DE050D" w14:paraId="050F3E07" w14:textId="77777777">
      <w:pPr>
        <w:rPr>
          <w:rFonts w:ascii="Arial" w:hAnsi="Arial" w:cs="Arial"/>
          <w:color w:val="000000" w:themeColor="text1"/>
        </w:rPr>
      </w:pPr>
    </w:p>
    <w:p w:rsidRPr="00013C52" w:rsidR="00DE050D" w:rsidP="00DE050D" w:rsidRDefault="00DE050D" w14:paraId="50C93027" w14:textId="77777777">
      <w:pPr>
        <w:rPr>
          <w:rFonts w:ascii="Arial" w:hAnsi="Arial" w:cs="Arial"/>
          <w:color w:val="000000" w:themeColor="text1"/>
        </w:rPr>
      </w:pPr>
    </w:p>
    <w:p w:rsidRPr="00013C52" w:rsidR="00DE050D" w:rsidP="00DE050D" w:rsidRDefault="00DE050D" w14:paraId="3017ACF0" w14:textId="77777777">
      <w:pPr>
        <w:rPr>
          <w:rFonts w:ascii="Arial" w:hAnsi="Arial" w:cs="Arial"/>
          <w:color w:val="000000" w:themeColor="text1"/>
        </w:rPr>
      </w:pPr>
    </w:p>
    <w:p w:rsidRPr="00013C52" w:rsidR="00DE050D" w:rsidP="00DE050D" w:rsidRDefault="00DE050D" w14:paraId="795F5214" w14:textId="77777777">
      <w:pPr>
        <w:rPr>
          <w:rFonts w:ascii="Arial" w:hAnsi="Arial" w:cs="Arial"/>
          <w:color w:val="000000" w:themeColor="text1"/>
        </w:rPr>
      </w:pPr>
    </w:p>
    <w:p w:rsidRPr="00013C52" w:rsidR="00DE050D" w:rsidP="00DE050D" w:rsidRDefault="00DE050D" w14:paraId="4F25959B" w14:textId="77777777">
      <w:pPr>
        <w:rPr>
          <w:rFonts w:ascii="Arial" w:hAnsi="Arial" w:cs="Arial"/>
          <w:color w:val="000000" w:themeColor="text1"/>
        </w:rPr>
      </w:pPr>
    </w:p>
    <w:p w:rsidRPr="00013C52" w:rsidR="00DE050D" w:rsidP="00DE050D" w:rsidRDefault="00DE050D" w14:paraId="1F1B9F83" w14:textId="77777777">
      <w:pPr>
        <w:rPr>
          <w:rFonts w:ascii="Arial" w:hAnsi="Arial" w:cs="Arial"/>
          <w:color w:val="000000" w:themeColor="text1"/>
        </w:rPr>
      </w:pPr>
    </w:p>
    <w:p w:rsidRPr="00013C52" w:rsidR="00DE050D" w:rsidP="00DE050D" w:rsidRDefault="00DE050D" w14:paraId="15A87A1A" w14:textId="77777777">
      <w:pPr>
        <w:rPr>
          <w:rFonts w:ascii="Arial" w:hAnsi="Arial" w:cs="Arial"/>
          <w:color w:val="000000" w:themeColor="text1"/>
        </w:rPr>
      </w:pPr>
    </w:p>
    <w:p w:rsidRPr="00013C52" w:rsidR="00DE050D" w:rsidP="00DE050D" w:rsidRDefault="00DE050D" w14:paraId="4F048600" w14:textId="77777777">
      <w:pPr>
        <w:rPr>
          <w:rFonts w:ascii="Arial" w:hAnsi="Arial" w:cs="Arial"/>
          <w:color w:val="000000" w:themeColor="text1"/>
        </w:rPr>
      </w:pPr>
    </w:p>
    <w:p w:rsidRPr="00013C52" w:rsidR="00DE050D" w:rsidP="00DE050D" w:rsidRDefault="00DE050D" w14:paraId="4CB3780F" w14:textId="77777777">
      <w:pPr>
        <w:rPr>
          <w:rFonts w:ascii="Arial" w:hAnsi="Arial" w:cs="Arial"/>
          <w:color w:val="000000" w:themeColor="text1"/>
        </w:rPr>
      </w:pPr>
    </w:p>
    <w:p w:rsidRPr="00013C52" w:rsidR="00DE050D" w:rsidP="00DE050D" w:rsidRDefault="00DE050D" w14:paraId="4DBE408A" w14:textId="77777777">
      <w:pPr>
        <w:rPr>
          <w:rFonts w:ascii="Arial" w:hAnsi="Arial" w:cs="Arial"/>
          <w:color w:val="000000" w:themeColor="text1"/>
        </w:rPr>
      </w:pPr>
    </w:p>
    <w:p w:rsidRPr="00013C52" w:rsidR="00DE050D" w:rsidP="00DE050D" w:rsidRDefault="00DE050D" w14:paraId="54B2DC45" w14:textId="77777777">
      <w:pPr>
        <w:rPr>
          <w:rFonts w:ascii="Arial" w:hAnsi="Arial" w:cs="Arial"/>
          <w:color w:val="000000" w:themeColor="text1"/>
        </w:rPr>
      </w:pPr>
    </w:p>
    <w:p w:rsidRPr="00013C52" w:rsidR="00DE050D" w:rsidP="00DE050D" w:rsidRDefault="00DE050D" w14:paraId="11B67F8F" w14:textId="77777777">
      <w:pPr>
        <w:rPr>
          <w:rFonts w:ascii="Arial" w:hAnsi="Arial" w:cs="Arial"/>
          <w:color w:val="000000" w:themeColor="text1"/>
        </w:rPr>
      </w:pPr>
    </w:p>
    <w:p w:rsidRPr="00013C52" w:rsidR="00DE050D" w:rsidP="00DE050D" w:rsidRDefault="00DE050D" w14:paraId="6AC4073A" w14:textId="77777777">
      <w:pPr>
        <w:rPr>
          <w:rFonts w:ascii="Arial" w:hAnsi="Arial" w:cs="Arial"/>
          <w:color w:val="000000" w:themeColor="text1"/>
        </w:rPr>
      </w:pPr>
    </w:p>
    <w:p w:rsidRPr="00013C52" w:rsidR="00DE050D" w:rsidP="00DE050D" w:rsidRDefault="00DE050D" w14:paraId="458EE265" w14:textId="77777777">
      <w:pPr>
        <w:rPr>
          <w:rFonts w:ascii="Arial" w:hAnsi="Arial" w:cs="Arial"/>
          <w:color w:val="000000" w:themeColor="text1"/>
        </w:rPr>
      </w:pPr>
    </w:p>
    <w:p w:rsidRPr="00013C52" w:rsidR="00DE050D" w:rsidP="007D04DD" w:rsidRDefault="00DE050D" w14:paraId="6D183DAF" w14:textId="77777777">
      <w:pPr>
        <w:rPr>
          <w:rFonts w:ascii="Arial" w:hAnsi="Arial" w:cs="Arial"/>
          <w:color w:val="000000" w:themeColor="text1"/>
        </w:rPr>
      </w:pPr>
    </w:p>
    <w:p w:rsidRPr="00013C52" w:rsidR="00DE050D" w:rsidP="007D04DD" w:rsidRDefault="00DE050D" w14:paraId="701E3E8D" w14:textId="77777777">
      <w:pPr>
        <w:rPr>
          <w:rFonts w:ascii="Arial" w:hAnsi="Arial" w:cs="Arial"/>
          <w:color w:val="000000" w:themeColor="text1"/>
        </w:rPr>
      </w:pPr>
    </w:p>
    <w:p w:rsidRPr="00013C52" w:rsidR="00DE050D" w:rsidP="007D04DD" w:rsidRDefault="00DE050D" w14:paraId="65035233" w14:textId="77777777">
      <w:pPr>
        <w:rPr>
          <w:rFonts w:ascii="Arial" w:hAnsi="Arial" w:cs="Arial"/>
          <w:color w:val="000000" w:themeColor="text1"/>
        </w:rPr>
      </w:pPr>
    </w:p>
    <w:p w:rsidRPr="00013C52" w:rsidR="00DE050D" w:rsidP="00DE050D" w:rsidRDefault="00DE050D" w14:paraId="6F85DC47" w14:textId="77777777">
      <w:pPr>
        <w:rPr>
          <w:rFonts w:ascii="Arial" w:hAnsi="Arial" w:cs="Arial"/>
          <w:color w:val="000000" w:themeColor="text1"/>
        </w:rPr>
      </w:pPr>
    </w:p>
    <w:p w:rsidRPr="00013C52" w:rsidR="00DE050D" w:rsidP="00DE050D" w:rsidRDefault="00DE050D" w14:paraId="5196BB1D" w14:textId="77777777">
      <w:pPr>
        <w:rPr>
          <w:rFonts w:ascii="Arial" w:hAnsi="Arial" w:cs="Arial"/>
          <w:color w:val="000000" w:themeColor="text1"/>
        </w:rPr>
      </w:pPr>
    </w:p>
    <w:p w:rsidRPr="00013C52" w:rsidR="00DE050D" w:rsidP="00DE050D" w:rsidRDefault="00DE050D" w14:paraId="54F1C04B" w14:textId="77777777">
      <w:pPr>
        <w:rPr>
          <w:rFonts w:ascii="Arial" w:hAnsi="Arial" w:cs="Arial"/>
          <w:color w:val="000000" w:themeColor="text1"/>
        </w:rPr>
      </w:pPr>
    </w:p>
    <w:p w:rsidRPr="00013C52" w:rsidR="00DE050D" w:rsidP="00DE050D" w:rsidRDefault="00DE050D" w14:paraId="28D6B4C9" w14:textId="77777777">
      <w:pPr>
        <w:rPr>
          <w:rFonts w:ascii="Arial" w:hAnsi="Arial" w:cs="Arial"/>
          <w:color w:val="000000" w:themeColor="text1"/>
        </w:rPr>
      </w:pPr>
    </w:p>
    <w:p w:rsidRPr="00013C52" w:rsidR="00DE050D" w:rsidP="00DE050D" w:rsidRDefault="00DE050D" w14:paraId="03A79BEB" w14:textId="77777777">
      <w:pPr>
        <w:rPr>
          <w:rFonts w:ascii="Arial" w:hAnsi="Arial" w:cs="Arial"/>
          <w:color w:val="000000" w:themeColor="text1"/>
        </w:rPr>
      </w:pPr>
    </w:p>
    <w:p w:rsidRPr="00013C52" w:rsidR="00DE050D" w:rsidP="00DE050D" w:rsidRDefault="00DE050D" w14:paraId="0EC81D82" w14:textId="77777777">
      <w:pPr>
        <w:rPr>
          <w:rFonts w:ascii="Arial" w:hAnsi="Arial" w:cs="Arial"/>
          <w:color w:val="000000" w:themeColor="text1"/>
        </w:rPr>
      </w:pPr>
    </w:p>
    <w:p w:rsidRPr="00013C52" w:rsidR="00DE050D" w:rsidP="00DE050D" w:rsidRDefault="00DE050D" w14:paraId="39FA71A1" w14:textId="77777777">
      <w:pPr>
        <w:rPr>
          <w:rFonts w:ascii="Arial" w:hAnsi="Arial" w:cs="Arial"/>
          <w:color w:val="000000" w:themeColor="text1"/>
        </w:rPr>
      </w:pPr>
    </w:p>
    <w:p w:rsidRPr="00013C52" w:rsidR="00DE050D" w:rsidP="00DE050D" w:rsidRDefault="00DE050D" w14:paraId="6032E16A" w14:textId="77777777">
      <w:pPr>
        <w:rPr>
          <w:rFonts w:ascii="Arial" w:hAnsi="Arial" w:cs="Arial"/>
          <w:color w:val="000000" w:themeColor="text1"/>
        </w:rPr>
      </w:pPr>
    </w:p>
    <w:p w:rsidRPr="00013C52" w:rsidR="00DE050D" w:rsidP="00DE050D" w:rsidRDefault="00DE050D" w14:paraId="06E82E6A" w14:textId="77777777">
      <w:pPr>
        <w:rPr>
          <w:rFonts w:ascii="Arial" w:hAnsi="Arial" w:cs="Arial"/>
          <w:color w:val="000000" w:themeColor="text1"/>
        </w:rPr>
      </w:pPr>
    </w:p>
    <w:p w:rsidRPr="00013C52" w:rsidR="00DE050D" w:rsidP="00DE050D" w:rsidRDefault="00DE050D" w14:paraId="433B7E99" w14:textId="77777777">
      <w:pPr>
        <w:rPr>
          <w:rFonts w:ascii="Arial" w:hAnsi="Arial" w:cs="Arial"/>
          <w:color w:val="000000" w:themeColor="text1"/>
        </w:rPr>
      </w:pPr>
    </w:p>
    <w:p w:rsidRPr="00013C52" w:rsidR="00DE050D" w:rsidP="00DE050D" w:rsidRDefault="00DE050D" w14:paraId="21F4D8AA" w14:textId="77777777">
      <w:pPr>
        <w:rPr>
          <w:rFonts w:ascii="Arial" w:hAnsi="Arial" w:cs="Arial"/>
          <w:color w:val="000000" w:themeColor="text1"/>
        </w:rPr>
      </w:pPr>
    </w:p>
    <w:p w:rsidRPr="00013C52" w:rsidR="00DE050D" w:rsidP="00DE050D" w:rsidRDefault="00DE050D" w14:paraId="1361C315" w14:textId="77777777">
      <w:pPr>
        <w:rPr>
          <w:rFonts w:ascii="Arial" w:hAnsi="Arial" w:cs="Arial"/>
          <w:color w:val="000000" w:themeColor="text1"/>
        </w:rPr>
      </w:pPr>
    </w:p>
    <w:p w:rsidRPr="00013C52" w:rsidR="00DE050D" w:rsidP="00DE050D" w:rsidRDefault="00DE050D" w14:paraId="496C3E37" w14:textId="77777777">
      <w:pPr>
        <w:rPr>
          <w:rFonts w:ascii="Arial" w:hAnsi="Arial" w:cs="Arial"/>
          <w:color w:val="000000" w:themeColor="text1"/>
        </w:rPr>
      </w:pPr>
    </w:p>
    <w:p w:rsidRPr="00013C52" w:rsidR="00DE050D" w:rsidP="00DE050D" w:rsidRDefault="00DE050D" w14:paraId="0E0C751B" w14:textId="77777777">
      <w:pPr>
        <w:rPr>
          <w:rFonts w:ascii="Arial" w:hAnsi="Arial" w:cs="Arial"/>
          <w:color w:val="000000" w:themeColor="text1"/>
        </w:rPr>
      </w:pPr>
    </w:p>
    <w:p w:rsidRPr="00013C52" w:rsidR="00DE050D" w:rsidP="00DE050D" w:rsidRDefault="00DE050D" w14:paraId="0DA4EF0E" w14:textId="77777777">
      <w:pPr>
        <w:rPr>
          <w:rFonts w:ascii="Arial" w:hAnsi="Arial" w:cs="Arial"/>
          <w:color w:val="000000" w:themeColor="text1"/>
        </w:rPr>
      </w:pPr>
    </w:p>
    <w:p w:rsidRPr="00013C52" w:rsidR="00DE050D" w:rsidP="00DE050D" w:rsidRDefault="00DE050D" w14:paraId="16A36C24" w14:textId="77777777">
      <w:pPr>
        <w:rPr>
          <w:rFonts w:ascii="Arial" w:hAnsi="Arial" w:cs="Arial"/>
          <w:color w:val="000000" w:themeColor="text1"/>
        </w:rPr>
      </w:pPr>
    </w:p>
    <w:p w:rsidRPr="00013C52" w:rsidR="00DE050D" w:rsidP="00DE050D" w:rsidRDefault="00DE050D" w14:paraId="01688029" w14:textId="77777777">
      <w:pPr>
        <w:rPr>
          <w:rFonts w:ascii="Arial" w:hAnsi="Arial" w:cs="Arial"/>
          <w:color w:val="000000" w:themeColor="text1"/>
        </w:rPr>
      </w:pPr>
    </w:p>
    <w:p w:rsidRPr="00013C52" w:rsidR="00DE050D" w:rsidP="00DE050D" w:rsidRDefault="00DE050D" w14:paraId="58F5A8B1" w14:textId="77777777">
      <w:pPr>
        <w:rPr>
          <w:rFonts w:ascii="Arial" w:hAnsi="Arial" w:cs="Arial"/>
          <w:color w:val="000000" w:themeColor="text1"/>
        </w:rPr>
      </w:pPr>
    </w:p>
    <w:p w:rsidRPr="00013C52" w:rsidR="00DE050D" w:rsidP="00DE050D" w:rsidRDefault="00DE050D" w14:paraId="4D211B67" w14:textId="77777777">
      <w:pPr>
        <w:rPr>
          <w:rFonts w:ascii="Arial" w:hAnsi="Arial" w:cs="Arial"/>
          <w:color w:val="000000" w:themeColor="text1"/>
        </w:rPr>
      </w:pPr>
    </w:p>
    <w:p w:rsidRPr="00013C52" w:rsidR="00DE050D" w:rsidP="00DE050D" w:rsidRDefault="00DE050D" w14:paraId="1ADA18B2" w14:textId="77777777">
      <w:pPr>
        <w:rPr>
          <w:rFonts w:ascii="Arial" w:hAnsi="Arial" w:cs="Arial"/>
          <w:color w:val="000000" w:themeColor="text1"/>
        </w:rPr>
      </w:pPr>
    </w:p>
    <w:p w:rsidRPr="00013C52" w:rsidR="00DE050D" w:rsidP="00DE050D" w:rsidRDefault="00DE050D" w14:paraId="4736EE05" w14:textId="77777777">
      <w:pPr>
        <w:rPr>
          <w:rFonts w:ascii="Arial" w:hAnsi="Arial" w:cs="Arial"/>
          <w:color w:val="000000" w:themeColor="text1"/>
        </w:rPr>
      </w:pPr>
    </w:p>
    <w:p w:rsidRPr="00013C52" w:rsidR="00DE050D" w:rsidP="00DE050D" w:rsidRDefault="00DE050D" w14:paraId="497D663D" w14:textId="77777777">
      <w:pPr>
        <w:rPr>
          <w:rFonts w:ascii="Arial" w:hAnsi="Arial" w:cs="Arial"/>
          <w:color w:val="000000" w:themeColor="text1"/>
        </w:rPr>
      </w:pPr>
    </w:p>
    <w:p w:rsidRPr="00013C52" w:rsidR="00DE050D" w:rsidP="00DE050D" w:rsidRDefault="00DE050D" w14:paraId="7755B448" w14:textId="77777777">
      <w:pPr>
        <w:rPr>
          <w:rFonts w:ascii="Arial" w:hAnsi="Arial" w:cs="Arial"/>
          <w:color w:val="000000" w:themeColor="text1"/>
        </w:rPr>
      </w:pPr>
    </w:p>
    <w:p w:rsidRPr="00013C52" w:rsidR="00DE050D" w:rsidP="00DE050D" w:rsidRDefault="00DE050D" w14:paraId="7409A296" w14:textId="77777777">
      <w:pPr>
        <w:rPr>
          <w:rFonts w:ascii="Arial" w:hAnsi="Arial" w:cs="Arial"/>
          <w:color w:val="000000" w:themeColor="text1"/>
        </w:rPr>
      </w:pPr>
    </w:p>
    <w:p w:rsidRPr="00013C52" w:rsidR="00DE050D" w:rsidP="00DE050D" w:rsidRDefault="00DE050D" w14:paraId="2C6C7E3D" w14:textId="77777777">
      <w:pPr>
        <w:rPr>
          <w:rFonts w:ascii="Arial" w:hAnsi="Arial" w:cs="Arial"/>
          <w:color w:val="000000" w:themeColor="text1"/>
        </w:rPr>
      </w:pPr>
    </w:p>
    <w:p w:rsidRPr="00013C52" w:rsidR="00DE050D" w:rsidP="00DE050D" w:rsidRDefault="00DE050D" w14:paraId="5223BFA7" w14:textId="77777777">
      <w:pPr>
        <w:rPr>
          <w:rFonts w:ascii="Arial" w:hAnsi="Arial" w:cs="Arial"/>
          <w:color w:val="000000" w:themeColor="text1"/>
        </w:rPr>
      </w:pPr>
    </w:p>
    <w:p w:rsidRPr="00013C52" w:rsidR="00DE050D" w:rsidP="00DE050D" w:rsidRDefault="00DE050D" w14:paraId="53F204F4" w14:textId="77777777">
      <w:pPr>
        <w:rPr>
          <w:rFonts w:ascii="Arial" w:hAnsi="Arial" w:cs="Arial"/>
          <w:color w:val="000000" w:themeColor="text1"/>
        </w:rPr>
      </w:pPr>
    </w:p>
    <w:p w:rsidRPr="00013C52" w:rsidR="00DE050D" w:rsidP="00DE050D" w:rsidRDefault="00DE050D" w14:paraId="12D39930" w14:textId="77777777">
      <w:pPr>
        <w:rPr>
          <w:rFonts w:ascii="Arial" w:hAnsi="Arial" w:cs="Arial"/>
          <w:color w:val="000000" w:themeColor="text1"/>
        </w:rPr>
      </w:pPr>
    </w:p>
    <w:p w:rsidRPr="00013C52" w:rsidR="00DE050D" w:rsidP="00DE050D" w:rsidRDefault="00DE050D" w14:paraId="32AE9C17" w14:textId="77777777">
      <w:pPr>
        <w:rPr>
          <w:rFonts w:ascii="Arial" w:hAnsi="Arial" w:cs="Arial"/>
          <w:color w:val="000000" w:themeColor="text1"/>
        </w:rPr>
      </w:pPr>
    </w:p>
    <w:p w:rsidRPr="00013C52" w:rsidR="00DE050D" w:rsidP="00DE050D" w:rsidRDefault="00DE050D" w14:paraId="0EFAC26D" w14:textId="77777777">
      <w:pPr>
        <w:rPr>
          <w:rFonts w:ascii="Arial" w:hAnsi="Arial" w:cs="Arial"/>
          <w:color w:val="000000" w:themeColor="text1"/>
        </w:rPr>
      </w:pPr>
    </w:p>
    <w:p w:rsidRPr="00013C52" w:rsidR="00DE050D" w:rsidP="00DE050D" w:rsidRDefault="00DE050D" w14:paraId="2C0161A7" w14:textId="77777777">
      <w:pPr>
        <w:rPr>
          <w:rFonts w:ascii="Arial" w:hAnsi="Arial" w:cs="Arial"/>
          <w:color w:val="000000" w:themeColor="text1"/>
        </w:rPr>
      </w:pPr>
    </w:p>
    <w:p w:rsidRPr="00013C52" w:rsidR="00DE050D" w:rsidP="00DE050D" w:rsidRDefault="00DE050D" w14:paraId="5EF5B884" w14:textId="77777777">
      <w:pPr>
        <w:rPr>
          <w:rFonts w:ascii="Arial" w:hAnsi="Arial" w:cs="Arial"/>
          <w:color w:val="000000" w:themeColor="text1"/>
        </w:rPr>
      </w:pPr>
    </w:p>
    <w:p w:rsidRPr="00013C52" w:rsidR="00DE050D" w:rsidP="00DE050D" w:rsidRDefault="00DE050D" w14:paraId="5452D0DB" w14:textId="77777777">
      <w:pPr>
        <w:rPr>
          <w:rFonts w:ascii="Arial" w:hAnsi="Arial" w:cs="Arial"/>
          <w:color w:val="000000" w:themeColor="text1"/>
        </w:rPr>
      </w:pPr>
    </w:p>
    <w:p w:rsidRPr="00013C52" w:rsidR="00DE050D" w:rsidP="00C27770" w:rsidRDefault="00DE050D" w14:paraId="343F55C5" w14:textId="77777777">
      <w:pPr>
        <w:pStyle w:val="NoSpacing"/>
        <w:rPr>
          <w:rFonts w:cs="Arial"/>
          <w:color w:val="000000" w:themeColor="text1"/>
        </w:rPr>
      </w:pPr>
    </w:p>
    <w:p w:rsidRPr="00013C52" w:rsidR="00C27770" w:rsidP="00C27770" w:rsidRDefault="00C27770" w14:paraId="49BB8C7D" w14:textId="77777777">
      <w:pPr>
        <w:pStyle w:val="NoSpacing"/>
        <w:rPr>
          <w:rFonts w:cs="Arial"/>
          <w:color w:val="000000" w:themeColor="text1"/>
        </w:rPr>
      </w:pPr>
    </w:p>
    <w:p w:rsidRPr="00013C52" w:rsidR="00E3649D" w:rsidP="00C27770" w:rsidRDefault="00E3649D" w14:paraId="01FC2D43" w14:textId="77777777">
      <w:pPr>
        <w:pStyle w:val="NoSpacing"/>
        <w:rPr>
          <w:rFonts w:cs="Arial"/>
          <w:color w:val="000000" w:themeColor="text1"/>
        </w:rPr>
      </w:pPr>
    </w:p>
    <w:p w:rsidRPr="00013C52" w:rsidR="00C27770" w:rsidP="00C27770" w:rsidRDefault="00C27770" w14:paraId="76D418B1" w14:textId="77777777">
      <w:pPr>
        <w:pStyle w:val="NoSpacing"/>
        <w:rPr>
          <w:rFonts w:cs="Arial"/>
          <w:color w:val="000000" w:themeColor="text1"/>
        </w:rPr>
      </w:pPr>
    </w:p>
    <w:p w:rsidRPr="00013C52" w:rsidR="00C27770" w:rsidP="00C27770" w:rsidRDefault="00C27770" w14:paraId="1EF53FC1" w14:textId="77777777">
      <w:pPr>
        <w:pStyle w:val="NoSpacing"/>
        <w:rPr>
          <w:rFonts w:cs="Arial"/>
          <w:color w:val="000000" w:themeColor="text1"/>
        </w:rPr>
      </w:pPr>
    </w:p>
    <w:p w:rsidRPr="00013C52" w:rsidR="00C27770" w:rsidP="00C27770" w:rsidRDefault="00C27770" w14:paraId="06524801" w14:textId="77777777">
      <w:pPr>
        <w:pStyle w:val="NoSpacing"/>
        <w:rPr>
          <w:rFonts w:cs="Arial"/>
          <w:color w:val="000000" w:themeColor="text1"/>
        </w:rPr>
      </w:pPr>
    </w:p>
    <w:p w:rsidRPr="00013C52" w:rsidR="00DE050D" w:rsidP="00367DC8" w:rsidRDefault="00DE050D" w14:paraId="30E82773" w14:textId="77777777">
      <w:pPr>
        <w:pStyle w:val="NoSpacing"/>
        <w:rPr>
          <w:rFonts w:cs="Arial"/>
          <w:color w:val="000000" w:themeColor="text1"/>
        </w:rPr>
      </w:pPr>
    </w:p>
    <w:p w:rsidRPr="00013C52" w:rsidR="00367DC8" w:rsidP="00367DC8" w:rsidRDefault="00367DC8" w14:paraId="57CF1F06" w14:textId="77777777">
      <w:pPr>
        <w:pStyle w:val="NoSpacing"/>
        <w:rPr>
          <w:rFonts w:cs="Arial"/>
          <w:color w:val="000000" w:themeColor="text1"/>
        </w:rPr>
      </w:pPr>
    </w:p>
    <w:p w:rsidRPr="00013C52" w:rsidR="00367DC8" w:rsidP="00367DC8" w:rsidRDefault="00367DC8" w14:paraId="4D8A9F3B" w14:textId="77777777">
      <w:pPr>
        <w:pStyle w:val="NoSpacing"/>
        <w:rPr>
          <w:rFonts w:cs="Arial"/>
          <w:color w:val="000000" w:themeColor="text1"/>
        </w:rPr>
      </w:pPr>
    </w:p>
    <w:p w:rsidRPr="00013C52" w:rsidR="00367DC8" w:rsidP="00367DC8" w:rsidRDefault="00367DC8" w14:paraId="7DA3D0F5" w14:textId="77777777">
      <w:pPr>
        <w:pStyle w:val="NoSpacing"/>
        <w:rPr>
          <w:rFonts w:cs="Arial"/>
          <w:color w:val="000000" w:themeColor="text1"/>
        </w:rPr>
      </w:pPr>
    </w:p>
    <w:p w:rsidRPr="00013C52" w:rsidR="005859B1" w:rsidP="007D04DD" w:rsidRDefault="00F81DA9" w14:paraId="48040211" w14:textId="7E662D63">
      <w:pPr>
        <w:pStyle w:val="Heading1"/>
        <w:jc w:val="center"/>
        <w:rPr>
          <w:rFonts w:cs="Arial"/>
          <w:color w:val="000000" w:themeColor="text1"/>
          <w:szCs w:val="24"/>
        </w:rPr>
      </w:pPr>
      <w:r w:rsidRPr="00013C52">
        <w:rPr>
          <w:rFonts w:eastAsia="Arial" w:cs="Arial"/>
          <w:color w:val="000000" w:themeColor="text1"/>
          <w:szCs w:val="24"/>
        </w:rPr>
        <w:t>Chapter 20 Preparations of Vegetables, Fruit, Nuts or Other Parts of Plants</w:t>
      </w:r>
      <w:bookmarkEnd w:id="17"/>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7D04DD" w14:paraId="01107EC5"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5CD0239C" w14:textId="77777777">
            <w:pPr>
              <w:spacing w:line="240" w:lineRule="auto"/>
              <w:rPr>
                <w:rFonts w:ascii="Arial" w:hAnsi="Arial" w:cs="Arial"/>
                <w:b/>
                <w:bCs/>
                <w:color w:val="000000" w:themeColor="text1"/>
                <w:sz w:val="20"/>
                <w:szCs w:val="20"/>
              </w:rPr>
            </w:pPr>
            <w:bookmarkStart w:name="_Hlk90536059" w:id="18"/>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37F304EB"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bookmarkEnd w:id="18"/>
      <w:tr w:rsidRPr="002A2B53" w:rsidR="006B0988" w:rsidTr="007D04DD" w14:paraId="7B711FD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0DC056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2005800030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3C86FA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vegetables prepared or preserved otherwise than by vinegar or acetic acid, not frozen, other than products of heading 2006</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Sweetcorn (Zea mays var. saccharata)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Corn cobs (Zea Mays Saccharata)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cut, with a diameter of 10 mm or more, but not more than 20 mm, for use in the manufacture of products of the food industry for treatment other than simple repacking</w:t>
            </w:r>
          </w:p>
        </w:tc>
      </w:tr>
      <w:tr w:rsidRPr="002A2B53" w:rsidR="006B0988" w:rsidTr="007D04DD" w14:paraId="15F5ECA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DDEFC0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2007991000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E76931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Jams, fruit jellies, marmalades, fruit or nut purée and fruit or nut pastes, obtained by cooking,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containing added sugar or other sweetening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sugar content exceeding 30%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Plum purée and paste and prune purée and paste, in immediate packings of a net content exceeding 100kg, for industrial processing</w:t>
            </w:r>
          </w:p>
        </w:tc>
      </w:tr>
      <w:tr w:rsidRPr="002A2B53" w:rsidR="006B0988" w:rsidTr="007D04DD" w14:paraId="23D3171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68513A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2007995084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A4F6B4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Jams, fruit jellies, marmalades, fruit or nut purée and fruit or nut pastes, obtained by cooking, whether or not containing added sugar or other sweetening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sugar content exceeding 13% but not exceeding 30%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Fruit purées obtained by sieving then brought to the boil in a vacuum, the texture and chemical composition of which have not been changed by the heat treatment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Papaya puree concentrate, obtained by cooking: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the Genus|Carica spp.,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sugar content by weight of more than 13% but not more than 30%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products of food and drink industry</w:t>
            </w:r>
          </w:p>
        </w:tc>
      </w:tr>
      <w:tr w:rsidRPr="002A2B53" w:rsidR="006B0988" w:rsidTr="007D04DD" w14:paraId="268FDEA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429FC8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2007995085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9CA078A" w14:textId="46E345D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Jams, fruit jellies, marmalades, fruit or nut purée and fruit or nut pastes, obtained by cooking, whether or not containing added sugar or other sweetening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sugar content exceeding 13% but not exceeding 30%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Fruit purées obtained by sieving then brought to the boil in a vacuum, the texture and chemical composition of which have not been changed by the heat treatment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Guava puree concentrate, obtained by cooking: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the Genus|Psidium spp.,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sugar content by weight of more than 13% but not more than 30%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products of food and drink industry</w:t>
            </w:r>
          </w:p>
        </w:tc>
      </w:tr>
      <w:tr w:rsidRPr="002A2B53" w:rsidR="006B0988" w:rsidTr="007D04DD" w14:paraId="76F8750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85E466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2007995093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3BF8FB2" w14:textId="7F51914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Jams, fruit jellies, marmalades, fruit or nut purée and fruit or nut pastes, obtained by cooking, whether or not containing added sugar or other sweetening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sugar content exceeding 13% but not exceeding 30%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Mango puree concentrate, obtained by cooking: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the Genus|Mangifera spp.,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sugar content by weight of not more than 30%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products of food and drink industry</w:t>
            </w:r>
          </w:p>
        </w:tc>
      </w:tr>
      <w:tr w:rsidRPr="002A2B53" w:rsidR="006B0988" w:rsidTr="007D04DD" w14:paraId="336A56B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4ADA34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2007995094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45E5EDF" w14:textId="4B1A343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Jams, fruit jellies, marmalades, fruit or nut purée and fruit or nut pastes, obtained by cooking, whether or not containing added sugar or other sweetening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sugar content exceeding 13% but not exceeding 30%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Papaya puree concentrate, obtained by cooking: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the Genus Carica spp.,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sugar content by weight of more than 13% but not more than 30%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products of food and drink industry</w:t>
            </w:r>
          </w:p>
        </w:tc>
      </w:tr>
      <w:tr w:rsidRPr="002A2B53" w:rsidR="006B0988" w:rsidTr="007D04DD" w14:paraId="4D395B5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18CC1A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2007995095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FEE1F73" w14:textId="2080E26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Jams, fruit jellies, marmalades, fruit or nut purée and fruit or nut pastes, obtained by cooking, whether or not containing added sugar or other sweetening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sugar content exceeding 13% but not exceeding 30%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Guava puree concentrate, obtained by cooking: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the Genus|Psidium spp.,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sugar content by weight of more than 13% but not more than 30%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products of food and drink industry</w:t>
            </w:r>
          </w:p>
        </w:tc>
      </w:tr>
      <w:tr w:rsidRPr="002A2B53" w:rsidR="006B0988" w:rsidTr="007D04DD" w14:paraId="0E7CADF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C70F26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2007999310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410AAFF" w14:textId="4D16CD1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Jams, fruit jellies, marmalades, fruit or nut purée and fruit or nut pastes, obtained by cooking, whether or not containing added sugar or other sweetening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tropical fruit and tropical nuts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Mango puree concentrate, obtained by cooking: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the Genus|Mangifera spp.,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sugar content by weight of not more than 30%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products of food and drink industry</w:t>
            </w:r>
          </w:p>
        </w:tc>
      </w:tr>
      <w:tr w:rsidRPr="002A2B53" w:rsidR="006B0988" w:rsidTr="007D04DD" w14:paraId="0F6E153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02B82F9" w14:textId="40FA1A49">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20086039</w:t>
            </w:r>
            <w:r w:rsidRPr="00013C52" w:rsidR="00CC6131">
              <w:rPr>
                <w:rFonts w:ascii="Arial" w:hAnsi="Arial" w:eastAsia="Arial" w:cs="Arial"/>
                <w:b/>
                <w:bCs/>
                <w:color w:val="000000" w:themeColor="text1"/>
                <w:sz w:val="20"/>
                <w:szCs w:val="20"/>
              </w:rPr>
              <w:t>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04C6FEA" w14:textId="6CB157C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Fruit, </w:t>
            </w:r>
            <w:proofErr w:type="gramStart"/>
            <w:r w:rsidRPr="00013C52">
              <w:rPr>
                <w:rFonts w:ascii="Arial" w:hAnsi="Arial" w:eastAsia="Arial" w:cs="Arial"/>
                <w:color w:val="000000" w:themeColor="text1"/>
                <w:sz w:val="20"/>
                <w:szCs w:val="20"/>
              </w:rPr>
              <w:t>nuts</w:t>
            </w:r>
            <w:proofErr w:type="gramEnd"/>
            <w:r w:rsidRPr="00013C52">
              <w:rPr>
                <w:rFonts w:ascii="Arial" w:hAnsi="Arial" w:eastAsia="Arial" w:cs="Arial"/>
                <w:color w:val="000000" w:themeColor="text1"/>
                <w:sz w:val="20"/>
                <w:szCs w:val="20"/>
              </w:rPr>
              <w:t xml:space="preserve"> and other edible parts of plants, otherwise prepared or preserved, whether or not containing added sugar or other sweetening matter or spirit,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Cherries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added spirit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Sweet cherries containing added spirit, with a sugar content of not more than 9% by weight, of a diameter of not more than 19,9mm, with stones, for use in chocolate products</w:t>
            </w:r>
          </w:p>
        </w:tc>
      </w:tr>
      <w:tr w:rsidRPr="002A2B53" w:rsidR="006B0988" w:rsidTr="007D04DD" w14:paraId="70165A2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D31859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2008994894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FDF2EE2" w14:textId="7EC64DC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Fruit, nuts and other edible parts of plants, otherwise prepared or preserved, whether or not containing added sugar or other sweetening matter or spirit,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including mixtures other than those of subheading 200819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containing added spirit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added sugar, in immediate packings of a net content exceeding 1kg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Tropical fruit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Mangoes, mangosteens, papaws (papayas), cashew apples, lychees, jackfruit, sapodillo plums, carambola and pitahaya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Mango puree: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not from concentrate,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of the genus Mangifera,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of a Brix value of 14 or more, but not more than 20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used in the manufacture of products of drink industry</w:t>
            </w:r>
          </w:p>
        </w:tc>
      </w:tr>
      <w:tr w:rsidRPr="002A2B53" w:rsidR="006B0988" w:rsidTr="007D04DD" w14:paraId="6F13362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48CF26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2009493091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E3CB688" w14:textId="1DB54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Fruit juices (including grape must) and vegetable juices, unfermented and not containing added spirit,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containing added sugar or other sweetening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Pineapple juice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Brix value exceeding 20 but not exceeding 67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value exceeding 25.00 GBP per 100 kg net weight, containing added sugar</w:t>
            </w:r>
          </w:p>
          <w:p w:rsidRPr="00013C52" w:rsidR="005859B1" w:rsidRDefault="00F81DA9" w14:paraId="0A335A13" w14:textId="02E6665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Pineapple juice, other than in powder form: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-with a Brix value of more than 20 but not more than 67,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a value of more than 25.00 GBP per 100 kg net weight,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added sugar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used in the manufacture of products of food or drink industry</w:t>
            </w:r>
          </w:p>
        </w:tc>
      </w:tr>
      <w:tr w:rsidRPr="002A2B53" w:rsidR="006B0988" w:rsidTr="007D04DD" w14:paraId="48A6B84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F10AF2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2009619010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E1BA40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Fruit juices (including grape must) and vegetable juices, unfermented and not containing added spirit,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containing added sugar or other sweetening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Grape juice (including grape must)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Brix value not exceeding 30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value not exceeding 15.00 GBP per 100 kg net weight</w:t>
            </w:r>
          </w:p>
          <w:p w:rsidRPr="00013C52" w:rsidR="005859B1" w:rsidRDefault="00F81DA9" w14:paraId="1571C531" w14:textId="77777777">
            <w:pPr>
              <w:spacing w:line="240" w:lineRule="auto"/>
              <w:rPr>
                <w:rFonts w:ascii="Arial" w:hAnsi="Arial" w:cs="Arial"/>
                <w:color w:val="000000" w:themeColor="text1"/>
                <w:sz w:val="20"/>
                <w:szCs w:val="20"/>
              </w:rPr>
            </w:pPr>
            <w:proofErr w:type="gramStart"/>
            <w:r w:rsidRPr="00013C52">
              <w:rPr>
                <w:rFonts w:ascii="Arial" w:hAnsi="Arial" w:eastAsia="Arial" w:cs="Arial"/>
                <w:color w:val="000000" w:themeColor="text1"/>
                <w:sz w:val="20"/>
                <w:szCs w:val="20"/>
              </w:rPr>
              <w:t>for the production of</w:t>
            </w:r>
            <w:proofErr w:type="gramEnd"/>
            <w:r w:rsidRPr="00013C52">
              <w:rPr>
                <w:rFonts w:ascii="Arial" w:hAnsi="Arial" w:eastAsia="Arial" w:cs="Arial"/>
                <w:color w:val="000000" w:themeColor="text1"/>
                <w:sz w:val="20"/>
                <w:szCs w:val="20"/>
              </w:rPr>
              <w:t xml:space="preserve"> grape juice and/or non-wine sector products such as non-alcoholic drinks, jams and sauces</w:t>
            </w:r>
          </w:p>
        </w:tc>
      </w:tr>
      <w:tr w:rsidRPr="002A2B53" w:rsidR="006B0988" w:rsidTr="007D04DD" w14:paraId="5F87ECD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EF9311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2009691111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8DD5EB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Fruit juices (including grape must) and vegetable juices, unfermented and not containing added spirit, whether or not containing added sugar or other sweetening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Grape juice (including grape must)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Brix value exceeding 67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value not exceeding 18.00 GBP per 100 kg net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production of grape juice and/or non-wine sector products such as non-alcoholic drinks, jams and sauces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an added sugar content not exceeding 30% by weight</w:t>
            </w:r>
          </w:p>
        </w:tc>
      </w:tr>
      <w:tr w:rsidRPr="002A2B53" w:rsidR="006B0988" w:rsidTr="007D04DD" w14:paraId="6BD9E9B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C9519D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2009691119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F0C457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Fruit juices (including grape must) and vegetable juices, unfermented and not containing added spirit,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containing added sugar or other sweetening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Grape juice (including grape must)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Brix value exceeding 67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value not exceeding 18.00 GBP per 100 kg net weight</w:t>
            </w:r>
          </w:p>
          <w:p w:rsidRPr="00013C52" w:rsidR="005859B1" w:rsidRDefault="00F81DA9" w14:paraId="14D288E1" w14:textId="77777777">
            <w:pPr>
              <w:spacing w:line="240" w:lineRule="auto"/>
              <w:rPr>
                <w:rFonts w:ascii="Arial" w:hAnsi="Arial" w:cs="Arial"/>
                <w:color w:val="000000" w:themeColor="text1"/>
                <w:sz w:val="20"/>
                <w:szCs w:val="20"/>
              </w:rPr>
            </w:pPr>
            <w:proofErr w:type="gramStart"/>
            <w:r w:rsidRPr="00013C52">
              <w:rPr>
                <w:rFonts w:ascii="Arial" w:hAnsi="Arial" w:eastAsia="Arial" w:cs="Arial"/>
                <w:color w:val="000000" w:themeColor="text1"/>
                <w:sz w:val="20"/>
                <w:szCs w:val="20"/>
              </w:rPr>
              <w:t>for the production of</w:t>
            </w:r>
            <w:proofErr w:type="gramEnd"/>
            <w:r w:rsidRPr="00013C52">
              <w:rPr>
                <w:rFonts w:ascii="Arial" w:hAnsi="Arial" w:eastAsia="Arial" w:cs="Arial"/>
                <w:color w:val="000000" w:themeColor="text1"/>
                <w:sz w:val="20"/>
                <w:szCs w:val="20"/>
              </w:rPr>
              <w:t xml:space="preserve"> grape juice and/or non-wine sector products such as non-alcoholic drinks, jams and sauces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tc>
      </w:tr>
      <w:tr w:rsidRPr="002A2B53" w:rsidR="006B0988" w:rsidTr="007D04DD" w14:paraId="263A103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1E70FD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2009691910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858156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Fruit juices (including grape must) and vegetable juices, unfermented and not containing added spirit,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containing added sugar or other sweetening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Grape juice (including grape must)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Brix value exceeding 67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production of grape juice and/or non-wine sector products such as non-alcoholic drinks, jams and sauces</w:t>
            </w:r>
          </w:p>
        </w:tc>
      </w:tr>
      <w:tr w:rsidRPr="002A2B53" w:rsidR="006B0988" w:rsidTr="007D04DD" w14:paraId="5CA7A4A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C8E161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2009695110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1F1EB4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Fruit juices (including grape must) and vegetable juices, unfermented and not containing added spirit,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containing added sugar or other sweetening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Grape juice (including grape must)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Brix value exceeding 30 but not exceeding 67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value exceeding 15.00 GBP per 100 kg net weight</w:t>
            </w:r>
          </w:p>
          <w:p w:rsidRPr="00013C52" w:rsidR="005859B1" w:rsidRDefault="00F81DA9" w14:paraId="08DB35B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Concentrated</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for the production of</w:t>
            </w:r>
            <w:proofErr w:type="gramEnd"/>
            <w:r w:rsidRPr="00013C52">
              <w:rPr>
                <w:rFonts w:ascii="Arial" w:hAnsi="Arial" w:eastAsia="Arial" w:cs="Arial"/>
                <w:color w:val="000000" w:themeColor="text1"/>
                <w:sz w:val="20"/>
                <w:szCs w:val="20"/>
              </w:rPr>
              <w:t xml:space="preserve"> grape juice and/or non-wine sector products such as non-alcoholic drinks, jams and sauces</w:t>
            </w:r>
          </w:p>
        </w:tc>
      </w:tr>
      <w:tr w:rsidRPr="002A2B53" w:rsidR="006B0988" w:rsidTr="007D04DD" w14:paraId="37063AD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664CDA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2009699020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433170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Fruit juices (including grape must) and vegetable juices, unfermented and not containing added spirit,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containing added sugar or other sweetening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Grape juice (including grape must)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Brix value exceeding 30 but not exceeding 67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value not exceeding 15.00 GBP per 100 kg net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production of grape juice and/or non-wine sector products such as non-alcoholic drinks, jams and sauces</w:t>
            </w:r>
          </w:p>
        </w:tc>
      </w:tr>
      <w:tr w:rsidRPr="002A2B53" w:rsidR="006B0988" w:rsidTr="007D04DD" w14:paraId="4C4B40B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50BE36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2009897313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420DBF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Fruit juices (including grape must) and vegetable juices, unfermented and not containing added spirit,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containing added sugar or other sweetening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Juice of any other single fruit or vegetable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Brix value not exceeding 67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value exceeding 25.00 GBP per 100 kg net weight, containing added sugar</w:t>
            </w:r>
          </w:p>
          <w:p w:rsidRPr="00013C52" w:rsidR="005859B1" w:rsidRDefault="00F81DA9" w14:paraId="6BA24C0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Juices of tropical fruit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Passion fruit juice and passion fruit juice concentrate, whether or not frozen: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-with a Brix value of 13,7 or more but not more than 55,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-of a value of more than 25.00 GBP per 100 kg net weight,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-in immediate packings of a content of </w:t>
            </w:r>
            <w:proofErr w:type="gramStart"/>
            <w:r w:rsidRPr="00013C52">
              <w:rPr>
                <w:rFonts w:ascii="Arial" w:hAnsi="Arial" w:eastAsia="Arial" w:cs="Arial"/>
                <w:color w:val="000000" w:themeColor="text1"/>
                <w:sz w:val="20"/>
                <w:szCs w:val="20"/>
              </w:rPr>
              <w:t>50  litres</w:t>
            </w:r>
            <w:proofErr w:type="gramEnd"/>
            <w:r w:rsidRPr="00013C52">
              <w:rPr>
                <w:rFonts w:ascii="Arial" w:hAnsi="Arial" w:eastAsia="Arial" w:cs="Arial"/>
                <w:color w:val="000000" w:themeColor="text1"/>
                <w:sz w:val="20"/>
                <w:szCs w:val="20"/>
              </w:rPr>
              <w:t xml:space="preserve"> or more, and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added sugar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use in the manufacture of products of food or drink industry</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tc>
      </w:tr>
      <w:tr w:rsidRPr="002A2B53" w:rsidR="005859B1" w:rsidTr="007D04DD" w14:paraId="4DA04769"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7DFFACA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2009899729</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548ECD7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Fruit juices (including grape must) and vegetable juices, unfermented and not containing added spirit, whether or not containing added sugar or other sweetening matter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Juice of any other single fruit or vegetable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Brix value not exceeding 67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containing added sugar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Juices of tropical fruit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Passion fruit juice and passion fruit juice concentrate, whether or not frozen: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-with a Brix value of 10 or more but not more than 13,7,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-of a value of more than 25.00 GBP per 100 kg net weight,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immediate packings of a content of 50liters or more, and</w:t>
            </w:r>
          </w:p>
          <w:p w:rsidRPr="00013C52" w:rsidR="005859B1" w:rsidRDefault="00F81DA9" w14:paraId="056D4FE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-without added sugar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use in the manufacture of products of food or drink industry</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tc>
      </w:tr>
    </w:tbl>
    <w:p w:rsidRPr="00013C52" w:rsidR="005859B1" w:rsidP="00305866" w:rsidRDefault="005859B1" w14:paraId="18E05AD8" w14:textId="77777777">
      <w:pPr>
        <w:pStyle w:val="NoSpacing"/>
        <w:rPr>
          <w:rFonts w:cs="Arial"/>
        </w:rPr>
      </w:pPr>
    </w:p>
    <w:p w:rsidRPr="00013C52" w:rsidR="00305866" w:rsidP="00305866" w:rsidRDefault="00305866" w14:paraId="6AB524C3" w14:textId="77777777">
      <w:pPr>
        <w:pStyle w:val="NoSpacing"/>
        <w:rPr>
          <w:rFonts w:cs="Arial"/>
        </w:rPr>
      </w:pPr>
    </w:p>
    <w:p w:rsidRPr="00013C52" w:rsidR="00305866" w:rsidP="00305866" w:rsidRDefault="00305866" w14:paraId="297A0220" w14:textId="77777777">
      <w:pPr>
        <w:pStyle w:val="NoSpacing"/>
        <w:rPr>
          <w:rFonts w:cs="Arial"/>
        </w:rPr>
      </w:pPr>
    </w:p>
    <w:p w:rsidRPr="00013C52" w:rsidR="00305866" w:rsidP="00305866" w:rsidRDefault="00305866" w14:paraId="0D7E0589" w14:textId="77777777">
      <w:pPr>
        <w:pStyle w:val="NoSpacing"/>
        <w:rPr>
          <w:rFonts w:cs="Arial"/>
        </w:rPr>
      </w:pPr>
    </w:p>
    <w:p w:rsidRPr="00013C52" w:rsidR="00305866" w:rsidP="00305866" w:rsidRDefault="00305866" w14:paraId="4FDBCE07" w14:textId="77777777">
      <w:pPr>
        <w:pStyle w:val="NoSpacing"/>
        <w:rPr>
          <w:rFonts w:cs="Arial"/>
        </w:rPr>
      </w:pPr>
    </w:p>
    <w:p w:rsidRPr="00013C52" w:rsidR="00E3649D" w:rsidP="00305866" w:rsidRDefault="00E3649D" w14:paraId="21DA7FEC" w14:textId="77777777">
      <w:pPr>
        <w:pStyle w:val="NoSpacing"/>
        <w:rPr>
          <w:rFonts w:cs="Arial"/>
        </w:rPr>
      </w:pPr>
    </w:p>
    <w:p w:rsidRPr="00013C52" w:rsidR="00E3649D" w:rsidP="00305866" w:rsidRDefault="00E3649D" w14:paraId="447B809D" w14:textId="77777777">
      <w:pPr>
        <w:pStyle w:val="NoSpacing"/>
        <w:rPr>
          <w:rFonts w:cs="Arial"/>
        </w:rPr>
      </w:pPr>
    </w:p>
    <w:p w:rsidRPr="00013C52" w:rsidR="00305866" w:rsidP="00305866" w:rsidRDefault="00305866" w14:paraId="51BCE480" w14:textId="77777777">
      <w:pPr>
        <w:pStyle w:val="NoSpacing"/>
        <w:rPr>
          <w:rFonts w:cs="Arial"/>
        </w:rPr>
      </w:pPr>
    </w:p>
    <w:p w:rsidRPr="00013C52" w:rsidR="00305866" w:rsidP="00305866" w:rsidRDefault="00305866" w14:paraId="35341338" w14:textId="77777777">
      <w:pPr>
        <w:pStyle w:val="NoSpacing"/>
        <w:rPr>
          <w:rFonts w:cs="Arial"/>
        </w:rPr>
      </w:pPr>
    </w:p>
    <w:p w:rsidRPr="00013C52" w:rsidR="00305866" w:rsidP="00305866" w:rsidRDefault="00305866" w14:paraId="70D3624B" w14:textId="77777777">
      <w:pPr>
        <w:pStyle w:val="NoSpacing"/>
        <w:rPr>
          <w:rFonts w:cs="Arial"/>
        </w:rPr>
      </w:pPr>
    </w:p>
    <w:p w:rsidRPr="00013C52" w:rsidR="00305866" w:rsidP="00305866" w:rsidRDefault="00305866" w14:paraId="14B3ED09" w14:textId="77777777">
      <w:pPr>
        <w:pStyle w:val="NoSpacing"/>
        <w:rPr>
          <w:rFonts w:cs="Arial"/>
        </w:rPr>
      </w:pPr>
    </w:p>
    <w:p w:rsidRPr="00013C52" w:rsidR="00305866" w:rsidP="00305866" w:rsidRDefault="00305866" w14:paraId="0C69AD34" w14:textId="77777777">
      <w:pPr>
        <w:pStyle w:val="NoSpacing"/>
        <w:rPr>
          <w:rFonts w:cs="Arial"/>
        </w:rPr>
      </w:pPr>
    </w:p>
    <w:p w:rsidRPr="00013C52" w:rsidR="005859B1" w:rsidP="007D04DD" w:rsidRDefault="00F81DA9" w14:paraId="7B10D3B2" w14:textId="77777777">
      <w:pPr>
        <w:pStyle w:val="Heading1"/>
        <w:jc w:val="center"/>
        <w:rPr>
          <w:rFonts w:cs="Arial"/>
          <w:color w:val="000000" w:themeColor="text1"/>
          <w:szCs w:val="24"/>
        </w:rPr>
      </w:pPr>
      <w:bookmarkStart w:name="_Toc96704448" w:id="19"/>
      <w:r w:rsidRPr="00013C52">
        <w:rPr>
          <w:rFonts w:eastAsia="Arial" w:cs="Arial"/>
          <w:smallCaps/>
          <w:color w:val="000000" w:themeColor="text1"/>
          <w:szCs w:val="24"/>
        </w:rPr>
        <w:t>Chapter 24 Tobacco and manufactured tobacco substitutes</w:t>
      </w:r>
      <w:bookmarkEnd w:id="19"/>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7D04DD" w14:paraId="511EA9BC"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4F964FF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5486C41F"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7D04DD" w14:paraId="21DDE1C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0626E4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2401103591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B2DA9F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Unmanufactured tobacco; tobacco refuse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Tobacco, not stemmed/stripped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Light air-cured tobacco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whether or not cut in regular size, having a custom value of not less than </w:t>
            </w:r>
            <w:proofErr w:type="gramStart"/>
            <w:r w:rsidRPr="00013C52">
              <w:rPr>
                <w:rFonts w:ascii="Arial" w:hAnsi="Arial" w:eastAsia="Arial" w:cs="Arial"/>
                <w:color w:val="000000" w:themeColor="text1"/>
                <w:sz w:val="20"/>
                <w:szCs w:val="20"/>
              </w:rPr>
              <w:t>Euro  450</w:t>
            </w:r>
            <w:proofErr w:type="gramEnd"/>
            <w:r w:rsidRPr="00013C52">
              <w:rPr>
                <w:rFonts w:ascii="Arial" w:hAnsi="Arial" w:eastAsia="Arial" w:cs="Arial"/>
                <w:color w:val="000000" w:themeColor="text1"/>
                <w:sz w:val="20"/>
                <w:szCs w:val="20"/>
              </w:rPr>
              <w:t xml:space="preserve"> per 100kg net weight, for use as binder or wrapper for the manufacture of goods falling within subheading 2402 10 00</w:t>
            </w:r>
          </w:p>
        </w:tc>
      </w:tr>
      <w:tr w:rsidRPr="002A2B53" w:rsidR="006B0988" w:rsidTr="007D04DD" w14:paraId="22FE3C5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82AD3E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2401107010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E0F10A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Unmanufactured tobacco; tobacco refuse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Tobacco, not stemmed/stripped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Dark air-cured tobacco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whether or not cut in regular size, having a custom value of not less than </w:t>
            </w:r>
            <w:proofErr w:type="gramStart"/>
            <w:r w:rsidRPr="00013C52">
              <w:rPr>
                <w:rFonts w:ascii="Arial" w:hAnsi="Arial" w:eastAsia="Arial" w:cs="Arial"/>
                <w:color w:val="000000" w:themeColor="text1"/>
                <w:sz w:val="20"/>
                <w:szCs w:val="20"/>
              </w:rPr>
              <w:t>Euro  450</w:t>
            </w:r>
            <w:proofErr w:type="gramEnd"/>
            <w:r w:rsidRPr="00013C52">
              <w:rPr>
                <w:rFonts w:ascii="Arial" w:hAnsi="Arial" w:eastAsia="Arial" w:cs="Arial"/>
                <w:color w:val="000000" w:themeColor="text1"/>
                <w:sz w:val="20"/>
                <w:szCs w:val="20"/>
              </w:rPr>
              <w:t xml:space="preserve"> per 100kg net weight, for use as binder or wrapper for the manufacture of goods falling within subheading 2402 10 00</w:t>
            </w:r>
          </w:p>
        </w:tc>
      </w:tr>
      <w:tr w:rsidRPr="002A2B53" w:rsidR="006B0988" w:rsidTr="007D04DD" w14:paraId="086B0DB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E5EC56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2401109511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4C8DA4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Unmanufactured tobacco; tobacco refuse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Tobacco, not stemmed/stripped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Fire-cured tobacco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Kentucky type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whether or not cut in regular size, having a custom value of not less than </w:t>
            </w:r>
            <w:proofErr w:type="gramStart"/>
            <w:r w:rsidRPr="00013C52">
              <w:rPr>
                <w:rFonts w:ascii="Arial" w:hAnsi="Arial" w:eastAsia="Arial" w:cs="Arial"/>
                <w:color w:val="000000" w:themeColor="text1"/>
                <w:sz w:val="20"/>
                <w:szCs w:val="20"/>
              </w:rPr>
              <w:t>Euro  450</w:t>
            </w:r>
            <w:proofErr w:type="gramEnd"/>
            <w:r w:rsidRPr="00013C52">
              <w:rPr>
                <w:rFonts w:ascii="Arial" w:hAnsi="Arial" w:eastAsia="Arial" w:cs="Arial"/>
                <w:color w:val="000000" w:themeColor="text1"/>
                <w:sz w:val="20"/>
                <w:szCs w:val="20"/>
              </w:rPr>
              <w:t xml:space="preserve"> per 100kg net weight, for use as binder or wrapper for the manufacture of goods falling within subheading 2402 10 00</w:t>
            </w:r>
          </w:p>
        </w:tc>
      </w:tr>
      <w:tr w:rsidRPr="002A2B53" w:rsidR="006B0988" w:rsidTr="007D04DD" w14:paraId="6268B87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DFB091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2401109521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29893B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Unmanufactured tobacco; tobacco refuse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Tobacco, not stemmed/stripped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Fire-cured tobacco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whether or not cut in regular size, having a custom value of not less than </w:t>
            </w:r>
            <w:proofErr w:type="gramStart"/>
            <w:r w:rsidRPr="00013C52">
              <w:rPr>
                <w:rFonts w:ascii="Arial" w:hAnsi="Arial" w:eastAsia="Arial" w:cs="Arial"/>
                <w:color w:val="000000" w:themeColor="text1"/>
                <w:sz w:val="20"/>
                <w:szCs w:val="20"/>
              </w:rPr>
              <w:t>Euro  450</w:t>
            </w:r>
            <w:proofErr w:type="gramEnd"/>
            <w:r w:rsidRPr="00013C52">
              <w:rPr>
                <w:rFonts w:ascii="Arial" w:hAnsi="Arial" w:eastAsia="Arial" w:cs="Arial"/>
                <w:color w:val="000000" w:themeColor="text1"/>
                <w:sz w:val="20"/>
                <w:szCs w:val="20"/>
              </w:rPr>
              <w:t xml:space="preserve"> per 100kg net weight, for use as binder or wrapper for the manufacture of goods falling within subheading 2402 10 00</w:t>
            </w:r>
          </w:p>
        </w:tc>
      </w:tr>
      <w:tr w:rsidRPr="002A2B53" w:rsidR="006B0988" w:rsidTr="007D04DD" w14:paraId="61EA911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678876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2401109591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8EFC87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Unmanufactured tobacco; tobacco refuse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Tobacco, not stemmed/stripped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tobacco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whether or not cut in regular size, having a custom value of not less than </w:t>
            </w:r>
            <w:proofErr w:type="gramStart"/>
            <w:r w:rsidRPr="00013C52">
              <w:rPr>
                <w:rFonts w:ascii="Arial" w:hAnsi="Arial" w:eastAsia="Arial" w:cs="Arial"/>
                <w:color w:val="000000" w:themeColor="text1"/>
                <w:sz w:val="20"/>
                <w:szCs w:val="20"/>
              </w:rPr>
              <w:t>Euro  450</w:t>
            </w:r>
            <w:proofErr w:type="gramEnd"/>
            <w:r w:rsidRPr="00013C52">
              <w:rPr>
                <w:rFonts w:ascii="Arial" w:hAnsi="Arial" w:eastAsia="Arial" w:cs="Arial"/>
                <w:color w:val="000000" w:themeColor="text1"/>
                <w:sz w:val="20"/>
                <w:szCs w:val="20"/>
              </w:rPr>
              <w:t xml:space="preserve"> per 100kg net weight, for use as binder or wrapper for the manufacture of goods falling within subheading 2402 10 00</w:t>
            </w:r>
          </w:p>
        </w:tc>
      </w:tr>
      <w:tr w:rsidRPr="002A2B53" w:rsidR="006B0988" w:rsidTr="007D04DD" w14:paraId="68577BF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ECBFB1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2401203591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26D5B6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Unmanufactured tobacco; tobacco refuse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Tobacco, partly or wholly stemmed/stripped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Light air-cured tobacco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whether or not cut in regular size, having a custom value of not less than </w:t>
            </w:r>
            <w:proofErr w:type="gramStart"/>
            <w:r w:rsidRPr="00013C52">
              <w:rPr>
                <w:rFonts w:ascii="Arial" w:hAnsi="Arial" w:eastAsia="Arial" w:cs="Arial"/>
                <w:color w:val="000000" w:themeColor="text1"/>
                <w:sz w:val="20"/>
                <w:szCs w:val="20"/>
              </w:rPr>
              <w:t>Euro  450</w:t>
            </w:r>
            <w:proofErr w:type="gramEnd"/>
            <w:r w:rsidRPr="00013C52">
              <w:rPr>
                <w:rFonts w:ascii="Arial" w:hAnsi="Arial" w:eastAsia="Arial" w:cs="Arial"/>
                <w:color w:val="000000" w:themeColor="text1"/>
                <w:sz w:val="20"/>
                <w:szCs w:val="20"/>
              </w:rPr>
              <w:t xml:space="preserve"> per 100kg net weight, for use as binder or wrapper for the manufacture of goods falling within subheading 2402 10 00</w:t>
            </w:r>
          </w:p>
        </w:tc>
      </w:tr>
      <w:tr w:rsidRPr="002A2B53" w:rsidR="006B0988" w:rsidTr="007D04DD" w14:paraId="491DDAC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F3BA9F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2401207010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EF35C0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Unmanufactured tobacco; tobacco refuse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Tobacco, partly or wholly stemmed/stripped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Dark air-cured tobacco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whether or not cut in regular size, having a custom value of not less than </w:t>
            </w:r>
            <w:proofErr w:type="gramStart"/>
            <w:r w:rsidRPr="00013C52">
              <w:rPr>
                <w:rFonts w:ascii="Arial" w:hAnsi="Arial" w:eastAsia="Arial" w:cs="Arial"/>
                <w:color w:val="000000" w:themeColor="text1"/>
                <w:sz w:val="20"/>
                <w:szCs w:val="20"/>
              </w:rPr>
              <w:t>Euro  450</w:t>
            </w:r>
            <w:proofErr w:type="gramEnd"/>
            <w:r w:rsidRPr="00013C52">
              <w:rPr>
                <w:rFonts w:ascii="Arial" w:hAnsi="Arial" w:eastAsia="Arial" w:cs="Arial"/>
                <w:color w:val="000000" w:themeColor="text1"/>
                <w:sz w:val="20"/>
                <w:szCs w:val="20"/>
              </w:rPr>
              <w:t xml:space="preserve"> per 100kg net weight, for use as binder or wrapper for the manufacture of goods falling within subheading 2402 10 00</w:t>
            </w:r>
          </w:p>
        </w:tc>
      </w:tr>
      <w:tr w:rsidRPr="002A2B53" w:rsidR="006B0988" w:rsidTr="007D04DD" w14:paraId="632363E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95F99A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2401209511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3976C5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Unmanufactured tobacco; tobacco refuse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Tobacco, partly or wholly stemmed/stripped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Fire-cured tobacco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Kentucky type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whether or not cut in regular size, having a custom value of not less than </w:t>
            </w:r>
            <w:proofErr w:type="gramStart"/>
            <w:r w:rsidRPr="00013C52">
              <w:rPr>
                <w:rFonts w:ascii="Arial" w:hAnsi="Arial" w:eastAsia="Arial" w:cs="Arial"/>
                <w:color w:val="000000" w:themeColor="text1"/>
                <w:sz w:val="20"/>
                <w:szCs w:val="20"/>
              </w:rPr>
              <w:t>Euro  450</w:t>
            </w:r>
            <w:proofErr w:type="gramEnd"/>
            <w:r w:rsidRPr="00013C52">
              <w:rPr>
                <w:rFonts w:ascii="Arial" w:hAnsi="Arial" w:eastAsia="Arial" w:cs="Arial"/>
                <w:color w:val="000000" w:themeColor="text1"/>
                <w:sz w:val="20"/>
                <w:szCs w:val="20"/>
              </w:rPr>
              <w:t xml:space="preserve"> per 100kg net weight, for use as binder or wrapper for the manufacture of goods falling within subheading 2402 10 00</w:t>
            </w:r>
          </w:p>
        </w:tc>
      </w:tr>
      <w:tr w:rsidRPr="002A2B53" w:rsidR="006B0988" w:rsidTr="007D04DD" w14:paraId="0244BD4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FBC4DC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2401209521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601130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Unmanufactured tobacco; tobacco refuse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Tobacco, partly or wholly stemmed/stripped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Fire-cured tobacco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whether or not cut in regular size, having a custom value of not less than </w:t>
            </w:r>
            <w:proofErr w:type="gramStart"/>
            <w:r w:rsidRPr="00013C52">
              <w:rPr>
                <w:rFonts w:ascii="Arial" w:hAnsi="Arial" w:eastAsia="Arial" w:cs="Arial"/>
                <w:color w:val="000000" w:themeColor="text1"/>
                <w:sz w:val="20"/>
                <w:szCs w:val="20"/>
              </w:rPr>
              <w:t>Euro  450</w:t>
            </w:r>
            <w:proofErr w:type="gramEnd"/>
            <w:r w:rsidRPr="00013C52">
              <w:rPr>
                <w:rFonts w:ascii="Arial" w:hAnsi="Arial" w:eastAsia="Arial" w:cs="Arial"/>
                <w:color w:val="000000" w:themeColor="text1"/>
                <w:sz w:val="20"/>
                <w:szCs w:val="20"/>
              </w:rPr>
              <w:t xml:space="preserve"> per 100kg net weight, for use as binder or wrapper for the manufacture of goods falling within subheading 2402 10 00</w:t>
            </w:r>
          </w:p>
        </w:tc>
      </w:tr>
      <w:tr w:rsidRPr="002A2B53" w:rsidR="006B0988" w:rsidTr="007D04DD" w14:paraId="7A3E0EC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21F1C2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2401209591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E889EB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Unmanufactured tobacco; tobacco refuse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Tobacco, partly or wholly stemmed/stripped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tobacco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whether or not cut in regular size, having a custom value of not less than </w:t>
            </w:r>
            <w:proofErr w:type="gramStart"/>
            <w:r w:rsidRPr="00013C52">
              <w:rPr>
                <w:rFonts w:ascii="Arial" w:hAnsi="Arial" w:eastAsia="Arial" w:cs="Arial"/>
                <w:color w:val="000000" w:themeColor="text1"/>
                <w:sz w:val="20"/>
                <w:szCs w:val="20"/>
              </w:rPr>
              <w:t>Euro  450</w:t>
            </w:r>
            <w:proofErr w:type="gramEnd"/>
            <w:r w:rsidRPr="00013C52">
              <w:rPr>
                <w:rFonts w:ascii="Arial" w:hAnsi="Arial" w:eastAsia="Arial" w:cs="Arial"/>
                <w:color w:val="000000" w:themeColor="text1"/>
                <w:sz w:val="20"/>
                <w:szCs w:val="20"/>
              </w:rPr>
              <w:t xml:space="preserve"> per 100kg net weight, for use as binder or wrapper for the manufacture of goods falling within subheading 2402 10 00</w:t>
            </w:r>
          </w:p>
        </w:tc>
      </w:tr>
      <w:tr w:rsidRPr="002A2B53" w:rsidR="006B0988" w:rsidTr="007D04DD" w14:paraId="56F7C73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9C9AD8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2404120010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912E79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Products containing tobacco, reconstituted tobacco, nicotine, or tobacco or nicotine substitutes, intended for inhalation without combustion; other nicotine containing products intended for the intake of nicotine into the human </w:t>
            </w:r>
            <w:proofErr w:type="gramStart"/>
            <w:r w:rsidRPr="00013C52">
              <w:rPr>
                <w:rFonts w:ascii="Arial" w:hAnsi="Arial" w:eastAsia="Arial" w:cs="Arial"/>
                <w:color w:val="000000" w:themeColor="text1"/>
                <w:sz w:val="20"/>
                <w:szCs w:val="20"/>
              </w:rPr>
              <w:t>body</w:t>
            </w:r>
            <w:proofErr w:type="gramEnd"/>
          </w:p>
          <w:p w:rsidRPr="00013C52" w:rsidR="005859B1" w:rsidRDefault="00F81DA9" w14:paraId="354B53A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containing </w:t>
            </w:r>
            <w:proofErr w:type="gramStart"/>
            <w:r w:rsidRPr="00013C52">
              <w:rPr>
                <w:rFonts w:ascii="Arial" w:hAnsi="Arial" w:eastAsia="Arial" w:cs="Arial"/>
                <w:color w:val="000000" w:themeColor="text1"/>
                <w:sz w:val="20"/>
                <w:szCs w:val="20"/>
              </w:rPr>
              <w:t>nicotine</w:t>
            </w:r>
            <w:proofErr w:type="gramEnd"/>
            <w:r w:rsidRPr="00013C52">
              <w:rPr>
                <w:rFonts w:ascii="Arial" w:hAnsi="Arial" w:eastAsia="Arial" w:cs="Arial"/>
                <w:color w:val="000000" w:themeColor="text1"/>
                <w:sz w:val="20"/>
                <w:szCs w:val="20"/>
              </w:rPr>
              <w:t xml:space="preserve"> </w:t>
            </w:r>
          </w:p>
          <w:p w:rsidRPr="00013C52" w:rsidR="005859B1" w:rsidRDefault="00F81DA9" w14:paraId="25D46E8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Cartridges and refills, filled, for electronic cigarettes, preparations for use in cartridges and refills for electronic </w:t>
            </w:r>
            <w:proofErr w:type="gramStart"/>
            <w:r w:rsidRPr="00013C52">
              <w:rPr>
                <w:rFonts w:ascii="Arial" w:hAnsi="Arial" w:eastAsia="Arial" w:cs="Arial"/>
                <w:color w:val="000000" w:themeColor="text1"/>
                <w:sz w:val="20"/>
                <w:szCs w:val="20"/>
              </w:rPr>
              <w:t>cigarettes</w:t>
            </w:r>
            <w:proofErr w:type="gramEnd"/>
          </w:p>
          <w:p w:rsidRPr="00013C52" w:rsidR="005859B1" w:rsidRDefault="00F81DA9" w14:paraId="61A01FF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7FD77E3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AA2331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2404120090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B8ED65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Products containing tobacco, reconstituted tobacco, nicotine, or tobacco or nicotine substitutes, intended for inhalation without combustion; other nicotine containing products intended for the intake of nicotine into the human </w:t>
            </w:r>
            <w:proofErr w:type="gramStart"/>
            <w:r w:rsidRPr="00013C52">
              <w:rPr>
                <w:rFonts w:ascii="Arial" w:hAnsi="Arial" w:eastAsia="Arial" w:cs="Arial"/>
                <w:color w:val="000000" w:themeColor="text1"/>
                <w:sz w:val="20"/>
                <w:szCs w:val="20"/>
              </w:rPr>
              <w:t>body</w:t>
            </w:r>
            <w:proofErr w:type="gramEnd"/>
          </w:p>
          <w:p w:rsidRPr="00013C52" w:rsidR="005859B1" w:rsidRDefault="00F81DA9" w14:paraId="71C1B17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containing </w:t>
            </w:r>
            <w:proofErr w:type="gramStart"/>
            <w:r w:rsidRPr="00013C52">
              <w:rPr>
                <w:rFonts w:ascii="Arial" w:hAnsi="Arial" w:eastAsia="Arial" w:cs="Arial"/>
                <w:color w:val="000000" w:themeColor="text1"/>
                <w:sz w:val="20"/>
                <w:szCs w:val="20"/>
              </w:rPr>
              <w:t>nicotine</w:t>
            </w:r>
            <w:proofErr w:type="gramEnd"/>
            <w:r w:rsidRPr="00013C52">
              <w:rPr>
                <w:rFonts w:ascii="Arial" w:hAnsi="Arial" w:eastAsia="Arial" w:cs="Arial"/>
                <w:color w:val="000000" w:themeColor="text1"/>
                <w:sz w:val="20"/>
                <w:szCs w:val="20"/>
              </w:rPr>
              <w:t xml:space="preserve"> </w:t>
            </w:r>
          </w:p>
          <w:p w:rsidRPr="00013C52" w:rsidR="005859B1" w:rsidRDefault="00F81DA9" w14:paraId="2EC2886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7F7FDF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2A16244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91203E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2404199000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32BD15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Products containing tobacco, reconstituted tobacco, nicotine, or tobacco or nicotine substitutes, intended for inhalation without combustion; other nicotine containing products intended for the intake of nicotine into the human </w:t>
            </w:r>
            <w:proofErr w:type="gramStart"/>
            <w:r w:rsidRPr="00013C52">
              <w:rPr>
                <w:rFonts w:ascii="Arial" w:hAnsi="Arial" w:eastAsia="Arial" w:cs="Arial"/>
                <w:color w:val="000000" w:themeColor="text1"/>
                <w:sz w:val="20"/>
                <w:szCs w:val="20"/>
              </w:rPr>
              <w:t>body</w:t>
            </w:r>
            <w:proofErr w:type="gramEnd"/>
          </w:p>
          <w:p w:rsidRPr="00013C52" w:rsidR="005859B1" w:rsidRDefault="00F0393D" w14:paraId="130AC116" w14:textId="77777777">
            <w:pPr>
              <w:spacing w:line="240" w:lineRule="auto"/>
              <w:rPr>
                <w:rFonts w:ascii="Arial" w:hAnsi="Arial" w:cs="Arial"/>
                <w:color w:val="000000" w:themeColor="text1"/>
                <w:sz w:val="20"/>
                <w:szCs w:val="20"/>
              </w:rPr>
            </w:pPr>
            <w:hyperlink w:history="1" r:id="rId12">
              <w:r w:rsidRPr="00013C52" w:rsidR="00F81DA9">
                <w:rPr>
                  <w:rFonts w:ascii="Arial" w:hAnsi="Arial" w:eastAsia="Arial" w:cs="Arial"/>
                  <w:color w:val="000000" w:themeColor="text1"/>
                  <w:sz w:val="20"/>
                  <w:szCs w:val="20"/>
                </w:rPr>
                <w:t xml:space="preserve">Products intended for inhalation without combustion </w:t>
              </w:r>
            </w:hyperlink>
          </w:p>
          <w:p w:rsidRPr="00013C52" w:rsidR="005859B1" w:rsidRDefault="00F81DA9" w14:paraId="1E9E319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5E194C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7D04DD" w14:paraId="4AF60790"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2E79E32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2404990000</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150B12B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Products containing tobacco, reconstituted tobacco, nicotine, or tobacco or nicotine substitutes, intended for inhalation without combustion; other nicotine containing products intended for the intake of nicotine into the human </w:t>
            </w:r>
            <w:proofErr w:type="gramStart"/>
            <w:r w:rsidRPr="00013C52">
              <w:rPr>
                <w:rFonts w:ascii="Arial" w:hAnsi="Arial" w:eastAsia="Arial" w:cs="Arial"/>
                <w:color w:val="000000" w:themeColor="text1"/>
                <w:sz w:val="20"/>
                <w:szCs w:val="20"/>
              </w:rPr>
              <w:t>body</w:t>
            </w:r>
            <w:proofErr w:type="gramEnd"/>
          </w:p>
          <w:p w:rsidRPr="00013C52" w:rsidR="005859B1" w:rsidRDefault="00F81DA9" w14:paraId="64DA23B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1F98FB8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P="00205466" w:rsidRDefault="005859B1" w14:paraId="5B8D0EE1" w14:textId="77777777">
      <w:pPr>
        <w:rPr>
          <w:rFonts w:ascii="Arial" w:hAnsi="Arial" w:cs="Arial"/>
          <w:color w:val="000000" w:themeColor="text1"/>
        </w:rPr>
      </w:pPr>
    </w:p>
    <w:p w:rsidRPr="00013C52" w:rsidR="00DE050D" w:rsidP="009A2501" w:rsidRDefault="00DE050D" w14:paraId="7DD8F388" w14:textId="77777777">
      <w:pPr>
        <w:rPr>
          <w:rFonts w:ascii="Arial" w:hAnsi="Arial" w:cs="Arial"/>
          <w:color w:val="000000" w:themeColor="text1"/>
        </w:rPr>
      </w:pPr>
      <w:bookmarkStart w:name="_Toc96704449" w:id="20"/>
    </w:p>
    <w:p w:rsidRPr="00013C52" w:rsidR="00DE050D" w:rsidP="009A2501" w:rsidRDefault="00DE050D" w14:paraId="2EED8D9D" w14:textId="77777777">
      <w:pPr>
        <w:rPr>
          <w:rFonts w:ascii="Arial" w:hAnsi="Arial" w:eastAsia="Arial" w:cs="Arial"/>
          <w:b/>
          <w:bCs/>
          <w:smallCaps/>
          <w:color w:val="000000" w:themeColor="text1"/>
          <w:sz w:val="20"/>
          <w:szCs w:val="20"/>
          <w:u w:val="single"/>
        </w:rPr>
      </w:pPr>
    </w:p>
    <w:p w:rsidRPr="00013C52" w:rsidR="00DE050D" w:rsidP="009A2501" w:rsidRDefault="00DE050D" w14:paraId="3A0B794C" w14:textId="77777777">
      <w:pPr>
        <w:rPr>
          <w:rFonts w:ascii="Arial" w:hAnsi="Arial" w:cs="Arial"/>
          <w:color w:val="000000" w:themeColor="text1"/>
        </w:rPr>
      </w:pPr>
    </w:p>
    <w:p w:rsidRPr="00013C52" w:rsidR="00DE050D" w:rsidP="009A2501" w:rsidRDefault="00DE050D" w14:paraId="273113F2" w14:textId="77777777">
      <w:pPr>
        <w:rPr>
          <w:rFonts w:ascii="Arial" w:hAnsi="Arial" w:eastAsia="Arial" w:cs="Arial"/>
          <w:b/>
          <w:bCs/>
          <w:smallCaps/>
          <w:color w:val="000000" w:themeColor="text1"/>
          <w:sz w:val="20"/>
          <w:szCs w:val="20"/>
          <w:u w:val="single"/>
        </w:rPr>
      </w:pPr>
    </w:p>
    <w:p w:rsidRPr="00013C52" w:rsidR="005859B1" w:rsidP="007D04DD" w:rsidRDefault="00F81DA9" w14:paraId="4D80B956" w14:textId="45C16449">
      <w:pPr>
        <w:pStyle w:val="Heading1"/>
        <w:jc w:val="center"/>
        <w:rPr>
          <w:rFonts w:cs="Arial"/>
          <w:color w:val="000000" w:themeColor="text1"/>
          <w:szCs w:val="24"/>
        </w:rPr>
      </w:pPr>
      <w:r w:rsidRPr="00013C52">
        <w:rPr>
          <w:rFonts w:eastAsia="Arial" w:cs="Arial"/>
          <w:color w:val="000000" w:themeColor="text1"/>
          <w:szCs w:val="24"/>
        </w:rPr>
        <w:t>Chapter 27 Mineral Fuels, Mineral Oils and Products of Their Distillation; Bituminous Substances; Mineral Waxes</w:t>
      </w:r>
      <w:bookmarkEnd w:id="20"/>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7D04DD" w14:paraId="793E618B"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5E52EBC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2E2C6C2A"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7D04DD" w14:paraId="37A58A4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9310CFA" w14:textId="699E52D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2705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9CBB9D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Coal gas, water gas, producer gas and similar gases, other than petroleum gases and other gaseous hydrocarbons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7248549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4B7AF5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2710121100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5CDC69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Light oils and preparations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undergoing a specific process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407DAA7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BE2E91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2710121500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B142FE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Light oils and preparations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undergoing chemical transformation by a process other than those specified in respect of subheading 2710  12  11</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5BBDD28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002A93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2710122100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122B67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Light oils and preparations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Special spirits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White spirit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52B06A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C41ADC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2710122500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EB3878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Light oils and preparations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Special spirits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p w:rsidRPr="00013C52" w:rsidR="005859B1" w:rsidRDefault="005859B1" w14:paraId="686210CA" w14:textId="77777777">
            <w:pPr>
              <w:spacing w:line="240" w:lineRule="auto"/>
              <w:rPr>
                <w:rFonts w:ascii="Arial" w:hAnsi="Arial" w:eastAsia="Arial" w:cs="Arial"/>
                <w:color w:val="000000" w:themeColor="text1"/>
                <w:sz w:val="20"/>
                <w:szCs w:val="20"/>
              </w:rPr>
            </w:pPr>
          </w:p>
        </w:tc>
      </w:tr>
      <w:tr w:rsidRPr="002A2B53" w:rsidR="006B0988" w:rsidTr="007D04DD" w14:paraId="5FD950C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CA295F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2710124100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461327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Light oils and preparations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Motor spirit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lead content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exceeding 0,013  g per litre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an octane number (RON) of less than 95</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399CA81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EFCA47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2710124500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D3DDEE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Light oils and preparations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Motor spirit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lead content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exceeding 0,013  g per litre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an octane number (RON) of 95 or more but less than 98</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A60820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9EA783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2710124900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311BBD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Light oils and preparations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Motor spirit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lead content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exceeding 0,013 g per litre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an octane number (RON) of 98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2CE01DB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369D6C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2710125000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E60A67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Light oils and preparations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Motor spirit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lead content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0,013 g per litre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7A5B0A0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CDFFB0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2710129000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7AEDCD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Light oils and preparations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light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09D091D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19BC9C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098325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Medium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undergoing a specific process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4272251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177DB9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2710191500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E2F2A3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Medium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undergoing chemical transformation by a process other than those specified in respect of subheading 2710 19 11</w:t>
            </w:r>
          </w:p>
        </w:tc>
      </w:tr>
      <w:tr w:rsidRPr="002A2B53" w:rsidR="006B0988" w:rsidTr="007D04DD" w14:paraId="0C85494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006B3C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2710192500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C2BEF3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Medium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Kerosene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0E36F18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05A08E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2710192900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9138DE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Medium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0681BA0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CDD1E3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2710193100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9DBF63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Heavy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Gas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undergoing a specific process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36621B1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9C9955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2710193500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573612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Heavy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Gas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undergoing chemical transformation by a process other than those specified in respect of subheading 2710 19 31</w:t>
            </w:r>
          </w:p>
        </w:tc>
      </w:tr>
      <w:tr w:rsidRPr="002A2B53" w:rsidR="006B0988" w:rsidTr="007D04DD" w14:paraId="50A3E0B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CB6DF21" w14:textId="399C0E9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2710194</w:t>
            </w:r>
            <w:r w:rsidRPr="00013C52" w:rsidR="0078705A">
              <w:rPr>
                <w:rFonts w:ascii="Arial" w:hAnsi="Arial" w:eastAsia="Arial" w:cs="Arial"/>
                <w:b/>
                <w:bCs/>
                <w:color w:val="000000" w:themeColor="text1"/>
                <w:sz w:val="20"/>
                <w:szCs w:val="20"/>
              </w:rPr>
              <w:t>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E9AECA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w:t>
            </w:r>
            <w:proofErr w:type="gramStart"/>
            <w:r w:rsidRPr="00013C52">
              <w:rPr>
                <w:rFonts w:ascii="Arial" w:hAnsi="Arial" w:eastAsia="Arial" w:cs="Arial"/>
                <w:color w:val="000000" w:themeColor="text1"/>
                <w:sz w:val="20"/>
                <w:szCs w:val="20"/>
              </w:rPr>
              <w:t>oils</w:t>
            </w:r>
            <w:proofErr w:type="gramEnd"/>
            <w:r w:rsidRPr="00013C52">
              <w:rPr>
                <w:rFonts w:ascii="Arial" w:hAnsi="Arial" w:eastAsia="Arial" w:cs="Arial"/>
                <w:color w:val="000000" w:themeColor="text1"/>
                <w:sz w:val="20"/>
                <w:szCs w:val="20"/>
              </w:rPr>
              <w:t xml:space="preserve"> </w:t>
            </w:r>
          </w:p>
          <w:p w:rsidRPr="00013C52" w:rsidR="005859B1" w:rsidRDefault="00F81DA9" w14:paraId="2DBAF5A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waste </w:t>
            </w:r>
            <w:proofErr w:type="gramStart"/>
            <w:r w:rsidRPr="00013C52">
              <w:rPr>
                <w:rFonts w:ascii="Arial" w:hAnsi="Arial" w:eastAsia="Arial" w:cs="Arial"/>
                <w:color w:val="000000" w:themeColor="text1"/>
                <w:sz w:val="20"/>
                <w:szCs w:val="20"/>
              </w:rPr>
              <w:t>oils</w:t>
            </w:r>
            <w:proofErr w:type="gramEnd"/>
            <w:r w:rsidRPr="00013C52">
              <w:rPr>
                <w:rFonts w:ascii="Arial" w:hAnsi="Arial" w:eastAsia="Arial" w:cs="Arial"/>
                <w:color w:val="000000" w:themeColor="text1"/>
                <w:sz w:val="20"/>
                <w:szCs w:val="20"/>
              </w:rPr>
              <w:t xml:space="preserve"> </w:t>
            </w:r>
          </w:p>
          <w:p w:rsidRPr="00013C52" w:rsidR="005859B1" w:rsidRDefault="00F81DA9" w14:paraId="7870005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7BC99AD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Heavy oils </w:t>
            </w:r>
          </w:p>
          <w:p w:rsidRPr="00013C52" w:rsidR="005859B1" w:rsidRDefault="00F81DA9" w14:paraId="0045FB8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Gas oils </w:t>
            </w:r>
          </w:p>
          <w:p w:rsidRPr="00013C52" w:rsidR="005859B1" w:rsidRDefault="00F81DA9" w14:paraId="17D03B2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For other purposes </w:t>
            </w:r>
          </w:p>
          <w:p w:rsidRPr="00013C52" w:rsidR="005859B1" w:rsidRDefault="00F81DA9" w14:paraId="1FF9C0E1" w14:textId="11F2EBE6">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With a sulphur content not exceeding 0,001 % by weight </w:t>
            </w:r>
          </w:p>
          <w:p w:rsidRPr="00013C52" w:rsidR="00236D5E" w:rsidRDefault="00236D5E" w14:paraId="4D5B70F5" w14:textId="6691CDD9">
            <w:pPr>
              <w:spacing w:line="240" w:lineRule="auto"/>
              <w:rPr>
                <w:rFonts w:ascii="Arial" w:hAnsi="Arial" w:eastAsia="Arial" w:cs="Arial"/>
                <w:color w:val="000000" w:themeColor="text1"/>
              </w:rPr>
            </w:pPr>
            <w:r w:rsidRPr="00013C52">
              <w:rPr>
                <w:rFonts w:ascii="Arial" w:hAnsi="Arial" w:cs="Arial"/>
                <w:color w:val="000000"/>
                <w:sz w:val="20"/>
                <w:szCs w:val="20"/>
                <w:shd w:val="clear" w:color="auto" w:fill="FFFFFF"/>
              </w:rPr>
              <w:t>Having a bio-based carbon content of at least 80 % by weight</w:t>
            </w:r>
          </w:p>
          <w:p w:rsidRPr="00013C52" w:rsidR="00226A20" w:rsidRDefault="00226A20" w14:paraId="3CACE2F9" w14:textId="69A5B935">
            <w:pPr>
              <w:spacing w:line="240" w:lineRule="auto"/>
              <w:rPr>
                <w:rFonts w:ascii="Arial" w:hAnsi="Arial" w:eastAsia="Arial" w:cs="Arial"/>
                <w:color w:val="000000" w:themeColor="text1"/>
              </w:rPr>
            </w:pPr>
            <w:r w:rsidRPr="00013C52">
              <w:rPr>
                <w:rFonts w:ascii="Arial" w:hAnsi="Arial" w:cs="Arial"/>
                <w:color w:val="000000"/>
                <w:sz w:val="20"/>
                <w:szCs w:val="20"/>
                <w:shd w:val="clear" w:color="auto" w:fill="FFFFFF"/>
              </w:rPr>
              <w:t xml:space="preserve">Paraffinic gasoil obtained from synthesis and/or hydro-treatment, of non-fossil origin, in pure form; blends containing by weight more than 20 % of paraffinic gasoil obtained from synthesis and/or hydro-treatment, of non-fossil </w:t>
            </w:r>
            <w:proofErr w:type="gramStart"/>
            <w:r w:rsidRPr="00013C52">
              <w:rPr>
                <w:rFonts w:ascii="Arial" w:hAnsi="Arial" w:cs="Arial"/>
                <w:color w:val="000000"/>
                <w:sz w:val="20"/>
                <w:szCs w:val="20"/>
                <w:shd w:val="clear" w:color="auto" w:fill="FFFFFF"/>
              </w:rPr>
              <w:t>origin</w:t>
            </w:r>
            <w:proofErr w:type="gramEnd"/>
          </w:p>
          <w:p w:rsidRPr="00013C52" w:rsidR="005859B1" w:rsidRDefault="00F81DA9" w14:paraId="3935665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linking these drilling or production platforms to the mainland </w:t>
            </w:r>
          </w:p>
        </w:tc>
      </w:tr>
      <w:tr w:rsidRPr="002A2B53" w:rsidR="00265D52" w:rsidTr="007D04DD" w14:paraId="3C8F4D3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265D52" w:rsidRDefault="00265D52" w14:paraId="511240F6" w14:textId="0867C341">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27101944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DF185F" w:rsidP="00DF185F" w:rsidRDefault="00DF185F" w14:paraId="2B5E471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w:t>
            </w:r>
            <w:proofErr w:type="gramStart"/>
            <w:r w:rsidRPr="00013C52">
              <w:rPr>
                <w:rFonts w:ascii="Arial" w:hAnsi="Arial" w:eastAsia="Arial" w:cs="Arial"/>
                <w:color w:val="000000" w:themeColor="text1"/>
                <w:sz w:val="20"/>
                <w:szCs w:val="20"/>
              </w:rPr>
              <w:t>oils</w:t>
            </w:r>
            <w:proofErr w:type="gramEnd"/>
            <w:r w:rsidRPr="00013C52">
              <w:rPr>
                <w:rFonts w:ascii="Arial" w:hAnsi="Arial" w:eastAsia="Arial" w:cs="Arial"/>
                <w:color w:val="000000" w:themeColor="text1"/>
                <w:sz w:val="20"/>
                <w:szCs w:val="20"/>
              </w:rPr>
              <w:t xml:space="preserve"> </w:t>
            </w:r>
          </w:p>
          <w:p w:rsidRPr="00013C52" w:rsidR="00DF185F" w:rsidP="00DF185F" w:rsidRDefault="00DF185F" w14:paraId="5AD9787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waste </w:t>
            </w:r>
            <w:proofErr w:type="gramStart"/>
            <w:r w:rsidRPr="00013C52">
              <w:rPr>
                <w:rFonts w:ascii="Arial" w:hAnsi="Arial" w:eastAsia="Arial" w:cs="Arial"/>
                <w:color w:val="000000" w:themeColor="text1"/>
                <w:sz w:val="20"/>
                <w:szCs w:val="20"/>
              </w:rPr>
              <w:t>oils</w:t>
            </w:r>
            <w:proofErr w:type="gramEnd"/>
            <w:r w:rsidRPr="00013C52">
              <w:rPr>
                <w:rFonts w:ascii="Arial" w:hAnsi="Arial" w:eastAsia="Arial" w:cs="Arial"/>
                <w:color w:val="000000" w:themeColor="text1"/>
                <w:sz w:val="20"/>
                <w:szCs w:val="20"/>
              </w:rPr>
              <w:t xml:space="preserve"> </w:t>
            </w:r>
          </w:p>
          <w:p w:rsidRPr="00013C52" w:rsidR="00DF185F" w:rsidP="00DF185F" w:rsidRDefault="00DF185F" w14:paraId="63F07CB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DF185F" w:rsidP="00DF185F" w:rsidRDefault="00DF185F" w14:paraId="1BEE98B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Heavy oils </w:t>
            </w:r>
          </w:p>
          <w:p w:rsidRPr="00013C52" w:rsidR="00DF185F" w:rsidP="00DF185F" w:rsidRDefault="00DF185F" w14:paraId="2B65321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Gas oils </w:t>
            </w:r>
          </w:p>
          <w:p w:rsidRPr="00013C52" w:rsidR="00DF185F" w:rsidP="00DF185F" w:rsidRDefault="00DF185F" w14:paraId="644084F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For other purposes </w:t>
            </w:r>
          </w:p>
          <w:p w:rsidRPr="00013C52" w:rsidR="00DF185F" w:rsidP="00DF185F" w:rsidRDefault="00DF185F" w14:paraId="1A3A9A74"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With a sulphur content not exceeding 0,001 % by weight </w:t>
            </w:r>
          </w:p>
          <w:p w:rsidRPr="00013C52" w:rsidR="00265D52" w:rsidRDefault="00304C51" w14:paraId="74F9087A" w14:textId="5F53AE13">
            <w:pPr>
              <w:spacing w:line="240" w:lineRule="auto"/>
              <w:rPr>
                <w:rFonts w:ascii="Arial" w:hAnsi="Arial" w:cs="Arial"/>
                <w:color w:val="000000"/>
                <w:sz w:val="20"/>
                <w:szCs w:val="20"/>
                <w:shd w:val="clear" w:color="auto" w:fill="FFFFFF"/>
              </w:rPr>
            </w:pPr>
            <w:r w:rsidRPr="00013C52">
              <w:rPr>
                <w:rFonts w:ascii="Arial" w:hAnsi="Arial" w:cs="Arial"/>
                <w:color w:val="000000"/>
                <w:sz w:val="20"/>
                <w:szCs w:val="20"/>
                <w:shd w:val="clear" w:color="auto" w:fill="FFFFFF"/>
              </w:rPr>
              <w:t>Other</w:t>
            </w:r>
          </w:p>
          <w:p w:rsidRPr="00013C52" w:rsidR="00304C51" w:rsidRDefault="00304C51" w14:paraId="3C1A59F8" w14:textId="1894A453">
            <w:pPr>
              <w:spacing w:line="240" w:lineRule="auto"/>
              <w:rPr>
                <w:rFonts w:ascii="Arial" w:hAnsi="Arial" w:eastAsia="Arial" w:cs="Arial"/>
                <w:color w:val="000000" w:themeColor="text1"/>
              </w:rPr>
            </w:pPr>
            <w:r w:rsidRPr="00013C52">
              <w:rPr>
                <w:rFonts w:ascii="Arial" w:hAnsi="Arial" w:cs="Arial"/>
                <w:color w:val="000000"/>
                <w:sz w:val="20"/>
                <w:szCs w:val="20"/>
                <w:shd w:val="clear" w:color="auto" w:fill="FFFFFF"/>
              </w:rPr>
              <w:t xml:space="preserve">Paraffinic gasoil obtained from synthesis and/or hydro-treatment, of non-fossil origin, in pure form; blends containing by weight more than 20 % of paraffinic gasoil obtained from synthesis and/or hydro-treatment, of non-fossil </w:t>
            </w:r>
            <w:proofErr w:type="gramStart"/>
            <w:r w:rsidRPr="00013C52">
              <w:rPr>
                <w:rFonts w:ascii="Arial" w:hAnsi="Arial" w:cs="Arial"/>
                <w:color w:val="000000"/>
                <w:sz w:val="20"/>
                <w:szCs w:val="20"/>
                <w:shd w:val="clear" w:color="auto" w:fill="FFFFFF"/>
              </w:rPr>
              <w:t>origin</w:t>
            </w:r>
            <w:proofErr w:type="gramEnd"/>
          </w:p>
          <w:p w:rsidRPr="00013C52" w:rsidR="00265D52" w:rsidRDefault="00265D52" w14:paraId="4452EE5D" w14:textId="13AD288B">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777E259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39F170E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2710194600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7E860BC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Heavy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Gas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sulphur content exceeding 0,001% by weight but not exceeding 0,002%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3F7223B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3D75AF8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2710194700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66DCCB5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Heavy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Gas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sulphur content exceeding 0,002% by weight but not exceeding 0,1%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4F7CE59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18D0420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2710194800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0880C7C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Heavy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Gas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sulphur content exceeding 0,1%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49F54FD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0581034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2710195100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4167E62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Heavy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Fuel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undergoing a specific process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7385266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6303E31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2710195500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272C8F6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Heavy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Fuel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undergoing chemical transformation by a process other than those specified in respect of subheading 2710 19 51</w:t>
            </w:r>
          </w:p>
        </w:tc>
      </w:tr>
      <w:tr w:rsidRPr="002A2B53" w:rsidR="006B0988" w:rsidTr="007D04DD" w14:paraId="73F208C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561FE13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2710196200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200ED44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Heavy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Fuel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sulphur content not exceeding 0,1%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2001D39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2747662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2710196600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7925BD8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w:t>
            </w:r>
            <w:proofErr w:type="gramStart"/>
            <w:r w:rsidRPr="00013C52">
              <w:rPr>
                <w:rFonts w:ascii="Arial" w:hAnsi="Arial" w:eastAsia="Arial" w:cs="Arial"/>
                <w:color w:val="000000" w:themeColor="text1"/>
                <w:sz w:val="20"/>
                <w:szCs w:val="20"/>
              </w:rPr>
              <w:t>oils</w:t>
            </w:r>
            <w:proofErr w:type="gramEnd"/>
          </w:p>
          <w:p w:rsidRPr="00013C52" w:rsidR="007223E8" w:rsidP="007223E8" w:rsidRDefault="007223E8" w14:paraId="37E3DC9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w:t>
            </w:r>
            <w:proofErr w:type="gramStart"/>
            <w:r w:rsidRPr="00013C52">
              <w:rPr>
                <w:rFonts w:ascii="Arial" w:hAnsi="Arial" w:eastAsia="Arial" w:cs="Arial"/>
                <w:color w:val="000000" w:themeColor="text1"/>
                <w:sz w:val="20"/>
                <w:szCs w:val="20"/>
              </w:rPr>
              <w:t>oils</w:t>
            </w:r>
            <w:proofErr w:type="gramEnd"/>
          </w:p>
          <w:p w:rsidRPr="00013C52" w:rsidR="007223E8" w:rsidP="007223E8" w:rsidRDefault="007223E8" w14:paraId="3B91BDA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7223E8" w:rsidP="007223E8" w:rsidRDefault="007223E8" w14:paraId="6125B01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other purposes</w:t>
            </w:r>
          </w:p>
          <w:p w:rsidRPr="00013C52" w:rsidR="007223E8" w:rsidP="007223E8" w:rsidRDefault="007223E8" w14:paraId="7DE16F4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With a sulphur content exceeding 0,1 % by weight but not exceeding 0,5 % by weight</w:t>
            </w:r>
          </w:p>
          <w:p w:rsidRPr="00013C52" w:rsidR="007223E8" w:rsidP="007223E8" w:rsidRDefault="007223E8" w14:paraId="4C7783A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31651E5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011E22D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2710196700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7C2C532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w:t>
            </w:r>
            <w:proofErr w:type="gramStart"/>
            <w:r w:rsidRPr="00013C52">
              <w:rPr>
                <w:rFonts w:ascii="Arial" w:hAnsi="Arial" w:eastAsia="Arial" w:cs="Arial"/>
                <w:color w:val="000000" w:themeColor="text1"/>
                <w:sz w:val="20"/>
                <w:szCs w:val="20"/>
              </w:rPr>
              <w:t>oils</w:t>
            </w:r>
            <w:proofErr w:type="gramEnd"/>
          </w:p>
          <w:p w:rsidRPr="00013C52" w:rsidR="007223E8" w:rsidP="007223E8" w:rsidRDefault="007223E8" w14:paraId="4B7FA57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w:t>
            </w:r>
            <w:proofErr w:type="gramStart"/>
            <w:r w:rsidRPr="00013C52">
              <w:rPr>
                <w:rFonts w:ascii="Arial" w:hAnsi="Arial" w:eastAsia="Arial" w:cs="Arial"/>
                <w:color w:val="000000" w:themeColor="text1"/>
                <w:sz w:val="20"/>
                <w:szCs w:val="20"/>
              </w:rPr>
              <w:t>oils</w:t>
            </w:r>
            <w:proofErr w:type="gramEnd"/>
          </w:p>
          <w:p w:rsidRPr="00013C52" w:rsidR="007223E8" w:rsidP="007223E8" w:rsidRDefault="007223E8" w14:paraId="7AFC7E0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7223E8" w:rsidP="007223E8" w:rsidRDefault="007223E8" w14:paraId="437AE52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other purposes</w:t>
            </w:r>
          </w:p>
          <w:p w:rsidRPr="00013C52" w:rsidR="007223E8" w:rsidP="007223E8" w:rsidRDefault="007223E8" w14:paraId="5CB5B52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With a sulphur content exceeding 0,5 % by weight</w:t>
            </w:r>
          </w:p>
          <w:p w:rsidRPr="00013C52" w:rsidR="007223E8" w:rsidP="007223E8" w:rsidRDefault="007223E8" w14:paraId="41F3648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7D58A31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0F4A7E8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2710197100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37E5938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Heavy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Lubricating oils; other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undergoing a specific process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F97BC4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4C7674E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2710197500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777005B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Heavy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Lubricating oils; other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undergoing chemical transformation by a process other than those specified in respect of subheading 2710 19 71</w:t>
            </w:r>
          </w:p>
        </w:tc>
      </w:tr>
      <w:tr w:rsidRPr="002A2B53" w:rsidR="006B0988" w:rsidTr="007D04DD" w14:paraId="2FC319D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1B1EF39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2710198100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0D73D51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Heavy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Lubricating oils; other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Motor oils, compressor lube oils, turbine lube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22BDF39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6AC32D5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2710198300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5CAE389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Heavy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Lubricating oils; other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Hydraulic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7910F21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6C36AF8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2710198500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08F9FAA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Heavy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Lubricating oils; other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White oils, liquid paraffin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2AA27F2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1A24430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2710198700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7C2B77D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Heavy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Lubricating oils; other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Gear oils and reductor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76C80CD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36F5C12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0D00E7C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Heavy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Lubricating oils; other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Metal-working compounds, mould-release oils, anti-corrosion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3EE6690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73A073C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2710199300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6D85BE6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Heavy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Lubricating oils; other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Electrical insulating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46D0878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28583C3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2710199900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5C0BABF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Heavy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Lubricating oils; other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lubricating oils and other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6248DDB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48EC48B8" w14:textId="0CC69D7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2BAE8C4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containing biodiesel, other than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4DC1CB9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49ABDC7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2710990010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61351DB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Waste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undergoing a specific process</w:t>
            </w:r>
          </w:p>
        </w:tc>
      </w:tr>
      <w:tr w:rsidRPr="002A2B53" w:rsidR="006B0988" w:rsidTr="007D04DD" w14:paraId="589CAE1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1EAB94E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2711121900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377D2FB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gases and other gaseous hydrocarbons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Liquefied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Propane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Propane of a purity of not less than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p>
        </w:tc>
      </w:tr>
      <w:tr w:rsidRPr="002A2B53" w:rsidR="006B0988" w:rsidTr="007D04DD" w14:paraId="3FBF5F8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0DCE7E3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2711129100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45CC0A9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gases and other gaseous hydrocarbons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Liquefied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Propane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undergoing a specific process</w:t>
            </w:r>
          </w:p>
        </w:tc>
      </w:tr>
      <w:tr w:rsidRPr="002A2B53" w:rsidR="006B0988" w:rsidTr="007D04DD" w14:paraId="5FF14FF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2BC0B6F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2711129300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1B38751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gases and other gaseous hydrocarbons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Liquefied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Propane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undergoing chemical transformation by a process other than those specified in respect of subheading 2711 12 91</w:t>
            </w:r>
          </w:p>
        </w:tc>
      </w:tr>
      <w:tr w:rsidRPr="002A2B53" w:rsidR="006B0988" w:rsidTr="007D04DD" w14:paraId="4994FF6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4794C72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2711129400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31A95E5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gases and other gaseous hydrocarbons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Liquefied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Propane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purity exceeding 90% but of less than 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C7B7FB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7416FD6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2711129700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3104B40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gases and other gaseous hydrocarbons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Liquefied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Propane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49B74FE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48E0073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2711140000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5580CFF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gases and other gaseous hydrocarbons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Liquefied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Ethylene, propylene, butylene and butadiene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2EED59C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1880756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2711190000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1325DF1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gases and other gaseous hydrocarbons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Liquefied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5382890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629A76B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2711210000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7223E8" w:rsidP="007223E8" w:rsidRDefault="007223E8" w14:paraId="5AC85C1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gases and other gaseous hydrocarbons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gaseous state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Natural gas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5678E" w:rsidTr="007D04DD" w14:paraId="60A009AF"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7223E8" w:rsidP="007223E8" w:rsidRDefault="007223E8" w14:paraId="51CF5F6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2711290000</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7223E8" w:rsidP="007223E8" w:rsidRDefault="007223E8" w14:paraId="1B8BE36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Petroleum gases and other gaseous hydrocarbons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gaseous state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76A076E8" w14:textId="77777777">
      <w:pPr>
        <w:spacing w:after="160"/>
        <w:rPr>
          <w:rFonts w:ascii="Arial" w:hAnsi="Arial" w:eastAsia="Arial" w:cs="Arial"/>
          <w:color w:val="000000" w:themeColor="text1"/>
          <w:sz w:val="20"/>
          <w:szCs w:val="20"/>
        </w:rPr>
      </w:pPr>
    </w:p>
    <w:p w:rsidRPr="00013C52" w:rsidR="005859B1" w:rsidRDefault="00F81DA9" w14:paraId="04FE978C"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7D04DD" w:rsidRDefault="00F81DA9" w14:paraId="360893AD" w14:textId="77777777">
      <w:pPr>
        <w:pStyle w:val="Heading1"/>
        <w:jc w:val="center"/>
        <w:rPr>
          <w:rFonts w:cs="Arial"/>
          <w:color w:val="000000" w:themeColor="text1"/>
          <w:szCs w:val="24"/>
        </w:rPr>
      </w:pPr>
      <w:bookmarkStart w:name="_Toc96704450" w:id="21"/>
      <w:r w:rsidRPr="00013C52">
        <w:rPr>
          <w:rFonts w:eastAsia="Arial" w:cs="Arial"/>
          <w:color w:val="000000" w:themeColor="text1"/>
          <w:szCs w:val="24"/>
        </w:rPr>
        <w:t>Chapter 28 Inorganic Chemicals; Organic or Inorganic Compounds of Precious Metals, of Rare-Earth Metals, of Radioactive Elements or of Isotopes</w:t>
      </w:r>
      <w:bookmarkEnd w:id="21"/>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7D04DD" w14:paraId="10A85644"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0216281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270BF450"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7D04DD" w14:paraId="5B8CE36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50237D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2804100000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124CB0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Hydrogen, rare gases and other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Hydrogen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5624E98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6FC611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2804210000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B25D9E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Hydrogen, rare gases and other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Rare gases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Argon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9E36B2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120AB6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2804291000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D5B63F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Hydrogen, rare </w:t>
            </w:r>
            <w:proofErr w:type="gramStart"/>
            <w:r w:rsidRPr="00013C52">
              <w:rPr>
                <w:rFonts w:ascii="Arial" w:hAnsi="Arial" w:eastAsia="Arial" w:cs="Arial"/>
                <w:color w:val="000000" w:themeColor="text1"/>
                <w:sz w:val="20"/>
                <w:szCs w:val="20"/>
              </w:rPr>
              <w:t>gases</w:t>
            </w:r>
            <w:proofErr w:type="gramEnd"/>
            <w:r w:rsidRPr="00013C52">
              <w:rPr>
                <w:rFonts w:ascii="Arial" w:hAnsi="Arial" w:eastAsia="Arial" w:cs="Arial"/>
                <w:color w:val="000000" w:themeColor="text1"/>
                <w:sz w:val="20"/>
                <w:szCs w:val="20"/>
              </w:rPr>
              <w:t xml:space="preserve"> and other non-metals</w:t>
            </w:r>
          </w:p>
          <w:p w:rsidRPr="00013C52" w:rsidR="005859B1" w:rsidRDefault="00F81DA9" w14:paraId="76167EE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Rare gases</w:t>
            </w:r>
          </w:p>
          <w:p w:rsidRPr="00013C52" w:rsidR="005859B1" w:rsidRDefault="00F81DA9" w14:paraId="58102A8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F3C748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Helium </w:t>
            </w:r>
          </w:p>
          <w:p w:rsidRPr="00013C52" w:rsidR="005859B1" w:rsidRDefault="00F81DA9" w14:paraId="4D503A8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55C7010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4934E0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2804299000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226251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Hydrogen, rare </w:t>
            </w:r>
            <w:proofErr w:type="gramStart"/>
            <w:r w:rsidRPr="00013C52">
              <w:rPr>
                <w:rFonts w:ascii="Arial" w:hAnsi="Arial" w:eastAsia="Arial" w:cs="Arial"/>
                <w:color w:val="000000" w:themeColor="text1"/>
                <w:sz w:val="20"/>
                <w:szCs w:val="20"/>
              </w:rPr>
              <w:t>gases</w:t>
            </w:r>
            <w:proofErr w:type="gramEnd"/>
            <w:r w:rsidRPr="00013C52">
              <w:rPr>
                <w:rFonts w:ascii="Arial" w:hAnsi="Arial" w:eastAsia="Arial" w:cs="Arial"/>
                <w:color w:val="000000" w:themeColor="text1"/>
                <w:sz w:val="20"/>
                <w:szCs w:val="20"/>
              </w:rPr>
              <w:t xml:space="preserve"> and other non-metals</w:t>
            </w:r>
          </w:p>
          <w:p w:rsidRPr="00013C52" w:rsidR="005859B1" w:rsidRDefault="00F81DA9" w14:paraId="6C6A7B9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Rare gases</w:t>
            </w:r>
          </w:p>
          <w:p w:rsidRPr="00013C52" w:rsidR="005859B1" w:rsidRDefault="00F81DA9" w14:paraId="4C14103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8BF0F6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14BDF0A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4DFCC90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E7F3DC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2804300000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27141F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Hydrogen, rare gases and other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Nitrogen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7AC22D1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5B89D4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2804400000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677BE0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Hydrogen, rare gases and other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Oxygen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22D0652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649CD8A" w14:textId="764C48F5">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2806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85EE18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Hydrogen chloride (hydrochloric acid); chlorosulphuric acid</w:t>
            </w:r>
          </w:p>
          <w:p w:rsidRPr="00013C52" w:rsidR="005859B1" w:rsidRDefault="00F81DA9" w14:paraId="07656B4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58D2334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1306F20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0C7EF2D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7D362FB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linking these drilling or production platforms to the mainland</w:t>
            </w:r>
          </w:p>
        </w:tc>
      </w:tr>
      <w:tr w:rsidRPr="002A2B53" w:rsidR="006B0988" w:rsidTr="007D04DD" w14:paraId="181F20E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84BAC73" w14:textId="0D4D7DC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2807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A23BD3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Sulphuric acid; oleum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EAAB3B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D3D2429" w14:textId="65E0376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2808</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DA1439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Nitric acid; sulphonitric acids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76BEEA6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5BD9F12" w14:textId="03066D19">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2809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68C275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Diphosphorus pentaoxide; phosphoric acid; polyphosphoric acids, whether or not chemically </w:t>
            </w:r>
            <w:proofErr w:type="gramStart"/>
            <w:r w:rsidRPr="00013C52">
              <w:rPr>
                <w:rFonts w:ascii="Arial" w:hAnsi="Arial" w:eastAsia="Arial" w:cs="Arial"/>
                <w:color w:val="000000" w:themeColor="text1"/>
                <w:sz w:val="20"/>
                <w:szCs w:val="20"/>
              </w:rPr>
              <w:t>defined</w:t>
            </w:r>
            <w:proofErr w:type="gramEnd"/>
          </w:p>
          <w:p w:rsidRPr="00013C52" w:rsidR="005859B1" w:rsidRDefault="00F81DA9" w14:paraId="48179B6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4CB2443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6DEFE4D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272B1DC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3C21C63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linking these drilling or production platforms to the mainland</w:t>
            </w:r>
          </w:p>
        </w:tc>
      </w:tr>
      <w:tr w:rsidRPr="002A2B53" w:rsidR="006B0988" w:rsidTr="007D04DD" w14:paraId="11F4C32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781059E" w14:textId="3BB6FFA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BC14DB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Oxides of boron; boric acids</w:t>
            </w:r>
          </w:p>
          <w:p w:rsidRPr="00013C52" w:rsidR="005859B1" w:rsidRDefault="00F81DA9" w14:paraId="46C8F51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266EC06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01D81BD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5AB0DA9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4DBE209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A658AF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1946A1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2811110000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5B636E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inorganic acids and other inorganic oxygen compounds of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inorganic acids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Hydrogen fluoride (hydrofluoric acid)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0046358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4903AE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2811120000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C2FC93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inorganic acids and other inorganic oxygen compounds of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inorganic acids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Hydrogen cyanide (hydrocyanic acid)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39EFC82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07FE53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2811191000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588534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inorganic acids and other inorganic oxygen compounds of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inorganic acids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Hydrogen bromide (hydrobromic acid)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2096871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EDE2F3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2811198050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CC67A3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inorganic acids and other inorganic oxygen compounds of non-metals</w:t>
            </w:r>
          </w:p>
          <w:p w:rsidRPr="00013C52" w:rsidR="005859B1" w:rsidRDefault="00F81DA9" w14:paraId="154C82E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inorganic acids</w:t>
            </w:r>
          </w:p>
          <w:p w:rsidRPr="00013C52" w:rsidR="005859B1" w:rsidRDefault="00F81DA9" w14:paraId="3345AA0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1297F86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6B20590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Sulphamidic acid (CAS RN 5329-14-6) with a purity by weight of 95 % or more,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with not more than 5 % addition of the anti-caking agent silicon dioxide (CAS RN 112926-00-8)</w:t>
            </w:r>
          </w:p>
          <w:p w:rsidRPr="00013C52" w:rsidR="005859B1" w:rsidRDefault="00F81DA9" w14:paraId="53057AA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143F293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561D06E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329FE48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3B0DEEF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3B1DAD9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9C8C6F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2811198090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68583C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inorganic acids and other inorganic oxygen compounds of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inorganic acids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5D14B8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C99E93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2811210000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796233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inorganic acids and other inorganic oxygen compounds of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inorganic oxygen compounds of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Carbon dioxide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7152B7A9" w14:textId="3073C093">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94C028B" w14:textId="6DA231A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2811220010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40A4951" w14:textId="3BCF0D6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inorganic acids and other inorganic oxygen compounds of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inorganic oxygen compounds of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Silicon dioxide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Silicon dioxide (CAS RN 7631-86-9) in the form of powder, for use in the manufacture of </w:t>
            </w:r>
            <w:proofErr w:type="gramStart"/>
            <w:r w:rsidRPr="00013C52">
              <w:rPr>
                <w:rFonts w:ascii="Arial" w:hAnsi="Arial" w:eastAsia="Arial" w:cs="Arial"/>
                <w:color w:val="000000" w:themeColor="text1"/>
                <w:sz w:val="20"/>
                <w:szCs w:val="20"/>
              </w:rPr>
              <w:t>high performance</w:t>
            </w:r>
            <w:proofErr w:type="gramEnd"/>
            <w:r w:rsidRPr="00013C52">
              <w:rPr>
                <w:rFonts w:ascii="Arial" w:hAnsi="Arial" w:eastAsia="Arial" w:cs="Arial"/>
                <w:color w:val="000000" w:themeColor="text1"/>
                <w:sz w:val="20"/>
                <w:szCs w:val="20"/>
              </w:rPr>
              <w:t xml:space="preserve"> liquid chromatography columns (HPLC) and sample preparation cartridges</w:t>
            </w:r>
          </w:p>
          <w:p w:rsidRPr="00013C52" w:rsidR="005859B1" w:rsidRDefault="005859B1" w14:paraId="69AB7274" w14:textId="11421D89">
            <w:pPr>
              <w:spacing w:line="240" w:lineRule="auto"/>
              <w:rPr>
                <w:rFonts w:ascii="Arial" w:hAnsi="Arial" w:eastAsia="Arial" w:cs="Arial"/>
                <w:color w:val="000000" w:themeColor="text1"/>
                <w:sz w:val="20"/>
                <w:szCs w:val="20"/>
              </w:rPr>
            </w:pPr>
          </w:p>
        </w:tc>
      </w:tr>
      <w:tr w:rsidRPr="002A2B53" w:rsidR="006B0988" w:rsidTr="007D04DD" w14:paraId="3AB7411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D5CC15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2811220015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A71CC4C" w14:textId="3986CCD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inorganic acids and other inorganic oxygen compounds of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inorganic oxygen compounds of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Silicon dioxide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Amorphous silicon dioxide (CAS RN 60676-86-0),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the form of powder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purity by weight of 99,0%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median grain size of 0,7 μm or more, but not more than 2,1 μm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-where 70% of the particles have a diameter of not more than 3 μm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278B00F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3492C7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2811220040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93C40B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inorganic acids and other inorganic oxygen compounds of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inorganic oxygen compounds of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Silicon dioxide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Silica filler in the form of granules, with a purity by weight of 97% or more of silicon dioxide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3BCF424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AB02FA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2811220090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42147E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inorganic acids and other inorganic oxygen compounds of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inorganic oxygen compounds of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Silicon dioxide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C75" w:rsidTr="007D04DD" w14:paraId="2682BC5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887C75" w:rsidRDefault="00887C75" w14:paraId="62824150" w14:textId="4094CD3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2811220090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887C75" w:rsidP="00887C75" w:rsidRDefault="00887C75" w14:paraId="5607A089"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 inorganic acids and other inorganic oxygen compounds of non-metals</w:t>
            </w:r>
          </w:p>
          <w:p w:rsidRPr="00013C52" w:rsidR="00887C75" w:rsidP="00887C75" w:rsidRDefault="00887C75" w14:paraId="7DA69C34"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 inorganic oxygen compounds of non-metals</w:t>
            </w:r>
          </w:p>
          <w:p w:rsidRPr="00013C52" w:rsidR="00887C75" w:rsidP="00887C75" w:rsidRDefault="00887C75" w14:paraId="7BC3816E"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Silicon dioxide</w:t>
            </w:r>
          </w:p>
          <w:p w:rsidRPr="00013C52" w:rsidR="00887C75" w:rsidP="00887C75" w:rsidRDefault="00887C75" w14:paraId="3A10831D" w14:textId="1649539F">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tc>
      </w:tr>
      <w:tr w:rsidRPr="002A2B53" w:rsidR="006B0988" w:rsidTr="007D04DD" w14:paraId="39E7B35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92E78D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2811290000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6DE517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inorganic acids and other inorganic oxygen compounds of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inorganic oxygen compounds of non-metals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65C3D5A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8D72503" w14:textId="1A75430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0B39DD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Halides and halide oxides of non-metals</w:t>
            </w:r>
          </w:p>
          <w:p w:rsidRPr="00013C52" w:rsidR="005859B1" w:rsidRDefault="00F81DA9" w14:paraId="35A5CA7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34550E1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3E09B66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15A6B26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371618D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3FB4FA6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E1CEE53" w14:textId="2372EEF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6EFA3A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Sulphides of non-metals; commercial phosphorus trisulphide</w:t>
            </w:r>
          </w:p>
          <w:p w:rsidRPr="00013C52" w:rsidR="005859B1" w:rsidRDefault="00F81DA9" w14:paraId="3266B5D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Carbon disulphide</w:t>
            </w:r>
          </w:p>
          <w:p w:rsidRPr="00013C52" w:rsidR="005859B1" w:rsidRDefault="00F81DA9" w14:paraId="295A76A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0E85FEE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45913D9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6FF4708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0F8D6DA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08EEACF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2546C51" w14:textId="2319D14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BCC0AE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Ammonia, anhydrous or in aqueous solution</w:t>
            </w:r>
          </w:p>
          <w:p w:rsidRPr="00013C52" w:rsidR="005859B1" w:rsidRDefault="00F81DA9" w14:paraId="6DCA676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Anhydrous ammonia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0111B32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5FC23B2" w14:textId="2F5FD2F9">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0D33128" w14:textId="1B800C6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Sodium hydroxide (caustic soda); potassium hydroxide (caustic potash); peroxides of sodium or potassium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6293FC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0435DD6" w14:textId="455EA6E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7FD9426" w14:textId="3683A3E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Hydroxide and peroxide of magnesium; oxides, hydroxides and peroxides, of strontium or barium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0A051EA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396044E" w14:textId="4670440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D301E3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Zinc oxide; zinc peroxide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391FEF5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176606A" w14:textId="509CE27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2818</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73C1378" w14:textId="539FC94C">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Artificial corundum, whether or not chemically defined; aluminium oxide; aluminium </w:t>
            </w:r>
            <w:proofErr w:type="gramStart"/>
            <w:r w:rsidRPr="00013C52">
              <w:rPr>
                <w:rFonts w:ascii="Arial" w:hAnsi="Arial" w:eastAsia="Arial" w:cs="Arial"/>
                <w:color w:val="000000" w:themeColor="text1"/>
                <w:sz w:val="20"/>
                <w:szCs w:val="20"/>
              </w:rPr>
              <w:t>hydroxide</w:t>
            </w:r>
            <w:proofErr w:type="gramEnd"/>
          </w:p>
          <w:p w:rsidRPr="00013C52" w:rsidR="005859B1" w:rsidRDefault="008B5C72" w14:paraId="16E70E65" w14:textId="40B3950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63C19D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C128E3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2819100000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EE6C5B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Chromium oxides and hydroxides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Chromium trioxide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46DCB44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AB8C39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2819901000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D35752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Chromium oxides and hydroxides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Chromium dioxide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5993B92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BFC265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2819909020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35698D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Chromium oxides and hydroxides</w:t>
            </w:r>
          </w:p>
          <w:p w:rsidRPr="00013C52" w:rsidR="005859B1" w:rsidRDefault="00F81DA9" w14:paraId="1C32386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DAAF8D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3197B7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Dihydroxy(dioxo)chromium (CAS RN 7738-94-5)</w:t>
            </w:r>
          </w:p>
          <w:p w:rsidRPr="00013C52" w:rsidR="005859B1" w:rsidP="008B5C72" w:rsidRDefault="00F81DA9" w14:paraId="73A26DE0" w14:textId="697D5A0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P="008B5C72" w:rsidRDefault="00F81DA9" w14:paraId="395E2EED" w14:textId="08F4480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P="008B5C72" w:rsidRDefault="00F81DA9" w14:paraId="6D3AFA02" w14:textId="1E7B8A2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P="008B5C72" w:rsidRDefault="00F81DA9" w14:paraId="0A961C9C" w14:textId="046F1B8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P="008B5C72" w:rsidRDefault="00F81DA9" w14:paraId="3BD44624" w14:textId="358020C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4535887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3320FF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2819909030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29B3C9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Chromium oxides and hydroxides </w:t>
            </w:r>
          </w:p>
          <w:p w:rsidRPr="00013C52" w:rsidR="005859B1" w:rsidRDefault="00F81DA9" w14:paraId="186F453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FC028B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09E64F5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Dichromic acid (CAS RN 13530-68-2)</w:t>
            </w:r>
          </w:p>
          <w:p w:rsidRPr="00013C52" w:rsidR="005859B1" w:rsidRDefault="00F81DA9" w14:paraId="637DACA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6755F89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682E4B8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5313C33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3834308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7F08E8E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1C0777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2819909090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FB432A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Chromium oxides and hydroxides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08ACF3C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3DB6F10" w14:textId="394A470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77899B2" w14:textId="43CD94B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Manganese oxides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5264E41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5DB2271" w14:textId="2386A9B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2821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B1326" w:rsidRDefault="00F81DA9" w14:paraId="54684EE1" w14:textId="71B8EC51">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Iron oxides and hydroxides; earth colours containing 70% or more by weight of combined iron evaluated as </w:t>
            </w:r>
            <w:proofErr w:type="gramStart"/>
            <w:r w:rsidRPr="00013C52">
              <w:rPr>
                <w:rFonts w:ascii="Arial" w:hAnsi="Arial" w:eastAsia="Arial" w:cs="Arial"/>
                <w:color w:val="000000" w:themeColor="text1"/>
                <w:sz w:val="20"/>
                <w:szCs w:val="20"/>
              </w:rPr>
              <w:t>Fe2O3</w:t>
            </w:r>
            <w:proofErr w:type="gramEnd"/>
          </w:p>
          <w:p w:rsidRPr="00013C52" w:rsidR="005859B1" w:rsidRDefault="00F81DA9" w14:paraId="027EB7FC" w14:textId="03B8678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239DBC5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36F2A17" w14:textId="2FFBD609">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2822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AAE812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Cobalt oxides and hydroxides; commercial cobalt oxides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61FA217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54F232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2823000010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83204E" w:rsidRDefault="00F81DA9" w14:paraId="3D7BE095"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Titanium oxides</w:t>
            </w:r>
          </w:p>
          <w:p w:rsidRPr="00013C52" w:rsidR="005859B1" w:rsidRDefault="001E2E49" w14:paraId="78048F4B" w14:textId="589BA7A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uses other than the production of white graphic inks for printing</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Titanium dioxide (CAS RN 13463-67-7):</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-of a purity by weight of 99,9% or more,</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-with an average grain-size of 0,7 μm or more but not more than 2,1 μm</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fitting to or equipping such ships, boats or other vessels;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equipping the above platforms;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linking these drilling or production platforms to the mainland</w:t>
            </w:r>
          </w:p>
        </w:tc>
      </w:tr>
      <w:tr w:rsidRPr="002A2B53" w:rsidR="00BF314A" w:rsidTr="007D04DD" w14:paraId="0B200C5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BF314A" w:rsidRDefault="00BF314A" w14:paraId="6470A546" w14:textId="34E9F322">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2823000040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912D4E" w:rsidP="00912D4E" w:rsidRDefault="00912D4E" w14:paraId="718FD265" w14:textId="09461FEB">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Titanium oxides</w:t>
            </w:r>
          </w:p>
          <w:p w:rsidRPr="00013C52" w:rsidR="00912D4E" w:rsidP="00912D4E" w:rsidRDefault="00912D4E" w14:paraId="35876C25"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For uses other than the production of white graphic inks for printing</w:t>
            </w:r>
          </w:p>
          <w:p w:rsidRPr="00013C52" w:rsidR="00BF314A" w:rsidP="00912D4E" w:rsidRDefault="00912D4E" w14:paraId="506B1D2C"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912D4E" w:rsidP="00912D4E" w:rsidRDefault="00912D4E" w14:paraId="6F569374"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912D4E" w:rsidP="00912D4E" w:rsidRDefault="00912D4E" w14:paraId="6763C166"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912D4E" w:rsidP="00912D4E" w:rsidRDefault="00912D4E" w14:paraId="78FF546C"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912D4E" w:rsidP="00912D4E" w:rsidRDefault="00912D4E" w14:paraId="7656A26D"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912D4E" w:rsidP="00912D4E" w:rsidRDefault="00912D4E" w14:paraId="50814AD1" w14:textId="74A21EB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8269AD" w:rsidTr="007D04DD" w14:paraId="69DB87C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8269AD" w:rsidRDefault="005F1AE1" w14:paraId="4389FE8D" w14:textId="42FE8532">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2823000080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2D645A" w:rsidP="002D645A" w:rsidRDefault="002D645A" w14:paraId="74F428B7"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Titanium oxides</w:t>
            </w:r>
          </w:p>
          <w:p w:rsidRPr="00013C52" w:rsidR="002D645A" w:rsidP="002D645A" w:rsidRDefault="002D645A" w14:paraId="647BC1F1"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For use in the production of white graphic inks for printing</w:t>
            </w:r>
          </w:p>
          <w:p w:rsidRPr="00013C52" w:rsidR="002D645A" w:rsidP="002D645A" w:rsidRDefault="002D645A" w14:paraId="05E307B7"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Titanium dioxide (cas rn 13463-67-7):</w:t>
            </w:r>
          </w:p>
          <w:p w:rsidRPr="00013C52" w:rsidR="002D645A" w:rsidP="002D645A" w:rsidRDefault="002D645A" w14:paraId="71ABA5B5"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-of a purity by weight of 99,9% or more,</w:t>
            </w:r>
          </w:p>
          <w:p w:rsidRPr="00013C52" w:rsidR="008269AD" w:rsidP="002D645A" w:rsidRDefault="002D645A" w14:paraId="0B22B2D0"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-with an average grain-size of 0,7 μm or more but not more than 2,1 μm</w:t>
            </w:r>
          </w:p>
          <w:p w:rsidRPr="00013C52" w:rsidR="002D645A" w:rsidP="002D645A" w:rsidRDefault="002D645A" w14:paraId="7F0839C2"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2D645A" w:rsidP="002D645A" w:rsidRDefault="002D645A" w14:paraId="799CD516"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2D645A" w:rsidP="002D645A" w:rsidRDefault="002D645A" w14:paraId="10A7B8E3"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2D645A" w:rsidP="002D645A" w:rsidRDefault="002D645A" w14:paraId="0D6C94BD"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2D645A" w:rsidP="002D645A" w:rsidRDefault="002D645A" w14:paraId="1FF735E6" w14:textId="1992D9F3">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B75038" w:rsidTr="007D04DD" w14:paraId="2F27898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B75038" w:rsidRDefault="00B75038" w14:paraId="376A4955" w14:textId="21E2834E">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2823000085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B45909" w:rsidP="00B45909" w:rsidRDefault="00B45909" w14:paraId="098AEE5F" w14:textId="07D13229">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Titanium oxides</w:t>
            </w:r>
          </w:p>
          <w:p w:rsidRPr="00013C52" w:rsidR="00B45909" w:rsidP="00B45909" w:rsidRDefault="00B45909" w14:paraId="31E75CFF"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For use in the production of white graphic inks for printing</w:t>
            </w:r>
          </w:p>
          <w:p w:rsidRPr="00013C52" w:rsidR="00B75038" w:rsidP="00B45909" w:rsidRDefault="00B45909" w14:paraId="0B23993D"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B45909" w:rsidP="00B45909" w:rsidRDefault="00B45909" w14:paraId="6780C7B9"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B45909" w:rsidP="00B45909" w:rsidRDefault="00B45909" w14:paraId="527AF2A7"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B45909" w:rsidP="00B45909" w:rsidRDefault="00B45909" w14:paraId="51BBC077"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B45909" w:rsidP="00B45909" w:rsidRDefault="00B45909" w14:paraId="2AD3803B"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B45909" w:rsidP="00B45909" w:rsidRDefault="00B45909" w14:paraId="038C0EFC" w14:textId="0EEB1999">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3BF4B6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C982FFD" w14:textId="10C1866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2824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48E577D" w14:textId="72347DC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Lead oxides; red lead and orange lead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0017C55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0B7A415" w14:textId="005C822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2825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P="00165060" w:rsidRDefault="00F81DA9" w14:paraId="4AF04F1C" w14:textId="53A7B1E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Hydrazine and hydroxylamine and their inorganic salts; other inorganic bases; other metal oxides, hydroxides and peroxides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2E4D113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9918F04" w14:textId="18BADBB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2826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44B7826" w14:textId="509AF01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Fluorides; fluorosilicates, fluoroaluminates and other complex fluorine salts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4A7C3F6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E922E60" w14:textId="22784F0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2827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8B5C72" w:rsidRDefault="00F81DA9" w14:paraId="6E95B8E4"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Chlorides, chloride oxides and chloride hydroxides; bromides and bromide oxides; iodides and iodide oxides</w:t>
            </w:r>
          </w:p>
          <w:p w:rsidRPr="00013C52" w:rsidR="005859B1" w:rsidRDefault="00F81DA9" w14:paraId="6C105AE7" w14:textId="7093BBB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3CBFA3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65EAE4D" w14:textId="08FA82B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2828</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C57EA80" w14:textId="55B5BFB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Hypochlorites; commercial calcium hypochlorite; chlorites; hypobromites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6258F57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EDE95E7" w14:textId="1756238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2829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B9E48BA" w14:textId="1B7D672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Chlorates and perchlorates; bromates and perbromates; iodates and periodates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5962DBD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A72DDFB" w14:textId="602EFDC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2830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3BAECF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Sulphides; polysulphides, whether or not chemically </w:t>
            </w:r>
            <w:proofErr w:type="gramStart"/>
            <w:r w:rsidRPr="00013C52">
              <w:rPr>
                <w:rFonts w:ascii="Arial" w:hAnsi="Arial" w:eastAsia="Arial" w:cs="Arial"/>
                <w:color w:val="000000" w:themeColor="text1"/>
                <w:sz w:val="20"/>
                <w:szCs w:val="20"/>
              </w:rPr>
              <w:t>defined</w:t>
            </w:r>
            <w:proofErr w:type="gramEnd"/>
          </w:p>
          <w:p w:rsidRPr="00013C52" w:rsidR="005859B1" w:rsidRDefault="00F81DA9" w14:paraId="24EC0F45"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0F129333"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56A5C9CB"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313B486A"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4A55D1E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nking these drilling or production platforms to the mainland</w:t>
            </w:r>
          </w:p>
        </w:tc>
      </w:tr>
      <w:tr w:rsidRPr="002A2B53" w:rsidR="006B0988" w:rsidTr="007D04DD" w14:paraId="2472761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00F6A40" w14:textId="64E2D5E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2831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A6BFC62" w14:textId="77777777">
            <w:pPr>
              <w:spacing w:line="240" w:lineRule="auto"/>
              <w:jc w:val="both"/>
              <w:rPr>
                <w:rFonts w:ascii="Arial" w:hAnsi="Arial" w:cs="Arial"/>
                <w:color w:val="000000" w:themeColor="text1"/>
                <w:sz w:val="20"/>
                <w:szCs w:val="20"/>
              </w:rPr>
            </w:pPr>
            <w:r w:rsidRPr="00013C52">
              <w:rPr>
                <w:rFonts w:ascii="Arial" w:hAnsi="Arial" w:eastAsia="Arial" w:cs="Arial"/>
                <w:color w:val="000000" w:themeColor="text1"/>
                <w:sz w:val="20"/>
                <w:szCs w:val="20"/>
              </w:rPr>
              <w:t>Dithionites and sulphoxylates</w:t>
            </w:r>
          </w:p>
          <w:p w:rsidRPr="00013C52" w:rsidR="005859B1" w:rsidRDefault="00F81DA9" w14:paraId="02558F40"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27653616"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70D8A76F"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429C3C12"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7EB943F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AB7DAE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D21AF2E" w14:textId="3C5A5855">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2832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04A45C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Sulphites; thiosulphates</w:t>
            </w:r>
          </w:p>
          <w:p w:rsidRPr="00013C52" w:rsidR="005859B1" w:rsidRDefault="00F81DA9" w14:paraId="6667BCBF"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34C0D9E8"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6574700C"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3EFB633C"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4D1ADDB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1A12D3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9650D92" w14:textId="6F38D74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2833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4C64C6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Sulphates; alums; peroxosulphates (persulphates)</w:t>
            </w:r>
          </w:p>
          <w:p w:rsidRPr="00013C52" w:rsidR="005859B1" w:rsidRDefault="00F81DA9" w14:paraId="4CEF2C23"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0E7D14EF"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6F98BC9C"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518897D2"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0035238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7D2765F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CD3B180" w14:textId="0092763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2834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E37E5AA" w14:textId="6E21696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Nitrites; nitrates</w:t>
            </w:r>
          </w:p>
          <w:p w:rsidRPr="00013C52" w:rsidR="005859B1" w:rsidRDefault="00F81DA9" w14:paraId="31726C2C"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0DACABCE"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3447ACD1"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3CBDA37F"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5236033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6CD7AB3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CB1CDA5" w14:textId="14C319C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2835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C2AFC8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Phosphinates (hypophosphites), phosphonates (phosphites) and phosphates; polyphosphates, whether or not chemically </w:t>
            </w:r>
            <w:proofErr w:type="gramStart"/>
            <w:r w:rsidRPr="00013C52">
              <w:rPr>
                <w:rFonts w:ascii="Arial" w:hAnsi="Arial" w:eastAsia="Arial" w:cs="Arial"/>
                <w:color w:val="000000" w:themeColor="text1"/>
                <w:sz w:val="20"/>
                <w:szCs w:val="20"/>
              </w:rPr>
              <w:t>defined</w:t>
            </w:r>
            <w:proofErr w:type="gramEnd"/>
          </w:p>
          <w:p w:rsidRPr="00013C52" w:rsidR="005859B1" w:rsidRDefault="00F81DA9" w14:paraId="5228BF81"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0047A6E9"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57DAF376"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05BAE644" w14:textId="77777777">
            <w:pPr>
              <w:tabs>
                <w:tab w:val="left" w:pos="114"/>
              </w:tabs>
              <w:spacing w:line="240"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6E206BE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73E15C2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D0F9363" w14:textId="3B0EBD85">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2836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99624E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Carbonates; peroxocarbonates (percarbonates); commercial ammonium carbonate containing ammonium </w:t>
            </w:r>
            <w:proofErr w:type="gramStart"/>
            <w:r w:rsidRPr="00013C52">
              <w:rPr>
                <w:rFonts w:ascii="Arial" w:hAnsi="Arial" w:eastAsia="Arial" w:cs="Arial"/>
                <w:color w:val="000000" w:themeColor="text1"/>
                <w:sz w:val="20"/>
                <w:szCs w:val="20"/>
              </w:rPr>
              <w:t>carbamate</w:t>
            </w:r>
            <w:proofErr w:type="gramEnd"/>
          </w:p>
          <w:p w:rsidRPr="00013C52" w:rsidR="005859B1" w:rsidRDefault="00F81DA9" w14:paraId="30ED2DEF"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1607EDA3"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49344874"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75CC537E"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3AAC024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0DA602B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24FC187" w14:textId="5E53731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2837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8C0458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Cyanides, cyanide oxides and complex cyanides</w:t>
            </w:r>
          </w:p>
          <w:p w:rsidRPr="00013C52" w:rsidR="005859B1" w:rsidRDefault="00F81DA9" w14:paraId="4E46DA23"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0F2B60E3"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0E3094B9"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78C62FC8"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6623FCC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BCD95A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BE44766" w14:textId="50BD2009">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2839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F940B9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Silicates; commercial alkali metal silicates</w:t>
            </w:r>
          </w:p>
          <w:p w:rsidRPr="00013C52" w:rsidR="005859B1" w:rsidRDefault="00F81DA9" w14:paraId="2DFD4343"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680A200D"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677C9432"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314E3D92"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219CEA1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0F837DA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BD2F7DD" w14:textId="17D77E7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2840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77BC734"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Borates; peroxoborates (perborates)</w:t>
            </w:r>
          </w:p>
          <w:p w:rsidRPr="00013C52" w:rsidR="005859B1" w:rsidRDefault="00F81DA9" w14:paraId="66D2714E"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3251B67F"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03D2F4F7"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4F0C5E81"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28924C3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642B29B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C266062" w14:textId="44BDB63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2841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74C7F9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Salts of oxometallic or peroxometallic acids</w:t>
            </w:r>
          </w:p>
          <w:p w:rsidRPr="00013C52" w:rsidR="005859B1" w:rsidRDefault="00F81DA9" w14:paraId="4C653362"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61710E91"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4948B3F5"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052C8B55"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18EA00B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E5A599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C86B702" w14:textId="443CA8C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2842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7279CD9"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salts of inorganic acids or peroxoacids (including aluminosilicates whether or not chemically defined), other than </w:t>
            </w:r>
            <w:proofErr w:type="gramStart"/>
            <w:r w:rsidRPr="00013C52">
              <w:rPr>
                <w:rFonts w:ascii="Arial" w:hAnsi="Arial" w:eastAsia="Arial" w:cs="Arial"/>
                <w:color w:val="000000" w:themeColor="text1"/>
                <w:sz w:val="20"/>
                <w:szCs w:val="20"/>
              </w:rPr>
              <w:t>azides</w:t>
            </w:r>
            <w:proofErr w:type="gramEnd"/>
          </w:p>
          <w:p w:rsidRPr="00013C52" w:rsidR="005859B1" w:rsidRDefault="00F81DA9" w14:paraId="66E7EEA8"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6ABB8CD4"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3816A424"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57A3CDF9"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42219B9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7C5A80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45C114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2843101000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B0EBC10" w14:textId="77777777">
            <w:pPr>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Colloidal precious </w:t>
            </w:r>
            <w:proofErr w:type="gramStart"/>
            <w:r w:rsidRPr="00013C52">
              <w:rPr>
                <w:rFonts w:ascii="Arial" w:hAnsi="Arial" w:eastAsia="Arial" w:cs="Arial"/>
                <w:color w:val="000000" w:themeColor="text1"/>
                <w:sz w:val="20"/>
                <w:szCs w:val="20"/>
              </w:rPr>
              <w:t>metals;</w:t>
            </w:r>
            <w:proofErr w:type="gramEnd"/>
            <w:r w:rsidRPr="00013C52">
              <w:rPr>
                <w:rFonts w:ascii="Arial" w:hAnsi="Arial" w:eastAsia="Arial" w:cs="Arial"/>
                <w:color w:val="000000" w:themeColor="text1"/>
                <w:sz w:val="20"/>
                <w:szCs w:val="20"/>
              </w:rPr>
              <w:t xml:space="preserve"> inorganic or organic compounds of precious metals, whether or not chemically defined; amalgams of precious metals</w:t>
            </w:r>
          </w:p>
          <w:p w:rsidRPr="00013C52" w:rsidR="005859B1" w:rsidRDefault="00F81DA9" w14:paraId="1F51764D"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Colloidal precious metals</w:t>
            </w:r>
          </w:p>
          <w:p w:rsidRPr="00013C52" w:rsidR="005859B1" w:rsidRDefault="00F81DA9" w14:paraId="13341C33" w14:textId="77777777">
            <w:pPr>
              <w:spacing w:before="30" w:after="30" w:line="264" w:lineRule="auto"/>
              <w:ind w:left="227" w:hanging="227"/>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Silver </w:t>
            </w:r>
          </w:p>
          <w:p w:rsidRPr="00013C52" w:rsidR="005859B1" w:rsidRDefault="00F81DA9" w14:paraId="512A9B28" w14:textId="77777777">
            <w:pPr>
              <w:tabs>
                <w:tab w:val="left" w:pos="114"/>
              </w:tabs>
              <w:spacing w:before="30" w:after="30" w:line="264" w:lineRule="auto"/>
              <w:ind w:left="340" w:hanging="340"/>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6A8F2412" w14:textId="77777777">
            <w:pPr>
              <w:tabs>
                <w:tab w:val="left" w:pos="114"/>
              </w:tabs>
              <w:spacing w:before="30" w:after="30" w:line="264" w:lineRule="auto"/>
              <w:ind w:left="340" w:hanging="340"/>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1067BEE1" w14:textId="77777777">
            <w:pPr>
              <w:tabs>
                <w:tab w:val="left" w:pos="114"/>
              </w:tabs>
              <w:spacing w:before="30" w:after="30" w:line="264" w:lineRule="auto"/>
              <w:ind w:left="340" w:hanging="340"/>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77126645" w14:textId="77777777">
            <w:pPr>
              <w:tabs>
                <w:tab w:val="left" w:pos="114"/>
              </w:tabs>
              <w:spacing w:before="30" w:after="30" w:line="264" w:lineRule="auto"/>
              <w:ind w:left="340" w:hanging="340"/>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17EA6F8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538C412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4CBAC1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2843109000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49509BA" w14:textId="77777777">
            <w:pPr>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Colloidal precious </w:t>
            </w:r>
            <w:proofErr w:type="gramStart"/>
            <w:r w:rsidRPr="00013C52">
              <w:rPr>
                <w:rFonts w:ascii="Arial" w:hAnsi="Arial" w:eastAsia="Arial" w:cs="Arial"/>
                <w:color w:val="000000" w:themeColor="text1"/>
                <w:sz w:val="20"/>
                <w:szCs w:val="20"/>
              </w:rPr>
              <w:t>metals;</w:t>
            </w:r>
            <w:proofErr w:type="gramEnd"/>
            <w:r w:rsidRPr="00013C52">
              <w:rPr>
                <w:rFonts w:ascii="Arial" w:hAnsi="Arial" w:eastAsia="Arial" w:cs="Arial"/>
                <w:color w:val="000000" w:themeColor="text1"/>
                <w:sz w:val="20"/>
                <w:szCs w:val="20"/>
              </w:rPr>
              <w:t xml:space="preserve"> inorganic or organic compounds of precious metals, whether or not chemically defined; amalgams of precious metals</w:t>
            </w:r>
          </w:p>
          <w:p w:rsidRPr="00013C52" w:rsidR="005859B1" w:rsidRDefault="00F81DA9" w14:paraId="44A3009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Colloidal precious metals</w:t>
            </w:r>
          </w:p>
          <w:p w:rsidRPr="00013C52" w:rsidR="005859B1" w:rsidRDefault="00F81DA9" w14:paraId="3C5A301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6AF2D124" w14:textId="77777777">
            <w:pPr>
              <w:tabs>
                <w:tab w:val="left" w:pos="114"/>
              </w:tabs>
              <w:spacing w:before="30" w:after="30" w:line="264" w:lineRule="auto"/>
              <w:ind w:left="340" w:hanging="340"/>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004E5189" w14:textId="77777777">
            <w:pPr>
              <w:tabs>
                <w:tab w:val="left" w:pos="114"/>
              </w:tabs>
              <w:spacing w:before="30" w:after="30" w:line="264" w:lineRule="auto"/>
              <w:ind w:left="340" w:hanging="340"/>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579AA732" w14:textId="77777777">
            <w:pPr>
              <w:tabs>
                <w:tab w:val="left" w:pos="114"/>
              </w:tabs>
              <w:spacing w:before="30" w:after="30" w:line="264" w:lineRule="auto"/>
              <w:ind w:left="340" w:hanging="340"/>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630D0C5E" w14:textId="77777777">
            <w:pPr>
              <w:tabs>
                <w:tab w:val="left" w:pos="114"/>
              </w:tabs>
              <w:spacing w:before="30" w:after="30" w:line="264" w:lineRule="auto"/>
              <w:ind w:left="340" w:hanging="340"/>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06A06D4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3CDAAB1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6ACA6F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2843210000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88E799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Colloidal precious metals; inorganic or organic compounds of precious metals, whether or not chemically defined; amalgams of precious 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Silver compounds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Silver nitrate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0F39660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BE224B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2843290000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DA6488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Colloidal precious metals; inorganic or organic compounds of precious metals, whether or not chemically defined; amalgams of precious 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Silver compounds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32C9FB5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80B94C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2843300000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F574A4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Colloidal precious metals; inorganic or organic compounds of precious metals, whether or not chemically defined; amalgams of precious metals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Gold compounds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0BDA1D0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9BBCECA" w14:textId="2F2D3E09">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2844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4F8C5D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Radioactive chemical elements and radioactive isotopes (including the fissile or fertile chemical elements and isotopes) and their compounds; mixtures and residues containing these </w:t>
            </w:r>
            <w:proofErr w:type="gramStart"/>
            <w:r w:rsidRPr="00013C52">
              <w:rPr>
                <w:rFonts w:ascii="Arial" w:hAnsi="Arial" w:eastAsia="Arial" w:cs="Arial"/>
                <w:color w:val="000000" w:themeColor="text1"/>
                <w:sz w:val="20"/>
                <w:szCs w:val="20"/>
              </w:rPr>
              <w:t>products</w:t>
            </w:r>
            <w:proofErr w:type="gramEnd"/>
          </w:p>
          <w:p w:rsidRPr="00013C52" w:rsidR="005859B1" w:rsidRDefault="00F81DA9" w14:paraId="18CAC008"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3535A9E8"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66C3E931"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04D5FAAF"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1FFEC50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25E52B8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54467F4" w14:textId="5D24C5F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2845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3E2C78" w:rsidP="008B5C72" w:rsidRDefault="00F81DA9" w14:paraId="5EDAEC29" w14:textId="1A09654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Isotopes other than those of heading 2844; compounds, inorganic or organic, of such isotopes, whether or not chemically </w:t>
            </w:r>
            <w:proofErr w:type="gramStart"/>
            <w:r w:rsidRPr="00013C52">
              <w:rPr>
                <w:rFonts w:ascii="Arial" w:hAnsi="Arial" w:eastAsia="Arial" w:cs="Arial"/>
                <w:color w:val="000000" w:themeColor="text1"/>
                <w:sz w:val="20"/>
                <w:szCs w:val="20"/>
              </w:rPr>
              <w:t>defined</w:t>
            </w:r>
            <w:proofErr w:type="gramEnd"/>
          </w:p>
          <w:p w:rsidRPr="00013C52" w:rsidR="005859B1" w:rsidRDefault="00F81DA9" w14:paraId="0E6077EB" w14:textId="009B3F60">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233BABC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40EA8D6" w14:textId="6B025239">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2846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16FE19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Compounds, inorganic or organic, of rare-earth metals, of yttrium or of scandium or of mixtures of these metals</w:t>
            </w:r>
          </w:p>
          <w:p w:rsidRPr="00013C52" w:rsidR="005859B1" w:rsidRDefault="00F81DA9" w14:paraId="3C2E8BD7"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60B7881A"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7BED404F"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57C901FF"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555E71A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1FE6E1F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338BD8A" w14:textId="501451C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2847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2CC3A5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Hydrogen peroxide, whether or not solidified with urea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0D9CE80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77789C8" w14:textId="1961A79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2849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FEDC1A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Carbides, whether or not chemically </w:t>
            </w:r>
            <w:proofErr w:type="gramStart"/>
            <w:r w:rsidRPr="00013C52">
              <w:rPr>
                <w:rFonts w:ascii="Arial" w:hAnsi="Arial" w:eastAsia="Arial" w:cs="Arial"/>
                <w:color w:val="000000" w:themeColor="text1"/>
                <w:sz w:val="20"/>
                <w:szCs w:val="20"/>
              </w:rPr>
              <w:t>defined</w:t>
            </w:r>
            <w:proofErr w:type="gramEnd"/>
          </w:p>
          <w:p w:rsidRPr="00013C52" w:rsidR="005859B1" w:rsidRDefault="00F81DA9" w14:paraId="77DAE2C5"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233A9F06"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1AF35B9C"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050E2C84"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0BCE8A5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362508B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ECD5B53" w14:textId="53374D0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2850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7356308" w14:textId="2762153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Hydrides, nitrides, azides, silicides and borides, whether or not chemically defined, other than compounds which are also carbides of heading 2849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45A7CA5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D331D62" w14:textId="014AD65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2852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CFB335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Inorganic or organic compounds of mercury, whether or not chemically defined, excluding </w:t>
            </w:r>
            <w:proofErr w:type="gramStart"/>
            <w:r w:rsidRPr="00013C52">
              <w:rPr>
                <w:rFonts w:ascii="Arial" w:hAnsi="Arial" w:eastAsia="Arial" w:cs="Arial"/>
                <w:color w:val="000000" w:themeColor="text1"/>
                <w:sz w:val="20"/>
                <w:szCs w:val="20"/>
              </w:rPr>
              <w:t>amalgams</w:t>
            </w:r>
            <w:proofErr w:type="gramEnd"/>
          </w:p>
          <w:p w:rsidRPr="00013C52" w:rsidR="005859B1" w:rsidRDefault="00F81DA9" w14:paraId="2BED321A" w14:textId="28D28A2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D04DD" w14:paraId="2DD75E9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15BEC78" w14:textId="66095AC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2853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E8B84B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Phosphides, whether or not chemically defined, excluding ferrophosphorus; other inorganic compounds (including distilled or conductivity water and water of similar purity); liquid air (whether or not rare gases have been removed); compressed air; amalgams, other than amalgams of precious </w:t>
            </w:r>
            <w:proofErr w:type="gramStart"/>
            <w:r w:rsidRPr="00013C52">
              <w:rPr>
                <w:rFonts w:ascii="Arial" w:hAnsi="Arial" w:eastAsia="Arial" w:cs="Arial"/>
                <w:color w:val="000000" w:themeColor="text1"/>
                <w:sz w:val="20"/>
                <w:szCs w:val="20"/>
              </w:rPr>
              <w:t>metals</w:t>
            </w:r>
            <w:proofErr w:type="gramEnd"/>
          </w:p>
          <w:p w:rsidRPr="00013C52" w:rsidR="005859B1" w:rsidRDefault="00F81DA9" w14:paraId="496E76FB" w14:textId="172ABEE3">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2B1D6220" w14:textId="77777777">
      <w:pPr>
        <w:spacing w:after="160"/>
        <w:rPr>
          <w:rFonts w:ascii="Arial" w:hAnsi="Arial" w:eastAsia="Arial" w:cs="Arial"/>
          <w:color w:val="000000" w:themeColor="text1"/>
          <w:sz w:val="20"/>
          <w:szCs w:val="20"/>
        </w:rPr>
      </w:pPr>
    </w:p>
    <w:p w:rsidRPr="00013C52" w:rsidR="005859B1" w:rsidRDefault="00F81DA9" w14:paraId="214A2B03"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7D04DD" w:rsidRDefault="00F81DA9" w14:paraId="3560CD36" w14:textId="77777777">
      <w:pPr>
        <w:pStyle w:val="Heading1"/>
        <w:jc w:val="center"/>
        <w:rPr>
          <w:rFonts w:cs="Arial"/>
          <w:color w:val="000000" w:themeColor="text1"/>
          <w:szCs w:val="24"/>
        </w:rPr>
      </w:pPr>
      <w:bookmarkStart w:name="_Toc96704451" w:id="22"/>
      <w:r w:rsidRPr="00013C52">
        <w:rPr>
          <w:rFonts w:eastAsia="Arial" w:cs="Arial"/>
          <w:color w:val="000000" w:themeColor="text1"/>
          <w:szCs w:val="24"/>
        </w:rPr>
        <w:t>Chapter 29 Organic Chemicals</w:t>
      </w:r>
      <w:bookmarkEnd w:id="22"/>
    </w:p>
    <w:tbl>
      <w:tblPr>
        <w:tblW w:w="22943"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50"/>
        <w:gridCol w:w="20693"/>
      </w:tblGrid>
      <w:tr w:rsidRPr="002A2B53" w:rsidR="00EF5DA4" w:rsidTr="3F244700" w14:paraId="6E55541D" w14:textId="77777777">
        <w:trPr>
          <w:cantSplit/>
          <w:trHeight w:val="20"/>
          <w:tblHeader/>
        </w:trPr>
        <w:tc>
          <w:tcPr>
            <w:tcW w:w="2250" w:type="dxa"/>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5DAD502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20693" w:type="dxa"/>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5CE8E99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EF5DA4" w:rsidTr="3F244700" w14:paraId="6FDD7158"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A88C0B7" w14:textId="291AEF1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2901</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P="00F92ED5" w:rsidRDefault="00F81DA9" w14:paraId="3D689308" w14:textId="0A1179C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Acyclic hydrocarbons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25AD19EB"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2853426" w14:textId="1DF1413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2902</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B2E6CB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Cyclic hydrocarbons </w:t>
            </w:r>
          </w:p>
          <w:p w:rsidRPr="00013C52" w:rsidR="005859B1" w:rsidRDefault="008B5C72" w14:paraId="6E17E4B0" w14:textId="23837F2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4C1A262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3DEA367" w14:textId="0D149DE9">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2903</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F2F9217" w14:textId="77777777">
            <w:pPr>
              <w:spacing w:before="30" w:after="30"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FFFFF"/>
              </w:rPr>
              <w:t>Halogenated derivatives of hydrocarbons</w:t>
            </w:r>
          </w:p>
          <w:p w:rsidRPr="00013C52" w:rsidR="005859B1" w:rsidRDefault="00F92ED5" w14:paraId="049E6876" w14:textId="4198569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7D3F1529"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2EABA904" w14:textId="51624D1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2904</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0A7FDB98" w14:textId="77777777">
            <w:pPr>
              <w:spacing w:before="40" w:after="40"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Sulphonated, nitrated or nitrosated derivatives of hydrocarbons, whether or not </w:t>
            </w:r>
            <w:proofErr w:type="gramStart"/>
            <w:r w:rsidRPr="00013C52">
              <w:rPr>
                <w:rFonts w:ascii="Arial" w:hAnsi="Arial" w:eastAsia="Arial" w:cs="Arial"/>
                <w:color w:val="000000" w:themeColor="text1"/>
                <w:sz w:val="20"/>
                <w:szCs w:val="20"/>
              </w:rPr>
              <w:t>halogenated</w:t>
            </w:r>
            <w:proofErr w:type="gramEnd"/>
          </w:p>
          <w:p w:rsidRPr="00013C52" w:rsidR="005F3FD7" w:rsidP="005F3FD7" w:rsidRDefault="005F3FD7" w14:paraId="4695D5FD" w14:textId="49B7E7C2">
            <w:pPr>
              <w:spacing w:before="40" w:after="40"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sidR="00FA1C64">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 </w:t>
            </w:r>
          </w:p>
        </w:tc>
      </w:tr>
      <w:tr w:rsidRPr="002A2B53" w:rsidR="00EF5DA4" w:rsidTr="3F244700" w14:paraId="3958DD8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5F3FD7" w:rsidP="005F3FD7" w:rsidRDefault="005F3FD7" w14:paraId="5AAB0841" w14:textId="412CAAD0">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2905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5F3FD7" w:rsidP="005F3FD7" w:rsidRDefault="005F3FD7" w14:paraId="49ADB937" w14:textId="77777777">
            <w:pPr>
              <w:rPr>
                <w:rFonts w:ascii="Arial" w:hAnsi="Arial" w:cs="Arial"/>
                <w:sz w:val="20"/>
                <w:szCs w:val="20"/>
              </w:rPr>
            </w:pPr>
            <w:r w:rsidRPr="00013C52">
              <w:rPr>
                <w:rFonts w:ascii="Arial" w:hAnsi="Arial" w:cs="Arial"/>
                <w:sz w:val="20"/>
                <w:szCs w:val="20"/>
              </w:rPr>
              <w:t xml:space="preserve">Acyclic alcohols and their halogenated, sulphonated, nitrated or nitrosated </w:t>
            </w:r>
            <w:proofErr w:type="gramStart"/>
            <w:r w:rsidRPr="00013C52">
              <w:rPr>
                <w:rFonts w:ascii="Arial" w:hAnsi="Arial" w:cs="Arial"/>
                <w:sz w:val="20"/>
                <w:szCs w:val="20"/>
              </w:rPr>
              <w:t>derivatives</w:t>
            </w:r>
            <w:proofErr w:type="gramEnd"/>
          </w:p>
          <w:p w:rsidRPr="00013C52" w:rsidR="005F3FD7" w:rsidP="005F3FD7" w:rsidRDefault="005F3FD7" w14:paraId="7FF0C20B" w14:textId="1E053ACE">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Diols </w:t>
            </w:r>
          </w:p>
          <w:p w:rsidRPr="00013C52" w:rsidR="005F3FD7" w:rsidP="005F3FD7" w:rsidRDefault="005F3FD7" w14:paraId="52510C31"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F3FD7" w:rsidP="005F3FD7" w:rsidRDefault="005F3FD7" w14:paraId="0A4D98BC"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Butane-1,4-diol </w:t>
            </w:r>
          </w:p>
          <w:p w:rsidRPr="00013C52" w:rsidR="005F3FD7" w:rsidP="005F3FD7" w:rsidRDefault="005F3FD7" w14:paraId="5DE90B1C"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Butane-1,4-diol or tetramethylene glycol (1,4-butanediol) having a bio-based carbon content of 100 % by </w:t>
            </w:r>
            <w:proofErr w:type="gramStart"/>
            <w:r w:rsidRPr="00013C52">
              <w:rPr>
                <w:rFonts w:ascii="Arial" w:hAnsi="Arial" w:eastAsia="Arial" w:cs="Arial"/>
                <w:color w:val="000000" w:themeColor="text1"/>
                <w:sz w:val="20"/>
                <w:szCs w:val="20"/>
              </w:rPr>
              <w:t>mass</w:t>
            </w:r>
            <w:proofErr w:type="gramEnd"/>
            <w:r w:rsidRPr="00013C52">
              <w:rPr>
                <w:rFonts w:ascii="Arial" w:hAnsi="Arial" w:eastAsia="Arial" w:cs="Arial"/>
                <w:color w:val="000000" w:themeColor="text1"/>
                <w:sz w:val="20"/>
                <w:szCs w:val="20"/>
              </w:rPr>
              <w:t xml:space="preserve"> </w:t>
            </w:r>
          </w:p>
          <w:p w:rsidRPr="00013C52" w:rsidR="005F3FD7" w:rsidP="005F3FD7" w:rsidRDefault="005F3FD7" w14:paraId="6E687B8E" w14:textId="66D7CB56">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sidR="00FA1C64">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 </w:t>
            </w:r>
          </w:p>
        </w:tc>
      </w:tr>
      <w:tr w:rsidRPr="002A2B53" w:rsidR="00EF5DA4" w:rsidTr="3F244700" w14:paraId="3BDD2A9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6FC75A1" w14:textId="3AD8B20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2906</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F0393D" w14:paraId="6E3957A9" w14:textId="77777777">
            <w:pPr>
              <w:spacing w:line="240" w:lineRule="auto"/>
              <w:rPr>
                <w:rFonts w:ascii="Arial" w:hAnsi="Arial" w:cs="Arial"/>
                <w:color w:val="000000" w:themeColor="text1"/>
                <w:sz w:val="20"/>
                <w:szCs w:val="20"/>
              </w:rPr>
            </w:pPr>
            <w:hyperlink w:history="1" r:id="rId13">
              <w:r w:rsidRPr="00013C52" w:rsidR="005F3FD7">
                <w:rPr>
                  <w:rFonts w:ascii="Arial" w:hAnsi="Arial" w:eastAsia="Arial" w:cs="Arial"/>
                  <w:color w:val="000000" w:themeColor="text1"/>
                  <w:sz w:val="20"/>
                  <w:szCs w:val="20"/>
                </w:rPr>
                <w:t xml:space="preserve">Cyclic alcohols and their halogenated, sulphonated, nitrated or nitrosated derivatives </w:t>
              </w:r>
            </w:hyperlink>
          </w:p>
          <w:p w:rsidRPr="00013C52" w:rsidR="005F3FD7" w:rsidP="005F3FD7" w:rsidRDefault="00FA1C64" w14:paraId="5A02E377" w14:textId="2495F9E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 </w:t>
            </w:r>
          </w:p>
        </w:tc>
      </w:tr>
      <w:tr w:rsidRPr="002A2B53" w:rsidR="00EF5DA4" w:rsidTr="3F244700" w14:paraId="3B2C5058"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5F3FD7" w:rsidP="005F3FD7" w:rsidRDefault="005F3FD7" w14:paraId="179D91EE" w14:textId="0B972DB3">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2907</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5F3FD7" w:rsidP="005F3FD7" w:rsidRDefault="005F3FD7" w14:paraId="20304A52" w14:textId="77777777">
            <w:pPr>
              <w:spacing w:line="240" w:lineRule="auto"/>
              <w:rPr>
                <w:rFonts w:ascii="Arial" w:hAnsi="Arial" w:eastAsia="Arial" w:cs="Arial"/>
                <w:color w:val="000000" w:themeColor="text1"/>
                <w:sz w:val="20"/>
                <w:szCs w:val="20"/>
              </w:rPr>
            </w:pPr>
            <w:r w:rsidRPr="00013C52">
              <w:rPr>
                <w:rFonts w:ascii="Arial" w:hAnsi="Arial" w:cs="Arial"/>
                <w:color w:val="000000" w:themeColor="text1"/>
                <w:sz w:val="20"/>
                <w:szCs w:val="20"/>
                <w:lang w:val="en"/>
              </w:rPr>
              <w:t>Phenols; phenol-alcohols</w:t>
            </w:r>
          </w:p>
          <w:p w:rsidRPr="00013C52" w:rsidR="005F3FD7" w:rsidP="005F3FD7" w:rsidRDefault="005F3FD7" w14:paraId="12F40C10" w14:textId="779FECC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51F514A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4FB939E9" w14:textId="550A02A2">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2908</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0F7D38B4" w14:textId="5205B7E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Halogenated, sulphonated, nitrated or nitrosated derivatives of phenols or phenol-alcohols•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sidR="00F92ED5">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F92ED5">
              <w:rPr>
                <w:rFonts w:ascii="Arial" w:hAnsi="Arial" w:eastAsia="Arial" w:cs="Arial"/>
                <w:color w:val="000000" w:themeColor="text1"/>
                <w:sz w:val="20"/>
                <w:szCs w:val="20"/>
              </w:rPr>
              <w:br/>
            </w:r>
            <w:r w:rsidRPr="00013C52" w:rsidR="00F92ED5">
              <w:rPr>
                <w:rFonts w:ascii="Arial" w:hAnsi="Arial" w:eastAsia="Arial" w:cs="Arial"/>
                <w:color w:val="000000" w:themeColor="text1"/>
                <w:sz w:val="20"/>
                <w:szCs w:val="20"/>
              </w:rPr>
              <w:t>• for fitting to or equipping such ships, boats or other vessels;</w:t>
            </w:r>
            <w:r w:rsidRPr="00013C52" w:rsidR="00F92ED5">
              <w:rPr>
                <w:rFonts w:ascii="Arial" w:hAnsi="Arial" w:eastAsia="Arial" w:cs="Arial"/>
                <w:color w:val="000000" w:themeColor="text1"/>
                <w:sz w:val="20"/>
                <w:szCs w:val="20"/>
              </w:rPr>
              <w:br/>
            </w:r>
            <w:r w:rsidRPr="00013C52" w:rsidR="00F92ED5">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F92ED5">
              <w:rPr>
                <w:rFonts w:ascii="Arial" w:hAnsi="Arial" w:eastAsia="Arial" w:cs="Arial"/>
                <w:color w:val="000000" w:themeColor="text1"/>
                <w:sz w:val="20"/>
                <w:szCs w:val="20"/>
              </w:rPr>
              <w:br/>
            </w:r>
            <w:r w:rsidRPr="00013C52" w:rsidR="00F92ED5">
              <w:rPr>
                <w:rFonts w:ascii="Arial" w:hAnsi="Arial" w:eastAsia="Arial" w:cs="Arial"/>
                <w:color w:val="000000" w:themeColor="text1"/>
                <w:sz w:val="20"/>
                <w:szCs w:val="20"/>
              </w:rPr>
              <w:t>• for equipping the above platforms;</w:t>
            </w:r>
            <w:r w:rsidRPr="00013C52" w:rsidR="00F92ED5">
              <w:rPr>
                <w:rFonts w:ascii="Arial" w:hAnsi="Arial" w:eastAsia="Arial" w:cs="Arial"/>
                <w:color w:val="000000" w:themeColor="text1"/>
                <w:sz w:val="20"/>
                <w:szCs w:val="20"/>
              </w:rPr>
              <w:br/>
            </w:r>
            <w:r w:rsidRPr="00013C52" w:rsidR="00F92ED5">
              <w:rPr>
                <w:rFonts w:ascii="Arial" w:hAnsi="Arial" w:eastAsia="Arial" w:cs="Arial"/>
                <w:color w:val="000000" w:themeColor="text1"/>
                <w:sz w:val="20"/>
                <w:szCs w:val="20"/>
              </w:rPr>
              <w:t>• for linking these drilling or production platforms to the mainland</w:t>
            </w:r>
          </w:p>
        </w:tc>
      </w:tr>
      <w:tr w:rsidRPr="002A2B53" w:rsidR="00EF5DA4" w:rsidTr="3F244700" w14:paraId="6FA41CD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42270F0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2909303500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02EAD6E" w14:textId="716AC890">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Ethers, ether-alcohols, ether-phenols, ether-alcohol-phenols, alcohol peroxides, ether peroxides, acetal and hemiacetal peroxides, ketone peroxides (whether or not chemically defined), and their halogenated, sulphonated, nitrated or nitrosated </w:t>
            </w:r>
            <w:proofErr w:type="gramStart"/>
            <w:r w:rsidRPr="00013C52">
              <w:rPr>
                <w:rFonts w:ascii="Arial" w:hAnsi="Arial" w:eastAsia="Arial" w:cs="Arial"/>
                <w:color w:val="000000" w:themeColor="text1"/>
                <w:sz w:val="20"/>
                <w:szCs w:val="20"/>
              </w:rPr>
              <w:t>derivatives</w:t>
            </w:r>
            <w:proofErr w:type="gramEnd"/>
          </w:p>
          <w:p w:rsidRPr="00013C52" w:rsidR="005F3FD7" w:rsidP="005F3FD7" w:rsidRDefault="005F3FD7" w14:paraId="09BF8374" w14:textId="1B96DA0F">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Aromatic ethers and their halogenated, sulphonated, nitrated or nitrosated </w:t>
            </w:r>
            <w:proofErr w:type="gramStart"/>
            <w:r w:rsidRPr="00013C52">
              <w:rPr>
                <w:rFonts w:ascii="Arial" w:hAnsi="Arial" w:eastAsia="Arial" w:cs="Arial"/>
                <w:color w:val="000000" w:themeColor="text1"/>
                <w:sz w:val="20"/>
                <w:szCs w:val="20"/>
              </w:rPr>
              <w:t>derivatives</w:t>
            </w:r>
            <w:proofErr w:type="gramEnd"/>
          </w:p>
          <w:p w:rsidRPr="00013C52" w:rsidR="005F3FD7" w:rsidP="005F3FD7" w:rsidRDefault="005F3FD7" w14:paraId="1322B8AF"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Derivatives halogenated only with </w:t>
            </w:r>
            <w:proofErr w:type="gramStart"/>
            <w:r w:rsidRPr="00013C52">
              <w:rPr>
                <w:rFonts w:ascii="Arial" w:hAnsi="Arial" w:eastAsia="Arial" w:cs="Arial"/>
                <w:color w:val="000000" w:themeColor="text1"/>
                <w:sz w:val="20"/>
                <w:szCs w:val="20"/>
              </w:rPr>
              <w:t>bromine</w:t>
            </w:r>
            <w:proofErr w:type="gramEnd"/>
          </w:p>
          <w:p w:rsidRPr="00013C52" w:rsidR="005F3FD7" w:rsidP="005F3FD7" w:rsidRDefault="005F3FD7" w14:paraId="7EA3DEB7" w14:textId="119FF77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1.2-</w:t>
            </w:r>
            <w:proofErr w:type="gramStart"/>
            <w:r w:rsidRPr="00013C52">
              <w:rPr>
                <w:rFonts w:ascii="Arial" w:hAnsi="Arial" w:eastAsia="Arial" w:cs="Arial"/>
                <w:color w:val="000000" w:themeColor="text1"/>
                <w:sz w:val="20"/>
                <w:szCs w:val="20"/>
              </w:rPr>
              <w:t>bis(</w:t>
            </w:r>
            <w:proofErr w:type="gramEnd"/>
            <w:r w:rsidRPr="00013C52">
              <w:rPr>
                <w:rFonts w:ascii="Arial" w:hAnsi="Arial" w:eastAsia="Arial" w:cs="Arial"/>
                <w:color w:val="000000" w:themeColor="text1"/>
                <w:sz w:val="20"/>
                <w:szCs w:val="20"/>
              </w:rPr>
              <w:t>2.4,6-tribromophenoxy)ethane, for the manufacture of acrylonitrile-butadiene-styrene (abs)</w:t>
            </w:r>
          </w:p>
        </w:tc>
      </w:tr>
      <w:tr w:rsidRPr="002A2B53" w:rsidR="00EF5DA4" w:rsidTr="3F244700" w14:paraId="110364F2"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5F3FD7" w:rsidP="005F3FD7" w:rsidRDefault="005F3FD7" w14:paraId="57F10E38" w14:textId="5B671E6B">
            <w:pPr>
              <w:spacing w:line="240" w:lineRule="auto"/>
              <w:rPr>
                <w:rFonts w:ascii="Arial" w:hAnsi="Arial" w:eastAsia="Arial" w:cs="Arial"/>
                <w:b/>
                <w:bCs/>
                <w:color w:val="000000" w:themeColor="text1"/>
                <w:sz w:val="20"/>
                <w:szCs w:val="20"/>
              </w:rPr>
            </w:pPr>
            <w:r w:rsidRPr="00013C52">
              <w:rPr>
                <w:rFonts w:ascii="Arial" w:hAnsi="Arial" w:cs="Arial"/>
                <w:b/>
                <w:bCs/>
                <w:color w:val="000000" w:themeColor="text1"/>
                <w:sz w:val="20"/>
                <w:szCs w:val="20"/>
              </w:rPr>
              <w:t>2909601000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5F3FD7" w:rsidP="40364290" w:rsidRDefault="5B8EE7E8" w14:paraId="054EBFCB" w14:textId="61B9DBB5">
            <w:pPr>
              <w:spacing w:line="264" w:lineRule="auto"/>
              <w:rPr>
                <w:rFonts w:ascii="Arial" w:hAnsi="Arial" w:cs="Arial"/>
                <w:color w:val="000000" w:themeColor="text1"/>
                <w:sz w:val="20"/>
                <w:szCs w:val="20"/>
              </w:rPr>
            </w:pPr>
            <w:r w:rsidRPr="00013C52">
              <w:rPr>
                <w:rFonts w:ascii="Arial" w:hAnsi="Arial" w:cs="Arial"/>
                <w:color w:val="000000" w:themeColor="text1"/>
                <w:sz w:val="20"/>
                <w:szCs w:val="20"/>
              </w:rPr>
              <w:t xml:space="preserve">Ethers, ether-alcohols, ether-phenols, ether-alcohol-phenols, alcohol peroxides, ether peroxides, acetal and hemiacetal peroxides, ketone peroxides (whether or not chemically defined), and their halogenated, sulphonated, nitrated or nitrosated </w:t>
            </w:r>
            <w:proofErr w:type="gramStart"/>
            <w:r w:rsidRPr="00013C52">
              <w:rPr>
                <w:rFonts w:ascii="Arial" w:hAnsi="Arial" w:cs="Arial"/>
                <w:color w:val="000000" w:themeColor="text1"/>
                <w:sz w:val="20"/>
                <w:szCs w:val="20"/>
              </w:rPr>
              <w:t>derivatives</w:t>
            </w:r>
            <w:proofErr w:type="gramEnd"/>
          </w:p>
          <w:p w:rsidRPr="00013C52" w:rsidR="005F3FD7" w:rsidP="3F244700" w:rsidRDefault="005F3FD7" w14:paraId="2F1F5728" w14:textId="676777CA">
            <w:pPr>
              <w:spacing w:line="264" w:lineRule="auto"/>
              <w:rPr>
                <w:rFonts w:ascii="Arial" w:hAnsi="Arial" w:cs="Arial"/>
                <w:color w:val="000000" w:themeColor="text1"/>
                <w:sz w:val="20"/>
                <w:szCs w:val="20"/>
                <w:lang w:val="en-US"/>
              </w:rPr>
            </w:pPr>
            <w:r w:rsidRPr="3F244700" w:rsidR="005F3FD7">
              <w:rPr>
                <w:rFonts w:ascii="Arial" w:hAnsi="Arial" w:cs="Arial"/>
                <w:color w:val="000000" w:themeColor="text1" w:themeTint="FF" w:themeShade="FF"/>
                <w:sz w:val="20"/>
                <w:szCs w:val="20"/>
                <w:lang w:val="en-US"/>
              </w:rPr>
              <w:t xml:space="preserve">Alcohol peroxides, ether peroxides, acetal and hemiacetal peroxides, ketone peroxides and their halogenated, sulphonated, nitrated or </w:t>
            </w:r>
            <w:r w:rsidRPr="3F244700" w:rsidR="005F3FD7">
              <w:rPr>
                <w:rFonts w:ascii="Arial" w:hAnsi="Arial" w:cs="Arial"/>
                <w:color w:val="000000" w:themeColor="text1" w:themeTint="FF" w:themeShade="FF"/>
                <w:sz w:val="20"/>
                <w:szCs w:val="20"/>
                <w:lang w:val="en-US"/>
              </w:rPr>
              <w:t>nitrosated</w:t>
            </w:r>
            <w:r w:rsidRPr="3F244700" w:rsidR="005F3FD7">
              <w:rPr>
                <w:rFonts w:ascii="Arial" w:hAnsi="Arial" w:cs="Arial"/>
                <w:color w:val="000000" w:themeColor="text1" w:themeTint="FF" w:themeShade="FF"/>
                <w:sz w:val="20"/>
                <w:szCs w:val="20"/>
                <w:lang w:val="en-US"/>
              </w:rPr>
              <w:t xml:space="preserve"> </w:t>
            </w:r>
            <w:r w:rsidRPr="3F244700" w:rsidR="005F3FD7">
              <w:rPr>
                <w:rFonts w:ascii="Arial" w:hAnsi="Arial" w:cs="Arial"/>
                <w:color w:val="000000" w:themeColor="text1" w:themeTint="FF" w:themeShade="FF"/>
                <w:sz w:val="20"/>
                <w:szCs w:val="20"/>
                <w:lang w:val="en-US"/>
              </w:rPr>
              <w:t>derivatives</w:t>
            </w:r>
          </w:p>
          <w:p w:rsidRPr="00013C52" w:rsidR="005F3FD7" w:rsidP="005F3FD7" w:rsidRDefault="005F3FD7" w14:paraId="46BD6D7F" w14:textId="44B25FF0">
            <w:pPr>
              <w:spacing w:line="264" w:lineRule="auto"/>
              <w:rPr>
                <w:rFonts w:ascii="Arial" w:hAnsi="Arial" w:cs="Arial"/>
                <w:color w:val="000000" w:themeColor="text1"/>
                <w:sz w:val="20"/>
                <w:szCs w:val="20"/>
                <w:lang w:val="en"/>
              </w:rPr>
            </w:pPr>
            <w:r w:rsidRPr="00013C52">
              <w:rPr>
                <w:rFonts w:ascii="Arial" w:hAnsi="Arial" w:cs="Arial"/>
                <w:color w:val="000000" w:themeColor="text1"/>
                <w:sz w:val="20"/>
                <w:szCs w:val="20"/>
                <w:lang w:val="en"/>
              </w:rPr>
              <w:t>Acetals and hemiacetals peroxides</w:t>
            </w:r>
          </w:p>
          <w:p w:rsidRPr="00013C52" w:rsidR="005F3FD7" w:rsidP="005F3FD7" w:rsidRDefault="00FA1C64" w14:paraId="55BB644B" w14:textId="3293D87A">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 </w:t>
            </w:r>
          </w:p>
        </w:tc>
      </w:tr>
      <w:tr w:rsidRPr="002A2B53" w:rsidR="00EF5DA4" w:rsidTr="3F244700" w14:paraId="0A7D298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5F3FD7" w:rsidP="005F3FD7" w:rsidRDefault="005F3FD7" w14:paraId="77BE2D61" w14:textId="5677CEC9">
            <w:pPr>
              <w:spacing w:line="240" w:lineRule="auto"/>
              <w:rPr>
                <w:rFonts w:ascii="Arial" w:hAnsi="Arial" w:eastAsia="Arial" w:cs="Arial"/>
                <w:b/>
                <w:bCs/>
                <w:color w:val="000000" w:themeColor="text1"/>
                <w:sz w:val="20"/>
                <w:szCs w:val="20"/>
              </w:rPr>
            </w:pPr>
            <w:r w:rsidRPr="00013C52">
              <w:rPr>
                <w:rFonts w:ascii="Arial" w:hAnsi="Arial" w:cs="Arial"/>
                <w:b/>
                <w:bCs/>
                <w:color w:val="000000" w:themeColor="text1"/>
                <w:sz w:val="20"/>
                <w:szCs w:val="20"/>
              </w:rPr>
              <w:t>2910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5F3FD7" w:rsidP="0D19CC40" w:rsidRDefault="005F3FD7" w14:paraId="10835F5F" w14:textId="77777777">
            <w:pPr>
              <w:spacing w:line="264" w:lineRule="auto"/>
              <w:rPr>
                <w:rFonts w:ascii="Arial" w:hAnsi="Arial" w:cs="Arial"/>
                <w:color w:val="000000" w:themeColor="text1"/>
                <w:sz w:val="20"/>
                <w:szCs w:val="20"/>
                <w14:ligatures w14:val="standardContextual"/>
              </w:rPr>
            </w:pPr>
            <w:r w:rsidRPr="00013C52">
              <w:rPr>
                <w:rFonts w:ascii="Arial" w:hAnsi="Arial" w:cs="Arial"/>
                <w:color w:val="000000" w:themeColor="text1"/>
                <w:sz w:val="20"/>
                <w:szCs w:val="20"/>
              </w:rPr>
              <w:t xml:space="preserve">Epoxides, epoxyalcohols, epoxyphenols and epoxyethers, with a three-membered ring, and their halogenated, sulphonated, nitrated or nitrosated </w:t>
            </w:r>
            <w:proofErr w:type="gramStart"/>
            <w:r w:rsidRPr="00013C52">
              <w:rPr>
                <w:rFonts w:ascii="Arial" w:hAnsi="Arial" w:cs="Arial"/>
                <w:color w:val="000000" w:themeColor="text1"/>
                <w:sz w:val="20"/>
                <w:szCs w:val="20"/>
              </w:rPr>
              <w:t>derivatives</w:t>
            </w:r>
            <w:proofErr w:type="gramEnd"/>
          </w:p>
          <w:p w:rsidRPr="00013C52" w:rsidR="005F3FD7" w:rsidP="005F3FD7" w:rsidRDefault="00FA1C64" w14:paraId="55DFEC68" w14:textId="3654C629">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 </w:t>
            </w:r>
          </w:p>
        </w:tc>
      </w:tr>
      <w:tr w:rsidRPr="002A2B53" w:rsidR="00EF5DA4" w:rsidTr="3F244700" w14:paraId="7C0B365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05F483BD" w14:textId="3F66592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2911</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06E8C5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Acetals and hemiacetals,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3D021A7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55311CD8" w14:textId="2EEA50C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2912</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582C77F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Aldehydes, whether or not with other oxygen function; cyclic polymers of aldehydes; paraformaldehyde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5AEA66D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4BF0142" w14:textId="3CB95A59">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2913</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7E9FFE4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Halogenated, sulphonated, nitrated or nitrosated derivatives of products of heading 2912</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575A2CA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6D794FB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2914110000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61F38C4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ketones without other oxygen function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Acetone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18EAC6C2"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396F015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2914120000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7293532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ketones without other oxygen function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Butanone (methyl ethyl ketone)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59CC1C0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01D7B90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2914130000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4BE2E08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ketones without other oxygen function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4-Methylpentan-2-one (methyl isobutyl ketone)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37A77FF8"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065BC42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2914191000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0981124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ketones without other oxygen function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5-Methylhexan-2-one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7DAC176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2FE513D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2914199020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0236717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ketones without other oxygen function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Heptan-2-one (CAS RN 110-43-0)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0820576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4E0AD29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2914199030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03CD0B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ketones without other oxygen function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3-Methylbutanone (CAS RN 563-80-4)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0E724892"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5BC69AA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2914199040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6D270ED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ketones without other oxygen function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Pentan-2-one (CAS RN 107-87-9)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589B4A4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5156CE7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2914199060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0A3CC69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ketones without other oxygen function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Zinc acetylacetonate (CAS RN 14024-63-6)</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62B024C0"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587D3AD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2914199090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57473B0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ketones without other oxygen function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21A222EC"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A7ED63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2914220000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0EEC7DC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Cyclanic, cyclenic or cycloterpenic ketones without other oxygen function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Cyclohexanone and methylcyclohexanones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00B9DA94"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6422733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2914230000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8AB5A7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Cyclanic, cyclenic or cycloterpenic ketones without other oxygen function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Ionones and methylionones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2F66E08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75030959" w14:textId="37D95B0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291429</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08A944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Cyclanic, cyclenic or cycloterpenic ketones without other oxygen function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6CA80CF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8C05D22" w14:textId="5F3164E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291439</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26C19CC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Aromatic ketones without other oxygen function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4A5C28C3"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0606C3B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2914400000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4C8FF94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Ketone-alcohols and ketone-aldehydes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3DDD4004"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4C948B3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2914500000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79AEB18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Ketone-phenols and ketones with other oxygen function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60C7836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6BEDA74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2914610000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7382A9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Quinones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Anthraquinone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06BED4D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6108F35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2914620000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2F6D14A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Quinones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Coenzyme Q10 (ubidecarenone (INN))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03FCAF4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61F7109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2914690000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5E4479A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Quinones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2B52646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0FDBF61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2914710000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047C303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Chlordecone (ISO)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5AFBC2CB"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2E1B22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2914790000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777B947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Ketones and quinones, whether or not with other oxygen function, and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1255CFC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076CC1B0" w14:textId="10957325">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724F2B8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Saturated acyclic monocarboxylic acids and their anhydrides, halides, peroxides and peroxyacids; their halogenated, sulphonated, nitrated or nitrosated </w:t>
            </w:r>
            <w:proofErr w:type="gramStart"/>
            <w:r w:rsidRPr="00013C52">
              <w:rPr>
                <w:rFonts w:ascii="Arial" w:hAnsi="Arial" w:eastAsia="Arial" w:cs="Arial"/>
                <w:color w:val="000000" w:themeColor="text1"/>
                <w:sz w:val="20"/>
                <w:szCs w:val="20"/>
              </w:rPr>
              <w:t>derivatives</w:t>
            </w:r>
            <w:proofErr w:type="gramEnd"/>
          </w:p>
          <w:p w:rsidRPr="00013C52" w:rsidR="005F3FD7" w:rsidP="005F3FD7" w:rsidRDefault="00A202D4" w14:paraId="4B9AF27F" w14:textId="7380034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387781D3"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0111A0E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2916110000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C565E9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Unsaturated acyclic monocarboxylic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Acrylic acid and its salts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012A69D3"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5BBC5F1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2916120000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6499F3C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Unsaturated acyclic monocarboxylic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Esters of acrylic acid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0727D7E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532A642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2916130000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C51BF6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Unsaturated acyclic monocarboxylic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Methacrylic acid and its salts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50224A40"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E92E02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2916140000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03AE488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Unsaturated acyclic monocarboxylic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Esters of methacrylic acid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755444F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4E874AD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2916150000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374F394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Unsaturated acyclic monocarboxylic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Oleic, linoleic or linolenic acids, their salts and 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10B7D8D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3CE65CB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2916150010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6C80DB0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Unsaturated acyclic monocarboxylic acids, cyclic monocarboxylic acids, their anhydrides, halides, peroxides and peroxyacids; their halogenated, sulphonated, nitrated or nitrosated </w:t>
            </w:r>
            <w:proofErr w:type="gramStart"/>
            <w:r w:rsidRPr="00013C52">
              <w:rPr>
                <w:rFonts w:ascii="Arial" w:hAnsi="Arial" w:eastAsia="Arial" w:cs="Arial"/>
                <w:color w:val="000000" w:themeColor="text1"/>
                <w:sz w:val="20"/>
                <w:szCs w:val="20"/>
              </w:rPr>
              <w:t>derivatives</w:t>
            </w:r>
            <w:proofErr w:type="gramEnd"/>
            <w:r w:rsidRPr="00013C52">
              <w:rPr>
                <w:rFonts w:ascii="Arial" w:hAnsi="Arial" w:eastAsia="Arial" w:cs="Arial"/>
                <w:color w:val="000000" w:themeColor="text1"/>
                <w:sz w:val="20"/>
                <w:szCs w:val="20"/>
              </w:rPr>
              <w:t xml:space="preserve"> </w:t>
            </w:r>
          </w:p>
          <w:p w:rsidRPr="00013C52" w:rsidR="005F3FD7" w:rsidP="005F3FD7" w:rsidRDefault="005F3FD7" w14:paraId="265FC55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Unsaturated acyclic monocarboxylic acids, their anhydrides, halides, peroxides, peroxyacids and their derivatives </w:t>
            </w:r>
          </w:p>
          <w:p w:rsidRPr="00013C52" w:rsidR="005F3FD7" w:rsidP="005F3FD7" w:rsidRDefault="005F3FD7" w14:paraId="4322186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Oleic, </w:t>
            </w:r>
            <w:proofErr w:type="gramStart"/>
            <w:r w:rsidRPr="00013C52">
              <w:rPr>
                <w:rFonts w:ascii="Arial" w:hAnsi="Arial" w:eastAsia="Arial" w:cs="Arial"/>
                <w:color w:val="000000" w:themeColor="text1"/>
                <w:sz w:val="20"/>
                <w:szCs w:val="20"/>
              </w:rPr>
              <w:t>linoleic</w:t>
            </w:r>
            <w:proofErr w:type="gramEnd"/>
            <w:r w:rsidRPr="00013C52">
              <w:rPr>
                <w:rFonts w:ascii="Arial" w:hAnsi="Arial" w:eastAsia="Arial" w:cs="Arial"/>
                <w:color w:val="000000" w:themeColor="text1"/>
                <w:sz w:val="20"/>
                <w:szCs w:val="20"/>
              </w:rPr>
              <w:t xml:space="preserve"> or linolenic acids, their salts and esters </w:t>
            </w:r>
          </w:p>
          <w:p w:rsidRPr="00013C52" w:rsidR="005F3FD7" w:rsidP="005F3FD7" w:rsidRDefault="005F3FD7" w14:paraId="0E1029E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Fatty acids with a carbon chain length of C6, C8, C10, C12, C14, C16 or C18 with an iodine value below 105g/100g and with a degree of split (DoS) of at least 97%, including single fatty acids (also referred to as ‘pure cut’) and blends containing a combination of two or more carbon chain length</w:t>
            </w:r>
          </w:p>
          <w:p w:rsidRPr="00013C52" w:rsidR="005F3FD7" w:rsidP="005F3FD7" w:rsidRDefault="005F3FD7" w14:paraId="1D2432A6" w14:textId="77777777">
            <w:pPr>
              <w:spacing w:line="240" w:lineRule="auto"/>
              <w:rPr>
                <w:rFonts w:ascii="Arial" w:hAnsi="Arial" w:eastAsia="Arial" w:cs="Arial"/>
                <w:color w:val="000000" w:themeColor="text1"/>
                <w:sz w:val="20"/>
                <w:szCs w:val="20"/>
              </w:rPr>
            </w:pPr>
          </w:p>
        </w:tc>
      </w:tr>
      <w:tr w:rsidRPr="002A2B53" w:rsidR="00EF5DA4" w:rsidTr="3F244700" w14:paraId="27BAA8F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780624A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2916150090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EB8897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Unsaturated acyclic monocarboxylic acids, cyclic monocarboxylic acids, their anhydrides, halides, peroxides and peroxyacids; their halogenated, sulphonated, nitrated or nitrosated </w:t>
            </w:r>
            <w:proofErr w:type="gramStart"/>
            <w:r w:rsidRPr="00013C52">
              <w:rPr>
                <w:rFonts w:ascii="Arial" w:hAnsi="Arial" w:eastAsia="Arial" w:cs="Arial"/>
                <w:color w:val="000000" w:themeColor="text1"/>
                <w:sz w:val="20"/>
                <w:szCs w:val="20"/>
              </w:rPr>
              <w:t>derivatives</w:t>
            </w:r>
            <w:proofErr w:type="gramEnd"/>
            <w:r w:rsidRPr="00013C52">
              <w:rPr>
                <w:rFonts w:ascii="Arial" w:hAnsi="Arial" w:eastAsia="Arial" w:cs="Arial"/>
                <w:color w:val="000000" w:themeColor="text1"/>
                <w:sz w:val="20"/>
                <w:szCs w:val="20"/>
              </w:rPr>
              <w:t xml:space="preserve"> </w:t>
            </w:r>
          </w:p>
          <w:p w:rsidRPr="00013C52" w:rsidR="005F3FD7" w:rsidP="005F3FD7" w:rsidRDefault="005F3FD7" w14:paraId="287D49D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Unsaturated acyclic monocarboxylic acids, their anhydrides, halides, peroxides, peroxyacids and their derivatives </w:t>
            </w:r>
          </w:p>
          <w:p w:rsidRPr="00013C52" w:rsidR="005F3FD7" w:rsidP="005F3FD7" w:rsidRDefault="005F3FD7" w14:paraId="69872AE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Oleic, </w:t>
            </w:r>
            <w:proofErr w:type="gramStart"/>
            <w:r w:rsidRPr="00013C52">
              <w:rPr>
                <w:rFonts w:ascii="Arial" w:hAnsi="Arial" w:eastAsia="Arial" w:cs="Arial"/>
                <w:color w:val="000000" w:themeColor="text1"/>
                <w:sz w:val="20"/>
                <w:szCs w:val="20"/>
              </w:rPr>
              <w:t>linoleic</w:t>
            </w:r>
            <w:proofErr w:type="gramEnd"/>
            <w:r w:rsidRPr="00013C52">
              <w:rPr>
                <w:rFonts w:ascii="Arial" w:hAnsi="Arial" w:eastAsia="Arial" w:cs="Arial"/>
                <w:color w:val="000000" w:themeColor="text1"/>
                <w:sz w:val="20"/>
                <w:szCs w:val="20"/>
              </w:rPr>
              <w:t xml:space="preserve"> or linolenic acids, their salts and esters </w:t>
            </w:r>
          </w:p>
          <w:p w:rsidRPr="00013C52" w:rsidR="005F3FD7" w:rsidP="005F3FD7" w:rsidRDefault="005F3FD7" w14:paraId="0186B42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Other </w:t>
            </w:r>
          </w:p>
        </w:tc>
      </w:tr>
      <w:tr w:rsidRPr="002A2B53" w:rsidR="00EF5DA4" w:rsidTr="3F244700" w14:paraId="7EF2D35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3EEFFEC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2916160000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80E7D8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Unsaturated acyclic monocarboxylic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Binapacryl (ISO)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4FAC983E"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44A3E53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2916191000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5E9D32A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Unsaturated acyclic monocarboxylic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Undecenoic acids and their salts and 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30503AEC"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2B59541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2916194000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CFCFBA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Unsaturated acyclic monocarboxylic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Crotonic acid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7E96952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37FF0C5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2916199530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4E89267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Unsaturated acyclic monocarboxylic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Potassium (E,E)-hexa-2,4-dienoate (CAS RN 24634-61-5)</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2EEFD2F8"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71E4C9C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2916199550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711E354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Unsaturated acyclic monocarboxylic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Methyl 2-fluoroacrylate (CAS RN 2343-89-7)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6EF55A74"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417D41A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2916199590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7D4C30B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Unsaturated acyclic monocarboxylic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37D10C5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559C1817" w14:textId="3F8EF24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29162000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6054FF3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Cyclanic, cyclenic or cycloterpenic monocarboxylic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1435532B"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69D4755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2916310000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6A6B33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Aromatic monocarboxylic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Benzoic acid, its salts and 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3E2A5E9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5CC44F7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2916320000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722986E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Aromatic monocarboxylic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Benzoyl peroxide and benzoyl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0F7D5AE0"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7A7B595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2916340000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6920197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Aromatic monocarboxylic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Phenylacetic acid and its salts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411E434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5713EDC9" w14:textId="1EDBFCB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291639</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32960A8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Aromatic monocarboxylic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0DF5F52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4107755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2917110000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562CC10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Oxalic acid, its salts and 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3DC255F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2FCA70D9" w14:textId="4402209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291712</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0457F79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Adipic acid, its salts and 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6C1C5F7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6369A79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2917130000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674F668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Azelaic acid, sebacic acid, their salts and 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74DA28F0"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7875B0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2917140000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3EBD079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Maleic anhydride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484C0C2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706178A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2917191000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665E3CB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Malonic acid, its salts and 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111DF694"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287BF01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2917192000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35B58E3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Ethane-1,2-dicarboxylic acid or butanedioic acid (succinic acid) having a bio-based carbon content of 100% by mass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0EBA2103"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06050CC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2917198035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0AC6FBE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Diethyl methylmalonate (CAS RN 609-08-5)</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7CE4D373"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59138F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2917198040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7F445E5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Dodecanedioic acid (CAS RN 693-23-2), of a purity by weight of more than 98,5 %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38EE6752"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7190CF7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2917198050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5B752A8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Tetradecanedioic acid (CAS RN 821-38-5)</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A374FC" w:rsidTr="3F244700" w14:paraId="434B37D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5F3FD7" w:rsidP="005F3FD7" w:rsidRDefault="005F3FD7" w14:paraId="726F2554" w14:textId="40698D65">
            <w:pPr>
              <w:spacing w:line="240" w:lineRule="auto"/>
              <w:rPr>
                <w:rFonts w:ascii="Arial" w:hAnsi="Arial" w:cs="Arial"/>
                <w:b/>
                <w:bCs/>
                <w:sz w:val="20"/>
                <w:szCs w:val="20"/>
              </w:rPr>
            </w:pPr>
            <w:r w:rsidRPr="00013C52">
              <w:rPr>
                <w:rFonts w:ascii="Arial" w:hAnsi="Arial" w:cs="Arial"/>
                <w:b/>
                <w:bCs/>
                <w:sz w:val="20"/>
                <w:szCs w:val="20"/>
              </w:rPr>
              <w:t>2917198060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6279BF" w:rsidP="006279BF" w:rsidRDefault="006279BF" w14:paraId="59A95DBD"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Polycarboxylic acids, their anhydrides, halides, peroxides and peroxyacids; their halogenated, sulphonated, nitrated or nitrosated </w:t>
            </w:r>
            <w:proofErr w:type="gramStart"/>
            <w:r w:rsidRPr="00013C52">
              <w:rPr>
                <w:rFonts w:ascii="Arial" w:hAnsi="Arial" w:eastAsia="Arial" w:cs="Arial"/>
                <w:color w:val="000000" w:themeColor="text1"/>
                <w:sz w:val="20"/>
                <w:szCs w:val="20"/>
              </w:rPr>
              <w:t>derivatives</w:t>
            </w:r>
            <w:proofErr w:type="gramEnd"/>
          </w:p>
          <w:p w:rsidRPr="00013C52" w:rsidR="006279BF" w:rsidP="006279BF" w:rsidRDefault="006279BF" w14:paraId="517E12CC" w14:textId="77777777">
            <w:pPr>
              <w:spacing w:line="240" w:lineRule="auto"/>
              <w:rPr>
                <w:rFonts w:ascii="Arial" w:hAnsi="Arial" w:cs="Arial"/>
                <w:sz w:val="20"/>
                <w:szCs w:val="20"/>
              </w:rPr>
            </w:pPr>
            <w:r w:rsidRPr="00013C52">
              <w:rPr>
                <w:rFonts w:ascii="Arial" w:hAnsi="Arial" w:cs="Arial"/>
                <w:sz w:val="20"/>
                <w:szCs w:val="20"/>
              </w:rPr>
              <w:t>Acyclic polycarboxylic acids, their anhydrides, halides, peroxides, peroxyacids and their derivatives</w:t>
            </w:r>
            <w:r w:rsidRPr="00013C52">
              <w:rPr>
                <w:rFonts w:ascii="Arial" w:hAnsi="Arial" w:cs="Arial"/>
                <w:sz w:val="20"/>
                <w:szCs w:val="20"/>
              </w:rPr>
              <w:br/>
            </w:r>
            <w:r w:rsidRPr="00013C52">
              <w:rPr>
                <w:rFonts w:ascii="Arial" w:hAnsi="Arial" w:cs="Arial"/>
                <w:sz w:val="20"/>
                <w:szCs w:val="20"/>
              </w:rPr>
              <w:t>Other</w:t>
            </w:r>
            <w:r w:rsidRPr="00013C52">
              <w:rPr>
                <w:rFonts w:ascii="Arial" w:hAnsi="Arial" w:cs="Arial"/>
                <w:sz w:val="20"/>
                <w:szCs w:val="20"/>
              </w:rPr>
              <w:br/>
            </w:r>
            <w:r w:rsidRPr="00013C52">
              <w:rPr>
                <w:rFonts w:ascii="Arial" w:hAnsi="Arial" w:cs="Arial"/>
                <w:sz w:val="20"/>
                <w:szCs w:val="20"/>
              </w:rPr>
              <w:t>Other</w:t>
            </w:r>
          </w:p>
          <w:p w:rsidRPr="00013C52" w:rsidR="006279BF" w:rsidP="006279BF" w:rsidRDefault="006279BF" w14:paraId="6805899F" w14:textId="2E79DA99">
            <w:pPr>
              <w:spacing w:line="240" w:lineRule="auto"/>
              <w:rPr>
                <w:rFonts w:ascii="Arial" w:hAnsi="Arial" w:cs="Arial"/>
                <w:sz w:val="20"/>
                <w:szCs w:val="20"/>
              </w:rPr>
            </w:pPr>
            <w:r w:rsidRPr="00013C52">
              <w:rPr>
                <w:rFonts w:ascii="Arial" w:hAnsi="Arial" w:cs="Arial"/>
                <w:sz w:val="20"/>
                <w:szCs w:val="20"/>
              </w:rPr>
              <w:t>Oxalyl dichloride (cas rn 79-37-8) with a purity by weight of 99% or more</w:t>
            </w:r>
          </w:p>
          <w:p w:rsidRPr="00013C52" w:rsidR="005F3FD7" w:rsidP="005F3FD7" w:rsidRDefault="006279BF" w14:paraId="2CF7F476" w14:textId="1C4097A9">
            <w:pPr>
              <w:spacing w:line="240" w:lineRule="auto"/>
              <w:rPr>
                <w:rFonts w:ascii="Arial" w:hAnsi="Arial" w:cs="Arial"/>
                <w:sz w:val="20"/>
                <w:szCs w:val="20"/>
              </w:rPr>
            </w:pPr>
            <w:r w:rsidRPr="00013C52">
              <w:rPr>
                <w:rFonts w:ascii="Arial" w:hAnsi="Arial" w:cs="Arial"/>
                <w:sz w:val="20"/>
                <w:szCs w:val="20"/>
              </w:rPr>
              <w:t>Polycarboxylic acids, their anhydrides, halides, peroxides and peroxyacids; • for incorporation in ships, boats or other vessels listed in Table 1, for the purposes of their construction, repair, maintenance or conversion;</w:t>
            </w:r>
            <w:r w:rsidRPr="00013C52">
              <w:rPr>
                <w:rFonts w:ascii="Arial" w:hAnsi="Arial" w:cs="Arial"/>
                <w:sz w:val="20"/>
                <w:szCs w:val="20"/>
              </w:rPr>
              <w:br/>
            </w:r>
            <w:r w:rsidRPr="00013C52">
              <w:rPr>
                <w:rFonts w:ascii="Arial" w:hAnsi="Arial" w:cs="Arial"/>
                <w:sz w:val="20"/>
                <w:szCs w:val="20"/>
              </w:rPr>
              <w:t>• for fitting to or equipping such ships, boats or other vessels;</w:t>
            </w:r>
            <w:r w:rsidRPr="00013C52">
              <w:rPr>
                <w:rFonts w:ascii="Arial" w:hAnsi="Arial" w:cs="Arial"/>
                <w:sz w:val="20"/>
                <w:szCs w:val="20"/>
              </w:rPr>
              <w:br/>
            </w:r>
            <w:r w:rsidRPr="00013C52">
              <w:rPr>
                <w:rFonts w:ascii="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cs="Arial"/>
                <w:sz w:val="20"/>
                <w:szCs w:val="20"/>
              </w:rPr>
              <w:br/>
            </w:r>
            <w:r w:rsidRPr="00013C52">
              <w:rPr>
                <w:rFonts w:ascii="Arial" w:hAnsi="Arial" w:cs="Arial"/>
                <w:sz w:val="20"/>
                <w:szCs w:val="20"/>
              </w:rPr>
              <w:t>• for equipping the above platforms;</w:t>
            </w:r>
            <w:r w:rsidRPr="00013C52">
              <w:rPr>
                <w:rFonts w:ascii="Arial" w:hAnsi="Arial" w:cs="Arial"/>
                <w:sz w:val="20"/>
                <w:szCs w:val="20"/>
              </w:rPr>
              <w:br/>
            </w:r>
            <w:r w:rsidRPr="00013C52">
              <w:rPr>
                <w:rFonts w:ascii="Arial" w:hAnsi="Arial" w:cs="Arial"/>
                <w:sz w:val="20"/>
                <w:szCs w:val="20"/>
              </w:rPr>
              <w:t>• for linking these drilling or production platforms to the mainland</w:t>
            </w:r>
          </w:p>
        </w:tc>
      </w:tr>
      <w:tr w:rsidRPr="002A2B53" w:rsidR="00D8779C" w:rsidTr="3F244700" w14:paraId="6E86A2D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D8779C" w:rsidP="005F3FD7" w:rsidRDefault="00D8779C" w14:paraId="573B9C4B" w14:textId="4AA4A00E">
            <w:pPr>
              <w:spacing w:line="240" w:lineRule="auto"/>
              <w:rPr>
                <w:rFonts w:ascii="Arial" w:hAnsi="Arial" w:cs="Arial"/>
                <w:b/>
                <w:bCs/>
                <w:sz w:val="20"/>
                <w:szCs w:val="20"/>
              </w:rPr>
            </w:pPr>
            <w:r w:rsidRPr="00013C52">
              <w:rPr>
                <w:rFonts w:ascii="Arial" w:hAnsi="Arial" w:cs="Arial"/>
                <w:b/>
                <w:bCs/>
                <w:color w:val="000000"/>
                <w:sz w:val="20"/>
                <w:szCs w:val="20"/>
                <w:shd w:val="clear" w:color="auto" w:fill="FFFFFF"/>
              </w:rPr>
              <w:t>2917198065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D8779C" w:rsidP="005F3FD7" w:rsidRDefault="00B47704" w14:paraId="09C75D63" w14:textId="617E2543">
            <w:pPr>
              <w:spacing w:line="240" w:lineRule="auto"/>
              <w:rPr>
                <w:rFonts w:ascii="Arial" w:hAnsi="Arial" w:cs="Arial"/>
                <w:sz w:val="20"/>
                <w:szCs w:val="20"/>
              </w:rPr>
            </w:pPr>
            <w:r w:rsidRPr="00013C52">
              <w:rPr>
                <w:rFonts w:ascii="Arial" w:hAnsi="Arial" w:cs="Arial"/>
                <w:sz w:val="20"/>
                <w:szCs w:val="20"/>
              </w:rPr>
              <w:t>Acyclic polycarboxylic acids, their anhydrides, halides, peroxides, peroxyacids and their derivatives</w:t>
            </w:r>
            <w:r w:rsidRPr="00013C52">
              <w:rPr>
                <w:rFonts w:ascii="Arial" w:hAnsi="Arial" w:cs="Arial"/>
                <w:sz w:val="20"/>
                <w:szCs w:val="20"/>
              </w:rPr>
              <w:br/>
            </w:r>
            <w:r w:rsidRPr="00013C52">
              <w:rPr>
                <w:rFonts w:ascii="Arial" w:hAnsi="Arial" w:cs="Arial"/>
                <w:sz w:val="20"/>
                <w:szCs w:val="20"/>
              </w:rPr>
              <w:t>Other</w:t>
            </w:r>
            <w:r w:rsidRPr="00013C52">
              <w:rPr>
                <w:rFonts w:ascii="Arial" w:hAnsi="Arial" w:cs="Arial"/>
                <w:sz w:val="20"/>
                <w:szCs w:val="20"/>
              </w:rPr>
              <w:br/>
            </w:r>
            <w:r w:rsidRPr="00013C52">
              <w:rPr>
                <w:rFonts w:ascii="Arial" w:hAnsi="Arial" w:cs="Arial"/>
                <w:sz w:val="20"/>
                <w:szCs w:val="20"/>
              </w:rPr>
              <w:t>Other</w:t>
            </w:r>
          </w:p>
          <w:p w:rsidRPr="00013C52" w:rsidR="00B47704" w:rsidP="005F3FD7" w:rsidRDefault="00B47704" w14:paraId="7C1CC698" w14:textId="09539897">
            <w:pPr>
              <w:spacing w:line="240" w:lineRule="auto"/>
              <w:rPr>
                <w:rFonts w:ascii="Arial" w:hAnsi="Arial" w:cs="Arial"/>
                <w:sz w:val="20"/>
                <w:szCs w:val="20"/>
              </w:rPr>
            </w:pPr>
            <w:r w:rsidRPr="00013C52">
              <w:rPr>
                <w:rFonts w:ascii="Arial" w:hAnsi="Arial" w:cs="Arial"/>
                <w:color w:val="000000"/>
                <w:sz w:val="20"/>
                <w:szCs w:val="20"/>
                <w:shd w:val="clear" w:color="auto" w:fill="FFFFFF"/>
              </w:rPr>
              <w:t>20-tert-butoxy-20-oxoicosanoic acid (CAS RN 683239-16-9) with a purity by weight of 98 % or more</w:t>
            </w:r>
          </w:p>
          <w:p w:rsidRPr="00013C52" w:rsidR="00D8779C" w:rsidP="005F3FD7" w:rsidRDefault="00D8779C" w14:paraId="24E7DFEF" w14:textId="09B3F465">
            <w:pPr>
              <w:spacing w:line="240" w:lineRule="auto"/>
              <w:rPr>
                <w:rFonts w:ascii="Arial" w:hAnsi="Arial" w:cs="Arial"/>
                <w:sz w:val="20"/>
                <w:szCs w:val="20"/>
              </w:rPr>
            </w:pPr>
            <w:r w:rsidRPr="00013C52">
              <w:rPr>
                <w:rFonts w:ascii="Arial" w:hAnsi="Arial" w:cs="Arial"/>
                <w:sz w:val="20"/>
                <w:szCs w:val="20"/>
              </w:rPr>
              <w:t>• for incorporation in ships, boats or other vessels listed in Table 1, for the purposes of their construction, repair, maintenance or conversion;</w:t>
            </w:r>
            <w:r w:rsidRPr="00013C52">
              <w:rPr>
                <w:rFonts w:ascii="Arial" w:hAnsi="Arial" w:cs="Arial"/>
                <w:sz w:val="20"/>
                <w:szCs w:val="20"/>
              </w:rPr>
              <w:br/>
            </w:r>
            <w:r w:rsidRPr="00013C52">
              <w:rPr>
                <w:rFonts w:ascii="Arial" w:hAnsi="Arial" w:cs="Arial"/>
                <w:sz w:val="20"/>
                <w:szCs w:val="20"/>
              </w:rPr>
              <w:t>• for fitting to or equipping such ships, boats or other vessels;</w:t>
            </w:r>
            <w:r w:rsidRPr="00013C52">
              <w:rPr>
                <w:rFonts w:ascii="Arial" w:hAnsi="Arial" w:cs="Arial"/>
                <w:sz w:val="20"/>
                <w:szCs w:val="20"/>
              </w:rPr>
              <w:br/>
            </w:r>
            <w:r w:rsidRPr="00013C52">
              <w:rPr>
                <w:rFonts w:ascii="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cs="Arial"/>
                <w:sz w:val="20"/>
                <w:szCs w:val="20"/>
              </w:rPr>
              <w:br/>
            </w:r>
            <w:r w:rsidRPr="00013C52">
              <w:rPr>
                <w:rFonts w:ascii="Arial" w:hAnsi="Arial" w:cs="Arial"/>
                <w:sz w:val="20"/>
                <w:szCs w:val="20"/>
              </w:rPr>
              <w:t>• for equipping the above platforms;</w:t>
            </w:r>
            <w:r w:rsidRPr="00013C52">
              <w:rPr>
                <w:rFonts w:ascii="Arial" w:hAnsi="Arial" w:cs="Arial"/>
                <w:sz w:val="20"/>
                <w:szCs w:val="20"/>
              </w:rPr>
              <w:br/>
            </w:r>
            <w:r w:rsidRPr="00013C52">
              <w:rPr>
                <w:rFonts w:ascii="Arial" w:hAnsi="Arial" w:cs="Arial"/>
                <w:sz w:val="20"/>
                <w:szCs w:val="20"/>
              </w:rPr>
              <w:t>• for linking these drilling or production platforms to the mainland</w:t>
            </w:r>
          </w:p>
        </w:tc>
      </w:tr>
      <w:tr w:rsidRPr="002A2B53" w:rsidR="00EF5DA4" w:rsidTr="3F244700" w14:paraId="6AD99F4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2CFE978C" w14:textId="77777777">
            <w:pPr>
              <w:spacing w:line="240" w:lineRule="auto"/>
              <w:rPr>
                <w:rFonts w:ascii="Arial" w:hAnsi="Arial" w:cs="Arial"/>
                <w:b/>
                <w:bCs/>
                <w:sz w:val="20"/>
                <w:szCs w:val="20"/>
              </w:rPr>
            </w:pPr>
            <w:r w:rsidRPr="00013C52">
              <w:rPr>
                <w:rFonts w:ascii="Arial" w:hAnsi="Arial" w:cs="Arial"/>
                <w:b/>
                <w:bCs/>
                <w:sz w:val="20"/>
                <w:szCs w:val="20"/>
              </w:rPr>
              <w:t>2917198070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3E0898C5" w14:textId="77777777">
            <w:pPr>
              <w:spacing w:line="240" w:lineRule="auto"/>
              <w:rPr>
                <w:rFonts w:ascii="Arial" w:hAnsi="Arial" w:cs="Arial"/>
                <w:sz w:val="20"/>
                <w:szCs w:val="20"/>
              </w:rPr>
            </w:pPr>
            <w:r w:rsidRPr="00013C52">
              <w:rPr>
                <w:rFonts w:ascii="Arial" w:hAnsi="Arial" w:cs="Arial"/>
                <w:sz w:val="20"/>
                <w:szCs w:val="20"/>
              </w:rPr>
              <w:t>Polycarboxylic acids, their anhydrides, halides, peroxides and peroxyacids; their halogenated, sulphonated, nitrated or nitrosated derivatives</w:t>
            </w:r>
            <w:r w:rsidRPr="00013C52">
              <w:rPr>
                <w:rFonts w:ascii="Arial" w:hAnsi="Arial" w:cs="Arial"/>
                <w:sz w:val="20"/>
                <w:szCs w:val="20"/>
              </w:rPr>
              <w:br/>
            </w:r>
            <w:r w:rsidRPr="00013C52">
              <w:rPr>
                <w:rFonts w:ascii="Arial" w:hAnsi="Arial" w:cs="Arial"/>
                <w:sz w:val="20"/>
                <w:szCs w:val="20"/>
              </w:rPr>
              <w:t>Acyclic polycarboxylic acids, their anhydrides, halides, peroxides, peroxyacids and their derivatives</w:t>
            </w:r>
            <w:r w:rsidRPr="00013C52">
              <w:rPr>
                <w:rFonts w:ascii="Arial" w:hAnsi="Arial" w:cs="Arial"/>
                <w:sz w:val="20"/>
                <w:szCs w:val="20"/>
              </w:rPr>
              <w:br/>
            </w:r>
            <w:r w:rsidRPr="00013C52">
              <w:rPr>
                <w:rFonts w:ascii="Arial" w:hAnsi="Arial" w:cs="Arial"/>
                <w:sz w:val="20"/>
                <w:szCs w:val="20"/>
              </w:rPr>
              <w:t>Other</w:t>
            </w:r>
            <w:r w:rsidRPr="00013C52">
              <w:rPr>
                <w:rFonts w:ascii="Arial" w:hAnsi="Arial" w:cs="Arial"/>
                <w:sz w:val="20"/>
                <w:szCs w:val="20"/>
              </w:rPr>
              <w:br/>
            </w:r>
            <w:r w:rsidRPr="00013C52">
              <w:rPr>
                <w:rFonts w:ascii="Arial" w:hAnsi="Arial" w:cs="Arial"/>
                <w:sz w:val="20"/>
                <w:szCs w:val="20"/>
              </w:rPr>
              <w:t>Other</w:t>
            </w:r>
            <w:r w:rsidRPr="00013C52">
              <w:rPr>
                <w:rFonts w:ascii="Arial" w:hAnsi="Arial" w:cs="Arial"/>
                <w:sz w:val="20"/>
                <w:szCs w:val="20"/>
              </w:rPr>
              <w:br/>
            </w:r>
            <w:r w:rsidRPr="00013C52">
              <w:rPr>
                <w:rFonts w:ascii="Arial" w:hAnsi="Arial" w:cs="Arial"/>
                <w:sz w:val="20"/>
                <w:szCs w:val="20"/>
              </w:rPr>
              <w:t>Itaconic acid (CAS RN 97-65-4)</w:t>
            </w:r>
            <w:r w:rsidRPr="00013C52">
              <w:rPr>
                <w:rFonts w:ascii="Arial" w:hAnsi="Arial" w:cs="Arial"/>
                <w:sz w:val="20"/>
                <w:szCs w:val="20"/>
              </w:rPr>
              <w:br/>
            </w:r>
            <w:r w:rsidRPr="00013C52">
              <w:rPr>
                <w:rFonts w:ascii="Arial" w:hAnsi="Arial" w:cs="Arial"/>
                <w:sz w:val="20"/>
                <w:szCs w:val="20"/>
              </w:rPr>
              <w:t>• for incorporation in ships, boats or other vessels listed in Table 1, for the purposes of their construction, repair, maintenance or conversion;</w:t>
            </w:r>
            <w:r w:rsidRPr="00013C52">
              <w:rPr>
                <w:rFonts w:ascii="Arial" w:hAnsi="Arial" w:cs="Arial"/>
                <w:sz w:val="20"/>
                <w:szCs w:val="20"/>
              </w:rPr>
              <w:br/>
            </w:r>
            <w:r w:rsidRPr="00013C52">
              <w:rPr>
                <w:rFonts w:ascii="Arial" w:hAnsi="Arial" w:cs="Arial"/>
                <w:sz w:val="20"/>
                <w:szCs w:val="20"/>
              </w:rPr>
              <w:t>• for fitting to or equipping such ships, boats or other vessels;</w:t>
            </w:r>
            <w:r w:rsidRPr="00013C52">
              <w:rPr>
                <w:rFonts w:ascii="Arial" w:hAnsi="Arial" w:cs="Arial"/>
                <w:sz w:val="20"/>
                <w:szCs w:val="20"/>
              </w:rPr>
              <w:br/>
            </w:r>
            <w:r w:rsidRPr="00013C52">
              <w:rPr>
                <w:rFonts w:ascii="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cs="Arial"/>
                <w:sz w:val="20"/>
                <w:szCs w:val="20"/>
              </w:rPr>
              <w:br/>
            </w:r>
            <w:r w:rsidRPr="00013C52">
              <w:rPr>
                <w:rFonts w:ascii="Arial" w:hAnsi="Arial" w:cs="Arial"/>
                <w:sz w:val="20"/>
                <w:szCs w:val="20"/>
              </w:rPr>
              <w:t>• for equipping the above platforms;</w:t>
            </w:r>
            <w:r w:rsidRPr="00013C52">
              <w:rPr>
                <w:rFonts w:ascii="Arial" w:hAnsi="Arial" w:cs="Arial"/>
                <w:sz w:val="20"/>
                <w:szCs w:val="20"/>
              </w:rPr>
              <w:br/>
            </w:r>
            <w:r w:rsidRPr="00013C52">
              <w:rPr>
                <w:rFonts w:ascii="Arial" w:hAnsi="Arial" w:cs="Arial"/>
                <w:sz w:val="20"/>
                <w:szCs w:val="20"/>
              </w:rPr>
              <w:t>• for linking these drilling or production platforms to the mainland</w:t>
            </w:r>
          </w:p>
        </w:tc>
      </w:tr>
      <w:tr w:rsidRPr="002A2B53" w:rsidR="00F30425" w:rsidTr="3F244700" w14:paraId="23E10574"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F30425" w:rsidP="005F3FD7" w:rsidRDefault="00D8779C" w14:paraId="344E4558" w14:textId="4F26E760">
            <w:pPr>
              <w:spacing w:line="240" w:lineRule="auto"/>
              <w:rPr>
                <w:rFonts w:ascii="Arial" w:hAnsi="Arial" w:cs="Arial"/>
                <w:b/>
                <w:bCs/>
                <w:sz w:val="20"/>
                <w:szCs w:val="20"/>
              </w:rPr>
            </w:pPr>
            <w:r w:rsidRPr="00013C52">
              <w:rPr>
                <w:rFonts w:ascii="Arial" w:hAnsi="Arial" w:cs="Arial"/>
                <w:b/>
                <w:bCs/>
                <w:color w:val="000000"/>
                <w:sz w:val="20"/>
                <w:szCs w:val="20"/>
                <w:shd w:val="clear" w:color="auto" w:fill="FFFFFF"/>
              </w:rPr>
              <w:t>2917198075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F30425" w:rsidP="005F3FD7" w:rsidRDefault="00B47704" w14:paraId="1F125F7E" w14:textId="2260D411">
            <w:pPr>
              <w:spacing w:line="240" w:lineRule="auto"/>
              <w:rPr>
                <w:rFonts w:ascii="Arial" w:hAnsi="Arial" w:cs="Arial"/>
                <w:sz w:val="20"/>
                <w:szCs w:val="20"/>
              </w:rPr>
            </w:pPr>
            <w:r w:rsidRPr="00013C52">
              <w:rPr>
                <w:rFonts w:ascii="Arial" w:hAnsi="Arial" w:cs="Arial"/>
                <w:sz w:val="20"/>
                <w:szCs w:val="20"/>
              </w:rPr>
              <w:t>Acyclic polycarboxylic acids, their anhydrides, halides, peroxides, peroxyacids and their derivatives</w:t>
            </w:r>
            <w:r w:rsidRPr="00013C52">
              <w:rPr>
                <w:rFonts w:ascii="Arial" w:hAnsi="Arial" w:cs="Arial"/>
                <w:sz w:val="20"/>
                <w:szCs w:val="20"/>
              </w:rPr>
              <w:br/>
            </w:r>
            <w:r w:rsidRPr="00013C52">
              <w:rPr>
                <w:rFonts w:ascii="Arial" w:hAnsi="Arial" w:cs="Arial"/>
                <w:sz w:val="20"/>
                <w:szCs w:val="20"/>
              </w:rPr>
              <w:t>Other</w:t>
            </w:r>
            <w:r w:rsidRPr="00013C52">
              <w:rPr>
                <w:rFonts w:ascii="Arial" w:hAnsi="Arial" w:cs="Arial"/>
                <w:sz w:val="20"/>
                <w:szCs w:val="20"/>
              </w:rPr>
              <w:br/>
            </w:r>
            <w:r w:rsidRPr="00013C52">
              <w:rPr>
                <w:rFonts w:ascii="Arial" w:hAnsi="Arial" w:cs="Arial"/>
                <w:sz w:val="20"/>
                <w:szCs w:val="20"/>
              </w:rPr>
              <w:t>Other</w:t>
            </w:r>
          </w:p>
          <w:p w:rsidRPr="00013C52" w:rsidR="00B47704" w:rsidP="005F3FD7" w:rsidRDefault="00210661" w14:paraId="2332B5CB" w14:textId="724029AE">
            <w:pPr>
              <w:spacing w:line="240" w:lineRule="auto"/>
              <w:rPr>
                <w:rFonts w:ascii="Arial" w:hAnsi="Arial" w:cs="Arial"/>
                <w:sz w:val="20"/>
                <w:szCs w:val="20"/>
              </w:rPr>
            </w:pPr>
            <w:r w:rsidRPr="00013C52">
              <w:rPr>
                <w:rFonts w:ascii="Arial" w:hAnsi="Arial" w:cs="Arial"/>
                <w:color w:val="000000"/>
                <w:sz w:val="20"/>
                <w:szCs w:val="20"/>
                <w:shd w:val="clear" w:color="auto" w:fill="FFFFFF"/>
              </w:rPr>
              <w:t>Ethylene brassylate (CAS RN 105-95-3) with a purity by weight of 97 % or more</w:t>
            </w:r>
          </w:p>
          <w:p w:rsidRPr="00013C52" w:rsidR="00D8779C" w:rsidP="005F3FD7" w:rsidRDefault="00D8779C" w14:paraId="39C70A40" w14:textId="721FF2D7">
            <w:pPr>
              <w:spacing w:line="240" w:lineRule="auto"/>
              <w:rPr>
                <w:rFonts w:ascii="Arial" w:hAnsi="Arial" w:cs="Arial"/>
                <w:sz w:val="20"/>
                <w:szCs w:val="20"/>
              </w:rPr>
            </w:pPr>
            <w:r w:rsidRPr="00013C52">
              <w:rPr>
                <w:rFonts w:ascii="Arial" w:hAnsi="Arial" w:cs="Arial"/>
                <w:sz w:val="20"/>
                <w:szCs w:val="20"/>
              </w:rPr>
              <w:t>• for incorporation in ships, boats or other vessels listed in Table 1, for the purposes of their construction, repair, maintenance or conversion;</w:t>
            </w:r>
            <w:r w:rsidRPr="00013C52">
              <w:rPr>
                <w:rFonts w:ascii="Arial" w:hAnsi="Arial" w:cs="Arial"/>
                <w:sz w:val="20"/>
                <w:szCs w:val="20"/>
              </w:rPr>
              <w:br/>
            </w:r>
            <w:r w:rsidRPr="00013C52">
              <w:rPr>
                <w:rFonts w:ascii="Arial" w:hAnsi="Arial" w:cs="Arial"/>
                <w:sz w:val="20"/>
                <w:szCs w:val="20"/>
              </w:rPr>
              <w:t>• for fitting to or equipping such ships, boats or other vessels;</w:t>
            </w:r>
            <w:r w:rsidRPr="00013C52">
              <w:rPr>
                <w:rFonts w:ascii="Arial" w:hAnsi="Arial" w:cs="Arial"/>
                <w:sz w:val="20"/>
                <w:szCs w:val="20"/>
              </w:rPr>
              <w:br/>
            </w:r>
            <w:r w:rsidRPr="00013C52">
              <w:rPr>
                <w:rFonts w:ascii="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cs="Arial"/>
                <w:sz w:val="20"/>
                <w:szCs w:val="20"/>
              </w:rPr>
              <w:br/>
            </w:r>
            <w:r w:rsidRPr="00013C52">
              <w:rPr>
                <w:rFonts w:ascii="Arial" w:hAnsi="Arial" w:cs="Arial"/>
                <w:sz w:val="20"/>
                <w:szCs w:val="20"/>
              </w:rPr>
              <w:t>• for equipping the above platforms;</w:t>
            </w:r>
            <w:r w:rsidRPr="00013C52">
              <w:rPr>
                <w:rFonts w:ascii="Arial" w:hAnsi="Arial" w:cs="Arial"/>
                <w:sz w:val="20"/>
                <w:szCs w:val="20"/>
              </w:rPr>
              <w:br/>
            </w:r>
            <w:r w:rsidRPr="00013C52">
              <w:rPr>
                <w:rFonts w:ascii="Arial" w:hAnsi="Arial" w:cs="Arial"/>
                <w:sz w:val="20"/>
                <w:szCs w:val="20"/>
              </w:rPr>
              <w:t>• for linking these drilling or production platforms to the mainland</w:t>
            </w:r>
          </w:p>
        </w:tc>
      </w:tr>
      <w:tr w:rsidRPr="002A2B53" w:rsidR="00095267" w:rsidTr="3F244700" w14:paraId="4751BA0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8634A0" w:rsidP="008634A0" w:rsidRDefault="008634A0" w14:paraId="2E176945" w14:textId="5B5CE926">
            <w:pPr>
              <w:spacing w:line="240" w:lineRule="auto"/>
              <w:rPr>
                <w:rFonts w:ascii="Arial" w:hAnsi="Arial" w:cs="Arial"/>
                <w:b/>
                <w:bCs/>
                <w:sz w:val="20"/>
                <w:szCs w:val="20"/>
              </w:rPr>
            </w:pPr>
            <w:r w:rsidRPr="00013C52">
              <w:rPr>
                <w:rFonts w:ascii="Arial" w:hAnsi="Arial" w:cs="Arial"/>
                <w:b/>
                <w:bCs/>
                <w:sz w:val="20"/>
                <w:szCs w:val="20"/>
              </w:rPr>
              <w:t>2917198080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8634A0" w:rsidP="008634A0" w:rsidRDefault="008634A0" w14:paraId="335711F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Polycarboxylic acids, their anhydrides, halides, peroxides and peroxyacids; their halogenated, sulphonated, nitrated or nitrosated </w:t>
            </w:r>
            <w:proofErr w:type="gramStart"/>
            <w:r w:rsidRPr="00013C52">
              <w:rPr>
                <w:rFonts w:ascii="Arial" w:hAnsi="Arial" w:eastAsia="Arial" w:cs="Arial"/>
                <w:color w:val="000000" w:themeColor="text1"/>
                <w:sz w:val="20"/>
                <w:szCs w:val="20"/>
              </w:rPr>
              <w:t>derivatives</w:t>
            </w:r>
            <w:proofErr w:type="gramEnd"/>
          </w:p>
          <w:p w:rsidRPr="00013C52" w:rsidR="008634A0" w:rsidP="008634A0" w:rsidRDefault="008634A0" w14:paraId="2E59689B" w14:textId="77777777">
            <w:pPr>
              <w:spacing w:line="240" w:lineRule="auto"/>
              <w:rPr>
                <w:rFonts w:ascii="Arial" w:hAnsi="Arial" w:cs="Arial"/>
                <w:sz w:val="20"/>
                <w:szCs w:val="20"/>
              </w:rPr>
            </w:pPr>
            <w:r w:rsidRPr="00013C52">
              <w:rPr>
                <w:rFonts w:ascii="Arial" w:hAnsi="Arial" w:cs="Arial"/>
                <w:sz w:val="20"/>
                <w:szCs w:val="20"/>
              </w:rPr>
              <w:t>Acyclic polycarboxylic acids, their anhydrides, halides, peroxides, peroxyacids and their derivatives</w:t>
            </w:r>
            <w:r w:rsidRPr="00013C52">
              <w:rPr>
                <w:rFonts w:ascii="Arial" w:hAnsi="Arial" w:cs="Arial"/>
                <w:sz w:val="20"/>
                <w:szCs w:val="20"/>
              </w:rPr>
              <w:br/>
            </w:r>
            <w:r w:rsidRPr="00013C52">
              <w:rPr>
                <w:rFonts w:ascii="Arial" w:hAnsi="Arial" w:cs="Arial"/>
                <w:sz w:val="20"/>
                <w:szCs w:val="20"/>
              </w:rPr>
              <w:t>Other</w:t>
            </w:r>
            <w:r w:rsidRPr="00013C52">
              <w:rPr>
                <w:rFonts w:ascii="Arial" w:hAnsi="Arial" w:cs="Arial"/>
                <w:sz w:val="20"/>
                <w:szCs w:val="20"/>
              </w:rPr>
              <w:br/>
            </w:r>
            <w:r w:rsidRPr="00013C52">
              <w:rPr>
                <w:rFonts w:ascii="Arial" w:hAnsi="Arial" w:cs="Arial"/>
                <w:sz w:val="20"/>
                <w:szCs w:val="20"/>
              </w:rPr>
              <w:t>Other</w:t>
            </w:r>
          </w:p>
          <w:p w:rsidRPr="00013C52" w:rsidR="008634A0" w:rsidP="008634A0" w:rsidRDefault="008634A0" w14:paraId="370ED268" w14:textId="77777777">
            <w:pPr>
              <w:spacing w:line="240" w:lineRule="auto"/>
              <w:rPr>
                <w:rFonts w:ascii="Arial" w:hAnsi="Arial" w:cs="Arial"/>
                <w:sz w:val="20"/>
                <w:szCs w:val="20"/>
              </w:rPr>
            </w:pPr>
            <w:r w:rsidRPr="00013C52">
              <w:rPr>
                <w:rFonts w:ascii="Arial" w:hAnsi="Arial" w:cs="Arial"/>
                <w:sz w:val="20"/>
                <w:szCs w:val="20"/>
              </w:rPr>
              <w:t>Ethyl chloroglyoxylate (cas rn 4755-77-5) with a purity by weight of 98% or more</w:t>
            </w:r>
          </w:p>
          <w:p w:rsidRPr="00013C52" w:rsidR="008634A0" w:rsidP="008634A0" w:rsidRDefault="008634A0" w14:paraId="532E5501" w14:textId="220BA60A">
            <w:pPr>
              <w:spacing w:line="240" w:lineRule="auto"/>
              <w:rPr>
                <w:rFonts w:ascii="Arial" w:hAnsi="Arial" w:cs="Arial"/>
                <w:sz w:val="20"/>
                <w:szCs w:val="20"/>
              </w:rPr>
            </w:pPr>
            <w:r w:rsidRPr="00013C52">
              <w:rPr>
                <w:rFonts w:ascii="Arial" w:hAnsi="Arial" w:cs="Arial"/>
                <w:sz w:val="20"/>
                <w:szCs w:val="20"/>
              </w:rPr>
              <w:t>• for incorporation in ships, boats or other vessels listed in Table 1, for the purposes of their construction, repair, maintenance or conversion;</w:t>
            </w:r>
            <w:r w:rsidRPr="00013C52">
              <w:rPr>
                <w:rFonts w:ascii="Arial" w:hAnsi="Arial" w:cs="Arial"/>
                <w:sz w:val="20"/>
                <w:szCs w:val="20"/>
              </w:rPr>
              <w:br/>
            </w:r>
            <w:r w:rsidRPr="00013C52">
              <w:rPr>
                <w:rFonts w:ascii="Arial" w:hAnsi="Arial" w:cs="Arial"/>
                <w:sz w:val="20"/>
                <w:szCs w:val="20"/>
              </w:rPr>
              <w:t>• for fitting to or equipping such ships, boats or other vessels;</w:t>
            </w:r>
            <w:r w:rsidRPr="00013C52">
              <w:rPr>
                <w:rFonts w:ascii="Arial" w:hAnsi="Arial" w:cs="Arial"/>
                <w:sz w:val="20"/>
                <w:szCs w:val="20"/>
              </w:rPr>
              <w:br/>
            </w:r>
            <w:r w:rsidRPr="00013C52">
              <w:rPr>
                <w:rFonts w:ascii="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cs="Arial"/>
                <w:sz w:val="20"/>
                <w:szCs w:val="20"/>
              </w:rPr>
              <w:br/>
            </w:r>
            <w:r w:rsidRPr="00013C52">
              <w:rPr>
                <w:rFonts w:ascii="Arial" w:hAnsi="Arial" w:cs="Arial"/>
                <w:sz w:val="20"/>
                <w:szCs w:val="20"/>
              </w:rPr>
              <w:t>• for equipping the above platforms;</w:t>
            </w:r>
            <w:r w:rsidRPr="00013C52">
              <w:rPr>
                <w:rFonts w:ascii="Arial" w:hAnsi="Arial" w:cs="Arial"/>
                <w:sz w:val="20"/>
                <w:szCs w:val="20"/>
              </w:rPr>
              <w:br/>
            </w:r>
            <w:r w:rsidRPr="00013C52">
              <w:rPr>
                <w:rFonts w:ascii="Arial" w:hAnsi="Arial" w:cs="Arial"/>
                <w:sz w:val="20"/>
                <w:szCs w:val="20"/>
              </w:rPr>
              <w:t>• for linking these drilling or production platforms to the mainland</w:t>
            </w:r>
          </w:p>
        </w:tc>
      </w:tr>
      <w:tr w:rsidRPr="002A2B53" w:rsidR="00EF5DA4" w:rsidTr="3F244700" w14:paraId="6FBE35C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39C014E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2917198090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8EDA42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Acyclic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7145D8E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6F22823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2917200000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9EB41B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Cyclanic, cyclenic or cycloterpenic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4DDEB4D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FA02A8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2917320000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5E8C77D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Aromatic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Dioctyl orthophthalates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298E559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73CD9E3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2917330000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323B573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Aromatic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Dinonyl or didecyl orthophthalates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1034421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54755B1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2917340000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3533684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Aromatic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esters of orthophthalic acid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5F1C6E3C"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3FD90F9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2917350000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0538623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Aromatic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Phthalic anhydride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65DC2DCE"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60BDCB9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2917360000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6C391B6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Aromatic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Terephthalic acid and its salts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31A4CE3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4AD62275" w14:textId="496CE91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29173700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3F4CE8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Aromatic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Dimethyl terephthalate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2495E93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A87E967" w14:textId="63152435">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291739</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6B11CA9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Aromatic polycarboxylic acids,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6390C0B8"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262074E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2918110000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4631121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Lactic acid, its salts and 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5D96153C"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433E390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2918120000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451F51E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Tartaric acid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3E96F694"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61B9847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2918130000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251C027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Salts and esters of tartaric acid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1B8FA32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407E6ED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2918140000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4D6E4D1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Citric acid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1879FF2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7071D89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2918150000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5A8E19A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Salts and esters of citric acid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76617C7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B3DF72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2918160010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333E417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Gluconic acid, its salts and 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Dry sodium gluconate with a Customs Union and Statistics (CUS) number 0023277-9 and a Chemical Abstracts Service (CAS) registry number 527-07-1</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495785F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4EFE69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2918160090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526D620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Gluconic acid, its salts and 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3B9A015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3DBADDC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2918170000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44DBB42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2,2-Diphenyl-2-hydroxyacetic acid (benzilic acid)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54778D0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E3379D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2918180000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37D72A1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Chlorobenzilate (ISO)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77A0942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096A0E01" w14:textId="77D83E3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291819</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44A7E24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1E9B869C"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6661B97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2918199850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4E152E1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Carboxylic acids with alcohol function but without other oxygen function, their anhydrides, halides, peroxides, peroxyacids and their </w:t>
            </w:r>
            <w:proofErr w:type="gramStart"/>
            <w:r w:rsidRPr="00013C52">
              <w:rPr>
                <w:rFonts w:ascii="Arial" w:hAnsi="Arial" w:eastAsia="Arial" w:cs="Arial"/>
                <w:color w:val="000000" w:themeColor="text1"/>
                <w:sz w:val="20"/>
                <w:szCs w:val="20"/>
              </w:rPr>
              <w:t>derivatives</w:t>
            </w:r>
            <w:proofErr w:type="gramEnd"/>
          </w:p>
          <w:p w:rsidRPr="00013C52" w:rsidR="005F3FD7" w:rsidP="005F3FD7" w:rsidRDefault="005F3FD7" w14:paraId="1D96587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6F6F6"/>
              </w:rPr>
              <w:t>Carboxylic acids with alcohol function but without other oxygen function, their anhydrides, halides, peroxides, peroxyacids and their derivatives</w:t>
            </w:r>
          </w:p>
          <w:p w:rsidRPr="00013C52" w:rsidR="005F3FD7" w:rsidP="005F3FD7" w:rsidRDefault="005F3FD7" w14:paraId="2BCB94F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6F6F6"/>
              </w:rPr>
              <w:t>Other</w:t>
            </w:r>
          </w:p>
          <w:p w:rsidRPr="00013C52" w:rsidR="005F3FD7" w:rsidP="005F3FD7" w:rsidRDefault="005F3FD7" w14:paraId="3C1F484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F3FD7" w:rsidP="005F3FD7" w:rsidRDefault="005F3FD7" w14:paraId="1724EFF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6F6F6"/>
              </w:rPr>
              <w:t>12-Hydroxyoctadecanoic acid (CAS RN 106-14-9) with a purity by weight of 90 % or more for use in the manufacture of polyglycerin-poly-12-hydroxyoctadecanoic acid esters</w:t>
            </w:r>
          </w:p>
          <w:p w:rsidRPr="00013C52" w:rsidR="005F3FD7" w:rsidP="005F3FD7" w:rsidRDefault="005F3FD7" w14:paraId="7F16893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6491F10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4F87D0F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2918210000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286923D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Salicylic acid and its salts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4B8A59A9"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4DD9BE7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2918220000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356DACC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o-Acetylsalicylic acid, its salts and 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6F4BAA4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59E7C8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2918230000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7C1C934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esters of salicylic acid and their salts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4C34F034"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07EF24A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2918290035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7C5E642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Propyl 3,4,5-trihydroxybenzoate (CAS RN 121-79-9)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0BCEBEA3"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25EFD20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2918290050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7C59604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Hexamethylene bis[3-(3,5-di-_tert_-butyl-4-hydroxyphenyl)propionate] (CAS RN 35074-77-2)</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6E9C3B62"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574340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2918290060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25FCCEF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Methyl-, ethyl-, propyl-or butyl esters of 4-hydroxybenzoic acid or their sodium salts (CAS RN 35285-68-8, 99-76-3, 5026-62-0, 94-26-8, 94-13-3, 35285-69-9, 120-47-8, 36457-20-2 or 4247-02-3)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1ABC0809"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7A9F092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2918290070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422EDC0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3,5-Diiodosalicylic acid  (CAS RN 133-91-5)</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506B38B2"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3A8CEEA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2918290075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4BAD3F8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Octadecyl 3-(3,5-di-tert-butyl-4-hydroxyphenyl)propionate (CAS RN 2082-79-3) with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a sieve passing fraction at a mesh width of 500 μm of more than 99 % by weight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a melting point of 49 °C or more, but not more than 54 °C,</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PVC processing stabilizer-one packs based on powder mixtures (powders or press granulates)</w:t>
            </w:r>
          </w:p>
        </w:tc>
      </w:tr>
      <w:tr w:rsidRPr="002A2B53" w:rsidR="00EF5DA4" w:rsidTr="3F244700" w14:paraId="060DA269"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3C6ADAE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2918290080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6A5CD2B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Pentaerythritol tetrakis(3-(3,5-di-tert-butyl-4-hydroxyphenyl)propionate)  (CAS RN 6683-19-8)</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with a sieve passing fraction at a mesh width of 250 μm of more than 75 % by weight and at a mesh width of 500 μm of more than 99 % by weight,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a melting point of 110 °C or more, but not more than 125 °C,</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PVC processing stabilizer-one packs based on powder mixtures (powders or press granulates)</w:t>
            </w:r>
          </w:p>
        </w:tc>
      </w:tr>
      <w:tr w:rsidRPr="002A2B53" w:rsidR="00EF5DA4" w:rsidTr="3F244700" w14:paraId="313422EC"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541C526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2918290090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5D917B4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016B7543"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382C8B6E" w14:textId="19EF8149">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291830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FEDD0A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Carboxylic acids with aldehyde or ketone function but without other oxygen function, their anhydrides, halides, peroxides, peroxyacids and their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2DAF4B4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27E3AD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2918910000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0FA4507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2,4,5-T (ISO) (2,4,5-trichlorophenoxyacetic acid), its salts and 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3281D58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38E75F16" w14:textId="4FD57D5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291899</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F3795F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7B17361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5F3FD7" w:rsidP="005F3FD7" w:rsidRDefault="005F3FD7" w14:paraId="6CA879B2" w14:textId="07EE1A4B">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2919</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5F3FD7" w:rsidP="005F3FD7" w:rsidRDefault="005F3FD7" w14:paraId="4BA808E4" w14:textId="25DA1215">
            <w:pPr>
              <w:spacing w:line="240" w:lineRule="auto"/>
              <w:rPr>
                <w:rFonts w:ascii="Arial" w:hAnsi="Arial" w:eastAsia="Arial" w:cs="Arial"/>
                <w:color w:val="000000" w:themeColor="text1"/>
                <w:sz w:val="20"/>
                <w:szCs w:val="20"/>
              </w:rPr>
            </w:pPr>
            <w:r w:rsidRPr="00013C52">
              <w:rPr>
                <w:rFonts w:ascii="Arial" w:hAnsi="Arial" w:cs="Arial"/>
                <w:color w:val="000000" w:themeColor="text1"/>
                <w:sz w:val="20"/>
                <w:szCs w:val="20"/>
                <w:lang w:val="en"/>
              </w:rPr>
              <w:t xml:space="preserve">Phosphoric esters and their salts, including lactophosphates; their halogenated, sulphonated, nitrated or nitrosated </w:t>
            </w:r>
            <w:proofErr w:type="gramStart"/>
            <w:r w:rsidRPr="00013C52">
              <w:rPr>
                <w:rFonts w:ascii="Arial" w:hAnsi="Arial" w:cs="Arial"/>
                <w:color w:val="000000" w:themeColor="text1"/>
                <w:sz w:val="20"/>
                <w:szCs w:val="20"/>
                <w:lang w:val="en"/>
              </w:rPr>
              <w:t>derivatives</w:t>
            </w:r>
            <w:proofErr w:type="gramEnd"/>
          </w:p>
          <w:p w:rsidRPr="00013C52" w:rsidR="005F3FD7" w:rsidP="005F3FD7" w:rsidRDefault="005F3FD7" w14:paraId="16518087" w14:textId="0869FB48">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0C214C5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5F3FD7" w:rsidP="005F3FD7" w:rsidRDefault="005F3FD7" w14:paraId="67D199FF" w14:textId="5F0B6DF5">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2920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5F3FD7" w:rsidP="3F244700" w:rsidRDefault="005F3FD7" w14:paraId="4BEA445C" w14:textId="4AE0880D">
            <w:pPr>
              <w:spacing w:line="240" w:lineRule="auto"/>
              <w:rPr>
                <w:rFonts w:ascii="Arial" w:hAnsi="Arial" w:cs="Arial"/>
                <w:color w:val="000000" w:themeColor="text1"/>
                <w:sz w:val="20"/>
                <w:szCs w:val="20"/>
                <w:lang w:val="en-US"/>
              </w:rPr>
            </w:pPr>
            <w:r w:rsidRPr="3F244700" w:rsidR="005F3FD7">
              <w:rPr>
                <w:rFonts w:ascii="Arial" w:hAnsi="Arial" w:cs="Arial"/>
                <w:color w:val="000000" w:themeColor="text1" w:themeTint="FF" w:themeShade="FF"/>
                <w:sz w:val="20"/>
                <w:szCs w:val="20"/>
                <w:lang w:val="en-US"/>
              </w:rPr>
              <w:t xml:space="preserve">Esters of other inorganic acids of non-metals (excluding esters of hydrogen halides) and their salts; their halogenated, sulphonated, nitrated or </w:t>
            </w:r>
            <w:r w:rsidRPr="3F244700" w:rsidR="005F3FD7">
              <w:rPr>
                <w:rFonts w:ascii="Arial" w:hAnsi="Arial" w:cs="Arial"/>
                <w:color w:val="000000" w:themeColor="text1" w:themeTint="FF" w:themeShade="FF"/>
                <w:sz w:val="20"/>
                <w:szCs w:val="20"/>
                <w:lang w:val="en-US"/>
              </w:rPr>
              <w:t>nitrosated</w:t>
            </w:r>
            <w:r w:rsidRPr="3F244700" w:rsidR="005F3FD7">
              <w:rPr>
                <w:rFonts w:ascii="Arial" w:hAnsi="Arial" w:cs="Arial"/>
                <w:color w:val="000000" w:themeColor="text1" w:themeTint="FF" w:themeShade="FF"/>
                <w:sz w:val="20"/>
                <w:szCs w:val="20"/>
                <w:lang w:val="en-US"/>
              </w:rPr>
              <w:t xml:space="preserve"> </w:t>
            </w:r>
            <w:r w:rsidRPr="3F244700" w:rsidR="005F3FD7">
              <w:rPr>
                <w:rFonts w:ascii="Arial" w:hAnsi="Arial" w:cs="Arial"/>
                <w:color w:val="000000" w:themeColor="text1" w:themeTint="FF" w:themeShade="FF"/>
                <w:sz w:val="20"/>
                <w:szCs w:val="20"/>
                <w:lang w:val="en-US"/>
              </w:rPr>
              <w:t>derivatives</w:t>
            </w:r>
          </w:p>
          <w:p w:rsidRPr="00013C52" w:rsidR="005F3FD7" w:rsidP="005F3FD7" w:rsidRDefault="005F3FD7" w14:paraId="6F0DB249" w14:textId="754D6A24">
            <w:pPr>
              <w:spacing w:line="240" w:lineRule="auto"/>
              <w:rPr>
                <w:rFonts w:ascii="Arial" w:hAnsi="Arial" w:cs="Arial"/>
                <w:color w:val="000000" w:themeColor="text1"/>
                <w:sz w:val="20"/>
                <w:szCs w:val="20"/>
                <w:lang w:val="en"/>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5C54C95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39E9E5AD" w14:textId="7992A7D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2921</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55DE878A" w14:textId="18604D34">
            <w:pPr>
              <w:spacing w:before="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Amine-function compounds•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F3FD7" w:rsidP="005F3FD7" w:rsidRDefault="002E7E21" w14:paraId="2C51E1EB" w14:textId="564F0DF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 </w:t>
            </w:r>
          </w:p>
        </w:tc>
      </w:tr>
      <w:tr w:rsidRPr="002A2B53" w:rsidR="00EF5DA4" w:rsidTr="3F244700" w14:paraId="4A8CD9D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3BBCE7B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2921599085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5911706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Amine-function compounds</w:t>
            </w:r>
          </w:p>
          <w:p w:rsidRPr="00013C52" w:rsidR="005F3FD7" w:rsidP="005F3FD7" w:rsidRDefault="005F3FD7" w14:paraId="0D11157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6F6F6"/>
              </w:rPr>
              <w:t>Aromatic polyamines and their derivatives; salts thereof</w:t>
            </w:r>
          </w:p>
          <w:p w:rsidRPr="00013C52" w:rsidR="005F3FD7" w:rsidP="005F3FD7" w:rsidRDefault="005F3FD7" w14:paraId="6371B3C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6F6F6"/>
              </w:rPr>
              <w:t>Other</w:t>
            </w:r>
          </w:p>
          <w:p w:rsidRPr="00013C52" w:rsidR="005F3FD7" w:rsidP="005F3FD7" w:rsidRDefault="005F3FD7" w14:paraId="1C0B881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6F6F6"/>
              </w:rPr>
              <w:t>Other</w:t>
            </w:r>
          </w:p>
          <w:p w:rsidRPr="00013C52" w:rsidR="005F3FD7" w:rsidP="005F3FD7" w:rsidRDefault="005F3FD7" w14:paraId="0170417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6F6F6"/>
              </w:rPr>
              <w:t>4,4'-Methanediyldianiline (CAS RN 101-77-9) with a purity by weight of at least 97 %, in the form of granules, for use in the manufacture of prepolymers</w:t>
            </w:r>
          </w:p>
        </w:tc>
      </w:tr>
      <w:tr w:rsidRPr="002A2B53" w:rsidR="00EF5DA4" w:rsidTr="3F244700" w14:paraId="14556EDB"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5F3FD7" w:rsidP="005F3FD7" w:rsidRDefault="005F3FD7" w14:paraId="56EF6A53" w14:textId="2C1A244B">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2922</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5F3FD7" w:rsidP="005F3FD7" w:rsidRDefault="005F3FD7" w14:paraId="39CECB18" w14:textId="6444ABFD">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Oxygen-function amino-compounds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4BEE778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64D394F0" w14:textId="01EF0B1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2923</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2405AAC2" w14:textId="77777777">
            <w:pPr>
              <w:spacing w:before="30" w:after="30"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Quaternary ammonium salts and hydroxides; lecithins and other phosphoaminolipids, whether or not chemically </w:t>
            </w:r>
            <w:proofErr w:type="gramStart"/>
            <w:r w:rsidRPr="00013C52">
              <w:rPr>
                <w:rFonts w:ascii="Arial" w:hAnsi="Arial" w:eastAsia="Arial" w:cs="Arial"/>
                <w:color w:val="000000" w:themeColor="text1"/>
                <w:sz w:val="20"/>
                <w:szCs w:val="20"/>
              </w:rPr>
              <w:t>defined</w:t>
            </w:r>
            <w:proofErr w:type="gramEnd"/>
          </w:p>
          <w:p w:rsidRPr="00013C52" w:rsidR="005F3FD7" w:rsidP="005F3FD7" w:rsidRDefault="002E7E21" w14:paraId="7C39AEA9" w14:textId="38C6390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 </w:t>
            </w:r>
          </w:p>
        </w:tc>
      </w:tr>
      <w:tr w:rsidRPr="002A2B53" w:rsidR="00EF5DA4" w:rsidTr="3F244700" w14:paraId="608624C2"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30D9AF5D" w14:textId="46A5994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2924</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F92ED5" w:rsidRDefault="005F3FD7" w14:paraId="2EBCB5C8" w14:textId="5117A5AB">
            <w:pPr>
              <w:spacing w:before="30" w:after="30"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Carboxyamide-function compounds; amide-function compounds of carbonic acid,</w:t>
            </w:r>
          </w:p>
          <w:p w:rsidRPr="00013C52" w:rsidR="005F3FD7" w:rsidP="005F3FD7" w:rsidRDefault="002E7E21" w14:paraId="18967EAB" w14:textId="0AE8919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 </w:t>
            </w:r>
          </w:p>
        </w:tc>
      </w:tr>
      <w:tr w:rsidRPr="002A2B53" w:rsidR="694770F7" w:rsidTr="3F244700" w14:paraId="5CC68DC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7E325F90" w:rsidP="694770F7" w:rsidRDefault="7E325F90" w14:paraId="22589379" w14:textId="6FA3EEC6">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2925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0F26D1" w:rsidP="694770F7" w:rsidRDefault="00B61EBE" w14:paraId="1C767E54" w14:textId="15519B16">
            <w:pPr>
              <w:spacing w:line="264" w:lineRule="auto"/>
              <w:rPr>
                <w:rFonts w:ascii="Arial" w:hAnsi="Arial" w:eastAsia="Arial" w:cs="Arial"/>
                <w:color w:val="000000" w:themeColor="text1"/>
                <w:sz w:val="20"/>
                <w:szCs w:val="20"/>
              </w:rPr>
            </w:pPr>
            <w:r w:rsidRPr="00013C52">
              <w:rPr>
                <w:rFonts w:ascii="Arial" w:hAnsi="Arial" w:cs="Arial"/>
                <w:color w:val="0B0C0C"/>
                <w:sz w:val="20"/>
                <w:szCs w:val="20"/>
                <w:shd w:val="clear" w:color="auto" w:fill="FFFFFF"/>
              </w:rPr>
              <w:t xml:space="preserve">Carboxyimide-function compounds (including saccharin and its salts) and imine-function </w:t>
            </w:r>
            <w:proofErr w:type="gramStart"/>
            <w:r w:rsidRPr="00013C52">
              <w:rPr>
                <w:rFonts w:ascii="Arial" w:hAnsi="Arial" w:cs="Arial"/>
                <w:color w:val="0B0C0C"/>
                <w:sz w:val="20"/>
                <w:szCs w:val="20"/>
                <w:shd w:val="clear" w:color="auto" w:fill="FFFFFF"/>
              </w:rPr>
              <w:t>compounds</w:t>
            </w:r>
            <w:proofErr w:type="gramEnd"/>
          </w:p>
          <w:p w:rsidRPr="00013C52" w:rsidR="000F26D1" w:rsidP="694770F7" w:rsidRDefault="002E7E21" w14:paraId="63412A99" w14:textId="7EDB660B">
            <w:pPr>
              <w:spacing w:line="264"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 </w:t>
            </w:r>
          </w:p>
        </w:tc>
      </w:tr>
      <w:tr w:rsidRPr="002A2B53" w:rsidR="00EF5DA4" w:rsidTr="3F244700" w14:paraId="619C17C3"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5F3FD7" w:rsidP="005F3FD7" w:rsidRDefault="005F3FD7" w14:paraId="0C83EA75" w14:textId="67F8AD2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2926</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5F3FD7" w:rsidP="005F3FD7" w:rsidRDefault="005F3FD7" w14:paraId="6B4900C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Nitrile-function compounds</w:t>
            </w:r>
          </w:p>
          <w:p w:rsidRPr="00013C52" w:rsidR="005F3FD7" w:rsidP="005F3FD7" w:rsidRDefault="002E7E21" w14:paraId="3BC64061" w14:textId="4B4B324F">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 </w:t>
            </w:r>
          </w:p>
        </w:tc>
      </w:tr>
      <w:tr w:rsidRPr="002A2B53" w:rsidR="00EF5DA4" w:rsidTr="3F244700" w14:paraId="15591D9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53D20FD" w14:textId="36E1E89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2926100010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2D50F1CD" w14:textId="13110C8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Nitrile-function compounds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Acrylonitrile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Acrylonitrile (CAS RN 107-13-1), for use in the manufacture of goods of chapter 55 and heading 6815</w:t>
            </w:r>
          </w:p>
        </w:tc>
      </w:tr>
      <w:tr w:rsidRPr="002A2B53" w:rsidR="00EF5DA4" w:rsidTr="3F244700" w14:paraId="00AF49B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5F3FD7" w:rsidP="005F3FD7" w:rsidRDefault="005F3FD7" w14:paraId="4917D16C" w14:textId="4D770644">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29269070</w:t>
            </w:r>
            <w:r w:rsidRPr="00013C52" w:rsidR="009C3D4B">
              <w:rPr>
                <w:rFonts w:ascii="Arial" w:hAnsi="Arial" w:eastAsia="Arial" w:cs="Arial"/>
                <w:b/>
                <w:bCs/>
                <w:color w:val="000000" w:themeColor="text1"/>
                <w:sz w:val="20"/>
                <w:szCs w:val="20"/>
              </w:rPr>
              <w:t>90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5F3FD7" w:rsidP="005F3FD7" w:rsidRDefault="005F3FD7" w14:paraId="7876AE1C" w14:textId="77777777">
            <w:pPr>
              <w:spacing w:before="30" w:line="264"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Nitrile-function compounds</w:t>
            </w:r>
          </w:p>
          <w:p w:rsidRPr="00013C52" w:rsidR="005F3FD7" w:rsidP="005F3FD7" w:rsidRDefault="005F3FD7" w14:paraId="7C02557D" w14:textId="77777777">
            <w:pPr>
              <w:spacing w:before="30" w:line="264"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5F3FD7" w:rsidP="005F3FD7" w:rsidRDefault="005F3FD7" w14:paraId="00969D37" w14:textId="77777777">
            <w:pPr>
              <w:spacing w:before="30" w:line="264"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5F3FD7" w:rsidP="00B172D7" w:rsidRDefault="00074D9B" w14:paraId="31CA0762" w14:textId="28B06FF0">
            <w:pPr>
              <w:spacing w:before="30" w:line="264"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r w:rsidRPr="00013C52">
              <w:rPr>
                <w:rFonts w:ascii="Arial" w:hAnsi="Arial" w:cs="Arial"/>
                <w:color w:val="000000" w:themeColor="text1"/>
                <w:sz w:val="20"/>
                <w:szCs w:val="20"/>
                <w:lang w:val="en"/>
              </w:rPr>
              <w:t xml:space="preserve"> </w:t>
            </w:r>
          </w:p>
        </w:tc>
      </w:tr>
      <w:tr w:rsidRPr="002A2B53" w:rsidR="00EF5DA4" w:rsidTr="3F244700" w14:paraId="03F95752"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41A0DDE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2927000010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536ED16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Diazo-, azo- or azoxy-compounds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2,2'-Dimethyl-2,2'-azodipropionamidine dihydrochloride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p w:rsidRPr="00013C52" w:rsidR="005F3FD7" w:rsidP="005F3FD7" w:rsidRDefault="005F3FD7" w14:paraId="5D64ED88" w14:textId="77777777">
            <w:pPr>
              <w:spacing w:line="240" w:lineRule="auto"/>
              <w:rPr>
                <w:rFonts w:ascii="Arial" w:hAnsi="Arial" w:eastAsia="Arial" w:cs="Arial"/>
                <w:color w:val="000000" w:themeColor="text1"/>
                <w:sz w:val="20"/>
                <w:szCs w:val="20"/>
              </w:rPr>
            </w:pPr>
          </w:p>
        </w:tc>
      </w:tr>
      <w:tr w:rsidRPr="002A2B53" w:rsidR="00EF5DA4" w:rsidTr="3F244700" w14:paraId="1F02F12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0F97A14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2927000020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47122AD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Diazo-, azo- or azoxy-compounds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4-Anilino-2-methoxybenzenediazonium hydrogen sulphate (CAS RN 36305-05-2)</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52AD38BB"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4EE9ED4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2927000025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7F3FEE7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Diazo-, azo- or azoxy-compounds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2,2'-azobis(4-methoxy-2,4-dimethylvaleronitrile) (CAS RN 15545-97-8)</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189772B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5A66399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2927000030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EBB758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Diazo-, azo- or azoxy-compounds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4'-Aminoazobenzene-4-sulphonic acid (CAS RN 104-23-4)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171D451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0518875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2927000060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90CB23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Diazo-, azo- or azoxy-compounds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4,4'-Dicyano-4,4'-azodivaleric acid (CAS RN 2638-94-0)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11A03E7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2FC24BD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2927000090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4BE4551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Diazo-, azo- or azoxy-compounds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409079C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4B8984DE" w14:textId="7ED9958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2928</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261A0791" w14:textId="03D754D0">
            <w:pPr>
              <w:spacing w:before="30" w:after="30"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Organic derivatives of hydrazine or of hydroxylamine,</w:t>
            </w:r>
          </w:p>
          <w:p w:rsidRPr="00013C52" w:rsidR="005F3FD7" w:rsidP="005F3FD7" w:rsidRDefault="005F3FD7" w14:paraId="4FA0FD0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1-{[(1H-Fluoren-9-</w:t>
            </w:r>
            <w:proofErr w:type="gramStart"/>
            <w:r w:rsidRPr="00013C52">
              <w:rPr>
                <w:rFonts w:ascii="Arial" w:hAnsi="Arial" w:eastAsia="Arial" w:cs="Arial"/>
                <w:color w:val="000000" w:themeColor="text1"/>
                <w:sz w:val="20"/>
                <w:szCs w:val="20"/>
              </w:rPr>
              <w:t>ylmetoxi)carbonil</w:t>
            </w:r>
            <w:proofErr w:type="gramEnd"/>
            <w:r w:rsidRPr="00013C52">
              <w:rPr>
                <w:rFonts w:ascii="Arial" w:hAnsi="Arial" w:eastAsia="Arial" w:cs="Arial"/>
                <w:color w:val="000000" w:themeColor="text1"/>
                <w:sz w:val="20"/>
                <w:szCs w:val="20"/>
              </w:rPr>
              <w:t>]oxi}pyrrolidine-2,5-dione (CAS RN 82911-69-1) with a purity by weight of 98 % or more </w:t>
            </w:r>
          </w:p>
          <w:p w:rsidRPr="00013C52" w:rsidR="005F3FD7" w:rsidP="005F3FD7" w:rsidRDefault="002E7E21" w14:paraId="6E18981D" w14:textId="0FAEB4F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 </w:t>
            </w:r>
          </w:p>
        </w:tc>
      </w:tr>
      <w:tr w:rsidRPr="002A2B53" w:rsidR="00EF5DA4" w:rsidTr="3F244700" w14:paraId="068CCC9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019DDBFC" w14:textId="663E6F0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2929</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200D0799" w14:textId="77777777">
            <w:pPr>
              <w:spacing w:before="30" w:after="30"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Compounds with other nitrogen function,</w:t>
            </w:r>
          </w:p>
          <w:p w:rsidRPr="00013C52" w:rsidR="005F3FD7" w:rsidP="005F3FD7" w:rsidRDefault="002E7E21" w14:paraId="2910DA20" w14:textId="7A4E2D8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 </w:t>
            </w:r>
          </w:p>
        </w:tc>
      </w:tr>
      <w:tr w:rsidRPr="002A2B53" w:rsidR="00EF5DA4" w:rsidTr="3F244700" w14:paraId="399B0D8C"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209AA152" w14:textId="6CF58FE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2930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672B8594" w14:textId="77777777">
            <w:pPr>
              <w:spacing w:before="30" w:after="30"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Organo-sulphur compounds</w:t>
            </w:r>
          </w:p>
          <w:p w:rsidRPr="00013C52" w:rsidR="005F3FD7" w:rsidP="005F3FD7" w:rsidRDefault="002E7E21" w14:paraId="088035C2" w14:textId="1AB4E70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 </w:t>
            </w:r>
          </w:p>
        </w:tc>
      </w:tr>
      <w:tr w:rsidRPr="002A2B53" w:rsidR="00EF5DA4" w:rsidTr="3F244700" w14:paraId="2392B4D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3F3F77F3" w14:textId="7369FBF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2931</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00E970C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organo-inorganic compounds</w:t>
            </w:r>
          </w:p>
          <w:p w:rsidRPr="00013C52" w:rsidR="005F3FD7" w:rsidP="005F3FD7" w:rsidRDefault="005F3FD7" w14:paraId="7DD65BF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31D39AD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6539F029" w14:textId="05AF446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2932</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7ABF4A0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Heterocyclic compounds with oxygen </w:t>
            </w:r>
            <w:proofErr w:type="gramStart"/>
            <w:r w:rsidRPr="00013C52">
              <w:rPr>
                <w:rFonts w:ascii="Arial" w:hAnsi="Arial" w:eastAsia="Arial" w:cs="Arial"/>
                <w:color w:val="000000" w:themeColor="text1"/>
                <w:sz w:val="20"/>
                <w:szCs w:val="20"/>
              </w:rPr>
              <w:t>hetero-atom</w:t>
            </w:r>
            <w:proofErr w:type="gramEnd"/>
            <w:r w:rsidRPr="00013C52">
              <w:rPr>
                <w:rFonts w:ascii="Arial" w:hAnsi="Arial" w:eastAsia="Arial" w:cs="Arial"/>
                <w:color w:val="000000" w:themeColor="text1"/>
                <w:sz w:val="20"/>
                <w:szCs w:val="20"/>
              </w:rPr>
              <w:t>(s) only</w:t>
            </w:r>
          </w:p>
          <w:p w:rsidRPr="00013C52" w:rsidR="005F3FD7" w:rsidP="005F3FD7" w:rsidRDefault="005F3FD7" w14:paraId="178704E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5E740B6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DE7CED3" w14:textId="503E694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2933</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60F6284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Heterocyclic compounds with nitrogen hetero-atom(s) only</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3DE8A4C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24E63F9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2933199033</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30216CA7" w14:textId="77777777">
            <w:pPr>
              <w:spacing w:before="30" w:after="30"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Heterocyclic compounds with nitrogen </w:t>
            </w:r>
            <w:proofErr w:type="gramStart"/>
            <w:r w:rsidRPr="00013C52">
              <w:rPr>
                <w:rFonts w:ascii="Arial" w:hAnsi="Arial" w:eastAsia="Arial" w:cs="Arial"/>
                <w:color w:val="000000" w:themeColor="text1"/>
                <w:sz w:val="20"/>
                <w:szCs w:val="20"/>
              </w:rPr>
              <w:t>hetero-atom</w:t>
            </w:r>
            <w:proofErr w:type="gramEnd"/>
            <w:r w:rsidRPr="00013C52">
              <w:rPr>
                <w:rFonts w:ascii="Arial" w:hAnsi="Arial" w:eastAsia="Arial" w:cs="Arial"/>
                <w:color w:val="000000" w:themeColor="text1"/>
                <w:sz w:val="20"/>
                <w:szCs w:val="20"/>
              </w:rPr>
              <w:t>(s) only:</w:t>
            </w:r>
          </w:p>
          <w:p w:rsidRPr="00013C52" w:rsidR="005F3FD7" w:rsidP="005F3FD7" w:rsidRDefault="005F3FD7" w14:paraId="0D52076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F3FD7" w:rsidP="005F3FD7" w:rsidRDefault="005F3FD7" w14:paraId="1EF1DD5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F3FD7" w:rsidP="005F3FD7" w:rsidRDefault="005F3FD7" w14:paraId="342300F6" w14:textId="6DB6BE1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6F6F6"/>
              </w:rPr>
              <w:t>Fipronil (ISO) (CAS RN 120068-37-3) with a purity by weight of 95 % or more for the use in the manufacture of veterinary medicine</w:t>
            </w:r>
          </w:p>
        </w:tc>
      </w:tr>
      <w:tr w:rsidRPr="002A2B53" w:rsidR="00EF5DA4" w:rsidTr="3F244700" w14:paraId="118DD780"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2F561234" w14:textId="4E4839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2934</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40524D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Nucleic acids and their salts, whether or not chemically defined; other heterocyclic </w:t>
            </w:r>
            <w:proofErr w:type="gramStart"/>
            <w:r w:rsidRPr="00013C52">
              <w:rPr>
                <w:rFonts w:ascii="Arial" w:hAnsi="Arial" w:eastAsia="Arial" w:cs="Arial"/>
                <w:color w:val="000000" w:themeColor="text1"/>
                <w:sz w:val="20"/>
                <w:szCs w:val="20"/>
              </w:rPr>
              <w:t>compounds</w:t>
            </w:r>
            <w:proofErr w:type="gramEnd"/>
          </w:p>
          <w:p w:rsidRPr="00013C52" w:rsidR="005F3FD7" w:rsidP="005F3FD7" w:rsidRDefault="005F3FD7" w14:paraId="1DD90C7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F3FD7" w:rsidP="005F3FD7" w:rsidRDefault="005F3FD7" w14:paraId="2AC0741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F3FD7" w:rsidP="005F3FD7" w:rsidRDefault="005F3FD7" w14:paraId="34338DE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F3FD7" w:rsidP="005F3FD7" w:rsidRDefault="005F3FD7" w14:paraId="38D772B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F3FD7" w:rsidP="005F3FD7" w:rsidRDefault="005F3FD7" w14:paraId="3C58BF3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p w:rsidRPr="00013C52" w:rsidR="005F3FD7" w:rsidP="005F3FD7" w:rsidRDefault="005F3FD7" w14:paraId="33AD11BA" w14:textId="77777777">
            <w:pPr>
              <w:spacing w:line="240" w:lineRule="auto"/>
              <w:rPr>
                <w:rFonts w:ascii="Arial" w:hAnsi="Arial" w:eastAsia="Arial" w:cs="Arial"/>
                <w:color w:val="000000" w:themeColor="text1"/>
                <w:sz w:val="20"/>
                <w:szCs w:val="20"/>
              </w:rPr>
            </w:pPr>
          </w:p>
        </w:tc>
      </w:tr>
      <w:tr w:rsidRPr="002A2B53" w:rsidR="00EF5DA4" w:rsidTr="3F244700" w14:paraId="4B801098"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4EE50638" w14:textId="739E1C1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2935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1DCB6FE2" w14:textId="4041A70C">
            <w:pPr>
              <w:spacing w:before="30" w:after="30"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Sulphonamides</w:t>
            </w:r>
          </w:p>
          <w:p w:rsidRPr="00013C52" w:rsidR="005F3FD7" w:rsidP="005F3FD7" w:rsidRDefault="002E7E21" w14:paraId="208FE63A" w14:textId="7E20265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 </w:t>
            </w:r>
          </w:p>
        </w:tc>
      </w:tr>
      <w:tr w:rsidRPr="002A2B53" w:rsidR="00EF5DA4" w:rsidTr="3F244700" w14:paraId="46AD07B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223D5EE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2937290000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276E1F2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Hormones, prostaglandins, thromboxanes and leukotrienes, natural or reproduced by synthesis; derivatives and structural analogues thereof, including chain modified polypeptides, used primarily as hormones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Steroidal hormones, their derivatives and structural analogues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5A8E62A0"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770D98F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2937500000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5FB269B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Hormones, prostaglandins, thromboxanes and leukotrienes, natural or reproduced by synthesis; derivatives and structural analogues thereof, including chain modified polypeptides, used primarily as hormones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Prostaglandins, thromboxanes and leukotrienes, their derivatives and structural analogues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2CCF0CA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236A897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2937900000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49285EF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Hormones, prostaglandins, thromboxanes and leukotrienes, natural or reproduced by synthesis; derivatives and structural analogues thereof, including chain modified polypeptides, used primarily as hormones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F5DA4" w:rsidTr="3F244700" w14:paraId="0F21115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F3FD7" w:rsidP="005F3FD7" w:rsidRDefault="005F3FD7" w14:paraId="1E2653D8" w14:textId="38C8513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2938</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F3FD7" w:rsidP="005F3FD7" w:rsidRDefault="005F3FD7" w14:paraId="3F6B36C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Glycosides, natural or reproduced by synthesis, and their salts, ethers, esters and other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9E5B7F" w:rsidTr="3F244700" w14:paraId="643F5F39"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9E5B7F" w:rsidP="005F3FD7" w:rsidRDefault="009E5B7F" w14:paraId="111AB5C3" w14:textId="3E50C48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2940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837000" w:rsidP="005F3FD7" w:rsidRDefault="00837000" w14:paraId="2C9F5B3C" w14:textId="77777777">
            <w:pPr>
              <w:spacing w:line="240" w:lineRule="auto"/>
              <w:rPr>
                <w:rFonts w:ascii="Arial" w:hAnsi="Arial" w:eastAsia="Arial" w:cs="Arial"/>
                <w:color w:val="000000" w:themeColor="text1"/>
                <w:sz w:val="20"/>
                <w:szCs w:val="20"/>
              </w:rPr>
            </w:pPr>
            <w:r w:rsidRPr="00013C52">
              <w:rPr>
                <w:rFonts w:ascii="Arial" w:hAnsi="Arial" w:cs="Arial"/>
                <w:color w:val="0B0C0C"/>
                <w:sz w:val="20"/>
                <w:szCs w:val="20"/>
                <w:shd w:val="clear" w:color="auto" w:fill="FFFFFF"/>
              </w:rPr>
              <w:t xml:space="preserve">Sugars, chemically pure, other than sucrose, lactose, maltose, </w:t>
            </w:r>
            <w:proofErr w:type="gramStart"/>
            <w:r w:rsidRPr="00013C52">
              <w:rPr>
                <w:rFonts w:ascii="Arial" w:hAnsi="Arial" w:cs="Arial"/>
                <w:color w:val="0B0C0C"/>
                <w:sz w:val="20"/>
                <w:szCs w:val="20"/>
                <w:shd w:val="clear" w:color="auto" w:fill="FFFFFF"/>
              </w:rPr>
              <w:t>glucose</w:t>
            </w:r>
            <w:proofErr w:type="gramEnd"/>
            <w:r w:rsidRPr="00013C52">
              <w:rPr>
                <w:rFonts w:ascii="Arial" w:hAnsi="Arial" w:cs="Arial"/>
                <w:color w:val="0B0C0C"/>
                <w:sz w:val="20"/>
                <w:szCs w:val="20"/>
                <w:shd w:val="clear" w:color="auto" w:fill="FFFFFF"/>
              </w:rPr>
              <w:t xml:space="preserve"> and fructose; sugar ethers, sugar acetals and sugar esters, and their salts, other than products of heading 2937, 2938 or </w:t>
            </w:r>
          </w:p>
          <w:p w:rsidRPr="00013C52" w:rsidR="000F26D1" w:rsidP="005F3FD7" w:rsidRDefault="002E7E21" w14:paraId="48BBB5EF" w14:textId="0572C6D1">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 </w:t>
            </w:r>
          </w:p>
        </w:tc>
      </w:tr>
      <w:tr w:rsidRPr="002A2B53" w:rsidR="009E5B7F" w:rsidTr="3F244700" w14:paraId="289FD2DC" w14:textId="77777777">
        <w:trPr>
          <w:cantSplit/>
          <w:trHeight w:val="20"/>
        </w:trPr>
        <w:tc>
          <w:tcPr>
            <w:tcW w:w="2250" w:type="dxa"/>
            <w:tcBorders>
              <w:top w:val="single" w:color="999999" w:sz="4" w:space="0"/>
              <w:right w:val="single" w:color="999999" w:sz="4" w:space="0"/>
            </w:tcBorders>
            <w:tcMar>
              <w:top w:w="0" w:type="dxa"/>
              <w:left w:w="108" w:type="dxa"/>
              <w:bottom w:w="0" w:type="dxa"/>
              <w:right w:w="108" w:type="dxa"/>
            </w:tcMar>
          </w:tcPr>
          <w:p w:rsidRPr="00013C52" w:rsidR="009E5B7F" w:rsidP="005F3FD7" w:rsidRDefault="009E5B7F" w14:paraId="6D23AC2A" w14:textId="61DB62B8">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2942</w:t>
            </w:r>
          </w:p>
        </w:tc>
        <w:tc>
          <w:tcPr>
            <w:tcW w:w="20693" w:type="dxa"/>
            <w:tcBorders>
              <w:top w:val="single" w:color="999999" w:sz="4" w:space="0"/>
              <w:left w:val="single" w:color="999999" w:sz="4" w:space="0"/>
            </w:tcBorders>
            <w:tcMar>
              <w:top w:w="0" w:type="dxa"/>
              <w:left w:w="108" w:type="dxa"/>
              <w:bottom w:w="0" w:type="dxa"/>
              <w:right w:w="108" w:type="dxa"/>
            </w:tcMar>
          </w:tcPr>
          <w:p w:rsidRPr="00013C52" w:rsidR="000F26D1" w:rsidP="005F3FD7" w:rsidRDefault="008009E6" w14:paraId="36F4C044" w14:textId="1A87670B">
            <w:pPr>
              <w:spacing w:line="240" w:lineRule="auto"/>
              <w:rPr>
                <w:rFonts w:ascii="Arial" w:hAnsi="Arial" w:eastAsia="Arial" w:cs="Arial"/>
                <w:color w:val="000000" w:themeColor="text1"/>
                <w:sz w:val="20"/>
                <w:szCs w:val="20"/>
              </w:rPr>
            </w:pPr>
            <w:r w:rsidRPr="00013C52">
              <w:rPr>
                <w:rFonts w:ascii="Arial" w:hAnsi="Arial" w:cs="Arial"/>
                <w:color w:val="0B0C0C"/>
                <w:sz w:val="20"/>
                <w:szCs w:val="20"/>
                <w:shd w:val="clear" w:color="auto" w:fill="FFFFFF"/>
              </w:rPr>
              <w:t>Other organic compounds</w:t>
            </w:r>
          </w:p>
          <w:p w:rsidRPr="00013C52" w:rsidR="000F26D1" w:rsidP="005F3FD7" w:rsidRDefault="002E7E21" w14:paraId="0C90C345" w14:textId="41121D5B">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 </w:t>
            </w:r>
          </w:p>
        </w:tc>
      </w:tr>
    </w:tbl>
    <w:p w:rsidRPr="00013C52" w:rsidR="005859B1" w:rsidRDefault="005859B1" w14:paraId="43CEB7E8" w14:textId="77777777">
      <w:pPr>
        <w:spacing w:after="160"/>
        <w:rPr>
          <w:rFonts w:ascii="Arial" w:hAnsi="Arial" w:eastAsia="Arial" w:cs="Arial"/>
          <w:color w:val="000000" w:themeColor="text1"/>
          <w:sz w:val="20"/>
          <w:szCs w:val="20"/>
        </w:rPr>
      </w:pPr>
    </w:p>
    <w:p w:rsidRPr="00013C52" w:rsidR="005859B1" w:rsidRDefault="00F81DA9" w14:paraId="6C7216F2"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7D04DD" w:rsidRDefault="00F81DA9" w14:paraId="6FE72FAE" w14:textId="77777777">
      <w:pPr>
        <w:pStyle w:val="Heading1"/>
        <w:jc w:val="center"/>
        <w:rPr>
          <w:rFonts w:cs="Arial"/>
          <w:color w:val="000000" w:themeColor="text1"/>
          <w:szCs w:val="24"/>
        </w:rPr>
      </w:pPr>
      <w:bookmarkStart w:name="_Toc96704452" w:id="23"/>
      <w:r w:rsidRPr="00013C52">
        <w:rPr>
          <w:rFonts w:eastAsia="Arial" w:cs="Arial"/>
          <w:color w:val="000000" w:themeColor="text1"/>
          <w:szCs w:val="24"/>
        </w:rPr>
        <w:t>Chapter 30 Pharmaceutical Products</w:t>
      </w:r>
      <w:bookmarkEnd w:id="23"/>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5B072E11" w14:textId="77777777">
        <w:trPr>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131D2A76"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60F2BB45"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5859B1" w:rsidTr="00692F2F" w14:paraId="49CD5174" w14:textId="77777777">
        <w:trPr>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3D7F2083"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3006500000</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510F0F5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Pharmaceutical goods specified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First-aid boxes and kits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64BAB3D8" w14:textId="77777777">
      <w:pPr>
        <w:spacing w:after="160"/>
        <w:rPr>
          <w:rFonts w:ascii="Arial" w:hAnsi="Arial" w:eastAsia="Arial" w:cs="Arial"/>
          <w:color w:val="000000" w:themeColor="text1"/>
          <w:sz w:val="20"/>
          <w:szCs w:val="20"/>
        </w:rPr>
      </w:pPr>
    </w:p>
    <w:p w:rsidRPr="00013C52" w:rsidR="005859B1" w:rsidRDefault="00F81DA9" w14:paraId="6992441A"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7D04DD" w:rsidRDefault="00F81DA9" w14:paraId="2B4B8319" w14:textId="77777777">
      <w:pPr>
        <w:pStyle w:val="Heading1"/>
        <w:jc w:val="center"/>
        <w:rPr>
          <w:rFonts w:cs="Arial"/>
          <w:color w:val="000000" w:themeColor="text1"/>
          <w:szCs w:val="24"/>
        </w:rPr>
      </w:pPr>
      <w:bookmarkStart w:name="_Toc96704453" w:id="24"/>
      <w:r w:rsidRPr="00013C52">
        <w:rPr>
          <w:rFonts w:eastAsia="Arial" w:cs="Arial"/>
          <w:color w:val="000000" w:themeColor="text1"/>
          <w:szCs w:val="24"/>
        </w:rPr>
        <w:t>Chapter 32 Tanning or Dyeing Extracts; Tannins and Their Derivatives; Dyes, Pigments and Other Colouring Matter; Paints and Varnishes; Putty and Other Mastics; Inks</w:t>
      </w:r>
      <w:bookmarkEnd w:id="24"/>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49C89ECF"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0AF10DE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5CAF3D1E"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36E3FAF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0814F28" w14:textId="7102FF6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BC670D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Colouring matter of vegetable or animal origin (including dyeing extracts but excluding animal black), whether or not chemically defined; preparations as specified in note 3 to this chapter based on colouring matter of vegetable or animal origin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8757FA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31FB02B" w14:textId="6DD4BD9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1B644A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10ECE6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EAE3B1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3205000090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D1D1DD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Colour lakes; preparations as specified in note 3 to this chapter based on colour lakes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851616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011CEE5" w14:textId="00B2E57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63AC98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colouring matter; preparations as specified in note 3 to this chapter, other than those of heading 3203, 3204 or 3205; inorganic products of a kind used as luminophores, whether or not chemically defined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F6A41E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512D0D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3207100000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DE182F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Prepared pigments, prepared opacifiers, prepared colours and similar preparations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26CC40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A6F24A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3207200000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4DD8CB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Vitrifiable enamels and glazes, engobes (slips) and similar preparations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BFC0CC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1A89E6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3207300000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CD0A94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Liquid lustres and similar preparations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9CACF9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F82CFE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3207408540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86FF30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Glass frit and other glass, in the form of powder, granules or flakes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Glass flakes (CAS RN 65997-17-3):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of 0,3 µm or more but not more than 10 µm,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-coated with titanium dioxide (CAS RN 13463-67-7) or iron oxide (CAS RN 18282-10-5)</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12770A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489FC3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3207408590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C9CA9B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Glass frit and other glass, in the form of powder, granules or flakes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FF8557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1197FB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3208100000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A45B9D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Based on polyesters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907AA5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4F270B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3208200000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3DB242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Based on acrylic or vinyl polymers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AF5437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61DA25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3208901100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9E9D74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Polyurethane of 2,2′-(tert-butylimino)diethanol and 4,4′-methylenedicyclohexyl diisocyanate, in the form of a solution in N,N-dimethylacetamide, containing by weight 48% or more of polymer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7A97EF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E2A29B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3208901300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28FF4A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Copolymer of p-cresol and divinylbenzene, in the form of a solution in N,N-dimethylacetamide, containing by weight 48% or more of polymer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719332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C788A7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3208901915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764F50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Chlorinated polyolefins, in a solution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2950D8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CCB898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3208901925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767C24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Tetrafluoroethylene copolymer in butylacetate solution with a content of solvent of 50% (± 2%)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A1E1CF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B342DC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3208901940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BCC5D2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Polymer of methylsiloxane, in the form of a solution in a mixture of acetone, butanol, ethanol and isopropanol, containing by weight 5% or more but not more than 11% of polymer of methylsiloxane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868042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04A4FB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3208901945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DE07EA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Polymer consisting of a polycondensate of formaldehyde and naphthalenediol, chemically modified by reaction with an alkyne halide, dissolved in propylene glycol methyl ether acetate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A0EA99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974B93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3208901950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026244" w:rsidRDefault="00F81DA9" w14:paraId="293AEF70"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Solutions as defined in note 4 to this chapter</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026244" w:rsidP="00026244" w:rsidRDefault="00026244" w14:paraId="4EEDB34F"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Solution containing by weight:</w:t>
            </w:r>
          </w:p>
          <w:p w:rsidRPr="00013C52" w:rsidR="00026244" w:rsidP="00026244" w:rsidRDefault="00026244" w14:paraId="1004B658"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(63,5 ±</w:t>
            </w:r>
            <w:proofErr w:type="gramStart"/>
            <w:r w:rsidRPr="00013C52">
              <w:rPr>
                <w:rFonts w:ascii="Arial" w:hAnsi="Arial" w:eastAsia="Arial" w:cs="Arial"/>
                <w:color w:val="000000" w:themeColor="text1"/>
                <w:sz w:val="20"/>
                <w:szCs w:val="20"/>
              </w:rPr>
              <w:t>10)%</w:t>
            </w:r>
            <w:proofErr w:type="gramEnd"/>
            <w:r w:rsidRPr="00013C52">
              <w:rPr>
                <w:rFonts w:ascii="Arial" w:hAnsi="Arial" w:eastAsia="Arial" w:cs="Arial"/>
                <w:color w:val="000000" w:themeColor="text1"/>
                <w:sz w:val="20"/>
                <w:szCs w:val="20"/>
              </w:rPr>
              <w:t xml:space="preserve"> of gamma-butyrolactone (CAS RN 96-48-0),</w:t>
            </w:r>
          </w:p>
          <w:p w:rsidRPr="00013C52" w:rsidR="00026244" w:rsidP="00026244" w:rsidRDefault="00026244" w14:paraId="1FD3FCE0"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(30 ± </w:t>
            </w:r>
            <w:proofErr w:type="gramStart"/>
            <w:r w:rsidRPr="00013C52">
              <w:rPr>
                <w:rFonts w:ascii="Arial" w:hAnsi="Arial" w:eastAsia="Arial" w:cs="Arial"/>
                <w:color w:val="000000" w:themeColor="text1"/>
                <w:sz w:val="20"/>
                <w:szCs w:val="20"/>
              </w:rPr>
              <w:t>10)%</w:t>
            </w:r>
            <w:proofErr w:type="gramEnd"/>
            <w:r w:rsidRPr="00013C52">
              <w:rPr>
                <w:rFonts w:ascii="Arial" w:hAnsi="Arial" w:eastAsia="Arial" w:cs="Arial"/>
                <w:color w:val="000000" w:themeColor="text1"/>
                <w:sz w:val="20"/>
                <w:szCs w:val="20"/>
              </w:rPr>
              <w:t xml:space="preserve"> of aromatic polyhydroxyamide resin,</w:t>
            </w:r>
          </w:p>
          <w:p w:rsidRPr="00013C52" w:rsidR="00026244" w:rsidP="00026244" w:rsidRDefault="00026244" w14:paraId="2298EBFA"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(3,5 ± 1,</w:t>
            </w:r>
            <w:proofErr w:type="gramStart"/>
            <w:r w:rsidRPr="00013C52">
              <w:rPr>
                <w:rFonts w:ascii="Arial" w:hAnsi="Arial" w:eastAsia="Arial" w:cs="Arial"/>
                <w:color w:val="000000" w:themeColor="text1"/>
                <w:sz w:val="20"/>
                <w:szCs w:val="20"/>
              </w:rPr>
              <w:t>5)%</w:t>
            </w:r>
            <w:proofErr w:type="gramEnd"/>
            <w:r w:rsidRPr="00013C52">
              <w:rPr>
                <w:rFonts w:ascii="Arial" w:hAnsi="Arial" w:eastAsia="Arial" w:cs="Arial"/>
                <w:color w:val="000000" w:themeColor="text1"/>
                <w:sz w:val="20"/>
                <w:szCs w:val="20"/>
              </w:rPr>
              <w:t xml:space="preserve"> of naphthoquinone ester derivative,</w:t>
            </w:r>
          </w:p>
          <w:p w:rsidRPr="00013C52" w:rsidR="00026244" w:rsidP="00026244" w:rsidRDefault="00026244" w14:paraId="5FA19E0D"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(1,5 ± 0,</w:t>
            </w:r>
            <w:proofErr w:type="gramStart"/>
            <w:r w:rsidRPr="00013C52">
              <w:rPr>
                <w:rFonts w:ascii="Arial" w:hAnsi="Arial" w:eastAsia="Arial" w:cs="Arial"/>
                <w:color w:val="000000" w:themeColor="text1"/>
                <w:sz w:val="20"/>
                <w:szCs w:val="20"/>
              </w:rPr>
              <w:t>5)%</w:t>
            </w:r>
            <w:proofErr w:type="gramEnd"/>
            <w:r w:rsidRPr="00013C52">
              <w:rPr>
                <w:rFonts w:ascii="Arial" w:hAnsi="Arial" w:eastAsia="Arial" w:cs="Arial"/>
                <w:color w:val="000000" w:themeColor="text1"/>
                <w:sz w:val="20"/>
                <w:szCs w:val="20"/>
              </w:rPr>
              <w:t xml:space="preserve"> of arylsilicic acid,</w:t>
            </w:r>
          </w:p>
          <w:p w:rsidRPr="00013C52" w:rsidR="005859B1" w:rsidP="00026244" w:rsidRDefault="00026244" w14:paraId="5DF34E46" w14:textId="46DACBC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(1,5 ± 0,5)% of [3-(trimethoxysilyl)propyl]urea (CAS RN 23843-64-3)</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fitting to or equipping such ships, boats or other vessels;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equipping the above platforms;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linking these drilling or production platforms to the mainland</w:t>
            </w:r>
          </w:p>
        </w:tc>
      </w:tr>
      <w:tr w:rsidRPr="002A2B53" w:rsidR="006B0988" w:rsidTr="00692F2F" w14:paraId="7A182C0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F8D281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3208901960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5474468" w14:textId="008EDD2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Copolymer of hydroxystyrene with one or more of the following: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styrene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alkoxystyrene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alkylacrylates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dissolved in ethyl lactate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5EFFC2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C5D4DF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3208901965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2843B9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Silicones containing 50% by weight or more of xylene and not more than 25% by weight of silica, of a kind used for the manufacture of long term surgical implants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D9D46B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2A969C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3208901975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84B58D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Acenaphthalene copolymer in ethyl lactate solution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4D116A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5AFB7C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3208901990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12ADF9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D942DE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45DBF6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3208909100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B83E27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Based on synthetic polymers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839E9E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8B29B2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3208909900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6F676D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Based on chemically modified natural polymers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4149AE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0CE1311" w14:textId="79530A9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3209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CBE1AB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Paints and varnishes (including enamels and lacquers) based on synthetic polymers or chemically modified natural polymers, dispersed or dissolved in an aqueous medium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03B676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58777FE" w14:textId="4C85187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913309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paints and varnishes (including enamels, lacquers and distempers); prepared water pigments of a kind used for finishing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B6E479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1FB62FE" w14:textId="7222B6D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3211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4116C2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driers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FDE7F2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0BD53A1" w14:textId="00021CB5">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3212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A3E375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Pigments (including metallic powders and flakes) dispersed in non-aqueous media, in liquid or paste form, of a kind used in the manufacture of paints (including enamels); stamping foils; dyes and other colouring matter put up in forms or packings for retail sale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DADA6C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5C157AE" w14:textId="6E93664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3213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54D9DD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Artists', students' or signboard painters' colours, modifying tints, amusement colours and the like, in tablets, tubes, jars, bottles, pans or in similar forms or packings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82082D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9E35644" w14:textId="032F68F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3213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17136D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Artists', students' or signboard painters' colours, modifying tints, amusement colours and the like, in tablets, tubes, jars, bottles, pans or in similar forms or </w:t>
            </w:r>
            <w:proofErr w:type="gramStart"/>
            <w:r w:rsidRPr="00013C52">
              <w:rPr>
                <w:rFonts w:ascii="Arial" w:hAnsi="Arial" w:eastAsia="Arial" w:cs="Arial"/>
                <w:color w:val="000000" w:themeColor="text1"/>
                <w:sz w:val="20"/>
                <w:szCs w:val="20"/>
              </w:rPr>
              <w:t>packings</w:t>
            </w:r>
            <w:proofErr w:type="gramEnd"/>
          </w:p>
          <w:p w:rsidRPr="00013C52" w:rsidR="005859B1" w:rsidRDefault="00F81DA9" w14:paraId="2F526CB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FB683C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2474E76" w14:textId="3D0750D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3214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499EA1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Glaziers' putty, grafting putty, resin cements, caulking compounds and other mastics; painters' fillings; non-refractory surfacing preparations for façades, indoor walls, floors, ceilings or the like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330B36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7E9E95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3215110000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3AA9C0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Printing ink, writing or drawing ink and other inks, whether or not concentrated or solid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Printing ink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Black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5B8D0F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E60323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3215190020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B743F9B" w14:textId="7F72A29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Printing ink, writing or drawing ink and other inks, whether or not concentrated or solid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Printing ink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-consisting of a polyester polymer and a dispersion of silver (CAS RN 7440-22-4) and silver chloride (CAS RN 7783-90-6) in methyl propyl ketone (CAS RN 107-87-9),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total solid content by weight of 55% or more, but not more than 57%,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specific density of 1,40 g/cm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rPr>
              <w:t xml:space="preserve"> or more, but not more than 1,60 g/cm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rPr>
              <w: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electrodes</w:t>
            </w:r>
          </w:p>
        </w:tc>
      </w:tr>
      <w:tr w:rsidRPr="002A2B53" w:rsidR="006B0988" w:rsidTr="00692F2F" w14:paraId="5E29F7E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E34406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3215190090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598B37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Printing ink, writing or drawing ink and other inks, whether or not concentrated or solid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Printing ink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D73F78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626AEB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3215907020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50A769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Printing ink, writing or drawing ink and other inks, whether or not concentrated or solid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Heat sensitive ink fixed on a plastic film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BD1B01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4EB3E1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3215907030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FB91E70" w14:textId="68CB73F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Printing ink, </w:t>
            </w:r>
            <w:proofErr w:type="gramStart"/>
            <w:r w:rsidRPr="00013C52">
              <w:rPr>
                <w:rFonts w:ascii="Arial" w:hAnsi="Arial" w:eastAsia="Arial" w:cs="Arial"/>
                <w:color w:val="000000" w:themeColor="text1"/>
                <w:sz w:val="20"/>
                <w:szCs w:val="20"/>
              </w:rPr>
              <w:t>writing</w:t>
            </w:r>
            <w:proofErr w:type="gramEnd"/>
            <w:r w:rsidRPr="00013C52">
              <w:rPr>
                <w:rFonts w:ascii="Arial" w:hAnsi="Arial" w:eastAsia="Arial" w:cs="Arial"/>
                <w:color w:val="000000" w:themeColor="text1"/>
                <w:sz w:val="20"/>
                <w:szCs w:val="20"/>
              </w:rPr>
              <w:t xml:space="preserve"> or drawing ink and other inks, whether or not concentrated or solid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Disposable cartridge ink, containing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-1% or more, but not more than 10% of amorphous silicon dioxide 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-3,8% or more of dye C.I. Solvent Black 7 in organic solvents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marking of integrated circuits</w:t>
            </w:r>
          </w:p>
        </w:tc>
      </w:tr>
      <w:tr w:rsidRPr="002A2B53" w:rsidR="005859B1" w:rsidTr="004F046F" w14:paraId="0AE2131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65D308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3215907090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01AB01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Printing ink, writing or drawing ink and other inks, whether or not concentrated or solid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271CC" w:rsidTr="00692F2F" w14:paraId="4FDDD812"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tcPr>
          <w:p w:rsidRPr="00013C52" w:rsidR="004271CC" w:rsidRDefault="004271CC" w14:paraId="3602FED8" w14:textId="2ACD9B38">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3215907090</w:t>
            </w:r>
          </w:p>
        </w:tc>
        <w:tc>
          <w:tcPr>
            <w:tcW w:w="4507" w:type="pct"/>
            <w:tcBorders>
              <w:top w:val="single" w:color="999999" w:sz="4" w:space="0"/>
              <w:left w:val="single" w:color="999999" w:sz="4" w:space="0"/>
            </w:tcBorders>
            <w:tcMar>
              <w:top w:w="0" w:type="dxa"/>
              <w:left w:w="108" w:type="dxa"/>
              <w:bottom w:w="0" w:type="dxa"/>
              <w:right w:w="108" w:type="dxa"/>
            </w:tcMar>
          </w:tcPr>
          <w:p w:rsidRPr="00013C52" w:rsidR="004271CC" w:rsidP="004271CC" w:rsidRDefault="004271CC" w14:paraId="36D2EE02"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Printing ink, </w:t>
            </w:r>
            <w:proofErr w:type="gramStart"/>
            <w:r w:rsidRPr="00013C52">
              <w:rPr>
                <w:rFonts w:ascii="Arial" w:hAnsi="Arial" w:eastAsia="Arial" w:cs="Arial"/>
                <w:color w:val="000000" w:themeColor="text1"/>
                <w:sz w:val="20"/>
                <w:szCs w:val="20"/>
              </w:rPr>
              <w:t>writing</w:t>
            </w:r>
            <w:proofErr w:type="gramEnd"/>
            <w:r w:rsidRPr="00013C52">
              <w:rPr>
                <w:rFonts w:ascii="Arial" w:hAnsi="Arial" w:eastAsia="Arial" w:cs="Arial"/>
                <w:color w:val="000000" w:themeColor="text1"/>
                <w:sz w:val="20"/>
                <w:szCs w:val="20"/>
              </w:rPr>
              <w:t xml:space="preserve"> or drawing ink and other inks, whether or not concentrated or solid</w:t>
            </w:r>
          </w:p>
          <w:p w:rsidRPr="00013C52" w:rsidR="004271CC" w:rsidP="004271CC" w:rsidRDefault="004271CC" w14:paraId="55018C88"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4271CC" w:rsidP="004271CC" w:rsidRDefault="004271CC" w14:paraId="37791406"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4271CC" w:rsidP="004271CC" w:rsidRDefault="004271CC" w14:paraId="2BF778B1" w14:textId="3B02031F">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tc>
      </w:tr>
    </w:tbl>
    <w:p w:rsidRPr="00013C52" w:rsidR="005859B1" w:rsidRDefault="005859B1" w14:paraId="1E0202D7" w14:textId="77777777">
      <w:pPr>
        <w:spacing w:after="160"/>
        <w:rPr>
          <w:rFonts w:ascii="Arial" w:hAnsi="Arial" w:eastAsia="Arial" w:cs="Arial"/>
          <w:color w:val="000000" w:themeColor="text1"/>
          <w:sz w:val="20"/>
          <w:szCs w:val="20"/>
        </w:rPr>
      </w:pPr>
    </w:p>
    <w:p w:rsidRPr="00013C52" w:rsidR="005859B1" w:rsidP="00205466" w:rsidRDefault="00F81DA9" w14:paraId="4E33A428" w14:textId="77777777">
      <w:pPr>
        <w:pStyle w:val="Heading1"/>
        <w:jc w:val="center"/>
        <w:rPr>
          <w:rFonts w:cs="Arial"/>
          <w:color w:val="000000" w:themeColor="text1"/>
          <w:szCs w:val="24"/>
        </w:rPr>
      </w:pPr>
      <w:r w:rsidRPr="00013C52">
        <w:rPr>
          <w:rFonts w:cs="Arial"/>
          <w:color w:val="000000" w:themeColor="text1"/>
        </w:rPr>
        <w:br w:type="page"/>
      </w:r>
      <w:bookmarkStart w:name="_Toc96704454" w:id="25"/>
      <w:r w:rsidRPr="00013C52">
        <w:rPr>
          <w:rFonts w:eastAsia="Arial" w:cs="Arial"/>
          <w:color w:val="000000" w:themeColor="text1"/>
          <w:szCs w:val="24"/>
        </w:rPr>
        <w:t>Chapter 34 Soap, Organic Surface-Active Agents, Washing Preparations, Lubricating Preparations, Artificial Waxes, Prepared Waxes, Polishing or Scouring Preparations, Candles and Similar Articles, Modelling Pastes, 'Dental Waxes' and Dental Preparations with a Basis of Plaster</w:t>
      </w:r>
      <w:bookmarkEnd w:id="25"/>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6DB0EBA8"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2E2D7942"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2191B3F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654600D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74D7455" w14:textId="5A5EEF38">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340290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174B4B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Organic surface-active agents (other than soap); surface-active preparations, washing preparations (including auxiliary washing preparations) and cleaning preparations, whether or not containing soap, other than those of heading 3401</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87D796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99BE817"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3403190000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D2390F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Lubricating preparations (including cutting-oil preparations, bolt or nut release preparations, anti-rust or anti-corrosion preparations and mould-release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petroleum oils or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B82A68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0A708E8"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3403990000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30D97B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Lubricating preparations (including cutting-oil preparations, bolt or nut release preparations, anti-rust or anti-corrosion preparations and mould-release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3CD730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E3BF286" w14:textId="26CD7FA3">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3404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CD3C8D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Artificial waxes and prepared waxes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157C2C0E"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5BC24B39" w14:textId="34822910">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3405</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47CCC3B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heading 3404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57B2C4E4" w14:textId="77777777">
      <w:pPr>
        <w:spacing w:after="160"/>
        <w:rPr>
          <w:rFonts w:ascii="Arial" w:hAnsi="Arial" w:eastAsia="Arial" w:cs="Arial"/>
          <w:color w:val="000000" w:themeColor="text1"/>
          <w:sz w:val="20"/>
          <w:szCs w:val="20"/>
        </w:rPr>
      </w:pPr>
    </w:p>
    <w:p w:rsidRPr="00013C52" w:rsidR="005859B1" w:rsidRDefault="00F81DA9" w14:paraId="00383453"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7D04DD" w:rsidRDefault="00F81DA9" w14:paraId="073C114C" w14:textId="77777777">
      <w:pPr>
        <w:pStyle w:val="Heading1"/>
        <w:jc w:val="center"/>
        <w:rPr>
          <w:rFonts w:cs="Arial"/>
          <w:color w:val="000000" w:themeColor="text1"/>
          <w:szCs w:val="24"/>
        </w:rPr>
      </w:pPr>
      <w:bookmarkStart w:name="_Toc96704455" w:id="26"/>
      <w:r w:rsidRPr="00013C52">
        <w:rPr>
          <w:rFonts w:eastAsia="Arial" w:cs="Arial"/>
          <w:color w:val="000000" w:themeColor="text1"/>
          <w:szCs w:val="24"/>
        </w:rPr>
        <w:t>Chapter 35 Albuminoidal Substances; Modified Starches; Glues; Enzymes</w:t>
      </w:r>
      <w:bookmarkEnd w:id="26"/>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619E1F18" w14:textId="77777777">
        <w:trPr>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26704C7B"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3D32D18F"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4FF1E1CE"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A1BD076"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3501105010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818F23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Casein, caseinates and other casein derivatives; casein glues</w:t>
            </w:r>
          </w:p>
          <w:p w:rsidRPr="00013C52" w:rsidR="005859B1" w:rsidRDefault="00F81DA9" w14:paraId="20102BE7" w14:textId="77777777">
            <w:pPr>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Casein</w:t>
            </w:r>
          </w:p>
          <w:p w:rsidRPr="00013C52" w:rsidR="005859B1" w:rsidRDefault="00F81DA9" w14:paraId="2770F830" w14:textId="77777777">
            <w:pPr>
              <w:spacing w:before="30" w:after="30" w:line="264" w:lineRule="auto"/>
              <w:ind w:left="227" w:hanging="227"/>
              <w:rPr>
                <w:rFonts w:ascii="Arial" w:hAnsi="Arial" w:cs="Arial"/>
                <w:color w:val="000000" w:themeColor="text1"/>
                <w:sz w:val="20"/>
                <w:szCs w:val="20"/>
              </w:rPr>
            </w:pPr>
            <w:r w:rsidRPr="00013C52">
              <w:rPr>
                <w:rFonts w:ascii="Arial" w:hAnsi="Arial" w:eastAsia="Arial" w:cs="Arial"/>
                <w:color w:val="000000" w:themeColor="text1"/>
                <w:sz w:val="20"/>
                <w:szCs w:val="20"/>
              </w:rPr>
              <w:t>For industrial uses other than the manufacture of foodstuffs or fodder</w:t>
            </w:r>
          </w:p>
          <w:p w:rsidRPr="00013C52" w:rsidR="005859B1" w:rsidRDefault="00F81DA9" w14:paraId="33EE16E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With a water content of more than 50% by weight</w:t>
            </w:r>
          </w:p>
        </w:tc>
      </w:tr>
      <w:tr w:rsidRPr="002A2B53" w:rsidR="006B0988" w:rsidTr="00692F2F" w14:paraId="3AC186EB"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D706AAA"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3501105090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CB8B288"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Casein, caseinates and other casein derivatives; casein glues</w:t>
            </w:r>
          </w:p>
          <w:p w:rsidRPr="00013C52" w:rsidR="005859B1" w:rsidRDefault="00F81DA9" w14:paraId="44A5DCC7" w14:textId="77777777">
            <w:pPr>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Casein</w:t>
            </w:r>
          </w:p>
          <w:p w:rsidRPr="00013C52" w:rsidR="005859B1" w:rsidRDefault="00F81DA9" w14:paraId="2A13A22D" w14:textId="77777777">
            <w:pPr>
              <w:spacing w:before="30" w:after="30" w:line="264" w:lineRule="auto"/>
              <w:ind w:left="227" w:hanging="227"/>
              <w:rPr>
                <w:rFonts w:ascii="Arial" w:hAnsi="Arial" w:cs="Arial"/>
                <w:color w:val="000000" w:themeColor="text1"/>
                <w:sz w:val="20"/>
                <w:szCs w:val="20"/>
              </w:rPr>
            </w:pPr>
            <w:r w:rsidRPr="00013C52">
              <w:rPr>
                <w:rFonts w:ascii="Arial" w:hAnsi="Arial" w:eastAsia="Arial" w:cs="Arial"/>
                <w:color w:val="000000" w:themeColor="text1"/>
                <w:sz w:val="20"/>
                <w:szCs w:val="20"/>
              </w:rPr>
              <w:t>For industrial uses other than the manufacture of foodstuffs or fodder</w:t>
            </w:r>
          </w:p>
          <w:p w:rsidRPr="00013C52" w:rsidR="005859B1" w:rsidRDefault="00F81DA9" w14:paraId="4E4150B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tc>
      </w:tr>
      <w:tr w:rsidRPr="002A2B53" w:rsidR="006B0988" w:rsidTr="00692F2F" w14:paraId="23DBC9F2"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D61BF70"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3501109000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9F9EBE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Casein, caseinates and other casein derivatives; casein glues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Casein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F2C6AB8"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1DF1843" w14:textId="468DA443">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350190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6B2A9E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Casein, caseinates and other casein derivatives; casein glues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EB646C7"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606D4FB" w14:textId="3EC7A449">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3505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F258D9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Dextrins and other modified starches (for example, pregelatinised or esterified starches); glues based on starches, or on dextrins or other modified starches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41FDCC1B" w14:textId="77777777">
        <w:trPr>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71C62777" w14:textId="226EA839">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3506</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59E5050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glues and other prepared adhesives, not elsewhere specified or included; products suitable for use as glues or adhesives, put up for retail sale as glues or adhesives, not exceeding a net weight of 1kg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408C125B" w14:textId="77777777">
      <w:pPr>
        <w:spacing w:after="160"/>
        <w:rPr>
          <w:rFonts w:ascii="Arial" w:hAnsi="Arial" w:eastAsia="Arial" w:cs="Arial"/>
          <w:color w:val="000000" w:themeColor="text1"/>
          <w:sz w:val="20"/>
          <w:szCs w:val="20"/>
        </w:rPr>
      </w:pPr>
    </w:p>
    <w:p w:rsidRPr="00013C52" w:rsidR="005859B1" w:rsidRDefault="00F81DA9" w14:paraId="58A91223"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E95911" w:rsidRDefault="00F81DA9" w14:paraId="25C9AAA9" w14:textId="314428D5">
      <w:pPr>
        <w:pStyle w:val="Heading1"/>
        <w:jc w:val="center"/>
        <w:rPr>
          <w:rFonts w:cs="Arial"/>
          <w:color w:val="000000" w:themeColor="text1"/>
          <w:szCs w:val="24"/>
        </w:rPr>
      </w:pPr>
      <w:bookmarkStart w:name="_Toc96704458" w:id="27"/>
      <w:r w:rsidRPr="00013C52">
        <w:rPr>
          <w:rFonts w:eastAsia="Arial" w:cs="Arial"/>
          <w:color w:val="000000" w:themeColor="text1"/>
          <w:szCs w:val="24"/>
        </w:rPr>
        <w:t>Chapter 38 Miscellaneous Chemical Products</w:t>
      </w:r>
      <w:bookmarkEnd w:id="27"/>
    </w:p>
    <w:tbl>
      <w:tblPr>
        <w:tblW w:w="5029"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1"/>
        <w:gridCol w:w="20815"/>
      </w:tblGrid>
      <w:tr w:rsidRPr="002A2B53" w:rsidR="008873F6" w:rsidTr="00692F2F" w14:paraId="59CB56A7" w14:textId="77777777">
        <w:trPr>
          <w:cantSplit/>
          <w:trHeight w:val="20"/>
          <w:tblHeader/>
        </w:trPr>
        <w:tc>
          <w:tcPr>
            <w:tcW w:w="490"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44A4CE9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10"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01955ADC"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8873F6" w:rsidTr="00692F2F" w14:paraId="2B6530C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8C82F5D" w14:textId="3681E6B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3801</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2CE014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Artificial graphite; colloidal or semi-colloidal graphite; preparations based on graphite or other carbon in the form of pastes, blocks, plates or other semi-</w:t>
            </w:r>
            <w:proofErr w:type="gramStart"/>
            <w:r w:rsidRPr="00013C52">
              <w:rPr>
                <w:rFonts w:ascii="Arial" w:hAnsi="Arial" w:eastAsia="Arial" w:cs="Arial"/>
                <w:color w:val="000000" w:themeColor="text1"/>
                <w:sz w:val="20"/>
                <w:szCs w:val="20"/>
              </w:rPr>
              <w:t>manufactures</w:t>
            </w:r>
            <w:proofErr w:type="gramEnd"/>
          </w:p>
          <w:p w:rsidRPr="00013C52" w:rsidR="005859B1" w:rsidRDefault="00F81DA9" w14:paraId="3D34BDE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73427D1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A8C93C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3802100010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E0DA0F2"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Activated carbon; activated natural mineral products; animal black, including spent animal black:</w:t>
            </w:r>
          </w:p>
          <w:p w:rsidRPr="00013C52" w:rsidR="005859B1" w:rsidRDefault="00F81DA9" w14:paraId="3BE4161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Activated carbon:</w:t>
            </w:r>
          </w:p>
          <w:p w:rsidRPr="00013C52" w:rsidR="005859B1" w:rsidRDefault="00F81DA9" w14:paraId="38314B3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Mixture of activated carbon and polyethylene, in form of powder</w:t>
            </w:r>
          </w:p>
          <w:p w:rsidRPr="00013C52" w:rsidR="005859B1" w:rsidRDefault="00F81DA9" w14:paraId="561EB63F"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5656522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8C6561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3802100040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BE09B5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Activated carbon; activated natural mineral products; animal black, including spent animal black:</w:t>
            </w:r>
          </w:p>
          <w:p w:rsidRPr="00013C52" w:rsidR="005859B1" w:rsidRDefault="00F81DA9" w14:paraId="02B38E2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Activated carbon:</w:t>
            </w:r>
          </w:p>
          <w:p w:rsidRPr="00013C52" w:rsidR="005859B1" w:rsidRDefault="00F81DA9" w14:paraId="3D604CB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Chemically activated carbon for the absorption and desorption of vapors, in a defined or irregular shape with an effective butane capacity of 5 g butane / 100 ml or more (according to ASTM D 5228) </w:t>
            </w:r>
          </w:p>
          <w:p w:rsidRPr="00013C52" w:rsidR="005859B1" w:rsidRDefault="00F81DA9" w14:paraId="326B382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3ABDC0F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89AE3D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3802100090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9243726"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Activated carbon; activated natural mineral products; animal black, including spent animal black:</w:t>
            </w:r>
          </w:p>
          <w:p w:rsidRPr="00013C52" w:rsidR="005859B1" w:rsidRDefault="00F81DA9" w14:paraId="7D64B0E6"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Activated carbon:</w:t>
            </w:r>
          </w:p>
          <w:p w:rsidRPr="00013C52" w:rsidR="005859B1" w:rsidRDefault="00F81DA9" w14:paraId="1AE370C0"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22693FB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0081AFC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C9FD49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3802900019</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AAC569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Activated carbon; activated natural mineral products; animal black, including spent animal black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Soda flux calcinated diatomaceous earth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7DA8259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A401FA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3802900090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90A5D3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Activated carbon; activated natural mineral products; animal black, including spent animal black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396C5A1C"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6B7295D" w14:textId="5E536C3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BBA930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Tall oil, whether or not </w:t>
            </w:r>
            <w:proofErr w:type="gramStart"/>
            <w:r w:rsidRPr="00013C52">
              <w:rPr>
                <w:rFonts w:ascii="Arial" w:hAnsi="Arial" w:eastAsia="Arial" w:cs="Arial"/>
                <w:color w:val="000000" w:themeColor="text1"/>
                <w:sz w:val="20"/>
                <w:szCs w:val="20"/>
              </w:rPr>
              <w:t>refined</w:t>
            </w:r>
            <w:proofErr w:type="gramEnd"/>
          </w:p>
          <w:p w:rsidRPr="00013C52" w:rsidR="005859B1" w:rsidRDefault="00F81DA9" w14:paraId="627B90B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45B041F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CDEA9D9" w14:textId="0B3B494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3804</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526D83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Residual lyes from the manufacture of wood pulp, whether or not concentrated, desugared or chemically treated, including lignin sulphonates, but excluding tall oil of heading </w:t>
            </w:r>
            <w:proofErr w:type="gramStart"/>
            <w:r w:rsidRPr="00013C52">
              <w:rPr>
                <w:rFonts w:ascii="Arial" w:hAnsi="Arial" w:eastAsia="Arial" w:cs="Arial"/>
                <w:color w:val="000000" w:themeColor="text1"/>
                <w:sz w:val="20"/>
                <w:szCs w:val="20"/>
              </w:rPr>
              <w:t>3803</w:t>
            </w:r>
            <w:proofErr w:type="gramEnd"/>
          </w:p>
          <w:p w:rsidRPr="00013C52" w:rsidR="005859B1" w:rsidRDefault="00F81DA9" w14:paraId="13DDF94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7935770B"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4466DDB" w14:textId="55D1AB7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3805</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CF14A0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Gum, wood or sulphate turpentine and other terpenic oils produced by the distillation or other treatment of coniferous woods; crude dipentene; sulphite turpentine and other crude </w:t>
            </w:r>
            <w:proofErr w:type="gramStart"/>
            <w:r w:rsidRPr="00013C52">
              <w:rPr>
                <w:rFonts w:ascii="Arial" w:hAnsi="Arial" w:eastAsia="Arial" w:cs="Arial"/>
                <w:color w:val="000000" w:themeColor="text1"/>
                <w:sz w:val="20"/>
                <w:szCs w:val="20"/>
              </w:rPr>
              <w:t>para-cymene</w:t>
            </w:r>
            <w:proofErr w:type="gramEnd"/>
            <w:r w:rsidRPr="00013C52">
              <w:rPr>
                <w:rFonts w:ascii="Arial" w:hAnsi="Arial" w:eastAsia="Arial" w:cs="Arial"/>
                <w:color w:val="000000" w:themeColor="text1"/>
                <w:sz w:val="20"/>
                <w:szCs w:val="20"/>
              </w:rPr>
              <w:t>; pine oil containing alpha-terpineol as the main constituent</w:t>
            </w:r>
          </w:p>
          <w:p w:rsidRPr="00013C52" w:rsidR="005859B1" w:rsidRDefault="00F81DA9" w14:paraId="7231BD3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7BA187D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C3BF73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3806100010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388368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Rosin and resin acids, and derivatives thereof; rosin spirit and rosin oils; run gums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Rosin and resin acids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Obtained from fresh oleoresins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7189AA5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EE4AA3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3806100090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563679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Rosin and resin acids, and derivatives thereof; rosin spirit and rosin oils; run gums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Rosin and resin acids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3EF5673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95915C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3806200000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9A4B66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Rosin and resin acids, and derivatives thereof; rosin spirit and rosin oils; run gums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Salts of rosin, of resin acids or of derivatives of rosin or resin acids, other than salts of rosin adducts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1C011ED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785FAB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3806300000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9EFB50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Rosin and resin acids, and derivatives thereof; rosin spirit and rosin oils; run gums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Ester gums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7BE673CC"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2081E2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3806900000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C78A88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Rosin and resin acids, and derivatives thereof; rosin spirit and rosin oils; run gums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7F6D8905"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2F545C1" w14:textId="5163BFE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3807</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681E5A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Wood tar; wood tar oils; wood creosote; wood naphtha; vegetable pitch; brewers' pitch and similar preparations based on rosin, resin acids or on vegetable </w:t>
            </w:r>
            <w:proofErr w:type="gramStart"/>
            <w:r w:rsidRPr="00013C52">
              <w:rPr>
                <w:rFonts w:ascii="Arial" w:hAnsi="Arial" w:eastAsia="Arial" w:cs="Arial"/>
                <w:color w:val="000000" w:themeColor="text1"/>
                <w:sz w:val="20"/>
                <w:szCs w:val="20"/>
              </w:rPr>
              <w:t>pitch</w:t>
            </w:r>
            <w:proofErr w:type="gramEnd"/>
          </w:p>
          <w:p w:rsidRPr="00013C52" w:rsidR="005859B1" w:rsidRDefault="00F81DA9" w14:paraId="605386F7" w14:textId="602CFFD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4EE9B6F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9EC805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3808520000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104C44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Goods specified in subheading note 1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DDT (ISO) (clofenotane (INN)), in packings of a net weight content not exceeding 300 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23EB4D8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71E361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3808590000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D0F02C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Goods specified in subheading note 1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38193C6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50968A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3808610000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50125F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Goods specified in subheading note 2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packings of a net weight content not exceeding 300 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72AA7E87"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B2F41E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3808620000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F00899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Goods specified in subheading note 2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packings of a net weight content exceeding 300 g but not exceeding 7,5kg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7E7EDF57"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1C4EEB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3808690000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B079F8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Goods specified in subheading note 2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7AD2B24E"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44B17BF" w14:textId="2556AD6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380891</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FDAE01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Insecticides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7C9E20C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8AB34F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3808921000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B1AD41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Insecticides, rodenticides, fungicides, herbicides, anti-sprouting products and plant-growth regulators, disinfectants and similar products, put up in forms or packings for retail sale or as preparations or articles (for example, sulphur-treated bands, wicks and candles, and </w:t>
            </w:r>
            <w:proofErr w:type="gramStart"/>
            <w:r w:rsidRPr="00013C52">
              <w:rPr>
                <w:rFonts w:ascii="Arial" w:hAnsi="Arial" w:eastAsia="Arial" w:cs="Arial"/>
                <w:color w:val="000000" w:themeColor="text1"/>
                <w:sz w:val="20"/>
                <w:szCs w:val="20"/>
              </w:rPr>
              <w:t>fly-papers</w:t>
            </w:r>
            <w:proofErr w:type="gramEnd"/>
            <w:r w:rsidRPr="00013C52">
              <w:rPr>
                <w:rFonts w:ascii="Arial" w:hAnsi="Arial" w:eastAsia="Arial" w:cs="Arial"/>
                <w:color w:val="000000" w:themeColor="text1"/>
                <w:sz w:val="20"/>
                <w:szCs w:val="20"/>
              </w:rPr>
              <w: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Fungicides</w:t>
            </w:r>
          </w:p>
          <w:p w:rsidRPr="00013C52" w:rsidR="005859B1" w:rsidRDefault="00F81DA9" w14:paraId="4F48898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Inorganic</w:t>
            </w:r>
          </w:p>
          <w:p w:rsidRPr="00013C52" w:rsidR="005859B1" w:rsidRDefault="00F81DA9" w14:paraId="2CD1831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Preparations based on copper compounds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38942FDE"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95B766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3808922000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4DB76F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Insecticides, rodenticides, fungicides, herbicides, anti-sprouting products and plant-growth regulators, disinfectants and similar products, put up in forms or packings for retail sale or as preparations or articles (for example, sulphur-treated bands, wicks and candles, and </w:t>
            </w:r>
            <w:proofErr w:type="gramStart"/>
            <w:r w:rsidRPr="00013C52">
              <w:rPr>
                <w:rFonts w:ascii="Arial" w:hAnsi="Arial" w:eastAsia="Arial" w:cs="Arial"/>
                <w:color w:val="000000" w:themeColor="text1"/>
                <w:sz w:val="20"/>
                <w:szCs w:val="20"/>
              </w:rPr>
              <w:t>fly-papers</w:t>
            </w:r>
            <w:proofErr w:type="gramEnd"/>
            <w:r w:rsidRPr="00013C52">
              <w:rPr>
                <w:rFonts w:ascii="Arial" w:hAnsi="Arial" w:eastAsia="Arial" w:cs="Arial"/>
                <w:color w:val="000000" w:themeColor="text1"/>
                <w:sz w:val="20"/>
                <w:szCs w:val="20"/>
              </w:rPr>
              <w: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Fungicides</w:t>
            </w:r>
          </w:p>
          <w:p w:rsidRPr="00013C52" w:rsidR="005859B1" w:rsidRDefault="00F81DA9" w14:paraId="126E9D4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0DC301D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7FD1C49" w14:textId="1119B2D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38089230</w:t>
            </w:r>
            <w:r w:rsidRPr="00013C52" w:rsidR="00CE1EA8">
              <w:rPr>
                <w:rFonts w:ascii="Arial" w:hAnsi="Arial" w:eastAsia="Arial" w:cs="Arial"/>
                <w:b/>
                <w:bCs/>
                <w:color w:val="000000" w:themeColor="text1"/>
                <w:sz w:val="20"/>
                <w:szCs w:val="20"/>
              </w:rPr>
              <w:t>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432DEA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Insecticides, rodenticides, fungicides, herbicides, anti-sprouting products and plant-growth regulators, disinfectants and similar products, put up in forms or packings for retail sale or as preparations or articles (for example, sulphur-treated bands, wicks and candles, and </w:t>
            </w:r>
            <w:proofErr w:type="gramStart"/>
            <w:r w:rsidRPr="00013C52">
              <w:rPr>
                <w:rFonts w:ascii="Arial" w:hAnsi="Arial" w:eastAsia="Arial" w:cs="Arial"/>
                <w:color w:val="000000" w:themeColor="text1"/>
                <w:sz w:val="20"/>
                <w:szCs w:val="20"/>
              </w:rPr>
              <w:t>fly-papers</w:t>
            </w:r>
            <w:proofErr w:type="gramEnd"/>
            <w:r w:rsidRPr="00013C52">
              <w:rPr>
                <w:rFonts w:ascii="Arial" w:hAnsi="Arial" w:eastAsia="Arial" w:cs="Arial"/>
                <w:color w:val="000000" w:themeColor="text1"/>
                <w:sz w:val="20"/>
                <w:szCs w:val="20"/>
              </w:rPr>
              <w: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Fungicides</w:t>
            </w:r>
          </w:p>
          <w:p w:rsidRPr="00013C52" w:rsidR="005859B1" w:rsidRDefault="00F81DA9" w14:paraId="1E95A1F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6D7331A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Based on dithiocarbamates</w:t>
            </w:r>
          </w:p>
          <w:p w:rsidRPr="00013C52" w:rsidR="005859B1" w:rsidRDefault="00F81DA9" w14:paraId="2A049B35" w14:textId="1351DC3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2AF568C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BD3E74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3808924000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B5D3F9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Insecticides, rodenticides, fungicides, herbicides, anti-sprouting products and plant-growth regulators, disinfectants and similar products, put up in forms or packings for retail sale or as preparations or articles (for example, sulphur-treated bands, wicks and candles, and </w:t>
            </w:r>
            <w:proofErr w:type="gramStart"/>
            <w:r w:rsidRPr="00013C52">
              <w:rPr>
                <w:rFonts w:ascii="Arial" w:hAnsi="Arial" w:eastAsia="Arial" w:cs="Arial"/>
                <w:color w:val="000000" w:themeColor="text1"/>
                <w:sz w:val="20"/>
                <w:szCs w:val="20"/>
              </w:rPr>
              <w:t>fly-papers</w:t>
            </w:r>
            <w:proofErr w:type="gramEnd"/>
            <w:r w:rsidRPr="00013C52">
              <w:rPr>
                <w:rFonts w:ascii="Arial" w:hAnsi="Arial" w:eastAsia="Arial" w:cs="Arial"/>
                <w:color w:val="000000" w:themeColor="text1"/>
                <w:sz w:val="20"/>
                <w:szCs w:val="20"/>
              </w:rPr>
              <w: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Fungicides</w:t>
            </w:r>
          </w:p>
          <w:p w:rsidRPr="00013C52" w:rsidR="005859B1" w:rsidRDefault="00F81DA9" w14:paraId="735DE47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Based on benzimidazoles</w:t>
            </w:r>
          </w:p>
          <w:p w:rsidRPr="00013C52" w:rsidR="005859B1" w:rsidRDefault="00F81DA9" w14:paraId="74137ED3" w14:textId="450A196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3BDB964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3C0709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3808925000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8ABCE0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Insecticides, rodenticides, fungicides, herbicides, anti-sprouting products and plant-growth regulators, disinfectants and similar products, put up in forms or packings for retail sale or as preparations or articles (for example, sulphur-treated bands, wicks and candles, and </w:t>
            </w:r>
            <w:proofErr w:type="gramStart"/>
            <w:r w:rsidRPr="00013C52">
              <w:rPr>
                <w:rFonts w:ascii="Arial" w:hAnsi="Arial" w:eastAsia="Arial" w:cs="Arial"/>
                <w:color w:val="000000" w:themeColor="text1"/>
                <w:sz w:val="20"/>
                <w:szCs w:val="20"/>
              </w:rPr>
              <w:t>fly-papers</w:t>
            </w:r>
            <w:proofErr w:type="gramEnd"/>
            <w:r w:rsidRPr="00013C52">
              <w:rPr>
                <w:rFonts w:ascii="Arial" w:hAnsi="Arial" w:eastAsia="Arial" w:cs="Arial"/>
                <w:color w:val="000000" w:themeColor="text1"/>
                <w:sz w:val="20"/>
                <w:szCs w:val="20"/>
              </w:rPr>
              <w: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Fungicides</w:t>
            </w:r>
          </w:p>
          <w:p w:rsidRPr="00013C52" w:rsidR="005859B1" w:rsidRDefault="00F81DA9" w14:paraId="620B004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Based on diazoles or triazoles</w:t>
            </w:r>
          </w:p>
          <w:p w:rsidRPr="00013C52" w:rsidR="005859B1" w:rsidRDefault="00F81DA9" w14:paraId="5B17D1E1" w14:textId="1C535C5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619DD45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2201C9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3808926000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4F4E88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Insecticides, rodenticides, fungicides, herbicides, anti-sprouting products and plant-growth regulators, disinfectants and similar products, put up in forms or packings for retail sale or as preparations or articles (for example, sulphur-treated bands, wicks and candles, and </w:t>
            </w:r>
            <w:proofErr w:type="gramStart"/>
            <w:r w:rsidRPr="00013C52">
              <w:rPr>
                <w:rFonts w:ascii="Arial" w:hAnsi="Arial" w:eastAsia="Arial" w:cs="Arial"/>
                <w:color w:val="000000" w:themeColor="text1"/>
                <w:sz w:val="20"/>
                <w:szCs w:val="20"/>
              </w:rPr>
              <w:t>fly-papers</w:t>
            </w:r>
            <w:proofErr w:type="gramEnd"/>
            <w:r w:rsidRPr="00013C52">
              <w:rPr>
                <w:rFonts w:ascii="Arial" w:hAnsi="Arial" w:eastAsia="Arial" w:cs="Arial"/>
                <w:color w:val="000000" w:themeColor="text1"/>
                <w:sz w:val="20"/>
                <w:szCs w:val="20"/>
              </w:rPr>
              <w: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Fungicides</w:t>
            </w:r>
          </w:p>
          <w:p w:rsidRPr="00013C52" w:rsidR="005859B1" w:rsidRDefault="00F81DA9" w14:paraId="528954A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Based on diazines or morpholines</w:t>
            </w:r>
          </w:p>
          <w:p w:rsidRPr="00013C52" w:rsidR="005859B1" w:rsidRDefault="00F81DA9" w14:paraId="7980E9FF" w14:textId="395F693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32C1526E"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0A6865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3808929040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F7D034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Insecticides, rodenticides, fungicides, herbicides, anti-sprouting products and plant-growth regulators, disinfectants and similar products, put up in forms or packings for retail sale or as preparations or articles (for example, sulphur-treated bands, wicks and candles, and </w:t>
            </w:r>
            <w:proofErr w:type="gramStart"/>
            <w:r w:rsidRPr="00013C52">
              <w:rPr>
                <w:rFonts w:ascii="Arial" w:hAnsi="Arial" w:eastAsia="Arial" w:cs="Arial"/>
                <w:color w:val="000000" w:themeColor="text1"/>
                <w:sz w:val="20"/>
                <w:szCs w:val="20"/>
              </w:rPr>
              <w:t>fly-papers</w:t>
            </w:r>
            <w:proofErr w:type="gramEnd"/>
            <w:r w:rsidRPr="00013C52">
              <w:rPr>
                <w:rFonts w:ascii="Arial" w:hAnsi="Arial" w:eastAsia="Arial" w:cs="Arial"/>
                <w:color w:val="000000" w:themeColor="text1"/>
                <w:sz w:val="20"/>
                <w:szCs w:val="20"/>
              </w:rPr>
              <w: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Fungicides</w:t>
            </w:r>
          </w:p>
          <w:p w:rsidRPr="00013C52" w:rsidR="005859B1" w:rsidRDefault="00F81DA9" w14:paraId="69F2EFA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27E0394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Preparation containing 38% or more but not more than 50% by weight of pyrithione zinc (INN) (CAS RN 13463-41-7) in an aqueous </w:t>
            </w:r>
            <w:proofErr w:type="gramStart"/>
            <w:r w:rsidRPr="00013C52">
              <w:rPr>
                <w:rFonts w:ascii="Arial" w:hAnsi="Arial" w:eastAsia="Arial" w:cs="Arial"/>
                <w:color w:val="000000" w:themeColor="text1"/>
                <w:sz w:val="20"/>
                <w:szCs w:val="20"/>
              </w:rPr>
              <w:t>dispersion</w:t>
            </w:r>
            <w:proofErr w:type="gramEnd"/>
          </w:p>
          <w:p w:rsidRPr="00013C52" w:rsidR="005859B1" w:rsidRDefault="00F81DA9" w14:paraId="6F29D44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Preparation consisting of a suspension of pyrithione zinc (INN) in water, containing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- 24 % or more but not more than 26 % of pyrithione zinc (INN), 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- 39 % or more but not more than 41 % of pyrithione zinc (INN)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04DF804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052004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3808929090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4E2239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Insecticides, rodenticides, fungicides, herbicides, anti-sprouting products and plant-growth regulators, disinfectants and similar products, put up in forms or packings for retail sale or as preparations or articles (for example, sulphur-treated bands, wicks and candles, and </w:t>
            </w:r>
            <w:proofErr w:type="gramStart"/>
            <w:r w:rsidRPr="00013C52">
              <w:rPr>
                <w:rFonts w:ascii="Arial" w:hAnsi="Arial" w:eastAsia="Arial" w:cs="Arial"/>
                <w:color w:val="000000" w:themeColor="text1"/>
                <w:sz w:val="20"/>
                <w:szCs w:val="20"/>
              </w:rPr>
              <w:t>fly-papers</w:t>
            </w:r>
            <w:proofErr w:type="gramEnd"/>
            <w:r w:rsidRPr="00013C52">
              <w:rPr>
                <w:rFonts w:ascii="Arial" w:hAnsi="Arial" w:eastAsia="Arial" w:cs="Arial"/>
                <w:color w:val="000000" w:themeColor="text1"/>
                <w:sz w:val="20"/>
                <w:szCs w:val="20"/>
              </w:rPr>
              <w: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Fungicides</w:t>
            </w:r>
          </w:p>
          <w:p w:rsidRPr="00013C52" w:rsidR="005859B1" w:rsidRDefault="00F81DA9" w14:paraId="127C831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4DBCFEE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668B30E4" w14:textId="5B8DB6E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2DD5AA5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D4921C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3808931100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9A0833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 anti-sprouting products and plant-growth regulators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Based on phenoxy-phytohormones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1AD7B4F7"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8F5C17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3808931300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70D0DD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 anti-sprouting products and plant-growth regulators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Based on triazines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0C79F21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046176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3808931500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BFBF88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 anti-sprouting products and plant-growth regulators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Based on amides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5D71909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D48317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3808931700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59DAFE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 anti-sprouting products and plant-growth regulators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Based on carbamates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37CE56E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8C618F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3808932100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2B7FF6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 anti-sprouting products and plant-growth regulators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Based on dinitroaniline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755E396D"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1E7D99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3808932300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694611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 anti-sprouting products and plant-growth regulators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Based on derivatives of urea, of uracil or of sulphonylurea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2BFAB2C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ACDFBA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3808932700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B3C865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 anti-sprouting products and plant-growth regulators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68508D0E"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BA9BA8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3808933000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965FAB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 anti-sprouting products and plant-growth regulators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Anti-sprouting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68C3E12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54049F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3808939010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E62A0E9" w14:textId="3959692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 anti-sprouting products and plant-growth regulators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Plant-growth regulators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Preparation, in the form of granules, containing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-38,8% or more but not more than 41,2% of Gibberellin A3, 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-9,5% or more but not more than 10,5% of Gibberellin A4 and A7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22AC6" w:rsidTr="00692F2F" w14:paraId="0A815D34"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F22AC6" w:rsidRDefault="00227C73" w14:paraId="46E10C2A" w14:textId="5C4C6A47">
            <w:pPr>
              <w:spacing w:line="240" w:lineRule="auto"/>
              <w:rPr>
                <w:rFonts w:ascii="Arial" w:hAnsi="Arial" w:eastAsia="Arial" w:cs="Arial"/>
                <w:b/>
                <w:bCs/>
                <w:color w:val="000000" w:themeColor="text1"/>
                <w:sz w:val="20"/>
                <w:szCs w:val="20"/>
              </w:rPr>
            </w:pPr>
            <w:r w:rsidRPr="00013C52">
              <w:rPr>
                <w:rFonts w:ascii="Arial" w:hAnsi="Arial" w:cs="Arial"/>
                <w:b/>
                <w:bCs/>
                <w:color w:val="000000"/>
                <w:sz w:val="20"/>
                <w:szCs w:val="20"/>
                <w:shd w:val="clear" w:color="auto" w:fill="FFFFFF"/>
              </w:rPr>
              <w:t>3808939070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4C7C1E" w:rsidRDefault="004644A8" w14:paraId="6EB88676" w14:textId="611C740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Insecticides, rodenticides, fungicides, herbicides, anti-sprouting products and plant-growth regulators, disinfectants and similar products, put up in forms or packings for retail sale or as preparations or articles (for example, sulphur-treated bands, wicks and candles, and </w:t>
            </w:r>
            <w:proofErr w:type="gramStart"/>
            <w:r w:rsidRPr="00013C52">
              <w:rPr>
                <w:rFonts w:ascii="Arial" w:hAnsi="Arial" w:eastAsia="Arial" w:cs="Arial"/>
                <w:color w:val="000000" w:themeColor="text1"/>
                <w:sz w:val="20"/>
                <w:szCs w:val="20"/>
              </w:rPr>
              <w:t>fly-papers</w:t>
            </w:r>
            <w:proofErr w:type="gramEnd"/>
            <w:r w:rsidRPr="00013C52">
              <w:rPr>
                <w:rFonts w:ascii="Arial" w:hAnsi="Arial" w:eastAsia="Arial" w:cs="Arial"/>
                <w:color w:val="000000" w:themeColor="text1"/>
                <w:sz w:val="20"/>
                <w:szCs w:val="20"/>
              </w:rPr>
              <w: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 anti-sprouting products and plant-growth regulators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Plant-growth regulators</w:t>
            </w:r>
          </w:p>
          <w:p w:rsidRPr="00013C52" w:rsidR="004C7C1E" w:rsidRDefault="004644A8" w14:paraId="0AA94D74" w14:textId="7DD80162">
            <w:pPr>
              <w:spacing w:line="240" w:lineRule="auto"/>
              <w:rPr>
                <w:rFonts w:ascii="Arial" w:hAnsi="Arial" w:eastAsia="Arial" w:cs="Arial"/>
                <w:color w:val="000000" w:themeColor="text1"/>
                <w:sz w:val="20"/>
                <w:szCs w:val="20"/>
              </w:rPr>
            </w:pPr>
            <w:r w:rsidRPr="00013C52">
              <w:rPr>
                <w:rFonts w:ascii="Arial" w:hAnsi="Arial" w:cs="Arial"/>
                <w:color w:val="000000"/>
                <w:sz w:val="20"/>
                <w:szCs w:val="20"/>
                <w:shd w:val="clear" w:color="auto" w:fill="FFFFFF"/>
              </w:rPr>
              <w:t>Preparation in the form of powder, containing by weight 90 % or more of gibberellin A4 and gibberellin A7 combined (CAS RN 8030-53-3)</w:t>
            </w:r>
          </w:p>
          <w:p w:rsidRPr="00013C52" w:rsidR="00F22AC6" w:rsidRDefault="00227C73" w14:paraId="429C8AB0" w14:textId="5C357A7F">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6D76F16D"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30AB7B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3808939090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D360BF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Herbicides, anti-sprouting products and plant-growth regulators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Plant-growth regulators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0E57163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718E0D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3808940000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076E79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Insecticides, rodenticides, fungicides, herbicides, anti-sprouting products and plant-growth regulators, disinfectants and similar products, put up in forms or packings for retail sale or as preparations or articles (for example, sulphur-treated bands, wicks and candles, and </w:t>
            </w:r>
            <w:proofErr w:type="gramStart"/>
            <w:r w:rsidRPr="00013C52">
              <w:rPr>
                <w:rFonts w:ascii="Arial" w:hAnsi="Arial" w:eastAsia="Arial" w:cs="Arial"/>
                <w:color w:val="000000" w:themeColor="text1"/>
                <w:sz w:val="20"/>
                <w:szCs w:val="20"/>
              </w:rPr>
              <w:t>fly-papers</w:t>
            </w:r>
            <w:proofErr w:type="gramEnd"/>
            <w:r w:rsidRPr="00013C52">
              <w:rPr>
                <w:rFonts w:ascii="Arial" w:hAnsi="Arial" w:eastAsia="Arial" w:cs="Arial"/>
                <w:color w:val="000000" w:themeColor="text1"/>
                <w:sz w:val="20"/>
                <w:szCs w:val="20"/>
              </w:rPr>
              <w: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Disinfectants</w:t>
            </w:r>
          </w:p>
          <w:p w:rsidRPr="00013C52" w:rsidR="005859B1" w:rsidRDefault="00F81DA9" w14:paraId="4C9F178B" w14:textId="05B200E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0E537D2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DFC63A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3808990000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688849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427DAA3C"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3F53B6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3808991000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1F3B58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Insecticides, rodenticides, fungicides, herbicides, anti-sprouting products and plant-growth regulators, disinfectants and similar products, put up in forms or packings for retail sale or as preparations or articles (for example, sulphur-treated bands, wicks and candles, and </w:t>
            </w:r>
            <w:proofErr w:type="gramStart"/>
            <w:r w:rsidRPr="00013C52">
              <w:rPr>
                <w:rFonts w:ascii="Arial" w:hAnsi="Arial" w:eastAsia="Arial" w:cs="Arial"/>
                <w:color w:val="000000" w:themeColor="text1"/>
                <w:sz w:val="20"/>
                <w:szCs w:val="20"/>
              </w:rPr>
              <w:t>fly-papers</w:t>
            </w:r>
            <w:proofErr w:type="gramEnd"/>
            <w:r w:rsidRPr="00013C52">
              <w:rPr>
                <w:rFonts w:ascii="Arial" w:hAnsi="Arial" w:eastAsia="Arial" w:cs="Arial"/>
                <w:color w:val="000000" w:themeColor="text1"/>
                <w:sz w:val="20"/>
                <w:szCs w:val="20"/>
              </w:rPr>
              <w: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Rodenticides</w:t>
            </w:r>
          </w:p>
          <w:p w:rsidRPr="00013C52" w:rsidR="005859B1" w:rsidRDefault="00F81DA9" w14:paraId="5D87EC36" w14:textId="18D8EED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287044C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9F898BC" w14:textId="43F6320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38089990</w:t>
            </w:r>
            <w:r w:rsidRPr="00013C52" w:rsidR="004B7320">
              <w:rPr>
                <w:rFonts w:ascii="Arial" w:hAnsi="Arial" w:eastAsia="Arial" w:cs="Arial"/>
                <w:b/>
                <w:bCs/>
                <w:color w:val="000000" w:themeColor="text1"/>
                <w:sz w:val="20"/>
                <w:szCs w:val="20"/>
              </w:rPr>
              <w:t>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108557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Insecticides, rodenticides, fungicides, herbicides, anti-sprouting products and plant-growth regulators, disinfectants and similar products, put up in forms or packings for retail sale or as preparations or articles (for example, sulphur-treated bands, wicks and candles, and </w:t>
            </w:r>
            <w:proofErr w:type="gramStart"/>
            <w:r w:rsidRPr="00013C52">
              <w:rPr>
                <w:rFonts w:ascii="Arial" w:hAnsi="Arial" w:eastAsia="Arial" w:cs="Arial"/>
                <w:color w:val="000000" w:themeColor="text1"/>
                <w:sz w:val="20"/>
                <w:szCs w:val="20"/>
              </w:rPr>
              <w:t>fly-papers</w:t>
            </w:r>
            <w:proofErr w:type="gramEnd"/>
            <w:r w:rsidRPr="00013C52">
              <w:rPr>
                <w:rFonts w:ascii="Arial" w:hAnsi="Arial" w:eastAsia="Arial" w:cs="Arial"/>
                <w:color w:val="000000" w:themeColor="text1"/>
                <w:sz w:val="20"/>
                <w:szCs w:val="20"/>
              </w:rPr>
              <w: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p w:rsidRPr="00013C52" w:rsidR="005859B1" w:rsidRDefault="00F81DA9" w14:paraId="3DD4D15A" w14:textId="55506B6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3BAA4BFB"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ACF53A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3809101000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EC9291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Finishing agents, dye carriers to accelerate the dyeing or fixing of dyestuffs and other products and preparations (for example, dressings and mordants), of a kind used in the textile, paper, leather or like industries,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With a basis of amylaceous </w:t>
            </w:r>
            <w:proofErr w:type="gramStart"/>
            <w:r w:rsidRPr="00013C52">
              <w:rPr>
                <w:rFonts w:ascii="Arial" w:hAnsi="Arial" w:eastAsia="Arial" w:cs="Arial"/>
                <w:color w:val="000000" w:themeColor="text1"/>
                <w:sz w:val="20"/>
                <w:szCs w:val="20"/>
              </w:rPr>
              <w:t>substances</w:t>
            </w:r>
            <w:proofErr w:type="gramEnd"/>
          </w:p>
          <w:p w:rsidRPr="00013C52" w:rsidR="005859B1" w:rsidRDefault="00F81DA9" w14:paraId="56399DF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Containing by weight less than 55 % of such substances</w:t>
            </w:r>
          </w:p>
          <w:p w:rsidRPr="00013C52" w:rsidR="005859B1" w:rsidRDefault="00F81DA9" w14:paraId="7B6DBAF5" w14:textId="093617F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5595327B"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F31A32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3809103000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E4C767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Finishing agents, dye carriers to accelerate the dyeing or fixing of dyestuffs and other products and preparations (for example, dressings and mordants), of a kind used in the textile, paper, leather or like industries,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With a basis of amylaceous </w:t>
            </w:r>
            <w:proofErr w:type="gramStart"/>
            <w:r w:rsidRPr="00013C52">
              <w:rPr>
                <w:rFonts w:ascii="Arial" w:hAnsi="Arial" w:eastAsia="Arial" w:cs="Arial"/>
                <w:color w:val="000000" w:themeColor="text1"/>
                <w:sz w:val="20"/>
                <w:szCs w:val="20"/>
              </w:rPr>
              <w:t>substances</w:t>
            </w:r>
            <w:proofErr w:type="gramEnd"/>
          </w:p>
          <w:p w:rsidRPr="00013C52" w:rsidR="005859B1" w:rsidRDefault="00F81DA9" w14:paraId="5668A92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Containing by weight 55 % or more but less than 70 % of such substances</w:t>
            </w:r>
          </w:p>
          <w:p w:rsidRPr="00013C52" w:rsidR="005859B1" w:rsidRDefault="00F81DA9" w14:paraId="082D86B3" w14:textId="7B41BFE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78F13DF4"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7BE6E0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3809105000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F8FD81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Finishing agents, dye carriers to accelerate the dyeing or fixing of dyestuffs and other products and preparations (for example, dressings and mordants), of a kind used in the textile, paper, leather or like industries,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With a basis of amylaceous </w:t>
            </w:r>
            <w:proofErr w:type="gramStart"/>
            <w:r w:rsidRPr="00013C52">
              <w:rPr>
                <w:rFonts w:ascii="Arial" w:hAnsi="Arial" w:eastAsia="Arial" w:cs="Arial"/>
                <w:color w:val="000000" w:themeColor="text1"/>
                <w:sz w:val="20"/>
                <w:szCs w:val="20"/>
              </w:rPr>
              <w:t>substances</w:t>
            </w:r>
            <w:proofErr w:type="gramEnd"/>
          </w:p>
          <w:p w:rsidRPr="00013C52" w:rsidR="005859B1" w:rsidRDefault="00F81DA9" w14:paraId="0C6294A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Containing by weight 70 % or more but less than 83 % of such substances</w:t>
            </w:r>
          </w:p>
          <w:p w:rsidRPr="00013C52" w:rsidR="005859B1" w:rsidRDefault="00F81DA9" w14:paraId="3CED5C0D" w14:textId="246D1AE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5F72840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9E2B4A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3809109000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93A0E3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Finishing agents, dye carriers to accelerate the dyeing or fixing of dyestuffs and other products and preparations (for example, dressings and mordants), of a kind used in the textile, paper, leather or like industries,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With a basis of amylaceous </w:t>
            </w:r>
            <w:proofErr w:type="gramStart"/>
            <w:r w:rsidRPr="00013C52">
              <w:rPr>
                <w:rFonts w:ascii="Arial" w:hAnsi="Arial" w:eastAsia="Arial" w:cs="Arial"/>
                <w:color w:val="000000" w:themeColor="text1"/>
                <w:sz w:val="20"/>
                <w:szCs w:val="20"/>
              </w:rPr>
              <w:t>substances</w:t>
            </w:r>
            <w:proofErr w:type="gramEnd"/>
          </w:p>
          <w:p w:rsidRPr="00013C52" w:rsidR="005859B1" w:rsidRDefault="00F81DA9" w14:paraId="734024C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Containing by weight 83 % or more of such substances</w:t>
            </w:r>
          </w:p>
          <w:p w:rsidRPr="00013C52" w:rsidR="005859B1" w:rsidRDefault="00F81DA9" w14:paraId="7ECED29B" w14:textId="08AECD8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7BF61C36"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741281D" w14:textId="3A13771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38099100</w:t>
            </w:r>
            <w:r w:rsidRPr="00013C52" w:rsidR="008B6BA4">
              <w:rPr>
                <w:rFonts w:ascii="Arial" w:hAnsi="Arial" w:eastAsia="Arial" w:cs="Arial"/>
                <w:b/>
                <w:bCs/>
                <w:color w:val="000000" w:themeColor="text1"/>
                <w:sz w:val="20"/>
                <w:szCs w:val="20"/>
              </w:rPr>
              <w:t>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P="00417516" w:rsidRDefault="00F81DA9" w14:paraId="29ACB342" w14:textId="18AEE85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Finishing agents, dye carriers to accelerate the dyeing or fixing of dyestuffs and other products and preparations (for example, dressings and mordants), of a kind used in the textile, paper, leather or like industries,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Of a kind used in the textile or like </w:t>
            </w:r>
            <w:proofErr w:type="gramStart"/>
            <w:r w:rsidRPr="00013C52">
              <w:rPr>
                <w:rFonts w:ascii="Arial" w:hAnsi="Arial" w:eastAsia="Arial" w:cs="Arial"/>
                <w:color w:val="000000" w:themeColor="text1"/>
                <w:sz w:val="20"/>
                <w:szCs w:val="20"/>
              </w:rPr>
              <w:t>industries</w:t>
            </w:r>
            <w:proofErr w:type="gramEnd"/>
          </w:p>
          <w:p w:rsidRPr="00013C52" w:rsidR="005859B1" w:rsidRDefault="00F81DA9" w14:paraId="158A76A4" w14:textId="3510000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64E5023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CEF750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3809920000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969A4D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Finishing agents, dye carriers to accelerate the dyeing or fixing of dyestuffs and other products and preparations (for example, dressings and mordants), of a kind used in the textile, paper, leather or like industries,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kind used in the paper or like industries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0CF8D21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093415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3809930000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C3D768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Finishing agents, dye carriers to accelerate the dyeing or fixing of dyestuffs and other products and preparations (for example, dressings and mordants), of a kind used in the textile, paper, leather or like industries,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kind used in the leather or like industries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26C5BB1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09F927E" w14:textId="179EAF12">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38101000</w:t>
            </w:r>
            <w:r w:rsidRPr="00013C52" w:rsidR="0064582C">
              <w:rPr>
                <w:rFonts w:ascii="Arial" w:hAnsi="Arial" w:eastAsia="Arial" w:cs="Arial"/>
                <w:b/>
                <w:bCs/>
                <w:color w:val="000000" w:themeColor="text1"/>
                <w:sz w:val="20"/>
                <w:szCs w:val="20"/>
              </w:rPr>
              <w:t>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4C3CE14" w14:textId="47A3186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Pickling preparations for metal surfaces; soldering, brazing or welding powders and pastes consisting of metal and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0E3AB60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AA75BC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3810901000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179269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5859B1" w:rsidRDefault="00F81DA9" w14:paraId="2FC9DF9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Preparations of a kind used as cores or coatings for welding electrodes and </w:t>
            </w:r>
            <w:proofErr w:type="gramStart"/>
            <w:r w:rsidRPr="00013C52">
              <w:rPr>
                <w:rFonts w:ascii="Arial" w:hAnsi="Arial" w:eastAsia="Arial" w:cs="Arial"/>
                <w:color w:val="000000" w:themeColor="text1"/>
                <w:sz w:val="20"/>
                <w:szCs w:val="20"/>
              </w:rPr>
              <w:t>rods</w:t>
            </w:r>
            <w:proofErr w:type="gramEnd"/>
          </w:p>
          <w:p w:rsidRPr="00013C52" w:rsidR="005859B1" w:rsidRDefault="00F81DA9" w14:paraId="6E92BBC7" w14:textId="4D50C4C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17DCE16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D662AB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3810909000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382B30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5859B1" w:rsidRDefault="00F81DA9" w14:paraId="581C1FF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A040912" w14:textId="2E9AB5D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31CF25E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FC06C3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3811210012</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40513A2" w14:textId="087CAE8F">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petroleum oils or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Dispersing agent containing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-esters of polyisobutenyl succinic acid and pentaerythritol (CAS RN 103650-95-9),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-35% or more but not more than 55% by weight of mineral oils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chlorine content of not more than 0,05%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used in the manufacture of blends of additives for lubricating oils</w:t>
            </w:r>
          </w:p>
        </w:tc>
      </w:tr>
      <w:tr w:rsidRPr="002A2B53" w:rsidR="008873F6" w:rsidTr="00692F2F" w14:paraId="613FEBC5"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2ED4ED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3811210018</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4F6F5C9" w14:textId="309BAF16">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petroleum oils or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Detergent containing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-long chain alkyltoluene calcium  sulphonates,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-more than 30% but not more than 50% by weight of mineral oils,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-having a total base number of more than 310 but not more  than 340,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used in the manufacture of blends of additives for lubricating oils</w:t>
            </w:r>
          </w:p>
        </w:tc>
      </w:tr>
      <w:tr w:rsidRPr="002A2B53" w:rsidR="008873F6" w:rsidTr="00692F2F" w14:paraId="0BEA16DB"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C44D6E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3811210019</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7F5632A" w14:textId="7F51080F">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petroleum oils or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containing: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a polyisobutylene succinimide based mixture,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more than 30% but not more than 50% by weight of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having a total base number of more than 40, for use in the manufacture of lubricating oils</w:t>
            </w:r>
          </w:p>
        </w:tc>
      </w:tr>
      <w:tr w:rsidRPr="002A2B53" w:rsidR="008873F6" w:rsidTr="00692F2F" w14:paraId="657061E5"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E7B85C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3811210025</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3C91D28" w14:textId="734C321A">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petroleum oils or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containing: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(C8-18) alkyl polymethacrylate copolymer with  N-[3-(dimethylamino)propyl]methacrylamide, of an average molecular weight (Mw) of more than 10,000 but not more than 20,000,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-more than 15% , but not more than 30% by weight of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lubricating oils</w:t>
            </w:r>
          </w:p>
        </w:tc>
      </w:tr>
      <w:tr w:rsidRPr="002A2B53" w:rsidR="008873F6" w:rsidTr="00692F2F" w14:paraId="69D48BD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3686A4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3811210027</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7C208B2" w14:textId="0515E6E2">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petroleum oils or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containing: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-20% or more by weight of an ethylene-propylene copolymer chemically modified by succinic anhydride groups reacted with 4-(4-nitrophenylazo)aniline and 3-nitroaniline,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lubricating oils</w:t>
            </w:r>
          </w:p>
        </w:tc>
      </w:tr>
      <w:tr w:rsidRPr="002A2B53" w:rsidR="008873F6" w:rsidTr="00692F2F" w14:paraId="791C657E"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A06E9E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3811210037</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648922C" w14:textId="29CF48B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petroleum oils or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containing: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styrene-maleic anhydride copolymer esterified with C4-C20 alcohols, modified by  aminopropylmorpholine,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-more than 50% but not more than 75% by weight of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lubricating oils</w:t>
            </w:r>
          </w:p>
        </w:tc>
      </w:tr>
      <w:tr w:rsidRPr="002A2B53" w:rsidR="008873F6" w:rsidTr="00692F2F" w14:paraId="108C224D"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16E85D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3811210063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8124920" w14:textId="738AD1D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petroleum oils or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containing: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-an overbased mixture of calcium petroleum sulphonates (CAS RN 61789-86-4) and synthetic calcium alkylbenzenesulphonates (CAS RN 68584-23-6 and CAS RN 70024-69-0)  with a total sulphonate content by weight of 15% or more, but not more than 25%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-by weight more than 40% but not more than 60% of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having a total base number of 280 or more but not more than 320, for use in the manufacture of lubricating oils</w:t>
            </w:r>
          </w:p>
        </w:tc>
      </w:tr>
      <w:tr w:rsidRPr="002A2B53" w:rsidR="008873F6" w:rsidTr="00692F2F" w14:paraId="56ADE1D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B0C96F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3811210065</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D09A939" w14:textId="507AE38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petroleum oils or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containing: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polyisobutylene succinimide based mixture (CAS RN 160610-76-4),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-more than 35% but not more than 50% by weight of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having a sulphur content of more than 0,7% but not more than 1,3% by weight, having a total base number of more than 8, for use in the manufacture of lubricating oils</w:t>
            </w:r>
          </w:p>
        </w:tc>
      </w:tr>
      <w:tr w:rsidRPr="002A2B53" w:rsidR="008873F6" w:rsidTr="00692F2F" w14:paraId="28010D0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7BD27A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3811210073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EA62C5E" w14:textId="2EADC2A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petroleum oils or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containing: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-borated succinimide compounds (CAS RN 134758-95-5),</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-mineral oils,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-having a total base number (TBN) greater than 40,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additive mixtures for lubricating oils</w:t>
            </w:r>
          </w:p>
        </w:tc>
      </w:tr>
      <w:tr w:rsidRPr="002A2B53" w:rsidR="008873F6" w:rsidTr="00692F2F" w14:paraId="628CA8F6"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B5DC18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3811210075</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6D7094C" w14:textId="665F709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petroleum oils or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containing: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-Calcium (C10-C14) dialkylbenzenesulfonates,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-more than 40%, but not more than 60% by weight of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total base number of not more than 10, for use in the manufacture of blends of additives for lubricating oils</w:t>
            </w:r>
          </w:p>
        </w:tc>
      </w:tr>
      <w:tr w:rsidRPr="002A2B53" w:rsidR="008873F6" w:rsidTr="00692F2F" w14:paraId="10D7A81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93AC4F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3811210077</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EA37BF7" w14:textId="0B8480A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petroleum oils or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Antifoam additives consisting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copolymer of 2-ethylhexyl acrylate and ethyl acrylate,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-more than 50% but not more than 80% by weight of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additive blends for lubricating oils</w:t>
            </w:r>
          </w:p>
        </w:tc>
      </w:tr>
      <w:tr w:rsidRPr="002A2B53" w:rsidR="008873F6" w:rsidTr="00692F2F" w14:paraId="5B7ED8A6"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C577F6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3811210080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3BF4320" w14:textId="7F952F3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petroleum oils or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containing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-polyisobutylene aromatic polyamine succinimide,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-more than 40% but not more than 60% by weight of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nitrogen content of more than 0,6% but not more than 0,9% by weight, for use in the manufacture of additive blends for lubricating oils</w:t>
            </w:r>
          </w:p>
        </w:tc>
      </w:tr>
      <w:tr w:rsidRPr="002A2B53" w:rsidR="008873F6" w:rsidTr="00692F2F" w14:paraId="567C6100"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C4A30B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3811210083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53BE992" w14:textId="0BBDD8B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petroleum oils or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containing: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-polyisobutene succinimide derived from reaction of polyethylenepolyamines with polyisobutenyl succinic anhydride (CAS RN 84605-20-9),</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more than 31,9% but not more than 43,3% by weight of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more than 0,05% by weight chlorine,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-having a total base number (TBN) greater than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additives blends for lubricating oils</w:t>
            </w:r>
          </w:p>
        </w:tc>
      </w:tr>
      <w:tr w:rsidRPr="002A2B53" w:rsidR="00124061" w:rsidTr="00692F2F" w14:paraId="328A484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015DEC" w:rsidP="00D03551" w:rsidRDefault="00015DEC" w14:paraId="7A21319F" w14:textId="6D15E4F0">
            <w:pPr>
              <w:pStyle w:val="AUUsesdoc"/>
              <w:rPr>
                <w:rFonts w:eastAsia="Arial" w:cs="Arial"/>
                <w:b/>
                <w:bCs/>
                <w:color w:val="000000" w:themeColor="text1"/>
                <w:szCs w:val="20"/>
              </w:rPr>
            </w:pPr>
            <w:r w:rsidRPr="00013C52">
              <w:rPr>
                <w:rFonts w:cs="Arial"/>
                <w:b/>
                <w:bCs/>
              </w:rPr>
              <w:t>3811290023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015DEC" w:rsidP="00D03551" w:rsidRDefault="00015DEC" w14:paraId="6679A9CE" w14:textId="6EF393D5">
            <w:pPr>
              <w:pStyle w:val="AUUsesdoc"/>
              <w:rPr>
                <w:rFonts w:eastAsia="Arial" w:cs="Arial"/>
                <w:color w:val="000000" w:themeColor="text1"/>
                <w:szCs w:val="20"/>
              </w:rPr>
            </w:pPr>
            <w:r w:rsidRPr="00013C52">
              <w:rPr>
                <w:rFonts w:eastAsia="Arial" w:cs="Arial"/>
                <w:color w:val="000000" w:themeColor="text1"/>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eastAsia="Arial" w:cs="Arial"/>
                <w:color w:val="000000" w:themeColor="text1"/>
                <w:szCs w:val="20"/>
              </w:rPr>
              <w:br/>
            </w:r>
            <w:r w:rsidRPr="00013C52">
              <w:rPr>
                <w:rFonts w:eastAsia="Arial" w:cs="Arial"/>
                <w:color w:val="000000" w:themeColor="text1"/>
                <w:szCs w:val="20"/>
              </w:rPr>
              <w:t>Additives for lubricating oils</w:t>
            </w:r>
            <w:r w:rsidRPr="00013C52">
              <w:rPr>
                <w:rFonts w:eastAsia="Arial" w:cs="Arial"/>
                <w:color w:val="000000" w:themeColor="text1"/>
                <w:szCs w:val="20"/>
              </w:rPr>
              <w:br/>
            </w:r>
            <w:r w:rsidRPr="00013C52">
              <w:rPr>
                <w:rFonts w:eastAsia="Arial" w:cs="Arial"/>
                <w:color w:val="000000" w:themeColor="text1"/>
                <w:szCs w:val="20"/>
              </w:rPr>
              <w:t>Other</w:t>
            </w:r>
            <w:r w:rsidRPr="00013C52">
              <w:rPr>
                <w:rFonts w:eastAsia="Arial" w:cs="Arial"/>
                <w:color w:val="000000" w:themeColor="text1"/>
                <w:szCs w:val="20"/>
              </w:rPr>
              <w:br/>
            </w:r>
            <w:r w:rsidRPr="00013C52">
              <w:rPr>
                <w:rFonts w:cs="Arial"/>
                <w:color w:val="0B0C0C"/>
                <w:shd w:val="clear" w:color="auto" w:fill="F6F6F6"/>
              </w:rPr>
              <w:t>Additive for lubricating oils consisting of molybdenum, bis(dibutylcarbamodithioato)di-μ-oxodioxodi-, sulfurized (cas rn 68412-26-0)</w:t>
            </w:r>
            <w:r w:rsidRPr="00013C52">
              <w:rPr>
                <w:rFonts w:eastAsia="Arial" w:cs="Arial"/>
                <w:color w:val="000000" w:themeColor="text1"/>
                <w:szCs w:val="20"/>
              </w:rPr>
              <w:br/>
            </w:r>
            <w:r w:rsidRPr="00013C52">
              <w:rPr>
                <w:rFonts w:eastAsia="Arial" w:cs="Arial"/>
                <w:color w:val="000000" w:themeColor="text1"/>
                <w:szCs w:val="20"/>
              </w:rPr>
              <w:t>• for incorporation in ships, boats or other vessels listed in Table 1, for the purposes of their construction, repair, maintenance or conversion;</w:t>
            </w:r>
            <w:r w:rsidRPr="00013C52">
              <w:rPr>
                <w:rFonts w:eastAsia="Arial" w:cs="Arial"/>
                <w:color w:val="000000" w:themeColor="text1"/>
                <w:szCs w:val="20"/>
              </w:rPr>
              <w:br/>
            </w:r>
            <w:r w:rsidRPr="00013C52">
              <w:rPr>
                <w:rFonts w:eastAsia="Arial" w:cs="Arial"/>
                <w:color w:val="000000" w:themeColor="text1"/>
                <w:szCs w:val="20"/>
              </w:rPr>
              <w:t>• for fitting to or equipping such ships, boats or other vessels;</w:t>
            </w:r>
            <w:r w:rsidRPr="00013C52">
              <w:rPr>
                <w:rFonts w:eastAsia="Arial" w:cs="Arial"/>
                <w:color w:val="000000" w:themeColor="text1"/>
                <w:szCs w:val="20"/>
              </w:rPr>
              <w:br/>
            </w:r>
            <w:r w:rsidRPr="00013C52">
              <w:rPr>
                <w:rFonts w:eastAsia="Arial" w:cs="Arial"/>
                <w:color w:val="000000" w:themeColor="text1"/>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eastAsia="Arial" w:cs="Arial"/>
                <w:color w:val="000000" w:themeColor="text1"/>
                <w:szCs w:val="20"/>
              </w:rPr>
              <w:br/>
            </w:r>
            <w:r w:rsidRPr="00013C52">
              <w:rPr>
                <w:rFonts w:eastAsia="Arial" w:cs="Arial"/>
                <w:color w:val="000000" w:themeColor="text1"/>
                <w:szCs w:val="20"/>
              </w:rPr>
              <w:t>• for equipping the above platforms;</w:t>
            </w:r>
            <w:r w:rsidRPr="00013C52">
              <w:rPr>
                <w:rFonts w:eastAsia="Arial" w:cs="Arial"/>
                <w:color w:val="000000" w:themeColor="text1"/>
                <w:szCs w:val="20"/>
              </w:rPr>
              <w:br/>
            </w:r>
            <w:r w:rsidRPr="00013C52">
              <w:rPr>
                <w:rFonts w:eastAsia="Arial" w:cs="Arial"/>
                <w:color w:val="000000" w:themeColor="text1"/>
                <w:szCs w:val="20"/>
              </w:rPr>
              <w:t>• for linking these drilling or production platforms to the mainland</w:t>
            </w:r>
          </w:p>
        </w:tc>
      </w:tr>
      <w:tr w:rsidRPr="002A2B53" w:rsidR="008873F6" w:rsidTr="00692F2F" w14:paraId="4B1CB2D1" w14:textId="4B5F7A99">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4B855CE" w14:textId="3D52B64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3811290025</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EC0878B" w14:textId="4C67F64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Anti-knock preparations, oxidation inhibitors, gum inhibitors, viscosity improvers, anti-corrosive </w:t>
            </w:r>
            <w:proofErr w:type="gramStart"/>
            <w:r w:rsidRPr="00013C52">
              <w:rPr>
                <w:rFonts w:ascii="Arial" w:hAnsi="Arial" w:eastAsia="Arial" w:cs="Arial"/>
                <w:color w:val="000000" w:themeColor="text1"/>
                <w:sz w:val="20"/>
                <w:szCs w:val="20"/>
              </w:rPr>
              <w:t>preparations</w:t>
            </w:r>
            <w:proofErr w:type="gramEnd"/>
            <w:r w:rsidRPr="00013C52">
              <w:rPr>
                <w:rFonts w:ascii="Arial" w:hAnsi="Arial" w:eastAsia="Arial" w:cs="Arial"/>
                <w:color w:val="000000" w:themeColor="text1"/>
                <w:sz w:val="20"/>
                <w:szCs w:val="20"/>
              </w:rPr>
              <w:t xml:space="preserve">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containing at least salts of primary amines and mono- and di-alkylphosphoric acids, for use in the manufacture of lubricating oils</w:t>
            </w:r>
          </w:p>
        </w:tc>
      </w:tr>
      <w:tr w:rsidRPr="002A2B53" w:rsidR="00B71131" w:rsidTr="00692F2F" w14:paraId="5E72C9F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B71131" w:rsidRDefault="00D97458" w14:paraId="691D9479" w14:textId="16D39197">
            <w:pPr>
              <w:spacing w:line="240" w:lineRule="auto"/>
              <w:rPr>
                <w:rFonts w:ascii="Arial" w:hAnsi="Arial" w:eastAsia="Arial" w:cs="Arial"/>
                <w:b/>
                <w:bCs/>
                <w:color w:val="000000" w:themeColor="text1"/>
                <w:sz w:val="20"/>
                <w:szCs w:val="20"/>
              </w:rPr>
            </w:pPr>
            <w:r w:rsidRPr="00013C52">
              <w:rPr>
                <w:rFonts w:ascii="Arial" w:hAnsi="Arial" w:cs="Arial"/>
                <w:b/>
                <w:bCs/>
                <w:color w:val="000000"/>
                <w:sz w:val="20"/>
                <w:szCs w:val="20"/>
                <w:shd w:val="clear" w:color="auto" w:fill="FFFFFF"/>
              </w:rPr>
              <w:t>3811290033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B71131" w:rsidRDefault="00E20F5D" w14:paraId="34DC0A19"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E20F5D" w:rsidRDefault="00CB69DC" w14:paraId="490C210D" w14:textId="133903A6">
            <w:pPr>
              <w:spacing w:line="240" w:lineRule="auto"/>
              <w:rPr>
                <w:rFonts w:ascii="Arial" w:hAnsi="Arial" w:eastAsia="Arial" w:cs="Arial"/>
                <w:color w:val="000000" w:themeColor="text1"/>
                <w:sz w:val="20"/>
                <w:szCs w:val="20"/>
              </w:rPr>
            </w:pPr>
            <w:r w:rsidRPr="00013C52">
              <w:rPr>
                <w:rFonts w:ascii="Arial" w:hAnsi="Arial" w:cs="Arial"/>
                <w:color w:val="000000"/>
                <w:sz w:val="20"/>
                <w:szCs w:val="20"/>
                <w:shd w:val="clear" w:color="auto" w:fill="FFFFFF"/>
              </w:rPr>
              <w:t xml:space="preserve">Additives for lubricating oils, consisting of a mixture of </w:t>
            </w:r>
            <w:proofErr w:type="gramStart"/>
            <w:r w:rsidRPr="00013C52">
              <w:rPr>
                <w:rFonts w:ascii="Arial" w:hAnsi="Arial" w:cs="Arial"/>
                <w:color w:val="000000"/>
                <w:sz w:val="20"/>
                <w:szCs w:val="20"/>
                <w:shd w:val="clear" w:color="auto" w:fill="FFFFFF"/>
              </w:rPr>
              <w:t>N,N</w:t>
            </w:r>
            <w:proofErr w:type="gramEnd"/>
            <w:r w:rsidRPr="00013C52">
              <w:rPr>
                <w:rFonts w:ascii="Arial" w:hAnsi="Arial" w:cs="Arial"/>
                <w:color w:val="000000"/>
                <w:sz w:val="20"/>
                <w:szCs w:val="20"/>
                <w:shd w:val="clear" w:color="auto" w:fill="FFFFFF"/>
              </w:rPr>
              <w:t>-dialkyl -2-hydroxyacetamides with alkyl chain lengths between 12 and 18 carbon atoms (CAS RN 866259-61-2), used in the manufacture of blends of additives for lubricating oils</w:t>
            </w:r>
          </w:p>
          <w:p w:rsidRPr="00013C52" w:rsidR="00E20F5D" w:rsidRDefault="00E20F5D" w14:paraId="2ED5E304" w14:textId="5BEBB615">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697AC8A3" w14:textId="78A8F8A2">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704D52B" w14:textId="7AEAF0A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3811290045</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F7292E8" w14:textId="2F94C07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consisting of a mixture of (C7-C9) dialkyl adipates, in which diisooctyl adipate (CAS RN 1330-86-5) is more than 85% by weight of the mixture, for use in the manufacture of lubricating oils</w:t>
            </w:r>
          </w:p>
        </w:tc>
      </w:tr>
      <w:tr w:rsidRPr="002A2B53" w:rsidR="008873F6" w:rsidTr="00692F2F" w14:paraId="5275775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67006E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3811290057</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2C4D4A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consisting of reaction products of diphenylamine and branched nonenes with: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more than 20% but not more than 50% by weight 4-monononyldiphenylamine,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more than 50% but not more than 80% by weight 4.4'-dinonyldiphenylamine,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a total percentage of 2.4-dinonyldiphenylamine and 2.4'-dinonyldiphenylamine of not more than 15%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used for the manufacture of lubricating oils</w:t>
            </w:r>
          </w:p>
          <w:p w:rsidRPr="00013C52" w:rsidR="005859B1" w:rsidRDefault="00F81DA9" w14:paraId="441E1E1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750640" w:rsidTr="00692F2F" w14:paraId="26AEDBBD"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750640" w:rsidRDefault="00140D26" w14:paraId="7A55B461" w14:textId="29B16942">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3811290083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B27A1B" w:rsidP="00B27A1B" w:rsidRDefault="00B27A1B" w14:paraId="7325972C"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Anti-knock preparations, oxidation inhibitors, gum inhibitors, viscosity improvers, anti-corrosive preparations and other prepared additives, for mineral oils (including gasoline) or for other liquids used for the same purposes as mineral </w:t>
            </w:r>
            <w:proofErr w:type="gramStart"/>
            <w:r w:rsidRPr="00013C52">
              <w:rPr>
                <w:rFonts w:ascii="Arial" w:hAnsi="Arial" w:eastAsia="Arial" w:cs="Arial"/>
                <w:color w:val="000000" w:themeColor="text1"/>
                <w:sz w:val="20"/>
                <w:szCs w:val="20"/>
              </w:rPr>
              <w:t>oils</w:t>
            </w:r>
            <w:proofErr w:type="gramEnd"/>
          </w:p>
          <w:p w:rsidRPr="00013C52" w:rsidR="00B27A1B" w:rsidP="00B27A1B" w:rsidRDefault="00B27A1B" w14:paraId="0425651B"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Additives for lubricating oils</w:t>
            </w:r>
          </w:p>
          <w:p w:rsidRPr="00013C52" w:rsidR="00B27A1B" w:rsidP="00B27A1B" w:rsidRDefault="00B27A1B" w14:paraId="29A46280"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B27A1B" w:rsidP="00B27A1B" w:rsidRDefault="00B27A1B" w14:paraId="226389FD"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Additives containing by weight:</w:t>
            </w:r>
          </w:p>
          <w:p w:rsidRPr="00013C52" w:rsidR="00B27A1B" w:rsidP="00B27A1B" w:rsidRDefault="00B27A1B" w14:paraId="5FB17F4E"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- 70 % or more of 2,5-bis(tert-nonyldithio)</w:t>
            </w:r>
            <w:proofErr w:type="gramStart"/>
            <w:r w:rsidRPr="00013C52">
              <w:rPr>
                <w:rFonts w:ascii="Arial" w:hAnsi="Arial" w:eastAsia="Arial" w:cs="Arial"/>
                <w:color w:val="000000" w:themeColor="text1"/>
                <w:sz w:val="20"/>
                <w:szCs w:val="20"/>
              </w:rPr>
              <w:t>-[</w:t>
            </w:r>
            <w:proofErr w:type="gramEnd"/>
            <w:r w:rsidRPr="00013C52">
              <w:rPr>
                <w:rFonts w:ascii="Arial" w:hAnsi="Arial" w:eastAsia="Arial" w:cs="Arial"/>
                <w:color w:val="000000" w:themeColor="text1"/>
                <w:sz w:val="20"/>
                <w:szCs w:val="20"/>
              </w:rPr>
              <w:t>1,3,4]-thiadiazole (CAS RN 89347-09-1), and</w:t>
            </w:r>
          </w:p>
          <w:p w:rsidRPr="00013C52" w:rsidR="00B27A1B" w:rsidP="00B27A1B" w:rsidRDefault="00B27A1B" w14:paraId="376DCFB8"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- 10 % or more of 5-(tert-nonyldithio)-1,3,4-thiadiazole-2(3H)-thione (CAS RN 97503-12-3),</w:t>
            </w:r>
          </w:p>
          <w:p w:rsidRPr="00013C52" w:rsidR="00B27A1B" w:rsidP="00B27A1B" w:rsidRDefault="00B27A1B" w14:paraId="0AC68D67"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for use in the manufacture of blends of additives for lubricating oils</w:t>
            </w:r>
          </w:p>
          <w:p w:rsidRPr="00013C52" w:rsidR="00B27A1B" w:rsidP="00B27A1B" w:rsidRDefault="00B27A1B" w14:paraId="7E2B6DCC"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B27A1B" w:rsidP="00B27A1B" w:rsidRDefault="00B27A1B" w14:paraId="632032F4"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B27A1B" w:rsidP="00B27A1B" w:rsidRDefault="00B27A1B" w14:paraId="654FA09E"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B27A1B" w:rsidP="00B27A1B" w:rsidRDefault="00B27A1B" w14:paraId="3AD1AF68"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750640" w:rsidP="00B27A1B" w:rsidRDefault="00B27A1B" w14:paraId="44F5D9BC" w14:textId="1942F2BD">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048F318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D675FF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3811290090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1D85DB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Additives for lubricating 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064143" w:rsidTr="00692F2F" w14:paraId="7FFBC1A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064143" w:rsidRDefault="00064143" w14:paraId="2726F196" w14:textId="0F4B6F92">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3811290090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064143" w:rsidP="00064143" w:rsidRDefault="00064143" w14:paraId="0A9F3500"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Anti-knock preparations, oxidation inhibitors, gum inhibitors, viscosity improvers, anti-corrosive preparations and other prepared additives, for mineral oils (including gasoline) or for other liquids used for the same purposes as mineral </w:t>
            </w:r>
            <w:proofErr w:type="gramStart"/>
            <w:r w:rsidRPr="00013C52">
              <w:rPr>
                <w:rFonts w:ascii="Arial" w:hAnsi="Arial" w:eastAsia="Arial" w:cs="Arial"/>
                <w:color w:val="000000" w:themeColor="text1"/>
                <w:sz w:val="20"/>
                <w:szCs w:val="20"/>
              </w:rPr>
              <w:t>oils</w:t>
            </w:r>
            <w:proofErr w:type="gramEnd"/>
          </w:p>
          <w:p w:rsidRPr="00013C52" w:rsidR="00064143" w:rsidP="00064143" w:rsidRDefault="00064143" w14:paraId="18C107CF"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Additives for lubricating oils</w:t>
            </w:r>
          </w:p>
          <w:p w:rsidRPr="00013C52" w:rsidR="00064143" w:rsidP="00064143" w:rsidRDefault="00064143" w14:paraId="40555CA0"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064143" w:rsidP="00064143" w:rsidRDefault="00064143" w14:paraId="1C0ED485" w14:textId="25CF4A75">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tc>
      </w:tr>
      <w:tr w:rsidRPr="002A2B53" w:rsidR="008873F6" w:rsidTr="00692F2F" w14:paraId="58035E36"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46C0D45" w14:textId="6320F99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3812</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045C1E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Prepared rubber </w:t>
            </w:r>
            <w:proofErr w:type="gramStart"/>
            <w:r w:rsidRPr="00013C52">
              <w:rPr>
                <w:rFonts w:ascii="Arial" w:hAnsi="Arial" w:eastAsia="Arial" w:cs="Arial"/>
                <w:color w:val="000000" w:themeColor="text1"/>
                <w:sz w:val="20"/>
                <w:szCs w:val="20"/>
              </w:rPr>
              <w:t>accelerators;</w:t>
            </w:r>
            <w:proofErr w:type="gramEnd"/>
            <w:r w:rsidRPr="00013C52">
              <w:rPr>
                <w:rFonts w:ascii="Arial" w:hAnsi="Arial" w:eastAsia="Arial" w:cs="Arial"/>
                <w:color w:val="000000" w:themeColor="text1"/>
                <w:sz w:val="20"/>
                <w:szCs w:val="20"/>
              </w:rPr>
              <w:t xml:space="preserve"> compound plasticisers for rubber or plastics, not elsewhere specified or included; anti-oxidising preparations and other compound stabilisers for rubber or plastics</w:t>
            </w:r>
          </w:p>
          <w:p w:rsidRPr="00013C52" w:rsidR="005859B1" w:rsidRDefault="00F81DA9" w14:paraId="7F50C0DA" w14:textId="3C8CF17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60DDF2A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72F5D1D" w14:textId="1693F6B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F1417B3" w14:textId="0D2FAA0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Preparations and charges for fire-extinguishers; charged fire-extinguishing grenades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4466854E"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1B4F78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3814001010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6884F0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Organic composite solvents and thinners, not elsewhere specified or </w:t>
            </w:r>
            <w:proofErr w:type="gramStart"/>
            <w:r w:rsidRPr="00013C52">
              <w:rPr>
                <w:rFonts w:ascii="Arial" w:hAnsi="Arial" w:eastAsia="Arial" w:cs="Arial"/>
                <w:color w:val="000000" w:themeColor="text1"/>
                <w:sz w:val="20"/>
                <w:szCs w:val="20"/>
              </w:rPr>
              <w:t>included;</w:t>
            </w:r>
            <w:proofErr w:type="gramEnd"/>
            <w:r w:rsidRPr="00013C52">
              <w:rPr>
                <w:rFonts w:ascii="Arial" w:hAnsi="Arial" w:eastAsia="Arial" w:cs="Arial"/>
                <w:color w:val="000000" w:themeColor="text1"/>
                <w:sz w:val="20"/>
                <w:szCs w:val="20"/>
              </w:rPr>
              <w:t xml:space="preserve"> prepared paint or varnish removers</w:t>
            </w:r>
          </w:p>
          <w:p w:rsidRPr="00013C52" w:rsidR="005859B1" w:rsidRDefault="00F81DA9" w14:paraId="764BC14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Based on butyl acetate</w:t>
            </w:r>
          </w:p>
          <w:p w:rsidRPr="00013C52" w:rsidR="005859B1" w:rsidRDefault="00F81DA9" w14:paraId="53430B4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Ethyl alcohol produced from agricultural products (as listed in Annex I to the Treaty on the Functioning of the European Union), denatured or undenatured, excluding products with a water content of more than 0,3 % (m/m) measured according to the standard EN 15376, but including ethyl alcohol produced from agricultural products (as listed in Annex I to the Treaty on the Functioning of the European Union) contained in blends with gasoline with an ethyl alcohol content of more than 10 % (v/v)</w:t>
            </w:r>
          </w:p>
          <w:p w:rsidRPr="00013C52" w:rsidR="005859B1" w:rsidRDefault="00F81DA9" w14:paraId="5995017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481BA68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C14CEF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3814009070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554941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Organic composite solvents and thinners, not elsewhere specified or </w:t>
            </w:r>
            <w:proofErr w:type="gramStart"/>
            <w:r w:rsidRPr="00013C52">
              <w:rPr>
                <w:rFonts w:ascii="Arial" w:hAnsi="Arial" w:eastAsia="Arial" w:cs="Arial"/>
                <w:color w:val="000000" w:themeColor="text1"/>
                <w:sz w:val="20"/>
                <w:szCs w:val="20"/>
              </w:rPr>
              <w:t>included;</w:t>
            </w:r>
            <w:proofErr w:type="gramEnd"/>
            <w:r w:rsidRPr="00013C52">
              <w:rPr>
                <w:rFonts w:ascii="Arial" w:hAnsi="Arial" w:eastAsia="Arial" w:cs="Arial"/>
                <w:color w:val="000000" w:themeColor="text1"/>
                <w:sz w:val="20"/>
                <w:szCs w:val="20"/>
              </w:rPr>
              <w:t xml:space="preserve"> prepared paint or varnish removers</w:t>
            </w:r>
          </w:p>
          <w:p w:rsidRPr="00013C52" w:rsidR="005859B1" w:rsidRDefault="00F81DA9" w14:paraId="08C2700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26509A6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Ethyl alcohol produced from agricultural products (as listed in Annex I to the Treaty on the Functioning of the European Union), denatured or undenatured, excluding products with a water content of more than 0,3 % (m/m) measured according to the standard EN 15376, but including ethyl alcohol produced from agricultural products (as listed in Annex I to the Treaty on the Functioning of the European Union) contained in blends with gasoline with an ethyl alcohol content of more than 10 % (v/v)</w:t>
            </w:r>
          </w:p>
          <w:p w:rsidRPr="00013C52" w:rsidR="005859B1" w:rsidRDefault="00F81DA9" w14:paraId="4A194FE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072663" w:rsidTr="00692F2F" w14:paraId="119A695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072663" w:rsidRDefault="00072663" w14:paraId="4248EEBE" w14:textId="5AA22863">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3815120090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5E155F" w:rsidP="005E155F" w:rsidRDefault="005E155F" w14:paraId="4E854FC4" w14:textId="160D5A4E">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Reaction initiators, reaction accelerators and catalytic preparations, not elsewhere specified or </w:t>
            </w:r>
            <w:proofErr w:type="gramStart"/>
            <w:r w:rsidRPr="00013C52">
              <w:rPr>
                <w:rFonts w:ascii="Arial" w:hAnsi="Arial" w:eastAsia="Arial" w:cs="Arial"/>
                <w:color w:val="000000" w:themeColor="text1"/>
                <w:sz w:val="20"/>
                <w:szCs w:val="20"/>
              </w:rPr>
              <w:t>included</w:t>
            </w:r>
            <w:proofErr w:type="gramEnd"/>
          </w:p>
          <w:p w:rsidRPr="00013C52" w:rsidR="005E155F" w:rsidP="005E155F" w:rsidRDefault="005E155F" w14:paraId="6B51E17A"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Supported </w:t>
            </w:r>
            <w:proofErr w:type="gramStart"/>
            <w:r w:rsidRPr="00013C52">
              <w:rPr>
                <w:rFonts w:ascii="Arial" w:hAnsi="Arial" w:eastAsia="Arial" w:cs="Arial"/>
                <w:color w:val="000000" w:themeColor="text1"/>
                <w:sz w:val="20"/>
                <w:szCs w:val="20"/>
              </w:rPr>
              <w:t>catalysts</w:t>
            </w:r>
            <w:proofErr w:type="gramEnd"/>
          </w:p>
          <w:p w:rsidRPr="00013C52" w:rsidR="005E155F" w:rsidP="005E155F" w:rsidRDefault="005E155F" w14:paraId="2AD7AE01"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With precious metal or precious-metal compounds as the active substance</w:t>
            </w:r>
          </w:p>
          <w:p w:rsidRPr="00013C52" w:rsidR="00072663" w:rsidP="005E155F" w:rsidRDefault="005E155F" w14:paraId="02FBD155" w14:textId="0ABE3B8B">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tc>
      </w:tr>
      <w:tr w:rsidRPr="002A2B53" w:rsidR="008873F6" w:rsidTr="00692F2F" w14:paraId="04FEE6DC"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A84724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3815199030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621427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Reaction initiators, reaction accelerators and catalytic preparations,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Supported catalysts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Catalyst containing titanium tetrachloride supported on magnesium dichloride, for use in the manufacture of polypropylene</w:t>
            </w:r>
          </w:p>
        </w:tc>
      </w:tr>
      <w:tr w:rsidRPr="002A2B53" w:rsidR="008873F6" w:rsidTr="00692F2F" w14:paraId="786B8B6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1EB386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3815199086</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7E0716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Reaction initiators, reaction accelerators and catalytic preparations,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Supported catalysts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Catalyst containing titanium tetrachloride supported on magnesium dichloride, for use in the manufacture of polyolefins</w:t>
            </w:r>
          </w:p>
        </w:tc>
      </w:tr>
      <w:tr w:rsidRPr="002A2B53" w:rsidR="008873F6" w:rsidTr="00692F2F" w14:paraId="5E6C7A85"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0CEF7F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3815909089</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F0B454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Reaction initiators, reaction accelerators and catalytic preparations,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Rhodococcus rhodocrous J1 bacteria, containing enzymes, suspended in a polyacrylamide gel or in water, for use as a catalyst in the production of acrylamide by the hydration of acrylonitrile</w:t>
            </w:r>
          </w:p>
        </w:tc>
      </w:tr>
      <w:tr w:rsidRPr="002A2B53" w:rsidR="008873F6" w:rsidTr="00692F2F" w14:paraId="2755793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82CE33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3819000090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D155B1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Hydraulic brake fluids and other prepared liquids for hydraulic transmission, not containing or containing less than 70% by weight of petroleum oils or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304F0FF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517513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3820000010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A92E9C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Anti-freezing preparations and prepared de-icing fluids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Ethyl alcohol produced from agricultural products (as listed in Annex I to the Treaty on the Functioning of the European Union), denatured or undenatured, excluding products with a water content of more than 0,3 % (m/m) measured according to the standard EN 15376, but including ethyl alcohol produced from agricultural products (as listed in Annex I to the Treaty on the Functioning of the European Union) contained in blends with gasoline with an ethyl alcohol content of more than 10 % (v/v)</w:t>
            </w:r>
          </w:p>
          <w:p w:rsidRPr="00013C52" w:rsidR="005859B1" w:rsidRDefault="00F81DA9" w14:paraId="311FE98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13592E9B"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424B02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3824100010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E879DB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Prepared binders for foundry moulds or </w:t>
            </w:r>
            <w:proofErr w:type="gramStart"/>
            <w:r w:rsidRPr="00013C52">
              <w:rPr>
                <w:rFonts w:ascii="Arial" w:hAnsi="Arial" w:eastAsia="Arial" w:cs="Arial"/>
                <w:color w:val="000000" w:themeColor="text1"/>
                <w:sz w:val="20"/>
                <w:szCs w:val="20"/>
              </w:rPr>
              <w:t>cores</w:t>
            </w:r>
            <w:proofErr w:type="gramEnd"/>
          </w:p>
          <w:p w:rsidRPr="00013C52" w:rsidR="005859B1" w:rsidRDefault="00F81DA9" w14:paraId="63B965F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Based on synthetic resins</w:t>
            </w:r>
          </w:p>
          <w:p w:rsidRPr="00013C52" w:rsidR="005859B1" w:rsidRDefault="00F81DA9" w14:paraId="5A8AA14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401A4ABE"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F5DAAA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3824100090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7699BC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Prepared binders for foundry moulds or </w:t>
            </w:r>
            <w:proofErr w:type="gramStart"/>
            <w:r w:rsidRPr="00013C52">
              <w:rPr>
                <w:rFonts w:ascii="Arial" w:hAnsi="Arial" w:eastAsia="Arial" w:cs="Arial"/>
                <w:color w:val="000000" w:themeColor="text1"/>
                <w:sz w:val="20"/>
                <w:szCs w:val="20"/>
              </w:rPr>
              <w:t>cores</w:t>
            </w:r>
            <w:proofErr w:type="gramEnd"/>
          </w:p>
          <w:p w:rsidRPr="00013C52" w:rsidR="005859B1" w:rsidRDefault="00F81DA9" w14:paraId="198A98A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750E492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6317F8ED"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BB23D8E" w14:textId="3B37A85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382430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FF044F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Non-agglomerated</w:t>
            </w:r>
            <w:proofErr w:type="gramEnd"/>
            <w:r w:rsidRPr="00013C52">
              <w:rPr>
                <w:rFonts w:ascii="Arial" w:hAnsi="Arial" w:eastAsia="Arial" w:cs="Arial"/>
                <w:color w:val="000000" w:themeColor="text1"/>
                <w:sz w:val="20"/>
                <w:szCs w:val="20"/>
              </w:rPr>
              <w:t xml:space="preserve"> metal carbides mixed together or with metallic binders</w:t>
            </w:r>
          </w:p>
          <w:p w:rsidRPr="00013C52" w:rsidR="005859B1" w:rsidRDefault="00F81DA9" w14:paraId="76B0436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1BC018F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ACB581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3824400000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5FFA73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Prepared additives for cements, mortars or concretes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30B1E03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389B57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3824501000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503368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Non-refractory</w:t>
            </w:r>
            <w:proofErr w:type="gramEnd"/>
            <w:r w:rsidRPr="00013C52">
              <w:rPr>
                <w:rFonts w:ascii="Arial" w:hAnsi="Arial" w:eastAsia="Arial" w:cs="Arial"/>
                <w:color w:val="000000" w:themeColor="text1"/>
                <w:sz w:val="20"/>
                <w:szCs w:val="20"/>
              </w:rPr>
              <w:t xml:space="preserve"> mortars and concretes</w:t>
            </w:r>
          </w:p>
          <w:p w:rsidRPr="00013C52" w:rsidR="005859B1" w:rsidRDefault="00F81DA9" w14:paraId="274F978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Concrete ready to </w:t>
            </w:r>
            <w:proofErr w:type="gramStart"/>
            <w:r w:rsidRPr="00013C52">
              <w:rPr>
                <w:rFonts w:ascii="Arial" w:hAnsi="Arial" w:eastAsia="Arial" w:cs="Arial"/>
                <w:color w:val="000000" w:themeColor="text1"/>
                <w:sz w:val="20"/>
                <w:szCs w:val="20"/>
              </w:rPr>
              <w:t>pour</w:t>
            </w:r>
            <w:proofErr w:type="gramEnd"/>
          </w:p>
          <w:p w:rsidRPr="00013C52" w:rsidR="005859B1" w:rsidRDefault="00F81DA9" w14:paraId="337528F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49540B0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2F3F00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3824509000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34B358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Non-refractory</w:t>
            </w:r>
            <w:proofErr w:type="gramEnd"/>
            <w:r w:rsidRPr="00013C52">
              <w:rPr>
                <w:rFonts w:ascii="Arial" w:hAnsi="Arial" w:eastAsia="Arial" w:cs="Arial"/>
                <w:color w:val="000000" w:themeColor="text1"/>
                <w:sz w:val="20"/>
                <w:szCs w:val="20"/>
              </w:rPr>
              <w:t xml:space="preserve"> mortars and concretes</w:t>
            </w:r>
          </w:p>
          <w:p w:rsidRPr="00013C52" w:rsidR="005859B1" w:rsidRDefault="00F81DA9" w14:paraId="0751236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4EC727F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12CB93E7"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837505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3824601100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D12538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Prepared binders for foundry moulds or cores; chemical products and preparations of the chemical or allied industries (including those consisting of mixtures of natural products), not elsewhere specified or </w:t>
            </w:r>
            <w:proofErr w:type="gramStart"/>
            <w:r w:rsidRPr="00013C52">
              <w:rPr>
                <w:rFonts w:ascii="Arial" w:hAnsi="Arial" w:eastAsia="Arial" w:cs="Arial"/>
                <w:color w:val="000000" w:themeColor="text1"/>
                <w:sz w:val="20"/>
                <w:szCs w:val="20"/>
              </w:rPr>
              <w:t>included</w:t>
            </w:r>
            <w:proofErr w:type="gramEnd"/>
          </w:p>
          <w:p w:rsidRPr="00013C52" w:rsidR="005859B1" w:rsidRDefault="00F81DA9" w14:paraId="031A484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Sorbitol other than that of subheading 2905 44</w:t>
            </w:r>
          </w:p>
          <w:p w:rsidRPr="00013C52" w:rsidR="005859B1" w:rsidRDefault="00F81DA9" w14:paraId="2254233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 aqueous solution</w:t>
            </w:r>
          </w:p>
          <w:p w:rsidRPr="00013C52" w:rsidR="005859B1" w:rsidRDefault="00F81DA9" w14:paraId="10D7B0C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Containing 2 % or less by weight of D-mannitol, calculated on the D-glucitol </w:t>
            </w:r>
            <w:proofErr w:type="gramStart"/>
            <w:r w:rsidRPr="00013C52">
              <w:rPr>
                <w:rFonts w:ascii="Arial" w:hAnsi="Arial" w:eastAsia="Arial" w:cs="Arial"/>
                <w:color w:val="000000" w:themeColor="text1"/>
                <w:sz w:val="20"/>
                <w:szCs w:val="20"/>
              </w:rPr>
              <w:t>content</w:t>
            </w:r>
            <w:proofErr w:type="gramEnd"/>
          </w:p>
          <w:p w:rsidRPr="00013C52" w:rsidR="005859B1" w:rsidRDefault="00F81DA9" w14:paraId="3DA58AD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4B8F711C"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6F5B0D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3824601900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A8D796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Prepared binders for foundry moulds or cores; chemical products and preparations of the chemical or allied industries (including those consisting of mixtures of natural products), not elsewhere specified or </w:t>
            </w:r>
            <w:proofErr w:type="gramStart"/>
            <w:r w:rsidRPr="00013C52">
              <w:rPr>
                <w:rFonts w:ascii="Arial" w:hAnsi="Arial" w:eastAsia="Arial" w:cs="Arial"/>
                <w:color w:val="000000" w:themeColor="text1"/>
                <w:sz w:val="20"/>
                <w:szCs w:val="20"/>
              </w:rPr>
              <w:t>included</w:t>
            </w:r>
            <w:proofErr w:type="gramEnd"/>
          </w:p>
          <w:p w:rsidRPr="00013C52" w:rsidR="005859B1" w:rsidRDefault="00F81DA9" w14:paraId="60781E3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Sorbitol other than that of subheading 2905 44</w:t>
            </w:r>
          </w:p>
          <w:p w:rsidRPr="00013C52" w:rsidR="005859B1" w:rsidRDefault="00F81DA9" w14:paraId="7B2C191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65CB83E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0EEC836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8F30A4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3824609100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EDD133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Prepared binders for foundry moulds or cores; chemical products and preparations of the chemical or allied industries (including those consisting of mixtures of natural products), not elsewhere specified or </w:t>
            </w:r>
            <w:proofErr w:type="gramStart"/>
            <w:r w:rsidRPr="00013C52">
              <w:rPr>
                <w:rFonts w:ascii="Arial" w:hAnsi="Arial" w:eastAsia="Arial" w:cs="Arial"/>
                <w:color w:val="000000" w:themeColor="text1"/>
                <w:sz w:val="20"/>
                <w:szCs w:val="20"/>
              </w:rPr>
              <w:t>included</w:t>
            </w:r>
            <w:proofErr w:type="gramEnd"/>
          </w:p>
          <w:p w:rsidRPr="00013C52" w:rsidR="005859B1" w:rsidRDefault="00F81DA9" w14:paraId="0237EAC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Sorbitol other than that of subheading 2905 44</w:t>
            </w:r>
          </w:p>
          <w:p w:rsidRPr="00013C52" w:rsidR="005859B1" w:rsidRDefault="00F81DA9" w14:paraId="363658B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5DF6337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Containing 2 % or less by weight of D-mannitol, calculated on the D-glucitol </w:t>
            </w:r>
            <w:proofErr w:type="gramStart"/>
            <w:r w:rsidRPr="00013C52">
              <w:rPr>
                <w:rFonts w:ascii="Arial" w:hAnsi="Arial" w:eastAsia="Arial" w:cs="Arial"/>
                <w:color w:val="000000" w:themeColor="text1"/>
                <w:sz w:val="20"/>
                <w:szCs w:val="20"/>
              </w:rPr>
              <w:t>content</w:t>
            </w:r>
            <w:proofErr w:type="gramEnd"/>
          </w:p>
          <w:p w:rsidRPr="00013C52" w:rsidR="005859B1" w:rsidRDefault="00F81DA9" w14:paraId="4920EB3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1A2D5CB4"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27A123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3824609900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01A5F6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Prepared binders for foundry moulds or cores; chemical products and preparations of the chemical or allied industries (including those consisting of mixtures of natural products), not elsewhere specified or </w:t>
            </w:r>
            <w:proofErr w:type="gramStart"/>
            <w:r w:rsidRPr="00013C52">
              <w:rPr>
                <w:rFonts w:ascii="Arial" w:hAnsi="Arial" w:eastAsia="Arial" w:cs="Arial"/>
                <w:color w:val="000000" w:themeColor="text1"/>
                <w:sz w:val="20"/>
                <w:szCs w:val="20"/>
              </w:rPr>
              <w:t>included</w:t>
            </w:r>
            <w:proofErr w:type="gramEnd"/>
          </w:p>
          <w:p w:rsidRPr="00013C52" w:rsidR="005859B1" w:rsidRDefault="00F81DA9" w14:paraId="4ECA3FC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Sorbitol other than that of subheading 2905 44</w:t>
            </w:r>
          </w:p>
          <w:p w:rsidRPr="00013C52" w:rsidR="005859B1" w:rsidRDefault="00F81DA9" w14:paraId="3FFD242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6D6015B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4F2BA2F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94A35C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3824780000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EFE5C6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Mixtures containing halogenated derivatives of methane, ethane or propane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perfluorocarbons (PFCs) or hydrofluorocarbons (HFCs), but not containing chlorofluorocarbons (CFCs) or hydrochlorofluorocarbons (HCFCs)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604CE46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818163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3824810000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F18AA6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Goods specified in subheading note 3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oxirane (ethylene oxide)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5DE0360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0E3918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3824820000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55375F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Goods specified in subheading note 3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polychlorinated biphenyls (PCBs), polychlorinated terphenyls (PCTs) or polybrominated biphenyls (PBBs)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29233056"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D84A41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3824830000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497A85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Goods specified in subheading note 3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tris(2,3-dibromopropyl) phosphate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1833DFE0"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602155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3824890000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8F9194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Goods specified in subheading note 3 to this </w:t>
            </w:r>
            <w:proofErr w:type="gramStart"/>
            <w:r w:rsidRPr="00013C52">
              <w:rPr>
                <w:rFonts w:ascii="Arial" w:hAnsi="Arial" w:eastAsia="Arial" w:cs="Arial"/>
                <w:color w:val="000000" w:themeColor="text1"/>
                <w:sz w:val="20"/>
                <w:szCs w:val="20"/>
              </w:rPr>
              <w:t>chapter</w:t>
            </w:r>
            <w:proofErr w:type="gramEnd"/>
          </w:p>
          <w:p w:rsidRPr="00013C52" w:rsidR="005859B1" w:rsidRDefault="00F81DA9" w14:paraId="674C540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Containing short-chain chlorinated paraffins</w:t>
            </w:r>
          </w:p>
          <w:p w:rsidRPr="00013C52" w:rsidR="005859B1" w:rsidRDefault="00F81DA9" w14:paraId="764034B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15AB0E4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920444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3824910000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5E74E1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Mixtures and preparations consisting mainly of (5-ethyl-2-methyl-2-oxido-1,3,2-dioxaphosphinan-5-yl)methyl methyl methylphosphonate and bis[(5-ethyl-2-methyl-2-oxido-1,3,2-dioxaphosphinan-5-yl)methyl] methylphosphonate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23D1EC0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E4FE92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3824920000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AAF4BF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Prepared binders for foundry moulds or cores; chemical products and preparations of the chemical or allied industries (including those consisting of mixtures of natural products), not elsewhere specified or </w:t>
            </w:r>
            <w:proofErr w:type="gramStart"/>
            <w:r w:rsidRPr="00013C52">
              <w:rPr>
                <w:rFonts w:ascii="Arial" w:hAnsi="Arial" w:eastAsia="Arial" w:cs="Arial"/>
                <w:color w:val="000000" w:themeColor="text1"/>
                <w:sz w:val="20"/>
                <w:szCs w:val="20"/>
              </w:rPr>
              <w:t>included</w:t>
            </w:r>
            <w:proofErr w:type="gramEnd"/>
          </w:p>
          <w:p w:rsidRPr="00013C52" w:rsidR="005859B1" w:rsidRDefault="00F81DA9" w14:paraId="7202065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Polyglycol esters of methylphosphonic acid</w:t>
            </w:r>
          </w:p>
          <w:p w:rsidRPr="00013C52" w:rsidR="005859B1" w:rsidRDefault="00F81DA9" w14:paraId="52B9251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7830512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759AE1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3824991000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678ED3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Petroleum sulphonates, excluding petroleum sulphonates of alkali metals, of ammonium or of ethanolamines; thiophenated sulphonic acids of oils obtained from bituminous minerals, and their salts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04ACF5C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0A65BFF" w14:textId="2A2FC43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38249915</w:t>
            </w:r>
            <w:r w:rsidRPr="00013C52" w:rsidR="00B4666A">
              <w:rPr>
                <w:rFonts w:ascii="Arial" w:hAnsi="Arial" w:eastAsia="Arial" w:cs="Arial"/>
                <w:b/>
                <w:bCs/>
                <w:color w:val="000000" w:themeColor="text1"/>
                <w:sz w:val="20"/>
                <w:szCs w:val="20"/>
              </w:rPr>
              <w:t>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924383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Ion-</w:t>
            </w:r>
            <w:proofErr w:type="gramStart"/>
            <w:r w:rsidRPr="00013C52">
              <w:rPr>
                <w:rFonts w:ascii="Arial" w:hAnsi="Arial" w:eastAsia="Arial" w:cs="Arial"/>
                <w:color w:val="000000" w:themeColor="text1"/>
                <w:sz w:val="20"/>
                <w:szCs w:val="20"/>
              </w:rPr>
              <w:t>exchangers</w:t>
            </w:r>
            <w:proofErr w:type="gramEnd"/>
          </w:p>
          <w:p w:rsidRPr="00013C52" w:rsidR="005859B1" w:rsidRDefault="00F81DA9" w14:paraId="633BB57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521CBCAB"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C2EEE2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3824992000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F7261C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Getters for vacuum tubes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648B0C2B"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37ED59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3824992500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3D6050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Pyrolignites (for example, of calcium); crude calcium tartrate; crude calcium citrate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41CA813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55EC3C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3824993000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F89BAA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Naphthenic acids, their water-insoluble salts and their 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482A6FE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0CB1D8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3824994500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B39818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Anti-scaling and similar compounds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670EF536"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F12FD2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3824995000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686A90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Preparations for electroplating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3553FB55"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3E2150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3824995500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34C688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Mixtures of mono-, di- and tri-, fatty acid esters of glycerol (emulsifiers for fats)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0443D33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1DDCD5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3824996100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A7D89" w:rsidP="00136D01" w:rsidRDefault="00F81DA9" w14:paraId="651C2853" w14:textId="62AFACE9">
            <w:pPr>
              <w:spacing w:line="240" w:lineRule="auto"/>
              <w:rPr>
                <w:rFonts w:ascii="Arial" w:hAnsi="Arial" w:cs="Arial"/>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Products and preparations for pharmaceutical or surgical uses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Intermediate products of the antibiotics manufacturing process obtained from the fermentation of Streptomyces tenebrarius, whether or not dried, for use in the manufacture of human medicaments of heading 3004</w:t>
            </w:r>
            <w:r w:rsidRPr="002A2B53" w:rsidR="001A7D89">
              <w:rPr>
                <w:rStyle w:val="cf11"/>
                <w:rFonts w:ascii="Arial" w:hAnsi="Arial" w:cs="Arial"/>
                <w:sz w:val="20"/>
                <w:szCs w:val="20"/>
              </w:rPr>
              <w:t xml:space="preserve"> </w:t>
            </w:r>
          </w:p>
        </w:tc>
      </w:tr>
      <w:tr w:rsidRPr="002A2B53" w:rsidR="008873F6" w:rsidTr="00692F2F" w14:paraId="18ADC8C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909CCE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3824996500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805918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Auxiliary products for foundries (other than those of subheading 3824 10 00)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6352EC85"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DFD66F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3824997000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D6413A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Fireproofing, waterproofing and similar protective preparations used in the building industry</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5811756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F48980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3824997500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EFC81E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Lithium niobate wafer, undoped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64E3407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0D0F5F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3824998000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B79A60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Mixture of amines derived from dimerised fatty acids, of an average molecular weight of 520 or more but not exceeding 550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274E4250"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D2C307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3824998600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34BA03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Mixtures consisting mainly of dimethyl methylphosphonate, oxirane and diphosphorus pentaoxide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476347CC"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052B2DC" w14:textId="2739229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38249992</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FA4537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5859B1" w:rsidRDefault="00F81DA9" w14:paraId="5E223F1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Chemical products or preparations, predominantly composed of organic compounds,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the form of a liquid at 20 °</w:t>
            </w:r>
            <w:proofErr w:type="gramStart"/>
            <w:r w:rsidRPr="00013C52">
              <w:rPr>
                <w:rFonts w:ascii="Arial" w:hAnsi="Arial" w:eastAsia="Arial" w:cs="Arial"/>
                <w:color w:val="000000" w:themeColor="text1"/>
                <w:sz w:val="20"/>
                <w:szCs w:val="20"/>
              </w:rPr>
              <w:t>C</w:t>
            </w:r>
            <w:proofErr w:type="gramEnd"/>
          </w:p>
          <w:p w:rsidRPr="00013C52" w:rsidR="005859B1" w:rsidRDefault="00F81DA9" w14:paraId="6C139C6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1393FA1E"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0EF76B8" w14:textId="6E29086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38249993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DAA3AD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5859B1" w:rsidRDefault="00F81DA9" w14:paraId="36A1688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69341C6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0F332E1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Chemical products or preparations, predominantly composed of organic compounds, not elsewhere specified or </w:t>
            </w:r>
            <w:proofErr w:type="gramStart"/>
            <w:r w:rsidRPr="00013C52">
              <w:rPr>
                <w:rFonts w:ascii="Arial" w:hAnsi="Arial" w:eastAsia="Arial" w:cs="Arial"/>
                <w:color w:val="000000" w:themeColor="text1"/>
                <w:sz w:val="20"/>
                <w:szCs w:val="20"/>
              </w:rPr>
              <w:t>included</w:t>
            </w:r>
            <w:proofErr w:type="gramEnd"/>
          </w:p>
          <w:p w:rsidRPr="00013C52" w:rsidR="005859B1" w:rsidRDefault="00F81DA9" w14:paraId="397C979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BD0C7F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399EE35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EEF0AF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3824999363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3849D2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Chemical products or preparations, predominantly composed of organic compounds,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Mixture of phytosterols, not in the form of powder, containing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-75% or more of sterols,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more than 25% of stanols,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stanols/sterols or stanol/sterol esters</w:t>
            </w:r>
          </w:p>
          <w:p w:rsidRPr="00013C52" w:rsidR="005859B1" w:rsidRDefault="005859B1" w14:paraId="318E42A1" w14:textId="77777777">
            <w:pPr>
              <w:spacing w:line="240" w:lineRule="auto"/>
              <w:rPr>
                <w:rFonts w:ascii="Arial" w:hAnsi="Arial" w:eastAsia="Arial" w:cs="Arial"/>
                <w:color w:val="000000" w:themeColor="text1"/>
                <w:sz w:val="20"/>
                <w:szCs w:val="20"/>
              </w:rPr>
            </w:pPr>
          </w:p>
        </w:tc>
      </w:tr>
      <w:tr w:rsidRPr="002A2B53" w:rsidR="008873F6" w:rsidTr="00692F2F" w14:paraId="53489A8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F83898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3824999367</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44081A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Chemical products or preparations, predominantly composed of organic compounds,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Mixture of phytosterols, in the form of powder, containing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- 75% or more of sterols,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not more than 25% of stanols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stanols/sterols or stanol/sterol esters</w:t>
            </w:r>
          </w:p>
          <w:p w:rsidRPr="00013C52" w:rsidR="005859B1" w:rsidRDefault="005859B1" w14:paraId="09BA8337" w14:textId="77777777">
            <w:pPr>
              <w:spacing w:line="240" w:lineRule="auto"/>
              <w:rPr>
                <w:rFonts w:ascii="Arial" w:hAnsi="Arial" w:eastAsia="Arial" w:cs="Arial"/>
                <w:color w:val="000000" w:themeColor="text1"/>
                <w:sz w:val="20"/>
                <w:szCs w:val="20"/>
              </w:rPr>
            </w:pPr>
          </w:p>
        </w:tc>
      </w:tr>
      <w:tr w:rsidRPr="002A2B53" w:rsidR="008873F6" w:rsidTr="00692F2F" w14:paraId="6D40EC60"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35C830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3824999600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F1AC16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Prepared binders for foundry moulds or cores; chemical products and preparations of the chemical or allied industries (including those consisting of mixtures of natural products), not elsewhere specified or </w:t>
            </w:r>
            <w:proofErr w:type="gramStart"/>
            <w:r w:rsidRPr="00013C52">
              <w:rPr>
                <w:rFonts w:ascii="Arial" w:hAnsi="Arial" w:eastAsia="Arial" w:cs="Arial"/>
                <w:color w:val="000000" w:themeColor="text1"/>
                <w:sz w:val="20"/>
                <w:szCs w:val="20"/>
              </w:rPr>
              <w:t>included</w:t>
            </w:r>
            <w:proofErr w:type="gramEnd"/>
            <w:r w:rsidRPr="00013C52">
              <w:rPr>
                <w:rFonts w:ascii="Arial" w:hAnsi="Arial" w:eastAsia="Arial" w:cs="Arial"/>
                <w:color w:val="000000" w:themeColor="text1"/>
                <w:sz w:val="20"/>
                <w:szCs w:val="20"/>
              </w:rPr>
              <w:t xml:space="preserve"> </w:t>
            </w:r>
          </w:p>
          <w:p w:rsidRPr="00013C52" w:rsidR="005859B1" w:rsidRDefault="00F81DA9" w14:paraId="3079CEC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BFD892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588331C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C1950E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241447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0CECA34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10169325"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EB91C4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3824999647</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E7FB8D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Mixed metals oxides, in the form of powder, containing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-either 5% or more of barium, neodymium or magnesium and 15% or more of titanium,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-or 30% or more of lead and 5% or more of niobium,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dielectric films or for use as dielectric materials in the manufacture of multilayer ceramic capacitors</w:t>
            </w:r>
          </w:p>
          <w:p w:rsidRPr="00013C52" w:rsidR="005859B1" w:rsidRDefault="005859B1" w14:paraId="14E42971" w14:textId="77777777">
            <w:pPr>
              <w:spacing w:line="240" w:lineRule="auto"/>
              <w:rPr>
                <w:rFonts w:ascii="Arial" w:hAnsi="Arial" w:eastAsia="Arial" w:cs="Arial"/>
                <w:color w:val="000000" w:themeColor="text1"/>
                <w:sz w:val="20"/>
                <w:szCs w:val="20"/>
              </w:rPr>
            </w:pPr>
          </w:p>
        </w:tc>
      </w:tr>
      <w:tr w:rsidRPr="002A2B53" w:rsidR="008873F6" w:rsidTr="00692F2F" w14:paraId="3302AB1C"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D17A3A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3824999657</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EEEBDE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Particles of silicon dioxide on which are covalently bonded organic compounds, for use in the manufacture of </w:t>
            </w:r>
            <w:proofErr w:type="gramStart"/>
            <w:r w:rsidRPr="00013C52">
              <w:rPr>
                <w:rFonts w:ascii="Arial" w:hAnsi="Arial" w:eastAsia="Arial" w:cs="Arial"/>
                <w:color w:val="000000" w:themeColor="text1"/>
                <w:sz w:val="20"/>
                <w:szCs w:val="20"/>
              </w:rPr>
              <w:t>high performance</w:t>
            </w:r>
            <w:proofErr w:type="gramEnd"/>
            <w:r w:rsidRPr="00013C52">
              <w:rPr>
                <w:rFonts w:ascii="Arial" w:hAnsi="Arial" w:eastAsia="Arial" w:cs="Arial"/>
                <w:color w:val="000000" w:themeColor="text1"/>
                <w:sz w:val="20"/>
                <w:szCs w:val="20"/>
              </w:rPr>
              <w:t xml:space="preserve"> liquid chromatography columns (HPLC) and sample preparation cartridges</w:t>
            </w:r>
          </w:p>
          <w:p w:rsidRPr="00013C52" w:rsidR="005859B1" w:rsidRDefault="005859B1" w14:paraId="47F8E8AA" w14:textId="77777777">
            <w:pPr>
              <w:spacing w:line="240" w:lineRule="auto"/>
              <w:rPr>
                <w:rFonts w:ascii="Arial" w:hAnsi="Arial" w:eastAsia="Arial" w:cs="Arial"/>
                <w:color w:val="000000" w:themeColor="text1"/>
                <w:sz w:val="20"/>
                <w:szCs w:val="20"/>
              </w:rPr>
            </w:pPr>
          </w:p>
        </w:tc>
      </w:tr>
      <w:tr w:rsidRPr="002A2B53" w:rsidR="008873F6" w:rsidTr="00692F2F" w14:paraId="45BE0AFD"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86B137D" w14:textId="37FF4ED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3826</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499A78F" w14:textId="085B5F0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Biodiesel and mixtures thereof, not containing or containing less than 70% by weight of petroleum oils or oils obtained from bituminous minerals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2E6D3005"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A3DB58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3827110000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C68A539"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Mixtures containing halogenated derivatives of methane, ethane or propane, not elsewhere specified or </w:t>
            </w:r>
            <w:proofErr w:type="gramStart"/>
            <w:r w:rsidRPr="00013C52">
              <w:rPr>
                <w:rFonts w:ascii="Arial" w:hAnsi="Arial" w:eastAsia="Arial" w:cs="Arial"/>
                <w:color w:val="000000" w:themeColor="text1"/>
                <w:sz w:val="20"/>
                <w:szCs w:val="20"/>
              </w:rPr>
              <w:t>included</w:t>
            </w:r>
            <w:proofErr w:type="gramEnd"/>
            <w:r w:rsidRPr="00013C52">
              <w:rPr>
                <w:rFonts w:ascii="Arial" w:hAnsi="Arial" w:eastAsia="Arial" w:cs="Arial"/>
                <w:color w:val="000000" w:themeColor="text1"/>
                <w:sz w:val="20"/>
                <w:szCs w:val="20"/>
              </w:rPr>
              <w:t xml:space="preserve"> </w:t>
            </w:r>
          </w:p>
          <w:p w:rsidRPr="00013C52" w:rsidR="005859B1" w:rsidRDefault="00F81DA9" w14:paraId="65975E9C"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Containing chlorofluorocarbons (CFCs),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containing hydrochlorofluorocarbons (HCFCs), perfluorocarbons (PFCs) or hydrofluorocarbons (HFCs); containing hydrobromofluorocarbons (HBFCs); containing carbon tetrachloride; containing 1,1,1-trichloroethane (methyl chloroform)</w:t>
            </w:r>
          </w:p>
          <w:p w:rsidRPr="00013C52" w:rsidR="000227A3" w:rsidP="000227A3" w:rsidRDefault="00F81DA9" w14:paraId="758F6FA8" w14:textId="19D3AFE0">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Containing chlorofluorocarbons (CFCs),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containing hydrochlorofluorocarbons (HCFCs), perfluorocarbons (PFCs) or hydrofluorocarbons (HFCs)</w:t>
            </w:r>
          </w:p>
          <w:p w:rsidRPr="00013C52" w:rsidR="005859B1" w:rsidRDefault="00F81DA9" w14:paraId="028B2092"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01C1A62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DD8056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3827120000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3538214"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Mixtures containing halogenated derivatives of methane, ethane or propane, not elsewhere specified or </w:t>
            </w:r>
            <w:proofErr w:type="gramStart"/>
            <w:r w:rsidRPr="00013C52">
              <w:rPr>
                <w:rFonts w:ascii="Arial" w:hAnsi="Arial" w:eastAsia="Arial" w:cs="Arial"/>
                <w:color w:val="000000" w:themeColor="text1"/>
                <w:sz w:val="20"/>
                <w:szCs w:val="20"/>
              </w:rPr>
              <w:t>included</w:t>
            </w:r>
            <w:proofErr w:type="gramEnd"/>
            <w:r w:rsidRPr="00013C52">
              <w:rPr>
                <w:rFonts w:ascii="Arial" w:hAnsi="Arial" w:eastAsia="Arial" w:cs="Arial"/>
                <w:color w:val="000000" w:themeColor="text1"/>
                <w:sz w:val="20"/>
                <w:szCs w:val="20"/>
              </w:rPr>
              <w:t xml:space="preserve"> </w:t>
            </w:r>
          </w:p>
          <w:p w:rsidRPr="00013C52" w:rsidR="005859B1" w:rsidRDefault="00F81DA9" w14:paraId="45B20E4F"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Containing chlorofluorocarbons (CFCs),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containing hydrochlorofluorocarbons (HCFCs), perfluorocarbons (PFCs) or hydrofluorocarbons (HFCs); containing hydrobromofluorocarbons (HBFCs); containing carbon tetrachloride; containing 1,1,1-trichloroethane (methyl chloroform)</w:t>
            </w:r>
          </w:p>
          <w:p w:rsidRPr="00013C52" w:rsidR="005859B1" w:rsidRDefault="00F81DA9" w14:paraId="5ADBCCC2"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Containing hydrobromofluorocarbons (HBFCs)</w:t>
            </w:r>
          </w:p>
          <w:p w:rsidRPr="00013C52" w:rsidR="005859B1" w:rsidRDefault="00F81DA9" w14:paraId="3D4B0312"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1BB010E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D0FED1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3827130000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708BEFD"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Mixtures containing halogenated derivatives of methane, ethane or propane, not elsewhere specified or </w:t>
            </w:r>
            <w:proofErr w:type="gramStart"/>
            <w:r w:rsidRPr="00013C52">
              <w:rPr>
                <w:rFonts w:ascii="Arial" w:hAnsi="Arial" w:eastAsia="Arial" w:cs="Arial"/>
                <w:color w:val="000000" w:themeColor="text1"/>
                <w:sz w:val="20"/>
                <w:szCs w:val="20"/>
              </w:rPr>
              <w:t>included</w:t>
            </w:r>
            <w:proofErr w:type="gramEnd"/>
            <w:r w:rsidRPr="00013C52">
              <w:rPr>
                <w:rFonts w:ascii="Arial" w:hAnsi="Arial" w:eastAsia="Arial" w:cs="Arial"/>
                <w:color w:val="000000" w:themeColor="text1"/>
                <w:sz w:val="20"/>
                <w:szCs w:val="20"/>
              </w:rPr>
              <w:t xml:space="preserve"> </w:t>
            </w:r>
          </w:p>
          <w:p w:rsidRPr="00013C52" w:rsidR="005859B1" w:rsidRDefault="00F81DA9" w14:paraId="5593E313"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Containing chlorofluorocarbons (CFCs),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containing hydrochlorofluorocarbons (HCFCs), perfluorocarbons (PFCs) or hydrofluorocarbons (HFCs); containing hydrobromofluorocarbons (HBFCs); containing carbon tetrachloride; containing 1,1,1-trichloroethane (methyl chloroform)</w:t>
            </w:r>
          </w:p>
          <w:p w:rsidRPr="00013C52" w:rsidR="005859B1" w:rsidRDefault="00F81DA9" w14:paraId="257B30B6"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Containing carbon tetrachloride</w:t>
            </w:r>
          </w:p>
          <w:p w:rsidRPr="00013C52" w:rsidR="005859B1" w:rsidRDefault="00F81DA9" w14:paraId="020883AC"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3D6AF65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C849F2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3827140000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6DB2923"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Mixtures containing halogenated derivatives of methane, ethane or propane, not elsewhere specified or </w:t>
            </w:r>
            <w:proofErr w:type="gramStart"/>
            <w:r w:rsidRPr="00013C52">
              <w:rPr>
                <w:rFonts w:ascii="Arial" w:hAnsi="Arial" w:eastAsia="Arial" w:cs="Arial"/>
                <w:color w:val="000000" w:themeColor="text1"/>
                <w:sz w:val="20"/>
                <w:szCs w:val="20"/>
              </w:rPr>
              <w:t>included</w:t>
            </w:r>
            <w:proofErr w:type="gramEnd"/>
            <w:r w:rsidRPr="00013C52">
              <w:rPr>
                <w:rFonts w:ascii="Arial" w:hAnsi="Arial" w:eastAsia="Arial" w:cs="Arial"/>
                <w:color w:val="000000" w:themeColor="text1"/>
                <w:sz w:val="20"/>
                <w:szCs w:val="20"/>
              </w:rPr>
              <w:t xml:space="preserve"> </w:t>
            </w:r>
          </w:p>
          <w:p w:rsidRPr="00013C52" w:rsidR="005859B1" w:rsidRDefault="00F81DA9" w14:paraId="70C5E87F"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Containing chlorofluorocarbons (CFCs),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containing hydrochlorofluorocarbons (HCFCs), perfluorocarbons (PFCs) or hydrofluorocarbons (HFCs); containing hydrobromofluorocarbons (HBFCs); containing carbon tetrachloride; containing 1,1,1-trichloroethane (methyl chloroform)</w:t>
            </w:r>
          </w:p>
          <w:p w:rsidRPr="00013C52" w:rsidR="005859B1" w:rsidRDefault="00F81DA9" w14:paraId="73754698"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Containing 1,1,1-trichloroethane (methyl chloroform)</w:t>
            </w:r>
          </w:p>
          <w:p w:rsidRPr="00013C52" w:rsidR="005859B1" w:rsidRDefault="00F81DA9" w14:paraId="75223C29"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4D00A7F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B7954C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3827200000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8B622B9"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Mixtures containing halogenated derivatives of methane, ethane or propane, not elsewhere specified or </w:t>
            </w:r>
            <w:proofErr w:type="gramStart"/>
            <w:r w:rsidRPr="00013C52">
              <w:rPr>
                <w:rFonts w:ascii="Arial" w:hAnsi="Arial" w:eastAsia="Arial" w:cs="Arial"/>
                <w:color w:val="000000" w:themeColor="text1"/>
                <w:sz w:val="20"/>
                <w:szCs w:val="20"/>
              </w:rPr>
              <w:t>included</w:t>
            </w:r>
            <w:proofErr w:type="gramEnd"/>
            <w:r w:rsidRPr="00013C52">
              <w:rPr>
                <w:rFonts w:ascii="Arial" w:hAnsi="Arial" w:eastAsia="Arial" w:cs="Arial"/>
                <w:color w:val="000000" w:themeColor="text1"/>
                <w:sz w:val="20"/>
                <w:szCs w:val="20"/>
              </w:rPr>
              <w:t xml:space="preserve"> </w:t>
            </w:r>
          </w:p>
          <w:p w:rsidRPr="00013C52" w:rsidR="005859B1" w:rsidRDefault="00F81DA9" w14:paraId="4E5ED12C"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Containing bromochlorodifluoromethane (Halon-1211), bromotrifluoromethane (Halon-1301) or dibromotetrafluoroethanes (Halon-2402)</w:t>
            </w:r>
          </w:p>
          <w:p w:rsidRPr="00013C52" w:rsidR="005859B1" w:rsidRDefault="00F81DA9" w14:paraId="268B6724"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227ADFF6"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D38B16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3827310000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2FAB43A"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Mixtures containing halogenated derivatives of methane, ethane or propane, not elsewhere specified or </w:t>
            </w:r>
            <w:proofErr w:type="gramStart"/>
            <w:r w:rsidRPr="00013C52">
              <w:rPr>
                <w:rFonts w:ascii="Arial" w:hAnsi="Arial" w:eastAsia="Arial" w:cs="Arial"/>
                <w:color w:val="000000" w:themeColor="text1"/>
                <w:sz w:val="20"/>
                <w:szCs w:val="20"/>
              </w:rPr>
              <w:t>included</w:t>
            </w:r>
            <w:proofErr w:type="gramEnd"/>
            <w:r w:rsidRPr="00013C52">
              <w:rPr>
                <w:rFonts w:ascii="Arial" w:hAnsi="Arial" w:eastAsia="Arial" w:cs="Arial"/>
                <w:color w:val="000000" w:themeColor="text1"/>
                <w:sz w:val="20"/>
                <w:szCs w:val="20"/>
              </w:rPr>
              <w:t xml:space="preserve"> </w:t>
            </w:r>
          </w:p>
          <w:p w:rsidRPr="00013C52" w:rsidR="005859B1" w:rsidRDefault="00F81DA9" w14:paraId="16E0FFEC"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Containing hydrochlorofluorocarbons (HCFCs),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containing perfluorocarbons (PFCs) or hydrofluorocarbons (HFCs), but not containing chlorofluorocarbons (CFCs) </w:t>
            </w:r>
          </w:p>
          <w:p w:rsidRPr="00013C52" w:rsidR="005859B1" w:rsidRDefault="00F81DA9" w14:paraId="50C6B51C" w14:textId="77777777">
            <w:pPr>
              <w:spacing w:line="240" w:lineRule="auto"/>
              <w:ind w:left="33"/>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Containing substances of subheadings 2903 41 to 2903 48 </w:t>
            </w:r>
          </w:p>
          <w:p w:rsidRPr="00013C52" w:rsidR="005859B1" w:rsidRDefault="00F81DA9" w14:paraId="721ECBB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0096B2F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EEEB32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3827320000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65C211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Mixtures containing halogenated derivatives of methane, ethane or propane, not elsewhere specified or </w:t>
            </w:r>
            <w:proofErr w:type="gramStart"/>
            <w:r w:rsidRPr="00013C52">
              <w:rPr>
                <w:rFonts w:ascii="Arial" w:hAnsi="Arial" w:eastAsia="Arial" w:cs="Arial"/>
                <w:color w:val="000000" w:themeColor="text1"/>
                <w:sz w:val="20"/>
                <w:szCs w:val="20"/>
              </w:rPr>
              <w:t>included</w:t>
            </w:r>
            <w:proofErr w:type="gramEnd"/>
            <w:r w:rsidRPr="00013C52">
              <w:rPr>
                <w:rFonts w:ascii="Arial" w:hAnsi="Arial" w:eastAsia="Arial" w:cs="Arial"/>
                <w:color w:val="000000" w:themeColor="text1"/>
                <w:sz w:val="20"/>
                <w:szCs w:val="20"/>
              </w:rPr>
              <w:t xml:space="preserve"> </w:t>
            </w:r>
          </w:p>
          <w:p w:rsidRPr="00013C52" w:rsidR="005859B1" w:rsidRDefault="00F81DA9" w14:paraId="176DFFC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Containing hydrochlorofluorocarbons (HCFCs),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containing perfluorocarbons (PFCs) or hydrofluorocarbons (HFCs), but not containing chlorofluorocarbons (CFCs)</w:t>
            </w:r>
          </w:p>
          <w:p w:rsidRPr="00013C52" w:rsidR="005859B1" w:rsidRDefault="00F81DA9" w14:paraId="71F9D39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containing substances of subheadings 2903 71 to 2903 </w:t>
            </w:r>
            <w:proofErr w:type="gramStart"/>
            <w:r w:rsidRPr="00013C52">
              <w:rPr>
                <w:rFonts w:ascii="Arial" w:hAnsi="Arial" w:eastAsia="Arial" w:cs="Arial"/>
                <w:color w:val="000000" w:themeColor="text1"/>
                <w:sz w:val="20"/>
                <w:szCs w:val="20"/>
              </w:rPr>
              <w:t>75</w:t>
            </w:r>
            <w:proofErr w:type="gramEnd"/>
          </w:p>
          <w:p w:rsidRPr="00013C52" w:rsidR="005859B1" w:rsidRDefault="00F81DA9" w14:paraId="1836924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5C889C2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05B98C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3827390000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500B9E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Mixtures containing halogenated derivatives of methane, ethane or propane, not elsewhere specified or </w:t>
            </w:r>
            <w:proofErr w:type="gramStart"/>
            <w:r w:rsidRPr="00013C52">
              <w:rPr>
                <w:rFonts w:ascii="Arial" w:hAnsi="Arial" w:eastAsia="Arial" w:cs="Arial"/>
                <w:color w:val="000000" w:themeColor="text1"/>
                <w:sz w:val="20"/>
                <w:szCs w:val="20"/>
              </w:rPr>
              <w:t>included</w:t>
            </w:r>
            <w:proofErr w:type="gramEnd"/>
          </w:p>
          <w:p w:rsidRPr="00013C52" w:rsidR="005859B1" w:rsidRDefault="00F81DA9" w14:paraId="47E7927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19EAB75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47E0E157"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FDCA28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3827400000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E53B44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Mixtures containing halogenated derivatives of methane, ethane or propane, not elsewhere specified or </w:t>
            </w:r>
            <w:proofErr w:type="gramStart"/>
            <w:r w:rsidRPr="00013C52">
              <w:rPr>
                <w:rFonts w:ascii="Arial" w:hAnsi="Arial" w:eastAsia="Arial" w:cs="Arial"/>
                <w:color w:val="000000" w:themeColor="text1"/>
                <w:sz w:val="20"/>
                <w:szCs w:val="20"/>
              </w:rPr>
              <w:t>included</w:t>
            </w:r>
            <w:proofErr w:type="gramEnd"/>
            <w:r w:rsidRPr="00013C52">
              <w:rPr>
                <w:rFonts w:ascii="Arial" w:hAnsi="Arial" w:eastAsia="Arial" w:cs="Arial"/>
                <w:color w:val="000000" w:themeColor="text1"/>
                <w:sz w:val="20"/>
                <w:szCs w:val="20"/>
              </w:rPr>
              <w:t xml:space="preserve"> </w:t>
            </w:r>
          </w:p>
          <w:p w:rsidRPr="00013C52" w:rsidR="005859B1" w:rsidRDefault="00F81DA9" w14:paraId="7C384AF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Containing methyl bromide (bromomethane) or bromochloromethane</w:t>
            </w:r>
          </w:p>
          <w:p w:rsidRPr="00013C52" w:rsidR="005859B1" w:rsidRDefault="00F81DA9" w14:paraId="16A15FB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1118730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931B0D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3827900010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25A8AC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Mixtures containing halogenated derivatives of methane, ethane or propane, not elsewhere specified or </w:t>
            </w:r>
            <w:proofErr w:type="gramStart"/>
            <w:r w:rsidRPr="00013C52">
              <w:rPr>
                <w:rFonts w:ascii="Arial" w:hAnsi="Arial" w:eastAsia="Arial" w:cs="Arial"/>
                <w:color w:val="000000" w:themeColor="text1"/>
                <w:sz w:val="20"/>
                <w:szCs w:val="20"/>
              </w:rPr>
              <w:t>included</w:t>
            </w:r>
            <w:proofErr w:type="gramEnd"/>
          </w:p>
          <w:p w:rsidRPr="00013C52" w:rsidR="005859B1" w:rsidRDefault="00F81DA9" w14:paraId="068A467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01BD0A3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Mixtures containing by weight: - 60 % or more but not more than 90 % of 2-chloropropene (CAS RN 557-98-2), - 8 % or more but not more than 14 % of (Z)-1-chloropropene (CAS RN 16136-84-8), - 5 % or more but not more than 23 % of 2-chloropropane (CAS RN 75-29-6), - not more than 6 % of 3-chloropropene (CAS RN 107-05-1), and - not more than 1 % of ethyl chloride (CAS RN 75-00-3)</w:t>
            </w:r>
          </w:p>
          <w:p w:rsidRPr="00013C52" w:rsidR="005859B1" w:rsidRDefault="00F81DA9" w14:paraId="4C3E679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73F6" w:rsidTr="00692F2F" w14:paraId="6CD8F0E1" w14:textId="77777777">
        <w:trPr>
          <w:cantSplit/>
          <w:trHeight w:val="20"/>
        </w:trPr>
        <w:tc>
          <w:tcPr>
            <w:tcW w:w="490"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7202CC3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3827900090</w:t>
            </w:r>
          </w:p>
        </w:tc>
        <w:tc>
          <w:tcPr>
            <w:tcW w:w="4510"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7060EB3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Mixtures containing halogenated derivatives of methane, ethane or propane, not elsewhere specified or </w:t>
            </w:r>
            <w:proofErr w:type="gramStart"/>
            <w:r w:rsidRPr="00013C52">
              <w:rPr>
                <w:rFonts w:ascii="Arial" w:hAnsi="Arial" w:eastAsia="Arial" w:cs="Arial"/>
                <w:color w:val="000000" w:themeColor="text1"/>
                <w:sz w:val="20"/>
                <w:szCs w:val="20"/>
              </w:rPr>
              <w:t>included</w:t>
            </w:r>
            <w:proofErr w:type="gramEnd"/>
          </w:p>
          <w:p w:rsidRPr="00013C52" w:rsidR="005859B1" w:rsidRDefault="00F81DA9" w14:paraId="512C6E6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3095368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67596DD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599DE504" w14:textId="77777777">
      <w:pPr>
        <w:spacing w:after="160"/>
        <w:rPr>
          <w:rFonts w:ascii="Arial" w:hAnsi="Arial" w:eastAsia="Arial" w:cs="Arial"/>
          <w:color w:val="000000" w:themeColor="text1"/>
          <w:sz w:val="20"/>
          <w:szCs w:val="20"/>
        </w:rPr>
      </w:pPr>
    </w:p>
    <w:p w:rsidRPr="00013C52" w:rsidR="005859B1" w:rsidRDefault="00F81DA9" w14:paraId="1967BF45"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AB42FB" w:rsidRDefault="00F81DA9" w14:paraId="3C21745C" w14:textId="77777777">
      <w:pPr>
        <w:pStyle w:val="Heading1"/>
        <w:jc w:val="center"/>
        <w:rPr>
          <w:rFonts w:cs="Arial"/>
          <w:color w:val="000000" w:themeColor="text1"/>
          <w:szCs w:val="24"/>
        </w:rPr>
      </w:pPr>
      <w:bookmarkStart w:name="_Toc96704459" w:id="28"/>
      <w:r w:rsidRPr="00013C52">
        <w:rPr>
          <w:rFonts w:eastAsia="Arial" w:cs="Arial"/>
          <w:color w:val="000000" w:themeColor="text1"/>
          <w:szCs w:val="24"/>
        </w:rPr>
        <w:t>Chapter 39 Plastics and Articles Thereof</w:t>
      </w:r>
      <w:bookmarkEnd w:id="28"/>
    </w:p>
    <w:tbl>
      <w:tblPr>
        <w:tblW w:w="5312"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57"/>
        <w:gridCol w:w="22118"/>
      </w:tblGrid>
      <w:tr w:rsidRPr="002A2B53" w:rsidR="00CF639C" w:rsidTr="00437EB9" w14:paraId="1A1A79C5" w14:textId="77777777">
        <w:trPr>
          <w:cantSplit/>
          <w:trHeight w:val="20"/>
          <w:tblHeader/>
        </w:trPr>
        <w:tc>
          <w:tcPr>
            <w:tcW w:w="46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6A79D36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3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5EAFD20F"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CF639C" w:rsidTr="00437EB9" w14:paraId="21AEF8E1"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4BE38C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3901201000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0943B2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Polymers of ethylene,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Polyethylene having a specific gravity of 0,94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Polyethylene in one of the forms mentioned in note 6(b) to this chapter, of a specific gravity of 0,958 or more at 23 °C, containing: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-50 mg/kg or less of aluminium,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-2 mg/kg or less of calcium,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-2 mg/kg or less of chromium,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-2 mg/kg or less of iron,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-2 mg/kg or less of nickel,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-2 mg/kg or less of titanium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-8 mg/kg or less of vanadium,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the manufacture of chlorosulphonated polyethylene</w:t>
            </w:r>
          </w:p>
        </w:tc>
      </w:tr>
      <w:tr w:rsidRPr="002A2B53" w:rsidR="00CF639C" w:rsidTr="00437EB9" w14:paraId="72D608CE"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08E86C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3901300010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6D6A07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Polymers of ethylene,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Ethylene-vinyl acetate copolymers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cavity filling,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53365E6E"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81CCD6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3901908010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400F15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Polymers of ethylene,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cavity filling,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2EEBC850"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7D1900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3901908093</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D8F563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Polymers of ethylene,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Copolymer of ethylene, vinyl acetate and carbon monoxide, for use as a plasticizer in the manufacture of roof sheets</w:t>
            </w:r>
          </w:p>
        </w:tc>
      </w:tr>
      <w:tr w:rsidRPr="002A2B53" w:rsidR="00CF639C" w:rsidTr="00437EB9" w14:paraId="4DAD186B"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670656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3902300010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0EFE19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Polymers of propylene or of other olefins,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Propylene copolymers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cavity filling,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50E438AB"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48EA92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3902909010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FFCD0D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Polymers of propylene or of other olefins,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cavity filling,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1E581C39"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E5EE87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3903909080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A07F53D" w14:textId="0D3FB8B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Polymers of styrene,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Granules of copolymer of styrene and divinylbenzene of a minimum diameter of 150 μm and a maximum diameter of 800 μm and containing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-minimum 65% styrene,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-maximum 25% divinylbenzene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ion exchange resins</w:t>
            </w:r>
          </w:p>
        </w:tc>
      </w:tr>
      <w:tr w:rsidRPr="002A2B53" w:rsidR="00CF639C" w:rsidTr="00437EB9" w14:paraId="18794B4E" w14:textId="77777777">
        <w:trPr>
          <w:cantSplit/>
          <w:trHeight w:val="111"/>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0359DB" w:rsidP="000359DB" w:rsidRDefault="000359DB" w14:paraId="294ED051" w14:textId="7A87C74B">
            <w:pPr>
              <w:spacing w:line="240" w:lineRule="auto"/>
              <w:rPr>
                <w:rFonts w:ascii="Arial" w:hAnsi="Arial" w:eastAsia="Arial" w:cs="Arial"/>
                <w:b/>
                <w:bCs/>
                <w:color w:val="000000" w:themeColor="text1"/>
                <w:sz w:val="20"/>
                <w:szCs w:val="20"/>
              </w:rPr>
            </w:pPr>
            <w:r w:rsidRPr="00013C52">
              <w:rPr>
                <w:rFonts w:ascii="Arial" w:hAnsi="Arial" w:cs="Arial"/>
                <w:b/>
                <w:bCs/>
                <w:color w:val="1F3864"/>
                <w:sz w:val="20"/>
                <w:szCs w:val="20"/>
              </w:rPr>
              <w:t xml:space="preserve">3904100015 </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0359DB" w:rsidP="000359DB" w:rsidRDefault="000359DB" w14:paraId="6B74BCB5" w14:textId="77777777">
            <w:pPr>
              <w:spacing w:before="30" w:after="30" w:line="264" w:lineRule="auto"/>
              <w:rPr>
                <w:rFonts w:ascii="Arial" w:hAnsi="Arial" w:eastAsia="Times New Roman" w:cs="Arial"/>
                <w:color w:val="000000" w:themeColor="text1"/>
                <w:sz w:val="20"/>
                <w:szCs w:val="20"/>
              </w:rPr>
            </w:pPr>
            <w:r w:rsidRPr="00013C52">
              <w:rPr>
                <w:rFonts w:ascii="Arial" w:hAnsi="Arial" w:eastAsia="Arial" w:cs="Arial"/>
                <w:color w:val="000000" w:themeColor="text1"/>
                <w:sz w:val="20"/>
                <w:szCs w:val="20"/>
              </w:rPr>
              <w:t>Polymers of vinyl chloride or of other halogenated olefins, in primary forms</w:t>
            </w:r>
          </w:p>
          <w:p w:rsidRPr="00013C52" w:rsidR="000359DB" w:rsidP="000359DB" w:rsidRDefault="000359DB" w14:paraId="78785181" w14:textId="77777777">
            <w:pPr>
              <w:spacing w:before="30" w:after="30" w:line="264" w:lineRule="auto"/>
              <w:rPr>
                <w:rFonts w:ascii="Arial" w:hAnsi="Arial" w:cs="Arial"/>
                <w:sz w:val="20"/>
                <w:szCs w:val="20"/>
              </w:rPr>
            </w:pPr>
            <w:proofErr w:type="gramStart"/>
            <w:r w:rsidRPr="00013C52">
              <w:rPr>
                <w:rFonts w:ascii="Arial" w:hAnsi="Arial" w:cs="Arial"/>
                <w:color w:val="0B0C0C"/>
                <w:sz w:val="20"/>
                <w:szCs w:val="20"/>
                <w:shd w:val="clear" w:color="auto" w:fill="FFFFFF"/>
              </w:rPr>
              <w:t>Poly(</w:t>
            </w:r>
            <w:proofErr w:type="gramEnd"/>
            <w:r w:rsidRPr="00013C52">
              <w:rPr>
                <w:rFonts w:ascii="Arial" w:hAnsi="Arial" w:cs="Arial"/>
                <w:color w:val="0B0C0C"/>
                <w:sz w:val="20"/>
                <w:szCs w:val="20"/>
                <w:shd w:val="clear" w:color="auto" w:fill="FFFFFF"/>
              </w:rPr>
              <w:t>vinyl chloride), not mixed with any other substances</w:t>
            </w:r>
          </w:p>
          <w:p w:rsidRPr="00013C52" w:rsidR="000359DB" w:rsidP="000359DB" w:rsidRDefault="000359DB" w14:paraId="3ADBB57A" w14:textId="77777777">
            <w:pPr>
              <w:spacing w:before="30" w:after="30" w:line="264" w:lineRule="auto"/>
              <w:rPr>
                <w:rFonts w:ascii="Arial" w:hAnsi="Arial" w:cs="Arial"/>
                <w:sz w:val="20"/>
                <w:szCs w:val="20"/>
              </w:rPr>
            </w:pPr>
            <w:r w:rsidRPr="00013C52">
              <w:rPr>
                <w:rFonts w:ascii="Arial" w:hAnsi="Arial" w:cs="Arial"/>
                <w:color w:val="0B0C0C"/>
                <w:sz w:val="20"/>
                <w:szCs w:val="20"/>
                <w:shd w:val="clear" w:color="auto" w:fill="FFFFFF"/>
              </w:rPr>
              <w:t>In the form of granules, for use in certain types of aircraft</w:t>
            </w:r>
          </w:p>
          <w:p w:rsidRPr="00013C52" w:rsidR="000359DB" w:rsidP="000359DB" w:rsidRDefault="000359DB" w14:paraId="4F9A8326" w14:textId="19CDEDA7">
            <w:pPr>
              <w:spacing w:line="240" w:lineRule="auto"/>
              <w:rPr>
                <w:rFonts w:ascii="Arial" w:hAnsi="Arial" w:eastAsia="Arial" w:cs="Arial"/>
                <w:color w:val="000000" w:themeColor="text1"/>
                <w:sz w:val="20"/>
                <w:szCs w:val="20"/>
              </w:rPr>
            </w:pPr>
            <w:r w:rsidRPr="00013C52">
              <w:rPr>
                <w:rFonts w:ascii="Arial" w:hAnsi="Arial" w:cs="Arial"/>
                <w:color w:val="0B0C0C"/>
                <w:sz w:val="20"/>
                <w:szCs w:val="20"/>
                <w:shd w:val="clear" w:color="auto" w:fill="FFFFFF"/>
              </w:rPr>
              <w:t>Suspension polyvinylchloride (‘s-pvc’), not mixed with any other substance</w:t>
            </w:r>
          </w:p>
        </w:tc>
      </w:tr>
      <w:tr w:rsidRPr="002A2B53" w:rsidR="00CF639C" w:rsidTr="00437EB9" w14:paraId="428F8887"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0359DB" w:rsidP="000359DB" w:rsidRDefault="000359DB" w14:paraId="169DF500" w14:textId="0C22DB77">
            <w:pPr>
              <w:spacing w:line="240" w:lineRule="auto"/>
              <w:rPr>
                <w:rFonts w:ascii="Arial" w:hAnsi="Arial" w:eastAsia="Arial" w:cs="Arial"/>
                <w:b/>
                <w:bCs/>
                <w:color w:val="000000" w:themeColor="text1"/>
                <w:sz w:val="20"/>
                <w:szCs w:val="20"/>
              </w:rPr>
            </w:pPr>
            <w:r w:rsidRPr="00013C52">
              <w:rPr>
                <w:rFonts w:ascii="Arial" w:hAnsi="Arial" w:cs="Arial"/>
                <w:b/>
                <w:bCs/>
                <w:color w:val="1F3864"/>
                <w:sz w:val="20"/>
                <w:szCs w:val="20"/>
              </w:rPr>
              <w:t>3904100025</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0359DB" w:rsidP="000359DB" w:rsidRDefault="000359DB" w14:paraId="39329CF5" w14:textId="77777777">
            <w:pPr>
              <w:spacing w:before="30" w:after="30" w:line="264" w:lineRule="auto"/>
              <w:rPr>
                <w:rFonts w:ascii="Arial" w:hAnsi="Arial" w:eastAsia="Times New Roman" w:cs="Arial"/>
                <w:color w:val="000000" w:themeColor="text1"/>
                <w:sz w:val="20"/>
                <w:szCs w:val="20"/>
              </w:rPr>
            </w:pPr>
            <w:r w:rsidRPr="00013C52">
              <w:rPr>
                <w:rFonts w:ascii="Arial" w:hAnsi="Arial" w:eastAsia="Arial" w:cs="Arial"/>
                <w:color w:val="000000" w:themeColor="text1"/>
                <w:sz w:val="20"/>
                <w:szCs w:val="20"/>
              </w:rPr>
              <w:t>Polymers of vinyl chloride or of other halogenated olefins, in primary forms</w:t>
            </w:r>
          </w:p>
          <w:p w:rsidRPr="00013C52" w:rsidR="000359DB" w:rsidP="000359DB" w:rsidRDefault="000359DB" w14:paraId="65BC36C6" w14:textId="77777777">
            <w:pPr>
              <w:spacing w:before="30" w:after="30" w:line="264" w:lineRule="auto"/>
              <w:rPr>
                <w:rFonts w:ascii="Arial" w:hAnsi="Arial" w:cs="Arial"/>
                <w:sz w:val="20"/>
                <w:szCs w:val="20"/>
              </w:rPr>
            </w:pPr>
            <w:proofErr w:type="gramStart"/>
            <w:r w:rsidRPr="00013C52">
              <w:rPr>
                <w:rFonts w:ascii="Arial" w:hAnsi="Arial" w:cs="Arial"/>
                <w:color w:val="0B0C0C"/>
                <w:sz w:val="20"/>
                <w:szCs w:val="20"/>
                <w:shd w:val="clear" w:color="auto" w:fill="FFFFFF"/>
              </w:rPr>
              <w:t>Poly(</w:t>
            </w:r>
            <w:proofErr w:type="gramEnd"/>
            <w:r w:rsidRPr="00013C52">
              <w:rPr>
                <w:rFonts w:ascii="Arial" w:hAnsi="Arial" w:cs="Arial"/>
                <w:color w:val="0B0C0C"/>
                <w:sz w:val="20"/>
                <w:szCs w:val="20"/>
                <w:shd w:val="clear" w:color="auto" w:fill="FFFFFF"/>
              </w:rPr>
              <w:t>vinyl chloride), not mixed with any other substances</w:t>
            </w:r>
          </w:p>
          <w:p w:rsidRPr="00013C52" w:rsidR="000359DB" w:rsidP="000359DB" w:rsidRDefault="000359DB" w14:paraId="008E269F" w14:textId="77777777">
            <w:pPr>
              <w:spacing w:before="30" w:after="30" w:line="264" w:lineRule="auto"/>
              <w:rPr>
                <w:rFonts w:ascii="Arial" w:hAnsi="Arial" w:cs="Arial"/>
                <w:sz w:val="20"/>
                <w:szCs w:val="20"/>
              </w:rPr>
            </w:pPr>
            <w:r w:rsidRPr="00013C52">
              <w:rPr>
                <w:rFonts w:ascii="Arial" w:hAnsi="Arial" w:cs="Arial"/>
                <w:color w:val="0B0C0C"/>
                <w:sz w:val="20"/>
                <w:szCs w:val="20"/>
                <w:shd w:val="clear" w:color="auto" w:fill="FFFFFF"/>
              </w:rPr>
              <w:t>In the form of granules, for use in certain types of aircraft</w:t>
            </w:r>
          </w:p>
          <w:p w:rsidRPr="00013C52" w:rsidR="000359DB" w:rsidP="000359DB" w:rsidRDefault="000359DB" w14:paraId="44CCBCDE" w14:textId="36FCDA90">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tc>
      </w:tr>
      <w:tr w:rsidRPr="002A2B53" w:rsidR="00CF639C" w:rsidTr="00437EB9" w14:paraId="669DEE63"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A18E7C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3904210010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881CCE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Polymers of vinyl chloride or of other halogenated olefins,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Other </w:t>
            </w:r>
            <w:proofErr w:type="gramStart"/>
            <w:r w:rsidRPr="00013C52">
              <w:rPr>
                <w:rFonts w:ascii="Arial" w:hAnsi="Arial" w:eastAsia="Arial" w:cs="Arial"/>
                <w:color w:val="000000" w:themeColor="text1"/>
                <w:sz w:val="20"/>
                <w:szCs w:val="20"/>
              </w:rPr>
              <w:t>poly(</w:t>
            </w:r>
            <w:proofErr w:type="gramEnd"/>
            <w:r w:rsidRPr="00013C52">
              <w:rPr>
                <w:rFonts w:ascii="Arial" w:hAnsi="Arial" w:eastAsia="Arial" w:cs="Arial"/>
                <w:color w:val="000000" w:themeColor="text1"/>
                <w:sz w:val="20"/>
                <w:szCs w:val="20"/>
              </w:rPr>
              <w:t>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Non-plasticised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the form of granules,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2CB43EE3"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3CF489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3904220010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21FE58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Polymers of vinyl chloride or of other halogenated olefins,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Other </w:t>
            </w:r>
            <w:proofErr w:type="gramStart"/>
            <w:r w:rsidRPr="00013C52">
              <w:rPr>
                <w:rFonts w:ascii="Arial" w:hAnsi="Arial" w:eastAsia="Arial" w:cs="Arial"/>
                <w:color w:val="000000" w:themeColor="text1"/>
                <w:sz w:val="20"/>
                <w:szCs w:val="20"/>
              </w:rPr>
              <w:t>poly(</w:t>
            </w:r>
            <w:proofErr w:type="gramEnd"/>
            <w:r w:rsidRPr="00013C52">
              <w:rPr>
                <w:rFonts w:ascii="Arial" w:hAnsi="Arial" w:eastAsia="Arial" w:cs="Arial"/>
                <w:color w:val="000000" w:themeColor="text1"/>
                <w:sz w:val="20"/>
                <w:szCs w:val="20"/>
              </w:rPr>
              <w:t>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Plasticised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the form of granules,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4D42814E"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9DD46B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3904400010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8EE691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Polymers of vinyl chloride or of other halogenated olefins,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vinyl chloride copolymers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cavity filling,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2A35DD2C"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B67610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3904509010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80245A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Polymers of vinyl chloride or of other halogenated olefins,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Vinylidene chloride polymers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cavity filling,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38B0176A"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F72B6D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3904698010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EDDA92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Polymers of vinyl chloride or of other halogenated olefins,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Fluoropolymers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cavity filling,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60505481"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67EFED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3904900010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1038D4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Polymers of vinyl chloride or of other halogenated olefins,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cavity filling,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430877FE"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4C6C60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3905190010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8A813B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Polymers of vinyl acetate or of other vinyl esters, in primary forms; other vinyl polymers in primary forms</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Poly(</w:t>
            </w:r>
            <w:proofErr w:type="gramEnd"/>
            <w:r w:rsidRPr="00013C52">
              <w:rPr>
                <w:rFonts w:ascii="Arial" w:hAnsi="Arial" w:eastAsia="Arial" w:cs="Arial"/>
                <w:color w:val="000000" w:themeColor="text1"/>
                <w:sz w:val="20"/>
                <w:szCs w:val="20"/>
              </w:rPr>
              <w:t>vinyl acetate)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cavity filling,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55F30382"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6F02D6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3905290010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70BACD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Polymers of vinyl acetate or of other vinyl esters, in primary forms; other vinyl polymers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Vinyl acetate copolymers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cavity filling,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0FFC9F78"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6DA63A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3905910010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32EA85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Polymers of vinyl acetate or of other vinyl esters, in primary forms; other vinyl polymers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Copolymers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cavity filling,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14BF3739"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97E893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3906905000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663264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Acrylic polymers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Polymerisation product of acrylic acid with alkyl methacrylate and small quantities of other monomers, for use as a thickener in the manufacture of textile printing pastes</w:t>
            </w:r>
          </w:p>
        </w:tc>
      </w:tr>
      <w:tr w:rsidRPr="002A2B53" w:rsidR="00CF639C" w:rsidTr="00437EB9" w14:paraId="60DB89C2"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P="004F14CB" w:rsidRDefault="00F81DA9" w14:paraId="06B6549C" w14:textId="348C64F1">
            <w:pPr>
              <w:pStyle w:val="AUUsesdoc"/>
              <w:rPr>
                <w:rFonts w:cs="Arial"/>
                <w:b/>
                <w:bCs/>
              </w:rPr>
            </w:pPr>
            <w:r w:rsidRPr="00013C52">
              <w:rPr>
                <w:rFonts w:cs="Arial"/>
                <w:b/>
                <w:bCs/>
              </w:rPr>
              <w:t>39073000</w:t>
            </w:r>
            <w:r w:rsidRPr="00013C52" w:rsidR="007650AD">
              <w:rPr>
                <w:rFonts w:cs="Arial"/>
                <w:b/>
                <w:bCs/>
              </w:rPr>
              <w:t>08</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P="00EC2FA7" w:rsidRDefault="00F81DA9" w14:paraId="1E22781A" w14:textId="77777777">
            <w:pPr>
              <w:pStyle w:val="AUUsesdoc"/>
              <w:rPr>
                <w:rFonts w:cs="Arial"/>
              </w:rPr>
            </w:pPr>
            <w:r w:rsidRPr="00013C52">
              <w:rPr>
                <w:rFonts w:cs="Arial"/>
              </w:rPr>
              <w:t>Polyacetals, other polyethers and epoxide resins, in primary forms; polycarbonates, alkyd resins, polyallyl esters and other polyesters, in primary forms</w:t>
            </w:r>
            <w:r w:rsidRPr="00013C52">
              <w:rPr>
                <w:rFonts w:cs="Arial"/>
              </w:rPr>
              <w:br/>
            </w:r>
            <w:r w:rsidRPr="00013C52">
              <w:rPr>
                <w:rFonts w:cs="Arial"/>
              </w:rPr>
              <w:t>Epoxide resins</w:t>
            </w:r>
            <w:r w:rsidRPr="00013C52">
              <w:rPr>
                <w:rFonts w:cs="Arial"/>
              </w:rPr>
              <w:br/>
            </w:r>
            <w:r w:rsidRPr="00013C52">
              <w:rPr>
                <w:rFonts w:cs="Arial"/>
              </w:rPr>
              <w:t>Epoxide resin, halogen-free,</w:t>
            </w:r>
            <w:r w:rsidRPr="00013C52">
              <w:rPr>
                <w:rFonts w:cs="Arial"/>
              </w:rPr>
              <w:br/>
            </w:r>
            <w:r w:rsidRPr="00013C52">
              <w:rPr>
                <w:rFonts w:cs="Arial"/>
              </w:rPr>
              <w:t>-containing by weight more than 2% phosphoros calculated on the solid content, chemically bound in the epoxide resin,</w:t>
            </w:r>
            <w:r w:rsidRPr="00013C52">
              <w:rPr>
                <w:rFonts w:cs="Arial"/>
              </w:rPr>
              <w:br/>
            </w:r>
            <w:r w:rsidRPr="00013C52">
              <w:rPr>
                <w:rFonts w:cs="Arial"/>
              </w:rPr>
              <w:t>-not containing any hydrolysable chloride or containing less than 300 ppm hydrolysable chloride, and</w:t>
            </w:r>
            <w:r w:rsidRPr="00013C52">
              <w:rPr>
                <w:rFonts w:cs="Arial"/>
              </w:rPr>
              <w:br/>
            </w:r>
            <w:r w:rsidRPr="00013C52">
              <w:rPr>
                <w:rFonts w:cs="Arial"/>
              </w:rPr>
              <w:t>-containing solvents</w:t>
            </w:r>
            <w:r w:rsidRPr="00013C52">
              <w:rPr>
                <w:rFonts w:cs="Arial"/>
              </w:rPr>
              <w:br/>
            </w:r>
            <w:r w:rsidRPr="00013C52">
              <w:rPr>
                <w:rFonts w:cs="Arial"/>
              </w:rPr>
              <w:t>for use in the manufacture of prepreg sheets or rolls of a kind used for the production of printed circuits</w:t>
            </w:r>
          </w:p>
          <w:p w:rsidRPr="00013C52" w:rsidR="008F3C5C" w:rsidP="004F14CB" w:rsidRDefault="008F3C5C" w14:paraId="1BD8A26A" w14:textId="7BDDC5C4">
            <w:pPr>
              <w:pStyle w:val="AUUsesdoc"/>
              <w:rPr>
                <w:rFonts w:cs="Arial"/>
              </w:rPr>
            </w:pPr>
            <w:r w:rsidRPr="00013C52">
              <w:rPr>
                <w:rFonts w:cs="Arial"/>
              </w:rPr>
              <w:t xml:space="preserve">Other </w:t>
            </w:r>
          </w:p>
        </w:tc>
      </w:tr>
      <w:tr w:rsidRPr="002A2B53" w:rsidR="00CF639C" w:rsidTr="00437EB9" w14:paraId="35331146"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140BBB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3907300040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B6ED02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Polyacetals, other polyethers and epoxide resins, in primary forms; polycarbonates, alkyd resins, polyallyl esters and other polyesters,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Epoxide resins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Epoxide resin, containing by weight 70% or more of silicon dioxide, for the encapsulation of goods of headings 8533, 8535, 8536, 8541, 8542 or 8548</w:t>
            </w:r>
          </w:p>
        </w:tc>
      </w:tr>
      <w:tr w:rsidRPr="002A2B53" w:rsidR="00CF639C" w:rsidTr="00437EB9" w14:paraId="4E0BECFD"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32A865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3907500000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171991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Polyacetals, other polyethers and epoxide resins, in primary forms; polycarbonates, alkyd resins, polyallyl esters and other polyesters,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Alkyd resins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44715" w:rsidTr="00437EB9" w14:paraId="0C7CAE18"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C44715" w:rsidP="00C44715" w:rsidRDefault="00C44715" w14:paraId="279D5D02" w14:textId="0AC7BD8D">
            <w:pPr>
              <w:spacing w:line="240" w:lineRule="auto"/>
              <w:rPr>
                <w:rFonts w:ascii="Arial" w:hAnsi="Arial" w:eastAsia="Arial" w:cs="Arial"/>
                <w:b/>
                <w:bCs/>
                <w:color w:val="000000" w:themeColor="text1"/>
                <w:sz w:val="20"/>
                <w:szCs w:val="20"/>
              </w:rPr>
            </w:pPr>
            <w:r w:rsidRPr="00013C52">
              <w:rPr>
                <w:rFonts w:ascii="Arial" w:hAnsi="Arial" w:cs="Arial"/>
                <w:b/>
                <w:bCs/>
                <w:sz w:val="20"/>
                <w:szCs w:val="20"/>
              </w:rPr>
              <w:t>3910000085</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C44715" w:rsidP="00C44715" w:rsidRDefault="00C44715" w14:paraId="2BBF82CC" w14:textId="77777777">
            <w:pPr>
              <w:pStyle w:val="AUUsesdoc"/>
              <w:rPr>
                <w:rFonts w:eastAsia="Arial" w:cs="Arial"/>
                <w:color w:val="000000" w:themeColor="text1"/>
                <w:szCs w:val="20"/>
              </w:rPr>
            </w:pPr>
            <w:r w:rsidRPr="00013C52">
              <w:rPr>
                <w:rFonts w:eastAsia="Arial" w:cs="Arial"/>
                <w:color w:val="000000" w:themeColor="text1"/>
                <w:szCs w:val="20"/>
              </w:rPr>
              <w:t>Silicones in primary forms</w:t>
            </w:r>
          </w:p>
          <w:p w:rsidRPr="00013C52" w:rsidR="00C44715" w:rsidP="00C44715" w:rsidRDefault="00C44715" w14:paraId="6D0984E7" w14:textId="77777777">
            <w:pPr>
              <w:pStyle w:val="AUUsesdoc"/>
              <w:rPr>
                <w:rFonts w:eastAsia="Arial" w:cs="Arial"/>
                <w:color w:val="000000" w:themeColor="text1"/>
                <w:szCs w:val="20"/>
              </w:rPr>
            </w:pPr>
            <w:r w:rsidRPr="00013C52">
              <w:rPr>
                <w:rFonts w:cs="Arial"/>
                <w:color w:val="0B0C0C"/>
                <w:szCs w:val="20"/>
                <w:shd w:val="clear" w:color="auto" w:fill="F6F6F6"/>
              </w:rPr>
              <w:t>Two-component silicone, with a viscosity of the mixture of 3 000 cps or more, but not more than 6 000 cps (according to standard gb/t 2794) for use as an electrical insulation material in solar panels junction box in the production of solar panels</w:t>
            </w:r>
          </w:p>
          <w:p w:rsidRPr="00013C52" w:rsidR="00C44715" w:rsidP="00C44715" w:rsidRDefault="00C44715" w14:paraId="5B05E706" w14:textId="213C85FC">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1A6162B3"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A8F95A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3910000090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16C14A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Silicones in primary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1F2A8A70"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514358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3916100010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357823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Monofilament of which any cross-sectional dimension exceeds 1 mm, rods, sticks and profile shapes,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surface-worked but not otherwise worked,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49CA3924"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E0DAF1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3916100090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E0325B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Monofilament of which any cross-sectional dimension exceeds 1 mm, rods, sticks and profile shapes, whether or not surface-worked but not otherwise worked,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64F14AD1"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DFEF03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3916200010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853766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Monofilament of which any cross-sectional dimension exceeds 1 mm, rods, sticks and profile shapes,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surface-worked but not otherwise worked,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09F7DB5B"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7D01D2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3916200099</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5FA2F5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Monofilament of which any cross-sectional dimension exceeds 1 mm, rods, sticks and profile shapes, whether or not surface-worked but not otherwise worked,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C303747"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4A6DA0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3916901000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005DE5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Monofilament of which any cross-sectional dimension exceeds 1 mm, rods, sticks and profile shapes, whether or not surface-worked but not otherwise worked,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condensation or rearrangement polymerisation products, whether or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7B08D151"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0C5800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3916905010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3CE43B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Monofilament of which any cross-sectional dimension exceeds 1 mm, rods, sticks and profile shapes,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surface-worked but not otherwise worked,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addition polymerisation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6BB7CAEB"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C530AB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3916905090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8CEAC6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Monofilament of which any cross-sectional dimension exceeds 1 mm, rods, sticks and profile shapes, whether or not surface-worked but not otherwise worked,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addition polymerisation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6D5AD051"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4F096B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3916909000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CD3331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Monofilament of which any cross-sectional dimension exceeds 1 mm, rods, sticks and profile shapes, whether or not surface-worked but not otherwise worked,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1D41DEE4"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FF695A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3917211010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1D82CF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pipes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 and of a length exceeding the maximum cross-sectional dimension, whether or not surface-worked, but not otherwise worked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6FF0C9D9"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3109E8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3917211090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F9E88B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pipes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 and of a length exceeding the maximum cross-sectional dimension, whether or not surface-worked, but not otherwise worked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A170EC6"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37C7F1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3917219010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A249FE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pipes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fittings attached,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CF639C" w:rsidTr="00437EB9" w14:paraId="64730A83"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19EA20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3917219020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DBC1B5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Tubes, </w:t>
            </w:r>
            <w:proofErr w:type="gramStart"/>
            <w:r w:rsidRPr="00013C52">
              <w:rPr>
                <w:rFonts w:ascii="Arial" w:hAnsi="Arial" w:eastAsia="Arial" w:cs="Arial"/>
                <w:color w:val="000000" w:themeColor="text1"/>
                <w:sz w:val="20"/>
                <w:szCs w:val="20"/>
              </w:rPr>
              <w:t>pipes</w:t>
            </w:r>
            <w:proofErr w:type="gramEnd"/>
            <w:r w:rsidRPr="00013C52">
              <w:rPr>
                <w:rFonts w:ascii="Arial" w:hAnsi="Arial" w:eastAsia="Arial" w:cs="Arial"/>
                <w:color w:val="000000" w:themeColor="text1"/>
                <w:sz w:val="20"/>
                <w:szCs w:val="20"/>
              </w:rPr>
              <w:t xml:space="preserve">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22E9D4D3"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C673F4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3917219090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FF41C2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pipes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75C11DA0"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F965A6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3917221010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616DA4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pipes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 and of a length exceeding the maximum cross-sectional dimension, whether or not surface-worked, but not otherwise worked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704EE32A"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C9A6DA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3917221090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B6E44B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pipes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 and of a length exceeding the maximum cross-sectional dimension, whether or not surface-worked, but not otherwise worked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69C4406A"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D6DB56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3917229010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4D5D11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pipes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fittings attached,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CF639C" w:rsidTr="00437EB9" w14:paraId="2A1B01E6"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8E81E8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3917229020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BE7790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Tubes, </w:t>
            </w:r>
            <w:proofErr w:type="gramStart"/>
            <w:r w:rsidRPr="00013C52">
              <w:rPr>
                <w:rFonts w:ascii="Arial" w:hAnsi="Arial" w:eastAsia="Arial" w:cs="Arial"/>
                <w:color w:val="000000" w:themeColor="text1"/>
                <w:sz w:val="20"/>
                <w:szCs w:val="20"/>
              </w:rPr>
              <w:t>pipes</w:t>
            </w:r>
            <w:proofErr w:type="gramEnd"/>
            <w:r w:rsidRPr="00013C52">
              <w:rPr>
                <w:rFonts w:ascii="Arial" w:hAnsi="Arial" w:eastAsia="Arial" w:cs="Arial"/>
                <w:color w:val="000000" w:themeColor="text1"/>
                <w:sz w:val="20"/>
                <w:szCs w:val="20"/>
              </w:rPr>
              <w:t xml:space="preserve">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1B5D86A1"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9248DD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3917229090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A63A27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pipes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14AC2731"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E02939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3917231010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3E4340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pipes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 and of a length exceeding the maximum cross-sectional dimension, whether or not surface-worked, but not otherwise worked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0173CFC9"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B683D0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3917231090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8F9C7D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pipes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 and of a length exceeding the maximum cross-sectional dimension, whether or not surface-worked, but not otherwise worked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73E7E9C7"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2F6F53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3917239010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72AE6D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pipes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fittings attached,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CF639C" w:rsidTr="00437EB9" w14:paraId="295487E8"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3005F4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3917239020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0549E9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Tubes, </w:t>
            </w:r>
            <w:proofErr w:type="gramStart"/>
            <w:r w:rsidRPr="00013C52">
              <w:rPr>
                <w:rFonts w:ascii="Arial" w:hAnsi="Arial" w:eastAsia="Arial" w:cs="Arial"/>
                <w:color w:val="000000" w:themeColor="text1"/>
                <w:sz w:val="20"/>
                <w:szCs w:val="20"/>
              </w:rPr>
              <w:t>pipes</w:t>
            </w:r>
            <w:proofErr w:type="gramEnd"/>
            <w:r w:rsidRPr="00013C52">
              <w:rPr>
                <w:rFonts w:ascii="Arial" w:hAnsi="Arial" w:eastAsia="Arial" w:cs="Arial"/>
                <w:color w:val="000000" w:themeColor="text1"/>
                <w:sz w:val="20"/>
                <w:szCs w:val="20"/>
              </w:rPr>
              <w:t xml:space="preserve">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3AD76ECD"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AEE979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3917239090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E3A3A3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pipes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051A22AD"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5C271C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3917290011</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F92FDA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Tubes, </w:t>
            </w:r>
            <w:proofErr w:type="gramStart"/>
            <w:r w:rsidRPr="00013C52">
              <w:rPr>
                <w:rFonts w:ascii="Arial" w:hAnsi="Arial" w:eastAsia="Arial" w:cs="Arial"/>
                <w:color w:val="000000" w:themeColor="text1"/>
                <w:sz w:val="20"/>
                <w:szCs w:val="20"/>
              </w:rPr>
              <w:t>pipes</w:t>
            </w:r>
            <w:proofErr w:type="gramEnd"/>
            <w:r w:rsidRPr="00013C52">
              <w:rPr>
                <w:rFonts w:ascii="Arial" w:hAnsi="Arial" w:eastAsia="Arial" w:cs="Arial"/>
                <w:color w:val="000000" w:themeColor="text1"/>
                <w:sz w:val="20"/>
                <w:szCs w:val="20"/>
              </w:rPr>
              <w:t xml:space="preserve">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addition polymerisation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17FE8C6F"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6B0F80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3917290019</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E26F7D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pipes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addition polymerisation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0A108DC0"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B5E40F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3917290091</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9EDFD0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Tubes, </w:t>
            </w:r>
            <w:proofErr w:type="gramStart"/>
            <w:r w:rsidRPr="00013C52">
              <w:rPr>
                <w:rFonts w:ascii="Arial" w:hAnsi="Arial" w:eastAsia="Arial" w:cs="Arial"/>
                <w:color w:val="000000" w:themeColor="text1"/>
                <w:sz w:val="20"/>
                <w:szCs w:val="20"/>
              </w:rPr>
              <w:t>pipes</w:t>
            </w:r>
            <w:proofErr w:type="gramEnd"/>
            <w:r w:rsidRPr="00013C52">
              <w:rPr>
                <w:rFonts w:ascii="Arial" w:hAnsi="Arial" w:eastAsia="Arial" w:cs="Arial"/>
                <w:color w:val="000000" w:themeColor="text1"/>
                <w:sz w:val="20"/>
                <w:szCs w:val="20"/>
              </w:rPr>
              <w:t xml:space="preserve">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fittings attached,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CF639C" w:rsidTr="00437EB9" w14:paraId="672966E4"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81AA59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3917290099</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14E629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pipes and hoses, rigid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7ADF6182"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A5D147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3917310010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FE6F8B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tubes, pipes and hoses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Flexible tubes, pipes and hoses, having a minimum burst pressure of 27,6 MPa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fittings attached,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CF639C" w:rsidTr="00437EB9" w14:paraId="240C1712"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6ACB5C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3917310020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AC78A2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Other tubes, </w:t>
            </w:r>
            <w:proofErr w:type="gramStart"/>
            <w:r w:rsidRPr="00013C52">
              <w:rPr>
                <w:rFonts w:ascii="Arial" w:hAnsi="Arial" w:eastAsia="Arial" w:cs="Arial"/>
                <w:color w:val="000000" w:themeColor="text1"/>
                <w:sz w:val="20"/>
                <w:szCs w:val="20"/>
              </w:rPr>
              <w:t>pipes</w:t>
            </w:r>
            <w:proofErr w:type="gramEnd"/>
            <w:r w:rsidRPr="00013C52">
              <w:rPr>
                <w:rFonts w:ascii="Arial" w:hAnsi="Arial" w:eastAsia="Arial" w:cs="Arial"/>
                <w:color w:val="000000" w:themeColor="text1"/>
                <w:sz w:val="20"/>
                <w:szCs w:val="20"/>
              </w:rPr>
              <w:t xml:space="preserve"> and hoses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Flexible tubes, pipes and hoses, having a minimum burst pressure of 27,6 MPa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257C551E"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EDDCEA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3917310090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E4DB09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tubes, pipes and hoses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Flexible tubes, pipes and hoses, having a minimum burst pressure of 27,6 MPa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57D226AE"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DDA259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3917320010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4E09C1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Other tubes, </w:t>
            </w:r>
            <w:proofErr w:type="gramStart"/>
            <w:r w:rsidRPr="00013C52">
              <w:rPr>
                <w:rFonts w:ascii="Arial" w:hAnsi="Arial" w:eastAsia="Arial" w:cs="Arial"/>
                <w:color w:val="000000" w:themeColor="text1"/>
                <w:sz w:val="20"/>
                <w:szCs w:val="20"/>
              </w:rPr>
              <w:t>pipes</w:t>
            </w:r>
            <w:proofErr w:type="gramEnd"/>
            <w:r w:rsidRPr="00013C52">
              <w:rPr>
                <w:rFonts w:ascii="Arial" w:hAnsi="Arial" w:eastAsia="Arial" w:cs="Arial"/>
                <w:color w:val="000000" w:themeColor="text1"/>
                <w:sz w:val="20"/>
                <w:szCs w:val="20"/>
              </w:rPr>
              <w:t xml:space="preserve"> and hoses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not reinforced or otherwise combined with other materials, without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3ACBE725"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422BDC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3917320090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3D62EB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tubes, pipes and hoses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not reinforced or otherwise combined with other materials, without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11814AC"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B6F522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3917330010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8AF889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tubes, pipes and hoses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not reinforced or otherwise combined with other materials, with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fittings attached,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CF639C" w:rsidTr="00437EB9" w14:paraId="0D4AB053"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3DDE21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3917330090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236D9B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tubes, pipes and hoses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not reinforced or otherwise combined with other materials, with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0558EF7"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55B232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3917390010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45FF56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Other tubes, </w:t>
            </w:r>
            <w:proofErr w:type="gramStart"/>
            <w:r w:rsidRPr="00013C52">
              <w:rPr>
                <w:rFonts w:ascii="Arial" w:hAnsi="Arial" w:eastAsia="Arial" w:cs="Arial"/>
                <w:color w:val="000000" w:themeColor="text1"/>
                <w:sz w:val="20"/>
                <w:szCs w:val="20"/>
              </w:rPr>
              <w:t>pipes</w:t>
            </w:r>
            <w:proofErr w:type="gramEnd"/>
            <w:r w:rsidRPr="00013C52">
              <w:rPr>
                <w:rFonts w:ascii="Arial" w:hAnsi="Arial" w:eastAsia="Arial" w:cs="Arial"/>
                <w:color w:val="000000" w:themeColor="text1"/>
                <w:sz w:val="20"/>
                <w:szCs w:val="20"/>
              </w:rPr>
              <w:t xml:space="preserve"> and hoses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fittings attached,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CF639C" w:rsidTr="00437EB9" w14:paraId="180C6F4A"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D5A6EE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3917390091</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15E41B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Other tubes, </w:t>
            </w:r>
            <w:proofErr w:type="gramStart"/>
            <w:r w:rsidRPr="00013C52">
              <w:rPr>
                <w:rFonts w:ascii="Arial" w:hAnsi="Arial" w:eastAsia="Arial" w:cs="Arial"/>
                <w:color w:val="000000" w:themeColor="text1"/>
                <w:sz w:val="20"/>
                <w:szCs w:val="20"/>
              </w:rPr>
              <w:t>pipes</w:t>
            </w:r>
            <w:proofErr w:type="gramEnd"/>
            <w:r w:rsidRPr="00013C52">
              <w:rPr>
                <w:rFonts w:ascii="Arial" w:hAnsi="Arial" w:eastAsia="Arial" w:cs="Arial"/>
                <w:color w:val="000000" w:themeColor="text1"/>
                <w:sz w:val="20"/>
                <w:szCs w:val="20"/>
              </w:rPr>
              <w:t xml:space="preserve"> and hoses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5F29331E"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01620E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3917390099</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BF8498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tubes, pipes and hoses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7D00E9F9"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A9AE61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3917400010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37A7C5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CF639C" w:rsidTr="00437EB9" w14:paraId="4478F9E5"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71CE38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3917400099</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A51857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and fittings therefor (for example, joints, elbows, flanges),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F67169F"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017A8B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3918101010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6B0959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Floor coverings of plastics, whether or not self-adhesive, in rolls or in the form of tiles; wall or ceiling coverings of plastics, as defined in note 9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Consisting of a support impregnated, coated or covered with poly(vinyl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1F1FEDF7"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0DBB30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3918101090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76F97D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Floor coverings of plastics, whether or not self-adhesive, in rolls or in the form of tiles; wall or ceiling coverings of plastics, as defined in note 9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Consisting of a support impregnated, coated or covered with poly(vinyl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76F6CA4F"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6F8E9A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3918109010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629A6F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Floor coverings of plastics,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self-adhesive, in rolls or in the form of tiles; wall or ceiling coverings of plastics, as defined in note 9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4B727E56"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4BC399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3918109090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3F9A66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Floor coverings of plastics, whether or not self-adhesive, in rolls or in the form of tiles; wall or ceiling coverings of plastics, as defined in note 9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7A935B1C"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26581E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3918900010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B34906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Floor coverings of plastics,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self-adhesive, in rolls or in the form of tiles; wall or ceiling coverings of plastics, as defined in note 9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39258810"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21B46C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3918900090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B766C4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Floor coverings of plastics, whether or not self-adhesive, in rolls or in the form of tiles; wall or ceiling coverings of plastics, as defined in note 9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686BF0B5"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FE1A04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3919101200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DCFD00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Self-adhesive plates, sheets, film, foil, tape, strip and other flat shapes, of plastics, whether or not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rolls of a width not exceeding 20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Strips, the coating of which consists of unvulcanised natural or synthetic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poly(vinyl chloride) or of polyethylene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BBF31C7"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FFE45F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3919101500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8CFECE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Self-adhesive plates, sheets, film, foil, tape, strip and other flat shapes, of plastics, whether or not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rolls of a width not exceeding 20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Strips, the coating of which consists of unvulcanised natural or synthetic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5EE92444"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0E5886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3919101900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0AF44A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Self-adhesive plates, sheets, film, foil, tape, strip and other flat shapes, of plastics, whether or not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rolls of a width not exceeding 20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Strips, the coating of which consists of unvulcanised natural or synthetic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7B22D83F"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1211E2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3919108010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E8DA5E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Self-adhesive plates, sheets, film, foil, tape, </w:t>
            </w:r>
            <w:proofErr w:type="gramStart"/>
            <w:r w:rsidRPr="00013C52">
              <w:rPr>
                <w:rFonts w:ascii="Arial" w:hAnsi="Arial" w:eastAsia="Arial" w:cs="Arial"/>
                <w:color w:val="000000" w:themeColor="text1"/>
                <w:sz w:val="20"/>
                <w:szCs w:val="20"/>
              </w:rPr>
              <w:t>strip</w:t>
            </w:r>
            <w:proofErr w:type="gramEnd"/>
            <w:r w:rsidRPr="00013C52">
              <w:rPr>
                <w:rFonts w:ascii="Arial" w:hAnsi="Arial" w:eastAsia="Arial" w:cs="Arial"/>
                <w:color w:val="000000" w:themeColor="text1"/>
                <w:sz w:val="20"/>
                <w:szCs w:val="20"/>
              </w:rPr>
              <w:t xml:space="preserve"> and other flat shapes, of plastics, whether or not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rolls of a width not exceeding 20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3B2EC4DA"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2CEEBB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3919108025</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73584A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Self-adhesive plates, sheets, film, foil, tape, strip and other flat shapes, of plastics, whether or not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rolls of a width not exceeding 20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60667431"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C42A2E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3919108027</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3716617" w14:textId="3262DA1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Self-adhesive plates, sheets, film, foil, tape, strip and other flat shapes, of plastics, whether or not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rolls of a width not exceeding 20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Polyester film: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-coated on one side with an acrylic thermal release adhesive that debonds at temperatures of 90 °C or more but not more than 200 °C, and a polyester liner,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-on the other side not coated or coated with an acrylic pressure sensitive adhesive or with an acrylic thermal release adhesive that debonds at temperatures of 90 °C or more but not more than  200 °C, and a polyester liner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32D798B8"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584751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3919108035</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58D8FE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Self-adhesive plates, sheets, film, foil, tape, strip and other flat shapes, of plastics, whether or not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rolls of a width not exceeding 20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5580D76F"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793E64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3919108040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FF6434D" w14:textId="1BC101B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Self-adhesive plates, sheets, film, foil, tape, strip and other flat shapes, of plastics, whether or not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rolls of a width not exceeding 20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Black poly(vinyl chloride) film: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•with a gloss of more than 30 degrees according to ASTM D2457,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•whether or not covered on one side with a protective poly(ethylene terephthalate) film, and on the other side with a pressure sensitive adhesive with channels and a release liner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27397903"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AD59DE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3919108043</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017AC4B" w14:textId="7C707AE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Self-adhesive plates, sheets, film, foil, tape, strip and other flat shapes, of plastics, whether or not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rolls of a width not exceeding 20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Ethylene vinyl acetate film: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of 100 µm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-coated on one side with an acrylic pressure sensitive or UV-sensitive adhesive and a polyester or polypropylene liner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5EA66CEE"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2E431A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3919108045</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75262D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Self-adhesive plates, sheets, film, foil, tape, strip and other flat shapes, of plastics, whether or not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rolls of a width not exceeding 20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Reinforced polyethylene foam tape, coated on both sides with an acrylic micro channelled pressure sensitive adhesive and on one side a liner, with an application thickness of 0,38 mm or more but not more than 1,53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19A39AE0"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671880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3919108055</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3758B5" w:rsidRDefault="00F81DA9" w14:paraId="1007A4AF"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Self-adhesive plates, sheets, film, foil, tape, </w:t>
            </w:r>
            <w:proofErr w:type="gramStart"/>
            <w:r w:rsidRPr="00013C52">
              <w:rPr>
                <w:rFonts w:ascii="Arial" w:hAnsi="Arial" w:eastAsia="Arial" w:cs="Arial"/>
                <w:color w:val="000000" w:themeColor="text1"/>
                <w:sz w:val="20"/>
                <w:szCs w:val="20"/>
              </w:rPr>
              <w:t>strip</w:t>
            </w:r>
            <w:proofErr w:type="gramEnd"/>
            <w:r w:rsidRPr="00013C52">
              <w:rPr>
                <w:rFonts w:ascii="Arial" w:hAnsi="Arial" w:eastAsia="Arial" w:cs="Arial"/>
                <w:color w:val="000000" w:themeColor="text1"/>
                <w:sz w:val="20"/>
                <w:szCs w:val="20"/>
              </w:rPr>
              <w:t xml:space="preserve"> and other flat shapes, of plastics, whether or not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rolls of a width not exceeding 20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p w:rsidRPr="00013C52" w:rsidR="003758B5" w:rsidP="003758B5" w:rsidRDefault="003758B5" w14:paraId="572D244F" w14:textId="77777777">
            <w:pPr>
              <w:shd w:val="clear" w:color="auto" w:fill="FFFFFF"/>
              <w:spacing w:line="240" w:lineRule="auto"/>
              <w:rPr>
                <w:rFonts w:ascii="Arial" w:hAnsi="Arial" w:eastAsia="Times New Roman" w:cs="Arial"/>
                <w:color w:val="000000"/>
                <w:sz w:val="20"/>
                <w:szCs w:val="20"/>
                <w:lang w:eastAsia="en-GB"/>
              </w:rPr>
            </w:pPr>
            <w:r w:rsidRPr="00013C52">
              <w:rPr>
                <w:rFonts w:ascii="Arial" w:hAnsi="Arial" w:eastAsia="Times New Roman" w:cs="Arial"/>
                <w:color w:val="000000"/>
                <w:sz w:val="20"/>
                <w:szCs w:val="20"/>
                <w:lang w:eastAsia="en-GB"/>
              </w:rPr>
              <w:t>Acrylic foam tape:</w:t>
            </w:r>
          </w:p>
          <w:p w:rsidRPr="00013C52" w:rsidR="003758B5" w:rsidP="003758B5" w:rsidRDefault="003758B5" w14:paraId="28419A25" w14:textId="77777777">
            <w:pPr>
              <w:shd w:val="clear" w:color="auto" w:fill="FFFFFF"/>
              <w:spacing w:line="240" w:lineRule="auto"/>
              <w:rPr>
                <w:rFonts w:ascii="Arial" w:hAnsi="Arial" w:eastAsia="Times New Roman" w:cs="Arial"/>
                <w:color w:val="000000"/>
                <w:sz w:val="20"/>
                <w:szCs w:val="20"/>
                <w:lang w:eastAsia="en-GB"/>
              </w:rPr>
            </w:pPr>
            <w:r w:rsidRPr="00013C52">
              <w:rPr>
                <w:rFonts w:ascii="Arial" w:hAnsi="Arial" w:eastAsia="Times New Roman" w:cs="Arial"/>
                <w:color w:val="000000"/>
                <w:sz w:val="20"/>
                <w:szCs w:val="20"/>
                <w:lang w:eastAsia="en-GB"/>
              </w:rPr>
              <w:t>- covered on one side with a heat activatable adhesive or an acrylic pressure sensitive adhesive,</w:t>
            </w:r>
          </w:p>
          <w:p w:rsidRPr="00013C52" w:rsidR="003758B5" w:rsidP="003758B5" w:rsidRDefault="003758B5" w14:paraId="77C33EDA" w14:textId="77777777">
            <w:pPr>
              <w:shd w:val="clear" w:color="auto" w:fill="FFFFFF"/>
              <w:spacing w:line="240" w:lineRule="auto"/>
              <w:rPr>
                <w:rFonts w:ascii="Arial" w:hAnsi="Arial" w:eastAsia="Times New Roman" w:cs="Arial"/>
                <w:color w:val="000000"/>
                <w:sz w:val="20"/>
                <w:szCs w:val="20"/>
                <w:lang w:eastAsia="en-GB"/>
              </w:rPr>
            </w:pPr>
            <w:r w:rsidRPr="00013C52">
              <w:rPr>
                <w:rFonts w:ascii="Arial" w:hAnsi="Arial" w:eastAsia="Times New Roman" w:cs="Arial"/>
                <w:color w:val="000000"/>
                <w:sz w:val="20"/>
                <w:szCs w:val="20"/>
                <w:lang w:eastAsia="en-GB"/>
              </w:rPr>
              <w:t>- covered on the other side with an acrylic pressure sensitive adhesive,</w:t>
            </w:r>
          </w:p>
          <w:p w:rsidRPr="00013C52" w:rsidR="003758B5" w:rsidP="003758B5" w:rsidRDefault="003758B5" w14:paraId="184F20FE" w14:textId="77777777">
            <w:pPr>
              <w:shd w:val="clear" w:color="auto" w:fill="FFFFFF"/>
              <w:spacing w:line="240" w:lineRule="auto"/>
              <w:rPr>
                <w:rFonts w:ascii="Arial" w:hAnsi="Arial" w:eastAsia="Times New Roman" w:cs="Arial"/>
                <w:color w:val="000000"/>
                <w:sz w:val="20"/>
                <w:szCs w:val="20"/>
                <w:lang w:eastAsia="en-GB"/>
              </w:rPr>
            </w:pPr>
            <w:r w:rsidRPr="00013C52">
              <w:rPr>
                <w:rFonts w:ascii="Arial" w:hAnsi="Arial" w:eastAsia="Times New Roman" w:cs="Arial"/>
                <w:color w:val="000000"/>
                <w:sz w:val="20"/>
                <w:szCs w:val="20"/>
                <w:lang w:eastAsia="en-GB"/>
              </w:rPr>
              <w:t>- covered on one or both sides with a release sheet,</w:t>
            </w:r>
          </w:p>
          <w:p w:rsidRPr="00013C52" w:rsidR="005859B1" w:rsidP="00EC5981" w:rsidRDefault="003758B5" w14:paraId="5C7BEF99" w14:textId="45CAC921">
            <w:pPr>
              <w:shd w:val="clear" w:color="auto" w:fill="FFFFFF"/>
              <w:spacing w:line="240" w:lineRule="auto"/>
              <w:rPr>
                <w:rFonts w:ascii="Arial" w:hAnsi="Arial" w:cs="Arial"/>
                <w:color w:val="000000" w:themeColor="text1"/>
                <w:sz w:val="20"/>
                <w:szCs w:val="20"/>
              </w:rPr>
            </w:pPr>
            <w:r w:rsidRPr="00013C52">
              <w:rPr>
                <w:rFonts w:ascii="Arial" w:hAnsi="Arial" w:eastAsia="Times New Roman" w:cs="Arial"/>
                <w:color w:val="000000"/>
                <w:sz w:val="20"/>
                <w:szCs w:val="20"/>
                <w:lang w:eastAsia="en-GB"/>
              </w:rPr>
              <w:t>- with a peel adhesion of more than 25 N/cm (at an angle of 90° as determined by the ASTM D 3330 method)</w:t>
            </w:r>
            <w:r w:rsidRPr="00013C5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fitting to or equipping such ships, boats or other vessels;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equipping the above platforms;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linking these drilling or production platforms to the mainland</w:t>
            </w:r>
          </w:p>
        </w:tc>
      </w:tr>
      <w:tr w:rsidRPr="002A2B53" w:rsidR="00CF639C" w:rsidTr="00437EB9" w14:paraId="11D180EE"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479322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3919108057</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8850304" w14:textId="76869FA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Self-adhesive plates, sheets, film, foil, tape, strip and other flat shapes, of plastics, whether or not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rolls of a width not exceeding 20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Reflecting sheet: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polycarbonate or acrylic polymer film embossed on one side in a regular shaped pattern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-covered on one or both sides with one or more layers of plastic or metallisation,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-whether or not covered on one side with a self-adhesive layer and a release sheet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6DD5DB8"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D4BE11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3919108075</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306CC6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Self-adhesive plates, sheets, film, foil, tape, strip and other flat shapes, of plastics, whether or not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rolls of a width not exceeding 20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Self adhesive reflecting film, consisting of several layers including: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copolymer of acrylic resin, -polyurethane, -a metalised layer with, on one side, laser imprints against counterfeiting, alteration or substitution of data or duplications, or an official mark for an intended use, -glass microspheres, and-an adhesive layer, with a release liner on one or both sides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DB15CF" w:rsidTr="00437EB9" w14:paraId="5235F646"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DB15CF" w:rsidP="00DB15CF" w:rsidRDefault="00DB15CF" w14:paraId="5957AFB3" w14:textId="17F92FB6">
            <w:pPr>
              <w:spacing w:line="240" w:lineRule="auto"/>
              <w:rPr>
                <w:rFonts w:ascii="Arial" w:hAnsi="Arial" w:eastAsia="Arial" w:cs="Arial"/>
                <w:b/>
                <w:bCs/>
                <w:color w:val="000000" w:themeColor="text1"/>
                <w:sz w:val="20"/>
                <w:szCs w:val="20"/>
              </w:rPr>
            </w:pPr>
            <w:r w:rsidRPr="00013C52">
              <w:rPr>
                <w:rFonts w:ascii="Arial" w:hAnsi="Arial" w:cs="Arial"/>
                <w:b/>
                <w:bCs/>
                <w:sz w:val="20"/>
                <w:szCs w:val="20"/>
              </w:rPr>
              <w:t>3919108078</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DB15CF" w:rsidP="00DB15CF" w:rsidRDefault="00DB15CF" w14:paraId="13FC542D" w14:textId="4DA82A57">
            <w:pPr>
              <w:spacing w:line="240" w:lineRule="auto"/>
              <w:rPr>
                <w:rFonts w:ascii="Arial" w:hAnsi="Arial" w:eastAsia="Arial" w:cs="Arial"/>
                <w:color w:val="000000" w:themeColor="text1"/>
                <w:sz w:val="20"/>
                <w:szCs w:val="20"/>
              </w:rPr>
            </w:pPr>
            <w:r w:rsidRPr="00013C52">
              <w:rPr>
                <w:rFonts w:ascii="Arial" w:hAnsi="Arial" w:cs="Arial"/>
                <w:sz w:val="20"/>
                <w:szCs w:val="20"/>
              </w:rPr>
              <w:t>Self-adhesive plates, sheets, film, foil, tape, strip and other flat shapes, of plastics, whether or not in rolls</w:t>
            </w:r>
            <w:r w:rsidRPr="00013C52">
              <w:rPr>
                <w:rFonts w:ascii="Arial" w:hAnsi="Arial" w:cs="Arial"/>
                <w:sz w:val="20"/>
                <w:szCs w:val="20"/>
              </w:rPr>
              <w:br/>
            </w:r>
            <w:r w:rsidRPr="00013C52">
              <w:rPr>
                <w:rFonts w:ascii="Arial" w:hAnsi="Arial" w:cs="Arial"/>
                <w:sz w:val="20"/>
                <w:szCs w:val="20"/>
              </w:rPr>
              <w:t>In rolls of a width not exceeding 20 cm</w:t>
            </w:r>
            <w:r w:rsidRPr="00013C52">
              <w:rPr>
                <w:rFonts w:ascii="Arial" w:hAnsi="Arial" w:cs="Arial"/>
                <w:sz w:val="20"/>
                <w:szCs w:val="20"/>
              </w:rPr>
              <w:br/>
            </w:r>
            <w:r w:rsidRPr="00013C52">
              <w:rPr>
                <w:rFonts w:ascii="Arial" w:hAnsi="Arial" w:cs="Arial"/>
                <w:sz w:val="20"/>
                <w:szCs w:val="20"/>
              </w:rPr>
              <w:t>Other</w:t>
            </w:r>
            <w:r w:rsidRPr="00013C52">
              <w:rPr>
                <w:rFonts w:ascii="Arial" w:hAnsi="Arial" w:cs="Arial"/>
                <w:sz w:val="20"/>
                <w:szCs w:val="20"/>
              </w:rPr>
              <w:br/>
            </w:r>
            <w:r w:rsidRPr="00013C52">
              <w:rPr>
                <w:rFonts w:ascii="Arial" w:hAnsi="Arial" w:cs="Arial"/>
                <w:sz w:val="20"/>
                <w:szCs w:val="20"/>
              </w:rPr>
              <w:t>Other</w:t>
            </w:r>
            <w:r w:rsidRPr="00013C52">
              <w:rPr>
                <w:rFonts w:ascii="Arial" w:hAnsi="Arial" w:cs="Arial"/>
                <w:sz w:val="20"/>
                <w:szCs w:val="20"/>
              </w:rPr>
              <w:br/>
            </w:r>
            <w:r w:rsidRPr="00013C52">
              <w:rPr>
                <w:rFonts w:ascii="Arial" w:hAnsi="Arial" w:cs="Arial"/>
                <w:sz w:val="20"/>
                <w:szCs w:val="20"/>
              </w:rPr>
              <w:t>Polytetrafluoroethylene film,</w:t>
            </w:r>
            <w:r w:rsidRPr="00013C52">
              <w:rPr>
                <w:rFonts w:ascii="Arial" w:hAnsi="Arial" w:cs="Arial"/>
                <w:sz w:val="20"/>
                <w:szCs w:val="20"/>
              </w:rPr>
              <w:br/>
            </w:r>
            <w:r w:rsidRPr="00013C52">
              <w:rPr>
                <w:rFonts w:ascii="Arial" w:hAnsi="Arial" w:cs="Arial"/>
                <w:sz w:val="20"/>
                <w:szCs w:val="20"/>
              </w:rPr>
              <w:t>-with a thickness of 50 µm or more,</w:t>
            </w:r>
            <w:r w:rsidRPr="00013C52">
              <w:rPr>
                <w:rFonts w:ascii="Arial" w:hAnsi="Arial" w:cs="Arial"/>
                <w:sz w:val="20"/>
                <w:szCs w:val="20"/>
              </w:rPr>
              <w:br/>
            </w:r>
            <w:r w:rsidRPr="00013C52">
              <w:rPr>
                <w:rFonts w:ascii="Arial" w:hAnsi="Arial" w:cs="Arial"/>
                <w:sz w:val="20"/>
                <w:szCs w:val="20"/>
              </w:rPr>
              <w:t>-with a width of 6.30 mm or more but not more than 740 mm,</w:t>
            </w:r>
            <w:r w:rsidRPr="00013C52">
              <w:rPr>
                <w:rFonts w:ascii="Arial" w:hAnsi="Arial" w:cs="Arial"/>
                <w:sz w:val="20"/>
                <w:szCs w:val="20"/>
              </w:rPr>
              <w:br/>
            </w:r>
            <w:r w:rsidRPr="00013C52">
              <w:rPr>
                <w:rFonts w:ascii="Arial" w:hAnsi="Arial" w:cs="Arial"/>
                <w:sz w:val="20"/>
                <w:szCs w:val="20"/>
              </w:rPr>
              <w:t>-an elongation at break of not more than 200%, and</w:t>
            </w:r>
            <w:r w:rsidRPr="00013C52">
              <w:rPr>
                <w:rFonts w:ascii="Arial" w:hAnsi="Arial" w:cs="Arial"/>
                <w:sz w:val="20"/>
                <w:szCs w:val="20"/>
              </w:rPr>
              <w:br/>
            </w:r>
            <w:r w:rsidRPr="00013C52">
              <w:rPr>
                <w:rFonts w:ascii="Arial" w:hAnsi="Arial" w:cs="Arial"/>
                <w:sz w:val="20"/>
                <w:szCs w:val="20"/>
              </w:rPr>
              <w:t>-coated on one side with a pressure sensitive silicone adhesive with a thickness of not more than 50 µm</w:t>
            </w:r>
            <w:r w:rsidRPr="00013C52">
              <w:rPr>
                <w:rFonts w:ascii="Arial" w:hAnsi="Arial" w:cs="Arial"/>
                <w:sz w:val="20"/>
                <w:szCs w:val="20"/>
              </w:rPr>
              <w:br/>
            </w:r>
            <w:r w:rsidRPr="00013C52">
              <w:rPr>
                <w:rFonts w:ascii="Arial" w:hAnsi="Arial" w:cs="Arial"/>
                <w:sz w:val="20"/>
                <w:szCs w:val="20"/>
              </w:rPr>
              <w:t>• for incorporation in ships, boats or other vessels listed in Table 1, for the purposes of their construction, repair, maintenance or conversion;</w:t>
            </w:r>
            <w:r w:rsidRPr="00013C52">
              <w:rPr>
                <w:rFonts w:ascii="Arial" w:hAnsi="Arial" w:cs="Arial"/>
                <w:sz w:val="20"/>
                <w:szCs w:val="20"/>
              </w:rPr>
              <w:br/>
            </w:r>
            <w:r w:rsidRPr="00013C52">
              <w:rPr>
                <w:rFonts w:ascii="Arial" w:hAnsi="Arial" w:cs="Arial"/>
                <w:sz w:val="20"/>
                <w:szCs w:val="20"/>
              </w:rPr>
              <w:t>• for fitting to or equipping such ships, boats or other vessels;</w:t>
            </w:r>
            <w:r w:rsidRPr="00013C52">
              <w:rPr>
                <w:rFonts w:ascii="Arial" w:hAnsi="Arial" w:cs="Arial"/>
                <w:sz w:val="20"/>
                <w:szCs w:val="20"/>
              </w:rPr>
              <w:br/>
            </w:r>
            <w:r w:rsidRPr="00013C52">
              <w:rPr>
                <w:rFonts w:ascii="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cs="Arial"/>
                <w:sz w:val="20"/>
                <w:szCs w:val="20"/>
              </w:rPr>
              <w:br/>
            </w:r>
            <w:r w:rsidRPr="00013C52">
              <w:rPr>
                <w:rFonts w:ascii="Arial" w:hAnsi="Arial" w:cs="Arial"/>
                <w:sz w:val="20"/>
                <w:szCs w:val="20"/>
              </w:rPr>
              <w:t>• for equipping the above platforms;</w:t>
            </w:r>
            <w:r w:rsidRPr="00013C52">
              <w:rPr>
                <w:rFonts w:ascii="Arial" w:hAnsi="Arial" w:cs="Arial"/>
                <w:sz w:val="20"/>
                <w:szCs w:val="20"/>
              </w:rPr>
              <w:br/>
            </w:r>
            <w:r w:rsidRPr="00013C52">
              <w:rPr>
                <w:rFonts w:ascii="Arial" w:hAnsi="Arial" w:cs="Arial"/>
                <w:sz w:val="20"/>
                <w:szCs w:val="20"/>
              </w:rPr>
              <w:t>• for linking these drilling or production platforms to the mainland</w:t>
            </w:r>
          </w:p>
        </w:tc>
      </w:tr>
      <w:tr w:rsidRPr="002A2B53" w:rsidR="00CF639C" w:rsidTr="00437EB9" w14:paraId="25B18C06"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BA63B2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3919108090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338D0D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Self-adhesive plates, sheets, film, foil, tape, strip and other flat shapes, of plastics, whether or not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rolls of a width not exceeding 20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22DE2EC5"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7557E93" w14:textId="3B3D9DD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39199080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5E5905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Self-adhesive plates, sheets, film, foil, tape, strip and other flat shapes, of plastics, whether or not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519A5B67"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0B5100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3919908010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D3411C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Self-adhesive plates, sheets, film, foil, tape, </w:t>
            </w:r>
            <w:proofErr w:type="gramStart"/>
            <w:r w:rsidRPr="00013C52">
              <w:rPr>
                <w:rFonts w:ascii="Arial" w:hAnsi="Arial" w:eastAsia="Arial" w:cs="Arial"/>
                <w:color w:val="000000" w:themeColor="text1"/>
                <w:sz w:val="20"/>
                <w:szCs w:val="20"/>
              </w:rPr>
              <w:t>strip</w:t>
            </w:r>
            <w:proofErr w:type="gramEnd"/>
            <w:r w:rsidRPr="00013C52">
              <w:rPr>
                <w:rFonts w:ascii="Arial" w:hAnsi="Arial" w:eastAsia="Arial" w:cs="Arial"/>
                <w:color w:val="000000" w:themeColor="text1"/>
                <w:sz w:val="20"/>
                <w:szCs w:val="20"/>
              </w:rPr>
              <w:t xml:space="preserve"> and other flat shapes, of plastics, whether or not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45432A56"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1FAC66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3920102300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432BE5" w:rsidRDefault="00F81DA9" w14:paraId="797C2108"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Other plates, sheets, film, </w:t>
            </w:r>
            <w:proofErr w:type="gramStart"/>
            <w:r w:rsidRPr="00013C52">
              <w:rPr>
                <w:rFonts w:ascii="Arial" w:hAnsi="Arial" w:eastAsia="Arial" w:cs="Arial"/>
                <w:color w:val="000000" w:themeColor="text1"/>
                <w:sz w:val="20"/>
                <w:szCs w:val="20"/>
              </w:rPr>
              <w:t>foil</w:t>
            </w:r>
            <w:proofErr w:type="gramEnd"/>
            <w:r w:rsidRPr="00013C52">
              <w:rPr>
                <w:rFonts w:ascii="Arial" w:hAnsi="Arial" w:eastAsia="Arial" w:cs="Arial"/>
                <w:color w:val="000000" w:themeColor="text1"/>
                <w:sz w:val="20"/>
                <w:szCs w:val="20"/>
              </w:rPr>
              <w:t xml:space="preserve">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0,125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polyethylene having a specific gravity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Less than 0,94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Polyethylene film, of a thickness of 20 micrometres or more but not exceeding 40 micrometres, </w:t>
            </w:r>
          </w:p>
          <w:p w:rsidRPr="00013C52" w:rsidR="005859B1" w:rsidRDefault="00F81DA9" w14:paraId="1C996EFA" w14:textId="0ED1F8B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the production of photoresist film used in the manufacture of semiconductors or printed circuits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0A4E3842"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CBC03F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3920102410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3F071E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0,125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polyethylene having a specific gravity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Less than 0,94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Stretch film, not printed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3DF7845D"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5D0FC3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3920102490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D67B0D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0,125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polyethylene having a specific gravity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Less than 0,94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Stretch film, not printed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11E618EB"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0620950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3920102590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2B024A3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0,125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polyethylene having a specific gravity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Less than 0,94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73A330D9"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356A94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3920102810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6EA9656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0,125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polyethylene having a specific gravity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0,94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439B93C9"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74E186D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3920102899</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0AFDBF2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0,125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polyethylene having a specific gravity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0,94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05A64BB9"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281649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3920104010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78FC647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plates, sheets, film, </w:t>
            </w:r>
            <w:proofErr w:type="gramStart"/>
            <w:r w:rsidRPr="00013C52">
              <w:rPr>
                <w:rFonts w:ascii="Arial" w:hAnsi="Arial" w:eastAsia="Arial" w:cs="Arial"/>
                <w:color w:val="000000" w:themeColor="text1"/>
                <w:sz w:val="20"/>
                <w:szCs w:val="20"/>
              </w:rPr>
              <w:t>foil</w:t>
            </w:r>
            <w:proofErr w:type="gramEnd"/>
            <w:r w:rsidRPr="00013C52">
              <w:rPr>
                <w:rFonts w:ascii="Arial" w:hAnsi="Arial" w:eastAsia="Arial" w:cs="Arial"/>
                <w:color w:val="000000" w:themeColor="text1"/>
                <w:sz w:val="20"/>
                <w:szCs w:val="20"/>
              </w:rPr>
              <w:t xml:space="preserve">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0,125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4639BAC8"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57B3B7A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3920104040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249A158E" w14:textId="079DA24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0,125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Tubular layered film predominately of polyethylene: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-consisting of a tri-layer barrier with a core layer of ethylene vinyl alcohol covered on  either side with a layer of polyamide, covered on either side with at least one layer of polyethylene,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-having a total thickness of 55 µm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-having a diameter of 500 mm or more but not more than 600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60A23B0C"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2FBF6E7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3920104099</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5DFD7C9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0,125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9CC0523"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AC0150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3920108100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45F4577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exceeding 0,125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Synthetic paper pulp, in the form of moist sheets made from unconnected finely branched polyethylene fibrils, whether or not blended with cellulose fibres in a quantity not exceeding 15%, containing poly(vinyl alcohol) dissolved in water as the moistening agent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6B9E8367"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32EDDD3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3920108910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6A4B739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plates, sheets, film, </w:t>
            </w:r>
            <w:proofErr w:type="gramStart"/>
            <w:r w:rsidRPr="00013C52">
              <w:rPr>
                <w:rFonts w:ascii="Arial" w:hAnsi="Arial" w:eastAsia="Arial" w:cs="Arial"/>
                <w:color w:val="000000" w:themeColor="text1"/>
                <w:sz w:val="20"/>
                <w:szCs w:val="20"/>
              </w:rPr>
              <w:t>foil</w:t>
            </w:r>
            <w:proofErr w:type="gramEnd"/>
            <w:r w:rsidRPr="00013C52">
              <w:rPr>
                <w:rFonts w:ascii="Arial" w:hAnsi="Arial" w:eastAsia="Arial" w:cs="Arial"/>
                <w:color w:val="000000" w:themeColor="text1"/>
                <w:sz w:val="20"/>
                <w:szCs w:val="20"/>
              </w:rPr>
              <w:t xml:space="preserve">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exceeding 0,125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4666053D"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0B7EC7A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3920108940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9BEC3B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exceeding 0,125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Composite sheet containing an acrylic coating and laminated to a high-density polyethylene layer, of a total thickness of 0.8 mm or more but not exceeding 1.2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1F63C843"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52E3C7E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3920108990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0777F0F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exceeding 0,125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3A53C3E5"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5206835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3920202110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5EE961A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plates, sheets, film, </w:t>
            </w:r>
            <w:proofErr w:type="gramStart"/>
            <w:r w:rsidRPr="00013C52">
              <w:rPr>
                <w:rFonts w:ascii="Arial" w:hAnsi="Arial" w:eastAsia="Arial" w:cs="Arial"/>
                <w:color w:val="000000" w:themeColor="text1"/>
                <w:sz w:val="20"/>
                <w:szCs w:val="20"/>
              </w:rPr>
              <w:t>foil</w:t>
            </w:r>
            <w:proofErr w:type="gramEnd"/>
            <w:r w:rsidRPr="00013C52">
              <w:rPr>
                <w:rFonts w:ascii="Arial" w:hAnsi="Arial" w:eastAsia="Arial" w:cs="Arial"/>
                <w:color w:val="000000" w:themeColor="text1"/>
                <w:sz w:val="20"/>
                <w:szCs w:val="20"/>
              </w:rPr>
              <w:t xml:space="preserve">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0,10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Biaxially oriented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73BE4803"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0B1868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3920202150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75822A40"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plates, sheets, film, </w:t>
            </w:r>
            <w:proofErr w:type="gramStart"/>
            <w:r w:rsidRPr="00013C52">
              <w:rPr>
                <w:rFonts w:ascii="Arial" w:hAnsi="Arial" w:eastAsia="Arial" w:cs="Arial"/>
                <w:color w:val="000000" w:themeColor="text1"/>
                <w:sz w:val="20"/>
                <w:szCs w:val="20"/>
              </w:rPr>
              <w:t>foil</w:t>
            </w:r>
            <w:proofErr w:type="gramEnd"/>
            <w:r w:rsidRPr="00013C52">
              <w:rPr>
                <w:rFonts w:ascii="Arial" w:hAnsi="Arial" w:eastAsia="Arial" w:cs="Arial"/>
                <w:color w:val="000000" w:themeColor="text1"/>
                <w:sz w:val="20"/>
                <w:szCs w:val="20"/>
              </w:rPr>
              <w:t xml:space="preserve"> and strip, of plastics, non-cellular and not reinforced, laminated, supported or similarly combined with other materials:</w:t>
            </w:r>
          </w:p>
          <w:p w:rsidRPr="00013C52" w:rsidR="001C1CEF" w:rsidP="001C1CEF" w:rsidRDefault="001C1CEF" w14:paraId="1D9BD136"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polymers of propylene:</w:t>
            </w:r>
          </w:p>
          <w:p w:rsidRPr="00013C52" w:rsidR="001C1CEF" w:rsidP="001C1CEF" w:rsidRDefault="001C1CEF" w14:paraId="7DB5D71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 thickness not exceeding 0,10 mm:</w:t>
            </w:r>
          </w:p>
          <w:p w:rsidRPr="00013C52" w:rsidR="001C1CEF" w:rsidP="001C1CEF" w:rsidRDefault="001C1CEF" w14:paraId="440A4CD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Biaxially oriented:</w:t>
            </w:r>
          </w:p>
          <w:p w:rsidRPr="00013C52" w:rsidR="001C1CEF" w:rsidP="001C1CEF" w:rsidRDefault="001C1CEF" w14:paraId="5A330E7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Biaxialy oriented film of multiple layers of polypropylene, with a total thickness of not more than 14 </w:t>
            </w:r>
            <w:proofErr w:type="gramStart"/>
            <w:r w:rsidRPr="00013C52">
              <w:rPr>
                <w:rFonts w:ascii="Arial" w:hAnsi="Arial" w:eastAsia="Arial" w:cs="Arial"/>
                <w:color w:val="000000" w:themeColor="text1"/>
                <w:sz w:val="20"/>
                <w:szCs w:val="20"/>
              </w:rPr>
              <w:t>micron</w:t>
            </w:r>
            <w:proofErr w:type="gramEnd"/>
            <w:r w:rsidRPr="00013C52">
              <w:rPr>
                <w:rFonts w:ascii="Arial" w:hAnsi="Arial" w:eastAsia="Arial" w:cs="Arial"/>
                <w:color w:val="000000" w:themeColor="text1"/>
                <w:sz w:val="20"/>
                <w:szCs w:val="20"/>
              </w:rPr>
              <w:t> </w:t>
            </w:r>
          </w:p>
        </w:tc>
      </w:tr>
      <w:tr w:rsidRPr="002A2B53" w:rsidR="00CF639C" w:rsidTr="00437EB9" w14:paraId="682F2267"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5DD8D0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3920202190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7F79369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0,10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Biaxially oriented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C44FCBC"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7347BF6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3920202910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2287BC0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plates, sheets, film, </w:t>
            </w:r>
            <w:proofErr w:type="gramStart"/>
            <w:r w:rsidRPr="00013C52">
              <w:rPr>
                <w:rFonts w:ascii="Arial" w:hAnsi="Arial" w:eastAsia="Arial" w:cs="Arial"/>
                <w:color w:val="000000" w:themeColor="text1"/>
                <w:sz w:val="20"/>
                <w:szCs w:val="20"/>
              </w:rPr>
              <w:t>foil</w:t>
            </w:r>
            <w:proofErr w:type="gramEnd"/>
            <w:r w:rsidRPr="00013C52">
              <w:rPr>
                <w:rFonts w:ascii="Arial" w:hAnsi="Arial" w:eastAsia="Arial" w:cs="Arial"/>
                <w:color w:val="000000" w:themeColor="text1"/>
                <w:sz w:val="20"/>
                <w:szCs w:val="20"/>
              </w:rPr>
              <w:t xml:space="preserve">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0,10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48397655"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0DA087E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3920202994</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62894C1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0,10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Co-extruded trilayer film,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each layer containing a mixture of polypropylene and polyethylene,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containing not more than 3% by weight of other polymers,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whether or not containing titanium dioxide in the core layer,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of an overall thickness of not more than 70 µm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5E652539"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5F7D828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3920202999</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6D0470B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0,10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6B0EA406"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951E89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3920208010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06544CB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plates, sheets, film, </w:t>
            </w:r>
            <w:proofErr w:type="gramStart"/>
            <w:r w:rsidRPr="00013C52">
              <w:rPr>
                <w:rFonts w:ascii="Arial" w:hAnsi="Arial" w:eastAsia="Arial" w:cs="Arial"/>
                <w:color w:val="000000" w:themeColor="text1"/>
                <w:sz w:val="20"/>
                <w:szCs w:val="20"/>
              </w:rPr>
              <w:t>foil</w:t>
            </w:r>
            <w:proofErr w:type="gramEnd"/>
            <w:r w:rsidRPr="00013C52">
              <w:rPr>
                <w:rFonts w:ascii="Arial" w:hAnsi="Arial" w:eastAsia="Arial" w:cs="Arial"/>
                <w:color w:val="000000" w:themeColor="text1"/>
                <w:sz w:val="20"/>
                <w:szCs w:val="20"/>
              </w:rPr>
              <w:t xml:space="preserve">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exceeding 0,10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7D959996"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2BB75AD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3920208090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3424A9D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exceeding 0,10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21CCC0CE"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F321DE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3920300010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70B318D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plates, sheets, film, </w:t>
            </w:r>
            <w:proofErr w:type="gramStart"/>
            <w:r w:rsidRPr="00013C52">
              <w:rPr>
                <w:rFonts w:ascii="Arial" w:hAnsi="Arial" w:eastAsia="Arial" w:cs="Arial"/>
                <w:color w:val="000000" w:themeColor="text1"/>
                <w:sz w:val="20"/>
                <w:szCs w:val="20"/>
              </w:rPr>
              <w:t>foil</w:t>
            </w:r>
            <w:proofErr w:type="gramEnd"/>
            <w:r w:rsidRPr="00013C52">
              <w:rPr>
                <w:rFonts w:ascii="Arial" w:hAnsi="Arial" w:eastAsia="Arial" w:cs="Arial"/>
                <w:color w:val="000000" w:themeColor="text1"/>
                <w:sz w:val="20"/>
                <w:szCs w:val="20"/>
              </w:rPr>
              <w:t xml:space="preserve">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styrene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Acrylonitrile-butadiene-styrene,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23506E7B"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70D6A7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3920300090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68B92F1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styrene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02410F1"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5FAB387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3920431010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46A196D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by weight not less than 6% of plasticisers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4D8813A3"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2AAC3C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3920431092</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2C261F3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by weight not less than 6% of plasticisers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Sheeting of poly(vinyl chloride), stabilized against ultraviolet rays, without any holes, even microscopic, of a thickness of 60 µm or more but not more than 80 µm, containing 30 or more but not more than 40 parts of plasticizer to 100 parts of poly(vinyl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56AF7126"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786636D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3920431095</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0451F1A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by weight not less than 6% of plasticisers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Reflecting laminated sheet, consisting of a film of poly(vinyl chloride) and a film of an other plastic totally embossed in a regular pyramidal pattern, covered on one side with a release sheet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5353C439"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2394997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3920431099</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6D0623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by weight not less than 6% of plasticisers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2F9151BB"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F9B910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3920439010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E18917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by weight not less than 6% of plasticisers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exceeding 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47A4DC0B"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74F9420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3920439090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9680C1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by weight not less than 6% of plasticisers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exceeding 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34A60E4"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1A9A7E5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3920491010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33EDC27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plates, sheets, film, </w:t>
            </w:r>
            <w:proofErr w:type="gramStart"/>
            <w:r w:rsidRPr="00013C52">
              <w:rPr>
                <w:rFonts w:ascii="Arial" w:hAnsi="Arial" w:eastAsia="Arial" w:cs="Arial"/>
                <w:color w:val="000000" w:themeColor="text1"/>
                <w:sz w:val="20"/>
                <w:szCs w:val="20"/>
              </w:rPr>
              <w:t>foil</w:t>
            </w:r>
            <w:proofErr w:type="gramEnd"/>
            <w:r w:rsidRPr="00013C52">
              <w:rPr>
                <w:rFonts w:ascii="Arial" w:hAnsi="Arial" w:eastAsia="Arial" w:cs="Arial"/>
                <w:color w:val="000000" w:themeColor="text1"/>
                <w:sz w:val="20"/>
                <w:szCs w:val="20"/>
              </w:rPr>
              <w:t xml:space="preserve">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61A18003"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1773E8D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3920491030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54B93E8D" w14:textId="029178E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Film of a (polyvinyl)chloride-copolymer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by weight 45% or more of fillers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-on a support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5D2CDE13"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0BB8D64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3920491099</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4D01E7F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7FA320A4"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1D50559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3920499010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2DF0882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plates, sheets, film, </w:t>
            </w:r>
            <w:proofErr w:type="gramStart"/>
            <w:r w:rsidRPr="00013C52">
              <w:rPr>
                <w:rFonts w:ascii="Arial" w:hAnsi="Arial" w:eastAsia="Arial" w:cs="Arial"/>
                <w:color w:val="000000" w:themeColor="text1"/>
                <w:sz w:val="20"/>
                <w:szCs w:val="20"/>
              </w:rPr>
              <w:t>foil</w:t>
            </w:r>
            <w:proofErr w:type="gramEnd"/>
            <w:r w:rsidRPr="00013C52">
              <w:rPr>
                <w:rFonts w:ascii="Arial" w:hAnsi="Arial" w:eastAsia="Arial" w:cs="Arial"/>
                <w:color w:val="000000" w:themeColor="text1"/>
                <w:sz w:val="20"/>
                <w:szCs w:val="20"/>
              </w:rPr>
              <w:t xml:space="preserve">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exceeding 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304C6A93"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30283EC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3920499090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2FDDE7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exceeding 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1284DF26"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7EA1601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3920510000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0FF058A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acrylic polymers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poly(methyl methacrylate)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6F036354"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0E71734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3920590000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3160F0D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acrylic polymers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099AADB"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700692C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3920610000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473B14C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polycarbonates, alkyd resins, polyallyl esters or other polyesters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polycarbonates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33A7358F"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23C57B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3920621200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3FFEF91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polycarbonates, alkyd resins, polyallyl esters or other polyesters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poly(ethylene terephthalate)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0,35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Poly(ethylene terephthalate) film, of a thickness of 72 micrometres or more but not exceeding 79 micrometres, for the manufacture of flexible magnetic disks; poly(ethylene terephthalate) film, of a thickness of 100 micrometres or more but not exceeding 150 micrometres, for the manufacture of photopolymer printing plates</w:t>
            </w:r>
          </w:p>
        </w:tc>
      </w:tr>
      <w:tr w:rsidRPr="002A2B53" w:rsidR="00CF639C" w:rsidTr="00437EB9" w14:paraId="35869C79"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30BE83FE" w14:textId="4204CB8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39206219</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7DA875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polycarbonates, alkyd resins, polyallyl esters or other polyesters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poly(ethylene terephthalate)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0,35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649C867"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01547A1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3920630000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20DC80E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polycarbonates, alkyd resins, polyallyl esters or other polyesters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unsaturated polyesters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6E5B086"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1799FC63" w14:textId="0A9E960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392069</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09741F6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polycarbonates, alkyd resins, polyallyl esters or other polyesters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polyesters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7CEA2B1A"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74B1D30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3920710000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64FA99C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cellulose or its chemical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regenerated cellulose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704F5A7"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3E846D0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3920730000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79582EB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cellulose or its chemical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cellulose acetate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25012AF0"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2450D31F" w14:textId="326BB139">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392079</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4BC022B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cellulose or its chemical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cellulose derivatives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5D820451"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38D90C3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3920910010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79B630F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Of </w:t>
            </w:r>
            <w:proofErr w:type="gramStart"/>
            <w:r w:rsidRPr="00013C52">
              <w:rPr>
                <w:rFonts w:ascii="Arial" w:hAnsi="Arial" w:eastAsia="Arial" w:cs="Arial"/>
                <w:color w:val="000000" w:themeColor="text1"/>
                <w:sz w:val="20"/>
                <w:szCs w:val="20"/>
              </w:rPr>
              <w:t>poly(</w:t>
            </w:r>
            <w:proofErr w:type="gramEnd"/>
            <w:r w:rsidRPr="00013C52">
              <w:rPr>
                <w:rFonts w:ascii="Arial" w:hAnsi="Arial" w:eastAsia="Arial" w:cs="Arial"/>
                <w:color w:val="000000" w:themeColor="text1"/>
                <w:sz w:val="20"/>
                <w:szCs w:val="20"/>
              </w:rPr>
              <w:t>vinyl butyral)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3E40C1C8"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5FEC906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3920910052</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16DD994" w14:textId="0477D1B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poly(vinyl butyral)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Poly(vinyl butyral) film: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by weight  26% or more but not more than 30% of triethyleneglycol bis(2-ethyl hexanoate) as a plasticiser,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thickness of 0,73 mm or more but not more than 1,50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34D37A0A"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5556E64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3920910091</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01CD1CB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poly(vinyl butyral)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Poly(vinyl butyral) film having a graduated coloured band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785B4461"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2FFD982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3920910093</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2EC28B00" w14:textId="30256B5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poly(vinyl butyral)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Film of poly(ethylene terephthalate), whether or not metallised on one or both sides, or laminated film of poly(ethylene terephthalate) films, metallised on the external sides only, and having the following characteristics: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visible light transmission of 50%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-coated on one or both sides with a layer of poly(vinyl butyral) but not coated with an adhesive or any other material except poly(vinyl butyral),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total thickness of not more than 0,2 mm without taking the presence of poly(vinyl butyral) into account and a thickness of poly(vinyl butyral) of more than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56344850"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05B451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3920910095</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28761C9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poly(vinyl butyral)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Co-extruded trilayer poly(vinyl butyral) film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Co-extruded trilayer poly(vinyl butyral) film with a graduated colour band containing by weight 29% or more but not more than 31% of 2,2'-ethylenedioxydiethyl bis(2-ethylhexanoate) as a plasticiser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66205271"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2EC7156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3920910097</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268C0EC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poly(vinyl butyral)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Co-extruded trilayer poly(vinyl butyral) film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0E9FFCCC"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0107AAF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3920910099</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E35BCF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poly(vinyl butyral)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03A8C545"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2AB1D6A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3920920000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0384407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polyamides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1ACFC92C"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7CA4A93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3920930000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53FC8D9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amino-resins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094D336C"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30655A2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3920940000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3B3F5FD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phenolic resins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2812707"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71BA680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3920992100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736FFA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FFFFF"/>
              </w:rPr>
              <w:t xml:space="preserve">Other plates, sheets, film, foil and strip, of plastics, non-cellular and not reinforced, laminated, supported or similarly combined with other </w:t>
            </w:r>
            <w:proofErr w:type="gramStart"/>
            <w:r w:rsidRPr="00013C52">
              <w:rPr>
                <w:rFonts w:ascii="Arial" w:hAnsi="Arial" w:eastAsia="Arial" w:cs="Arial"/>
                <w:color w:val="000000" w:themeColor="text1"/>
                <w:sz w:val="20"/>
                <w:szCs w:val="20"/>
                <w:shd w:val="clear" w:color="auto" w:fill="FFFFFF"/>
              </w:rPr>
              <w:t>materials</w:t>
            </w:r>
            <w:proofErr w:type="gramEnd"/>
            <w:r w:rsidRPr="00013C52">
              <w:rPr>
                <w:rFonts w:ascii="Arial" w:hAnsi="Arial" w:eastAsia="Arial" w:cs="Arial"/>
                <w:color w:val="000000" w:themeColor="text1"/>
                <w:sz w:val="20"/>
                <w:szCs w:val="20"/>
                <w:shd w:val="clear" w:color="auto" w:fill="FFFFFF"/>
              </w:rPr>
              <w:t xml:space="preserve"> </w:t>
            </w:r>
          </w:p>
          <w:p w:rsidRPr="00013C52" w:rsidR="001C1CEF" w:rsidP="001C1CEF" w:rsidRDefault="001C1CEF" w14:paraId="1CB0B7A0" w14:textId="20DBFE3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condensation or rearrangement polymerisation products, whether or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Polyimide sheet and strip, uncoated, or coated or covered solely with plastic</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7416C259"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FC3105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3920992840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29567016" w14:textId="0B13B39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condensation or rearrangement polymerisation products, whether or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Polymer film containing the following monomers: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 (tetramethylene ether glycol),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-bis (4-isocyanotocyclohexyl) methane,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-1,4-butanediol or 1,3-butanediol,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thickness of 0,25 mm or more but not more than 5,0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-embossed with a regular pattern on one surface,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-and covered with a release sheet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6FA2809F"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5553AC6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3920992850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060B03E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condensation or rearrangement polymerisation products, whether or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Thermoplastic polyurethane film, of a thickness of 250 μm or more but not more than 350 μm, covered on one side with a removable protective film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140BA3AA"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82D58A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3920992865</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0EB01468" w14:textId="16F077E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condensation or rearrangement polymerisation products, whether or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Matt, thermoplastic polyurethane foil in rolls with: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width of 1640 mm  (± 10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gloss of 3,3 degrees or more but not more than 3,8 (as determined by the method ASTM D2457),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surface roughness of 1,9 Ra or more but not more than 2,8 Ra (as determined by the method ISO 4287),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thickness of more than 365 µm but not more than 760 µm,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hardness of 90 (± 4) (as determined by the method: Shore A (ASTM D2240)),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-an elongation to break of 470% (as determined by the method: EN ISO 527)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204A3A85"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1D9267F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3920992870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4ABDD0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condensation or rearrangement polymerisation products, whether or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Sheets on rolls, consisting of epoxy resin, with conducting properties, containing: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-microspheres with a coating of metal, whether or not alloyed with gold, -an adhesive layer, -with a protective layer of silicone or poly(ethylene terephthalate) on one side, -with a protective layer of poly(ethylene terephthalate) on the other side, and-with a width of 5 cm or more but not more than 100 cm-with a length of not more than 2 000 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03FE1E0"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5AB3BAE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3920992890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3C16582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condensation or rearrangement polymerisation products, whether or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6AAF5033"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DC919D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3920995200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56F0B07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addition polymerisation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Poly(vinyl fluoride) sheet; biaxially oriented poly(vinyl alcohol) film, containing by weight 97% or more of poly(vinyl alcohol), uncoated, of a thickness not exceeding 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067064B"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2A4957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3920995300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5F07918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plates, sheets, film, </w:t>
            </w:r>
            <w:proofErr w:type="gramStart"/>
            <w:r w:rsidRPr="00013C52">
              <w:rPr>
                <w:rFonts w:ascii="Arial" w:hAnsi="Arial" w:eastAsia="Arial" w:cs="Arial"/>
                <w:color w:val="000000" w:themeColor="text1"/>
                <w:sz w:val="20"/>
                <w:szCs w:val="20"/>
              </w:rPr>
              <w:t>foil</w:t>
            </w:r>
            <w:proofErr w:type="gramEnd"/>
            <w:r w:rsidRPr="00013C52">
              <w:rPr>
                <w:rFonts w:ascii="Arial" w:hAnsi="Arial" w:eastAsia="Arial" w:cs="Arial"/>
                <w:color w:val="000000" w:themeColor="text1"/>
                <w:sz w:val="20"/>
                <w:szCs w:val="20"/>
              </w:rPr>
              <w:t xml:space="preserve">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addition polymerisation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Ion-exchange membranes of fluorinated plastic material, for use in chlor-alkali electrolytic cells</w:t>
            </w:r>
          </w:p>
        </w:tc>
      </w:tr>
      <w:tr w:rsidRPr="002A2B53" w:rsidR="00CF639C" w:rsidTr="00437EB9" w14:paraId="08179E25"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B6936B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3920995925</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E64477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addition polymerisation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Poly(1-chlorotrifluoroethylene) film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16836E14"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2E1A89B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3920995990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4B22F0F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addition polymerisation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8A0149D"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B22C524" w14:textId="05C92E9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39209990</w:t>
            </w:r>
            <w:r w:rsidRPr="00013C52" w:rsidR="0022763D">
              <w:rPr>
                <w:rFonts w:ascii="Arial" w:hAnsi="Arial" w:eastAsia="Arial" w:cs="Arial"/>
                <w:b/>
                <w:bCs/>
                <w:color w:val="000000" w:themeColor="text1"/>
                <w:sz w:val="20"/>
                <w:szCs w:val="20"/>
              </w:rPr>
              <w:t>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0FF1C1AF" w14:textId="7104A5C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7EE6C271"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043B42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3921110010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00635CA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plates, sheets, film, </w:t>
            </w:r>
            <w:proofErr w:type="gramStart"/>
            <w:r w:rsidRPr="00013C52">
              <w:rPr>
                <w:rFonts w:ascii="Arial" w:hAnsi="Arial" w:eastAsia="Arial" w:cs="Arial"/>
                <w:color w:val="000000" w:themeColor="text1"/>
                <w:sz w:val="20"/>
                <w:szCs w:val="20"/>
              </w:rPr>
              <w:t>foil</w:t>
            </w:r>
            <w:proofErr w:type="gramEnd"/>
            <w:r w:rsidRPr="00013C52">
              <w:rPr>
                <w:rFonts w:ascii="Arial" w:hAnsi="Arial" w:eastAsia="Arial" w:cs="Arial"/>
                <w:color w:val="000000" w:themeColor="text1"/>
                <w:sz w:val="20"/>
                <w:szCs w:val="20"/>
              </w:rPr>
              <w:t xml:space="preserve">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Cellular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styrene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Acrylonitrile butadiene styrene,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2CF5508A"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75BE5D5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3921110090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230FB73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Cellular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styrene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3876B1B"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5A1F8C8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3921120020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075E30E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plates, sheets, film, </w:t>
            </w:r>
            <w:proofErr w:type="gramStart"/>
            <w:r w:rsidRPr="00013C52">
              <w:rPr>
                <w:rFonts w:ascii="Arial" w:hAnsi="Arial" w:eastAsia="Arial" w:cs="Arial"/>
                <w:color w:val="000000" w:themeColor="text1"/>
                <w:sz w:val="20"/>
                <w:szCs w:val="20"/>
              </w:rPr>
              <w:t>foil</w:t>
            </w:r>
            <w:proofErr w:type="gramEnd"/>
            <w:r w:rsidRPr="00013C52">
              <w:rPr>
                <w:rFonts w:ascii="Arial" w:hAnsi="Arial" w:eastAsia="Arial" w:cs="Arial"/>
                <w:color w:val="000000" w:themeColor="text1"/>
                <w:sz w:val="20"/>
                <w:szCs w:val="20"/>
              </w:rPr>
              <w:t xml:space="preserve">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Cellular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3F5685D7"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3D24CC7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3921120090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47C3D88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Cellular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vinyl chloride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312F1908"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755957ED" w14:textId="3859E9B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392113</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7F8F229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Cellular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polyurethanes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371C960B"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76E00C7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3921140000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0C4B12C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Cellular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regenerated cellulose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279BDDCF"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5EB4E27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3921190030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5C619B9E" w14:textId="206AC6B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Cellular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Blocks with cellular structure, containing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-polyamide-6 or poly(epoxy anhydride)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-7% or more but not more than 9% of polytetrafluorethylene if present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-10% or more but not more than 25% of inorganic fillers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18FAB746"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219906C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3921190060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06A592BB" w14:textId="3CDCFCD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Cellular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Multi-porous multilayer separator foil with: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-one microporous polyethylene layer between two microporous polypropylene layers and whether or not containing a coating of aluminium oxide on both sides,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width of 65 mm or more but not more than 170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total thickness of 0,01 mm or more but not more than 0,03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porosity of 0,25 or more but not more than 0,65</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20FD53CE"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555B9C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3921190070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24C47D08" w14:textId="42CBFE2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Cellular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Microporous membranes of expanded Polytetrafluoroethylene (ePTFE) in rolls, having: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width of 1 600 mm or more but not more than 1 730 mm,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membrane thickness of 15 μm or more, but not more than 50 μm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a bi-component ePTFE membrane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68C1B1ED"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E642E7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3921190095</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7457D63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Cellular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Film of polyethersulfone, of a thickness of not more than 200 µm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394E6794"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9D3C8E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3921190099</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7CCF572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Cellular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37EB9" w:rsidTr="00437EB9" w14:paraId="20BB793F"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437EB9" w:rsidP="001C1CEF" w:rsidRDefault="00437EB9" w14:paraId="5EECD637" w14:textId="6611B27D">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3921190099</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437EB9" w:rsidP="001C1CEF" w:rsidRDefault="00437EB9" w14:paraId="3EE2E016" w14:textId="3647E804">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Other plates, sheets, film, </w:t>
            </w:r>
            <w:proofErr w:type="gramStart"/>
            <w:r w:rsidRPr="00013C52">
              <w:rPr>
                <w:rFonts w:ascii="Arial" w:hAnsi="Arial" w:eastAsia="Arial" w:cs="Arial"/>
                <w:color w:val="000000" w:themeColor="text1"/>
                <w:sz w:val="20"/>
                <w:szCs w:val="20"/>
              </w:rPr>
              <w:t>foil</w:t>
            </w:r>
            <w:proofErr w:type="gramEnd"/>
            <w:r w:rsidRPr="00013C52">
              <w:rPr>
                <w:rFonts w:ascii="Arial" w:hAnsi="Arial" w:eastAsia="Arial" w:cs="Arial"/>
                <w:color w:val="000000" w:themeColor="text1"/>
                <w:sz w:val="20"/>
                <w:szCs w:val="20"/>
              </w:rPr>
              <w:t xml:space="preserve">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Cellular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tc>
      </w:tr>
      <w:tr w:rsidRPr="002A2B53" w:rsidR="00CF639C" w:rsidTr="00437EB9" w14:paraId="750869A8"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0FE86379" w14:textId="7DFB005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39219010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613CD01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condensation or rearrangement polymerisation products, whether or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6B66D724"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5ECA47A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3921903000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12C4BD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condensation or rearrangement polymerisation products, whether or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phenolic resins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00C7DB5B"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3585DF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3921904100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5019972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condensation or rearrangement polymerisation products, whether or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amino-resins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High-pressure laminates with a decorative surface on one or both sides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D1CC762"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0E36EA0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3921904300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6BBD02A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condensation or rearrangement polymerisation products, whether or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amino-resins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7A80752E"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419C7B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3921904900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4C0F1AB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condensation or rearrangement polymerisation products, whether or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amino-resins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0333EF45"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2D1C675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3921905525</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35B5316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condensation or rearrangement polymerisation products, whether or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Prepreg sheets or rolls containing polyimide resin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1762E3AE"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7A6ED0C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3921905535</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084D452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plates, sheets, film, </w:t>
            </w:r>
            <w:proofErr w:type="gramStart"/>
            <w:r w:rsidRPr="00013C52">
              <w:rPr>
                <w:rFonts w:ascii="Arial" w:hAnsi="Arial" w:eastAsia="Arial" w:cs="Arial"/>
                <w:color w:val="000000" w:themeColor="text1"/>
                <w:sz w:val="20"/>
                <w:szCs w:val="20"/>
              </w:rPr>
              <w:t>foil</w:t>
            </w:r>
            <w:proofErr w:type="gramEnd"/>
            <w:r w:rsidRPr="00013C52">
              <w:rPr>
                <w:rFonts w:ascii="Arial" w:hAnsi="Arial" w:eastAsia="Arial" w:cs="Arial"/>
                <w:color w:val="000000" w:themeColor="text1"/>
                <w:sz w:val="20"/>
                <w:szCs w:val="20"/>
              </w:rPr>
              <w:t xml:space="preserve">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condensation or rearrangement polymerisation products, whether or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Glass fibre impregnated with epoxy resin for use in the manufacture of smart cards</w:t>
            </w:r>
          </w:p>
        </w:tc>
      </w:tr>
      <w:tr w:rsidRPr="002A2B53" w:rsidR="00CF639C" w:rsidTr="00437EB9" w14:paraId="6413330B"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7C53D0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3921905540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74C27BC5" w14:textId="545574C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condensation or rearrangement polymerisation products, whether or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Three layered fabric sheet,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-comprising a core layer of 100% Nylon Taffeta or Nylon/Polyester blended Taffeta,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-coated on both sides with polyamide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total thickness not more than 135 μm,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total weight not more than 80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052400" w:rsidTr="00437EB9" w14:paraId="519FEDD9"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052400" w:rsidP="00052400" w:rsidRDefault="00052400" w14:paraId="01B3BF41" w14:textId="26BAAF18">
            <w:pPr>
              <w:spacing w:line="240" w:lineRule="auto"/>
              <w:rPr>
                <w:rFonts w:ascii="Arial" w:hAnsi="Arial" w:eastAsia="Arial" w:cs="Arial"/>
                <w:b/>
                <w:bCs/>
                <w:color w:val="000000" w:themeColor="text1"/>
                <w:sz w:val="20"/>
                <w:szCs w:val="20"/>
              </w:rPr>
            </w:pPr>
            <w:r w:rsidRPr="00013C52">
              <w:rPr>
                <w:rFonts w:ascii="Arial" w:hAnsi="Arial" w:cs="Arial"/>
                <w:b/>
                <w:bCs/>
                <w:sz w:val="20"/>
                <w:szCs w:val="20"/>
              </w:rPr>
              <w:t>3921905570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052400" w:rsidP="00052400" w:rsidRDefault="00052400" w14:paraId="62DBF778" w14:textId="77777777">
            <w:pPr>
              <w:pStyle w:val="AUUsesdoc"/>
              <w:rPr>
                <w:rFonts w:cs="Arial"/>
                <w:szCs w:val="20"/>
              </w:rPr>
            </w:pPr>
            <w:r w:rsidRPr="00013C52">
              <w:rPr>
                <w:rFonts w:cs="Arial"/>
                <w:szCs w:val="20"/>
              </w:rPr>
              <w:t>Other plates, sheets, film, foil and strip, of plastics</w:t>
            </w:r>
            <w:r w:rsidRPr="00013C52">
              <w:rPr>
                <w:rFonts w:cs="Arial"/>
                <w:szCs w:val="20"/>
              </w:rPr>
              <w:br/>
            </w:r>
            <w:r w:rsidRPr="00013C52">
              <w:rPr>
                <w:rFonts w:cs="Arial"/>
                <w:szCs w:val="20"/>
              </w:rPr>
              <w:t>Other</w:t>
            </w:r>
            <w:r w:rsidRPr="00013C52">
              <w:rPr>
                <w:rFonts w:cs="Arial"/>
                <w:szCs w:val="20"/>
              </w:rPr>
              <w:br/>
            </w:r>
            <w:r w:rsidRPr="00013C52">
              <w:rPr>
                <w:rFonts w:cs="Arial"/>
                <w:szCs w:val="20"/>
              </w:rPr>
              <w:t>Of condensation or rearrangement polymerisation products, whether or not chemically modified</w:t>
            </w:r>
            <w:r w:rsidRPr="00013C52">
              <w:rPr>
                <w:rFonts w:cs="Arial"/>
                <w:szCs w:val="20"/>
              </w:rPr>
              <w:br/>
            </w:r>
            <w:r w:rsidRPr="00013C52">
              <w:rPr>
                <w:rFonts w:cs="Arial"/>
                <w:szCs w:val="20"/>
              </w:rPr>
              <w:t>Other</w:t>
            </w:r>
            <w:r w:rsidRPr="00013C52">
              <w:rPr>
                <w:rFonts w:cs="Arial"/>
                <w:szCs w:val="20"/>
              </w:rPr>
              <w:br/>
            </w:r>
            <w:r w:rsidRPr="00013C52">
              <w:rPr>
                <w:rFonts w:cs="Arial"/>
                <w:szCs w:val="20"/>
              </w:rPr>
              <w:t>Membrane composed of a polyamide layer and a polysulfone layer on a polyethylene terephthalate support layer with:</w:t>
            </w:r>
            <w:r w:rsidRPr="00013C52">
              <w:rPr>
                <w:rFonts w:cs="Arial"/>
                <w:szCs w:val="20"/>
              </w:rPr>
              <w:br/>
            </w:r>
            <w:r w:rsidRPr="00013C52">
              <w:rPr>
                <w:rFonts w:cs="Arial"/>
                <w:szCs w:val="20"/>
              </w:rPr>
              <w:t>-a total thickness of 0.25 mm or more but not more than 0.40 mm,</w:t>
            </w:r>
            <w:r w:rsidRPr="00013C52">
              <w:rPr>
                <w:rFonts w:cs="Arial"/>
                <w:szCs w:val="20"/>
              </w:rPr>
              <w:br/>
            </w:r>
            <w:r w:rsidRPr="00013C52">
              <w:rPr>
                <w:rFonts w:cs="Arial"/>
                <w:szCs w:val="20"/>
              </w:rPr>
              <w:t>-a total weight of 109 g/m² or more but not more than 114 g/m</w:t>
            </w:r>
            <w:proofErr w:type="gramStart"/>
            <w:r w:rsidRPr="00013C52">
              <w:rPr>
                <w:rFonts w:cs="Arial"/>
                <w:szCs w:val="20"/>
              </w:rPr>
              <w:t>²</w:t>
            </w:r>
            <w:proofErr w:type="gramEnd"/>
          </w:p>
          <w:p w:rsidRPr="00013C52" w:rsidR="00052400" w:rsidP="00052400" w:rsidRDefault="00052400" w14:paraId="67BCD0B7" w14:textId="2BB1A8F0">
            <w:pPr>
              <w:spacing w:line="240" w:lineRule="auto"/>
              <w:rPr>
                <w:rFonts w:ascii="Arial" w:hAnsi="Arial" w:eastAsia="Arial" w:cs="Arial"/>
                <w:color w:val="000000" w:themeColor="text1"/>
                <w:sz w:val="20"/>
                <w:szCs w:val="20"/>
              </w:rPr>
            </w:pPr>
            <w:r w:rsidRPr="00013C52">
              <w:rPr>
                <w:rFonts w:ascii="Arial" w:hAnsi="Arial" w:cs="Arial"/>
                <w:sz w:val="20"/>
                <w:szCs w:val="20"/>
              </w:rPr>
              <w:t>• for incorporation in ships, boats or other vessels listed in Table 1, for the purposes of their construction, repair, maintenance or conversion;</w:t>
            </w:r>
            <w:r w:rsidRPr="00013C52">
              <w:rPr>
                <w:rFonts w:ascii="Arial" w:hAnsi="Arial" w:cs="Arial"/>
                <w:sz w:val="20"/>
                <w:szCs w:val="20"/>
              </w:rPr>
              <w:br/>
            </w:r>
            <w:r w:rsidRPr="00013C52">
              <w:rPr>
                <w:rFonts w:ascii="Arial" w:hAnsi="Arial" w:cs="Arial"/>
                <w:sz w:val="20"/>
                <w:szCs w:val="20"/>
              </w:rPr>
              <w:t>• for fitting to or equipping such ships, boats or other vessels;</w:t>
            </w:r>
            <w:r w:rsidRPr="00013C52">
              <w:rPr>
                <w:rFonts w:ascii="Arial" w:hAnsi="Arial" w:cs="Arial"/>
                <w:sz w:val="20"/>
                <w:szCs w:val="20"/>
              </w:rPr>
              <w:br/>
            </w:r>
            <w:r w:rsidRPr="00013C52">
              <w:rPr>
                <w:rFonts w:ascii="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cs="Arial"/>
                <w:sz w:val="20"/>
                <w:szCs w:val="20"/>
              </w:rPr>
              <w:br/>
            </w:r>
            <w:r w:rsidRPr="00013C52">
              <w:rPr>
                <w:rFonts w:ascii="Arial" w:hAnsi="Arial" w:cs="Arial"/>
                <w:sz w:val="20"/>
                <w:szCs w:val="20"/>
              </w:rPr>
              <w:t>• for equipping the above platforms;</w:t>
            </w:r>
            <w:r w:rsidRPr="00013C52">
              <w:rPr>
                <w:rFonts w:ascii="Arial" w:hAnsi="Arial" w:cs="Arial"/>
                <w:sz w:val="20"/>
                <w:szCs w:val="20"/>
              </w:rPr>
              <w:br/>
            </w:r>
            <w:r w:rsidRPr="00013C52">
              <w:rPr>
                <w:rFonts w:ascii="Arial" w:hAnsi="Arial" w:cs="Arial"/>
                <w:sz w:val="20"/>
                <w:szCs w:val="20"/>
              </w:rPr>
              <w:t>• for linking these drilling or production platforms to the mainland</w:t>
            </w:r>
          </w:p>
        </w:tc>
      </w:tr>
      <w:tr w:rsidRPr="002A2B53" w:rsidR="00CF639C" w:rsidTr="00437EB9" w14:paraId="3A4AF6C9"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F9A1E3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3921905590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6685E91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condensation or rearrangement polymerisation products, whether or not chemically modified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640EFBEE"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8EA4D0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3921906010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7F9A788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plates, sheets, film, </w:t>
            </w:r>
            <w:proofErr w:type="gramStart"/>
            <w:r w:rsidRPr="00013C52">
              <w:rPr>
                <w:rFonts w:ascii="Arial" w:hAnsi="Arial" w:eastAsia="Arial" w:cs="Arial"/>
                <w:color w:val="000000" w:themeColor="text1"/>
                <w:sz w:val="20"/>
                <w:szCs w:val="20"/>
              </w:rPr>
              <w:t>foil</w:t>
            </w:r>
            <w:proofErr w:type="gramEnd"/>
            <w:r w:rsidRPr="00013C52">
              <w:rPr>
                <w:rFonts w:ascii="Arial" w:hAnsi="Arial" w:eastAsia="Arial" w:cs="Arial"/>
                <w:color w:val="000000" w:themeColor="text1"/>
                <w:sz w:val="20"/>
                <w:szCs w:val="20"/>
              </w:rPr>
              <w:t xml:space="preserve">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addition polymerisation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F639C" w:rsidTr="00437EB9" w14:paraId="1273F316"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C8E8FE7" w14:textId="4EEB0D72">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392190609</w:t>
            </w:r>
            <w:r w:rsidRPr="00013C52" w:rsidR="00A52DA0">
              <w:rPr>
                <w:rFonts w:ascii="Arial" w:hAnsi="Arial" w:eastAsia="Arial" w:cs="Arial"/>
                <w:b/>
                <w:bCs/>
                <w:color w:val="000000" w:themeColor="text1"/>
                <w:sz w:val="20"/>
                <w:szCs w:val="20"/>
              </w:rPr>
              <w:t>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4336344" w14:textId="6651727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addition polymerisation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20AE642F"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05413C2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3921909000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32AC8D1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plates, sheets, film, foil and strip,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00FA4104"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5D461FF6" w14:textId="3D333F2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3922</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664505B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Baths, shower-baths, sinks, washbasins, bidets, lavatory pans, seats and covers, flushing cisterns and similar sanitary ware,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3531814C"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1B9CD4A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3923109000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6A96C5D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for the conveyance or packing of goods, of plastics; stoppers, lids, caps and other closures,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Boxes, cases, crates and similar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372260FB"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739FFD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3923210000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7190D5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for the conveyance or packing of goods, of plastics; stoppers, lids, caps and other closures,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Sacks and bags (including cones)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polymers of ethylene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0EE1DAF"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3CEF5FD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3923290000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463D839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for the conveyance or packing of goods, of plastics; stoppers, lids, caps and other closures,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Sacks and bags (including cones)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160EC486"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09F596A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3923300000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2DA10A2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for the conveyance or packing of goods, of plastics; stoppers, lids, caps and other closures,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Carboys, bottles, flasks and similar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67E57B57"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F95FA0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3923400000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47A6DFD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for the conveyance or packing of goods, of plastics; stoppers, lids, caps and other closures,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Spools, cops, bobbins and similar supports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506474A8"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9B9A2B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3923509000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1A3B50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for the conveyance or packing of goods, of plastics; stoppers, lids, caps and other closures,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Stoppers, lids, caps and other closures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5FDEF73D"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38DC23D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3923900000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70574AD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for the conveyance or packing of goods, of plastics; stoppers, lids, caps and other closures,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BF74224"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07BFD6F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3924100011</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65A6D2F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Tableware, kitchenware, other household articles and hygienic or toilet articles,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Tableware and kitchenware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Kitchenware containing polyamide or melamine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China or Hong Kong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337EC495"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7B129B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3924100019</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299DB4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Tableware, kitchenware, other household articles and hygienic or toilet articles,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Tableware and kitchenware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Kitchenware containing polyamide or melamine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73DD2C8E"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2148570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3924100090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6F3F8BA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Tableware, kitchenware, other household articles and hygienic or toilet articles,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Tableware and kitchenware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07D7E906"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070327E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3924900000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F1F1E3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Tableware, kitchenware, other household articles and hygienic or toilet articles,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707DAD2F"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01133D03" w14:textId="0F3F299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3925</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5A18478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Builders' ware of plastics,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2C30E074"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29FE7C2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3926100000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22EE549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plastics and articles of other materials of headings 3901 to 3914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Office or school supplies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47FA3803"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A1F9EA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3926200000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5A17393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plastics and articles of other materials of headings 3901 to 3914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Articles of apparel and clothing accessories (including gloves, mittens and mitts)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0E647EF9"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543A6C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3926300040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6F62ECE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articles of plastics and articles of other materials of headings 3901 to 3914 </w:t>
            </w:r>
          </w:p>
          <w:p w:rsidRPr="00013C52" w:rsidR="001C1CEF" w:rsidP="001C1CEF" w:rsidRDefault="001C1CEF" w14:paraId="4127190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Fittings for furniture, coachwork or the like</w:t>
            </w:r>
          </w:p>
          <w:p w:rsidRPr="00013C52" w:rsidR="001C1CEF" w:rsidP="001C1CEF" w:rsidRDefault="001C1CEF" w14:paraId="13F7397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Plastic internal door handle used in the manufacture of motor vehicles</w:t>
            </w:r>
          </w:p>
        </w:tc>
      </w:tr>
      <w:tr w:rsidRPr="002A2B53" w:rsidR="00CF639C" w:rsidTr="00437EB9" w14:paraId="7F2BB8BE"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067C9C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3926300090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68B4E7C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plastics and articles of other materials of headings 3901 to 3914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Fittings for furniture, coachwork or the like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1468A533"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4B5B44D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3926400000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076DA53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plastics and articles of other materials of headings 3901 to 3914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Statuettes and other ornamental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03514EE1"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0D96441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3926905000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58BDC59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plastics and articles of other materials of headings 3901 to 3914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Perforated buckets and similar articles used to filter water at the entrance to drains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046B1E1D"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614BC33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3926909705</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328DC92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plastics and articles of other materials of headings 3901 to 3914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uses,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CF639C" w:rsidTr="00437EB9" w14:paraId="741175A5"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1C6EE77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3926909710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65B1E0F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plastics and articles of other materials of headings 3901 to 3914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Microspheres of a polymer of divinylbenzene, of a diameter of 4,5 µm or more but not more than 80 µm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0784C631"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5AB2AEA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3926909727</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3E306B3" w14:textId="0A9CD1E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plastics and articles of other materials of headings 3901 to 3914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Gasket of polyethylene foam, intended to fill-up the space between the body of a motor vehicle and the base of a rear-view mirror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437EB9" w14:paraId="057679FA"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0BB3EC0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3926909733</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1072215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plastics and articles of other materials of headings 3901 to 3914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Housings, housing parts, drums, setting wheels, frames, covers and other parts of acrylonitrile-butadiene-styrene or polycarbonate, of a kind used for the manufacture of remote controls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F639C" w:rsidTr="005A12BC" w14:paraId="44979D4C" w14:textId="77777777">
        <w:trPr>
          <w:cantSplit/>
          <w:trHeight w:val="20"/>
        </w:trPr>
        <w:tc>
          <w:tcPr>
            <w:tcW w:w="46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1C1CEF" w:rsidP="001C1CEF" w:rsidRDefault="001C1CEF" w14:paraId="2D321E1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3926909790</w:t>
            </w:r>
          </w:p>
        </w:tc>
        <w:tc>
          <w:tcPr>
            <w:tcW w:w="453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1C1CEF" w:rsidP="001C1CEF" w:rsidRDefault="001C1CEF" w14:paraId="76B97A5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plastics and articles of other materials of headings 3901 to 3914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05B95" w:rsidTr="00437EB9" w14:paraId="008B8E00" w14:textId="77777777">
        <w:trPr>
          <w:cantSplit/>
          <w:trHeight w:val="20"/>
        </w:trPr>
        <w:tc>
          <w:tcPr>
            <w:tcW w:w="463" w:type="pct"/>
            <w:tcBorders>
              <w:top w:val="single" w:color="999999" w:sz="4" w:space="0"/>
              <w:right w:val="single" w:color="999999" w:sz="4" w:space="0"/>
            </w:tcBorders>
            <w:tcMar>
              <w:top w:w="0" w:type="dxa"/>
              <w:left w:w="108" w:type="dxa"/>
              <w:bottom w:w="0" w:type="dxa"/>
              <w:right w:w="108" w:type="dxa"/>
            </w:tcMar>
          </w:tcPr>
          <w:p w:rsidRPr="00013C52" w:rsidR="00C05B95" w:rsidP="001C1CEF" w:rsidRDefault="00C05B95" w14:paraId="09D89AFB" w14:textId="045EF600">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3926909790</w:t>
            </w:r>
          </w:p>
        </w:tc>
        <w:tc>
          <w:tcPr>
            <w:tcW w:w="4537" w:type="pct"/>
            <w:tcBorders>
              <w:top w:val="single" w:color="999999" w:sz="4" w:space="0"/>
              <w:left w:val="single" w:color="999999" w:sz="4" w:space="0"/>
            </w:tcBorders>
            <w:tcMar>
              <w:top w:w="0" w:type="dxa"/>
              <w:left w:w="108" w:type="dxa"/>
              <w:bottom w:w="0" w:type="dxa"/>
              <w:right w:w="108" w:type="dxa"/>
            </w:tcMar>
          </w:tcPr>
          <w:p w:rsidRPr="00013C52" w:rsidR="00C05B95" w:rsidP="00C05B95" w:rsidRDefault="00C05B95" w14:paraId="2F814B04"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 articles of plastics and articles of other materials of headings 3901 to 3914</w:t>
            </w:r>
          </w:p>
          <w:p w:rsidRPr="00013C52" w:rsidR="00C05B95" w:rsidP="00C05B95" w:rsidRDefault="00C05B95" w14:paraId="0E279380"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C05B95" w:rsidP="00C05B95" w:rsidRDefault="00C05B95" w14:paraId="1F524E13"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C05B95" w:rsidP="00C05B95" w:rsidRDefault="00C05B95" w14:paraId="3389E7B3"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C05B95" w:rsidP="00C05B95" w:rsidRDefault="00C05B95" w14:paraId="55BE4C8D" w14:textId="4C8A8BBA">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tc>
      </w:tr>
    </w:tbl>
    <w:p w:rsidRPr="00013C52" w:rsidR="005859B1" w:rsidRDefault="005859B1" w14:paraId="077A34EB" w14:textId="77777777">
      <w:pPr>
        <w:spacing w:after="160"/>
        <w:rPr>
          <w:rFonts w:ascii="Arial" w:hAnsi="Arial" w:eastAsia="Arial" w:cs="Arial"/>
          <w:color w:val="000000" w:themeColor="text1"/>
          <w:sz w:val="20"/>
          <w:szCs w:val="20"/>
        </w:rPr>
      </w:pPr>
    </w:p>
    <w:p w:rsidRPr="00013C52" w:rsidR="005859B1" w:rsidRDefault="005859B1" w14:paraId="764CD9B5" w14:textId="77777777">
      <w:pPr>
        <w:spacing w:after="160"/>
        <w:rPr>
          <w:rFonts w:ascii="Arial" w:hAnsi="Arial" w:eastAsia="Arial" w:cs="Arial"/>
          <w:color w:val="000000" w:themeColor="text1"/>
          <w:sz w:val="20"/>
          <w:szCs w:val="20"/>
        </w:rPr>
      </w:pPr>
    </w:p>
    <w:p w:rsidRPr="00013C52" w:rsidR="005859B1" w:rsidRDefault="00F81DA9" w14:paraId="7D48F9C0"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AB42FB" w:rsidRDefault="00F81DA9" w14:paraId="73A22479" w14:textId="77777777">
      <w:pPr>
        <w:pStyle w:val="Heading1"/>
        <w:jc w:val="center"/>
        <w:rPr>
          <w:rFonts w:cs="Arial"/>
          <w:color w:val="000000" w:themeColor="text1"/>
          <w:szCs w:val="24"/>
        </w:rPr>
      </w:pPr>
      <w:bookmarkStart w:name="_Toc96704460" w:id="29"/>
      <w:r w:rsidRPr="00013C52">
        <w:rPr>
          <w:rFonts w:eastAsia="Arial" w:cs="Arial"/>
          <w:color w:val="000000" w:themeColor="text1"/>
          <w:szCs w:val="24"/>
        </w:rPr>
        <w:t>Chapter 40 Rubber and Articles Thereof</w:t>
      </w:r>
      <w:bookmarkEnd w:id="29"/>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6E5E4F4B"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2E5E1B3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6B45C332"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469AA9A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314F372" w14:textId="35733A0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5CC385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Natural rubber, balata, gutta-percha, guayule, chicle and similar natural gums, in primary forms or in plates, sheets or strip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0184F1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66BB7D9" w14:textId="3F6C283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D78D88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rubber and factice derived from oils, in primary forms or in plates, sheets or strip; mixtures of any product of heading 4001 with any product of this heading, in primary forms or in plates, sheets or strip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8686FC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3B00FD3" w14:textId="670780D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45BFF9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Reclaimed rubber in primary forms or in plates, sheets or strip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A43995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9955380" w14:textId="0884099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0B13B7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Compounded rubber, unvulcanised, in primary forms or in plates, sheets or strip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B303F8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E5DF578" w14:textId="35171CC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59EE12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forms (for example, rods, tubes and profile shapes) and articles (for example, discs and rings), of unvulcanised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080561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5010364" w14:textId="3AD1015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2EBF0C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Vulcanised rubber thread and cord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0659D8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6735D6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4008110000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2D27F2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Plates, sheets, strip, rods and profile shapes,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cellular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Plates, sheets and strip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0EB533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558A55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4008190000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4CB28D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Plates, sheets, strip, rods and profile shapes,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cellular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9B01E3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EE54AC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4008210000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D72017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Plates, sheets, strip, rods and profile shapes,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non-cellular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Plates, sheets and strip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69ADDE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484A70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4008290010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007CEF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Plates, sheets, strip, </w:t>
            </w:r>
            <w:proofErr w:type="gramStart"/>
            <w:r w:rsidRPr="00013C52">
              <w:rPr>
                <w:rFonts w:ascii="Arial" w:hAnsi="Arial" w:eastAsia="Arial" w:cs="Arial"/>
                <w:color w:val="000000" w:themeColor="text1"/>
                <w:sz w:val="20"/>
                <w:szCs w:val="20"/>
              </w:rPr>
              <w:t>rods</w:t>
            </w:r>
            <w:proofErr w:type="gramEnd"/>
            <w:r w:rsidRPr="00013C52">
              <w:rPr>
                <w:rFonts w:ascii="Arial" w:hAnsi="Arial" w:eastAsia="Arial" w:cs="Arial"/>
                <w:color w:val="000000" w:themeColor="text1"/>
                <w:sz w:val="20"/>
                <w:szCs w:val="20"/>
              </w:rPr>
              <w:t xml:space="preserve"> and profile shapes,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non-cellular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Profile shapes, cut to size,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692F2F" w14:paraId="56AA4B2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E3EAA8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4008290090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521A45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Plates, sheets, strip, rods and profile shapes,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non-cellular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29B78F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E124E8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4009110000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F5B09F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of vulcanised rubber other than hard rubber, with or without their fittings (for example, joints, elbows, flanges)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reinforced or otherwise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Without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31E20F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17D7DC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4009120010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64EABB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of vulcanised rubber other than hard rubber, with or without their fittings (for example, joints, elbows, flanges)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reinforced or otherwise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Suitable for conducting gases or liquids,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692F2F" w14:paraId="37BAD68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5E44DD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4009120090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28C342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of vulcanised rubber other than hard rubber, with or without their fittings (for example, joints, elbows, flanges)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reinforced or otherwise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2E8FD1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5C5B32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4009210000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C7656B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of vulcanised rubber other than hard rubber, with or without their fittings (for example, joints, elbows, flanges)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Reinforced or otherwise combined only with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Without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AA1633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F4198E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4009220010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2935E9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of vulcanised rubber other than hard rubber, with or without their fittings (for example, joints, elbows, flanges)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Reinforced or otherwise combined only with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Suitable for conducting gases or liquids,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692F2F" w14:paraId="356EBD7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C67CE9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4009220090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56DEEC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of vulcanised rubber other than hard rubber, with or without their fittings (for example, joints, elbows, flanges)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Reinforced or otherwise combined only with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AF9EAB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46717E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4009310000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20DEAE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of vulcanised rubber other than hard rubber, with or without their fittings (for example, joints, elbows, flanges)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Reinforced or otherwise combined only with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Without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49A9E2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0AF962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4009320010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B1F235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of vulcanised rubber other than hard rubber, with or without their fittings (for example, joints, elbows, flanges)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Reinforced or otherwise combined only with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Suitable for conducting gases or liquids,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692F2F" w14:paraId="563242A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BE4411" w:rsidRDefault="00BE4411" w14:paraId="7FFD068F" w14:textId="5B93017B">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4009320020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BE4411" w:rsidP="00137C97" w:rsidRDefault="009307C8" w14:paraId="28F1901C" w14:textId="7973E235">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Tubes, pipes and hoses, of vulcanised rubber other than hard rubber, with or without their fittings (for example, joints, elbows, flanges)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Reinforced or otherwise combined only with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fittings</w:t>
            </w:r>
            <w:r w:rsidRPr="00013C52">
              <w:rPr>
                <w:rFonts w:ascii="Arial" w:hAnsi="Arial" w:eastAsia="Arial" w:cs="Arial"/>
                <w:color w:val="000000" w:themeColor="text1"/>
                <w:sz w:val="20"/>
                <w:szCs w:val="20"/>
              </w:rPr>
              <w:br/>
            </w:r>
            <w:r w:rsidRPr="00013C52" w:rsidR="00137C97">
              <w:rPr>
                <w:rFonts w:ascii="Arial" w:hAnsi="Arial" w:cs="Arial"/>
                <w:color w:val="000000" w:themeColor="text1"/>
                <w:sz w:val="20"/>
                <w:szCs w:val="20"/>
                <w:lang w:val="en"/>
              </w:rPr>
              <w:t>Multilayered rubber pipe, reinforced with aramide fabric, whether or not having polyamide connection elements and steel clamps, for use in the manufacture of automotive heat exchangers and/or condenser in automotive air conditioning systems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123751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AB26C8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4009320090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9FA448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of vulcanised rubber other than hard rubber, with or without their fittings (for example, joints, elbows, flanges)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Reinforced or otherwise combined only with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3D0755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850A85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4009410000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957AE8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of vulcanised rubber other than hard rubber, with or without their fittings (for example, joints, elbows, flanges)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Reinforced or otherwise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Without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8E0ED6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F31AED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4009420010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00C749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of vulcanised rubber other than hard rubber, with or without their fittings (for example, joints, elbows, flanges)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Reinforced or otherwise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Suitable for conducting gases or liquids,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692F2F" w14:paraId="2FF9256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800D65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4009420090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32AE75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hoses, of vulcanised rubber other than hard rubber, with or without their fittings (for example, joints, elbows, flanges)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Reinforced or otherwise combined with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ECA8A6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41CE0D9" w14:textId="129D7E0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2EAA50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Conveyor or transmission belts or belting, of vulcanised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98B1FF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151921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4010330010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15E4BB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Conveyor or transmission belts or belting, of vulcanised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Transmission belts or belting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Endless transmission belts of trapezoidal cross-section (V-belts), V-ribbed, of an outside circumference exceeding 180 cm but not exceeding 240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Vulcanized rubber endless transmission belt of trapezoidal cross-section (V-belts) with longitudinal V-ribbed pattern on the inner side for use in the manufacture of goods of Chapter 87</w:t>
            </w:r>
          </w:p>
        </w:tc>
      </w:tr>
      <w:tr w:rsidRPr="002A2B53" w:rsidR="006B0988" w:rsidTr="00692F2F" w14:paraId="1E81802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9553B9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4010340000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5DBDDE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Conveyor or transmission belts or belting, of vulcanised rubber</w:t>
            </w:r>
          </w:p>
          <w:p w:rsidRPr="00013C52" w:rsidR="005859B1" w:rsidRDefault="00F81DA9" w14:paraId="6EDDD7C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Transmission belts or belting</w:t>
            </w:r>
          </w:p>
          <w:p w:rsidRPr="00013C52" w:rsidR="005859B1" w:rsidRDefault="00F81DA9" w14:paraId="4FAC428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Endless transmission belts of trapezoidal cross-section (V-belts), other than V-ribbed, of an outside circumference exceeding 180 cm but not exceeding 240 cm</w:t>
            </w:r>
          </w:p>
        </w:tc>
      </w:tr>
      <w:tr w:rsidRPr="002A2B53" w:rsidR="006B0988" w:rsidTr="00692F2F" w14:paraId="7D5BDEC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91F023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 xml:space="preserve">4010350000 </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5A58100"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Conveyor or transmission belts or belting, of vulcanised rubber</w:t>
            </w:r>
          </w:p>
          <w:p w:rsidRPr="00013C52" w:rsidR="005859B1" w:rsidRDefault="00F81DA9" w14:paraId="1952C89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Transmission belts or belting</w:t>
            </w:r>
          </w:p>
          <w:p w:rsidRPr="00013C52" w:rsidR="005859B1" w:rsidRDefault="00F81DA9" w14:paraId="17E6692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Endless synchronous belts, of an outside circumference exceeding 60 cm but not exceeding 150 cm</w:t>
            </w:r>
          </w:p>
        </w:tc>
      </w:tr>
      <w:tr w:rsidRPr="002A2B53" w:rsidR="006B0988" w:rsidTr="00692F2F" w14:paraId="4F74ED1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87E05D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 xml:space="preserve">4010360000 </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5B377C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Conveyor or transmission belts or belting, of vulcanised rubber</w:t>
            </w:r>
          </w:p>
          <w:p w:rsidRPr="00013C52" w:rsidR="005859B1" w:rsidRDefault="00F81DA9" w14:paraId="7105EEBE"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Transmission belts or belting</w:t>
            </w:r>
          </w:p>
          <w:p w:rsidRPr="00013C52" w:rsidR="005859B1" w:rsidRDefault="00F81DA9" w14:paraId="0BA4E1B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Endless synchronous belts, of an outside circumference exceeding 150 cm but not exceeding 198 cm</w:t>
            </w:r>
          </w:p>
        </w:tc>
      </w:tr>
      <w:tr w:rsidRPr="002A2B53" w:rsidR="006B0988" w:rsidTr="00692F2F" w14:paraId="4CB0D4D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3B89EF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4010390010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CB73D2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Conveyor or transmission belts or belting, of vulcanised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Transmission belts or belting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Vulcanized rubber endless transmission belt of trapezoidal cross-section (V-belts) with longitudinal V-ribbed pattern on the inner side for use in the manufacture of goods of Chapter 87</w:t>
            </w:r>
          </w:p>
        </w:tc>
      </w:tr>
      <w:tr w:rsidRPr="002A2B53" w:rsidR="006B0988" w:rsidTr="00692F2F" w14:paraId="4F59DD2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6E1D1E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4011300010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03EAC0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New pneumatic tyres, of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kind used on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on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692F2F" w14:paraId="468EAEF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586413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4011700000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A80B43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New pneumatic tyres, of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kind used on agricultural or forestry vehicles and machines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A61B13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ADC40A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4011800000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EA8521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New pneumatic tyres, of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kind used on construction, mining or industrial handling vehicles and machines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0CE693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0D77C2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4011900000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5C34F8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New pneumatic tyres, of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82602E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9A87E1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4012130010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FFAEB6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Retreaded or used pneumatic tyres of rubber; solid or cushion tyres, tyre treads and tyre flaps, of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Retreaded tyres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kind used on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on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692F2F" w14:paraId="6E8B7F4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54AE13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4012190000</w:t>
            </w:r>
          </w:p>
          <w:p w:rsidRPr="00013C52" w:rsidR="005859B1" w:rsidRDefault="00F81DA9" w14:paraId="64AFC244" w14:textId="77777777">
            <w:pPr>
              <w:tabs>
                <w:tab w:val="left" w:pos="1390"/>
              </w:tabs>
              <w:spacing w:line="240" w:lineRule="auto"/>
              <w:rPr>
                <w:rFonts w:ascii="Arial" w:hAnsi="Arial" w:cs="Arial"/>
                <w:b/>
                <w:bCs/>
                <w:color w:val="000000" w:themeColor="text1"/>
                <w:sz w:val="20"/>
                <w:szCs w:val="20"/>
              </w:rPr>
            </w:pPr>
            <w:r w:rsidRPr="00013C52">
              <w:rPr>
                <w:rFonts w:ascii="Arial" w:hAnsi="Arial" w:cs="Arial"/>
                <w:b/>
                <w:bCs/>
                <w:color w:val="000000" w:themeColor="text1"/>
                <w:sz w:val="20"/>
                <w:szCs w:val="20"/>
              </w:rPr>
              <w:tab/>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5BC942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Retreaded or used pneumatic tyres of rubber; solid or cushion tyres, tyre treads and tyre flaps, of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Retreaded tyres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A224DE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89E464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4012200010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AFA949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Retreaded or used pneumatic tyres of rubber; solid or cushion tyres, tyre treads and tyre flaps, of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Used pneumatic tyres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on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692F2F" w14:paraId="3CBE034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112641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4012200090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995A3E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Retreaded or used pneumatic tyres of rubber; solid or cushion tyres, tyre treads and tyre flaps, of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Used pneumatic tyres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8A5E36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09093B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4012900000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5805E1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Retreaded or used pneumatic tyres of rubber; solid or cushion tyres, tyre treads and tyre flaps, of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3AD641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F10F05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4013900000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7E0BC8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Inner tubes, of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C5828B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DE62A3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4014900000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1EE419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Hygienic or pharmaceutical articles (including teats), of vulcanised rubber other than hard rubber, with or without fittings of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B303EA" w:rsidTr="00692F2F" w14:paraId="61EE2A1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013C52" w:rsidR="00B303EA" w:rsidRDefault="002F4D85" w14:paraId="04FB626D" w14:textId="0C10576A">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4015120000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013C52" w:rsidR="002F4D85" w:rsidP="002F4D85" w:rsidRDefault="002F4D85" w14:paraId="63FBC303"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Articles of apparel and clothing accessories (including gloves, </w:t>
            </w:r>
            <w:proofErr w:type="gramStart"/>
            <w:r w:rsidRPr="00013C52">
              <w:rPr>
                <w:rFonts w:ascii="Arial" w:hAnsi="Arial" w:eastAsia="Arial" w:cs="Arial"/>
                <w:color w:val="000000" w:themeColor="text1"/>
                <w:sz w:val="20"/>
                <w:szCs w:val="20"/>
              </w:rPr>
              <w:t>mittens</w:t>
            </w:r>
            <w:proofErr w:type="gramEnd"/>
            <w:r w:rsidRPr="00013C52">
              <w:rPr>
                <w:rFonts w:ascii="Arial" w:hAnsi="Arial" w:eastAsia="Arial" w:cs="Arial"/>
                <w:color w:val="000000" w:themeColor="text1"/>
                <w:sz w:val="20"/>
                <w:szCs w:val="20"/>
              </w:rPr>
              <w:t xml:space="preserve"> and mitts), for all purposes, of vulcanised rubber other than hard rubber</w:t>
            </w:r>
          </w:p>
          <w:p w:rsidRPr="00013C52" w:rsidR="002F4D85" w:rsidP="002F4D85" w:rsidRDefault="002F4D85" w14:paraId="4876CA86"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Gloves, </w:t>
            </w:r>
            <w:proofErr w:type="gramStart"/>
            <w:r w:rsidRPr="00013C52">
              <w:rPr>
                <w:rFonts w:ascii="Arial" w:hAnsi="Arial" w:eastAsia="Arial" w:cs="Arial"/>
                <w:color w:val="000000" w:themeColor="text1"/>
                <w:sz w:val="20"/>
                <w:szCs w:val="20"/>
              </w:rPr>
              <w:t>mittens</w:t>
            </w:r>
            <w:proofErr w:type="gramEnd"/>
            <w:r w:rsidRPr="00013C52">
              <w:rPr>
                <w:rFonts w:ascii="Arial" w:hAnsi="Arial" w:eastAsia="Arial" w:cs="Arial"/>
                <w:color w:val="000000" w:themeColor="text1"/>
                <w:sz w:val="20"/>
                <w:szCs w:val="20"/>
              </w:rPr>
              <w:t xml:space="preserve"> and mitts</w:t>
            </w:r>
          </w:p>
          <w:p w:rsidRPr="00013C52" w:rsidR="00B303EA" w:rsidP="002F4D85" w:rsidRDefault="002F4D85" w14:paraId="05C1A84B"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Of a kind used for medical, surgical, dental or veterinary </w:t>
            </w:r>
            <w:proofErr w:type="gramStart"/>
            <w:r w:rsidRPr="00013C52">
              <w:rPr>
                <w:rFonts w:ascii="Arial" w:hAnsi="Arial" w:eastAsia="Arial" w:cs="Arial"/>
                <w:color w:val="000000" w:themeColor="text1"/>
                <w:sz w:val="20"/>
                <w:szCs w:val="20"/>
              </w:rPr>
              <w:t>purposes</w:t>
            </w:r>
            <w:proofErr w:type="gramEnd"/>
          </w:p>
          <w:p w:rsidRPr="00013C52" w:rsidR="002F4D85" w:rsidP="002F4D85" w:rsidRDefault="002F4D85" w14:paraId="3AFB9E21" w14:textId="4623CD64">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05F650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D1F821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4015190000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CCDDB3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of apparel and clothing accessories (including gloves, mittens and mitts), for all purposes,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Gloves, mittens and mitts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800E58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6B3C99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4015900000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A4945A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of apparel and clothing accessories (including gloves, mittens and mitts), for all purposes,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70FEDC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573A85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4016100010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10EFD1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cellular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uses,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692F2F" w14:paraId="4C2CC45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9222C1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4016100090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F02095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cellular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25B870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C751BD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4016910000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3BADA7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Floor coverings and mats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7541D3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C571CA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4016930010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4F35D6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Gaskets, </w:t>
            </w:r>
            <w:proofErr w:type="gramStart"/>
            <w:r w:rsidRPr="00013C52">
              <w:rPr>
                <w:rFonts w:ascii="Arial" w:hAnsi="Arial" w:eastAsia="Arial" w:cs="Arial"/>
                <w:color w:val="000000" w:themeColor="text1"/>
                <w:sz w:val="20"/>
                <w:szCs w:val="20"/>
              </w:rPr>
              <w:t>washers</w:t>
            </w:r>
            <w:proofErr w:type="gramEnd"/>
            <w:r w:rsidRPr="00013C52">
              <w:rPr>
                <w:rFonts w:ascii="Arial" w:hAnsi="Arial" w:eastAsia="Arial" w:cs="Arial"/>
                <w:color w:val="000000" w:themeColor="text1"/>
                <w:sz w:val="20"/>
                <w:szCs w:val="20"/>
              </w:rPr>
              <w:t xml:space="preserve"> and other seals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uses,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692F2F" w14:paraId="7C96695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0F212D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4016930090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1CA652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Gaskets, washers and other seals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E2720C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154446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4016940000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8D067B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Boat or dock fenders, whether or not inflatable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4096B1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E2181E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4016950000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682692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inflatable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6040F4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85D39D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4016995710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B812F65" w14:textId="6D6E063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motor vehicles of headings 8701 to 8705</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Air intake hose for air supply to the combustion part of the engine comprising at least: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-one flexible rubber hose,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-one plastic hose,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-metal clips,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-whether or not a resonator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goods of Chapter 87</w:t>
            </w:r>
          </w:p>
        </w:tc>
      </w:tr>
      <w:tr w:rsidRPr="002A2B53" w:rsidR="006B0988" w:rsidTr="00692F2F" w14:paraId="4396D8A6" w14:textId="43D98DC6">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4CC0677" w14:textId="474CF77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4016995730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220E8FD" w14:textId="0F8386D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motor vehicles of headings 8701 to 8705</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Pin boot of a brake calliper made of vulcanized rubber with: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-an inner diameter of not less than 5 mm and an outer diameter of not more than 35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height of 15 mm or more, but not more than 40 mm,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ribbed design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goods of Chapter 87</w:t>
            </w:r>
          </w:p>
        </w:tc>
      </w:tr>
      <w:tr w:rsidRPr="002A2B53" w:rsidR="006B0988" w:rsidTr="00692F2F" w14:paraId="12B3445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D022EA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4016999100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7C3843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Rubber-to-metal bonded parts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7798AF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252613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4016999110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D68C5D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Rubber-to-metal bonded parts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uses,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692F2F" w14:paraId="29C7B11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CD409E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4016999710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D8BDDC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technical uses,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692F2F" w14:paraId="3D37873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CE1E08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4016999730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06F69B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Tyre moulding bladder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B94EFA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64A4A5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4016999790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B13399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vulcanised rubber other than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21333C96"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4BB9DFE9" w14:textId="64CBAD52">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4017</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34CFC13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Hard rubber (for example, ebonite) in all forms, including waste and scrap; articles of hard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45A7FA6B" w14:textId="77777777">
      <w:pPr>
        <w:spacing w:after="160"/>
        <w:rPr>
          <w:rFonts w:ascii="Arial" w:hAnsi="Arial" w:eastAsia="Arial" w:cs="Arial"/>
          <w:color w:val="000000" w:themeColor="text1"/>
          <w:sz w:val="20"/>
          <w:szCs w:val="20"/>
        </w:rPr>
      </w:pPr>
    </w:p>
    <w:p w:rsidRPr="00013C52" w:rsidR="005859B1" w:rsidRDefault="00F81DA9" w14:paraId="583EAFFD"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AB42FB" w:rsidRDefault="00F81DA9" w14:paraId="77F263EF" w14:textId="77777777">
      <w:pPr>
        <w:pStyle w:val="Heading1"/>
        <w:jc w:val="center"/>
        <w:rPr>
          <w:rFonts w:cs="Arial"/>
          <w:color w:val="000000" w:themeColor="text1"/>
          <w:szCs w:val="24"/>
        </w:rPr>
      </w:pPr>
      <w:bookmarkStart w:name="_Toc96704461" w:id="30"/>
      <w:r w:rsidRPr="00013C52">
        <w:rPr>
          <w:rFonts w:eastAsia="Arial" w:cs="Arial"/>
          <w:color w:val="000000" w:themeColor="text1"/>
          <w:szCs w:val="24"/>
        </w:rPr>
        <w:t>Chapter 41 Raw Hides and Skins (Other Than Furskins) and Leather</w:t>
      </w:r>
      <w:bookmarkEnd w:id="30"/>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466BD0C7"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28F0BEA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36CF3688"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063F4AE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135462C" w14:textId="380367B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4101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3D1E4B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Raw hides and skins of bovine (including buffalo) or equine animals (fresh, or salted, dried, limed, pickled or otherwise preserved, but not tanned, parchment-dressed or further prepared), whether or not dehaired or split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A709DF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529F36F" w14:textId="5D63995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4102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56CCFE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Raw skins of sheep or lambs (fresh, or salted, dried, limed, pickled or otherwise preserved, but not tanned, parchment-dressed or further prepared), whether or not with wool on or split, other than those excluded by note 1(c)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1B48ED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D681C42" w14:textId="7E7437E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4103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E111DE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raw hides and skins (fresh, or salted, dried, limed, pickled or otherwise preserved, but not tanned, parchment-dressed or further prepared), whether or not dehaired or split, other than those excluded by note 1(b) or 1(c)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A179B2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6D9A8B9" w14:textId="087374C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4104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72AA56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Tanned or crust hides and skins of bovine (including buffalo) or equine animals, without hair on, whether or not split, but not further prepared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8B2D06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6A93A35" w14:textId="7D69D2B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4105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52ADED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Tanned or crust skins of sheep or lambs, without wool on, whether or not split, but not further prepared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EBAD0D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EF26033" w14:textId="6B12041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4106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36181B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Tanned or crust hides and skins of other animals, without wool or hair on, whether or not split, but not further prepared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66391C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FEB26F1" w14:textId="7EF01445">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4107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B41CD0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Leather further prepared after tanning or crusting, including parchment-dressed leather, of bovine (including buffalo) or equine animals, without hair on, whether or not split, other than leather of heading 4114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A0A60D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4DD8D3C" w14:textId="1C6F987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4112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2802B5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Leather further prepared after tanning or crusting, including parchment-dressed leather, of sheep or lamb, without wool on, whether or not split, other than leather of heading 4114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71EF82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B3234EE" w14:textId="6970EE5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4113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0256EF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Leather further prepared after tanning or crusting, including parchment-dressed leather, of other animals, without wool or hair on, whether or not split, other than leather of heading 4114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408379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A221A9A" w14:textId="1F889B8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4114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9635D8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Chamois (including combination chamois) leather; patent leather and patent laminated leather; metallised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74C623B9"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4A48BDF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4115100000</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63ACBC7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Composition leather with a basis of leather or leather fibre, in slabs, sheets or strip, whether or not in rolls; parings and other waste of leather or of composition leather, not suitable for the manufacture of leather articles; leather dust, powder and flour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Composition leather with a basis of leather or leather fibre, in slabs, sheets or strip, whether or not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705566E4" w14:textId="77777777">
      <w:pPr>
        <w:spacing w:after="160"/>
        <w:rPr>
          <w:rFonts w:ascii="Arial" w:hAnsi="Arial" w:eastAsia="Arial" w:cs="Arial"/>
          <w:color w:val="000000" w:themeColor="text1"/>
          <w:sz w:val="20"/>
          <w:szCs w:val="20"/>
        </w:rPr>
      </w:pPr>
    </w:p>
    <w:p w:rsidRPr="00013C52" w:rsidR="005859B1" w:rsidRDefault="00F81DA9" w14:paraId="17592E3E"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AB42FB" w:rsidRDefault="00F81DA9" w14:paraId="534FCC46" w14:textId="77777777">
      <w:pPr>
        <w:pStyle w:val="Heading1"/>
        <w:jc w:val="center"/>
        <w:rPr>
          <w:rFonts w:cs="Arial"/>
          <w:color w:val="000000" w:themeColor="text1"/>
          <w:szCs w:val="24"/>
        </w:rPr>
      </w:pPr>
      <w:bookmarkStart w:name="_Toc96704462" w:id="31"/>
      <w:r w:rsidRPr="00013C52">
        <w:rPr>
          <w:rFonts w:eastAsia="Arial" w:cs="Arial"/>
          <w:color w:val="000000" w:themeColor="text1"/>
          <w:szCs w:val="24"/>
        </w:rPr>
        <w:t>Chapter 42 Articles of Leather; Saddlery and Harness; Travel Goods, Handbags and Similar Containers; Articles of Animal Gut (Other Than Silkworm Gut)</w:t>
      </w:r>
      <w:bookmarkEnd w:id="31"/>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43F1414C"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375C8BC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746AE572"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5B1ECE4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962D64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4201000090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FC246B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Saddlery and harness for any animal (including traces, leads, knee pads, muzzles, saddle-cloths, saddlebags, dog coats and the like), of any material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EDC96D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079151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4202110000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02B796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Trunks, suitcases, vanity cases, executive-cases, briefcases, school satchels and similar containers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outer surface of leather or of composition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9951DE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F949C9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4202120000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34718F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Trunks, suitcases, vanity cases, executive-cases, briefcases, school satchels and similar containers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outer surface of plastics or of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F38E3A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8A9423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4202190000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05F331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Trunks, suitcases, vanity cases, executive-cases, briefcases, school satchels and similar containers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15C8CD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481A09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4202918000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BFB439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outer surface of leather or of composition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795599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693C23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4202921900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D8D7A2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outer surface of sheeting of plastics or of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sheeting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D6DFFD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79B64F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4202929190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F7CAFB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outer surface of sheeting of plastics or of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Travelling-bags, toilet bags, rucksacks and sports bags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0E9928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FFC6DF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4202929800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214541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outer surface of sheeting of plastics or of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EB000D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BA6042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4202990090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AFB1DB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6356E3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11D58F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4203100000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DEB47F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of apparel and clothing accessories, of leather or of composition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Articles of apparel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D9F0D5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AD2A58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4203290000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E25DD1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of apparel and clothing accessories, of leather or of composition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Gloves, mittens and mitts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B9C35F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9CFFB4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4203400000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AE8AF5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of apparel and clothing accessories, of leather or of composition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clothing accessories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8EFABD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2CEFA9B" w14:textId="1243B40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4205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970D6D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leather or of composition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1ADDE73"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6DA0ED03" w14:textId="3B86D9B5">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4206</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51B180F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of gut (other than silkworm gut), of goldbeater's skin, of bladders or of tendons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F81DA9" w14:paraId="263B9D46"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AB42FB" w:rsidRDefault="00F81DA9" w14:paraId="580D4272" w14:textId="77777777">
      <w:pPr>
        <w:pStyle w:val="Heading1"/>
        <w:jc w:val="center"/>
        <w:rPr>
          <w:rFonts w:cs="Arial"/>
          <w:color w:val="000000" w:themeColor="text1"/>
          <w:szCs w:val="24"/>
        </w:rPr>
      </w:pPr>
      <w:bookmarkStart w:name="_Toc96704463" w:id="32"/>
      <w:r w:rsidRPr="00013C52">
        <w:rPr>
          <w:rFonts w:eastAsia="Arial" w:cs="Arial"/>
          <w:color w:val="000000" w:themeColor="text1"/>
          <w:szCs w:val="24"/>
        </w:rPr>
        <w:t>Chapter 43 Furskins and Artificial Fur; Manufactures Thereof</w:t>
      </w:r>
      <w:bookmarkEnd w:id="32"/>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75E0543E" w14:textId="77777777">
        <w:trPr>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0FBAFC37"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136A7392"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48F2A161"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A0CD52C" w14:textId="5EE1FC12">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4302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95ABC3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Tanned or dressed furskins (including heads, tails, paws and other pieces or cuttings), unassembled, or assembled (without the addition of other materials) other than those of heading 4303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186F4087" w14:textId="77777777">
        <w:trPr>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1F25F090" w14:textId="2A51ABC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4303</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0D8A947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of apparel, clothing accessories and other articles of furskin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7F0B2899" w14:textId="77777777">
      <w:pPr>
        <w:spacing w:after="160"/>
        <w:rPr>
          <w:rFonts w:ascii="Arial" w:hAnsi="Arial" w:eastAsia="Arial" w:cs="Arial"/>
          <w:color w:val="000000" w:themeColor="text1"/>
          <w:sz w:val="20"/>
          <w:szCs w:val="20"/>
        </w:rPr>
      </w:pPr>
    </w:p>
    <w:p w:rsidRPr="00013C52" w:rsidR="005859B1" w:rsidRDefault="00F81DA9" w14:paraId="6A216034"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AB42FB" w:rsidRDefault="00F81DA9" w14:paraId="1D749704" w14:textId="77777777">
      <w:pPr>
        <w:pStyle w:val="Heading1"/>
        <w:jc w:val="center"/>
        <w:rPr>
          <w:rFonts w:cs="Arial"/>
          <w:color w:val="000000" w:themeColor="text1"/>
          <w:szCs w:val="24"/>
        </w:rPr>
      </w:pPr>
      <w:bookmarkStart w:name="_Toc96704464" w:id="33"/>
      <w:r w:rsidRPr="00013C52">
        <w:rPr>
          <w:rFonts w:eastAsia="Arial" w:cs="Arial"/>
          <w:color w:val="000000" w:themeColor="text1"/>
          <w:szCs w:val="24"/>
        </w:rPr>
        <w:t>Chapter 44 Wood and Articles of Wood; Wood Charcoal</w:t>
      </w:r>
      <w:bookmarkEnd w:id="33"/>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40035CBA"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013C52" w:rsidR="005859B1" w:rsidRDefault="00F81DA9" w14:paraId="1CD22C0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013C52" w:rsidR="005859B1" w:rsidRDefault="00F81DA9" w14:paraId="45F0C005"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00FA143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C092E6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4401210000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745EF4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Fuel wood, in logs, in billets, in twigs, in faggots or in similar forms; wood in chips or particles; sawdust and wood waste and scrap, whether or not agglomerated in logs, briquettes, pellets or similar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Wood in chips or particles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Coniferous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F9A1B7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4E596F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4401220000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6DE0CB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Fuel wood, in logs, in billets, in twigs, in faggots or in similar forms; wood in chips or particles; sawdust and wood waste and scrap, whether or not agglomerated in logs, briquettes, pellets or similar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Wood in chips or particles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Non-coniferous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E877D6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61D4E25" w14:textId="48A9EB3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D4BC31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Wood in the rough, whether or not stripped of bark or sapwood, or roughly squared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CCE63C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FC4B574" w14:textId="23F9DD4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8721CF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Hoopwood; split poles; piles, pickets and stakes of wood, pointed but not sawn lengthwise; wooden sticks, roughly trimmed but not turned, bent or otherwise worked, suitable for the manufacture of walking sticks, umbrellas, tool handles or the like; chipwood and the like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BF26F5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4D6DC01" w14:textId="0D1F0D3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1C2DF0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Wood wool; wood flour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F6EE01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EA598F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4406910000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1E9550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Railway or tramway sleepers (cross-ties) of wood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Coniferous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FAE6E7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B973B8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4406920000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3D28E6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Railway or tramway sleepers (cross-ties) of wood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Non-coniferous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50EDB5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1CFE181" w14:textId="262CF4C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F0B06C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Wood sawn or chipped lengthwise, sliced or peeled, whether or not planed, sanded or end-jointed, of a thickness exceeding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FAD6CD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E416FC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4408101500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F6B3A6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Coniferous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Planed; sanded; end-jointed, whether or not planed or sanded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498683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B348C7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4408109800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9FE1C8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Coniferous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80DC55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5E1E5C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4408310000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6391CA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tropical wood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Dark red meranti, light red meranti and meranti bakau</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E0DE7D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35909D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4408311100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9DBC93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Sheets for veneering (including those obtained by slicing laminated wood), for plywood or for similar laminated wood and other wood, sawn lengthwise, sliced or peeled, whether or not planed, sanded, spliced or end-jointed, of a thickness not exceeding 6 </w:t>
            </w:r>
            <w:proofErr w:type="gramStart"/>
            <w:r w:rsidRPr="00013C52">
              <w:rPr>
                <w:rFonts w:ascii="Arial" w:hAnsi="Arial" w:eastAsia="Arial" w:cs="Arial"/>
                <w:color w:val="000000" w:themeColor="text1"/>
                <w:sz w:val="20"/>
                <w:szCs w:val="20"/>
              </w:rPr>
              <w:t>mm</w:t>
            </w:r>
            <w:proofErr w:type="gramEnd"/>
          </w:p>
          <w:p w:rsidRPr="00013C52" w:rsidR="005859B1" w:rsidRDefault="00F81DA9" w14:paraId="7FC2EE5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tropical wood</w:t>
            </w:r>
          </w:p>
          <w:p w:rsidRPr="00013C52" w:rsidR="005859B1" w:rsidRDefault="00F81DA9" w14:paraId="743F463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Dark red meranti, light red meranti and meranti bakau</w:t>
            </w:r>
          </w:p>
          <w:p w:rsidRPr="00013C52" w:rsidR="005859B1" w:rsidRDefault="00F81DA9" w14:paraId="3A75A37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End-jointed,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planed or sanded</w:t>
            </w:r>
          </w:p>
        </w:tc>
      </w:tr>
      <w:tr w:rsidRPr="002A2B53" w:rsidR="006B0988" w:rsidTr="00692F2F" w14:paraId="3A77837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683555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4408391500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76D62E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tropical wood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Acajou d'Afrique, limba, mahogany (Swietenia spp.), obeche, okoumé, palissandre de Para, palissandre de Rio, palissandre de Rose, sapelli, sipo, virola and white lauan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Sanded; end-jointed, whether or not planed or sanded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C34335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5FB66B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4408392100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8A139D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tropical wood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Acajou d'Afrique, limba, mahogany (Swietenia spp.), obeche, okoumé, palissandre de Para, palissandre de Rio, palissandre de Rose, sapelli, sipo, virola and white lauan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Planed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ED6FEE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9A2425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4408393010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054945" w:rsidRDefault="00F81DA9" w14:paraId="53429719" w14:textId="048E3EC2">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tropical wood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Acajou d'Afrique, limba, mahogany (Swietenia spp.), obeche, okoumé, palissandre de Para, palissandre de Rio, palissandre de Rose, sapelli, sipo, virola and white lauan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p w:rsidRPr="00013C52" w:rsidR="00054945" w:rsidP="00054945" w:rsidRDefault="00054945" w14:paraId="79D6D565" w14:textId="77777777">
            <w:pPr>
              <w:shd w:val="clear" w:color="auto" w:fill="FFFFFF"/>
              <w:spacing w:line="240" w:lineRule="auto"/>
              <w:rPr>
                <w:rFonts w:ascii="Arial" w:hAnsi="Arial" w:eastAsia="Times New Roman" w:cs="Arial"/>
                <w:color w:val="000000"/>
                <w:sz w:val="20"/>
                <w:szCs w:val="20"/>
                <w:lang w:val="en-GB" w:eastAsia="en-GB"/>
              </w:rPr>
            </w:pPr>
            <w:r w:rsidRPr="00013C52">
              <w:rPr>
                <w:rFonts w:ascii="Arial" w:hAnsi="Arial" w:eastAsia="Times New Roman" w:cs="Arial"/>
                <w:color w:val="000000"/>
                <w:sz w:val="20"/>
                <w:szCs w:val="20"/>
                <w:lang w:val="en-GB" w:eastAsia="en-GB"/>
              </w:rPr>
              <w:t>Okoumé sheets for veneering for plywood panels</w:t>
            </w:r>
          </w:p>
          <w:p w:rsidRPr="00013C52" w:rsidR="00054945" w:rsidP="00054945" w:rsidRDefault="00054945" w14:paraId="6CF51BB6" w14:textId="77777777">
            <w:pPr>
              <w:shd w:val="clear" w:color="auto" w:fill="FFFFFF"/>
              <w:spacing w:line="240" w:lineRule="auto"/>
              <w:rPr>
                <w:rFonts w:ascii="Arial" w:hAnsi="Arial" w:eastAsia="Times New Roman" w:cs="Arial"/>
                <w:color w:val="000000"/>
                <w:sz w:val="20"/>
                <w:szCs w:val="20"/>
                <w:lang w:val="en-GB" w:eastAsia="en-GB"/>
              </w:rPr>
            </w:pPr>
            <w:r w:rsidRPr="00013C52">
              <w:rPr>
                <w:rFonts w:ascii="Arial" w:hAnsi="Arial" w:eastAsia="Times New Roman" w:cs="Arial"/>
                <w:color w:val="000000"/>
                <w:sz w:val="20"/>
                <w:szCs w:val="20"/>
                <w:lang w:val="en-GB" w:eastAsia="en-GB"/>
              </w:rPr>
              <w:t xml:space="preserve">- with </w:t>
            </w:r>
            <w:proofErr w:type="gramStart"/>
            <w:r w:rsidRPr="00013C52">
              <w:rPr>
                <w:rFonts w:ascii="Arial" w:hAnsi="Arial" w:eastAsia="Times New Roman" w:cs="Arial"/>
                <w:color w:val="000000"/>
                <w:sz w:val="20"/>
                <w:szCs w:val="20"/>
                <w:lang w:val="en-GB" w:eastAsia="en-GB"/>
              </w:rPr>
              <w:t>a</w:t>
            </w:r>
            <w:proofErr w:type="gramEnd"/>
            <w:r w:rsidRPr="00013C52">
              <w:rPr>
                <w:rFonts w:ascii="Arial" w:hAnsi="Arial" w:eastAsia="Times New Roman" w:cs="Arial"/>
                <w:color w:val="000000"/>
                <w:sz w:val="20"/>
                <w:szCs w:val="20"/>
                <w:lang w:val="en-GB" w:eastAsia="en-GB"/>
              </w:rPr>
              <w:t xml:space="preserve"> largest dimension of 900mm or more, but not more than 3 250mm,</w:t>
            </w:r>
          </w:p>
          <w:p w:rsidRPr="00013C52" w:rsidR="00054945" w:rsidP="00054945" w:rsidRDefault="00054945" w14:paraId="1234FCF9" w14:textId="77777777">
            <w:pPr>
              <w:shd w:val="clear" w:color="auto" w:fill="FFFFFF"/>
              <w:spacing w:line="240" w:lineRule="auto"/>
              <w:rPr>
                <w:rFonts w:ascii="Arial" w:hAnsi="Arial" w:eastAsia="Times New Roman" w:cs="Arial"/>
                <w:color w:val="000000"/>
                <w:sz w:val="20"/>
                <w:szCs w:val="20"/>
                <w:lang w:val="en-GB" w:eastAsia="en-GB"/>
              </w:rPr>
            </w:pPr>
            <w:r w:rsidRPr="00013C52">
              <w:rPr>
                <w:rFonts w:ascii="Arial" w:hAnsi="Arial" w:eastAsia="Times New Roman" w:cs="Arial"/>
                <w:color w:val="000000"/>
                <w:sz w:val="20"/>
                <w:szCs w:val="20"/>
                <w:lang w:val="en-GB" w:eastAsia="en-GB"/>
              </w:rPr>
              <w:t xml:space="preserve">- with </w:t>
            </w:r>
            <w:proofErr w:type="gramStart"/>
            <w:r w:rsidRPr="00013C52">
              <w:rPr>
                <w:rFonts w:ascii="Arial" w:hAnsi="Arial" w:eastAsia="Times New Roman" w:cs="Arial"/>
                <w:color w:val="000000"/>
                <w:sz w:val="20"/>
                <w:szCs w:val="20"/>
                <w:lang w:val="en-GB" w:eastAsia="en-GB"/>
              </w:rPr>
              <w:t>a</w:t>
            </w:r>
            <w:proofErr w:type="gramEnd"/>
            <w:r w:rsidRPr="00013C52">
              <w:rPr>
                <w:rFonts w:ascii="Arial" w:hAnsi="Arial" w:eastAsia="Times New Roman" w:cs="Arial"/>
                <w:color w:val="000000"/>
                <w:sz w:val="20"/>
                <w:szCs w:val="20"/>
                <w:lang w:val="en-GB" w:eastAsia="en-GB"/>
              </w:rPr>
              <w:t xml:space="preserve"> smallest dimension of 95mm or more but not more than 2 000mm,</w:t>
            </w:r>
          </w:p>
          <w:p w:rsidRPr="00013C52" w:rsidR="00054945" w:rsidP="00054945" w:rsidRDefault="00054945" w14:paraId="15D986A5" w14:textId="77777777">
            <w:pPr>
              <w:shd w:val="clear" w:color="auto" w:fill="FFFFFF"/>
              <w:spacing w:line="240" w:lineRule="auto"/>
              <w:rPr>
                <w:rFonts w:ascii="Arial" w:hAnsi="Arial" w:eastAsia="Times New Roman" w:cs="Arial"/>
                <w:color w:val="000000"/>
                <w:sz w:val="20"/>
                <w:szCs w:val="20"/>
                <w:lang w:val="en-GB" w:eastAsia="en-GB"/>
              </w:rPr>
            </w:pPr>
            <w:r w:rsidRPr="00013C52">
              <w:rPr>
                <w:rFonts w:ascii="Arial" w:hAnsi="Arial" w:eastAsia="Times New Roman" w:cs="Arial"/>
                <w:color w:val="000000"/>
                <w:sz w:val="20"/>
                <w:szCs w:val="20"/>
                <w:lang w:val="en-GB" w:eastAsia="en-GB"/>
              </w:rPr>
              <w:t>- with a thickness of 0,5mm or more, but not more than 4mm,</w:t>
            </w:r>
          </w:p>
          <w:p w:rsidRPr="00013C52" w:rsidR="00054945" w:rsidP="00054945" w:rsidRDefault="00054945" w14:paraId="550F2588" w14:textId="77777777">
            <w:pPr>
              <w:shd w:val="clear" w:color="auto" w:fill="FFFFFF"/>
              <w:spacing w:line="240" w:lineRule="auto"/>
              <w:rPr>
                <w:rFonts w:ascii="Arial" w:hAnsi="Arial" w:eastAsia="Times New Roman" w:cs="Arial"/>
                <w:color w:val="000000"/>
                <w:sz w:val="20"/>
                <w:szCs w:val="20"/>
                <w:lang w:val="en-GB" w:eastAsia="en-GB"/>
              </w:rPr>
            </w:pPr>
            <w:r w:rsidRPr="00013C52">
              <w:rPr>
                <w:rFonts w:ascii="Arial" w:hAnsi="Arial" w:eastAsia="Times New Roman" w:cs="Arial"/>
                <w:color w:val="000000"/>
                <w:sz w:val="20"/>
                <w:szCs w:val="20"/>
                <w:lang w:val="en-GB" w:eastAsia="en-GB"/>
              </w:rPr>
              <w:t>- unsanded,</w:t>
            </w:r>
          </w:p>
          <w:p w:rsidRPr="00013C52" w:rsidR="00054945" w:rsidP="00054945" w:rsidRDefault="00054945" w14:paraId="411FB816" w14:textId="77777777">
            <w:pPr>
              <w:shd w:val="clear" w:color="auto" w:fill="FFFFFF"/>
              <w:spacing w:line="240" w:lineRule="auto"/>
              <w:rPr>
                <w:rFonts w:ascii="Arial" w:hAnsi="Arial" w:eastAsia="Times New Roman" w:cs="Arial"/>
                <w:color w:val="000000"/>
                <w:sz w:val="20"/>
                <w:szCs w:val="20"/>
                <w:lang w:val="en-GB" w:eastAsia="en-GB"/>
              </w:rPr>
            </w:pPr>
            <w:r w:rsidRPr="00013C52">
              <w:rPr>
                <w:rFonts w:ascii="Arial" w:hAnsi="Arial" w:eastAsia="Times New Roman" w:cs="Arial"/>
                <w:color w:val="000000"/>
                <w:sz w:val="20"/>
                <w:szCs w:val="20"/>
                <w:lang w:val="en-GB" w:eastAsia="en-GB"/>
              </w:rPr>
              <w:t>- not planed, and</w:t>
            </w:r>
          </w:p>
          <w:p w:rsidRPr="00013C52" w:rsidR="00054945" w:rsidP="00054945" w:rsidRDefault="00054945" w14:paraId="78E5EA1F" w14:textId="77777777">
            <w:pPr>
              <w:shd w:val="clear" w:color="auto" w:fill="FFFFFF"/>
              <w:spacing w:line="240" w:lineRule="auto"/>
              <w:rPr>
                <w:rFonts w:ascii="Arial" w:hAnsi="Arial" w:eastAsia="Times New Roman" w:cs="Arial"/>
                <w:color w:val="000000"/>
                <w:sz w:val="20"/>
                <w:szCs w:val="20"/>
                <w:lang w:val="en-GB" w:eastAsia="en-GB"/>
              </w:rPr>
            </w:pPr>
            <w:r w:rsidRPr="00013C52">
              <w:rPr>
                <w:rFonts w:ascii="Arial" w:hAnsi="Arial" w:eastAsia="Times New Roman" w:cs="Arial"/>
                <w:color w:val="000000"/>
                <w:sz w:val="20"/>
                <w:szCs w:val="20"/>
                <w:lang w:val="en-GB" w:eastAsia="en-GB"/>
              </w:rPr>
              <w:t>- sawn, sliced or peeled lengthwise</w:t>
            </w:r>
          </w:p>
          <w:p w:rsidRPr="00013C52" w:rsidR="005859B1" w:rsidRDefault="00F81DA9" w14:paraId="70D88E46" w14:textId="1A25F7B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937396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8FCC37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4408393090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73E4BD1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tropical wood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Acajou d'Afrique, limba, mahogany (Swietenia spp.), obeche, okoumé, palissandre de Para, palissandre de Rio, palissandre de Rose, sapelli, sipo, virola and white lauan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B9097F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6A11B3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4408395500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D9E438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tropical wood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Planed; sanded; end-jointed, whether or not planed or sanded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08CE99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5237C8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4408398500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D6C588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tropical wood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FDD7C8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8EA28B0" w14:textId="468FADB9">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44083995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A27B1D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tropical wood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exceeding 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A4D619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3EFE826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4408901500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4DDC14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Planed; sanded; end-jointed, whether or not planed or sanded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2749B1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55A4D32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4408908500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F45C3C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not exceeding 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5509C3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E6F57A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4408909500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081F99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exceeding 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9A5F83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0862168" w14:textId="7EA79BC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4409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4BC5F7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Wood (including strips and friezes for parquet flooring, not assembled) continuously shaped (tongued, grooved, rebated, chamfered, V-jointed, beaded, moulded, rounded or the like) along any of its edges, ends or faces, whether or not planed, sanded or end-jointed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AA8E49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7F2F6BF4" w14:textId="03183C8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594D6F0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Particle board, oriented strand board (OSB) and similar board (for example, waferboard) of wood or other ligneous materials, whether or not agglomerated with resins or other organic binding substances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EA344F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C5548AC" w14:textId="103F942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4411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ED1B89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Fibreboard of wood or other ligneous materials, whether or not bonded with resins or other organic substances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1B1BE8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B604833" w14:textId="5FC41E5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4412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7BE7C4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Plywood, veneered panels and similar laminated wood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9642FB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60E3B4F" w14:textId="7E2F3935">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4413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4B063D2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Densified wood, in blocks, plates, strips or profile shapes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770E31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2387950A" w14:textId="4138917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4414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36D696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Wooden frames for paintings, photographs, mirrors or similar objects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55C2A5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0C5BBD0" w14:textId="32316D2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4415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3CC2B9B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Packing cases, boxes, crates, drums and similar packings, of wood; cable-drums of wood; pallets, box pallets and other load boards, of wood; pallet collars of wood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655D72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0BD1A7D3" w14:textId="35FB005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4416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51FF71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Casks, barrels, vats, tubs and other coopers' products and parts thereof, of wood, including staves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20618C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62B27A5" w14:textId="3FB5497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4417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109C94D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Tools, tool bodies, tool handles, broom or brush bodies and handles, of wood; boot or shoe lasts and trees, of wood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E37695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1EF05D23" w14:textId="5C3C86C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4418</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0631C3F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Builders' joinery and carpentry of wood, including cellular wood panels, assembled flooring panels, shingles and shakes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F6146F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6ED1188D" w14:textId="35C2199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4419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66A7D34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Tableware and kitchenware, of wood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28AD53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013C52" w:rsidR="005859B1" w:rsidRDefault="00F81DA9" w14:paraId="40418A35" w14:textId="04C0F77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013C52" w:rsidR="005859B1" w:rsidRDefault="00F81DA9" w14:paraId="2D5FE2C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Wood marquetry and inlaid wood; caskets and cases for jewellery or cutlery, and similar articles, of wood; statuettes and other ornaments, of wood; wooden articles of furniture not falling in Chapter 94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08780337"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013C52" w:rsidR="005859B1" w:rsidRDefault="00F81DA9" w14:paraId="332357CF" w14:textId="461F806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4421</w:t>
            </w:r>
          </w:p>
        </w:tc>
        <w:tc>
          <w:tcPr>
            <w:tcW w:w="4507" w:type="pct"/>
            <w:tcBorders>
              <w:top w:val="single" w:color="999999" w:sz="4" w:space="0"/>
              <w:left w:val="single" w:color="999999" w:sz="4" w:space="0"/>
            </w:tcBorders>
            <w:tcMar>
              <w:top w:w="0" w:type="dxa"/>
              <w:left w:w="108" w:type="dxa"/>
              <w:bottom w:w="0" w:type="dxa"/>
              <w:right w:w="108" w:type="dxa"/>
            </w:tcMar>
            <w:hideMark/>
          </w:tcPr>
          <w:p w:rsidRPr="00013C52" w:rsidR="005859B1" w:rsidRDefault="00F81DA9" w14:paraId="6DEC611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wood</w:t>
            </w:r>
          </w:p>
          <w:p w:rsidRPr="00013C52" w:rsidR="005859B1" w:rsidRDefault="00F81DA9" w14:paraId="20556E5F" w14:textId="0F33945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7F1FFA24" w14:textId="77777777">
      <w:pPr>
        <w:spacing w:after="160"/>
        <w:rPr>
          <w:rFonts w:ascii="Arial" w:hAnsi="Arial" w:eastAsia="Arial" w:cs="Arial"/>
          <w:color w:val="000000" w:themeColor="text1"/>
          <w:sz w:val="20"/>
          <w:szCs w:val="20"/>
        </w:rPr>
      </w:pPr>
    </w:p>
    <w:p w:rsidRPr="00013C52" w:rsidR="005859B1" w:rsidRDefault="00F81DA9" w14:paraId="08CC3AE1"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AB42FB" w:rsidRDefault="00F81DA9" w14:paraId="1DFB90B3" w14:textId="77777777">
      <w:pPr>
        <w:pStyle w:val="Heading1"/>
        <w:jc w:val="center"/>
        <w:rPr>
          <w:rFonts w:cs="Arial"/>
          <w:color w:val="000000" w:themeColor="text1"/>
          <w:szCs w:val="24"/>
        </w:rPr>
      </w:pPr>
      <w:bookmarkStart w:name="_Toc96704465" w:id="34"/>
      <w:r w:rsidRPr="00013C52">
        <w:rPr>
          <w:rFonts w:eastAsia="Arial" w:cs="Arial"/>
          <w:color w:val="000000" w:themeColor="text1"/>
          <w:szCs w:val="24"/>
        </w:rPr>
        <w:t>Chapter 45 Cork and Articles of Cork</w:t>
      </w:r>
      <w:bookmarkEnd w:id="34"/>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07C01A66"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6EAD70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0A4803A2"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51C51AE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FC16589" w14:textId="219B310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4501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961389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Natural cork, raw or simply prepared; waste cork; crushed, granulated or ground cork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FB46C8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1A6CBAB" w14:textId="52DC622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4502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6E0233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Natural cork, debacked or roughly squared, or in rectangular (including square) blocks, plates, sheets or strip (including sharp-edged blanks for corks or stoppers)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BD9D08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7B4EFBA" w14:textId="2D75434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4503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35DAD9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of natural cork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526DFE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E218DE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4504101900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84CCB7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Agglomerated cork (with or without a binding substance) and articles of agglomerated cork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Blocks, plates, sheets and strip; tiles of any shape; solid cylinders, including discs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Corks and stoppers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51E29B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F67D5E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4504109100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D8652A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Agglomerated cork (with or without a binding substance) and articles of agglomerated cork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Blocks, plates, sheets and strip; tiles of any shape; solid cylinders, including discs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binding substance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E49186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133F34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4504109900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109C14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Agglomerated cork (with or without a binding substance) and articles of agglomerated cork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Blocks, plates, sheets and strip; tiles of any shape; solid cylinders, including discs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371B51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53B516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4504902000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FAE0E9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Agglomerated cork (with or without a binding substance) and articles of agglomerated cork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Corks and stoppers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3070DCC5"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2C3CA96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4504908090</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2E3B351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Agglomerated cork (with or without a binding substance) and articles of agglomerated cork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74D23F7D" w14:textId="77777777">
      <w:pPr>
        <w:spacing w:after="160"/>
        <w:rPr>
          <w:rFonts w:ascii="Arial" w:hAnsi="Arial" w:eastAsia="Arial" w:cs="Arial"/>
          <w:color w:val="000000" w:themeColor="text1"/>
          <w:sz w:val="20"/>
          <w:szCs w:val="20"/>
        </w:rPr>
      </w:pPr>
    </w:p>
    <w:p w:rsidRPr="00013C52" w:rsidR="005859B1" w:rsidRDefault="00F81DA9" w14:paraId="40DA9B04"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AB42FB" w:rsidRDefault="00F81DA9" w14:paraId="1D79C4FE" w14:textId="77777777">
      <w:pPr>
        <w:pStyle w:val="Heading1"/>
        <w:jc w:val="center"/>
        <w:rPr>
          <w:rFonts w:cs="Arial"/>
          <w:color w:val="000000" w:themeColor="text1"/>
          <w:szCs w:val="24"/>
        </w:rPr>
      </w:pPr>
      <w:r w:rsidRPr="00013C52">
        <w:rPr>
          <w:rFonts w:eastAsia="Arial" w:cs="Arial"/>
          <w:color w:val="000000" w:themeColor="text1"/>
          <w:szCs w:val="24"/>
        </w:rPr>
        <w:t>Chapter 46 Manufactures of Straw, of Esparto or of Other Plaiting Materials; Basketware and Wickerwork</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264FBEFB" w14:paraId="27E4E65E" w14:textId="77777777">
        <w:trPr>
          <w:cantSplit/>
          <w:trHeight w:val="20"/>
          <w:tblHeader/>
        </w:trPr>
        <w:tc>
          <w:tcPr>
            <w:tcW w:w="493" w:type="pct"/>
            <w:tcBorders>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3870443"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DBB5CD3"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264FBEFB" w14:paraId="177C847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19295E62" w14:paraId="13666437" w14:textId="578A05D6">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46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C0554F" w:rsidRDefault="240F1B4E" w14:paraId="103C6FA0" w14:textId="4303A7EE">
            <w:pPr>
              <w:spacing w:before="30" w:after="30" w:line="264" w:lineRule="auto"/>
              <w:rPr>
                <w:rFonts w:ascii="Arial" w:hAnsi="Arial" w:eastAsia="Arial" w:cs="Arial"/>
                <w:color w:val="000000" w:themeColor="text1"/>
                <w:sz w:val="20"/>
                <w:szCs w:val="20"/>
              </w:rPr>
            </w:pPr>
            <w:r w:rsidRPr="00013C52">
              <w:rPr>
                <w:rFonts w:ascii="Arial" w:hAnsi="Arial" w:eastAsia="Arial" w:cs="Arial"/>
                <w:color w:val="0B0C0C"/>
                <w:sz w:val="20"/>
                <w:szCs w:val="20"/>
              </w:rPr>
              <w:t>Manufactures of straw, of esparto or of other plaiting materials; basketware and wickerwork</w:t>
            </w:r>
            <w:r w:rsidRPr="00013C52" w:rsidR="00F81DA9">
              <w:rPr>
                <w:rFonts w:ascii="Arial" w:hAnsi="Arial" w:eastAsia="Arial" w:cs="Arial"/>
                <w:color w:val="000000" w:themeColor="text1"/>
                <w:sz w:val="20"/>
                <w:szCs w:val="20"/>
              </w:rPr>
              <w:t xml:space="preserve">Plaits and similar products of plaiting materials, </w:t>
            </w:r>
            <w:proofErr w:type="gramStart"/>
            <w:r w:rsidRPr="00013C52" w:rsidR="00F81DA9">
              <w:rPr>
                <w:rFonts w:ascii="Arial" w:hAnsi="Arial" w:eastAsia="Arial" w:cs="Arial"/>
                <w:color w:val="000000" w:themeColor="text1"/>
                <w:sz w:val="20"/>
                <w:szCs w:val="20"/>
              </w:rPr>
              <w:t>whether or not</w:t>
            </w:r>
            <w:proofErr w:type="gramEnd"/>
            <w:r w:rsidRPr="00013C52" w:rsidR="00F81DA9">
              <w:rPr>
                <w:rFonts w:ascii="Arial" w:hAnsi="Arial" w:eastAsia="Arial" w:cs="Arial"/>
                <w:color w:val="000000" w:themeColor="text1"/>
                <w:sz w:val="20"/>
                <w:szCs w:val="20"/>
              </w:rPr>
              <w:t xml:space="preserve"> assembled into strips; plaiting materials, plaits and similar products of plaiting materials, bound together in parallel strands or woven, in sheet form, whether or not being finished articles (for example, mats, matting, screens) </w:t>
            </w:r>
          </w:p>
          <w:p w:rsidRPr="00013C52" w:rsidR="005859B1" w:rsidRDefault="00F81DA9" w14:paraId="7E75F720" w14:textId="23A51C53">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Mats, matting and screens of vegetable </w:t>
            </w:r>
            <w:proofErr w:type="gramStart"/>
            <w:r w:rsidRPr="00013C52">
              <w:rPr>
                <w:rFonts w:ascii="Arial" w:hAnsi="Arial" w:eastAsia="Arial" w:cs="Arial"/>
                <w:color w:val="000000" w:themeColor="text1"/>
                <w:sz w:val="20"/>
                <w:szCs w:val="20"/>
              </w:rPr>
              <w:t>materials</w:t>
            </w:r>
            <w:proofErr w:type="gramEnd"/>
          </w:p>
          <w:p w:rsidRPr="00013C52" w:rsidR="005859B1" w:rsidRDefault="00F81DA9" w14:paraId="0E9693CB" w14:textId="78CE9F3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bamboo</w:t>
            </w:r>
          </w:p>
          <w:p w:rsidRPr="00013C52" w:rsidR="005859B1" w:rsidRDefault="00F81DA9" w14:paraId="41B08E50" w14:textId="78CE9F3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plaits or similar products of plaiting materials</w:t>
            </w:r>
          </w:p>
          <w:p w:rsidRPr="00013C52" w:rsidR="005859B1" w:rsidRDefault="00F81DA9" w14:paraId="2D507C6A" w14:textId="77777777">
            <w:pPr>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03C1B0D3" w14:textId="77777777">
            <w:pPr>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38A9389D" w14:textId="77777777">
            <w:pPr>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4EEDAE15" w14:textId="77777777">
            <w:pPr>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0F3C4DAC"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bl>
    <w:p w:rsidRPr="00013C52" w:rsidR="00AB42FB" w:rsidP="00AB42FB" w:rsidRDefault="00AB42FB" w14:paraId="0705F539" w14:textId="77777777">
      <w:pPr>
        <w:pStyle w:val="NoSpacing"/>
        <w:rPr>
          <w:rFonts w:cs="Arial"/>
          <w:color w:val="000000" w:themeColor="text1"/>
        </w:rPr>
      </w:pPr>
      <w:bookmarkStart w:name="_Toc96704467" w:id="35"/>
    </w:p>
    <w:p w:rsidRPr="00013C52" w:rsidR="00AB42FB" w:rsidP="00AB42FB" w:rsidRDefault="00AB42FB" w14:paraId="5E5B79FB" w14:textId="77777777">
      <w:pPr>
        <w:pStyle w:val="NoSpacing"/>
        <w:rPr>
          <w:rFonts w:cs="Arial"/>
          <w:color w:val="000000" w:themeColor="text1"/>
        </w:rPr>
      </w:pPr>
    </w:p>
    <w:p w:rsidRPr="00013C52" w:rsidR="00AB42FB" w:rsidP="00AB42FB" w:rsidRDefault="00AB42FB" w14:paraId="69B5C60D" w14:textId="77777777">
      <w:pPr>
        <w:pStyle w:val="NoSpacing"/>
        <w:rPr>
          <w:rFonts w:cs="Arial"/>
          <w:color w:val="000000" w:themeColor="text1"/>
        </w:rPr>
      </w:pPr>
    </w:p>
    <w:p w:rsidRPr="00013C52" w:rsidR="00AB42FB" w:rsidP="00AB42FB" w:rsidRDefault="00AB42FB" w14:paraId="698D8205" w14:textId="77777777">
      <w:pPr>
        <w:pStyle w:val="NoSpacing"/>
        <w:rPr>
          <w:rFonts w:cs="Arial"/>
          <w:color w:val="000000" w:themeColor="text1"/>
        </w:rPr>
      </w:pPr>
    </w:p>
    <w:p w:rsidRPr="00013C52" w:rsidR="00AB42FB" w:rsidP="00AB42FB" w:rsidRDefault="00AB42FB" w14:paraId="0BEDA99F" w14:textId="77777777">
      <w:pPr>
        <w:pStyle w:val="NoSpacing"/>
        <w:rPr>
          <w:rFonts w:cs="Arial"/>
          <w:color w:val="000000" w:themeColor="text1"/>
        </w:rPr>
      </w:pPr>
    </w:p>
    <w:p w:rsidRPr="00013C52" w:rsidR="00AB42FB" w:rsidP="00AB42FB" w:rsidRDefault="00AB42FB" w14:paraId="768D525F" w14:textId="77777777">
      <w:pPr>
        <w:pStyle w:val="NoSpacing"/>
        <w:rPr>
          <w:rFonts w:cs="Arial"/>
          <w:color w:val="000000" w:themeColor="text1"/>
        </w:rPr>
      </w:pPr>
    </w:p>
    <w:p w:rsidRPr="00013C52" w:rsidR="00AB42FB" w:rsidP="00AB42FB" w:rsidRDefault="00AB42FB" w14:paraId="42AA6D51" w14:textId="77777777">
      <w:pPr>
        <w:pStyle w:val="NoSpacing"/>
        <w:rPr>
          <w:rFonts w:cs="Arial"/>
          <w:color w:val="000000" w:themeColor="text1"/>
        </w:rPr>
      </w:pPr>
    </w:p>
    <w:p w:rsidRPr="00013C52" w:rsidR="00AB42FB" w:rsidP="00AB42FB" w:rsidRDefault="00AB42FB" w14:paraId="5B225F56" w14:textId="77777777">
      <w:pPr>
        <w:pStyle w:val="NoSpacing"/>
        <w:rPr>
          <w:rFonts w:cs="Arial"/>
          <w:color w:val="000000" w:themeColor="text1"/>
        </w:rPr>
      </w:pPr>
    </w:p>
    <w:p w:rsidRPr="00013C52" w:rsidR="00AB42FB" w:rsidP="00AB42FB" w:rsidRDefault="00AB42FB" w14:paraId="250A986F" w14:textId="77777777">
      <w:pPr>
        <w:pStyle w:val="NoSpacing"/>
        <w:rPr>
          <w:rFonts w:cs="Arial"/>
          <w:color w:val="000000" w:themeColor="text1"/>
        </w:rPr>
      </w:pPr>
    </w:p>
    <w:p w:rsidRPr="00013C52" w:rsidR="00AB42FB" w:rsidP="00AB42FB" w:rsidRDefault="00AB42FB" w14:paraId="4FE1066B" w14:textId="77777777">
      <w:pPr>
        <w:pStyle w:val="NoSpacing"/>
        <w:rPr>
          <w:rFonts w:cs="Arial"/>
          <w:color w:val="000000" w:themeColor="text1"/>
        </w:rPr>
      </w:pPr>
    </w:p>
    <w:p w:rsidRPr="00013C52" w:rsidR="00AB42FB" w:rsidP="00AB42FB" w:rsidRDefault="00AB42FB" w14:paraId="0FEF3792" w14:textId="77777777">
      <w:pPr>
        <w:pStyle w:val="NoSpacing"/>
        <w:rPr>
          <w:rFonts w:cs="Arial"/>
          <w:color w:val="000000" w:themeColor="text1"/>
        </w:rPr>
      </w:pPr>
    </w:p>
    <w:p w:rsidRPr="00013C52" w:rsidR="00AB42FB" w:rsidP="00AB42FB" w:rsidRDefault="00AB42FB" w14:paraId="73378ADF" w14:textId="77777777">
      <w:pPr>
        <w:pStyle w:val="NoSpacing"/>
        <w:rPr>
          <w:rFonts w:cs="Arial"/>
          <w:color w:val="000000" w:themeColor="text1"/>
        </w:rPr>
      </w:pPr>
    </w:p>
    <w:p w:rsidRPr="00013C52" w:rsidR="00AB42FB" w:rsidP="00AB42FB" w:rsidRDefault="00AB42FB" w14:paraId="6AF0EE08" w14:textId="77777777">
      <w:pPr>
        <w:pStyle w:val="NoSpacing"/>
        <w:rPr>
          <w:rFonts w:cs="Arial"/>
          <w:color w:val="000000" w:themeColor="text1"/>
        </w:rPr>
      </w:pPr>
    </w:p>
    <w:p w:rsidRPr="00013C52" w:rsidR="00AB42FB" w:rsidP="00AB42FB" w:rsidRDefault="00AB42FB" w14:paraId="30691871" w14:textId="77777777">
      <w:pPr>
        <w:pStyle w:val="NoSpacing"/>
        <w:rPr>
          <w:rFonts w:cs="Arial"/>
          <w:color w:val="000000" w:themeColor="text1"/>
        </w:rPr>
      </w:pPr>
    </w:p>
    <w:p w:rsidRPr="00013C52" w:rsidR="00AB42FB" w:rsidP="00AB42FB" w:rsidRDefault="00AB42FB" w14:paraId="17BF30F0" w14:textId="77777777">
      <w:pPr>
        <w:pStyle w:val="NoSpacing"/>
        <w:rPr>
          <w:rFonts w:cs="Arial"/>
          <w:color w:val="000000" w:themeColor="text1"/>
        </w:rPr>
      </w:pPr>
    </w:p>
    <w:p w:rsidRPr="00013C52" w:rsidR="00AB42FB" w:rsidP="00AB42FB" w:rsidRDefault="00AB42FB" w14:paraId="52F39D16" w14:textId="77777777">
      <w:pPr>
        <w:pStyle w:val="NoSpacing"/>
        <w:rPr>
          <w:rFonts w:cs="Arial"/>
          <w:color w:val="000000" w:themeColor="text1"/>
        </w:rPr>
      </w:pPr>
    </w:p>
    <w:p w:rsidRPr="00013C52" w:rsidR="00AB42FB" w:rsidP="00AB42FB" w:rsidRDefault="00AB42FB" w14:paraId="3B4DFD81" w14:textId="77777777">
      <w:pPr>
        <w:pStyle w:val="NoSpacing"/>
        <w:rPr>
          <w:rFonts w:cs="Arial"/>
          <w:color w:val="000000" w:themeColor="text1"/>
        </w:rPr>
      </w:pPr>
    </w:p>
    <w:p w:rsidRPr="00013C52" w:rsidR="00AB42FB" w:rsidP="00AB42FB" w:rsidRDefault="00AB42FB" w14:paraId="257717C0" w14:textId="77777777">
      <w:pPr>
        <w:pStyle w:val="NoSpacing"/>
        <w:rPr>
          <w:rFonts w:cs="Arial"/>
          <w:color w:val="000000" w:themeColor="text1"/>
        </w:rPr>
      </w:pPr>
    </w:p>
    <w:p w:rsidRPr="00013C52" w:rsidR="00AB42FB" w:rsidP="00AB42FB" w:rsidRDefault="00AB42FB" w14:paraId="3A301A47" w14:textId="77777777">
      <w:pPr>
        <w:pStyle w:val="NoSpacing"/>
        <w:rPr>
          <w:rFonts w:cs="Arial"/>
          <w:color w:val="000000" w:themeColor="text1"/>
        </w:rPr>
      </w:pPr>
    </w:p>
    <w:p w:rsidRPr="00013C52" w:rsidR="00AB42FB" w:rsidP="00AB42FB" w:rsidRDefault="00AB42FB" w14:paraId="0021E12E" w14:textId="77777777">
      <w:pPr>
        <w:pStyle w:val="NoSpacing"/>
        <w:rPr>
          <w:rFonts w:cs="Arial"/>
          <w:color w:val="000000" w:themeColor="text1"/>
        </w:rPr>
      </w:pPr>
    </w:p>
    <w:p w:rsidRPr="00013C52" w:rsidR="00AB42FB" w:rsidP="00AB42FB" w:rsidRDefault="00AB42FB" w14:paraId="78DE56D9" w14:textId="77777777">
      <w:pPr>
        <w:pStyle w:val="NoSpacing"/>
        <w:rPr>
          <w:rFonts w:cs="Arial"/>
          <w:color w:val="000000" w:themeColor="text1"/>
        </w:rPr>
      </w:pPr>
    </w:p>
    <w:p w:rsidRPr="00013C52" w:rsidR="00AB42FB" w:rsidP="00AB42FB" w:rsidRDefault="00AB42FB" w14:paraId="6802D7CC" w14:textId="77777777">
      <w:pPr>
        <w:pStyle w:val="NoSpacing"/>
        <w:rPr>
          <w:rFonts w:cs="Arial"/>
          <w:color w:val="000000" w:themeColor="text1"/>
        </w:rPr>
      </w:pPr>
    </w:p>
    <w:p w:rsidRPr="00013C52" w:rsidR="00AB42FB" w:rsidP="00AB42FB" w:rsidRDefault="00AB42FB" w14:paraId="6CBABF1F" w14:textId="77777777">
      <w:pPr>
        <w:pStyle w:val="NoSpacing"/>
        <w:rPr>
          <w:rFonts w:cs="Arial"/>
          <w:color w:val="000000" w:themeColor="text1"/>
        </w:rPr>
      </w:pPr>
    </w:p>
    <w:p w:rsidRPr="00013C52" w:rsidR="00AB42FB" w:rsidP="00AB42FB" w:rsidRDefault="00AB42FB" w14:paraId="186DEB1A" w14:textId="77777777">
      <w:pPr>
        <w:pStyle w:val="NoSpacing"/>
        <w:rPr>
          <w:rFonts w:cs="Arial"/>
          <w:color w:val="000000" w:themeColor="text1"/>
        </w:rPr>
      </w:pPr>
    </w:p>
    <w:p w:rsidRPr="00013C52" w:rsidR="00AB42FB" w:rsidP="00AB42FB" w:rsidRDefault="00AB42FB" w14:paraId="016D1CE6" w14:textId="77777777">
      <w:pPr>
        <w:pStyle w:val="NoSpacing"/>
        <w:rPr>
          <w:rFonts w:cs="Arial"/>
          <w:color w:val="000000" w:themeColor="text1"/>
        </w:rPr>
      </w:pPr>
    </w:p>
    <w:p w:rsidRPr="00013C52" w:rsidR="00AB42FB" w:rsidP="00AB42FB" w:rsidRDefault="00AB42FB" w14:paraId="708F13A7" w14:textId="77777777">
      <w:pPr>
        <w:pStyle w:val="NoSpacing"/>
        <w:rPr>
          <w:rFonts w:cs="Arial"/>
          <w:color w:val="000000" w:themeColor="text1"/>
        </w:rPr>
      </w:pPr>
    </w:p>
    <w:p w:rsidRPr="00013C52" w:rsidR="00AB42FB" w:rsidP="00AB42FB" w:rsidRDefault="00AB42FB" w14:paraId="47627191" w14:textId="77777777">
      <w:pPr>
        <w:pStyle w:val="NoSpacing"/>
        <w:rPr>
          <w:rFonts w:cs="Arial"/>
          <w:color w:val="000000" w:themeColor="text1"/>
        </w:rPr>
      </w:pPr>
    </w:p>
    <w:p w:rsidRPr="00013C52" w:rsidR="00367DC8" w:rsidP="00AB42FB" w:rsidRDefault="00367DC8" w14:paraId="6717E4BE" w14:textId="77777777">
      <w:pPr>
        <w:pStyle w:val="NoSpacing"/>
        <w:rPr>
          <w:rFonts w:cs="Arial"/>
          <w:color w:val="000000" w:themeColor="text1"/>
        </w:rPr>
      </w:pPr>
    </w:p>
    <w:p w:rsidRPr="00013C52" w:rsidR="00367DC8" w:rsidP="00AB42FB" w:rsidRDefault="00367DC8" w14:paraId="4DCBAE70" w14:textId="77777777">
      <w:pPr>
        <w:pStyle w:val="NoSpacing"/>
        <w:rPr>
          <w:rFonts w:cs="Arial"/>
          <w:color w:val="000000" w:themeColor="text1"/>
        </w:rPr>
      </w:pPr>
    </w:p>
    <w:p w:rsidRPr="00013C52" w:rsidR="00367DC8" w:rsidP="00AB42FB" w:rsidRDefault="00367DC8" w14:paraId="1097000B" w14:textId="77777777">
      <w:pPr>
        <w:pStyle w:val="NoSpacing"/>
        <w:rPr>
          <w:rFonts w:cs="Arial"/>
          <w:color w:val="000000" w:themeColor="text1"/>
        </w:rPr>
      </w:pPr>
    </w:p>
    <w:p w:rsidRPr="00013C52" w:rsidR="00911F00" w:rsidP="00AB42FB" w:rsidRDefault="00911F00" w14:paraId="745EF86C" w14:textId="77777777">
      <w:pPr>
        <w:pStyle w:val="NoSpacing"/>
        <w:rPr>
          <w:rFonts w:cs="Arial"/>
          <w:color w:val="000000" w:themeColor="text1"/>
        </w:rPr>
      </w:pPr>
    </w:p>
    <w:p w:rsidRPr="00013C52" w:rsidR="00911F00" w:rsidP="00AB42FB" w:rsidRDefault="00911F00" w14:paraId="112D7BEA" w14:textId="77777777">
      <w:pPr>
        <w:pStyle w:val="NoSpacing"/>
        <w:rPr>
          <w:rFonts w:cs="Arial"/>
          <w:color w:val="000000" w:themeColor="text1"/>
        </w:rPr>
      </w:pPr>
    </w:p>
    <w:p w:rsidRPr="00013C52" w:rsidR="00367DC8" w:rsidP="00AB42FB" w:rsidRDefault="00367DC8" w14:paraId="76467AF5" w14:textId="77777777">
      <w:pPr>
        <w:pStyle w:val="NoSpacing"/>
        <w:rPr>
          <w:rFonts w:cs="Arial"/>
          <w:color w:val="000000" w:themeColor="text1"/>
        </w:rPr>
      </w:pPr>
    </w:p>
    <w:p w:rsidRPr="00013C52" w:rsidR="00AB42FB" w:rsidP="00AB42FB" w:rsidRDefault="00AB42FB" w14:paraId="4FA10A12" w14:textId="77777777">
      <w:pPr>
        <w:pStyle w:val="NoSpacing"/>
        <w:rPr>
          <w:rFonts w:cs="Arial"/>
          <w:color w:val="000000" w:themeColor="text1"/>
        </w:rPr>
      </w:pPr>
    </w:p>
    <w:p w:rsidRPr="00013C52" w:rsidR="00AB42FB" w:rsidP="00AB42FB" w:rsidRDefault="00AB42FB" w14:paraId="3C2ECAF8" w14:textId="77777777">
      <w:pPr>
        <w:pStyle w:val="NoSpacing"/>
        <w:rPr>
          <w:rFonts w:cs="Arial"/>
          <w:color w:val="000000" w:themeColor="text1"/>
        </w:rPr>
      </w:pPr>
    </w:p>
    <w:p w:rsidRPr="00013C52" w:rsidR="00AB42FB" w:rsidP="00AB42FB" w:rsidRDefault="00AB42FB" w14:paraId="3F5FE4D6" w14:textId="77777777">
      <w:pPr>
        <w:pStyle w:val="NoSpacing"/>
        <w:rPr>
          <w:rFonts w:cs="Arial"/>
          <w:color w:val="000000" w:themeColor="text1"/>
        </w:rPr>
      </w:pPr>
    </w:p>
    <w:p w:rsidRPr="00013C52" w:rsidR="00AB42FB" w:rsidP="009A2501" w:rsidRDefault="00AB42FB" w14:paraId="5DD45730" w14:textId="77777777">
      <w:pPr>
        <w:pStyle w:val="NoSpacing"/>
        <w:rPr>
          <w:rFonts w:cs="Arial"/>
          <w:color w:val="000000" w:themeColor="text1"/>
        </w:rPr>
      </w:pPr>
    </w:p>
    <w:p w:rsidRPr="00013C52" w:rsidR="00D36EFB" w:rsidP="009A2501" w:rsidRDefault="00D36EFB" w14:paraId="4C34EE08" w14:textId="77777777">
      <w:pPr>
        <w:pStyle w:val="NoSpacing"/>
        <w:rPr>
          <w:rFonts w:cs="Arial"/>
          <w:color w:val="000000" w:themeColor="text1"/>
        </w:rPr>
      </w:pPr>
    </w:p>
    <w:p w:rsidRPr="00013C52" w:rsidR="00D36EFB" w:rsidP="009A2501" w:rsidRDefault="00D36EFB" w14:paraId="7F7ED47F" w14:textId="77777777">
      <w:pPr>
        <w:pStyle w:val="NoSpacing"/>
        <w:rPr>
          <w:rFonts w:cs="Arial"/>
          <w:color w:val="000000" w:themeColor="text1"/>
        </w:rPr>
      </w:pPr>
    </w:p>
    <w:p w:rsidRPr="00013C52" w:rsidR="00D36EFB" w:rsidP="009A2501" w:rsidRDefault="00D36EFB" w14:paraId="1F0B2288" w14:textId="77777777">
      <w:pPr>
        <w:pStyle w:val="NoSpacing"/>
        <w:rPr>
          <w:rFonts w:cs="Arial"/>
          <w:color w:val="000000" w:themeColor="text1"/>
        </w:rPr>
      </w:pPr>
    </w:p>
    <w:p w:rsidRPr="00013C52" w:rsidR="00D36EFB" w:rsidP="009A2501" w:rsidRDefault="00D36EFB" w14:paraId="56EE2FA8" w14:textId="77777777">
      <w:pPr>
        <w:pStyle w:val="NoSpacing"/>
        <w:rPr>
          <w:rFonts w:cs="Arial"/>
          <w:color w:val="000000" w:themeColor="text1"/>
        </w:rPr>
      </w:pPr>
    </w:p>
    <w:p w:rsidRPr="00013C52" w:rsidR="00D36EFB" w:rsidP="009A2501" w:rsidRDefault="00D36EFB" w14:paraId="4B2788B0" w14:textId="77777777">
      <w:pPr>
        <w:pStyle w:val="NoSpacing"/>
        <w:rPr>
          <w:rFonts w:cs="Arial"/>
          <w:color w:val="000000" w:themeColor="text1"/>
        </w:rPr>
      </w:pPr>
    </w:p>
    <w:p w:rsidRPr="00013C52" w:rsidR="00D36EFB" w:rsidP="009A2501" w:rsidRDefault="00D36EFB" w14:paraId="73F3453B" w14:textId="77777777">
      <w:pPr>
        <w:pStyle w:val="NoSpacing"/>
        <w:rPr>
          <w:rFonts w:cs="Arial"/>
          <w:color w:val="000000" w:themeColor="text1"/>
        </w:rPr>
      </w:pPr>
    </w:p>
    <w:p w:rsidRPr="00013C52" w:rsidR="00D36EFB" w:rsidP="009A2501" w:rsidRDefault="00D36EFB" w14:paraId="4C4185CC" w14:textId="77777777">
      <w:pPr>
        <w:pStyle w:val="NoSpacing"/>
        <w:rPr>
          <w:rFonts w:cs="Arial"/>
          <w:color w:val="000000" w:themeColor="text1"/>
        </w:rPr>
      </w:pPr>
    </w:p>
    <w:p w:rsidRPr="00013C52" w:rsidR="00D36EFB" w:rsidP="009A2501" w:rsidRDefault="00D36EFB" w14:paraId="638A3E52" w14:textId="77777777">
      <w:pPr>
        <w:pStyle w:val="NoSpacing"/>
        <w:rPr>
          <w:rFonts w:cs="Arial"/>
          <w:color w:val="000000" w:themeColor="text1"/>
        </w:rPr>
      </w:pPr>
    </w:p>
    <w:p w:rsidRPr="00013C52" w:rsidR="00D36EFB" w:rsidP="009A2501" w:rsidRDefault="00D36EFB" w14:paraId="2B139145" w14:textId="77777777">
      <w:pPr>
        <w:pStyle w:val="NoSpacing"/>
        <w:rPr>
          <w:rFonts w:cs="Arial"/>
          <w:color w:val="000000" w:themeColor="text1"/>
        </w:rPr>
      </w:pPr>
    </w:p>
    <w:p w:rsidRPr="00013C52" w:rsidR="00D36EFB" w:rsidP="009A2501" w:rsidRDefault="00D36EFB" w14:paraId="545A1F28" w14:textId="77777777">
      <w:pPr>
        <w:pStyle w:val="NoSpacing"/>
        <w:rPr>
          <w:rFonts w:cs="Arial"/>
          <w:color w:val="000000" w:themeColor="text1"/>
        </w:rPr>
      </w:pPr>
    </w:p>
    <w:p w:rsidRPr="00013C52" w:rsidR="00D36EFB" w:rsidP="009A2501" w:rsidRDefault="00D36EFB" w14:paraId="2024CEA5" w14:textId="77777777">
      <w:pPr>
        <w:pStyle w:val="NoSpacing"/>
        <w:rPr>
          <w:rFonts w:cs="Arial"/>
          <w:color w:val="000000" w:themeColor="text1"/>
        </w:rPr>
      </w:pPr>
    </w:p>
    <w:p w:rsidRPr="00013C52" w:rsidR="00D36EFB" w:rsidP="009A2501" w:rsidRDefault="00D36EFB" w14:paraId="23B0B116" w14:textId="77777777">
      <w:pPr>
        <w:pStyle w:val="NoSpacing"/>
        <w:rPr>
          <w:rFonts w:cs="Arial"/>
          <w:color w:val="000000" w:themeColor="text1"/>
        </w:rPr>
      </w:pPr>
    </w:p>
    <w:p w:rsidRPr="00013C52" w:rsidR="00D36EFB" w:rsidP="009A2501" w:rsidRDefault="00D36EFB" w14:paraId="5755C795" w14:textId="77777777">
      <w:pPr>
        <w:pStyle w:val="NoSpacing"/>
        <w:rPr>
          <w:rFonts w:cs="Arial"/>
          <w:color w:val="000000" w:themeColor="text1"/>
        </w:rPr>
      </w:pPr>
    </w:p>
    <w:p w:rsidRPr="00013C52" w:rsidR="00D36EFB" w:rsidP="009A2501" w:rsidRDefault="00D36EFB" w14:paraId="12528C95" w14:textId="77777777">
      <w:pPr>
        <w:pStyle w:val="NoSpacing"/>
        <w:rPr>
          <w:rFonts w:cs="Arial"/>
          <w:color w:val="000000" w:themeColor="text1"/>
        </w:rPr>
      </w:pPr>
    </w:p>
    <w:p w:rsidRPr="00013C52" w:rsidR="00D36EFB" w:rsidP="009A2501" w:rsidRDefault="00D36EFB" w14:paraId="749A45E1" w14:textId="77777777">
      <w:pPr>
        <w:pStyle w:val="NoSpacing"/>
        <w:rPr>
          <w:rFonts w:cs="Arial"/>
          <w:color w:val="000000" w:themeColor="text1"/>
        </w:rPr>
      </w:pPr>
    </w:p>
    <w:p w:rsidRPr="00013C52" w:rsidR="00D36EFB" w:rsidP="009A2501" w:rsidRDefault="00D36EFB" w14:paraId="56594366" w14:textId="77777777">
      <w:pPr>
        <w:pStyle w:val="NoSpacing"/>
        <w:rPr>
          <w:rFonts w:cs="Arial"/>
          <w:color w:val="000000" w:themeColor="text1"/>
        </w:rPr>
      </w:pPr>
    </w:p>
    <w:p w:rsidRPr="00013C52" w:rsidR="00D36EFB" w:rsidP="009A2501" w:rsidRDefault="00D36EFB" w14:paraId="52F7213B" w14:textId="77777777">
      <w:pPr>
        <w:pStyle w:val="NoSpacing"/>
        <w:rPr>
          <w:rFonts w:cs="Arial"/>
          <w:color w:val="000000" w:themeColor="text1"/>
        </w:rPr>
      </w:pPr>
    </w:p>
    <w:p w:rsidRPr="00013C52" w:rsidR="00D36EFB" w:rsidP="009A2501" w:rsidRDefault="00D36EFB" w14:paraId="61BB588E" w14:textId="77777777">
      <w:pPr>
        <w:pStyle w:val="NoSpacing"/>
        <w:rPr>
          <w:rFonts w:cs="Arial"/>
          <w:color w:val="000000" w:themeColor="text1"/>
        </w:rPr>
      </w:pPr>
    </w:p>
    <w:p w:rsidRPr="00013C52" w:rsidR="00D36EFB" w:rsidP="009A2501" w:rsidRDefault="00D36EFB" w14:paraId="3EC09682" w14:textId="77777777">
      <w:pPr>
        <w:pStyle w:val="NoSpacing"/>
        <w:rPr>
          <w:rFonts w:cs="Arial"/>
          <w:color w:val="000000" w:themeColor="text1"/>
        </w:rPr>
      </w:pPr>
    </w:p>
    <w:p w:rsidRPr="00013C52" w:rsidR="00D36EFB" w:rsidP="009A2501" w:rsidRDefault="00D36EFB" w14:paraId="1E381DAE" w14:textId="77777777">
      <w:pPr>
        <w:pStyle w:val="NoSpacing"/>
        <w:rPr>
          <w:rFonts w:cs="Arial"/>
          <w:color w:val="000000" w:themeColor="text1"/>
        </w:rPr>
      </w:pPr>
    </w:p>
    <w:p w:rsidRPr="00013C52" w:rsidR="00D36EFB" w:rsidP="009A2501" w:rsidRDefault="00D36EFB" w14:paraId="07A53BBF" w14:textId="77777777">
      <w:pPr>
        <w:pStyle w:val="NoSpacing"/>
        <w:rPr>
          <w:rFonts w:cs="Arial"/>
          <w:color w:val="000000" w:themeColor="text1"/>
        </w:rPr>
      </w:pPr>
    </w:p>
    <w:p w:rsidRPr="00013C52" w:rsidR="00D36EFB" w:rsidP="009A2501" w:rsidRDefault="00D36EFB" w14:paraId="1DE64A1D" w14:textId="77777777">
      <w:pPr>
        <w:pStyle w:val="NoSpacing"/>
        <w:rPr>
          <w:rFonts w:cs="Arial"/>
          <w:color w:val="000000" w:themeColor="text1"/>
        </w:rPr>
      </w:pPr>
    </w:p>
    <w:p w:rsidRPr="00013C52" w:rsidR="00D36EFB" w:rsidP="009A2501" w:rsidRDefault="00D36EFB" w14:paraId="30109161" w14:textId="77777777">
      <w:pPr>
        <w:pStyle w:val="NoSpacing"/>
        <w:rPr>
          <w:rFonts w:cs="Arial"/>
          <w:color w:val="000000" w:themeColor="text1"/>
        </w:rPr>
      </w:pPr>
    </w:p>
    <w:p w:rsidRPr="00013C52" w:rsidR="00D36EFB" w:rsidP="009A2501" w:rsidRDefault="00D36EFB" w14:paraId="298A7A8C" w14:textId="77777777">
      <w:pPr>
        <w:pStyle w:val="NoSpacing"/>
        <w:rPr>
          <w:rFonts w:cs="Arial"/>
          <w:color w:val="000000" w:themeColor="text1"/>
        </w:rPr>
      </w:pPr>
    </w:p>
    <w:p w:rsidRPr="00013C52" w:rsidR="00D36EFB" w:rsidP="009A2501" w:rsidRDefault="00D36EFB" w14:paraId="577123D8" w14:textId="77777777">
      <w:pPr>
        <w:pStyle w:val="NoSpacing"/>
        <w:rPr>
          <w:rFonts w:cs="Arial"/>
          <w:color w:val="000000" w:themeColor="text1"/>
        </w:rPr>
      </w:pPr>
    </w:p>
    <w:p w:rsidRPr="00013C52" w:rsidR="00D36EFB" w:rsidP="009A2501" w:rsidRDefault="00D36EFB" w14:paraId="7B67C80B" w14:textId="77777777">
      <w:pPr>
        <w:pStyle w:val="NoSpacing"/>
        <w:rPr>
          <w:rFonts w:cs="Arial"/>
          <w:color w:val="000000" w:themeColor="text1"/>
        </w:rPr>
      </w:pPr>
    </w:p>
    <w:p w:rsidRPr="00013C52" w:rsidR="00D36EFB" w:rsidP="009A2501" w:rsidRDefault="00D36EFB" w14:paraId="5465EC59" w14:textId="77777777">
      <w:pPr>
        <w:pStyle w:val="NoSpacing"/>
        <w:rPr>
          <w:rFonts w:cs="Arial"/>
          <w:color w:val="000000" w:themeColor="text1"/>
        </w:rPr>
      </w:pPr>
    </w:p>
    <w:p w:rsidRPr="00013C52" w:rsidR="00EB076D" w:rsidP="009A2501" w:rsidRDefault="00EB076D" w14:paraId="5ACAA092" w14:textId="77777777">
      <w:pPr>
        <w:pStyle w:val="NoSpacing"/>
        <w:rPr>
          <w:rFonts w:cs="Arial"/>
          <w:color w:val="000000" w:themeColor="text1"/>
        </w:rPr>
      </w:pPr>
    </w:p>
    <w:p w:rsidRPr="00013C52" w:rsidR="00EB076D" w:rsidP="009A2501" w:rsidRDefault="00EB076D" w14:paraId="623D7D47" w14:textId="77777777">
      <w:pPr>
        <w:pStyle w:val="NoSpacing"/>
        <w:rPr>
          <w:rFonts w:cs="Arial"/>
          <w:color w:val="000000" w:themeColor="text1"/>
        </w:rPr>
      </w:pPr>
    </w:p>
    <w:p w:rsidRPr="00013C52" w:rsidR="00EB076D" w:rsidP="009A2501" w:rsidRDefault="00EB076D" w14:paraId="398F493D" w14:textId="77777777">
      <w:pPr>
        <w:pStyle w:val="NoSpacing"/>
        <w:rPr>
          <w:rFonts w:cs="Arial"/>
          <w:color w:val="000000" w:themeColor="text1"/>
        </w:rPr>
      </w:pPr>
    </w:p>
    <w:p w:rsidRPr="00013C52" w:rsidR="00EB076D" w:rsidP="009A2501" w:rsidRDefault="00EB076D" w14:paraId="288D9861" w14:textId="77777777">
      <w:pPr>
        <w:pStyle w:val="NoSpacing"/>
        <w:rPr>
          <w:rFonts w:cs="Arial"/>
          <w:color w:val="000000" w:themeColor="text1"/>
        </w:rPr>
      </w:pPr>
    </w:p>
    <w:p w:rsidRPr="00013C52" w:rsidR="00EB076D" w:rsidP="009A2501" w:rsidRDefault="00EB076D" w14:paraId="49F44426" w14:textId="77777777">
      <w:pPr>
        <w:pStyle w:val="NoSpacing"/>
        <w:rPr>
          <w:rFonts w:cs="Arial"/>
          <w:color w:val="000000" w:themeColor="text1"/>
        </w:rPr>
      </w:pPr>
    </w:p>
    <w:p w:rsidRPr="00013C52" w:rsidR="00EB076D" w:rsidP="009A2501" w:rsidRDefault="00EB076D" w14:paraId="54E32A37" w14:textId="77777777">
      <w:pPr>
        <w:pStyle w:val="NoSpacing"/>
        <w:rPr>
          <w:rFonts w:cs="Arial"/>
          <w:color w:val="000000" w:themeColor="text1"/>
        </w:rPr>
      </w:pPr>
    </w:p>
    <w:p w:rsidRPr="00013C52" w:rsidR="00EB076D" w:rsidP="009A2501" w:rsidRDefault="00EB076D" w14:paraId="478C08B7" w14:textId="77777777">
      <w:pPr>
        <w:pStyle w:val="NoSpacing"/>
        <w:rPr>
          <w:rFonts w:cs="Arial"/>
          <w:color w:val="000000" w:themeColor="text1"/>
        </w:rPr>
      </w:pPr>
    </w:p>
    <w:p w:rsidRPr="00013C52" w:rsidR="00D36EFB" w:rsidP="009A2501" w:rsidRDefault="00D36EFB" w14:paraId="40D5D4CB" w14:textId="77777777">
      <w:pPr>
        <w:pStyle w:val="NoSpacing"/>
        <w:rPr>
          <w:rFonts w:cs="Arial"/>
          <w:color w:val="000000" w:themeColor="text1"/>
        </w:rPr>
      </w:pPr>
    </w:p>
    <w:p w:rsidRPr="00013C52" w:rsidR="005859B1" w:rsidP="00AB42FB" w:rsidRDefault="00F81DA9" w14:paraId="0B531506" w14:textId="18FEEE3A">
      <w:pPr>
        <w:pStyle w:val="Heading1"/>
        <w:jc w:val="center"/>
        <w:rPr>
          <w:rFonts w:cs="Arial"/>
          <w:color w:val="000000" w:themeColor="text1"/>
          <w:szCs w:val="24"/>
        </w:rPr>
      </w:pPr>
      <w:r w:rsidRPr="00013C52">
        <w:rPr>
          <w:rFonts w:eastAsia="Arial" w:cs="Arial"/>
          <w:color w:val="000000" w:themeColor="text1"/>
          <w:szCs w:val="24"/>
        </w:rPr>
        <w:t>Chapter 48 Paper and Paperboard; Articles of Paper Pulp, of Paper or of Paperboard</w:t>
      </w:r>
      <w:bookmarkEnd w:id="35"/>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5C81B896"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D5A49F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5BD38427"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0BFABC0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7934C5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4810130080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8E3F35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Paper and paperboard of a kind used for writing, printing or other graphic purposes, not containing fibres obtained by a mechanical or chemi-mechanical process or of which not more than 10% by weight of the total fibre content consists of such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1CE54F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D0B27B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4810140000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FFF578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Paper and paperboard of a kind used for writing, printing or other graphic purposes, not containing fibres obtained by a mechanical or chemi-mechanical process or of which not more than 10% by weight of the total fibre content consists of such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sheets with one side not exceeding 435 mm and the other side not exceeding 297 mm in the unfolded state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19669B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39DC5D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4810190000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6BCBC7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Paper and paperboard of a kind used for writing, printing or other graphic purposes, not containing fibres obtained by a mechanical or chemi-mechanical process or of which not more than 10% by weight of the total fibre content consists of such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BCC699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2622E1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4810220080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B8F841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Paper and paperboard of a kind used for writing, printing or other graphic purposes, of which more than 10% by weight of the total fibre content consists of fibres obtained by a mechanical or chemi-mechanical process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Lightweight coated paper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EAA015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BFB6E8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4810293080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7CC962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Paper and paperboard of a kind used for writing, printing or other graphic purposes, of which more than 10% by weight of the total fibre content consists of fibres obtained by a mechanical or chemi-mechanical process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586122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B02E51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4810298000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91A6AF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Paper and paperboard of a kind used for writing, printing or other graphic purposes, of which more than 10% by weight of the total fibre content consists of fibres obtained by a mechanical or chemi-mechanical process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ADD87F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373DB4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4810310000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EB1177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Kraft paper and paperboard, other than that of a kind used for writing, printing or other graphic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Bleached uniformly throughout the mass and of which more than 95% by weight of the total fibre content consists of wood fibres obtained by a chemical process, and weighing 150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or less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BB79E0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FB706B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4810320000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B89ACD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Kraft paper and paperboard, other than that of a kind used for writing, printing or other graphic purposes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Bleached uniformly throughout the mass and of which more than 95% by weight of the total fibre content consists of wood fibres obtained by a chemical process, and weighing more than 150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59FE8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E362CB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4810920000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F5D33F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paper and paperboard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Multi-ply</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15C164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296C3B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4810991080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CE03B9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paper and paperboard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Bleached paper and paperboard, coated with kaolin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935C99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4D09C7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4810998080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20FF4F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paper and paperboard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641E64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F82F36F" w14:textId="2D27AE0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4811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DC1936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Paper, paperboard, cellulose wadding and webs of cellulose fibres, coated, impregnated, covered, surface-coloured, surface-decorated or printed, in rolls or rectangular (including square) sheets, of any size, other than goods of the kind described in heading 4803, 4809 or 4810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D12A3E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92D4E7F" w14:textId="3592135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4812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A294A4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Filter blocks, slabs and plates, of paper pulp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AA6F4A" w14:paraId="6F0DDDD5" w14:textId="77777777">
        <w:trPr>
          <w:cantSplit/>
          <w:trHeight w:val="1469"/>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F27FF7C" w14:textId="6346E15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4814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F92ED5" w:rsidP="00AA6F4A" w:rsidRDefault="00F81DA9" w14:paraId="2C8114F6" w14:textId="3149BEC3">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Wallpaper and similar wallcoverings; window transparencies of paper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FB5091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85E334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4816900000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0E22BB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Carbon paper, self-copy paper and other copying or transfer papers (other than those of heading 4809), duplicator stencils and offset plates, of paper, whether or not put up in boxes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53ABBC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F2A94D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4818909000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F9DD68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Toilet paper and similar paper, cellulose wadding or webs of cellulose fibres, of a kind used for household or sanitary purposes, in rolls of a width not exceeding 36 cm, or cut to size or shape; handkerchiefs, cleansing tissues, towels, tablecloths, serviettes, bedsheets and similar household, sanitary or hospital articles, articles of apparel and clothing accessories, of paper pulp, paper, cellulose wadding or webs of cellulose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7F3E6B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9427B84" w14:textId="5234E51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4819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6892F9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Cartons, boxes, cases, bags and other packing containers, of paper, paperboard, cellulose wadding or webs of cellulose fibres; box files, letter trays, and similar articles, of paper or paperboard, of a kind used in offices, shops or the like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3FE87908" w14:textId="77777777">
      <w:pPr>
        <w:spacing w:after="160"/>
        <w:rPr>
          <w:rFonts w:ascii="Arial" w:hAnsi="Arial" w:eastAsia="Arial" w:cs="Arial"/>
          <w:color w:val="000000" w:themeColor="text1"/>
          <w:sz w:val="20"/>
          <w:szCs w:val="20"/>
        </w:rPr>
      </w:pPr>
    </w:p>
    <w:p w:rsidRPr="00013C52" w:rsidR="005859B1" w:rsidRDefault="00F81DA9" w14:paraId="5477F3CF"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AB42FB" w:rsidRDefault="00F81DA9" w14:paraId="18D1261E" w14:textId="77777777">
      <w:pPr>
        <w:pStyle w:val="Heading1"/>
        <w:jc w:val="center"/>
        <w:rPr>
          <w:rFonts w:cs="Arial"/>
          <w:color w:val="000000" w:themeColor="text1"/>
          <w:szCs w:val="24"/>
        </w:rPr>
      </w:pPr>
      <w:bookmarkStart w:name="_Toc96704468" w:id="36"/>
      <w:r w:rsidRPr="00013C52">
        <w:rPr>
          <w:rFonts w:eastAsia="Arial" w:cs="Arial"/>
          <w:color w:val="000000" w:themeColor="text1"/>
          <w:szCs w:val="24"/>
        </w:rPr>
        <w:t xml:space="preserve">Chapter 49 Printed Books, Newspapers, </w:t>
      </w:r>
      <w:proofErr w:type="gramStart"/>
      <w:r w:rsidRPr="00013C52">
        <w:rPr>
          <w:rFonts w:eastAsia="Arial" w:cs="Arial"/>
          <w:color w:val="000000" w:themeColor="text1"/>
          <w:szCs w:val="24"/>
        </w:rPr>
        <w:t>Pictures</w:t>
      </w:r>
      <w:proofErr w:type="gramEnd"/>
      <w:r w:rsidRPr="00013C52">
        <w:rPr>
          <w:rFonts w:eastAsia="Arial" w:cs="Arial"/>
          <w:color w:val="000000" w:themeColor="text1"/>
          <w:szCs w:val="24"/>
        </w:rPr>
        <w:t xml:space="preserve"> and Other Products of The Printing Industry; Manuscripts, Typescripts and Plans</w:t>
      </w:r>
      <w:bookmarkEnd w:id="36"/>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0D851A00"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AAFFF2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3CDD369E"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3D6E9F6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6433A3B" w14:textId="1D8F543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4901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C1DC72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Printed books, brochures, leaflets and similar printed matter, whether or not in single sheets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FD3032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4AABBF1" w14:textId="46497E3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4905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4F9021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Maps and hydrographic or similar charts of all kinds, including atlases, wall maps, topographical plans and globes, printed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65B3A7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6A7B13E" w14:textId="0824636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4906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A478F9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Plans and drawings for architectural, engineering, industrial, commercial, topographical or similar purposes, being originals drawn by hand; handwritten texts; photographic reproductions on sensitised paper and carbon copies of the foregoing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B2FF0B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4DFA993" w14:textId="2344E4C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4908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3792FE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Transfers (decalcomanias)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C50C76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951A24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4911100000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BCB964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printed matter, including printed pictures and photographs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Trade advertising material, commercial catalogues and the like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4C185870"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01FEC1A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4911990000</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25586B4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printed matter, including printed pictures and photographs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5D05A2C4" w14:textId="77777777">
      <w:pPr>
        <w:spacing w:after="160"/>
        <w:rPr>
          <w:rFonts w:ascii="Arial" w:hAnsi="Arial" w:eastAsia="Arial" w:cs="Arial"/>
          <w:color w:val="000000" w:themeColor="text1"/>
          <w:sz w:val="20"/>
          <w:szCs w:val="20"/>
        </w:rPr>
      </w:pPr>
    </w:p>
    <w:p w:rsidRPr="00013C52" w:rsidR="005859B1" w:rsidRDefault="00F81DA9" w14:paraId="3C42307D"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AB42FB" w:rsidRDefault="00F81DA9" w14:paraId="524B0BD8" w14:textId="77777777">
      <w:pPr>
        <w:pStyle w:val="Heading1"/>
        <w:jc w:val="center"/>
        <w:rPr>
          <w:rFonts w:cs="Arial"/>
          <w:color w:val="000000" w:themeColor="text1"/>
          <w:szCs w:val="24"/>
        </w:rPr>
      </w:pPr>
      <w:bookmarkStart w:name="_Toc96704469" w:id="37"/>
      <w:r w:rsidRPr="00013C52">
        <w:rPr>
          <w:rFonts w:eastAsia="Arial" w:cs="Arial"/>
          <w:color w:val="000000" w:themeColor="text1"/>
          <w:szCs w:val="24"/>
        </w:rPr>
        <w:t>Chapter 50 Silk</w:t>
      </w:r>
      <w:bookmarkEnd w:id="37"/>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03B9E7B3" w14:textId="77777777">
        <w:trPr>
          <w:trHeight w:val="20"/>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4122E8B"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68905280"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5859B1" w:rsidTr="00692F2F" w14:paraId="32CC9917"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0DFA606C" w14:textId="37094D83">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5007</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5951D10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silk or of silk waste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6E19CCE3" w14:textId="77777777">
      <w:pPr>
        <w:spacing w:after="160"/>
        <w:rPr>
          <w:rFonts w:ascii="Arial" w:hAnsi="Arial" w:eastAsia="Arial" w:cs="Arial"/>
          <w:color w:val="000000" w:themeColor="text1"/>
          <w:sz w:val="20"/>
          <w:szCs w:val="20"/>
        </w:rPr>
      </w:pPr>
    </w:p>
    <w:p w:rsidRPr="00013C52" w:rsidR="005859B1" w:rsidRDefault="00F81DA9" w14:paraId="6ED60FE1"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AB42FB" w:rsidRDefault="00F81DA9" w14:paraId="252C2ED7" w14:textId="77777777">
      <w:pPr>
        <w:pStyle w:val="Heading1"/>
        <w:jc w:val="center"/>
        <w:rPr>
          <w:rFonts w:cs="Arial"/>
          <w:color w:val="000000" w:themeColor="text1"/>
          <w:szCs w:val="24"/>
        </w:rPr>
      </w:pPr>
      <w:bookmarkStart w:name="_Toc96704470" w:id="38"/>
      <w:r w:rsidRPr="00013C52">
        <w:rPr>
          <w:rFonts w:eastAsia="Arial" w:cs="Arial"/>
          <w:color w:val="000000" w:themeColor="text1"/>
          <w:szCs w:val="24"/>
        </w:rPr>
        <w:t>Chapter 51 Wool, Fine or Coarse Animal Hair; Horsehair Yarn and Woven Fabric</w:t>
      </w:r>
      <w:bookmarkEnd w:id="38"/>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5C000EBE" w14:textId="77777777">
        <w:trPr>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B0DAA93"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46559348"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53D954B8"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94263D9" w14:textId="66900D49">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5111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2FD209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carded wool or of carded fine animal hair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54BD2DF"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393F255" w14:textId="5E6DC5FD">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5112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DC4786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combed wool or of combed fine animal hair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F1474DA"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68E58B8D" w14:textId="7D522F71">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5113</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4927988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coarse animal hair or of horsehair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F81DA9" w14:paraId="1ED38CF0"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AB42FB" w:rsidRDefault="00F81DA9" w14:paraId="34D2A071" w14:textId="77777777">
      <w:pPr>
        <w:pStyle w:val="Heading1"/>
        <w:jc w:val="center"/>
        <w:rPr>
          <w:rFonts w:cs="Arial"/>
          <w:color w:val="000000" w:themeColor="text1"/>
          <w:szCs w:val="24"/>
        </w:rPr>
      </w:pPr>
      <w:bookmarkStart w:name="_Toc96704471" w:id="39"/>
      <w:r w:rsidRPr="00013C52">
        <w:rPr>
          <w:rFonts w:eastAsia="Arial" w:cs="Arial"/>
          <w:color w:val="000000" w:themeColor="text1"/>
          <w:szCs w:val="24"/>
        </w:rPr>
        <w:t>Chapter 52 Cotton</w:t>
      </w:r>
      <w:bookmarkEnd w:id="39"/>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3C2872AC"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F61CCF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360014BD"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3400842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6C40C6B" w14:textId="06653B42">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A1D603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Cotton sewing thread, whether or not put up for retail sale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1A069A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2D9CCA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5208119000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88C839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Unbleached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Plain weave, weighing not more than 100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EF35E5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2012D6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5208120000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23812E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Unbleached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Plain weave, weighing more than 100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p w:rsidRPr="00013C52" w:rsidR="005859B1" w:rsidRDefault="005859B1" w14:paraId="4C38ED45" w14:textId="77777777">
            <w:pPr>
              <w:spacing w:line="240" w:lineRule="auto"/>
              <w:rPr>
                <w:rFonts w:ascii="Arial" w:hAnsi="Arial" w:eastAsia="Arial" w:cs="Arial"/>
                <w:color w:val="000000" w:themeColor="text1"/>
                <w:sz w:val="20"/>
                <w:szCs w:val="20"/>
              </w:rPr>
            </w:pPr>
          </w:p>
        </w:tc>
      </w:tr>
      <w:tr w:rsidRPr="002A2B53" w:rsidR="006B0988" w:rsidTr="00692F2F" w14:paraId="15C000B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977D7A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5208121620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598C82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g/m2</w:t>
            </w:r>
          </w:p>
          <w:p w:rsidRPr="00013C52" w:rsidR="005859B1" w:rsidRDefault="00F81DA9" w14:paraId="7144747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Unbleached</w:t>
            </w:r>
          </w:p>
          <w:p w:rsidRPr="00013C52" w:rsidR="005859B1" w:rsidRDefault="00F81DA9" w14:paraId="6A35A8D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Plain weave, weighing more than 100 g/</w:t>
            </w:r>
            <w:proofErr w:type="gramStart"/>
            <w:r w:rsidRPr="00013C52">
              <w:rPr>
                <w:rFonts w:ascii="Arial" w:hAnsi="Arial" w:eastAsia="Arial" w:cs="Arial"/>
                <w:color w:val="000000" w:themeColor="text1"/>
                <w:sz w:val="20"/>
                <w:szCs w:val="20"/>
              </w:rPr>
              <w:t>m2</w:t>
            </w:r>
            <w:proofErr w:type="gramEnd"/>
          </w:p>
          <w:p w:rsidRPr="00013C52" w:rsidR="005859B1" w:rsidRDefault="00F81DA9" w14:paraId="279B1A3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Plain weave, weighing more than 100 g/m2 but not more than 130 g/m2 and of a </w:t>
            </w:r>
            <w:proofErr w:type="gramStart"/>
            <w:r w:rsidRPr="00013C52">
              <w:rPr>
                <w:rFonts w:ascii="Arial" w:hAnsi="Arial" w:eastAsia="Arial" w:cs="Arial"/>
                <w:color w:val="000000" w:themeColor="text1"/>
                <w:sz w:val="20"/>
                <w:szCs w:val="20"/>
              </w:rPr>
              <w:t>width</w:t>
            </w:r>
            <w:proofErr w:type="gramEnd"/>
          </w:p>
          <w:p w:rsidRPr="00013C52" w:rsidR="005859B1" w:rsidRDefault="00F81DA9" w14:paraId="044AAA1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exceeding 165 cm</w:t>
            </w:r>
          </w:p>
          <w:p w:rsidRPr="00013C52" w:rsidR="005859B1" w:rsidRDefault="00F81DA9" w14:paraId="3F6B3D7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With:</w:t>
            </w:r>
          </w:p>
          <w:p w:rsidRPr="00013C52" w:rsidR="005859B1" w:rsidRDefault="00F81DA9" w14:paraId="10210E2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a width of not more than 145 cm,</w:t>
            </w:r>
          </w:p>
          <w:p w:rsidRPr="00013C52" w:rsidR="005859B1" w:rsidRDefault="00F81DA9" w14:paraId="5F2838B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a weight of 120 g/m² or more,</w:t>
            </w:r>
          </w:p>
          <w:p w:rsidRPr="00013C52" w:rsidR="005859B1" w:rsidRDefault="00F81DA9" w14:paraId="2515BDA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- 30 or more, but not more than 45 wefts per cm,</w:t>
            </w:r>
          </w:p>
          <w:p w:rsidRPr="00013C52" w:rsidR="005859B1" w:rsidRDefault="00F81DA9" w14:paraId="4E1A317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a tuck-in selvedge on both sides,</w:t>
            </w:r>
          </w:p>
          <w:p w:rsidRPr="00013C52" w:rsidR="005859B1" w:rsidRDefault="00F81DA9" w14:paraId="5DE9AFF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where from the inside out, the 15 mm (± 2 mm) wide tuck-in selvedge consists of a 6 mm or more but not more than 9 mm wide strip of plain weave and a 6 mm or more but not more than 9 mm wide strip of panama </w:t>
            </w:r>
            <w:proofErr w:type="gramStart"/>
            <w:r w:rsidRPr="00013C52">
              <w:rPr>
                <w:rFonts w:ascii="Arial" w:hAnsi="Arial" w:eastAsia="Arial" w:cs="Arial"/>
                <w:color w:val="000000" w:themeColor="text1"/>
                <w:sz w:val="20"/>
                <w:szCs w:val="20"/>
              </w:rPr>
              <w:t>weave</w:t>
            </w:r>
            <w:proofErr w:type="gramEnd"/>
          </w:p>
          <w:p w:rsidRPr="00013C52" w:rsidR="005859B1" w:rsidRDefault="00F81DA9" w14:paraId="690FDCC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2096E1B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575F091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73EDAE9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004FF03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A43A9B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1E955C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5208121680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F8CE34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g/m2</w:t>
            </w:r>
          </w:p>
          <w:p w:rsidRPr="00013C52" w:rsidR="005859B1" w:rsidRDefault="00F81DA9" w14:paraId="0AF8165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Unbleached</w:t>
            </w:r>
          </w:p>
          <w:p w:rsidRPr="00013C52" w:rsidR="005859B1" w:rsidRDefault="00F81DA9" w14:paraId="6A7DA17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Plain weave, weighing more than 100 g/</w:t>
            </w:r>
            <w:proofErr w:type="gramStart"/>
            <w:r w:rsidRPr="00013C52">
              <w:rPr>
                <w:rFonts w:ascii="Arial" w:hAnsi="Arial" w:eastAsia="Arial" w:cs="Arial"/>
                <w:color w:val="000000" w:themeColor="text1"/>
                <w:sz w:val="20"/>
                <w:szCs w:val="20"/>
              </w:rPr>
              <w:t>m2</w:t>
            </w:r>
            <w:proofErr w:type="gramEnd"/>
          </w:p>
          <w:p w:rsidRPr="00013C52" w:rsidR="005859B1" w:rsidRDefault="00F81DA9" w14:paraId="70A7D28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Plain weave, weighing more than 100 g/m2 but not more than 130 g/m2 and of a </w:t>
            </w:r>
            <w:proofErr w:type="gramStart"/>
            <w:r w:rsidRPr="00013C52">
              <w:rPr>
                <w:rFonts w:ascii="Arial" w:hAnsi="Arial" w:eastAsia="Arial" w:cs="Arial"/>
                <w:color w:val="000000" w:themeColor="text1"/>
                <w:sz w:val="20"/>
                <w:szCs w:val="20"/>
              </w:rPr>
              <w:t>width</w:t>
            </w:r>
            <w:proofErr w:type="gramEnd"/>
          </w:p>
          <w:p w:rsidRPr="00013C52" w:rsidR="005859B1" w:rsidRDefault="00F81DA9" w14:paraId="71447AC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exceeding 165 cm</w:t>
            </w:r>
          </w:p>
          <w:p w:rsidRPr="00013C52" w:rsidR="005859B1" w:rsidRDefault="00F81DA9" w14:paraId="6B2625B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182A59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7C177B4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2BE1427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7BBE8F0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58824FF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D69936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0D21D7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5208129620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7C1CF4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g/m2</w:t>
            </w:r>
          </w:p>
          <w:p w:rsidRPr="00013C52" w:rsidR="005859B1" w:rsidRDefault="00F81DA9" w14:paraId="3139973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Unbleached</w:t>
            </w:r>
          </w:p>
          <w:p w:rsidRPr="00013C52" w:rsidR="005859B1" w:rsidRDefault="00F81DA9" w14:paraId="096B945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Plain weave, weighing more than 100 g/</w:t>
            </w:r>
            <w:proofErr w:type="gramStart"/>
            <w:r w:rsidRPr="00013C52">
              <w:rPr>
                <w:rFonts w:ascii="Arial" w:hAnsi="Arial" w:eastAsia="Arial" w:cs="Arial"/>
                <w:color w:val="000000" w:themeColor="text1"/>
                <w:sz w:val="20"/>
                <w:szCs w:val="20"/>
              </w:rPr>
              <w:t>m2</w:t>
            </w:r>
            <w:proofErr w:type="gramEnd"/>
          </w:p>
          <w:p w:rsidRPr="00013C52" w:rsidR="005859B1" w:rsidRDefault="00F81DA9" w14:paraId="7F279D2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Plain weave, weighing more than 100 g/m2 but not more than 130 g/m2 and of a </w:t>
            </w:r>
            <w:proofErr w:type="gramStart"/>
            <w:r w:rsidRPr="00013C52">
              <w:rPr>
                <w:rFonts w:ascii="Arial" w:hAnsi="Arial" w:eastAsia="Arial" w:cs="Arial"/>
                <w:color w:val="000000" w:themeColor="text1"/>
                <w:sz w:val="20"/>
                <w:szCs w:val="20"/>
              </w:rPr>
              <w:t>width</w:t>
            </w:r>
            <w:proofErr w:type="gramEnd"/>
          </w:p>
          <w:p w:rsidRPr="00013C52" w:rsidR="005859B1" w:rsidRDefault="00F81DA9" w14:paraId="2DC40A0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exceeding 165 cm</w:t>
            </w:r>
          </w:p>
          <w:p w:rsidRPr="00013C52" w:rsidR="005859B1" w:rsidRDefault="00F81DA9" w14:paraId="54C17EF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With:</w:t>
            </w:r>
          </w:p>
          <w:p w:rsidRPr="00013C52" w:rsidR="005859B1" w:rsidRDefault="00F81DA9" w14:paraId="1E2FB99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a width of not more than 145 cm,</w:t>
            </w:r>
          </w:p>
          <w:p w:rsidRPr="00013C52" w:rsidR="005859B1" w:rsidRDefault="00F81DA9" w14:paraId="27EEDD9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a weight of not more than 145 g/m²,</w:t>
            </w:r>
          </w:p>
          <w:p w:rsidRPr="00013C52" w:rsidR="005859B1" w:rsidRDefault="00F81DA9" w14:paraId="11B7FBF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- 30 or more, but not more than 45 wefts per cm,</w:t>
            </w:r>
          </w:p>
          <w:p w:rsidRPr="00013C52" w:rsidR="005859B1" w:rsidRDefault="00F81DA9" w14:paraId="5A4A143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a tuck-in selvedge on both sides,</w:t>
            </w:r>
          </w:p>
          <w:p w:rsidRPr="00013C52" w:rsidR="005859B1" w:rsidRDefault="00F81DA9" w14:paraId="66F6418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where from the inside out, the 15 mm (± 2 mm) wide tuck-in selvedge consists of a 6 mm or more but not more than 9 mm wide strip of plain weave and a 6 mm or more but not more than 9 mm wide strip of panama </w:t>
            </w:r>
            <w:proofErr w:type="gramStart"/>
            <w:r w:rsidRPr="00013C52">
              <w:rPr>
                <w:rFonts w:ascii="Arial" w:hAnsi="Arial" w:eastAsia="Arial" w:cs="Arial"/>
                <w:color w:val="000000" w:themeColor="text1"/>
                <w:sz w:val="20"/>
                <w:szCs w:val="20"/>
              </w:rPr>
              <w:t>weave</w:t>
            </w:r>
            <w:proofErr w:type="gramEnd"/>
          </w:p>
          <w:p w:rsidRPr="00013C52" w:rsidR="005859B1" w:rsidRDefault="00F81DA9" w14:paraId="103C665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782F7F2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512D1F8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4B1F78B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1166522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EB05AB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649BBD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5208129680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5B777D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g/m2</w:t>
            </w:r>
          </w:p>
          <w:p w:rsidRPr="00013C52" w:rsidR="005859B1" w:rsidRDefault="00F81DA9" w14:paraId="6A7CC25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Unbleached</w:t>
            </w:r>
          </w:p>
          <w:p w:rsidRPr="00013C52" w:rsidR="005859B1" w:rsidRDefault="00F81DA9" w14:paraId="4F37E0D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Plain weave, weighing more than 100 g/</w:t>
            </w:r>
            <w:proofErr w:type="gramStart"/>
            <w:r w:rsidRPr="00013C52">
              <w:rPr>
                <w:rFonts w:ascii="Arial" w:hAnsi="Arial" w:eastAsia="Arial" w:cs="Arial"/>
                <w:color w:val="000000" w:themeColor="text1"/>
                <w:sz w:val="20"/>
                <w:szCs w:val="20"/>
              </w:rPr>
              <w:t>m2</w:t>
            </w:r>
            <w:proofErr w:type="gramEnd"/>
          </w:p>
          <w:p w:rsidRPr="00013C52" w:rsidR="005859B1" w:rsidRDefault="00F81DA9" w14:paraId="2DB9672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Plain weave, weighing more than 130 g/m2 and of a </w:t>
            </w:r>
            <w:proofErr w:type="gramStart"/>
            <w:r w:rsidRPr="00013C52">
              <w:rPr>
                <w:rFonts w:ascii="Arial" w:hAnsi="Arial" w:eastAsia="Arial" w:cs="Arial"/>
                <w:color w:val="000000" w:themeColor="text1"/>
                <w:sz w:val="20"/>
                <w:szCs w:val="20"/>
              </w:rPr>
              <w:t>width</w:t>
            </w:r>
            <w:proofErr w:type="gramEnd"/>
          </w:p>
          <w:p w:rsidRPr="00013C52" w:rsidR="005859B1" w:rsidRDefault="00F81DA9" w14:paraId="3CB7353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exceeding 165 cm</w:t>
            </w:r>
          </w:p>
          <w:p w:rsidRPr="00013C52" w:rsidR="005859B1" w:rsidRDefault="00F81DA9" w14:paraId="5B811DA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035A682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3E598E2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0CAE878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1E91B2A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567EEF5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14063A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E95A36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5208130000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DA9AC3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Unbleached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3-thread or 4-thread twill, including cross twill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554BC5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E3B641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77CAF1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Unbleached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fabrics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237746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EC988E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5208219000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494F99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Bleached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Plain weave, weighing not more than 100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AE17C6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47AC61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5208220000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50DBB9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Bleached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Plain weave, weighing more than 100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7D109C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76E1CE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5208230000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657F7F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Bleached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3-thread or 4-thread twill, including cross twill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435A8D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971474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9C9224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Bleached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fabrics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E7CB7E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99ACA7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5208310000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25553C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Dyed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Plain weave, weighing not more than 100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DA9664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1A7663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5208320000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E0840C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Dyed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Plain weave, weighing more than 100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097DE2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6C6CD0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5208330000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3B34CD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Dyed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3-thread or 4-thread twill, including cross twill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82C2F2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D313B6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5208390000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4C1C19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Dyed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fabrics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C6C373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21A6DB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5208410000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AF10C2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Of yarns of different colours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Plain weave, weighing not more than 100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8D561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E8F2D4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5208420000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5C8865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Of yarns of different colours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Plain weave, weighing more than 100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EB2EB5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D00212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5208430000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9048D7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Of yarns of different colours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3-thread or 4-thread twill, including cross twill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3E4EBF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0FB209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5208490000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D1D9B8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Of yarns of different colours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fabrics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691192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03CBBF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5208510000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504DCA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Printed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Plain weave, weighing not more than 100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E4BC4C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77DDE8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5208520000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2CDDAB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Printed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Plain weave, weighing more than 100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102FF5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BC9695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5208590000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8DA7D3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Printed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fabrics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770F65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B0BCF87" w14:textId="602BDFD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5209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F255D1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85% or more by weight of cotton, weighing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556A20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3A6A61F" w14:textId="13E4EEF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B3FB02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less than 85% by weight of cotton, mixed mainly or solely with man-made fibres, weighing not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CAE5A5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7931E7F" w14:textId="2C2E08C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2059EE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cotton, containing less than 85% by weight of cotton, mixed mainly or solely with man-made fibres, weighing more than 200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59E799E3"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37CD7615" w14:textId="25D59DB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5212</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6037DB5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woven fabrics of cotton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25077328" w14:textId="77777777">
      <w:pPr>
        <w:spacing w:after="160"/>
        <w:rPr>
          <w:rFonts w:ascii="Arial" w:hAnsi="Arial" w:eastAsia="Arial" w:cs="Arial"/>
          <w:color w:val="000000" w:themeColor="text1"/>
          <w:sz w:val="20"/>
          <w:szCs w:val="20"/>
        </w:rPr>
      </w:pPr>
    </w:p>
    <w:p w:rsidRPr="00013C52" w:rsidR="005859B1" w:rsidRDefault="00F81DA9" w14:paraId="29D98945"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AB42FB" w:rsidRDefault="00F81DA9" w14:paraId="1973D756" w14:textId="77777777">
      <w:pPr>
        <w:pStyle w:val="Heading1"/>
        <w:jc w:val="center"/>
        <w:rPr>
          <w:rFonts w:cs="Arial"/>
          <w:color w:val="000000" w:themeColor="text1"/>
          <w:szCs w:val="24"/>
        </w:rPr>
      </w:pPr>
      <w:bookmarkStart w:name="_Toc96704472" w:id="40"/>
      <w:r w:rsidRPr="00013C52">
        <w:rPr>
          <w:rFonts w:eastAsia="Arial" w:cs="Arial"/>
          <w:color w:val="000000" w:themeColor="text1"/>
          <w:szCs w:val="24"/>
        </w:rPr>
        <w:t>Chapter 53 Other Vegetable Textile Fibres; Paper Yarn and Woven Fabrics of Paper Yarn</w:t>
      </w:r>
      <w:bookmarkEnd w:id="40"/>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3A267667" w14:textId="77777777">
        <w:trPr>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C18CBB9"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2E4C24A4"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58684D08"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0992A8D" w14:textId="01F9567A">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5309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F025AF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flax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D01E564"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460188E" w14:textId="3B78D174">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5310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59AC19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jute or of other textile bast fibres of heading 5303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41920437"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4CCA3339" w14:textId="5DBAC112">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5311</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041C025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other vegetable textile fibres; woven fabrics of paper yarn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19B8988F" w14:textId="77777777">
      <w:pPr>
        <w:spacing w:after="160"/>
        <w:rPr>
          <w:rFonts w:ascii="Arial" w:hAnsi="Arial" w:eastAsia="Arial" w:cs="Arial"/>
          <w:color w:val="000000" w:themeColor="text1"/>
          <w:sz w:val="20"/>
          <w:szCs w:val="20"/>
        </w:rPr>
      </w:pPr>
    </w:p>
    <w:p w:rsidRPr="00013C52" w:rsidR="005859B1" w:rsidRDefault="00F81DA9" w14:paraId="59C172F9"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526C3D" w:rsidRDefault="00F81DA9" w14:paraId="6D64B02B" w14:textId="77777777">
      <w:pPr>
        <w:pStyle w:val="Heading1"/>
        <w:jc w:val="center"/>
        <w:rPr>
          <w:rFonts w:cs="Arial"/>
          <w:color w:val="000000" w:themeColor="text1"/>
          <w:szCs w:val="24"/>
        </w:rPr>
      </w:pPr>
      <w:bookmarkStart w:name="_Toc96704473" w:id="41"/>
      <w:r w:rsidRPr="00013C52">
        <w:rPr>
          <w:rFonts w:eastAsia="Arial" w:cs="Arial"/>
          <w:color w:val="000000" w:themeColor="text1"/>
          <w:szCs w:val="24"/>
        </w:rPr>
        <w:t>Chapter 54 Man-Made Filaments; Strip and The Like of Man-Made Textile Materials</w:t>
      </w:r>
      <w:bookmarkEnd w:id="41"/>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228DCC42"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AC7492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5A4EF805"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16082BD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4E1BDC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5401101200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33AE8F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Sewing thread of man-made filaments, whether or not put up for retail sale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synthetic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put up for retail sale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Core yarn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Polyester filament surrounded by cotton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610587D"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28798D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5401101400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6FF955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Sewing thread of man-made filaments, whether or not put up for retail sale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synthetic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put up for retail sale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Core yarn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0CE607B"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C1F63E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5401101600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B47E95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Sewing thread of man-made filaments, whether or not put up for retail sale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synthetic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put up for retail sale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Textured yarn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74C74F9"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8580DE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5401101800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51AFC4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Sewing thread of man-made filaments, whether or not put up for retail sale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synthetic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put up for retail sale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34D697A"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B305E1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5401201000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9970FF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Sewing thread of man-made filaments, whether or not put up for retail sale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artificial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put up for retail sale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28566A1"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BD43DD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856519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High tenacity yarn of nylon or other polyamides, whether or not textured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aramids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A79A091"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2BECE4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CFB946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High tenacity yarn of nylon or other polyamides, whether or not textured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4A2666A"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711B07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CABC49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High tenacity yarn of polyesters, whether or not textured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97CA600"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53FF73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5402310000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1FC5CB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Textured yarn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nylon or other polyamides, measuring per single yarn not more than 50 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809E118"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DF9349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5402320000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C62DEC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Textured yarn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nylon or other polyamides, measuring per single yarn more than 50 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39B72E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E0D3D5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5402330000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CF73AE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Textured yarn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0D0EE8B"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D93F09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5402340000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F81C78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Textured yarn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A4896FA"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A5C3C9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5402390000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F8E1F0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Textured yarn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9396E63"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DD4A2F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5402440000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17D267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yarn, single, untwisted or with a twist not exceeding 50 turns per metre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Elastomeric</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56B5549"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B4C868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5402450000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1D2F77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yarn, single, untwisted or with a twist not exceeding 50 turns per metre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nylon or other polyamides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1D210EE"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1B3A3F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5402460000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3A526E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yarn, single, untwisted or with a twist not exceeding 50 turns per metre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polyesters, partially oriented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7854971"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2E0705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5402480000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741EF4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yarn, single, untwisted or with a twist not exceeding 50 turns per metre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polypropylene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3AE4B4C"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F5F34F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5402490050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27EC09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yarn, single, untwisted or with a twist not exceeding 50 turns per metre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Non-textured filament yarn of poly(vinyl alcohol)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DC0591D"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08B8D8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5402490090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4C17C0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yarn, single, untwisted or with a twist not exceeding 50 turns per metre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115531E"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727657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5402510000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D6C5C1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yarn, single, with a twist exceeding 50 turns per metre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nylon or other polyamides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B94430C"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A22764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5402520000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72117A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yarn, single, with a twist exceeding 50 turns per metre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23C14C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1DCE8B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5402530000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2D9A28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yarn, single, with a twist exceeding 50 turns per metre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78077C3"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5F57E3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5402590000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5F8DE9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yarn, single, with a twist exceeding 50 turns per metre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852FAB2"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67F481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5402610000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BFC479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yarn, multiple (folded) or cabled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nylon or other polyamides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F1DE0E4"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26830F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5402620000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22A62D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yarn, multiple (folded) or cabled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polyesters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EB8A1D5"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849530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5402630000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004443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yarn, multiple (folded) or cabled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polypropylene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096504C"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C252B4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5402690000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8FA979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yarn, multiple (folded) or cabled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84F697B"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19368A7" w14:textId="155C27D2">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F22778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synthetic filament yarn, including woven fabrics obtained from materials of heading 5404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1EFFE9A9"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598E5BF3" w14:textId="375646F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5408</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456A6DB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artificial filament yarn, including woven fabrics obtained from materials of heading 5405</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5AB3CC9D" w14:textId="77777777">
      <w:pPr>
        <w:spacing w:after="160"/>
        <w:rPr>
          <w:rFonts w:ascii="Arial" w:hAnsi="Arial" w:eastAsia="Arial" w:cs="Arial"/>
          <w:color w:val="000000" w:themeColor="text1"/>
          <w:sz w:val="20"/>
          <w:szCs w:val="20"/>
        </w:rPr>
      </w:pPr>
    </w:p>
    <w:p w:rsidRPr="00013C52" w:rsidR="005859B1" w:rsidRDefault="00F81DA9" w14:paraId="3EBD832B"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526C3D" w:rsidRDefault="00F81DA9" w14:paraId="075DE430" w14:textId="77777777">
      <w:pPr>
        <w:pStyle w:val="Heading1"/>
        <w:jc w:val="center"/>
        <w:rPr>
          <w:rFonts w:cs="Arial"/>
          <w:color w:val="000000" w:themeColor="text1"/>
          <w:szCs w:val="24"/>
        </w:rPr>
      </w:pPr>
      <w:bookmarkStart w:name="_Toc96704474" w:id="42"/>
      <w:r w:rsidRPr="00013C52">
        <w:rPr>
          <w:rFonts w:eastAsia="Arial" w:cs="Arial"/>
          <w:color w:val="000000" w:themeColor="text1"/>
          <w:szCs w:val="24"/>
        </w:rPr>
        <w:t>Chapter 55 Man-Made Staple Fibres</w:t>
      </w:r>
      <w:bookmarkEnd w:id="42"/>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4F0C0C91" w14:textId="77777777">
        <w:trPr>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807B79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1B19FD03"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6A294952"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C4B0486" w14:textId="2D5CAC31">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5512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4F9471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synthetic staple fibres, containing 85% or more by weight of synthetic staple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7BD573B"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CEEB451" w14:textId="47E52D80">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5513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C8865F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synthetic staple fibres, containing less than 85% by weight of such fibres, mixed mainly or solely with cotton, of a weight not exceeding 170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5297D59"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5C82E73" w14:textId="2D45157E">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5514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BAADE9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synthetic staple fibres, containing less than 85% by weight of such fibres, mixed mainly or solely with cotton, of a weight exceeding 170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CAC5EEF"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3BAB858" w14:textId="3430BC24">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5515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D3EC8D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woven fabrics of synthetic staple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47ACCBD1"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5BC2EDCF" w14:textId="10DBFBEA">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5516</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602A091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Woven fabrics of artificial staple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4B13FDCC" w14:textId="77777777">
      <w:pPr>
        <w:spacing w:after="160"/>
        <w:rPr>
          <w:rFonts w:ascii="Arial" w:hAnsi="Arial" w:eastAsia="Arial" w:cs="Arial"/>
          <w:color w:val="000000" w:themeColor="text1"/>
          <w:sz w:val="20"/>
          <w:szCs w:val="20"/>
        </w:rPr>
      </w:pPr>
    </w:p>
    <w:p w:rsidRPr="00013C52" w:rsidR="005859B1" w:rsidRDefault="00F81DA9" w14:paraId="58FC5206"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526C3D" w:rsidRDefault="00F81DA9" w14:paraId="62E3A4FE" w14:textId="77777777">
      <w:pPr>
        <w:pStyle w:val="Heading1"/>
        <w:jc w:val="center"/>
        <w:rPr>
          <w:rFonts w:cs="Arial"/>
          <w:color w:val="000000" w:themeColor="text1"/>
          <w:szCs w:val="24"/>
        </w:rPr>
      </w:pPr>
      <w:bookmarkStart w:name="_Toc96704475" w:id="43"/>
      <w:r w:rsidRPr="00013C52">
        <w:rPr>
          <w:rFonts w:eastAsia="Arial" w:cs="Arial"/>
          <w:color w:val="000000" w:themeColor="text1"/>
          <w:szCs w:val="24"/>
        </w:rPr>
        <w:t xml:space="preserve">Chapter 56 Wadding, Felt and Nonwovens; Special Yarns; Twine, Cordage, </w:t>
      </w:r>
      <w:proofErr w:type="gramStart"/>
      <w:r w:rsidRPr="00013C52">
        <w:rPr>
          <w:rFonts w:eastAsia="Arial" w:cs="Arial"/>
          <w:color w:val="000000" w:themeColor="text1"/>
          <w:szCs w:val="24"/>
        </w:rPr>
        <w:t>Ropes</w:t>
      </w:r>
      <w:proofErr w:type="gramEnd"/>
      <w:r w:rsidRPr="00013C52">
        <w:rPr>
          <w:rFonts w:eastAsia="Arial" w:cs="Arial"/>
          <w:color w:val="000000" w:themeColor="text1"/>
          <w:szCs w:val="24"/>
        </w:rPr>
        <w:t xml:space="preserve"> and Cables and Articles Thereof</w:t>
      </w:r>
      <w:bookmarkEnd w:id="43"/>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29E29EB2"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23D84E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1D21847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79F6CA7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5EEDC9E" w14:textId="625C004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7927DF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Felt,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3D89C6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BC2F6E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5603111010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185C4B8" w14:textId="6A22FC2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man-made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not more than 25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Coated or covered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Poly(vinyl alcohol) non-wovens, in the piece or cut into rectangles: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of 200 µm or more but not more than 280 µm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weight of 20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or more but not more than 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F303B7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7F5529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5603111090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96F558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man-made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not more than 25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Coated or covered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5D5208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865F28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5603119010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A165559" w14:textId="3F5253D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man-made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not more than 25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Poly(vinyl alcohol) non-wovens, in the piece or cut into rectangles: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of 200 µm or more but not more than 280 µm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weight of 20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or more but not more than 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4212B2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C4DDC2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5603119090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203500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man-made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not more than 25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DA7F59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7823E0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5603121000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A91925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man-made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25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but not more than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Coated or covered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06A15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F8651F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5603129010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F043B76" w14:textId="07C0DD3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man-made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25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but not more than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Poly(vinyl alcohol) non-wovens, in the piece or cut into rectangles: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of 200 µm or more but not more than 280 µm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weight of 20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or more but not more than 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4CE499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0B779B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5603129030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9C5D02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man-made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25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but not more than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Non-wovens of aromatic polyamide fibres obtained by polycondensation of m-phenylenediamine and isophthalic acid, in the piece or cut into rectangles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43E857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8EB251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5603129060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FFBA6E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man-made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25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but not more than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Non-woven of spunbonded polyethylene, of a weight of more than 60 g/m2 but not more than 80 g/m2 and an air resistance (Gurley) of 8 seconds or more but not more than 36 seconds (as determined by the ISO 5636/5 method)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D51242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D93243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5603129090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0E005F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man-made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25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but not more than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7E70DF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CE5B79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5603130000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3C06B7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man-made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but not more than 150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FF4987" w14:paraId="6DC75738" w14:textId="77777777">
        <w:trPr>
          <w:cantSplit/>
          <w:trHeight w:val="2108"/>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60EB75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5603141000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D9D11F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man-made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150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Coated or covered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F4987" w:rsidTr="00692F2F" w14:paraId="21179BC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FF4987" w:rsidP="0073530F" w:rsidRDefault="00232035" w14:paraId="6E2F173C" w14:textId="6C10E426">
            <w:pPr>
              <w:rPr>
                <w:rFonts w:ascii="Arial" w:hAnsi="Arial" w:cs="Arial"/>
                <w:b/>
                <w:bCs/>
                <w:sz w:val="20"/>
                <w:szCs w:val="20"/>
              </w:rPr>
            </w:pPr>
            <w:r w:rsidRPr="00013C52">
              <w:rPr>
                <w:rFonts w:ascii="Arial" w:hAnsi="Arial" w:cs="Arial"/>
                <w:b/>
                <w:bCs/>
                <w:sz w:val="20"/>
                <w:szCs w:val="20"/>
              </w:rPr>
              <w:t>5603142000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FF4987" w:rsidP="0073530F" w:rsidRDefault="00C90381" w14:paraId="3EDB1ED3" w14:textId="3B9F3EE3">
            <w:pPr>
              <w:rPr>
                <w:rFonts w:ascii="Arial" w:hAnsi="Arial" w:cs="Arial"/>
                <w:sz w:val="20"/>
                <w:szCs w:val="20"/>
              </w:rPr>
            </w:pPr>
            <w:r w:rsidRPr="00013C52">
              <w:rPr>
                <w:rFonts w:ascii="Arial" w:hAnsi="Arial" w:cs="Arial"/>
                <w:sz w:val="20"/>
                <w:szCs w:val="20"/>
              </w:rPr>
              <w:t>Nonwovens, whether or not impregnated, coated, covered or laminated</w:t>
            </w:r>
            <w:r w:rsidRPr="00013C52">
              <w:rPr>
                <w:rFonts w:ascii="Arial" w:hAnsi="Arial" w:cs="Arial"/>
                <w:sz w:val="20"/>
                <w:szCs w:val="20"/>
              </w:rPr>
              <w:br/>
            </w:r>
            <w:r w:rsidRPr="00013C52">
              <w:rPr>
                <w:rFonts w:ascii="Arial" w:hAnsi="Arial" w:cs="Arial"/>
                <w:sz w:val="20"/>
                <w:szCs w:val="20"/>
              </w:rPr>
              <w:t>Of man-made filaments</w:t>
            </w:r>
            <w:r w:rsidRPr="00013C52">
              <w:rPr>
                <w:rFonts w:ascii="Arial" w:hAnsi="Arial" w:cs="Arial"/>
                <w:sz w:val="20"/>
                <w:szCs w:val="20"/>
              </w:rPr>
              <w:br/>
            </w:r>
            <w:r w:rsidRPr="00013C52">
              <w:rPr>
                <w:rFonts w:ascii="Arial" w:hAnsi="Arial" w:cs="Arial"/>
                <w:sz w:val="20"/>
                <w:szCs w:val="20"/>
              </w:rPr>
              <w:t>Weighing more than 150 g/m2</w:t>
            </w:r>
            <w:r w:rsidRPr="00013C52">
              <w:rPr>
                <w:rFonts w:ascii="Arial" w:hAnsi="Arial" w:cs="Arial"/>
                <w:sz w:val="20"/>
                <w:szCs w:val="20"/>
              </w:rPr>
              <w:br/>
            </w:r>
            <w:proofErr w:type="gramStart"/>
            <w:r w:rsidRPr="00013C52" w:rsidR="009A3EAA">
              <w:rPr>
                <w:rFonts w:ascii="Arial" w:hAnsi="Arial" w:cs="Arial"/>
                <w:sz w:val="20"/>
                <w:szCs w:val="20"/>
              </w:rPr>
              <w:t>Other</w:t>
            </w:r>
            <w:proofErr w:type="gramEnd"/>
            <w:r w:rsidRPr="00013C52" w:rsidR="009A3EAA">
              <w:rPr>
                <w:rFonts w:ascii="Arial" w:hAnsi="Arial" w:cs="Arial"/>
                <w:sz w:val="20"/>
                <w:szCs w:val="20"/>
              </w:rPr>
              <w:t xml:space="preserve"> </w:t>
            </w:r>
          </w:p>
          <w:p w:rsidRPr="00013C52" w:rsidR="009A3EAA" w:rsidP="0073530F" w:rsidRDefault="009A3EAA" w14:paraId="7CCAC28E" w14:textId="77777777">
            <w:pPr>
              <w:rPr>
                <w:rFonts w:ascii="Arial" w:hAnsi="Arial" w:cs="Arial"/>
                <w:sz w:val="20"/>
                <w:szCs w:val="20"/>
              </w:rPr>
            </w:pPr>
            <w:r w:rsidRPr="00013C52">
              <w:rPr>
                <w:rFonts w:ascii="Arial" w:hAnsi="Arial" w:cs="Arial"/>
                <w:sz w:val="20"/>
                <w:szCs w:val="20"/>
              </w:rPr>
              <w:t xml:space="preserve">Carrier sheet, of polyester, specified in additional note 1 to this </w:t>
            </w:r>
            <w:proofErr w:type="gramStart"/>
            <w:r w:rsidRPr="00013C52">
              <w:rPr>
                <w:rFonts w:ascii="Arial" w:hAnsi="Arial" w:cs="Arial"/>
                <w:sz w:val="20"/>
                <w:szCs w:val="20"/>
              </w:rPr>
              <w:t>chapter</w:t>
            </w:r>
            <w:proofErr w:type="gramEnd"/>
          </w:p>
          <w:p w:rsidRPr="00013C52" w:rsidR="009A3EAA" w:rsidP="0073530F" w:rsidRDefault="009A3EAA" w14:paraId="1F9B3A48" w14:textId="16352E32">
            <w:pPr>
              <w:rPr>
                <w:rFonts w:ascii="Arial" w:hAnsi="Arial" w:cs="Arial"/>
                <w:sz w:val="20"/>
                <w:szCs w:val="20"/>
              </w:rPr>
            </w:pPr>
            <w:r w:rsidRPr="00013C52">
              <w:rPr>
                <w:rFonts w:ascii="Arial" w:hAnsi="Arial" w:cs="Arial"/>
                <w:sz w:val="20"/>
                <w:szCs w:val="20"/>
              </w:rPr>
              <w:t>• for incorporation in ships, boats or other vessels listed in Table 1, for the purposes of their construction, repair, maintenance or conversion;</w:t>
            </w:r>
            <w:r w:rsidRPr="00013C52">
              <w:rPr>
                <w:rFonts w:ascii="Arial" w:hAnsi="Arial" w:cs="Arial"/>
                <w:sz w:val="20"/>
                <w:szCs w:val="20"/>
              </w:rPr>
              <w:br/>
            </w:r>
            <w:r w:rsidRPr="00013C52">
              <w:rPr>
                <w:rFonts w:ascii="Arial" w:hAnsi="Arial" w:cs="Arial"/>
                <w:sz w:val="20"/>
                <w:szCs w:val="20"/>
              </w:rPr>
              <w:t>• for fitting to or equipping such ships, boats or other vessels;</w:t>
            </w:r>
            <w:r w:rsidRPr="00013C52">
              <w:rPr>
                <w:rFonts w:ascii="Arial" w:hAnsi="Arial" w:cs="Arial"/>
                <w:sz w:val="20"/>
                <w:szCs w:val="20"/>
              </w:rPr>
              <w:br/>
            </w:r>
            <w:r w:rsidRPr="00013C52">
              <w:rPr>
                <w:rFonts w:ascii="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cs="Arial"/>
                <w:sz w:val="20"/>
                <w:szCs w:val="20"/>
              </w:rPr>
              <w:br/>
            </w:r>
            <w:r w:rsidRPr="00013C52">
              <w:rPr>
                <w:rFonts w:ascii="Arial" w:hAnsi="Arial" w:cs="Arial"/>
                <w:sz w:val="20"/>
                <w:szCs w:val="20"/>
              </w:rPr>
              <w:t>• for equipping the above platforms;</w:t>
            </w:r>
            <w:r w:rsidRPr="00013C52">
              <w:rPr>
                <w:rFonts w:ascii="Arial" w:hAnsi="Arial" w:cs="Arial"/>
                <w:sz w:val="20"/>
                <w:szCs w:val="20"/>
              </w:rPr>
              <w:br/>
            </w:r>
            <w:r w:rsidRPr="00013C52">
              <w:rPr>
                <w:rFonts w:ascii="Arial" w:hAnsi="Arial" w:cs="Arial"/>
                <w:sz w:val="20"/>
                <w:szCs w:val="20"/>
              </w:rPr>
              <w:t>• for linking these drilling or production platforms to the mainland</w:t>
            </w:r>
          </w:p>
        </w:tc>
      </w:tr>
      <w:tr w:rsidRPr="002A2B53" w:rsidR="006B0988" w:rsidTr="00692F2F" w14:paraId="379FDFC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369F06A" w14:textId="29D14F7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560314</w:t>
            </w:r>
            <w:r w:rsidRPr="00013C52" w:rsidR="001013F6">
              <w:rPr>
                <w:rFonts w:ascii="Arial" w:hAnsi="Arial" w:eastAsia="Arial" w:cs="Arial"/>
                <w:b/>
                <w:bCs/>
                <w:color w:val="000000" w:themeColor="text1"/>
                <w:sz w:val="20"/>
                <w:szCs w:val="20"/>
              </w:rPr>
              <w:t>8</w:t>
            </w:r>
            <w:r w:rsidRPr="00013C52">
              <w:rPr>
                <w:rFonts w:ascii="Arial" w:hAnsi="Arial" w:eastAsia="Arial" w:cs="Arial"/>
                <w:b/>
                <w:bCs/>
                <w:color w:val="000000" w:themeColor="text1"/>
                <w:sz w:val="20"/>
                <w:szCs w:val="20"/>
              </w:rPr>
              <w:t>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1013F6" w:rsidRDefault="00F81DA9" w14:paraId="07227D24"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man-made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150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proofErr w:type="gramStart"/>
            <w:r w:rsidRPr="00013C52">
              <w:rPr>
                <w:rFonts w:ascii="Arial" w:hAnsi="Arial" w:eastAsia="Arial" w:cs="Arial"/>
                <w:color w:val="000000" w:themeColor="text1"/>
                <w:sz w:val="20"/>
                <w:szCs w:val="20"/>
              </w:rPr>
              <w:t>Other</w:t>
            </w:r>
            <w:proofErr w:type="gramEnd"/>
          </w:p>
          <w:p w:rsidRPr="00013C52" w:rsidR="005859B1" w:rsidRDefault="001013F6" w14:paraId="6238C9BA" w14:textId="761326A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Non-wovens of aromatic polyamide fibres obtained by polycondensation of m-phenylenediamine and isophthalic acid, in the piece or cut into rectangles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fitting to or equipping such ships, boats or other vessels;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equipping the above platforms;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linking these drilling or production platforms to the mainland</w:t>
            </w:r>
          </w:p>
        </w:tc>
      </w:tr>
      <w:tr w:rsidRPr="002A2B53" w:rsidR="006B0988" w:rsidTr="00692F2F" w14:paraId="514065E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B57BA45" w14:textId="5DE148B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560314</w:t>
            </w:r>
            <w:r w:rsidRPr="00013C52" w:rsidR="009E1ABB">
              <w:rPr>
                <w:rFonts w:ascii="Arial" w:hAnsi="Arial" w:eastAsia="Arial" w:cs="Arial"/>
                <w:b/>
                <w:bCs/>
                <w:color w:val="000000" w:themeColor="text1"/>
                <w:sz w:val="20"/>
                <w:szCs w:val="20"/>
              </w:rPr>
              <w:t>8</w:t>
            </w:r>
            <w:r w:rsidRPr="00013C52">
              <w:rPr>
                <w:rFonts w:ascii="Arial" w:hAnsi="Arial" w:eastAsia="Arial" w:cs="Arial"/>
                <w:b/>
                <w:bCs/>
                <w:color w:val="000000" w:themeColor="text1"/>
                <w:sz w:val="20"/>
                <w:szCs w:val="20"/>
              </w:rPr>
              <w:t>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D33EB7" w:rsidRDefault="00F81DA9" w14:paraId="4E9E2B39"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man-made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150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5859B1" w:rsidRDefault="00D33EB7" w14:paraId="3F91A3A9" w14:textId="1F9105A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fitting to or equipping such ships, boats or other vessels;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equipping the above platforms;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linking these drilling or production platforms to the mainland</w:t>
            </w:r>
          </w:p>
        </w:tc>
      </w:tr>
      <w:tr w:rsidRPr="002A2B53" w:rsidR="006B0988" w:rsidTr="00692F2F" w14:paraId="70C0F53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E9160A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A34A59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not more than 25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384F55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58CC9C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5603921000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526909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25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but not more than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Coated or covered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92B4FF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EC6308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5603929010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4407DEB" w14:textId="6952F4F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25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but not more than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Poly(vinyl alcohol) non-wovens, in the piece or cut into rectangles: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of 200 µm or more but not more than 280 µm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weight of 20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or more but not more than 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0B7605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26452A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5603929060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DC459D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25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but not more than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Non-wovens of aromatic polyamide fibres obtained by polycondensation of m-phenylenediamine and isophthalic acid, in the piece or cut into rectangles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169BC7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5F82EF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5603929070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D2EA48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25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but not more than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Non-wovens, consisting of multiple layers of a mixture of meltblown fibres and staple fibres of polypropylene and polyester, whether or not laminated on one side or on both sides with spunbonded filaments of polypropylene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5FB882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070AFC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5603929080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E14FB5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25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but not more than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Non-woven polyolefin fabric, consisting of an elastomeric layer, laminated on each side with polyolefin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a weight of 25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or more but not more than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in the piece or simply cut into squares or rectangles,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not impregnated,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with cross-directional or machine-directional stretch properties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infant/child care products</w:t>
            </w:r>
          </w:p>
        </w:tc>
      </w:tr>
      <w:tr w:rsidRPr="002A2B53" w:rsidR="006B0988" w:rsidTr="00692F2F" w14:paraId="3A1F898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DA3517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5603929090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D78B0B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25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but not more than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B69E7A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6EC23A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5603931000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C21E56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but not more than 150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Coated or covered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337AA6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724477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5603939040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5D6243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but not more than 150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Non-wovens of aromatic polyamide fibres obtained by polycondensation of m-phenylenediamine and isophthalic acid, in the piece or cut into rectangles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EC72F8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991A84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5603939050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3F2A59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but not more than 150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Non-woven polyolefin fabric, consisting of an elastomeric layer, laminated on each side with polyolefin filaments: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a weight of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or more but not more than 150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in the piece or simply cut into squares or rectangles,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not impregnated,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with cross-directional or machine-directional stretch properties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infant/child care products</w:t>
            </w:r>
          </w:p>
        </w:tc>
      </w:tr>
      <w:tr w:rsidRPr="002A2B53" w:rsidR="006B0988" w:rsidTr="00692F2F" w14:paraId="1CEC866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A76C93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5603939090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A11EE3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70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but not more than 150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B2B0CA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8ECEFC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5603941000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4B6FD9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150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Coated or covered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732F4F" w:rsidTr="00692F2F" w14:paraId="7809E6C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C04ADC" w:rsidP="0073530F" w:rsidRDefault="00C04ADC" w14:paraId="3AA3C2F5" w14:textId="7DA6FEE9">
            <w:pPr>
              <w:rPr>
                <w:rFonts w:ascii="Arial" w:hAnsi="Arial" w:cs="Arial"/>
                <w:b/>
                <w:bCs/>
                <w:sz w:val="20"/>
                <w:szCs w:val="20"/>
              </w:rPr>
            </w:pPr>
            <w:r w:rsidRPr="00013C52">
              <w:rPr>
                <w:rFonts w:ascii="Arial" w:hAnsi="Arial" w:cs="Arial"/>
                <w:b/>
                <w:bCs/>
                <w:sz w:val="20"/>
                <w:szCs w:val="20"/>
              </w:rPr>
              <w:t>5603942000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D829EB" w:rsidP="0073530F" w:rsidRDefault="00D829EB" w14:paraId="3CE05F1B" w14:textId="6059233B">
            <w:pPr>
              <w:rPr>
                <w:rFonts w:ascii="Arial" w:hAnsi="Arial" w:cs="Arial"/>
                <w:sz w:val="20"/>
                <w:szCs w:val="20"/>
              </w:rPr>
            </w:pPr>
            <w:r w:rsidRPr="00013C52">
              <w:rPr>
                <w:rFonts w:ascii="Arial" w:hAnsi="Arial" w:cs="Arial"/>
                <w:sz w:val="20"/>
                <w:szCs w:val="20"/>
              </w:rPr>
              <w:t>Nonwovens, whether or not impregnated, coated, covered or laminated</w:t>
            </w:r>
            <w:r w:rsidRPr="00013C52">
              <w:rPr>
                <w:rFonts w:ascii="Arial" w:hAnsi="Arial" w:cs="Arial"/>
                <w:sz w:val="20"/>
                <w:szCs w:val="20"/>
              </w:rPr>
              <w:br/>
            </w:r>
            <w:r w:rsidRPr="00013C52">
              <w:rPr>
                <w:rFonts w:ascii="Arial" w:hAnsi="Arial" w:cs="Arial"/>
                <w:sz w:val="20"/>
                <w:szCs w:val="20"/>
              </w:rPr>
              <w:t>Other</w:t>
            </w:r>
            <w:r w:rsidRPr="00013C52">
              <w:rPr>
                <w:rFonts w:ascii="Arial" w:hAnsi="Arial" w:cs="Arial"/>
                <w:sz w:val="20"/>
                <w:szCs w:val="20"/>
              </w:rPr>
              <w:br/>
            </w:r>
            <w:r w:rsidRPr="00013C52">
              <w:rPr>
                <w:rFonts w:ascii="Arial" w:hAnsi="Arial" w:cs="Arial"/>
                <w:sz w:val="20"/>
                <w:szCs w:val="20"/>
              </w:rPr>
              <w:t>Weighing more than 150 g/</w:t>
            </w:r>
            <w:proofErr w:type="gramStart"/>
            <w:r w:rsidRPr="00013C52">
              <w:rPr>
                <w:rFonts w:ascii="Arial" w:hAnsi="Arial" w:cs="Arial"/>
                <w:sz w:val="20"/>
                <w:szCs w:val="20"/>
              </w:rPr>
              <w:t>m2</w:t>
            </w:r>
            <w:proofErr w:type="gramEnd"/>
          </w:p>
          <w:p w:rsidRPr="00013C52" w:rsidR="00C04ADC" w:rsidP="0073530F" w:rsidRDefault="00E97725" w14:paraId="4A4E5A39" w14:textId="77777777">
            <w:pPr>
              <w:rPr>
                <w:rFonts w:ascii="Arial" w:hAnsi="Arial" w:cs="Arial"/>
                <w:sz w:val="20"/>
                <w:szCs w:val="20"/>
              </w:rPr>
            </w:pPr>
            <w:r w:rsidRPr="00013C52">
              <w:rPr>
                <w:rFonts w:ascii="Arial" w:hAnsi="Arial" w:cs="Arial"/>
                <w:sz w:val="20"/>
                <w:szCs w:val="20"/>
              </w:rPr>
              <w:t xml:space="preserve">New description: Carrier sheet, of polyester, specified in additional note 1 to this </w:t>
            </w:r>
            <w:proofErr w:type="gramStart"/>
            <w:r w:rsidRPr="00013C52">
              <w:rPr>
                <w:rFonts w:ascii="Arial" w:hAnsi="Arial" w:cs="Arial"/>
                <w:sz w:val="20"/>
                <w:szCs w:val="20"/>
              </w:rPr>
              <w:t>chapter</w:t>
            </w:r>
            <w:proofErr w:type="gramEnd"/>
          </w:p>
          <w:p w:rsidRPr="00013C52" w:rsidR="00EC7D93" w:rsidP="0073530F" w:rsidRDefault="00EC7D93" w14:paraId="377AFC88" w14:textId="6CF1061C">
            <w:pPr>
              <w:rPr>
                <w:rFonts w:ascii="Arial" w:hAnsi="Arial" w:cs="Arial"/>
                <w:sz w:val="20"/>
                <w:szCs w:val="20"/>
              </w:rPr>
            </w:pPr>
            <w:r w:rsidRPr="00013C52">
              <w:rPr>
                <w:rFonts w:ascii="Arial" w:hAnsi="Arial" w:cs="Arial"/>
                <w:sz w:val="20"/>
                <w:szCs w:val="20"/>
              </w:rPr>
              <w:t>• for incorporation in ships, boats or other vessels listed in Table 1, for the purposes of their construction, repair, maintenance or conversion;</w:t>
            </w:r>
            <w:r w:rsidRPr="00013C52">
              <w:rPr>
                <w:rFonts w:ascii="Arial" w:hAnsi="Arial" w:cs="Arial"/>
                <w:sz w:val="20"/>
                <w:szCs w:val="20"/>
              </w:rPr>
              <w:br/>
            </w:r>
            <w:r w:rsidRPr="00013C52">
              <w:rPr>
                <w:rFonts w:ascii="Arial" w:hAnsi="Arial" w:cs="Arial"/>
                <w:sz w:val="20"/>
                <w:szCs w:val="20"/>
              </w:rPr>
              <w:t>• for fitting to or equipping such ships, boats or other vessels;</w:t>
            </w:r>
            <w:r w:rsidRPr="00013C52">
              <w:rPr>
                <w:rFonts w:ascii="Arial" w:hAnsi="Arial" w:cs="Arial"/>
                <w:sz w:val="20"/>
                <w:szCs w:val="20"/>
              </w:rPr>
              <w:br/>
            </w:r>
            <w:r w:rsidRPr="00013C52">
              <w:rPr>
                <w:rFonts w:ascii="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cs="Arial"/>
                <w:sz w:val="20"/>
                <w:szCs w:val="20"/>
              </w:rPr>
              <w:br/>
            </w:r>
            <w:r w:rsidRPr="00013C52">
              <w:rPr>
                <w:rFonts w:ascii="Arial" w:hAnsi="Arial" w:cs="Arial"/>
                <w:sz w:val="20"/>
                <w:szCs w:val="20"/>
              </w:rPr>
              <w:t>• for equipping the above platforms;</w:t>
            </w:r>
            <w:r w:rsidRPr="00013C52">
              <w:rPr>
                <w:rFonts w:ascii="Arial" w:hAnsi="Arial" w:cs="Arial"/>
                <w:sz w:val="20"/>
                <w:szCs w:val="20"/>
              </w:rPr>
              <w:br/>
            </w:r>
            <w:r w:rsidRPr="00013C52">
              <w:rPr>
                <w:rFonts w:ascii="Arial" w:hAnsi="Arial" w:cs="Arial"/>
                <w:sz w:val="20"/>
                <w:szCs w:val="20"/>
              </w:rPr>
              <w:t>• for linking these drilling or production platforms to the mainland</w:t>
            </w:r>
          </w:p>
        </w:tc>
      </w:tr>
      <w:tr w:rsidRPr="002A2B53" w:rsidR="006B0988" w:rsidTr="00692F2F" w14:paraId="0D819C5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D904BB0" w14:textId="26AF63D5">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560394</w:t>
            </w:r>
            <w:r w:rsidRPr="00013C52" w:rsidR="00F94064">
              <w:rPr>
                <w:rFonts w:ascii="Arial" w:hAnsi="Arial" w:eastAsia="Arial" w:cs="Arial"/>
                <w:b/>
                <w:bCs/>
                <w:color w:val="000000" w:themeColor="text1"/>
                <w:sz w:val="20"/>
                <w:szCs w:val="20"/>
              </w:rPr>
              <w:t>8</w:t>
            </w:r>
            <w:r w:rsidRPr="00013C52">
              <w:rPr>
                <w:rFonts w:ascii="Arial" w:hAnsi="Arial" w:eastAsia="Arial" w:cs="Arial"/>
                <w:b/>
                <w:bCs/>
                <w:color w:val="000000" w:themeColor="text1"/>
                <w:sz w:val="20"/>
                <w:szCs w:val="20"/>
              </w:rPr>
              <w:t>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F94064" w:rsidRDefault="00F81DA9" w14:paraId="604EC458"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150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proofErr w:type="gramStart"/>
            <w:r w:rsidRPr="00013C52">
              <w:rPr>
                <w:rFonts w:ascii="Arial" w:hAnsi="Arial" w:eastAsia="Arial" w:cs="Arial"/>
                <w:color w:val="000000" w:themeColor="text1"/>
                <w:sz w:val="20"/>
                <w:szCs w:val="20"/>
              </w:rPr>
              <w:t>Other</w:t>
            </w:r>
            <w:proofErr w:type="gramEnd"/>
          </w:p>
          <w:p w:rsidRPr="00013C52" w:rsidR="005859B1" w:rsidRDefault="00F94064" w14:paraId="13B4788E" w14:textId="331103E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Non-wovens of aromatic polyamide fibres obtained by polycondensation of m-phenylenediamine and isophthalic acid, in the piece or cut into rectangles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fitting to or equipping such ships, boats or other vessels;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equipping the above platforms;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linking these drilling or production platforms to the mainland</w:t>
            </w:r>
          </w:p>
        </w:tc>
      </w:tr>
      <w:tr w:rsidRPr="002A2B53" w:rsidR="006B0988" w:rsidTr="00692F2F" w14:paraId="63C0740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0580E73" w14:textId="3195A39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560394</w:t>
            </w:r>
            <w:r w:rsidRPr="00013C52" w:rsidR="00F94064">
              <w:rPr>
                <w:rFonts w:ascii="Arial" w:hAnsi="Arial" w:eastAsia="Arial" w:cs="Arial"/>
                <w:b/>
                <w:bCs/>
                <w:color w:val="000000" w:themeColor="text1"/>
                <w:sz w:val="20"/>
                <w:szCs w:val="20"/>
              </w:rPr>
              <w:t>8</w:t>
            </w:r>
            <w:r w:rsidRPr="00013C52">
              <w:rPr>
                <w:rFonts w:ascii="Arial" w:hAnsi="Arial" w:eastAsia="Arial" w:cs="Arial"/>
                <w:b/>
                <w:bCs/>
                <w:color w:val="000000" w:themeColor="text1"/>
                <w:sz w:val="20"/>
                <w:szCs w:val="20"/>
              </w:rPr>
              <w:t>040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F94064" w:rsidRDefault="00F81DA9" w14:paraId="0C2F30E6"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150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proofErr w:type="gramStart"/>
            <w:r w:rsidRPr="00013C52">
              <w:rPr>
                <w:rFonts w:ascii="Arial" w:hAnsi="Arial" w:eastAsia="Arial" w:cs="Arial"/>
                <w:color w:val="000000" w:themeColor="text1"/>
                <w:sz w:val="20"/>
                <w:szCs w:val="20"/>
              </w:rPr>
              <w:t>Other</w:t>
            </w:r>
            <w:proofErr w:type="gramEnd"/>
          </w:p>
          <w:p w:rsidRPr="00013C52" w:rsidR="005859B1" w:rsidRDefault="00F94064" w14:paraId="0D2F1EE2" w14:textId="57F84BF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Non-wovens, consisting of multiple layers of a mixture of meltblown fibres and staple fibres of polypropylene and polyester, whether or not laminated on one side or on both sides with spunbonded filaments of polypropylene</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fitting to or equipping such ships, boats or other vessels;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equipping the above platforms;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linking these drilling or production platforms to the mainland</w:t>
            </w:r>
          </w:p>
        </w:tc>
      </w:tr>
      <w:tr w:rsidRPr="002A2B53" w:rsidR="006B0988" w:rsidTr="00692F2F" w14:paraId="0A5477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9312083" w14:textId="54B0CC9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560394</w:t>
            </w:r>
            <w:r w:rsidRPr="00013C52" w:rsidR="001D2CE5">
              <w:rPr>
                <w:rFonts w:ascii="Arial" w:hAnsi="Arial" w:eastAsia="Arial" w:cs="Arial"/>
                <w:b/>
                <w:bCs/>
                <w:color w:val="000000" w:themeColor="text1"/>
                <w:sz w:val="20"/>
                <w:szCs w:val="20"/>
              </w:rPr>
              <w:t>8</w:t>
            </w:r>
            <w:r w:rsidRPr="00013C52">
              <w:rPr>
                <w:rFonts w:ascii="Arial" w:hAnsi="Arial" w:eastAsia="Arial" w:cs="Arial"/>
                <w:b/>
                <w:bCs/>
                <w:color w:val="000000" w:themeColor="text1"/>
                <w:sz w:val="20"/>
                <w:szCs w:val="20"/>
              </w:rPr>
              <w:t>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3C70E1" w:rsidRDefault="00F81DA9" w14:paraId="0234FF1C"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Nonwovens, whether or not impregnated, 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more than 150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proofErr w:type="gramStart"/>
            <w:r w:rsidRPr="00013C52">
              <w:rPr>
                <w:rFonts w:ascii="Arial" w:hAnsi="Arial" w:eastAsia="Arial" w:cs="Arial"/>
                <w:color w:val="000000" w:themeColor="text1"/>
                <w:sz w:val="20"/>
                <w:szCs w:val="20"/>
              </w:rPr>
              <w:t>Other</w:t>
            </w:r>
            <w:proofErr w:type="gramEnd"/>
          </w:p>
          <w:p w:rsidRPr="00013C52" w:rsidR="005859B1" w:rsidRDefault="003C70E1" w14:paraId="1CB94338" w14:textId="676DAA8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Other</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fitting to or equipping such ships, boats or other vessels;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equipping the above platforms;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linking these drilling or production platforms to the mainland</w:t>
            </w:r>
          </w:p>
        </w:tc>
      </w:tr>
      <w:tr w:rsidRPr="002A2B53" w:rsidR="006B0988" w:rsidTr="00692F2F" w14:paraId="41DBAE7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58AF02E" w14:textId="49E21FC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E2D106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Rubber thread and cord, textile covered; textile yarn, and strip and the like of heading 5404 or 5405, impregnated, coated, covered or sheathed with rubber or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79E7FB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BED29D5" w14:textId="4B01132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46A933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Metallised yarn, whether or not gimped, being textile yarn, or strip or the like of heading 5404 or 5405, combined with metal in the form of thread, strip or powder or covered with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603883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6968E68" w14:textId="2082A235">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8E2207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Gimped yarn, and strip and the like of heading 5404 or 5405, gimped (other than those of heading 5605 and gimped horsehair yarn); chenille yarn (including flock chenille yarn); loop wale-yarn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4B75CD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08D4E71" w14:textId="6AB8C64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807223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Twine, cordage, ropes and cables, whether or not plaited or braided and whether or not impregnated, coated, covered or sheathed with rubber or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DB747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970551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5607509010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57CBEF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Twine, cordage, ropes and cables, whether or not plaited or braided and whether or not impregnated, coated, covered or sheathed with rubber or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synthetic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synthetic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Unsterilised twine of </w:t>
            </w:r>
            <w:proofErr w:type="gramStart"/>
            <w:r w:rsidRPr="00013C52">
              <w:rPr>
                <w:rFonts w:ascii="Arial" w:hAnsi="Arial" w:eastAsia="Arial" w:cs="Arial"/>
                <w:color w:val="000000" w:themeColor="text1"/>
                <w:sz w:val="20"/>
                <w:szCs w:val="20"/>
              </w:rPr>
              <w:t>poly(</w:t>
            </w:r>
            <w:proofErr w:type="gramEnd"/>
            <w:r w:rsidRPr="00013C52">
              <w:rPr>
                <w:rFonts w:ascii="Arial" w:hAnsi="Arial" w:eastAsia="Arial" w:cs="Arial"/>
                <w:color w:val="000000" w:themeColor="text1"/>
                <w:sz w:val="20"/>
                <w:szCs w:val="20"/>
              </w:rPr>
              <w:t>glycolic acid) or of poly(glycolic acid) and its copolymers with lactic acid, plaited or braided, with an inner core, for the manufacture of surgical sutures</w:t>
            </w:r>
          </w:p>
        </w:tc>
      </w:tr>
      <w:tr w:rsidRPr="002A2B53" w:rsidR="006B0988" w:rsidTr="00692F2F" w14:paraId="01BFCAB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B2E7DF7" w14:textId="0A408F8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1A3534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Knotted netting of twine, cordage or rope; made-up fishing nets and other made-up nets, of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670908B5"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79EE688F" w14:textId="32965B3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5609</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4A2E233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of yarn, strip or the like of heading 5404 or 5405, twine, cordage, rope or cables,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609FF5E6" w14:textId="77777777">
      <w:pPr>
        <w:spacing w:after="160"/>
        <w:rPr>
          <w:rFonts w:ascii="Arial" w:hAnsi="Arial" w:eastAsia="Arial" w:cs="Arial"/>
          <w:color w:val="000000" w:themeColor="text1"/>
          <w:sz w:val="20"/>
          <w:szCs w:val="20"/>
        </w:rPr>
      </w:pPr>
    </w:p>
    <w:p w:rsidRPr="00013C52" w:rsidR="005859B1" w:rsidRDefault="00F81DA9" w14:paraId="73A952D7"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526C3D" w:rsidRDefault="00F81DA9" w14:paraId="41DBFD96" w14:textId="77777777">
      <w:pPr>
        <w:pStyle w:val="Heading1"/>
        <w:jc w:val="center"/>
        <w:rPr>
          <w:rFonts w:cs="Arial"/>
          <w:color w:val="000000" w:themeColor="text1"/>
          <w:szCs w:val="24"/>
        </w:rPr>
      </w:pPr>
      <w:bookmarkStart w:name="_Toc96704476" w:id="44"/>
      <w:r w:rsidRPr="00013C52">
        <w:rPr>
          <w:rFonts w:eastAsia="Arial" w:cs="Arial"/>
          <w:color w:val="000000" w:themeColor="text1"/>
          <w:szCs w:val="24"/>
        </w:rPr>
        <w:t>Chapter 57 Carpets and Other Textile Floor Coverings</w:t>
      </w:r>
      <w:bookmarkEnd w:id="44"/>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4F45E369" w14:paraId="4C9C425E" w14:textId="77777777">
        <w:trPr>
          <w:cantSplit/>
          <w:trHeight w:val="20"/>
          <w:tblHeader/>
        </w:trPr>
        <w:tc>
          <w:tcPr>
            <w:tcW w:w="493" w:type="pct"/>
            <w:tcBorders>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F9C4A85"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9E3A0CB"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4F45E369" w14:paraId="391F283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19295E62" w14:paraId="21AAF9F3" w14:textId="01BF5C56">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57</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743A50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Carpets and other textile floor coverings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5BA6B17B" w14:textId="77777777">
      <w:pPr>
        <w:spacing w:after="160"/>
        <w:rPr>
          <w:rFonts w:ascii="Arial" w:hAnsi="Arial" w:eastAsia="Arial" w:cs="Arial"/>
          <w:color w:val="000000" w:themeColor="text1"/>
          <w:sz w:val="20"/>
          <w:szCs w:val="20"/>
        </w:rPr>
      </w:pPr>
    </w:p>
    <w:p w:rsidRPr="00013C52" w:rsidR="005859B1" w:rsidRDefault="00F81DA9" w14:paraId="24F397B3"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526C3D" w:rsidRDefault="00F81DA9" w14:paraId="300F639A" w14:textId="77777777">
      <w:pPr>
        <w:pStyle w:val="Heading1"/>
        <w:jc w:val="center"/>
        <w:rPr>
          <w:rFonts w:cs="Arial"/>
          <w:color w:val="000000" w:themeColor="text1"/>
          <w:szCs w:val="24"/>
        </w:rPr>
      </w:pPr>
      <w:bookmarkStart w:name="_Toc96704477" w:id="45"/>
      <w:r w:rsidRPr="00013C52">
        <w:rPr>
          <w:rFonts w:eastAsia="Arial" w:cs="Arial"/>
          <w:color w:val="000000" w:themeColor="text1"/>
          <w:szCs w:val="24"/>
        </w:rPr>
        <w:t>Chapter 58 Special Woven Fabrics; Tufted Textile Fabrics; Lace; Tapestries; Trimmings; Embroidery</w:t>
      </w:r>
      <w:bookmarkEnd w:id="45"/>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4F45E369" w14:paraId="1052B0CD" w14:textId="77777777">
        <w:trPr>
          <w:cantSplit/>
          <w:trHeight w:val="20"/>
          <w:tblHeader/>
        </w:trPr>
        <w:tc>
          <w:tcPr>
            <w:tcW w:w="493" w:type="pct"/>
            <w:tcBorders>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96CDFEA"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0D6ED19"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4F45E369" w14:paraId="46D6622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6F0757" w14:paraId="4F555E58" w14:textId="429C6734">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58</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BD79A1" w:rsidRDefault="00BD79A1" w14:paraId="534D24E2" w14:textId="3626F13D">
            <w:pPr>
              <w:spacing w:line="240" w:lineRule="auto"/>
              <w:rPr>
                <w:rFonts w:ascii="Arial" w:hAnsi="Arial" w:cs="Arial"/>
                <w:color w:val="0B0C0C"/>
                <w:sz w:val="20"/>
                <w:szCs w:val="20"/>
                <w:shd w:val="clear" w:color="auto" w:fill="FFFFFF"/>
              </w:rPr>
            </w:pPr>
            <w:r w:rsidRPr="00013C52">
              <w:rPr>
                <w:rFonts w:ascii="Arial" w:hAnsi="Arial" w:cs="Arial"/>
                <w:color w:val="0B0C0C"/>
                <w:sz w:val="20"/>
                <w:szCs w:val="20"/>
                <w:shd w:val="clear" w:color="auto" w:fill="FFFFFF"/>
              </w:rPr>
              <w:t>Special woven fabrics; tufted textile fabrics; lace; tapestries; trimmings; embroidery fabrics; tufted textile fabrics; lace; tapestries; trimmings; embroidery</w:t>
            </w:r>
          </w:p>
          <w:p w:rsidRPr="00013C52" w:rsidR="005859B1" w:rsidRDefault="19295E62" w14:paraId="191146D0" w14:textId="0FF55F1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F81DA9">
              <w:rPr>
                <w:rFonts w:ascii="Arial" w:hAnsi="Arial" w:cs="Arial"/>
              </w:rPr>
              <w:br/>
            </w:r>
            <w:r w:rsidRPr="00013C52">
              <w:rPr>
                <w:rFonts w:ascii="Arial" w:hAnsi="Arial" w:eastAsia="Arial" w:cs="Arial"/>
                <w:color w:val="000000" w:themeColor="text1"/>
                <w:sz w:val="20"/>
                <w:szCs w:val="20"/>
              </w:rPr>
              <w:t>• for fitting to or equipping such ships, boats or other vessels;</w:t>
            </w:r>
            <w:r w:rsidRPr="00013C52" w:rsidR="00F81DA9">
              <w:rPr>
                <w:rFonts w:ascii="Arial" w:hAnsi="Arial" w:cs="Arial"/>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F81DA9">
              <w:rPr>
                <w:rFonts w:ascii="Arial" w:hAnsi="Arial" w:cs="Arial"/>
              </w:rPr>
              <w:br/>
            </w:r>
            <w:r w:rsidRPr="00013C52">
              <w:rPr>
                <w:rFonts w:ascii="Arial" w:hAnsi="Arial" w:eastAsia="Arial" w:cs="Arial"/>
                <w:color w:val="000000" w:themeColor="text1"/>
                <w:sz w:val="20"/>
                <w:szCs w:val="20"/>
              </w:rPr>
              <w:t>• for equipping the above platforms;</w:t>
            </w:r>
            <w:r w:rsidRPr="00013C52" w:rsidR="00F81DA9">
              <w:rPr>
                <w:rFonts w:ascii="Arial" w:hAnsi="Arial" w:cs="Arial"/>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2A9278FA" w14:textId="77777777">
      <w:pPr>
        <w:spacing w:after="160"/>
        <w:rPr>
          <w:rFonts w:ascii="Arial" w:hAnsi="Arial" w:eastAsia="Arial" w:cs="Arial"/>
          <w:color w:val="000000" w:themeColor="text1"/>
          <w:sz w:val="20"/>
          <w:szCs w:val="20"/>
        </w:rPr>
      </w:pPr>
    </w:p>
    <w:p w:rsidRPr="00013C52" w:rsidR="005859B1" w:rsidRDefault="00F81DA9" w14:paraId="5037C66B"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06C3C82C" w14:textId="77777777">
      <w:pPr>
        <w:pStyle w:val="Heading1"/>
        <w:jc w:val="center"/>
        <w:rPr>
          <w:rFonts w:cs="Arial"/>
          <w:color w:val="000000" w:themeColor="text1"/>
          <w:szCs w:val="24"/>
        </w:rPr>
      </w:pPr>
      <w:bookmarkStart w:name="_Toc96704478" w:id="46"/>
      <w:r w:rsidRPr="00013C52">
        <w:rPr>
          <w:rFonts w:eastAsia="Arial" w:cs="Arial"/>
          <w:color w:val="000000" w:themeColor="text1"/>
          <w:szCs w:val="24"/>
        </w:rPr>
        <w:t xml:space="preserve">Chapter 59 Impregnated, Coated, Covered or Laminated Textile </w:t>
      </w:r>
      <w:proofErr w:type="gramStart"/>
      <w:r w:rsidRPr="00013C52">
        <w:rPr>
          <w:rFonts w:eastAsia="Arial" w:cs="Arial"/>
          <w:color w:val="000000" w:themeColor="text1"/>
          <w:szCs w:val="24"/>
        </w:rPr>
        <w:t>Fabrics;</w:t>
      </w:r>
      <w:proofErr w:type="gramEnd"/>
      <w:r w:rsidRPr="00013C52">
        <w:rPr>
          <w:rFonts w:eastAsia="Arial" w:cs="Arial"/>
          <w:color w:val="000000" w:themeColor="text1"/>
          <w:szCs w:val="24"/>
        </w:rPr>
        <w:t xml:space="preserve"> Textile Articles of A Kind Suitable For Industrial Use</w:t>
      </w:r>
      <w:bookmarkEnd w:id="46"/>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0914C80B"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FE2F68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6118A23C"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15D6B86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D4B0537" w14:textId="34831FE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2140A2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Textile fabrics coated with gum or amylaceous substances, of a kind used for the outer covers of books or the like; tracing cloth; prepared painting canvas; buckram and similar stiffened textile fabrics of a kind used for hat foundations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E183F5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96D7519" w14:textId="433FEDE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73241E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Tyre cord fabric of high-tenacity yarn of nylon or other polyamides, polyesters or viscose rayon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FAAAB6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34304CA" w14:textId="0B9AC9D5">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D1B697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Textile fabrics impregnated, coated, covered or laminated with plastics, other than those of heading 5902</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BBED6B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17ED48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5903209020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9AC22C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Textile fabrics impregnated, coated, covered or laminated with plastics, other than those of heading 5902</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polyurethane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Coated, covered or laminated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Two layers' plastic-laminated textile fabric with: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one layer consisting of knitted or crocheted polyester textile fabric,</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other layer consisting of polyurethane foam,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a weight of 150g/m2 or more, but not more than 500g/m2,</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a thickness of 1mm or more, but not more than 5mm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the retractable roof of motor vehicles</w:t>
            </w:r>
          </w:p>
        </w:tc>
      </w:tr>
      <w:tr w:rsidRPr="002A2B53" w:rsidR="006B0988" w:rsidTr="00692F2F" w14:paraId="32624D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33F956D" w14:textId="6DD806B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9544ED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Linoleum, whether or not cut to shape; floor coverings consisting of a coating or covering applied on a textile backing, whether or not cut to shape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39BC94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033B530" w14:textId="033971B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ABA996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Textile wall coverings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F99D51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A858E3F" w14:textId="1BEE7DA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0AEDE7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Rubberised textile fabrics, other than those of heading 5902</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F6591F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9999332" w14:textId="12BAE5B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3B0C43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Textile fabrics otherwise impregnated, coated or covered; painted canvas being theatrical scenery, studio backcloths or the like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914895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69E3601" w14:textId="28FA60E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5908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E8AACD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Textile wicks, woven, plaited or knitted, for lamps, stoves, lighters, candles or the like; incandescent gas mantles and tubular knitted gas-mantle fabric therefor, whether or not impregnated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22A701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3E5D062" w14:textId="386F69C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5909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2780A2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Textile hosepiping and similar textile tubing, with or without lining, armour or accessories of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D11EB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5D682C" w14:paraId="011B91E8" w14:textId="28BC61E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5910000000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9B9197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Transmission or conveyor belts or belting, of textile material, whether or not impregnated, coated, covered or laminated with plastics, or reinforced with metal or other material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DE044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38B393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5911100000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F1E70F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Textile products and articles, for technical uses, specified in note 7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Textile fabrics, felt and felt-lined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1DD79A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FB149C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5911200000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F69332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Textile products and articles, for technical uses, specified in note 7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Bolting cloth, whether or not made up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DC7500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88FCA2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5911311900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F4B7B5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Textile products and articles, for technical uses, specified in note 7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Textile fabrics and felts, endless or fitted with linking devices, of a kind used in paper-making or similar machines (for example, for pulp or asbestos-cement)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less than 650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Of silk or man-made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754942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25723A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5911319000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400374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Textile products and articles, for technical uses, specified in note 7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Textile fabrics and felts, endless or fitted with linking devices, of a kind used in paper-making or similar machines (for example, for pulp or asbestos-cement)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less than 650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Of other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EB5EC8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2C55AD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5911321900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83AB16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Textile products and articles, for technical uses, specified in note 7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Textile fabrics and felts, endless or fitted with linking devices, of a kind used in paper-making or similar machines (for example, for pulp or asbestos-cement)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650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silk or man-made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D7E22E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43FE4F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5911329000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23F9D3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Textile products and articles, for technical uses, specified in note 7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Textile fabrics and felts, endless or fitted with linking devices, of a kind used in paper-making or similar machines (for example, for pulp or asbestos-cement)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Weighing 650 g/m</w:t>
            </w:r>
            <w:r w:rsidRPr="00013C52">
              <w:rPr>
                <w:rFonts w:ascii="Arial" w:hAnsi="Arial" w:eastAsia="Arial" w:cs="Arial"/>
                <w:color w:val="000000" w:themeColor="text1"/>
                <w:sz w:val="20"/>
                <w:szCs w:val="20"/>
                <w:vertAlign w:val="superscript"/>
              </w:rPr>
              <w:t>2</w:t>
            </w:r>
            <w:r w:rsidRPr="00013C52">
              <w:rPr>
                <w:rFonts w:ascii="Arial" w:hAnsi="Arial" w:eastAsia="Arial" w:cs="Arial"/>
                <w:color w:val="000000" w:themeColor="text1"/>
                <w:sz w:val="20"/>
                <w:szCs w:val="20"/>
              </w:rPr>
              <w:t xml:space="preserve">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721308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B0D404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5911400000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AE131D" w:rsidRDefault="00F81DA9" w14:paraId="515FEF3C" w14:textId="7E4E367D">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Textile products and articles, for technical uses, specified in note 7 to this chapter</w:t>
            </w:r>
            <w:r w:rsidRPr="00013C52">
              <w:rPr>
                <w:rFonts w:ascii="Arial" w:hAnsi="Arial" w:eastAsia="Arial" w:cs="Arial"/>
                <w:color w:val="000000" w:themeColor="text1"/>
                <w:sz w:val="20"/>
                <w:szCs w:val="20"/>
              </w:rPr>
              <w:br/>
            </w:r>
          </w:p>
          <w:p w:rsidRPr="00013C52" w:rsidR="005859B1" w:rsidRDefault="00AE131D" w14:paraId="16668C4D" w14:textId="79DC834C">
            <w:pPr>
              <w:spacing w:line="240" w:lineRule="auto"/>
              <w:rPr>
                <w:rFonts w:ascii="Arial" w:hAnsi="Arial" w:cs="Arial"/>
                <w:color w:val="000000" w:themeColor="text1"/>
                <w:sz w:val="20"/>
                <w:szCs w:val="20"/>
              </w:rPr>
            </w:pPr>
            <w:r w:rsidRPr="00013C52">
              <w:rPr>
                <w:rFonts w:ascii="Arial" w:hAnsi="Arial" w:cs="Arial"/>
                <w:color w:val="000000"/>
                <w:shd w:val="clear" w:color="auto" w:fill="FFFFFF"/>
              </w:rPr>
              <w:t>Filtering or straining cloth of a kind used in oil-presses or the like, including that of human hair</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fitting to or equipping such ships, boats or other vessels;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equipping the above platforms;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linking these drilling or production platforms to the mainland</w:t>
            </w:r>
          </w:p>
        </w:tc>
      </w:tr>
      <w:tr w:rsidRPr="002A2B53" w:rsidR="005859B1" w:rsidTr="00692F2F" w14:paraId="5B53D10A"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4F4F7A9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5911900000</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371FD5A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Textile products and articles, for technical uses, specified in note 7 to this chapter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39874C04" w14:textId="77777777">
      <w:pPr>
        <w:spacing w:after="160"/>
        <w:rPr>
          <w:rFonts w:ascii="Arial" w:hAnsi="Arial" w:eastAsia="Arial" w:cs="Arial"/>
          <w:color w:val="000000" w:themeColor="text1"/>
          <w:sz w:val="20"/>
          <w:szCs w:val="20"/>
        </w:rPr>
      </w:pPr>
    </w:p>
    <w:p w:rsidRPr="00013C52" w:rsidR="005859B1" w:rsidRDefault="00F81DA9" w14:paraId="167C1810"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31B3D2CA" w14:textId="43B8AE31">
      <w:pPr>
        <w:pStyle w:val="Heading1"/>
        <w:jc w:val="center"/>
        <w:rPr>
          <w:rFonts w:cs="Arial"/>
          <w:color w:val="000000" w:themeColor="text1"/>
          <w:szCs w:val="24"/>
        </w:rPr>
      </w:pPr>
      <w:bookmarkStart w:name="_Toc96704479" w:id="47"/>
      <w:r w:rsidRPr="00013C52">
        <w:rPr>
          <w:rFonts w:eastAsia="Arial" w:cs="Arial"/>
          <w:color w:val="000000" w:themeColor="text1"/>
          <w:szCs w:val="24"/>
        </w:rPr>
        <w:t>Chapter 60 Knitted or Crocheted Fabrics</w:t>
      </w:r>
      <w:bookmarkEnd w:id="47"/>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0426661B" w14:textId="77777777">
        <w:trPr>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AAA52F8"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533DC7CA"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5859B1" w:rsidTr="00692F2F" w14:paraId="717F9B8F"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5027C57E" w14:textId="4FA63C52">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60</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847471" w14:paraId="20D048A5" w14:textId="4209D20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Knitted or crocheted fabrics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fitting to or equipping such ships, boats or other vessels;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equipping the above platforms;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477FB0F0" w14:textId="77777777">
      <w:pPr>
        <w:spacing w:after="160"/>
        <w:rPr>
          <w:rFonts w:ascii="Arial" w:hAnsi="Arial" w:eastAsia="Arial" w:cs="Arial"/>
          <w:color w:val="000000" w:themeColor="text1"/>
          <w:sz w:val="20"/>
          <w:szCs w:val="20"/>
        </w:rPr>
      </w:pPr>
    </w:p>
    <w:p w:rsidRPr="00013C52" w:rsidR="005859B1" w:rsidRDefault="00F81DA9" w14:paraId="08B3C7EC"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74096F50" w14:textId="77777777">
      <w:pPr>
        <w:pStyle w:val="Heading1"/>
        <w:jc w:val="center"/>
        <w:rPr>
          <w:rFonts w:cs="Arial"/>
          <w:color w:val="000000" w:themeColor="text1"/>
          <w:szCs w:val="24"/>
        </w:rPr>
      </w:pPr>
      <w:bookmarkStart w:name="_Toc96704480" w:id="48"/>
      <w:r w:rsidRPr="00013C52">
        <w:rPr>
          <w:rFonts w:eastAsia="Arial" w:cs="Arial"/>
          <w:color w:val="000000" w:themeColor="text1"/>
          <w:szCs w:val="24"/>
        </w:rPr>
        <w:t>Chapter 61 Articles of Apparel and Clothing Accessories, Knitted or Crocheted</w:t>
      </w:r>
      <w:bookmarkEnd w:id="48"/>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2F6A4093" w14:paraId="3BEEFC3B" w14:textId="77777777">
        <w:trPr>
          <w:trHeight w:val="20"/>
          <w:tblHeader/>
        </w:trPr>
        <w:tc>
          <w:tcPr>
            <w:tcW w:w="493" w:type="pct"/>
            <w:tcBorders>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900545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CAF4B78"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2F6A4093" w14:paraId="2C032847"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A4F41C4" w14:textId="28F99DF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6101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D9AF05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Men's or boys' overcoats, car coats, capes, cloaks, anoraks (including ski jackets), windcheaters, wind-jackets and similar articles, knitted or crocheted, other than those of heading 6103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0D42C533"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02CEA23" w14:textId="23B63CA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6102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61EF8F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Women's or girls' overcoats, car coats, capes, cloaks, anoraks (including ski jackets), windcheaters, wind-jackets and similar articles, knitted or crocheted, other than those of heading 6104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12AF3952"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593ED59" w14:textId="0B5D02E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6103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705558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Men's or boys' suits, ensembles, jackets, blazers, trousers, bib and brace overalls, breeches and shorts (other than swimwear),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3D408F81"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736BC61" w14:textId="3781D9F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6104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9E5BAE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Women's or girls' suits, ensembles, jackets, blazers, dresses, skirts, divided skirts, trousers, bib and brace overalls, breeches and shorts (other than swimwear),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320E367A"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0CE224D" w14:textId="685239A9">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6105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F06C70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Men's or boys' shirts,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1314104E"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64CC57A" w14:textId="3F6F83E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6106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A40CD6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Women's or girls' blouses, shirts and shirt-blouses,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08C28553"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03C242CD" w14:textId="30C0B84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6107</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E896A5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Men's or boys' underpants, briefs, nightshirts, pyjamas, bathrobes, dressing gowns and similar articles,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0D76F1DC"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9816738" w14:textId="61CBB68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6108</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4618D4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Women's or girls' slips, petticoats, briefs, panties, nightdresses, pyjamas, négligés, bathrobes, dressing gowns and similar articles,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62C861CD"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7293674" w14:textId="3A97B5B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6109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31AB61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T-shirts, singlets and other vests,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3327B1C2"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3C5CE065" w14:textId="09B5B94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219643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Jerseys, pullovers, cardigans, waistcoats and similar articles,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66B92B21"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37CE170" w14:textId="0F31E089">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6111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8E14FA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Babies' garments and clothing accessories,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0CF042B0"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8B8880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6112110000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A48264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Tracksuits, ski suits and swimwear,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Tracksuits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cotton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7A6C78DB"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83B20D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6112120000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F66EBB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Tracksuits, ski suits and swimwear,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Tracksuits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synthetic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54AF391C"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E65530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6112190000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03036B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Tracksuits, ski suits and swimwear,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Tracksuits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0192C90E"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12EB6F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6112310000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82E417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Tracksuits, ski suits and swimwear,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Men's or boys' swimwear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synthetic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318765C8"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737C87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6112390000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21382A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Tracksuits, ski suits and swimwear,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Men's or boys' swimwear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00ADA712"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325876D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6112410000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6D3A6A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Tracksuits, ski suits and swimwear,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Women's or girls' swimwear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synthetic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4DAED5E4"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0EF12D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6112490000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EB1950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Tracksuits, ski suits and swimwear,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Women's or girls' swimwear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03BC92A8"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75071B1" w14:textId="51F7F92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6113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4267DF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Garments, made up of knitted or crocheted fabrics of heading 5903, 5906 or 5907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41C09927"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452E39C" w14:textId="0950E52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6114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AF2DAC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garments,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5A8B1C5E"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4C04D3B" w14:textId="0FA21EB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6115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05F7EA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Pantyhose, tights, stockings, socks and other hosiery, including graduated compression hosiery (for example, stockings for varicose veins) and footwear without applied soles,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2F6A4093" w14:paraId="0606DB18"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5CC2F79" w14:textId="46ED3CE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6116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545E8F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Gloves, mittens and mitts, knitted or crocheted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2F6A4093" w14:paraId="6844DB7C" w14:textId="77777777">
        <w:trPr>
          <w:trHeight w:val="20"/>
        </w:trPr>
        <w:tc>
          <w:tcPr>
            <w:tcW w:w="493" w:type="pct"/>
            <w:tcBorders>
              <w:top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3A38D020" w14:textId="3A9310C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6117</w:t>
            </w:r>
          </w:p>
        </w:tc>
        <w:tc>
          <w:tcPr>
            <w:tcW w:w="4507" w:type="pct"/>
            <w:tcBorders>
              <w:top w:val="single" w:color="000000" w:themeColor="text1" w:sz="4" w:space="0"/>
              <w:left w:val="single" w:color="000000" w:themeColor="text1" w:sz="4" w:space="0"/>
            </w:tcBorders>
            <w:tcMar>
              <w:top w:w="0" w:type="dxa"/>
              <w:left w:w="108" w:type="dxa"/>
              <w:bottom w:w="0" w:type="dxa"/>
              <w:right w:w="108" w:type="dxa"/>
            </w:tcMar>
            <w:hideMark/>
          </w:tcPr>
          <w:p w:rsidRPr="00013C52" w:rsidR="005859B1" w:rsidRDefault="00F81DA9" w14:paraId="30953CA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made-up clothing accessories, knitted or crocheted; knitted or crocheted parts of garments or of clothing accessories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34A517D0" w14:textId="77777777">
      <w:pPr>
        <w:spacing w:after="160"/>
        <w:rPr>
          <w:rFonts w:ascii="Arial" w:hAnsi="Arial" w:eastAsia="Arial" w:cs="Arial"/>
          <w:color w:val="000000" w:themeColor="text1"/>
          <w:sz w:val="20"/>
          <w:szCs w:val="20"/>
        </w:rPr>
      </w:pPr>
    </w:p>
    <w:p w:rsidRPr="00013C52" w:rsidR="005859B1" w:rsidRDefault="00F81DA9" w14:paraId="3C8F5264"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61589946" w14:textId="77777777">
      <w:pPr>
        <w:pStyle w:val="Heading1"/>
        <w:jc w:val="center"/>
        <w:rPr>
          <w:rFonts w:cs="Arial"/>
          <w:color w:val="000000" w:themeColor="text1"/>
          <w:szCs w:val="24"/>
        </w:rPr>
      </w:pPr>
      <w:bookmarkStart w:name="_Toc96704481" w:id="49"/>
      <w:r w:rsidRPr="00013C52">
        <w:rPr>
          <w:rFonts w:eastAsia="Arial" w:cs="Arial"/>
          <w:color w:val="000000" w:themeColor="text1"/>
          <w:szCs w:val="24"/>
        </w:rPr>
        <w:t>Chapter 62 Articles of Apparel and Clothing Accessories, Not Knitted or Crocheted</w:t>
      </w:r>
      <w:bookmarkEnd w:id="49"/>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520E21C9"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EFCEF3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6870FFB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6E7F8E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332F8DC" w14:textId="227FE342">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581C56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Men's or boys' overcoats, car coats, capes, cloaks, anoraks (including ski jackets), windcheaters, wind-jackets and similar articles, other than those of heading 6203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60D723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E808803" w14:textId="40A26AB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3EEAA7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Women's or girls' overcoats, car coats, capes, cloaks, anoraks (including ski jackets), windcheaters, wind-jackets and similar articles, other than those of heading 6204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5CBFF5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CE4690D" w14:textId="487DACA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19ED7D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Men's or boys' suits, ensembles, jackets, blazers, trousers, bib and brace overalls, breeches and shorts (other than swimwear)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EC7E5C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E0FA670" w14:textId="333DE71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970FDD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Women's or girls' suits, ensembles, jackets, blazers, dresses, skirts, divided skirts, trousers, bib and brace overalls, breeches and shorts (other than swimwear)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1D10DC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5C69247" w14:textId="1A2B8E4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DE6943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Men's or boys' shirts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57561B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C0B22DB" w14:textId="7729EFB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244D39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Women's or girls' blouses, shirts and shirt-blouses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7CA4C9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33306A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6207110000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793AFC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Men's or boys' singlets and other vests, underpants, briefs, nightshirts, pyjamas, bathrobes, dressing gowns and similar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Underpants and briefs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cotton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38BE6E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6E90FA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6207190000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60A487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Men's or boys' singlets and other vests, underpants, briefs, nightshirts, pyjamas, bathrobes, dressing gowns and similar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Underpants and briefs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786887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9264A1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6207210000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CF53F3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Men's or boys' singlets and other vests, underpants, briefs, nightshirts, pyjamas, bathrobes, dressing gowns and similar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Nightshirts and pyjamas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cotton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9F41C5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F2EA14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6207220000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AEF509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Men's or boys' singlets and other vests, underpants, briefs, nightshirts, pyjamas, bathrobes, dressing gowns and similar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Nightshirts and pyjamas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man-made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ECA550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4F0A50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6207290000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EF6D80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Men's or boys' singlets and other vests, underpants, briefs, nightshirts, pyjamas, bathrobes, dressing gowns and similar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Nightshirts and pyjamas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0607A2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32C577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6207910091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7234D7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Men's or boys' singlets and other vests, underpants, briefs, nightshirts, pyjamas, bathrobes, dressing gowns and similar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cotton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Hand-printed by the "batik" method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20E0C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03BA19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6207910099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AB2A26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Men's or boys' singlets and other vests, underpants, briefs, nightshirts, pyjamas, bathrobes, dressing gowns and similar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cotton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65BC31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002BA0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6207990000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3A89B5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Men's or boys' singlets and other vests, underpants, briefs, nightshirts, pyjamas, bathrobes, dressing gowns and similar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E972FD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783357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6210101000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FA6019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Garments, made up of fabrics of heading 5602, 5603, 5903, 5906 or 5907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fabrics of heading 5602 or 5603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fabrics of heading 5602</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1E625C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913BB1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6210109800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4FDA66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Garments, made up of fabrics of heading 5602, 5603, 5903, 5906 or 5907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fabrics of heading 5602 or 5603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fabrics of heading 5603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2A44CF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543DAA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6210200000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P="00D94075" w:rsidRDefault="00F81DA9" w14:paraId="7728C5BB" w14:textId="77777777">
            <w:pPr>
              <w:pStyle w:val="NoSpacing"/>
              <w:rPr>
                <w:rFonts w:cs="Arial"/>
                <w:szCs w:val="20"/>
              </w:rPr>
            </w:pPr>
            <w:r w:rsidRPr="00013C52">
              <w:rPr>
                <w:rFonts w:cs="Arial"/>
                <w:szCs w:val="20"/>
              </w:rPr>
              <w:t xml:space="preserve">Garments, made up of fabrics of heading 5602, 5603, 5903, 5906 or </w:t>
            </w:r>
            <w:proofErr w:type="gramStart"/>
            <w:r w:rsidRPr="00013C52">
              <w:rPr>
                <w:rFonts w:cs="Arial"/>
                <w:szCs w:val="20"/>
              </w:rPr>
              <w:t>5907</w:t>
            </w:r>
            <w:proofErr w:type="gramEnd"/>
            <w:r w:rsidRPr="00013C52">
              <w:rPr>
                <w:rFonts w:cs="Arial"/>
                <w:szCs w:val="20"/>
              </w:rPr>
              <w:t xml:space="preserve"> </w:t>
            </w:r>
          </w:p>
          <w:p w:rsidRPr="00013C52" w:rsidR="005859B1" w:rsidP="00D94075" w:rsidRDefault="00F81DA9" w14:paraId="7236A18C" w14:textId="77777777">
            <w:pPr>
              <w:pStyle w:val="NoSpacing"/>
              <w:rPr>
                <w:rFonts w:cs="Arial"/>
                <w:szCs w:val="20"/>
              </w:rPr>
            </w:pPr>
            <w:r w:rsidRPr="00013C52">
              <w:rPr>
                <w:rFonts w:cs="Arial"/>
                <w:szCs w:val="20"/>
              </w:rPr>
              <w:t>— Other garments, of the type described in subheadings 6201 11 to 6201 19</w:t>
            </w:r>
          </w:p>
          <w:p w:rsidRPr="00013C52" w:rsidR="005859B1" w:rsidP="00D94075" w:rsidRDefault="005859B1" w14:paraId="34E07990" w14:textId="77777777">
            <w:pPr>
              <w:pStyle w:val="NoSpacing"/>
              <w:rPr>
                <w:rFonts w:cs="Arial"/>
                <w:szCs w:val="20"/>
              </w:rPr>
            </w:pPr>
          </w:p>
        </w:tc>
      </w:tr>
      <w:tr w:rsidRPr="002A2B53" w:rsidR="006B0988" w:rsidTr="00692F2F" w14:paraId="3DA107C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429C72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6210200010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P="00D94075" w:rsidRDefault="00F81DA9" w14:paraId="21C8C1DC" w14:textId="77777777">
            <w:pPr>
              <w:pStyle w:val="NoSpacing"/>
              <w:rPr>
                <w:rFonts w:cs="Arial"/>
                <w:szCs w:val="20"/>
              </w:rPr>
            </w:pPr>
            <w:r w:rsidRPr="00013C52">
              <w:rPr>
                <w:rFonts w:cs="Arial"/>
                <w:szCs w:val="20"/>
              </w:rPr>
              <w:t xml:space="preserve">Garments, made up of fabrics of heading 5602, 5603, 5903, 5906 or </w:t>
            </w:r>
            <w:proofErr w:type="gramStart"/>
            <w:r w:rsidRPr="00013C52">
              <w:rPr>
                <w:rFonts w:cs="Arial"/>
                <w:szCs w:val="20"/>
              </w:rPr>
              <w:t>5907</w:t>
            </w:r>
            <w:proofErr w:type="gramEnd"/>
            <w:r w:rsidRPr="00013C52">
              <w:rPr>
                <w:rFonts w:cs="Arial"/>
                <w:szCs w:val="20"/>
              </w:rPr>
              <w:t xml:space="preserve"> </w:t>
            </w:r>
          </w:p>
          <w:p w:rsidRPr="00013C52" w:rsidR="005859B1" w:rsidP="00D94075" w:rsidRDefault="00F81DA9" w14:paraId="2DC1E758" w14:textId="77777777">
            <w:pPr>
              <w:pStyle w:val="NoSpacing"/>
              <w:rPr>
                <w:rFonts w:cs="Arial"/>
                <w:szCs w:val="20"/>
              </w:rPr>
            </w:pPr>
            <w:r w:rsidRPr="00013C52">
              <w:rPr>
                <w:rFonts w:cs="Arial"/>
                <w:szCs w:val="20"/>
              </w:rPr>
              <w:t xml:space="preserve">— Other garments, of the type described in heading 6201 </w:t>
            </w:r>
          </w:p>
          <w:p w:rsidRPr="00013C52" w:rsidR="005859B1" w:rsidP="00D94075" w:rsidRDefault="00F81DA9" w14:paraId="02D4ED52" w14:textId="77777777">
            <w:pPr>
              <w:pStyle w:val="NoSpacing"/>
              <w:rPr>
                <w:rFonts w:cs="Arial"/>
                <w:szCs w:val="20"/>
              </w:rPr>
            </w:pPr>
            <w:r w:rsidRPr="00013C52">
              <w:rPr>
                <w:rFonts w:cs="Arial"/>
                <w:szCs w:val="20"/>
              </w:rPr>
              <w:t>— Anoraks (including ski jackets), windcheaters, wind-</w:t>
            </w:r>
            <w:proofErr w:type="gramStart"/>
            <w:r w:rsidRPr="00013C52">
              <w:rPr>
                <w:rFonts w:cs="Arial"/>
                <w:szCs w:val="20"/>
              </w:rPr>
              <w:t>jackets</w:t>
            </w:r>
            <w:proofErr w:type="gramEnd"/>
            <w:r w:rsidRPr="00013C52">
              <w:rPr>
                <w:rFonts w:cs="Arial"/>
                <w:szCs w:val="20"/>
              </w:rPr>
              <w:t xml:space="preserve"> and similar articles</w:t>
            </w:r>
          </w:p>
        </w:tc>
      </w:tr>
      <w:tr w:rsidRPr="002A2B53" w:rsidR="006B0988" w:rsidTr="00692F2F" w14:paraId="7D80FF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5B5395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6210200090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P="00D94075" w:rsidRDefault="00F81DA9" w14:paraId="74657E5E" w14:textId="77777777">
            <w:pPr>
              <w:pStyle w:val="NoSpacing"/>
              <w:rPr>
                <w:rFonts w:cs="Arial"/>
                <w:szCs w:val="20"/>
              </w:rPr>
            </w:pPr>
            <w:r w:rsidRPr="00013C52">
              <w:rPr>
                <w:rFonts w:cs="Arial"/>
                <w:szCs w:val="20"/>
              </w:rPr>
              <w:t xml:space="preserve">Garments, made up of fabrics of heading 5602, 5603, 5903, 5906 or </w:t>
            </w:r>
            <w:proofErr w:type="gramStart"/>
            <w:r w:rsidRPr="00013C52">
              <w:rPr>
                <w:rFonts w:cs="Arial"/>
                <w:szCs w:val="20"/>
              </w:rPr>
              <w:t>5907</w:t>
            </w:r>
            <w:proofErr w:type="gramEnd"/>
            <w:r w:rsidRPr="00013C52">
              <w:rPr>
                <w:rFonts w:cs="Arial"/>
                <w:szCs w:val="20"/>
              </w:rPr>
              <w:t xml:space="preserve"> </w:t>
            </w:r>
          </w:p>
          <w:p w:rsidRPr="00013C52" w:rsidR="005859B1" w:rsidP="00D94075" w:rsidRDefault="00F81DA9" w14:paraId="74ADCC17" w14:textId="77777777">
            <w:pPr>
              <w:pStyle w:val="NoSpacing"/>
              <w:rPr>
                <w:rFonts w:cs="Arial"/>
                <w:szCs w:val="20"/>
              </w:rPr>
            </w:pPr>
            <w:r w:rsidRPr="00013C52">
              <w:rPr>
                <w:rFonts w:cs="Arial"/>
                <w:szCs w:val="20"/>
              </w:rPr>
              <w:t xml:space="preserve">— Other garments, of the type described in heading 6201 </w:t>
            </w:r>
          </w:p>
          <w:p w:rsidRPr="00013C52" w:rsidR="005859B1" w:rsidP="00D94075" w:rsidRDefault="00F81DA9" w14:paraId="4A7B7695" w14:textId="77777777">
            <w:pPr>
              <w:pStyle w:val="NoSpacing"/>
              <w:rPr>
                <w:rFonts w:cs="Arial"/>
                <w:szCs w:val="20"/>
              </w:rPr>
            </w:pPr>
            <w:r w:rsidRPr="00013C52">
              <w:rPr>
                <w:rFonts w:cs="Arial"/>
                <w:szCs w:val="20"/>
              </w:rPr>
              <w:t>— Other</w:t>
            </w:r>
          </w:p>
        </w:tc>
      </w:tr>
      <w:tr w:rsidRPr="002A2B53" w:rsidR="006B0988" w:rsidTr="00692F2F" w14:paraId="4F11D61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8C6910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6210300000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P="00D94075" w:rsidRDefault="00F81DA9" w14:paraId="54B5E58C" w14:textId="77777777">
            <w:pPr>
              <w:pStyle w:val="NoSpacing"/>
              <w:rPr>
                <w:rFonts w:cs="Arial"/>
                <w:szCs w:val="20"/>
              </w:rPr>
            </w:pPr>
            <w:r w:rsidRPr="00013C52">
              <w:rPr>
                <w:rFonts w:cs="Arial"/>
                <w:szCs w:val="20"/>
              </w:rPr>
              <w:t xml:space="preserve">Garments, made up of fabrics of heading 5602, 5603, 5903, 5906 or </w:t>
            </w:r>
            <w:proofErr w:type="gramStart"/>
            <w:r w:rsidRPr="00013C52">
              <w:rPr>
                <w:rFonts w:cs="Arial"/>
                <w:szCs w:val="20"/>
              </w:rPr>
              <w:t>5907</w:t>
            </w:r>
            <w:proofErr w:type="gramEnd"/>
          </w:p>
          <w:p w:rsidRPr="00013C52" w:rsidR="005859B1" w:rsidP="00D94075" w:rsidRDefault="00F81DA9" w14:paraId="6134144F" w14:textId="77777777">
            <w:pPr>
              <w:pStyle w:val="NoSpacing"/>
              <w:rPr>
                <w:rFonts w:cs="Arial"/>
                <w:szCs w:val="20"/>
              </w:rPr>
            </w:pPr>
            <w:r w:rsidRPr="00013C52">
              <w:rPr>
                <w:rFonts w:cs="Arial"/>
                <w:szCs w:val="20"/>
              </w:rPr>
              <w:t xml:space="preserve"> — Other garments, of the type described in subheadings 6202 11 to 6202 19</w:t>
            </w:r>
          </w:p>
          <w:p w:rsidRPr="00013C52" w:rsidR="005859B1" w:rsidP="00D94075" w:rsidRDefault="005859B1" w14:paraId="25FBFC7C" w14:textId="77777777">
            <w:pPr>
              <w:pStyle w:val="NoSpacing"/>
              <w:rPr>
                <w:rFonts w:cs="Arial"/>
                <w:szCs w:val="20"/>
              </w:rPr>
            </w:pPr>
          </w:p>
        </w:tc>
      </w:tr>
      <w:tr w:rsidRPr="002A2B53" w:rsidR="006B0988" w:rsidTr="00692F2F" w14:paraId="6EF46DE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A4F47A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6210300010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P="00D94075" w:rsidRDefault="00F81DA9" w14:paraId="4E7C07CA" w14:textId="77777777">
            <w:pPr>
              <w:pStyle w:val="NoSpacing"/>
              <w:rPr>
                <w:rFonts w:cs="Arial"/>
                <w:szCs w:val="20"/>
              </w:rPr>
            </w:pPr>
            <w:r w:rsidRPr="00013C52">
              <w:rPr>
                <w:rFonts w:cs="Arial"/>
                <w:szCs w:val="20"/>
              </w:rPr>
              <w:t xml:space="preserve">Garments, made up of fabrics of heading 5602, 5603, 5903, 5906 or </w:t>
            </w:r>
            <w:proofErr w:type="gramStart"/>
            <w:r w:rsidRPr="00013C52">
              <w:rPr>
                <w:rFonts w:cs="Arial"/>
                <w:szCs w:val="20"/>
              </w:rPr>
              <w:t>5907</w:t>
            </w:r>
            <w:proofErr w:type="gramEnd"/>
            <w:r w:rsidRPr="00013C52">
              <w:rPr>
                <w:rFonts w:cs="Arial"/>
                <w:szCs w:val="20"/>
              </w:rPr>
              <w:t xml:space="preserve"> </w:t>
            </w:r>
          </w:p>
          <w:p w:rsidRPr="00013C52" w:rsidR="005859B1" w:rsidP="00D94075" w:rsidRDefault="00F81DA9" w14:paraId="0743A6A1" w14:textId="1248216B">
            <w:pPr>
              <w:pStyle w:val="NoSpacing"/>
              <w:rPr>
                <w:rFonts w:cs="Arial"/>
                <w:szCs w:val="20"/>
              </w:rPr>
            </w:pPr>
            <w:r w:rsidRPr="00013C52">
              <w:rPr>
                <w:rFonts w:cs="Arial"/>
                <w:szCs w:val="20"/>
              </w:rPr>
              <w:t>Other garments, of the type described in heading </w:t>
            </w:r>
            <w:proofErr w:type="gramStart"/>
            <w:r w:rsidRPr="00013C52">
              <w:rPr>
                <w:rFonts w:cs="Arial"/>
                <w:szCs w:val="20"/>
              </w:rPr>
              <w:t>6202</w:t>
            </w:r>
            <w:proofErr w:type="gramEnd"/>
            <w:r w:rsidRPr="00013C52">
              <w:rPr>
                <w:rFonts w:cs="Arial"/>
                <w:szCs w:val="20"/>
              </w:rPr>
              <w:t xml:space="preserve"> </w:t>
            </w:r>
          </w:p>
          <w:p w:rsidRPr="00013C52" w:rsidR="005859B1" w:rsidP="00D94075" w:rsidRDefault="00F81DA9" w14:paraId="495C2496" w14:textId="7F145E38">
            <w:pPr>
              <w:pStyle w:val="NoSpacing"/>
              <w:rPr>
                <w:rFonts w:cs="Arial"/>
                <w:szCs w:val="20"/>
              </w:rPr>
            </w:pPr>
            <w:r w:rsidRPr="00013C52">
              <w:rPr>
                <w:rFonts w:cs="Arial"/>
                <w:szCs w:val="20"/>
              </w:rPr>
              <w:t>Anoraks (including ski jackets), windcheaters, wind-</w:t>
            </w:r>
            <w:proofErr w:type="gramStart"/>
            <w:r w:rsidRPr="00013C52">
              <w:rPr>
                <w:rFonts w:cs="Arial"/>
                <w:szCs w:val="20"/>
              </w:rPr>
              <w:t>jackets</w:t>
            </w:r>
            <w:proofErr w:type="gramEnd"/>
            <w:r w:rsidRPr="00013C52">
              <w:rPr>
                <w:rFonts w:cs="Arial"/>
                <w:szCs w:val="20"/>
              </w:rPr>
              <w:t xml:space="preserve"> and similar articles</w:t>
            </w:r>
          </w:p>
        </w:tc>
      </w:tr>
      <w:tr w:rsidRPr="002A2B53" w:rsidR="006B0988" w:rsidTr="00692F2F" w14:paraId="7E944EC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2280CF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6210300090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P="00D94075" w:rsidRDefault="00F81DA9" w14:paraId="4586D485" w14:textId="77777777">
            <w:pPr>
              <w:pStyle w:val="NoSpacing"/>
              <w:rPr>
                <w:rFonts w:cs="Arial"/>
                <w:szCs w:val="20"/>
              </w:rPr>
            </w:pPr>
            <w:r w:rsidRPr="00013C52">
              <w:rPr>
                <w:rFonts w:cs="Arial"/>
                <w:szCs w:val="20"/>
              </w:rPr>
              <w:t xml:space="preserve">Garments, made up of fabrics of heading 5602, 5603, 5903, 5906 or </w:t>
            </w:r>
            <w:proofErr w:type="gramStart"/>
            <w:r w:rsidRPr="00013C52">
              <w:rPr>
                <w:rFonts w:cs="Arial"/>
                <w:szCs w:val="20"/>
              </w:rPr>
              <w:t>5907</w:t>
            </w:r>
            <w:proofErr w:type="gramEnd"/>
            <w:r w:rsidRPr="00013C52">
              <w:rPr>
                <w:rFonts w:cs="Arial"/>
                <w:szCs w:val="20"/>
              </w:rPr>
              <w:t xml:space="preserve"> </w:t>
            </w:r>
          </w:p>
          <w:p w:rsidRPr="00013C52" w:rsidR="005859B1" w:rsidP="00D94075" w:rsidRDefault="00F81DA9" w14:paraId="6093DC43" w14:textId="02C05DFA">
            <w:pPr>
              <w:pStyle w:val="NoSpacing"/>
              <w:rPr>
                <w:rFonts w:cs="Arial"/>
                <w:szCs w:val="20"/>
              </w:rPr>
            </w:pPr>
            <w:r w:rsidRPr="00013C52">
              <w:rPr>
                <w:rFonts w:cs="Arial"/>
                <w:szCs w:val="20"/>
              </w:rPr>
              <w:t>Other garments, of the type described in heading </w:t>
            </w:r>
            <w:proofErr w:type="gramStart"/>
            <w:r w:rsidRPr="00013C52">
              <w:rPr>
                <w:rFonts w:cs="Arial"/>
                <w:szCs w:val="20"/>
              </w:rPr>
              <w:t>6202</w:t>
            </w:r>
            <w:proofErr w:type="gramEnd"/>
            <w:r w:rsidRPr="00013C52">
              <w:rPr>
                <w:rFonts w:cs="Arial"/>
                <w:szCs w:val="20"/>
              </w:rPr>
              <w:t xml:space="preserve"> </w:t>
            </w:r>
          </w:p>
          <w:p w:rsidRPr="00013C52" w:rsidR="005859B1" w:rsidP="00D94075" w:rsidRDefault="00F81DA9" w14:paraId="2375F066" w14:textId="22343D7A">
            <w:pPr>
              <w:pStyle w:val="NoSpacing"/>
              <w:rPr>
                <w:rFonts w:cs="Arial"/>
                <w:szCs w:val="20"/>
              </w:rPr>
            </w:pPr>
            <w:r w:rsidRPr="00013C52">
              <w:rPr>
                <w:rFonts w:cs="Arial"/>
                <w:szCs w:val="20"/>
              </w:rPr>
              <w:t>Other</w:t>
            </w:r>
          </w:p>
        </w:tc>
      </w:tr>
      <w:tr w:rsidRPr="002A2B53" w:rsidR="006B0988" w:rsidTr="00692F2F" w14:paraId="093266C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A9ED3F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6210400000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A36F3C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Garments, made up of fabrics of heading 5602, 5603, 5903, 5906 or 5907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men's or boys' garments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DCDBF7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D9E434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6210500000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B86CF5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Garments, made up of fabrics of heading 5602, 5603, 5903, 5906 or 5907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women's or girls' garments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5DAE2A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CC1C08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6211110000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002C8B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Tracksuits, ski suits and swimwear; other garments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Swimwear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Men's or boys'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0B9139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93525A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6211120000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6F1AE5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Tracksuits, ski suits and swimwear; other garments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Swimwear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Women's or girls'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7CBD62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730A01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6211320000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F7A098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Tracksuits, ski suits and swimwear; other garments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garments, men's or boys'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cotton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A9AC88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1E3A82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6211330000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5B5CD8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Tracksuits, ski suits and swimwear; other garments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garments, men's or boys'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man-made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9B9DFC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F0CA38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6211390000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2E9ADB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Tracksuits, ski suits and swimwear; other garments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garments, men's or boys'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B143C4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ACACC2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6211420000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105EAF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Tracksuits, ski suits and swimwear; other garments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garments, women's or girls'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cotton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150344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25875B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6211430000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6A98B4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Tracksuits, ski suits and swimwear; other garments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garments, women's or girls'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man-made fibres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088FC9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CF23E5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6211490000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44E727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Tracksuits, ski suits and swimwear; other garments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garments, women's or girls'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36A370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24E2443" w14:textId="79E47C1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AD1F32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Shawls, scarves, mufflers, mantillas, veils and the like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147D04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CCEA851" w14:textId="20A3E45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F1C071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Ties, bow ties and cravats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5E728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B0DD0A5" w14:textId="74CEC48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C09FACB" w14:textId="7C42757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Gloves, mittens and mitts</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5A9B380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FF90ACA" w14:textId="5C80BAD2">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6217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01FAF7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made-up clothing accessories; parts of garments or of clothing accessories, other than those of heading 6212</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F81DA9" w14:paraId="61CCEE06"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0DD43B1E" w14:textId="77777777">
      <w:pPr>
        <w:pStyle w:val="Heading1"/>
        <w:jc w:val="center"/>
        <w:rPr>
          <w:rFonts w:cs="Arial"/>
          <w:color w:val="000000" w:themeColor="text1"/>
          <w:szCs w:val="24"/>
        </w:rPr>
      </w:pPr>
      <w:bookmarkStart w:name="_Toc96704482" w:id="50"/>
      <w:r w:rsidRPr="00013C52">
        <w:rPr>
          <w:rFonts w:eastAsia="Arial" w:cs="Arial"/>
          <w:color w:val="000000" w:themeColor="text1"/>
          <w:szCs w:val="24"/>
        </w:rPr>
        <w:t xml:space="preserve">Chapter 63 Other Made-Up Textile Articles; Sets; Worn Clothing and Worn Textile Articles; </w:t>
      </w:r>
      <w:proofErr w:type="gramStart"/>
      <w:r w:rsidRPr="00013C52">
        <w:rPr>
          <w:rFonts w:eastAsia="Arial" w:cs="Arial"/>
          <w:color w:val="000000" w:themeColor="text1"/>
          <w:szCs w:val="24"/>
        </w:rPr>
        <w:t>Rags</w:t>
      </w:r>
      <w:bookmarkEnd w:id="50"/>
      <w:proofErr w:type="gramEnd"/>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07EA7F7D"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1ECA6B2"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0EC3C85E"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2F8C693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A29A0DF" w14:textId="5526C50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6301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A0D694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Blankets and travelling rugs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828FD7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8AE1596" w14:textId="460B72A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6302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97EFFD3" w14:textId="67910A4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Bed</w:t>
            </w:r>
            <w:r w:rsidRPr="00013C52" w:rsidR="009D4012">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linen, table linen, toilet linen and kitchen linen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DEFF36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A23D8AA" w14:textId="61B74E7D">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6303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C3BD1E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Curtains (including drapes) and interior blinds; curtain or bed valances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FBBDC0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42C69CE" w14:textId="387CCC70">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6304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6E3E45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furnishing articles, excluding those of heading 9404</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86320A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C8ACD0B" w14:textId="1E7D2DD0">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6306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8A5FC2" w14:paraId="43E8E341" w14:textId="0899658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Tarpaulins, awnings and sunblinds; tents (including temporary canopies and similar articles); sails for boats, sailboards or landcraft; camping goods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fitting to or equipping such ships, boats or other vessels;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equipping the above platforms;</w:t>
            </w:r>
            <w:r w:rsidRPr="00013C52" w:rsidR="00F81DA9">
              <w:rPr>
                <w:rFonts w:ascii="Arial" w:hAnsi="Arial" w:eastAsia="Arial" w:cs="Arial"/>
                <w:color w:val="000000" w:themeColor="text1"/>
                <w:sz w:val="20"/>
                <w:szCs w:val="20"/>
              </w:rPr>
              <w:br/>
            </w:r>
            <w:r w:rsidRPr="00013C52" w:rsidR="00F81DA9">
              <w:rPr>
                <w:rFonts w:ascii="Arial" w:hAnsi="Arial" w:eastAsia="Arial" w:cs="Arial"/>
                <w:color w:val="000000" w:themeColor="text1"/>
                <w:sz w:val="20"/>
                <w:szCs w:val="20"/>
              </w:rPr>
              <w:t>• for linking these drilling or production platforms to the mainland</w:t>
            </w:r>
          </w:p>
        </w:tc>
      </w:tr>
      <w:tr w:rsidRPr="002A2B53" w:rsidR="006B0988" w:rsidTr="00692F2F" w14:paraId="1039D6DA"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5730361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6307200000</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6F9708C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made-up articles, including dress patterns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Life jackets and lifebelts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F81DA9" w14:paraId="15F4212B"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51A93C65" w14:textId="77777777">
      <w:pPr>
        <w:pStyle w:val="Heading1"/>
        <w:jc w:val="center"/>
        <w:rPr>
          <w:rFonts w:cs="Arial"/>
          <w:color w:val="000000" w:themeColor="text1"/>
          <w:szCs w:val="24"/>
        </w:rPr>
      </w:pPr>
      <w:bookmarkStart w:name="_Toc96704483" w:id="51"/>
      <w:r w:rsidRPr="00013C52">
        <w:rPr>
          <w:rFonts w:eastAsia="Arial" w:cs="Arial"/>
          <w:color w:val="000000" w:themeColor="text1"/>
          <w:szCs w:val="24"/>
        </w:rPr>
        <w:t xml:space="preserve">Chapter 64 Footwear, </w:t>
      </w:r>
      <w:proofErr w:type="gramStart"/>
      <w:r w:rsidRPr="00013C52">
        <w:rPr>
          <w:rFonts w:eastAsia="Arial" w:cs="Arial"/>
          <w:color w:val="000000" w:themeColor="text1"/>
          <w:szCs w:val="24"/>
        </w:rPr>
        <w:t>Gaiters</w:t>
      </w:r>
      <w:proofErr w:type="gramEnd"/>
      <w:r w:rsidRPr="00013C52">
        <w:rPr>
          <w:rFonts w:eastAsia="Arial" w:cs="Arial"/>
          <w:color w:val="000000" w:themeColor="text1"/>
          <w:szCs w:val="24"/>
        </w:rPr>
        <w:t xml:space="preserve"> and The Like; Parts of Such Articles</w:t>
      </w:r>
      <w:bookmarkEnd w:id="51"/>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5D5B6542"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47EDD5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71FEF71F"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63C28CC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6487EB4" w14:textId="7169BBE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6317E2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Waterproof footwear with outer soles and uppers of rubber or of plastics, the uppers of which are neither fixed to the sole nor assembled by stitching, riveting, nailing, screwing, plugging or similar processes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5CFDA8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9A018B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6402200000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DE2186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footwear with outer soles and uppers of rubber or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Footwear with upper straps or thongs assembled to the sole by means of plugs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A1C1DA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2001B9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6402910000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92FCEC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footwear with outer soles and uppers of rubber or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Covering the ankle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1AC365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3AA717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6402990500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CCF243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footwear with outer soles and uppers of rubber or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Incorporating a protective metal toecap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A548E4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6AE10A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6402991000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EC0ED1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footwear with outer soles and uppers of rubber or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uppers of rubber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873F4B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8E239F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6402993900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9D6973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footwear with outer soles and uppers of rubber or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uppers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Footwear with a vamp made of straps or which has one or several pieces cut out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3AEDEC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37F10B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6402999100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CB1950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footwear with outer soles and uppers of rubber or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uppers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less than 24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891229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6A5125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6402999300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5BE821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footwear with outer soles and uppers of rubber or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uppers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24 cm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Footwear which cannot be identified as men's or women's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5E58D1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2E9C9B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6402999600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DEC1B7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footwear with outer soles and uppers of rubber or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uppers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24 cm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men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6C3324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263012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6402999800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B2F0AE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footwear with outer soles and uppers of rubber or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uppers of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24 cm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women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958AD7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96D150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8CC86B6" w14:textId="4C56808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 incorporating a protective metal toecap</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2B5FB16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A0279C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6403510000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C079EB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 with outer soles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Covering the ankle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FF1722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124E89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6403590500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FFB1F6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 with outer soles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Made on a base or platform of wood, not having an inner sole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C7076B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CB484E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6403591100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45A6F6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 with outer soles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Footwear with a vamp made of straps or which has one or several pieces cut out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sole and heel combined having a height of more than 3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C80E34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187427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6403593100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D0CBB7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 with outer soles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Footwear with a vamp made of straps or which has one or several pieces cut out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less than 24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6BC473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79CF2C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6403593500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B1B05D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 with outer soles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Footwear with a vamp made of straps or which has one or several pieces cut out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24 cm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men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1BD538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00442A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6403593900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E7CB87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 with outer soles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Footwear with a vamp made of straps or which has one or several pieces cut out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24 cm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women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F25637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739E83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6403599100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38D4F3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 with outer soles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less than 24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1A96EE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865048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6403599500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66B690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 with outer soles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24 cm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men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50AD18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C0FD48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6403599900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65925C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 with outer soles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24 cm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women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96540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B15158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2E72AE3" w14:textId="3E9DB89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Covering the ankle</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6DBB8E9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C6EEA3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6403990500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61C10C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Made on a base or platform of wood, not having an inner sole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CE3157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F5ACFF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6403991100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9E9E42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Footwear with a vamp made of straps or which has one or several pieces cut out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sole and heel combined having a height of more than 3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6CD5D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EBC74B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6403993100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ED75B10" w14:textId="7ACEBBB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Footwear with a vamp made of straps or which has one or several pieces cut out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less than 24 cm</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2617263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F9993F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6403993300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1CDFAB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Footwear with a vamp made of straps or which has one or several pieces cut out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24 cm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Footwear which cannot be identified as men's or women's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B13861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122555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6403993600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D2FBA8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Footwear with a vamp made of straps or which has one or several pieces cut out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24 cm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men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5EB3F1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70AF67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6403993800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A9F2214" w14:textId="7375C0C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Footwear with a vamp made of straps or which has one or several pieces cut out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24 cm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women</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56AB334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CE04FC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6403999100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461CAB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less than 24 cm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491BD5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0DC539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6403999300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F7E8A70" w14:textId="43D5E68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24 cm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Footwear which cannot be identified as men's or women's footwear</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106D850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61958A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6403999600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56A0C7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24 cm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men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A188D0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49630A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6403999800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0D5EE0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insoles of a length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24 cm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women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FC7B87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AE8331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6404199000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8FDE85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Footwear with outer soles of rubber or plastics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4FDC26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BFC52B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6404209000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9FD499C" w14:textId="33F9935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Footwear with outer soles of rubber, plastics, leather or composition leather and uppers of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Footwear with outer soles of leather or composition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6A59891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618F13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6405100000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5EAC37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uppers of leather or composition leather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76D721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7EC2D0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6405201000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A88A6A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uppers of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outer soles of wood or cork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617C65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CBDA82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6405209900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2E8BFEE" w14:textId="314735B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uppers of textile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outer soles of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5859B1" w:rsidTr="00692F2F" w14:paraId="36A60EE3"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59207F8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6405900000</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4ECA0170" w14:textId="2E8FFCA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footwear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bl>
    <w:p w:rsidRPr="00013C52" w:rsidR="005859B1" w:rsidRDefault="005859B1" w14:paraId="1B95F535" w14:textId="77777777">
      <w:pPr>
        <w:spacing w:after="160"/>
        <w:rPr>
          <w:rFonts w:ascii="Arial" w:hAnsi="Arial" w:eastAsia="Arial" w:cs="Arial"/>
          <w:color w:val="000000" w:themeColor="text1"/>
          <w:sz w:val="20"/>
          <w:szCs w:val="20"/>
        </w:rPr>
      </w:pPr>
    </w:p>
    <w:p w:rsidRPr="00013C52" w:rsidR="005859B1" w:rsidRDefault="00F81DA9" w14:paraId="62ECA474"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2B6DEACE" w14:textId="77777777">
      <w:pPr>
        <w:pStyle w:val="Heading1"/>
        <w:jc w:val="center"/>
        <w:rPr>
          <w:rFonts w:cs="Arial"/>
          <w:color w:val="000000" w:themeColor="text1"/>
          <w:szCs w:val="24"/>
        </w:rPr>
      </w:pPr>
      <w:bookmarkStart w:name="_Toc96704484" w:id="52"/>
      <w:r w:rsidRPr="00013C52">
        <w:rPr>
          <w:rFonts w:eastAsia="Arial" w:cs="Arial"/>
          <w:color w:val="000000" w:themeColor="text1"/>
          <w:szCs w:val="24"/>
        </w:rPr>
        <w:t>Chapter 65 Headgear and Parts Thereof</w:t>
      </w:r>
      <w:bookmarkEnd w:id="52"/>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46678C18"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2D5B38F"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4B563CCE"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52F3FF0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D7645B8" w14:textId="1C71CE09">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6504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D5D64E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Hats and other headgear, plaited or made by assembling strips of any material, whether or not lined or trimmed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AA2DC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58C8477" w14:textId="11211B9F">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6505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AC2B4E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Hats and other headgear, knitted or crocheted, or made up from lace, felt or other textile fabric, in the piece (but not in strips), whether or not lined or trimmed; hairnets of any material, whether or not lined or trimmed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0EC386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4F231DB" w14:textId="02A43273">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6506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A6F751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headgear, whether or not lined or trimmed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635273F4" w14:textId="77777777">
      <w:pPr>
        <w:spacing w:after="160"/>
        <w:rPr>
          <w:rFonts w:ascii="Arial" w:hAnsi="Arial" w:eastAsia="Arial" w:cs="Arial"/>
          <w:color w:val="000000" w:themeColor="text1"/>
          <w:sz w:val="20"/>
          <w:szCs w:val="20"/>
        </w:rPr>
      </w:pPr>
    </w:p>
    <w:p w:rsidRPr="00013C52" w:rsidR="005859B1" w:rsidRDefault="00F81DA9" w14:paraId="6D375225"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7E5754F7" w14:textId="77777777">
      <w:pPr>
        <w:pStyle w:val="Heading1"/>
        <w:jc w:val="center"/>
        <w:rPr>
          <w:rFonts w:cs="Arial"/>
          <w:color w:val="000000" w:themeColor="text1"/>
          <w:szCs w:val="24"/>
        </w:rPr>
      </w:pPr>
      <w:bookmarkStart w:name="_Toc96704485" w:id="53"/>
      <w:r w:rsidRPr="00013C52">
        <w:rPr>
          <w:rFonts w:eastAsia="Arial" w:cs="Arial"/>
          <w:color w:val="000000" w:themeColor="text1"/>
          <w:szCs w:val="24"/>
        </w:rPr>
        <w:t>Chapter 66 Umbrellas, Sun Umbrellas, Walking Sticks, Seat-Sticks, Whips, Riding-Crops and Parts Thereof</w:t>
      </w:r>
      <w:bookmarkEnd w:id="53"/>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1AAAB1BA" w14:textId="77777777">
        <w:trPr>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7638DED"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4148A33A"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39A8615B"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170F54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6601990000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57D797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Umbrellas and sun umbrellas (including walking-stick umbrellas, garden umbrellas and similar umbrellas)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59AA6BA1"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0BABA539"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6603909000</w:t>
            </w:r>
          </w:p>
          <w:p w:rsidRPr="00013C52" w:rsidR="005859B1" w:rsidRDefault="005859B1" w14:paraId="52EE21EB" w14:textId="77777777">
            <w:pPr>
              <w:spacing w:line="240" w:lineRule="auto"/>
              <w:rPr>
                <w:rFonts w:ascii="Arial" w:hAnsi="Arial" w:eastAsia="Arial" w:cs="Arial"/>
                <w:b/>
                <w:bCs/>
                <w:color w:val="000000" w:themeColor="text1"/>
                <w:sz w:val="20"/>
                <w:szCs w:val="20"/>
              </w:rPr>
            </w:pPr>
          </w:p>
          <w:p w:rsidRPr="00013C52" w:rsidR="005859B1" w:rsidRDefault="005859B1" w14:paraId="149826A4" w14:textId="77777777">
            <w:pPr>
              <w:spacing w:line="240" w:lineRule="auto"/>
              <w:rPr>
                <w:rFonts w:ascii="Arial" w:hAnsi="Arial" w:eastAsia="Arial" w:cs="Arial"/>
                <w:b/>
                <w:bCs/>
                <w:color w:val="000000" w:themeColor="text1"/>
                <w:sz w:val="20"/>
                <w:szCs w:val="20"/>
              </w:rPr>
            </w:pP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2C0F1521" w14:textId="4E4B206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Parts, trimmings and accessories of articles of heading 6601 or 6602</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bl>
    <w:p w:rsidRPr="00013C52" w:rsidR="005859B1" w:rsidRDefault="005859B1" w14:paraId="79EFD4C1" w14:textId="77777777">
      <w:pPr>
        <w:spacing w:after="160"/>
        <w:rPr>
          <w:rFonts w:ascii="Arial" w:hAnsi="Arial" w:eastAsia="Arial" w:cs="Arial"/>
          <w:color w:val="000000" w:themeColor="text1"/>
          <w:sz w:val="20"/>
          <w:szCs w:val="20"/>
        </w:rPr>
      </w:pPr>
    </w:p>
    <w:p w:rsidRPr="00013C52" w:rsidR="005859B1" w:rsidRDefault="00F81DA9" w14:paraId="00C1E515"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297DF893" w14:textId="77777777">
      <w:pPr>
        <w:pStyle w:val="Heading1"/>
        <w:jc w:val="center"/>
        <w:rPr>
          <w:rFonts w:cs="Arial"/>
          <w:color w:val="000000" w:themeColor="text1"/>
          <w:szCs w:val="24"/>
        </w:rPr>
      </w:pPr>
      <w:bookmarkStart w:name="_Toc96704486" w:id="54"/>
      <w:r w:rsidRPr="00013C52">
        <w:rPr>
          <w:rFonts w:eastAsia="Arial" w:cs="Arial"/>
          <w:color w:val="000000" w:themeColor="text1"/>
          <w:szCs w:val="24"/>
        </w:rPr>
        <w:t>Chapter 67 Prepared Feathers and Down and Articles Made of Feathers or of Down; Artificial Flowers; Articles of Human Hair</w:t>
      </w:r>
      <w:bookmarkEnd w:id="54"/>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33C172DE" w14:textId="77777777">
        <w:trPr>
          <w:trHeight w:val="20"/>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0B5DDBE"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3C08AC29"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5859B1" w:rsidTr="00692F2F" w14:paraId="1F7E9BFC"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1F607D8D" w14:textId="5D255EDF">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6702</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53BD47F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Artificial flowers, foliage and fruit and parts thereof; articles made of artificial flowers, foliage or fruit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5732D070" w14:textId="77777777">
      <w:pPr>
        <w:spacing w:after="160"/>
        <w:rPr>
          <w:rFonts w:ascii="Arial" w:hAnsi="Arial" w:eastAsia="Arial" w:cs="Arial"/>
          <w:color w:val="000000" w:themeColor="text1"/>
          <w:sz w:val="20"/>
          <w:szCs w:val="20"/>
        </w:rPr>
      </w:pPr>
    </w:p>
    <w:p w:rsidRPr="00013C52" w:rsidR="005859B1" w:rsidRDefault="00F81DA9" w14:paraId="537333E0"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0599F464" w14:textId="77777777">
      <w:pPr>
        <w:pStyle w:val="Heading1"/>
        <w:jc w:val="center"/>
        <w:rPr>
          <w:rFonts w:cs="Arial"/>
          <w:color w:val="000000" w:themeColor="text1"/>
          <w:szCs w:val="24"/>
        </w:rPr>
      </w:pPr>
      <w:bookmarkStart w:name="_Toc96704487" w:id="55"/>
      <w:r w:rsidRPr="00013C52">
        <w:rPr>
          <w:rFonts w:eastAsia="Arial" w:cs="Arial"/>
          <w:color w:val="000000" w:themeColor="text1"/>
          <w:szCs w:val="24"/>
        </w:rPr>
        <w:t xml:space="preserve">Chapter 68 Articles of Stone, Plaster, Cement, Asbestos, </w:t>
      </w:r>
      <w:proofErr w:type="gramStart"/>
      <w:r w:rsidRPr="00013C52">
        <w:rPr>
          <w:rFonts w:eastAsia="Arial" w:cs="Arial"/>
          <w:color w:val="000000" w:themeColor="text1"/>
          <w:szCs w:val="24"/>
        </w:rPr>
        <w:t>Mica</w:t>
      </w:r>
      <w:proofErr w:type="gramEnd"/>
      <w:r w:rsidRPr="00013C52">
        <w:rPr>
          <w:rFonts w:eastAsia="Arial" w:cs="Arial"/>
          <w:color w:val="000000" w:themeColor="text1"/>
          <w:szCs w:val="24"/>
        </w:rPr>
        <w:t xml:space="preserve"> or Similar Materials</w:t>
      </w:r>
      <w:bookmarkEnd w:id="55"/>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4E6404B4"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E4155E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2B8953E3"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6F2DC49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E15540A" w14:textId="70A016F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345FDFE" w14:textId="1188A6D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Setts, curbstones and flagstones, of natural stone (except slate)</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2C133BD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9DB2A4C" w14:textId="48A3E02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7F278D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Worked monumental or building stone (except slate) and articles thereof, other than goods of heading 6801; mosaic cubes and the like, of natural stone (including slate), whether or not on a backing; artificially coloured granules, chippings and powder, of natural stone (including slate)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A76D06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6FF05BF" w14:textId="402DBFD5">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08C1E6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Worked slate and articles of slate or of agglomerated slate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36E173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B25AC60" w14:textId="25FDE7F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F52B81D" w14:textId="3F0AFC7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2088022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17C606F" w14:textId="2E2C080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B8C4D8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Natural or artificial abrasive powder or grain, on a base of textile material, of paper, of paperboard or of other materials, whether or not cut to shape or sewn or otherwise made up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4BC660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CC7432C" w14:textId="64B25EA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368C0E2" w14:textId="2F40647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Slag-wool, rock-wool and similar mineral wools; exfoliated vermiculite, expanded clays, foamed slag and similar expanded mineral materials; mixtures and articles of heat-insulating, sound-insulating or sound-absorbing mineral materials, other than those of heading 6811 or 6812 or of Chapter 69</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3EF3FAD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AA32922" w14:textId="433407F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06DCA3A" w14:textId="16D852C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of asphalt or of similar material (for example, petroleum bitumen or coal tar pitch)</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25CA93C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0EB2057" w14:textId="1403A07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6808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744645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Panels, boards, tiles, blocks and similar articles of vegetable fibre, of straw or of shavings, chips, particles, sawdust or other waste of wood, agglomerated with cement, plaster or other mineral binders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8A95AA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79342C1" w14:textId="2F82A742">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6809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774D8A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of plaster or of compositions based on plaster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867D9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8000A40" w14:textId="1CA586F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495F86B" w14:textId="4B64656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of cement, of concrete or of artificial stone, whether or not reinforced</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3F3CA61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2FF43DC" w14:textId="16D0D13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5DB0ADE" w14:textId="309D4EF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of asbestos-cement, of cellulose fibre-cement or the like</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1C76405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244408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6812801010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F6B24F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crocidolite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Fabricated fibres; mixtures with a basis of asbestos or with a basis of asbestos and magnesium carbonate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692F2F" w14:paraId="4549451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F8E6EC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6812801090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63D35E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crocidolite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Fabricated fibres; mixtures with a basis of asbestos or with a basis of asbestos and magnesium carbonate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497AE5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6EB83D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6812809010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42D300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crocidolite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692F2F" w14:paraId="15C6C4B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A07415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6812809090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362F110" w14:textId="05E9A95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crocidolite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36FD7D5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575420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6812910000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E73AE9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Clothing, clothing accessories, footwear and headgear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F3CF7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5BF671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6812991010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AE21B4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Fabricated asbestos fibres; mixtures with a basis of asbestos or with a basis of asbestos and magnesium carbonate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692F2F" w14:paraId="08EA45A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10186A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6812991090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297E99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Fabricated asbestos fibres; mixtures with a basis of asbestos or with a basis of asbestos and magnesium carbonate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4DD73B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E7E717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6812999010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3D4C6D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692F2F" w14:paraId="71891BA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EAE40D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6812999090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DF9C1B4" w14:textId="684F413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3558041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3F80E2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6813200090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E4482B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asbestos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213E1D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CA2D7F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6813810090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E446CEE" w14:textId="7DEF118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containing asbestos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Brake linings and pads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FCF96F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FCCE1B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6813890090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1FBB15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containing asbestos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C474B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9DEA62C" w14:textId="5476526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6814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D99B1CF" w14:textId="53B8C06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Worked mica and articles of mica, including agglomerated or reconstituted mica, whether or not on a support of paper, paperboard or other materials</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49B0E6D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6289711" w14:textId="3D33A222">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6815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E381CA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Articles of stone or of other mineral substances (including carbon fibres, articles of carbon fibres and articles of peat),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F81DA9" w14:paraId="1D614147"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3712080D" w14:textId="77777777">
      <w:pPr>
        <w:pStyle w:val="Heading1"/>
        <w:jc w:val="center"/>
        <w:rPr>
          <w:rFonts w:cs="Arial"/>
          <w:color w:val="000000" w:themeColor="text1"/>
          <w:szCs w:val="24"/>
        </w:rPr>
      </w:pPr>
      <w:bookmarkStart w:name="_Toc96704488" w:id="56"/>
      <w:r w:rsidRPr="00013C52">
        <w:rPr>
          <w:rFonts w:eastAsia="Arial" w:cs="Arial"/>
          <w:color w:val="000000" w:themeColor="text1"/>
          <w:szCs w:val="24"/>
        </w:rPr>
        <w:t>Chapter 69 Ceramic Products</w:t>
      </w:r>
      <w:bookmarkEnd w:id="56"/>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67EE9E7A"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9CBAA9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255C7B30"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744B1BC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8429772" w14:textId="65D523D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6901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DB8C42F" w14:textId="6FD27CB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Bricks, blocks, tiles and other ceramic goods of siliceous fossil meals (for example, kieselguhr, tripolite or diatomite) or of similar siliceous earths</w:t>
            </w:r>
            <w:r w:rsidRPr="00013C52">
              <w:rPr>
                <w:rFonts w:ascii="Arial" w:hAnsi="Arial" w:cs="Arial"/>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454D6FE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074D5C5" w14:textId="4CA7CB3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6902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D39967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Refractory bricks, blocks, tiles and similar refractory ceramic constructional goods, other than those of siliceous fossil meals or similar siliceous earths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9470B1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6C9CF4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6903100000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7210845" w14:textId="39D1230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refractory ceramic goods (for example, retorts, crucibles, muffles, nozzles, plugs, supports, cupels, tubes, pipes, sheaths and rods), other than those of siliceous fossil meals or of similar siliceous earths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by weight, more than 50% of graphite or other carbon or of a mixture of these products</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286452D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58265C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6903200000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6864726" w14:textId="6BD861E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refractory ceramic goods (for example, retorts, crucibles, muffles, nozzles, plugs, supports, cupels, tubes, pipes, sheaths and rods), other than those of siliceous fossil meals or of similar siliceous earths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by weight, more than 50% of alumina (Al@2O@3) or of a mixture or compound of alumina and of silica (SiO@2)</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019EDA7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BCA303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6903901000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6A84D0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refractory ceramic goods (for example, retorts, crucibles, muffles, nozzles, plugs, supports, cupels, tubes, pipes, sheaths and rods), other than those of siliceous fossil meals or of similar siliceous earths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by weight, more than 25% but not more than 50% of graphite or other carbon or of a mixture of these products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E9C51F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630869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6903909090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EA80388" w14:textId="72099DD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refractory ceramic goods (for example, retorts, crucibles, muffles, nozzles, plugs, supports, cupels, tubes, pipes, sheaths and rods), other than those of siliceous fossil meals or of similar siliceous earths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4037CE1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E008D13" w14:textId="140DCA2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6904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630FBC7" w14:textId="453F9AC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Ceramic building bricks, flooring blocks, support or filler tiles and the like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19E8FF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7EA4F87" w14:textId="30C3242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6905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2F9BB98" w14:textId="02CA956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Roofing tiles, chimney pots, cowls, chimney liners, architectural ornaments and other ceramic constructional goods</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1BE273B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B068141" w14:textId="222BBE6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6906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39951C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Ceramic pipes, conduits, guttering and pipe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A11898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97D1C93" w14:textId="5DB8E7B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6907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FBE13FC" w14:textId="3DF9CBB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Ceramic flags and paving, hearth or wall tiles; ceramic mosaic cubes and the like, whether or not on a backing; finishing ceramics</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7D1CC7A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DD6F2B6" w14:textId="5979D4A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6909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A2A201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Ceramic wares for laboratory, chemical or other technical uses; ceramic troughs, tubs and similar receptacles of a kind used in agriculture; ceramic pots, jars and similar articles of a kind used for the conveyance or packing of goods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1BE90B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42504B9" w14:textId="66CA59A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B331522" w14:textId="5F1D1A8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Ceramic sinks, washbasins, washbasin pedestals, baths, bidets, water closet pans, flushing cisterns, urinals and similar sanitary fixtures</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52710CD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6C2B4BD" w14:textId="2F019F9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6911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69CA4F4" w14:textId="551B2A7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Tableware, kitchenware, other household articles and toilet articles, of porcelain or china</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00692F2F" w14:paraId="35CF72E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6076D86" w14:textId="1EBF0C5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6912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601957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Ceramic tableware, kitchenware, other household articles and toilet articles, other than of porcelain or china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116F01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27914F6" w14:textId="6CED9E6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6913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A260EEA" w14:textId="2C8FE67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Statuettes and other ornamental ceramic articles</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5859B1" w:rsidTr="00692F2F" w14:paraId="205E9A6C"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38047379" w14:textId="71B50E9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6914</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1DCEC4BF" w14:textId="457476F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ceramic articles</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bl>
    <w:p w:rsidRPr="00013C52" w:rsidR="005859B1" w:rsidRDefault="005859B1" w14:paraId="6856DC33" w14:textId="77777777">
      <w:pPr>
        <w:spacing w:after="160"/>
        <w:rPr>
          <w:rFonts w:ascii="Arial" w:hAnsi="Arial" w:eastAsia="Arial" w:cs="Arial"/>
          <w:color w:val="000000" w:themeColor="text1"/>
          <w:sz w:val="20"/>
          <w:szCs w:val="20"/>
        </w:rPr>
      </w:pPr>
    </w:p>
    <w:p w:rsidRPr="00013C52" w:rsidR="005859B1" w:rsidRDefault="00F81DA9" w14:paraId="674A8EDB"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32574AD7" w14:textId="77777777">
      <w:pPr>
        <w:pStyle w:val="Heading1"/>
        <w:jc w:val="center"/>
        <w:rPr>
          <w:rFonts w:cs="Arial"/>
          <w:color w:val="000000" w:themeColor="text1"/>
          <w:szCs w:val="24"/>
        </w:rPr>
      </w:pPr>
      <w:bookmarkStart w:name="_Toc96704489" w:id="57"/>
      <w:r w:rsidRPr="00013C52">
        <w:rPr>
          <w:rFonts w:eastAsia="Arial" w:cs="Arial"/>
          <w:color w:val="000000" w:themeColor="text1"/>
          <w:szCs w:val="24"/>
        </w:rPr>
        <w:t>Chapter 70 Glass and Glassware</w:t>
      </w:r>
      <w:bookmarkEnd w:id="57"/>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8204E2" w:rsidTr="00472396" w14:paraId="4B9AAC24"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9DEE76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5761522F"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8204E2" w:rsidTr="00472396" w14:paraId="51AFDEA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7CABD78" w14:textId="61F6FD8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7D356A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Cast glass and rolled glass, in sheets or profiles, whether or not having an absorbent, reflecting or non-reflecting layer, but not otherwise worked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204E2" w:rsidTr="00472396" w14:paraId="499E776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2FE2115" w14:textId="18E29E3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A48101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Drawn glass and blown glass, in sheets, whether or not having an absorbent, reflecting or non-reflecting layer, but not otherwise worked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204E2" w:rsidTr="00472396" w14:paraId="0F4A1F5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F56BE72" w14:textId="2FA9703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DD4FF12" w14:textId="685EC0A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Float glass and surface ground or polished glass, in sheets, whether or not having an absorbent, reflecting or non-reflecting layer, but not otherwise worked</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8204E2" w:rsidTr="00472396" w14:paraId="6ECBE51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9A14996" w14:textId="1A1884F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B90D86F" w14:textId="255700A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of heading 7003, 7004 or 7005, bent, edge-worked, engraved, drilled, enamelled or otherwise worked, but not framed or fitted with other materials</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8204E2" w:rsidTr="00472396" w14:paraId="769FB78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F20FAE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7007119000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F471FE7" w14:textId="7584FDD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Safety glass, consisting of toughened (tempered) or laminated glass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Toughened (tempered) safety glass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size and shape suitable for incorporation in vehicles, aircraft, spacecraft or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8204E2" w:rsidTr="00472396" w14:paraId="694AD88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850DBB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7007190000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1099FFA" w14:textId="6443D0E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Safety glass, consisting of toughened (tempered) or laminated glass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Toughened (tempered) safety glass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8204E2" w:rsidTr="00472396" w14:paraId="03D0423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762121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7007218090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85D714D" w14:textId="7CA4BFE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Safety glass, consisting of toughened (tempered) or laminated glass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Laminated safety glass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size and shape suitable for incorporation in vehicles, aircraft, spacecraft or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8204E2" w:rsidTr="00472396" w14:paraId="7967118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788BDA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7007290000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3E16833" w14:textId="093AD5F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Safety glass, consisting of toughened (tempered) or laminated glass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Laminated safety glass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8204E2" w:rsidTr="00472396" w14:paraId="367F0C5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218D100" w14:textId="46B06A4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7008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D1695D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Multiple-walled insulating units of glass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0713FB5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5A5CB9" w:rsidP="005A5CB9" w:rsidRDefault="005A5CB9" w14:paraId="0A012BF1" w14:textId="121F3996">
            <w:pPr>
              <w:spacing w:line="240" w:lineRule="auto"/>
              <w:rPr>
                <w:rFonts w:ascii="Arial" w:hAnsi="Arial" w:eastAsia="Arial" w:cs="Arial"/>
                <w:b/>
                <w:bCs/>
                <w:color w:val="000000" w:themeColor="text1"/>
                <w:sz w:val="20"/>
                <w:szCs w:val="20"/>
              </w:rPr>
            </w:pPr>
            <w:r w:rsidRPr="00013C52">
              <w:rPr>
                <w:rFonts w:ascii="Arial" w:hAnsi="Arial" w:cs="Arial"/>
                <w:b/>
                <w:bCs/>
                <w:color w:val="444444"/>
                <w:sz w:val="20"/>
                <w:szCs w:val="20"/>
                <w:shd w:val="clear" w:color="auto" w:fill="FFFFFF"/>
              </w:rPr>
              <w:t>7009100060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5A5CB9" w:rsidP="005A5CB9" w:rsidRDefault="005A5CB9" w14:paraId="13131C60" w14:textId="4D72C9F2">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Glass mirrors, whether or not framed, including rear-view mirrors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Rear-view mirrors for vehicles</w:t>
            </w:r>
            <w:r w:rsidRPr="00013C52">
              <w:rPr>
                <w:rFonts w:ascii="Arial" w:hAnsi="Arial" w:eastAsia="Arial" w:cs="Arial"/>
                <w:color w:val="000000" w:themeColor="text1"/>
                <w:sz w:val="20"/>
                <w:szCs w:val="20"/>
              </w:rPr>
              <w:br/>
            </w:r>
            <w:r w:rsidRPr="00013C52" w:rsidR="0056265F">
              <w:rPr>
                <w:rFonts w:ascii="Arial" w:hAnsi="Arial" w:cs="Arial"/>
                <w:color w:val="0B0C0C"/>
                <w:sz w:val="20"/>
                <w:szCs w:val="20"/>
                <w:shd w:val="clear" w:color="auto" w:fill="FFFFFF"/>
              </w:rPr>
              <w:t>Electrochromic self-dimming inside rear-view mirror:</w:t>
            </w:r>
            <w:r w:rsidRPr="00013C52" w:rsidR="0056265F">
              <w:rPr>
                <w:rFonts w:ascii="Arial" w:hAnsi="Arial" w:cs="Arial"/>
                <w:color w:val="0B0C0C"/>
                <w:sz w:val="20"/>
                <w:szCs w:val="20"/>
              </w:rPr>
              <w:br/>
            </w:r>
            <w:r w:rsidRPr="00013C52" w:rsidR="0056265F">
              <w:rPr>
                <w:rFonts w:ascii="Arial" w:hAnsi="Arial" w:cs="Arial"/>
                <w:color w:val="0B0C0C"/>
                <w:sz w:val="20"/>
                <w:szCs w:val="20"/>
                <w:shd w:val="clear" w:color="auto" w:fill="FFFFFF"/>
              </w:rPr>
              <w:t>-with a mirror support</w:t>
            </w:r>
            <w:r w:rsidRPr="00013C52" w:rsidR="0056265F">
              <w:rPr>
                <w:rFonts w:ascii="Arial" w:hAnsi="Arial" w:cs="Arial"/>
                <w:color w:val="0B0C0C"/>
                <w:sz w:val="20"/>
                <w:szCs w:val="20"/>
              </w:rPr>
              <w:br/>
            </w:r>
            <w:r w:rsidRPr="00013C52" w:rsidR="0056265F">
              <w:rPr>
                <w:rFonts w:ascii="Arial" w:hAnsi="Arial" w:cs="Arial"/>
                <w:color w:val="0B0C0C"/>
                <w:sz w:val="20"/>
                <w:szCs w:val="20"/>
                <w:shd w:val="clear" w:color="auto" w:fill="FFFFFF"/>
              </w:rPr>
              <w:t>-in a plastic casing and</w:t>
            </w:r>
            <w:r w:rsidRPr="00013C52" w:rsidR="0056265F">
              <w:rPr>
                <w:rFonts w:ascii="Arial" w:hAnsi="Arial" w:cs="Arial"/>
                <w:color w:val="0B0C0C"/>
                <w:sz w:val="20"/>
                <w:szCs w:val="20"/>
              </w:rPr>
              <w:br/>
            </w:r>
            <w:r w:rsidRPr="00013C52" w:rsidR="0056265F">
              <w:rPr>
                <w:rFonts w:ascii="Arial" w:hAnsi="Arial" w:cs="Arial"/>
                <w:color w:val="0B0C0C"/>
                <w:sz w:val="20"/>
                <w:szCs w:val="20"/>
                <w:shd w:val="clear" w:color="auto" w:fill="FFFFFF"/>
              </w:rPr>
              <w:t>-with an integrated circuit,</w:t>
            </w:r>
            <w:r w:rsidRPr="00013C52" w:rsidR="0056265F">
              <w:rPr>
                <w:rFonts w:ascii="Arial" w:hAnsi="Arial" w:cs="Arial"/>
                <w:color w:val="0B0C0C"/>
                <w:sz w:val="20"/>
                <w:szCs w:val="20"/>
              </w:rPr>
              <w:br/>
            </w:r>
            <w:r w:rsidRPr="00013C52" w:rsidR="0056265F">
              <w:rPr>
                <w:rFonts w:ascii="Arial" w:hAnsi="Arial" w:cs="Arial"/>
                <w:color w:val="0B0C0C"/>
                <w:sz w:val="20"/>
                <w:szCs w:val="20"/>
                <w:shd w:val="clear" w:color="auto" w:fill="FFFFFF"/>
              </w:rPr>
              <w:t>-whether or not with a high beam assistant,</w:t>
            </w:r>
            <w:r w:rsidRPr="00013C52" w:rsidR="0056265F">
              <w:rPr>
                <w:rFonts w:ascii="Arial" w:hAnsi="Arial" w:cs="Arial"/>
                <w:color w:val="0B0C0C"/>
                <w:sz w:val="20"/>
                <w:szCs w:val="20"/>
              </w:rPr>
              <w:br/>
            </w:r>
            <w:r w:rsidRPr="00013C52" w:rsidR="0056265F">
              <w:rPr>
                <w:rFonts w:ascii="Arial" w:hAnsi="Arial" w:cs="Arial"/>
                <w:color w:val="0B0C0C"/>
                <w:sz w:val="20"/>
                <w:szCs w:val="20"/>
                <w:shd w:val="clear" w:color="auto" w:fill="FFFFFF"/>
              </w:rPr>
              <w:t>-whether or not with a digital compass,</w:t>
            </w:r>
            <w:r w:rsidRPr="00013C52" w:rsidR="0056265F">
              <w:rPr>
                <w:rFonts w:ascii="Arial" w:hAnsi="Arial" w:cs="Arial"/>
                <w:color w:val="0B0C0C"/>
                <w:sz w:val="20"/>
                <w:szCs w:val="20"/>
              </w:rPr>
              <w:br/>
            </w:r>
            <w:r w:rsidRPr="00013C52" w:rsidR="0056265F">
              <w:rPr>
                <w:rFonts w:ascii="Arial" w:hAnsi="Arial" w:cs="Arial"/>
                <w:color w:val="0B0C0C"/>
                <w:sz w:val="20"/>
                <w:szCs w:val="20"/>
                <w:shd w:val="clear" w:color="auto" w:fill="FFFFFF"/>
              </w:rPr>
              <w:t>-whether or not with a garage door opener,</w:t>
            </w:r>
            <w:r w:rsidRPr="00013C52" w:rsidR="0056265F">
              <w:rPr>
                <w:rFonts w:ascii="Arial" w:hAnsi="Arial" w:cs="Arial"/>
                <w:color w:val="0B0C0C"/>
                <w:sz w:val="20"/>
                <w:szCs w:val="20"/>
              </w:rPr>
              <w:br/>
            </w:r>
            <w:r w:rsidRPr="00013C52" w:rsidR="0056265F">
              <w:rPr>
                <w:rFonts w:ascii="Arial" w:hAnsi="Arial" w:cs="Arial"/>
                <w:color w:val="0B0C0C"/>
                <w:sz w:val="20"/>
                <w:szCs w:val="20"/>
                <w:shd w:val="clear" w:color="auto" w:fill="FFFFFF"/>
              </w:rPr>
              <w:t>-whether or not with an integrated toll module,</w:t>
            </w:r>
            <w:r w:rsidRPr="00013C52" w:rsidR="0056265F">
              <w:rPr>
                <w:rFonts w:ascii="Arial" w:hAnsi="Arial" w:cs="Arial"/>
                <w:color w:val="0B0C0C"/>
                <w:sz w:val="20"/>
                <w:szCs w:val="20"/>
              </w:rPr>
              <w:br/>
            </w:r>
            <w:r w:rsidRPr="00013C52" w:rsidR="0056265F">
              <w:rPr>
                <w:rFonts w:ascii="Arial" w:hAnsi="Arial" w:cs="Arial"/>
                <w:color w:val="0B0C0C"/>
                <w:sz w:val="20"/>
                <w:szCs w:val="20"/>
                <w:shd w:val="clear" w:color="auto" w:fill="FFFFFF"/>
              </w:rPr>
              <w:t>-whether or not with a camera for driver and/or cabin monitoring,</w:t>
            </w:r>
            <w:r w:rsidRPr="00013C52" w:rsidR="0056265F">
              <w:rPr>
                <w:rFonts w:ascii="Arial" w:hAnsi="Arial" w:cs="Arial"/>
                <w:color w:val="0B0C0C"/>
                <w:sz w:val="20"/>
                <w:szCs w:val="20"/>
              </w:rPr>
              <w:br/>
            </w:r>
            <w:r w:rsidRPr="00013C52" w:rsidR="0056265F">
              <w:rPr>
                <w:rFonts w:ascii="Arial" w:hAnsi="Arial" w:cs="Arial"/>
                <w:color w:val="0B0C0C"/>
                <w:sz w:val="20"/>
                <w:szCs w:val="20"/>
                <w:shd w:val="clear" w:color="auto" w:fill="FFFFFF"/>
              </w:rPr>
              <w:t>-whether or not with an infrared filter,</w:t>
            </w:r>
            <w:r w:rsidRPr="00013C52" w:rsidR="0056265F">
              <w:rPr>
                <w:rFonts w:ascii="Arial" w:hAnsi="Arial" w:cs="Arial"/>
                <w:color w:val="0B0C0C"/>
                <w:sz w:val="20"/>
                <w:szCs w:val="20"/>
              </w:rPr>
              <w:br/>
            </w:r>
            <w:r w:rsidRPr="00013C52" w:rsidR="0056265F">
              <w:rPr>
                <w:rFonts w:ascii="Arial" w:hAnsi="Arial" w:cs="Arial"/>
                <w:color w:val="0B0C0C"/>
                <w:sz w:val="20"/>
                <w:szCs w:val="20"/>
                <w:shd w:val="clear" w:color="auto" w:fill="FFFFFF"/>
              </w:rPr>
              <w:t>for use in the manufacture of motor vehicles of </w:t>
            </w:r>
            <w:r w:rsidRPr="00013C52" w:rsidR="007B3FA6">
              <w:rPr>
                <w:rFonts w:ascii="Arial" w:hAnsi="Arial" w:cs="Arial"/>
                <w:sz w:val="20"/>
                <w:szCs w:val="20"/>
                <w:shd w:val="clear" w:color="auto" w:fill="FFFFFF"/>
              </w:rPr>
              <w:t>chapter 87</w:t>
            </w:r>
          </w:p>
          <w:p w:rsidRPr="00013C52" w:rsidR="005A5CB9" w:rsidP="005A5CB9" w:rsidRDefault="005A5CB9" w14:paraId="69FF774B" w14:textId="7436C183">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2A0E0D2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4309F92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7009100090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70A94D7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mirrors, whether or not framed, including rear-view mirrors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Rear-view mirrors for vehicles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13B835A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781B3DBF" w14:textId="361E3DD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70099100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1F4D92" w:rsidP="005A5CB9" w:rsidRDefault="005A5CB9" w14:paraId="7AC9B72F"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Glass mirrors, whether or not framed, including rear-view mirrors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Unframed</w:t>
            </w:r>
            <w:proofErr w:type="gramEnd"/>
          </w:p>
          <w:p w:rsidRPr="00013C52" w:rsidR="005A5CB9" w:rsidP="005A5CB9" w:rsidRDefault="005A5CB9" w14:paraId="481CCB83" w14:textId="26D8CA3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240242C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1CEE67E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7009920000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01152A3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mirrors, whether or not framed, including rear-view mirrors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Framed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07F94F4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05C86CE4" w14:textId="2B38002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7013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7506265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Glassware of a kind used for table, kitchen, toilet, office, indoor decoration or similar purposes (other than that of heading 7010 or 7018)</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2CE5CF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02622DAF" w14:textId="7E7A04B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7014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0B7F477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Signalling glassware and optical elements of glass (other than those of heading 7015), not optically worked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6724418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07671900" w14:textId="28918D3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7016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1936D20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4A13C3E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74F1C3B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7019110000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79EE67D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woven fabrics)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Slivers, rovings, yarn and chopped strands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Chopped strands, of a length of not more than 50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34CA5B3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73506D48" w14:textId="5DA6C07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701912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6F7D4B9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woven fabrics)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Slivers, rovings, yarn and chopped strands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Rovings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7CE6EA5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702FBD9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7019190000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728895C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woven fabrics)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Slivers, rovings, yarn and chopped strands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63C8FF6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41B970A9" w14:textId="56613B7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70196100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0223E7E1"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Glass fibres (including glass wool) and articles thereof (for example, yarn, rovings, woven fabrics) </w:t>
            </w:r>
          </w:p>
          <w:p w:rsidRPr="00013C52" w:rsidR="005A5CB9" w:rsidP="005A5CB9" w:rsidRDefault="005A5CB9" w14:paraId="3683461B"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Mechanically bonded fabrics</w:t>
            </w:r>
          </w:p>
          <w:p w:rsidRPr="00013C52" w:rsidR="005A5CB9" w:rsidP="005A5CB9" w:rsidRDefault="005A5CB9" w14:paraId="65254975"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Closed woven fabrics of </w:t>
            </w:r>
            <w:proofErr w:type="gramStart"/>
            <w:r w:rsidRPr="00013C52">
              <w:rPr>
                <w:rFonts w:ascii="Arial" w:hAnsi="Arial" w:eastAsia="Arial" w:cs="Arial"/>
                <w:color w:val="000000" w:themeColor="text1"/>
                <w:sz w:val="20"/>
                <w:szCs w:val="20"/>
              </w:rPr>
              <w:t>rovings</w:t>
            </w:r>
            <w:proofErr w:type="gramEnd"/>
          </w:p>
          <w:p w:rsidRPr="00013C52" w:rsidR="005A5CB9" w:rsidP="005A5CB9" w:rsidRDefault="005A5CB9" w14:paraId="62800191"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0412870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5A5CB9" w:rsidP="001C39C8" w:rsidRDefault="005A5CB9" w14:paraId="38523138" w14:textId="7C68AE4B">
            <w:pPr>
              <w:pStyle w:val="AUUsesdoc"/>
              <w:rPr>
                <w:rFonts w:eastAsia="Times New Roman" w:cs="Arial"/>
                <w:b/>
                <w:bCs/>
                <w:lang w:val="en-GB" w:eastAsia="en-GB"/>
              </w:rPr>
            </w:pPr>
            <w:r w:rsidRPr="00013C52">
              <w:rPr>
                <w:rFonts w:cs="Arial"/>
                <w:b/>
                <w:bCs/>
                <w:shd w:val="clear" w:color="auto" w:fill="D9E1F2"/>
              </w:rPr>
              <w:t>7019610070</w:t>
            </w:r>
            <w:r w:rsidRPr="00013C52">
              <w:rPr>
                <w:rFonts w:cs="Arial"/>
                <w:b/>
                <w:bCs/>
                <w:lang w:val="en-GB" w:eastAsia="en-GB"/>
              </w:rPr>
              <w:t xml:space="preserve"> </w:t>
            </w:r>
          </w:p>
          <w:p w:rsidRPr="00013C52" w:rsidR="005A5CB9" w:rsidP="005A5CB9" w:rsidRDefault="005A5CB9" w14:paraId="37F6EFCE" w14:textId="77E228F2">
            <w:pPr>
              <w:spacing w:line="240" w:lineRule="auto"/>
              <w:rPr>
                <w:rFonts w:ascii="Arial" w:hAnsi="Arial" w:eastAsia="Arial" w:cs="Arial"/>
                <w:color w:val="000000" w:themeColor="text1"/>
                <w:sz w:val="20"/>
                <w:szCs w:val="20"/>
              </w:rPr>
            </w:pP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5A5CB9" w:rsidP="005A5CB9" w:rsidRDefault="005A5CB9" w14:paraId="1A948B26"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Glass fibres (including glass wool) and articles thereof (for example, yarn, rovings, woven fabrics) </w:t>
            </w:r>
          </w:p>
          <w:p w:rsidRPr="00013C52" w:rsidR="005A5CB9" w:rsidP="005A5CB9" w:rsidRDefault="005A5CB9" w14:paraId="4FAAFA75"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Mechanically bonded fabrics</w:t>
            </w:r>
          </w:p>
          <w:p w:rsidRPr="00013C52" w:rsidR="005A5CB9" w:rsidP="005A5CB9" w:rsidRDefault="005A5CB9" w14:paraId="6D57498C" w14:textId="77777777">
            <w:pPr>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Closed woven fabrics of </w:t>
            </w:r>
            <w:proofErr w:type="gramStart"/>
            <w:r w:rsidRPr="00013C52">
              <w:rPr>
                <w:rFonts w:ascii="Arial" w:hAnsi="Arial" w:eastAsia="Arial" w:cs="Arial"/>
                <w:color w:val="000000" w:themeColor="text1"/>
                <w:sz w:val="20"/>
                <w:szCs w:val="20"/>
              </w:rPr>
              <w:t>rovings</w:t>
            </w:r>
            <w:proofErr w:type="gramEnd"/>
          </w:p>
          <w:p w:rsidRPr="00013C52" w:rsidR="005A5CB9" w:rsidP="005A5CB9" w:rsidRDefault="005A5CB9" w14:paraId="41F90CC5" w14:textId="416D1372">
            <w:pPr>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A5CB9" w:rsidP="005A5CB9" w:rsidRDefault="005A5CB9" w14:paraId="175A73A0" w14:textId="4DBAB423">
            <w:pPr>
              <w:rPr>
                <w:rFonts w:ascii="Arial" w:hAnsi="Arial" w:eastAsia="Arial" w:cs="Arial"/>
                <w:color w:val="000000" w:themeColor="text1"/>
                <w:sz w:val="20"/>
                <w:szCs w:val="20"/>
              </w:rPr>
            </w:pPr>
            <w:r w:rsidRPr="00013C52">
              <w:rPr>
                <w:rFonts w:ascii="Arial" w:hAnsi="Arial" w:eastAsia="Times New Roman" w:cs="Arial"/>
                <w:color w:val="000000" w:themeColor="text1"/>
                <w:sz w:val="20"/>
                <w:szCs w:val="20"/>
                <w:lang w:val="en" w:eastAsia="en-GB"/>
              </w:rPr>
              <w:t>E-fibre glass fabrics:</w:t>
            </w:r>
            <w:r w:rsidRPr="00013C52">
              <w:rPr>
                <w:rFonts w:ascii="Arial" w:hAnsi="Arial" w:eastAsia="Times New Roman" w:cs="Arial"/>
                <w:color w:val="000000" w:themeColor="text1"/>
                <w:sz w:val="20"/>
                <w:szCs w:val="20"/>
                <w:lang w:val="en" w:eastAsia="en-GB"/>
              </w:rPr>
              <w:br/>
            </w:r>
            <w:r w:rsidRPr="00013C52">
              <w:rPr>
                <w:rFonts w:ascii="Arial" w:hAnsi="Arial" w:eastAsia="Times New Roman" w:cs="Arial"/>
                <w:color w:val="000000" w:themeColor="text1"/>
                <w:sz w:val="20"/>
                <w:szCs w:val="20"/>
                <w:lang w:val="en" w:eastAsia="en-GB"/>
              </w:rPr>
              <w:t>- having a weight of 20 g/m² or more, but not more than 214 g/m²,</w:t>
            </w:r>
            <w:r w:rsidRPr="00013C52">
              <w:rPr>
                <w:rFonts w:ascii="Arial" w:hAnsi="Arial" w:eastAsia="Times New Roman" w:cs="Arial"/>
                <w:color w:val="000000" w:themeColor="text1"/>
                <w:sz w:val="20"/>
                <w:szCs w:val="20"/>
                <w:lang w:val="en" w:eastAsia="en-GB"/>
              </w:rPr>
              <w:br/>
            </w:r>
            <w:r w:rsidRPr="00013C52">
              <w:rPr>
                <w:rFonts w:ascii="Arial" w:hAnsi="Arial" w:eastAsia="Times New Roman" w:cs="Arial"/>
                <w:color w:val="000000" w:themeColor="text1"/>
                <w:sz w:val="20"/>
                <w:szCs w:val="20"/>
                <w:lang w:val="en" w:eastAsia="en-GB"/>
              </w:rPr>
              <w:t>- impregnated with silane,</w:t>
            </w:r>
            <w:r w:rsidRPr="00013C52">
              <w:rPr>
                <w:rFonts w:ascii="Arial" w:hAnsi="Arial" w:eastAsia="Times New Roman" w:cs="Arial"/>
                <w:color w:val="000000" w:themeColor="text1"/>
                <w:sz w:val="20"/>
                <w:szCs w:val="20"/>
                <w:lang w:val="en" w:eastAsia="en-GB"/>
              </w:rPr>
              <w:br/>
            </w:r>
            <w:r w:rsidRPr="00013C52">
              <w:rPr>
                <w:rFonts w:ascii="Arial" w:hAnsi="Arial" w:eastAsia="Times New Roman" w:cs="Arial"/>
                <w:color w:val="000000" w:themeColor="text1"/>
                <w:sz w:val="20"/>
                <w:szCs w:val="20"/>
                <w:lang w:val="en" w:eastAsia="en-GB"/>
              </w:rPr>
              <w:t>- in rolls,</w:t>
            </w:r>
            <w:r w:rsidRPr="00013C52">
              <w:rPr>
                <w:rFonts w:ascii="Arial" w:hAnsi="Arial" w:eastAsia="Times New Roman" w:cs="Arial"/>
                <w:color w:val="000000" w:themeColor="text1"/>
                <w:sz w:val="20"/>
                <w:szCs w:val="20"/>
                <w:lang w:val="en" w:eastAsia="en-GB"/>
              </w:rPr>
              <w:br/>
            </w:r>
            <w:r w:rsidRPr="00013C52">
              <w:rPr>
                <w:rFonts w:ascii="Arial" w:hAnsi="Arial" w:eastAsia="Times New Roman" w:cs="Arial"/>
                <w:color w:val="000000" w:themeColor="text1"/>
                <w:sz w:val="20"/>
                <w:szCs w:val="20"/>
                <w:lang w:val="en" w:eastAsia="en-GB"/>
              </w:rPr>
              <w:t>- having a humidity content by weight of 0.13% or less, and</w:t>
            </w:r>
            <w:r w:rsidRPr="00013C52">
              <w:rPr>
                <w:rFonts w:ascii="Arial" w:hAnsi="Arial" w:eastAsia="Times New Roman" w:cs="Arial"/>
                <w:color w:val="000000" w:themeColor="text1"/>
                <w:sz w:val="20"/>
                <w:szCs w:val="20"/>
                <w:lang w:val="en" w:eastAsia="en-GB"/>
              </w:rPr>
              <w:br/>
            </w:r>
            <w:r w:rsidRPr="00013C52">
              <w:rPr>
                <w:rFonts w:ascii="Arial" w:hAnsi="Arial" w:eastAsia="Times New Roman" w:cs="Arial"/>
                <w:color w:val="000000" w:themeColor="text1"/>
                <w:sz w:val="20"/>
                <w:szCs w:val="20"/>
                <w:lang w:val="en" w:eastAsia="en-GB"/>
              </w:rPr>
              <w:t>- having not more than 3 hollow fibres out of 100 000 fibres,</w:t>
            </w:r>
            <w:r w:rsidRPr="00013C52">
              <w:rPr>
                <w:rFonts w:ascii="Arial" w:hAnsi="Arial" w:eastAsia="Times New Roman" w:cs="Arial"/>
                <w:color w:val="000000" w:themeColor="text1"/>
                <w:sz w:val="20"/>
                <w:szCs w:val="20"/>
                <w:lang w:val="en" w:eastAsia="en-GB"/>
              </w:rPr>
              <w:br/>
            </w:r>
            <w:r w:rsidRPr="00013C52">
              <w:rPr>
                <w:rFonts w:ascii="Arial" w:hAnsi="Arial" w:eastAsia="Times New Roman" w:cs="Arial"/>
                <w:color w:val="000000" w:themeColor="text1"/>
                <w:sz w:val="20"/>
                <w:szCs w:val="20"/>
                <w:lang w:val="en" w:eastAsia="en-GB"/>
              </w:rPr>
              <w:t xml:space="preserve">for the exclusive use in the manufacture of prepregs and copper clad laminates </w:t>
            </w:r>
          </w:p>
        </w:tc>
      </w:tr>
      <w:tr w:rsidRPr="002A2B53" w:rsidR="002B300D" w:rsidTr="00472396" w14:paraId="33940036" w14:textId="77777777">
        <w:trPr>
          <w:cantSplit/>
          <w:trHeight w:val="100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30F9EEB3" w14:textId="1C4960D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701962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7F47274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rovings, woven fabrics)</w:t>
            </w:r>
          </w:p>
          <w:p w:rsidRPr="00013C52" w:rsidR="005A5CB9" w:rsidP="005A5CB9" w:rsidRDefault="005A5CB9" w14:paraId="67BB08B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Mechanically bonded fabrics</w:t>
            </w:r>
          </w:p>
          <w:p w:rsidRPr="00013C52" w:rsidR="005A5CB9" w:rsidP="005A5CB9" w:rsidRDefault="005A5CB9" w14:paraId="0D493AC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closed fabrics of rovings</w:t>
            </w:r>
          </w:p>
          <w:p w:rsidRPr="00013C52" w:rsidR="005A5CB9" w:rsidP="005A5CB9" w:rsidRDefault="00F76600" w14:paraId="5C9A5A5E" w14:textId="2CD3311D">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Fabrics of stitched continuous filament glass fibre rovings or yarns, excluding products which are impregnated or pre-impregnated (pre-preg)</w:t>
            </w:r>
          </w:p>
          <w:p w:rsidRPr="00013C52" w:rsidR="005A5CB9" w:rsidP="005A5CB9" w:rsidRDefault="005A5CB9" w14:paraId="3887249A" w14:textId="2889A7F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1ABA9A6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630B15A1" w14:textId="11000AB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70196300</w:t>
            </w:r>
          </w:p>
          <w:p w:rsidRPr="00013C52" w:rsidR="005A5CB9" w:rsidP="005A5CB9" w:rsidRDefault="005A5CB9" w14:paraId="3B49B87A" w14:textId="77777777">
            <w:pPr>
              <w:spacing w:line="240" w:lineRule="auto"/>
              <w:rPr>
                <w:rFonts w:ascii="Arial" w:hAnsi="Arial" w:eastAsia="Arial" w:cs="Arial"/>
                <w:b/>
                <w:bCs/>
                <w:color w:val="000000" w:themeColor="text1"/>
                <w:sz w:val="20"/>
                <w:szCs w:val="20"/>
              </w:rPr>
            </w:pP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1636E4E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rovings, woven fabrics)</w:t>
            </w:r>
          </w:p>
          <w:p w:rsidRPr="00013C52" w:rsidR="005A5CB9" w:rsidP="00ED270B" w:rsidRDefault="005A5CB9" w14:paraId="52F76D4B" w14:textId="77777777">
            <w:pPr>
              <w:tabs>
                <w:tab w:val="left" w:pos="720"/>
              </w:tabs>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Mechanically bonded fabrics</w:t>
            </w:r>
          </w:p>
          <w:p w:rsidRPr="00013C52" w:rsidR="005A5CB9" w:rsidP="00F750F3" w:rsidRDefault="005A5CB9" w14:paraId="7928C31D" w14:textId="77777777">
            <w:pPr>
              <w:tabs>
                <w:tab w:val="left" w:pos="720"/>
              </w:tabs>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Closed woven fabrics, plain weave, of yarns, not coated or </w:t>
            </w:r>
            <w:proofErr w:type="gramStart"/>
            <w:r w:rsidRPr="00013C52">
              <w:rPr>
                <w:rFonts w:ascii="Arial" w:hAnsi="Arial" w:eastAsia="Arial" w:cs="Arial"/>
                <w:color w:val="000000" w:themeColor="text1"/>
                <w:sz w:val="20"/>
                <w:szCs w:val="20"/>
              </w:rPr>
              <w:t>laminated</w:t>
            </w:r>
            <w:proofErr w:type="gramEnd"/>
          </w:p>
          <w:p w:rsidRPr="00013C52" w:rsidR="005A5CB9" w:rsidP="005A5CB9" w:rsidRDefault="005A5CB9" w14:paraId="62EC7293" w14:textId="14242515">
            <w:pPr>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p w:rsidRPr="00013C52" w:rsidR="005A5CB9" w:rsidP="005A5CB9" w:rsidRDefault="005A5CB9" w14:paraId="6D636F88" w14:textId="77777777">
            <w:pPr>
              <w:spacing w:line="240" w:lineRule="auto"/>
              <w:rPr>
                <w:rFonts w:ascii="Arial" w:hAnsi="Arial" w:eastAsia="Arial" w:cs="Arial"/>
                <w:color w:val="000000" w:themeColor="text1"/>
                <w:sz w:val="20"/>
                <w:szCs w:val="20"/>
              </w:rPr>
            </w:pPr>
          </w:p>
        </w:tc>
      </w:tr>
      <w:tr w:rsidRPr="002A2B53" w:rsidR="002B300D" w:rsidTr="00472396" w14:paraId="42239BE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5A5CB9" w:rsidP="005A5CB9" w:rsidRDefault="005A5CB9" w14:paraId="2A5920C9" w14:textId="461458E9">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7019630030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5A5CB9" w:rsidP="005A5CB9" w:rsidRDefault="005A5CB9" w14:paraId="0CA5E7A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rovings, woven fabrics)</w:t>
            </w:r>
          </w:p>
          <w:p w:rsidRPr="00013C52" w:rsidR="005A5CB9" w:rsidP="008027B5" w:rsidRDefault="005A5CB9" w14:paraId="53B4337A" w14:textId="77777777">
            <w:pPr>
              <w:tabs>
                <w:tab w:val="left" w:pos="720"/>
              </w:tabs>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Mechanically bonded fabrics</w:t>
            </w:r>
          </w:p>
          <w:p w:rsidRPr="00013C52" w:rsidR="005A5CB9" w:rsidP="00ED270B" w:rsidRDefault="005A5CB9" w14:paraId="4327B24D" w14:textId="77777777">
            <w:pPr>
              <w:tabs>
                <w:tab w:val="left" w:pos="720"/>
              </w:tabs>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Closed woven fabrics, plain weave, of yarns, not coated or </w:t>
            </w:r>
            <w:proofErr w:type="gramStart"/>
            <w:r w:rsidRPr="00013C52">
              <w:rPr>
                <w:rFonts w:ascii="Arial" w:hAnsi="Arial" w:eastAsia="Arial" w:cs="Arial"/>
                <w:color w:val="000000" w:themeColor="text1"/>
                <w:sz w:val="20"/>
                <w:szCs w:val="20"/>
              </w:rPr>
              <w:t>laminated</w:t>
            </w:r>
            <w:proofErr w:type="gramEnd"/>
          </w:p>
          <w:p w:rsidRPr="00013C52" w:rsidR="005A5CB9" w:rsidP="00ED270B" w:rsidRDefault="005A5CB9" w14:paraId="384B7711" w14:textId="0D1630E6">
            <w:pPr>
              <w:tabs>
                <w:tab w:val="left" w:pos="720"/>
              </w:tabs>
              <w:spacing w:line="240" w:lineRule="auto"/>
              <w:rPr>
                <w:rFonts w:ascii="Arial" w:hAnsi="Arial" w:eastAsia="Arial" w:cs="Arial"/>
                <w:color w:val="000000" w:themeColor="text1"/>
                <w:sz w:val="20"/>
                <w:szCs w:val="20"/>
              </w:rPr>
            </w:pPr>
            <w:r w:rsidRPr="00013C52">
              <w:rPr>
                <w:rFonts w:ascii="Arial" w:hAnsi="Arial" w:cs="Arial"/>
                <w:color w:val="000000" w:themeColor="text1"/>
                <w:sz w:val="20"/>
                <w:szCs w:val="20"/>
                <w:lang w:val="en"/>
              </w:rPr>
              <w:t>E-fibre glass fabrics: - having a weight of 20 g/m² or more, but not more than 214 g/m², - impregnated with silane, - in rolls, - having a humidity content by weight of 0.13% or less, and - having not more than 3 hollow fibres out of 100 000 fibres, for the exclusive use in the manufacture of prepregs and copper clad laminates</w:t>
            </w:r>
          </w:p>
        </w:tc>
      </w:tr>
      <w:tr w:rsidRPr="002A2B53" w:rsidR="002B300D" w:rsidTr="00472396" w14:paraId="4C8B466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1E9E83CD" w14:textId="0420E90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70196400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42331E5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rovings, woven fabrics)</w:t>
            </w:r>
          </w:p>
          <w:p w:rsidRPr="00013C52" w:rsidR="005A5CB9" w:rsidP="008027B5" w:rsidRDefault="005A5CB9" w14:paraId="3E20AAA4" w14:textId="77777777">
            <w:pPr>
              <w:tabs>
                <w:tab w:val="left" w:pos="720"/>
              </w:tabs>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Mechanically bonded fabrics</w:t>
            </w:r>
          </w:p>
          <w:p w:rsidRPr="00013C52" w:rsidR="005A5CB9" w:rsidP="008027B5" w:rsidRDefault="005A5CB9" w14:paraId="086B1FD4" w14:textId="1BDE9928">
            <w:pPr>
              <w:tabs>
                <w:tab w:val="left" w:pos="720"/>
              </w:tabs>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Closed woven fabrics, plain weave, of yarns, coated or </w:t>
            </w:r>
            <w:proofErr w:type="gramStart"/>
            <w:r w:rsidRPr="00013C52">
              <w:rPr>
                <w:rFonts w:ascii="Arial" w:hAnsi="Arial" w:eastAsia="Arial" w:cs="Arial"/>
                <w:color w:val="000000" w:themeColor="text1"/>
                <w:sz w:val="20"/>
                <w:szCs w:val="20"/>
              </w:rPr>
              <w:t>laminated</w:t>
            </w:r>
            <w:proofErr w:type="gramEnd"/>
          </w:p>
          <w:p w:rsidRPr="00013C52" w:rsidR="005A5CB9" w:rsidP="005A5CB9" w:rsidRDefault="005A5CB9" w14:paraId="72B6092F" w14:textId="213CD416">
            <w:pPr>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6B1F9BA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0997B353" w14:textId="34D43DF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70196500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1BC720B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rovings, woven fabrics)</w:t>
            </w:r>
          </w:p>
          <w:p w:rsidRPr="00013C52" w:rsidR="005A5CB9" w:rsidP="008027B5" w:rsidRDefault="005A5CB9" w14:paraId="413FC53B" w14:textId="77777777">
            <w:pPr>
              <w:pBdr>
                <w:left w:val="none" w:color="auto" w:sz="0" w:space="7"/>
              </w:pBdr>
              <w:spacing w:line="240" w:lineRule="auto"/>
              <w:rPr>
                <w:rFonts w:ascii="Arial" w:hAnsi="Arial" w:eastAsia="Times New Roman" w:cs="Arial"/>
                <w:color w:val="000000" w:themeColor="text1"/>
                <w:sz w:val="20"/>
                <w:szCs w:val="20"/>
              </w:rPr>
            </w:pPr>
            <w:r w:rsidRPr="00013C52">
              <w:rPr>
                <w:rFonts w:ascii="Arial" w:hAnsi="Arial" w:eastAsia="Arial" w:cs="Arial"/>
                <w:color w:val="000000" w:themeColor="text1"/>
                <w:sz w:val="20"/>
                <w:szCs w:val="20"/>
              </w:rPr>
              <w:t xml:space="preserve">Mechanically bonded </w:t>
            </w:r>
            <w:proofErr w:type="gramStart"/>
            <w:r w:rsidRPr="00013C52">
              <w:rPr>
                <w:rFonts w:ascii="Arial" w:hAnsi="Arial" w:eastAsia="Arial" w:cs="Arial"/>
                <w:color w:val="000000" w:themeColor="text1"/>
                <w:sz w:val="20"/>
                <w:szCs w:val="20"/>
              </w:rPr>
              <w:t>fabrics :</w:t>
            </w:r>
            <w:proofErr w:type="gramEnd"/>
            <w:r w:rsidRPr="00013C52">
              <w:rPr>
                <w:rFonts w:ascii="Arial" w:hAnsi="Arial" w:eastAsia="Arial" w:cs="Arial"/>
                <w:color w:val="000000" w:themeColor="text1"/>
                <w:sz w:val="20"/>
                <w:szCs w:val="20"/>
              </w:rPr>
              <w:t xml:space="preserve">  </w:t>
            </w:r>
          </w:p>
          <w:p w:rsidRPr="00013C52" w:rsidR="005A5CB9" w:rsidP="008027B5" w:rsidRDefault="005A5CB9" w14:paraId="0C661379" w14:textId="498C1FF5">
            <w:pPr>
              <w:pBdr>
                <w:left w:val="none" w:color="auto" w:sz="0" w:space="7"/>
              </w:pBdr>
              <w:spacing w:line="240" w:lineRule="auto"/>
              <w:rPr>
                <w:rFonts w:ascii="Arial" w:hAnsi="Arial" w:eastAsia="Times New Roman" w:cs="Arial"/>
                <w:color w:val="000000" w:themeColor="text1"/>
                <w:sz w:val="20"/>
                <w:szCs w:val="20"/>
              </w:rPr>
            </w:pPr>
            <w:r w:rsidRPr="00013C52">
              <w:rPr>
                <w:rFonts w:ascii="Arial" w:hAnsi="Arial" w:eastAsia="Arial" w:cs="Arial"/>
                <w:color w:val="000000" w:themeColor="text1"/>
                <w:sz w:val="20"/>
                <w:szCs w:val="20"/>
              </w:rPr>
              <w:t xml:space="preserve">Open woven fabrics of a width not exceeding 30 </w:t>
            </w:r>
            <w:proofErr w:type="gramStart"/>
            <w:r w:rsidRPr="00013C52">
              <w:rPr>
                <w:rFonts w:ascii="Arial" w:hAnsi="Arial" w:eastAsia="Arial" w:cs="Arial"/>
                <w:color w:val="000000" w:themeColor="text1"/>
                <w:sz w:val="20"/>
                <w:szCs w:val="20"/>
              </w:rPr>
              <w:t>cm</w:t>
            </w:r>
            <w:proofErr w:type="gramEnd"/>
          </w:p>
          <w:p w:rsidRPr="00013C52" w:rsidR="005A5CB9" w:rsidP="005A5CB9" w:rsidRDefault="005A5CB9" w14:paraId="2FDDCD74" w14:textId="4E59FD26">
            <w:pPr>
              <w:pBdr>
                <w:left w:val="none" w:color="auto" w:sz="0" w:space="7"/>
              </w:pBdr>
              <w:spacing w:line="240" w:lineRule="auto"/>
              <w:rPr>
                <w:rFonts w:ascii="Arial" w:hAnsi="Arial" w:eastAsia="Times New Roman"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9450D" w:rsidTr="00472396" w14:paraId="328EB51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29450D" w:rsidP="005A5CB9" w:rsidRDefault="0029450D" w14:paraId="5AE35390" w14:textId="7E0CEC9E">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7019650070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E51B79" w:rsidP="00E51B79" w:rsidRDefault="00E51B79" w14:paraId="31AAFEFE"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rovings, woven fabrics)</w:t>
            </w:r>
          </w:p>
          <w:p w:rsidRPr="00013C52" w:rsidR="00E51B79" w:rsidP="00E51B79" w:rsidRDefault="00E51B79" w14:paraId="45FD4948"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Mechanically bonded fabrics</w:t>
            </w:r>
          </w:p>
          <w:p w:rsidRPr="00013C52" w:rsidR="00E51B79" w:rsidP="00E51B79" w:rsidRDefault="00E51B79" w14:paraId="5F42CA5C"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Open woven fabrics of a width not exceeding 30 </w:t>
            </w:r>
            <w:proofErr w:type="gramStart"/>
            <w:r w:rsidRPr="00013C52">
              <w:rPr>
                <w:rFonts w:ascii="Arial" w:hAnsi="Arial" w:eastAsia="Arial" w:cs="Arial"/>
                <w:color w:val="000000" w:themeColor="text1"/>
                <w:sz w:val="20"/>
                <w:szCs w:val="20"/>
              </w:rPr>
              <w:t>cm</w:t>
            </w:r>
            <w:proofErr w:type="gramEnd"/>
          </w:p>
          <w:p w:rsidRPr="00013C52" w:rsidR="00E51B79" w:rsidP="00E51B79" w:rsidRDefault="00E51B79" w14:paraId="44FC12DB" w14:textId="61712E56">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E51B79" w:rsidP="00E51B79" w:rsidRDefault="00E51B79" w14:paraId="156C32C7"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E-fibre glass fabrics:</w:t>
            </w:r>
          </w:p>
          <w:p w:rsidRPr="00013C52" w:rsidR="00E51B79" w:rsidP="00E51B79" w:rsidRDefault="00E51B79" w14:paraId="72E4C040"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having a weight of 20 g/m² or more, but not more than 214 g/m²,</w:t>
            </w:r>
          </w:p>
          <w:p w:rsidRPr="00013C52" w:rsidR="00E51B79" w:rsidP="00E51B79" w:rsidRDefault="00E51B79" w14:paraId="4CB04DC9"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impregnated with silane,</w:t>
            </w:r>
          </w:p>
          <w:p w:rsidRPr="00013C52" w:rsidR="00E51B79" w:rsidP="00E51B79" w:rsidRDefault="00E51B79" w14:paraId="22A4FFA6"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in rolls,</w:t>
            </w:r>
          </w:p>
          <w:p w:rsidRPr="00013C52" w:rsidR="00E51B79" w:rsidP="00E51B79" w:rsidRDefault="00E51B79" w14:paraId="2EF03ECD"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having a humidity content by weight of 0.13% or less, and</w:t>
            </w:r>
          </w:p>
          <w:p w:rsidRPr="00013C52" w:rsidR="00E51B79" w:rsidP="00E51B79" w:rsidRDefault="00E51B79" w14:paraId="51A5FA7D"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having not more than 3 hollow fibres out of 100 000 fibres,</w:t>
            </w:r>
          </w:p>
          <w:p w:rsidRPr="00013C52" w:rsidR="0029450D" w:rsidP="00E51B79" w:rsidRDefault="00E51B79" w14:paraId="5E09A1BD" w14:textId="67877A34">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for the exclusive use in the manufacture of prepregs and copper clad laminates</w:t>
            </w:r>
          </w:p>
        </w:tc>
      </w:tr>
      <w:tr w:rsidRPr="002A2B53" w:rsidR="002B300D" w:rsidTr="00472396" w14:paraId="379ABEE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05927E7B" w14:textId="6ADCEAF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70196600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600AE9CE" w14:textId="575334C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rovings, woven fabrics)</w:t>
            </w:r>
          </w:p>
          <w:p w:rsidRPr="00013C52" w:rsidR="005A5CB9" w:rsidP="008027B5" w:rsidRDefault="005A5CB9" w14:paraId="1DB87BB9" w14:textId="77777777">
            <w:pPr>
              <w:pBdr>
                <w:left w:val="none" w:color="auto" w:sz="0" w:space="7"/>
              </w:pBdr>
              <w:spacing w:line="240" w:lineRule="auto"/>
              <w:rPr>
                <w:rFonts w:ascii="Arial" w:hAnsi="Arial" w:eastAsia="Times New Roman" w:cs="Arial"/>
                <w:color w:val="000000" w:themeColor="text1"/>
                <w:sz w:val="20"/>
                <w:szCs w:val="20"/>
              </w:rPr>
            </w:pPr>
            <w:r w:rsidRPr="00013C52">
              <w:rPr>
                <w:rFonts w:ascii="Arial" w:hAnsi="Arial" w:eastAsia="Arial" w:cs="Arial"/>
                <w:color w:val="000000" w:themeColor="text1"/>
                <w:sz w:val="20"/>
                <w:szCs w:val="20"/>
              </w:rPr>
              <w:t>Mechanically bonded fabrics</w:t>
            </w:r>
          </w:p>
          <w:p w:rsidRPr="00013C52" w:rsidR="005A5CB9" w:rsidP="008027B5" w:rsidRDefault="005A5CB9" w14:paraId="496F33A9" w14:textId="77777777">
            <w:pPr>
              <w:pBdr>
                <w:left w:val="none" w:color="auto" w:sz="0" w:space="7"/>
              </w:pBdr>
              <w:spacing w:line="240" w:lineRule="auto"/>
              <w:rPr>
                <w:rFonts w:ascii="Arial" w:hAnsi="Arial" w:eastAsia="Times New Roman" w:cs="Arial"/>
                <w:color w:val="000000" w:themeColor="text1"/>
                <w:sz w:val="20"/>
                <w:szCs w:val="20"/>
              </w:rPr>
            </w:pPr>
            <w:r w:rsidRPr="00013C52">
              <w:rPr>
                <w:rFonts w:ascii="Arial" w:hAnsi="Arial" w:eastAsia="Arial" w:cs="Arial"/>
                <w:color w:val="000000" w:themeColor="text1"/>
                <w:sz w:val="20"/>
                <w:szCs w:val="20"/>
              </w:rPr>
              <w:t xml:space="preserve">Open woven fabrics of a width exceeding 30 </w:t>
            </w:r>
            <w:proofErr w:type="gramStart"/>
            <w:r w:rsidRPr="00013C52">
              <w:rPr>
                <w:rFonts w:ascii="Arial" w:hAnsi="Arial" w:eastAsia="Arial" w:cs="Arial"/>
                <w:color w:val="000000" w:themeColor="text1"/>
                <w:sz w:val="20"/>
                <w:szCs w:val="20"/>
              </w:rPr>
              <w:t>cm</w:t>
            </w:r>
            <w:proofErr w:type="gramEnd"/>
          </w:p>
          <w:p w:rsidRPr="00013C52" w:rsidR="005A5CB9" w:rsidP="005A5CB9" w:rsidRDefault="005A5CB9" w14:paraId="7016D949" w14:textId="29E47569">
            <w:pPr>
              <w:pBdr>
                <w:left w:val="none" w:color="auto" w:sz="0" w:space="7"/>
              </w:pBd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F1BE3" w:rsidTr="00472396" w14:paraId="2AAC628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6F1BE3" w:rsidP="005A5CB9" w:rsidRDefault="00956595" w14:paraId="08C0EEDD" w14:textId="7AF822DD">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7019660085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956595" w:rsidP="00956595" w:rsidRDefault="00956595" w14:paraId="162030DD"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rovings, woven fabrics)</w:t>
            </w:r>
          </w:p>
          <w:p w:rsidRPr="00013C52" w:rsidR="00956595" w:rsidP="00956595" w:rsidRDefault="00956595" w14:paraId="665D5812" w14:textId="5A0EBA22">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Mechanically bonded fabrics</w:t>
            </w:r>
          </w:p>
          <w:p w:rsidRPr="00013C52" w:rsidR="00956595" w:rsidP="00956595" w:rsidRDefault="00956595" w14:paraId="333247BA" w14:textId="6F665D2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Open woven fabrics of a width exceeding 30 </w:t>
            </w:r>
            <w:proofErr w:type="gramStart"/>
            <w:r w:rsidRPr="00013C52">
              <w:rPr>
                <w:rFonts w:ascii="Arial" w:hAnsi="Arial" w:eastAsia="Arial" w:cs="Arial"/>
                <w:color w:val="000000" w:themeColor="text1"/>
                <w:sz w:val="20"/>
                <w:szCs w:val="20"/>
              </w:rPr>
              <w:t>cm</w:t>
            </w:r>
            <w:proofErr w:type="gramEnd"/>
          </w:p>
          <w:p w:rsidRPr="00013C52" w:rsidR="00956595" w:rsidP="00956595" w:rsidRDefault="00956595" w14:paraId="4B0986EF" w14:textId="7FB2A660">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956595" w:rsidP="00956595" w:rsidRDefault="00956595" w14:paraId="478A51B2"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6F1BE3" w:rsidP="00956595" w:rsidRDefault="00956595" w14:paraId="6C9852C6" w14:textId="0E2B3486">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tc>
      </w:tr>
      <w:tr w:rsidRPr="002A2B53" w:rsidR="002B300D" w:rsidTr="00472396" w14:paraId="4E5C2FD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37EEC210" w14:textId="548BBDD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7019690000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5D97A56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rovings, woven fabrics)</w:t>
            </w:r>
          </w:p>
          <w:p w:rsidRPr="00013C52" w:rsidR="005A5CB9" w:rsidP="008027B5" w:rsidRDefault="005A5CB9" w14:paraId="1DB1F043" w14:textId="77777777">
            <w:pPr>
              <w:pBdr>
                <w:left w:val="none" w:color="auto" w:sz="0" w:space="7"/>
              </w:pBdr>
              <w:spacing w:line="240" w:lineRule="auto"/>
              <w:rPr>
                <w:rFonts w:ascii="Arial" w:hAnsi="Arial" w:eastAsia="Times New Roman" w:cs="Arial"/>
                <w:color w:val="000000" w:themeColor="text1"/>
                <w:sz w:val="20"/>
                <w:szCs w:val="20"/>
              </w:rPr>
            </w:pPr>
            <w:r w:rsidRPr="00013C52">
              <w:rPr>
                <w:rFonts w:ascii="Arial" w:hAnsi="Arial" w:eastAsia="Arial" w:cs="Arial"/>
                <w:color w:val="000000" w:themeColor="text1"/>
                <w:sz w:val="20"/>
                <w:szCs w:val="20"/>
              </w:rPr>
              <w:t>Mechanically bonded fabrics</w:t>
            </w:r>
          </w:p>
          <w:p w:rsidRPr="00013C52" w:rsidR="005A5CB9" w:rsidP="008027B5" w:rsidRDefault="005A5CB9" w14:paraId="47A1EB69" w14:textId="701CB2A0">
            <w:pPr>
              <w:pBdr>
                <w:left w:val="none" w:color="auto" w:sz="0" w:space="7"/>
              </w:pBdr>
              <w:spacing w:line="240" w:lineRule="auto"/>
              <w:rPr>
                <w:rFonts w:ascii="Arial" w:hAnsi="Arial" w:eastAsia="Times New Roman" w:cs="Arial"/>
                <w:color w:val="000000" w:themeColor="text1"/>
                <w:sz w:val="20"/>
                <w:szCs w:val="20"/>
              </w:rPr>
            </w:pPr>
            <w:r w:rsidRPr="00013C52">
              <w:rPr>
                <w:rFonts w:ascii="Arial" w:hAnsi="Arial" w:eastAsia="Arial" w:cs="Arial"/>
                <w:color w:val="000000" w:themeColor="text1"/>
                <w:sz w:val="20"/>
                <w:szCs w:val="20"/>
              </w:rPr>
              <w:t>Other</w:t>
            </w:r>
          </w:p>
          <w:p w:rsidRPr="00013C52" w:rsidR="005A5CB9" w:rsidP="005A5CB9" w:rsidRDefault="005A5CB9" w14:paraId="2995CE4C" w14:textId="02CB11C2">
            <w:pPr>
              <w:pBdr>
                <w:left w:val="none" w:color="auto" w:sz="0" w:space="7"/>
              </w:pBdr>
              <w:spacing w:line="240" w:lineRule="auto"/>
              <w:rPr>
                <w:rFonts w:ascii="Arial" w:hAnsi="Arial" w:eastAsia="Times New Roman"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p w:rsidRPr="00013C52" w:rsidR="005A5CB9" w:rsidP="005A5CB9" w:rsidRDefault="005A5CB9" w14:paraId="29D0E7DF" w14:textId="77777777">
            <w:pPr>
              <w:spacing w:line="240" w:lineRule="auto"/>
              <w:rPr>
                <w:rFonts w:ascii="Arial" w:hAnsi="Arial" w:eastAsia="Arial" w:cs="Arial"/>
                <w:color w:val="000000" w:themeColor="text1"/>
                <w:sz w:val="20"/>
                <w:szCs w:val="20"/>
              </w:rPr>
            </w:pPr>
          </w:p>
        </w:tc>
      </w:tr>
      <w:tr w:rsidRPr="002A2B53" w:rsidR="002B300D" w:rsidTr="00472396" w14:paraId="242F29F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5A5CB9" w:rsidP="005A5CB9" w:rsidRDefault="005A5CB9" w14:paraId="067D59BF" w14:textId="45CF6BB4">
            <w:pPr>
              <w:spacing w:line="240" w:lineRule="auto"/>
              <w:rPr>
                <w:rFonts w:ascii="Arial" w:hAnsi="Arial" w:eastAsia="Arial" w:cs="Arial"/>
                <w:b/>
                <w:bCs/>
                <w:color w:val="000000" w:themeColor="text1"/>
                <w:sz w:val="20"/>
                <w:szCs w:val="20"/>
              </w:rPr>
            </w:pPr>
            <w:r w:rsidRPr="00013C52">
              <w:rPr>
                <w:rFonts w:ascii="Arial" w:hAnsi="Arial" w:cs="Arial"/>
                <w:b/>
                <w:bCs/>
                <w:color w:val="000000" w:themeColor="text1"/>
                <w:sz w:val="20"/>
                <w:szCs w:val="20"/>
                <w:shd w:val="clear" w:color="auto" w:fill="FFFFFF"/>
              </w:rPr>
              <w:t>7019710010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5A5CB9" w:rsidP="005A5CB9" w:rsidRDefault="005A5CB9" w14:paraId="792A3ACB" w14:textId="77777777">
            <w:pPr>
              <w:rPr>
                <w:rFonts w:ascii="Arial" w:hAnsi="Arial" w:cs="Arial" w:eastAsiaTheme="minorHAnsi"/>
                <w:color w:val="000000" w:themeColor="text1"/>
                <w:sz w:val="20"/>
                <w:szCs w:val="20"/>
              </w:rPr>
            </w:pPr>
            <w:r w:rsidRPr="00013C52">
              <w:rPr>
                <w:rFonts w:ascii="Arial" w:hAnsi="Arial" w:cs="Arial"/>
                <w:color w:val="000000" w:themeColor="text1"/>
                <w:sz w:val="20"/>
                <w:szCs w:val="20"/>
              </w:rPr>
              <w:t>Glass fibres (including glass wool) and articles thereof (for example, yarn, rovings, woven fabrics)</w:t>
            </w:r>
          </w:p>
          <w:p w:rsidRPr="00013C52" w:rsidR="005A5CB9" w:rsidP="005A5CB9" w:rsidRDefault="005A5CB9" w14:paraId="641E8570" w14:textId="77777777">
            <w:pPr>
              <w:rPr>
                <w:rFonts w:ascii="Arial" w:hAnsi="Arial" w:cs="Arial"/>
                <w:color w:val="000000" w:themeColor="text1"/>
                <w:sz w:val="20"/>
                <w:szCs w:val="20"/>
              </w:rPr>
            </w:pPr>
            <w:r w:rsidRPr="00013C52">
              <w:rPr>
                <w:rFonts w:ascii="Arial" w:hAnsi="Arial" w:cs="Arial"/>
                <w:color w:val="000000" w:themeColor="text1"/>
                <w:sz w:val="20"/>
                <w:szCs w:val="20"/>
              </w:rPr>
              <w:t>Chemically bonded fabrics</w:t>
            </w:r>
          </w:p>
          <w:p w:rsidRPr="00013C52" w:rsidR="005A5CB9" w:rsidP="005A5CB9" w:rsidRDefault="005A5CB9" w14:paraId="01F21818" w14:textId="77777777">
            <w:pPr>
              <w:rPr>
                <w:rFonts w:ascii="Arial" w:hAnsi="Arial" w:cs="Arial"/>
                <w:color w:val="000000" w:themeColor="text1"/>
                <w:sz w:val="20"/>
                <w:szCs w:val="20"/>
                <w:lang w:val="en"/>
              </w:rPr>
            </w:pPr>
            <w:r w:rsidRPr="00013C52">
              <w:rPr>
                <w:rFonts w:ascii="Arial" w:hAnsi="Arial" w:cs="Arial"/>
                <w:color w:val="000000" w:themeColor="text1"/>
                <w:sz w:val="20"/>
                <w:szCs w:val="20"/>
                <w:lang w:val="en"/>
              </w:rPr>
              <w:t>Veils (thin sheets)</w:t>
            </w:r>
          </w:p>
          <w:p w:rsidRPr="00013C52" w:rsidR="005A5CB9" w:rsidP="005A5CB9" w:rsidRDefault="005A5CB9" w14:paraId="11E89F2D" w14:textId="3F93149B">
            <w:pPr>
              <w:spacing w:line="240" w:lineRule="auto"/>
              <w:rPr>
                <w:rFonts w:ascii="Arial" w:hAnsi="Arial" w:eastAsia="Arial" w:cs="Arial"/>
                <w:color w:val="000000" w:themeColor="text1"/>
                <w:sz w:val="20"/>
                <w:szCs w:val="20"/>
              </w:rPr>
            </w:pPr>
            <w:r w:rsidRPr="00013C52">
              <w:rPr>
                <w:rFonts w:ascii="Arial" w:hAnsi="Arial" w:cs="Arial"/>
                <w:color w:val="000000" w:themeColor="text1"/>
                <w:sz w:val="20"/>
                <w:szCs w:val="20"/>
                <w:lang w:val="en" w:eastAsia="en-GB"/>
              </w:rPr>
              <w:t>Of low moisture absorption capacity, intended for certain types of aircraft</w:t>
            </w:r>
          </w:p>
        </w:tc>
      </w:tr>
      <w:tr w:rsidRPr="002A2B53" w:rsidR="002B300D" w:rsidTr="00472396" w14:paraId="78F0319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5A5CB9" w:rsidP="005A5CB9" w:rsidRDefault="005A5CB9" w14:paraId="69C79D03" w14:textId="094C190D">
            <w:pPr>
              <w:spacing w:line="240" w:lineRule="auto"/>
              <w:rPr>
                <w:rFonts w:ascii="Arial" w:hAnsi="Arial" w:cs="Arial"/>
                <w:b/>
                <w:bCs/>
                <w:color w:val="000000" w:themeColor="text1"/>
                <w:sz w:val="20"/>
                <w:szCs w:val="20"/>
                <w:shd w:val="clear" w:color="auto" w:fill="FFFFFF"/>
              </w:rPr>
            </w:pPr>
            <w:r w:rsidRPr="00013C52">
              <w:rPr>
                <w:rFonts w:ascii="Arial" w:hAnsi="Arial" w:cs="Arial"/>
                <w:b/>
                <w:bCs/>
                <w:color w:val="000000" w:themeColor="text1"/>
                <w:sz w:val="20"/>
                <w:szCs w:val="20"/>
                <w:shd w:val="clear" w:color="auto" w:fill="FFFFFF"/>
              </w:rPr>
              <w:t>7019710050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5A5CB9" w:rsidP="005A5CB9" w:rsidRDefault="005A5CB9" w14:paraId="4769B9B3" w14:textId="77777777">
            <w:pPr>
              <w:rPr>
                <w:rFonts w:ascii="Arial" w:hAnsi="Arial" w:cs="Arial"/>
                <w:color w:val="000000" w:themeColor="text1"/>
                <w:sz w:val="20"/>
                <w:szCs w:val="20"/>
                <w:lang w:val="en-GB"/>
              </w:rPr>
            </w:pPr>
            <w:r w:rsidRPr="00013C52">
              <w:rPr>
                <w:rFonts w:ascii="Arial" w:hAnsi="Arial" w:cs="Arial"/>
                <w:color w:val="000000" w:themeColor="text1"/>
                <w:sz w:val="20"/>
                <w:szCs w:val="20"/>
              </w:rPr>
              <w:t>Glass fibres (including glass wool) and articles thereof (for example, yarn, rovings, woven fabrics)</w:t>
            </w:r>
          </w:p>
          <w:p w:rsidRPr="00013C52" w:rsidR="005A5CB9" w:rsidP="005A5CB9" w:rsidRDefault="005A5CB9" w14:paraId="3E05E7C9" w14:textId="77777777">
            <w:pPr>
              <w:rPr>
                <w:rFonts w:ascii="Arial" w:hAnsi="Arial" w:cs="Arial"/>
                <w:color w:val="000000" w:themeColor="text1"/>
                <w:sz w:val="20"/>
                <w:szCs w:val="20"/>
              </w:rPr>
            </w:pPr>
            <w:r w:rsidRPr="00013C52">
              <w:rPr>
                <w:rFonts w:ascii="Arial" w:hAnsi="Arial" w:cs="Arial"/>
                <w:color w:val="000000" w:themeColor="text1"/>
                <w:sz w:val="20"/>
                <w:szCs w:val="20"/>
              </w:rPr>
              <w:t>Chemically bonded fabrics</w:t>
            </w:r>
          </w:p>
          <w:p w:rsidRPr="00013C52" w:rsidR="005A5CB9" w:rsidP="005A5CB9" w:rsidRDefault="005A5CB9" w14:paraId="0399E91C" w14:textId="77777777">
            <w:pPr>
              <w:rPr>
                <w:rFonts w:ascii="Arial" w:hAnsi="Arial" w:cs="Arial"/>
                <w:color w:val="000000" w:themeColor="text1"/>
                <w:sz w:val="20"/>
                <w:szCs w:val="20"/>
                <w:lang w:val="en"/>
              </w:rPr>
            </w:pPr>
            <w:r w:rsidRPr="00013C52">
              <w:rPr>
                <w:rFonts w:ascii="Arial" w:hAnsi="Arial" w:cs="Arial"/>
                <w:color w:val="000000" w:themeColor="text1"/>
                <w:sz w:val="20"/>
                <w:szCs w:val="20"/>
                <w:lang w:val="en"/>
              </w:rPr>
              <w:t>Veils (thin sheets)</w:t>
            </w:r>
          </w:p>
          <w:p w:rsidRPr="00013C52" w:rsidR="005A5CB9" w:rsidP="005A5CB9" w:rsidRDefault="005A5CB9" w14:paraId="29DF5C99" w14:textId="4290778B">
            <w:pPr>
              <w:rPr>
                <w:rFonts w:ascii="Arial" w:hAnsi="Arial" w:cs="Arial"/>
                <w:color w:val="000000" w:themeColor="text1"/>
                <w:sz w:val="20"/>
                <w:szCs w:val="20"/>
              </w:rPr>
            </w:pPr>
            <w:r w:rsidRPr="00013C52">
              <w:rPr>
                <w:rFonts w:ascii="Arial" w:hAnsi="Arial" w:cs="Arial"/>
                <w:color w:val="000000" w:themeColor="text1"/>
                <w:sz w:val="20"/>
                <w:szCs w:val="20"/>
                <w:lang w:val="en"/>
              </w:rPr>
              <w:t>Non-woven product of non-textile glass fibre, for the manufacture of air filters or catalysts</w:t>
            </w:r>
          </w:p>
        </w:tc>
      </w:tr>
      <w:tr w:rsidRPr="002A2B53" w:rsidR="002B300D" w:rsidTr="00472396" w14:paraId="79B6520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5A5CB9" w:rsidP="005A5CB9" w:rsidRDefault="005A5CB9" w14:paraId="2238F6D1" w14:textId="311A0E88">
            <w:pPr>
              <w:spacing w:line="240" w:lineRule="auto"/>
              <w:rPr>
                <w:rFonts w:ascii="Arial" w:hAnsi="Arial" w:eastAsia="Arial" w:cs="Arial"/>
                <w:b/>
                <w:bCs/>
                <w:color w:val="000000" w:themeColor="text1"/>
                <w:sz w:val="20"/>
                <w:szCs w:val="20"/>
              </w:rPr>
            </w:pPr>
            <w:r w:rsidRPr="00013C52">
              <w:rPr>
                <w:rFonts w:ascii="Arial" w:hAnsi="Arial" w:cs="Arial"/>
                <w:b/>
                <w:bCs/>
                <w:color w:val="000000" w:themeColor="text1"/>
                <w:sz w:val="20"/>
                <w:szCs w:val="20"/>
                <w:shd w:val="clear" w:color="auto" w:fill="FFFFFF"/>
              </w:rPr>
              <w:t>7019710090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5A5CB9" w:rsidP="005A5CB9" w:rsidRDefault="005A5CB9" w14:paraId="3E5756F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rovings, woven fabrics)</w:t>
            </w:r>
          </w:p>
          <w:p w:rsidRPr="00013C52" w:rsidR="005A5CB9" w:rsidP="005A5CB9" w:rsidRDefault="005A5CB9" w14:paraId="37AF31A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Chemically bonded fabrics</w:t>
            </w:r>
          </w:p>
          <w:p w:rsidRPr="00013C52" w:rsidR="005A5CB9" w:rsidP="005A5CB9" w:rsidRDefault="005A5CB9" w14:paraId="4BD4256D" w14:textId="77025467">
            <w:pPr>
              <w:spacing w:line="240" w:lineRule="auto"/>
              <w:rPr>
                <w:rFonts w:ascii="Arial" w:hAnsi="Arial" w:cs="Arial"/>
                <w:color w:val="000000" w:themeColor="text1"/>
                <w:sz w:val="20"/>
                <w:szCs w:val="20"/>
                <w:lang w:val="en"/>
              </w:rPr>
            </w:pPr>
            <w:r w:rsidRPr="00013C52">
              <w:rPr>
                <w:rFonts w:ascii="Arial" w:hAnsi="Arial" w:cs="Arial"/>
                <w:color w:val="000000" w:themeColor="text1"/>
                <w:sz w:val="20"/>
                <w:szCs w:val="20"/>
                <w:lang w:val="en"/>
              </w:rPr>
              <w:t>Veils (thin sheets)</w:t>
            </w:r>
          </w:p>
          <w:p w:rsidRPr="00013C52" w:rsidR="005A5CB9" w:rsidP="005A5CB9" w:rsidRDefault="005A5CB9" w14:paraId="50994A82" w14:textId="051A5049">
            <w:pPr>
              <w:spacing w:line="240" w:lineRule="auto"/>
              <w:rPr>
                <w:rFonts w:ascii="Arial" w:hAnsi="Arial" w:eastAsia="Arial" w:cs="Arial"/>
                <w:color w:val="000000" w:themeColor="text1"/>
                <w:sz w:val="20"/>
                <w:szCs w:val="20"/>
              </w:rPr>
            </w:pPr>
            <w:r w:rsidRPr="00013C52">
              <w:rPr>
                <w:rFonts w:ascii="Arial" w:hAnsi="Arial" w:cs="Arial"/>
                <w:color w:val="000000" w:themeColor="text1"/>
                <w:sz w:val="20"/>
                <w:szCs w:val="20"/>
                <w:lang w:val="en"/>
              </w:rPr>
              <w:t xml:space="preserve">Other </w:t>
            </w:r>
          </w:p>
          <w:p w:rsidRPr="00013C52" w:rsidR="005A5CB9" w:rsidP="005A5CB9" w:rsidRDefault="005A5CB9" w14:paraId="7E6166EB" w14:textId="24AC9BDE">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687A4C5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6FCFA63C" w14:textId="33A2270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70197200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0C292F7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rovings, woven fabrics)</w:t>
            </w:r>
          </w:p>
          <w:p w:rsidRPr="00013C52" w:rsidR="005A5CB9" w:rsidP="005A5CB9" w:rsidRDefault="005A5CB9" w14:paraId="230E3F1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Chemically bonded fabrics</w:t>
            </w:r>
          </w:p>
          <w:p w:rsidRPr="00013C52" w:rsidR="005A5CB9" w:rsidP="005A5CB9" w:rsidRDefault="005A5CB9" w14:paraId="7497604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closed fabrics</w:t>
            </w:r>
          </w:p>
          <w:p w:rsidRPr="00013C52" w:rsidR="005A5CB9" w:rsidP="005A5CB9" w:rsidRDefault="005A5CB9" w14:paraId="54D7739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5162F" w:rsidTr="00472396" w14:paraId="08E4093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C5162F" w:rsidP="005A5CB9" w:rsidRDefault="00C5162F" w14:paraId="4FD173B6" w14:textId="217280C8">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7019720050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C5162F" w:rsidP="00C5162F" w:rsidRDefault="00C5162F" w14:paraId="5F215673" w14:textId="7A53AF34">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rovings, woven fabrics)</w:t>
            </w:r>
          </w:p>
          <w:p w:rsidRPr="00013C52" w:rsidR="00C5162F" w:rsidP="00C5162F" w:rsidRDefault="00C5162F" w14:paraId="66DA238A" w14:textId="6EA29B9A">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Chemically bonded fabrics</w:t>
            </w:r>
          </w:p>
          <w:p w:rsidRPr="00013C52" w:rsidR="00C5162F" w:rsidP="00C5162F" w:rsidRDefault="00C5162F" w14:paraId="5C49F3D3" w14:textId="7D5E6451">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 closed fabrics</w:t>
            </w:r>
          </w:p>
          <w:p w:rsidRPr="00013C52" w:rsidR="00C5162F" w:rsidP="00C5162F" w:rsidRDefault="00C5162F" w14:paraId="3150EEC0" w14:textId="1C1BC43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Non-woven product of non-textile glass fibre, for the manufacture of air filters or catalysts</w:t>
            </w:r>
          </w:p>
        </w:tc>
      </w:tr>
      <w:tr w:rsidRPr="002A2B53" w:rsidR="002B300D" w:rsidTr="00472396" w14:paraId="374495E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23EF6A1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7019801090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32C5BCD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rovings, woven fabrics)</w:t>
            </w:r>
          </w:p>
          <w:p w:rsidRPr="00013C52" w:rsidR="005A5CB9" w:rsidP="005A5CB9" w:rsidRDefault="005A5CB9" w14:paraId="66E943D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wool and articles of glass wool</w:t>
            </w:r>
          </w:p>
          <w:p w:rsidRPr="00013C52" w:rsidR="005A5CB9" w:rsidP="005A5CB9" w:rsidRDefault="005A5CB9" w14:paraId="1DDC658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Boards, </w:t>
            </w:r>
            <w:proofErr w:type="gramStart"/>
            <w:r w:rsidRPr="00013C52">
              <w:rPr>
                <w:rFonts w:ascii="Arial" w:hAnsi="Arial" w:eastAsia="Arial" w:cs="Arial"/>
                <w:color w:val="000000" w:themeColor="text1"/>
                <w:sz w:val="20"/>
                <w:szCs w:val="20"/>
              </w:rPr>
              <w:t>mattresses</w:t>
            </w:r>
            <w:proofErr w:type="gramEnd"/>
            <w:r w:rsidRPr="00013C52">
              <w:rPr>
                <w:rFonts w:ascii="Arial" w:hAnsi="Arial" w:eastAsia="Arial" w:cs="Arial"/>
                <w:color w:val="000000" w:themeColor="text1"/>
                <w:sz w:val="20"/>
                <w:szCs w:val="20"/>
              </w:rPr>
              <w:t xml:space="preserve"> and similar products</w:t>
            </w:r>
          </w:p>
          <w:p w:rsidRPr="00013C52" w:rsidR="005A5CB9" w:rsidP="005A5CB9" w:rsidRDefault="005A5CB9" w14:paraId="0DFB3686"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5A5CB9" w:rsidP="005A5CB9" w:rsidRDefault="005A5CB9" w14:paraId="2B2EA389" w14:textId="7967648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4462D31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5A5CB9" w:rsidP="005A5CB9" w:rsidRDefault="005A5CB9" w14:paraId="5D09B734" w14:textId="42F1B459">
            <w:pPr>
              <w:spacing w:line="240" w:lineRule="auto"/>
              <w:rPr>
                <w:rFonts w:ascii="Arial" w:hAnsi="Arial" w:eastAsia="Arial" w:cs="Arial"/>
                <w:b/>
                <w:bCs/>
                <w:color w:val="000000" w:themeColor="text1"/>
                <w:sz w:val="20"/>
                <w:szCs w:val="20"/>
              </w:rPr>
            </w:pPr>
            <w:r w:rsidRPr="00013C52">
              <w:rPr>
                <w:rFonts w:ascii="Arial" w:hAnsi="Arial" w:cs="Arial"/>
                <w:b/>
                <w:bCs/>
                <w:color w:val="000000" w:themeColor="text1"/>
                <w:sz w:val="20"/>
                <w:szCs w:val="20"/>
                <w:lang w:val="en"/>
              </w:rPr>
              <w:t>7019809000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5A5CB9" w:rsidP="005A5CB9" w:rsidRDefault="005A5CB9" w14:paraId="78C4B14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rovings, woven fabrics)</w:t>
            </w:r>
          </w:p>
          <w:p w:rsidRPr="00013C52" w:rsidR="005A5CB9" w:rsidP="005A5CB9" w:rsidRDefault="005A5CB9" w14:paraId="2CD2BE6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wool and articles of glass wool</w:t>
            </w:r>
          </w:p>
          <w:p w:rsidRPr="00013C52" w:rsidR="005A5CB9" w:rsidP="005A5CB9" w:rsidRDefault="005A5CB9" w14:paraId="06C3CE66"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5A5CB9" w:rsidP="005A5CB9" w:rsidRDefault="005A5CB9" w14:paraId="58C62413" w14:textId="20D1E45E">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2396CF5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5D37EEFF" w14:textId="29EE6CD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701990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A5CB9" w:rsidP="005A5CB9" w:rsidRDefault="005A5CB9" w14:paraId="45D8A74B" w14:textId="4DCD362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Glass fibres (including glass wool) and articles thereof (for example, yarn, rovings, woven fabrics)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B300D" w:rsidTr="00472396" w14:paraId="17A5AA12"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A5CB9" w:rsidP="005A5CB9" w:rsidRDefault="005A5CB9" w14:paraId="6B9D60C5" w14:textId="55BE5AB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7020</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A5CB9" w:rsidP="005A5CB9" w:rsidRDefault="005A5CB9" w14:paraId="0F9664C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glass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497A44B6" w14:textId="77777777">
      <w:pPr>
        <w:spacing w:after="160"/>
        <w:rPr>
          <w:rFonts w:ascii="Arial" w:hAnsi="Arial" w:eastAsia="Arial" w:cs="Arial"/>
          <w:color w:val="000000" w:themeColor="text1"/>
          <w:sz w:val="20"/>
          <w:szCs w:val="20"/>
        </w:rPr>
      </w:pPr>
    </w:p>
    <w:p w:rsidRPr="00013C52" w:rsidR="005859B1" w:rsidRDefault="00F81DA9" w14:paraId="72AAE197"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209D5824" w14:textId="77777777">
      <w:pPr>
        <w:pStyle w:val="Heading1"/>
        <w:jc w:val="center"/>
        <w:rPr>
          <w:rFonts w:cs="Arial"/>
          <w:color w:val="000000" w:themeColor="text1"/>
          <w:szCs w:val="24"/>
        </w:rPr>
      </w:pPr>
      <w:bookmarkStart w:name="_Toc96704490" w:id="58"/>
      <w:r w:rsidRPr="00013C52">
        <w:rPr>
          <w:rFonts w:eastAsia="Arial" w:cs="Arial"/>
          <w:color w:val="000000" w:themeColor="text1"/>
          <w:szCs w:val="24"/>
        </w:rPr>
        <w:t>Chapter 72 Iron and Steel</w:t>
      </w:r>
      <w:bookmarkEnd w:id="58"/>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E73C99" w:rsidTr="00692F2F" w14:paraId="208C09E0"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F4B215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104ACC4B"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E73C99" w:rsidTr="00692F2F" w14:paraId="0E011B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763ABCB" w14:textId="092A37F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5C26749" w14:textId="65752C4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Iron and non-alloy steel in ingots or other primary forms (excluding iron of heading 7203)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66DF107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B8928B6" w14:textId="5B2FEB1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7EBA9D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Semi-finished products of iron or non-alloy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2F2108F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686A482" w14:textId="7859EA0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7208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661C07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Flat-rolled products of iron or non-alloy steel, of a width of 600 mm or more, hot-rolled, not clad, plated or coated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7D006E" w:rsidTr="00692F2F" w14:paraId="34DC85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7D006E" w:rsidP="007D006E" w:rsidRDefault="007D006E" w14:paraId="18109C68" w14:textId="72C137CD">
            <w:pPr>
              <w:spacing w:line="240" w:lineRule="auto"/>
              <w:rPr>
                <w:rFonts w:ascii="Arial" w:hAnsi="Arial" w:eastAsia="Arial" w:cs="Arial"/>
                <w:b/>
                <w:bCs/>
                <w:color w:val="000000" w:themeColor="text1"/>
                <w:sz w:val="20"/>
                <w:szCs w:val="20"/>
              </w:rPr>
            </w:pPr>
            <w:r w:rsidRPr="00013C52">
              <w:rPr>
                <w:rFonts w:ascii="Arial" w:hAnsi="Arial" w:cs="Arial"/>
                <w:b/>
                <w:bCs/>
                <w:sz w:val="20"/>
                <w:szCs w:val="20"/>
              </w:rPr>
              <w:t>7208100000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E01BAE" w:rsidP="00E01BAE" w:rsidRDefault="00E01BAE" w14:paraId="72835FC3" w14:textId="77777777">
            <w:pPr>
              <w:spacing w:line="240" w:lineRule="auto"/>
              <w:rPr>
                <w:rFonts w:ascii="Arial" w:hAnsi="Arial" w:cs="Arial"/>
                <w:sz w:val="20"/>
                <w:szCs w:val="20"/>
              </w:rPr>
            </w:pPr>
            <w:r w:rsidRPr="00013C52">
              <w:rPr>
                <w:rFonts w:ascii="Arial" w:hAnsi="Arial" w:cs="Arial"/>
                <w:sz w:val="20"/>
                <w:szCs w:val="20"/>
              </w:rPr>
              <w:t xml:space="preserve">Flat-rolled products of iron or non-alloy steel, of a width of 600 mm or more, hot-rolled, not clad, plated or </w:t>
            </w:r>
            <w:proofErr w:type="gramStart"/>
            <w:r w:rsidRPr="00013C52">
              <w:rPr>
                <w:rFonts w:ascii="Arial" w:hAnsi="Arial" w:cs="Arial"/>
                <w:sz w:val="20"/>
                <w:szCs w:val="20"/>
              </w:rPr>
              <w:t>coated</w:t>
            </w:r>
            <w:proofErr w:type="gramEnd"/>
          </w:p>
          <w:p w:rsidRPr="00013C52" w:rsidR="00E01BAE" w:rsidP="00E01BAE" w:rsidRDefault="00E01BAE" w14:paraId="34FDC350" w14:textId="77777777">
            <w:pPr>
              <w:spacing w:line="240" w:lineRule="auto"/>
              <w:rPr>
                <w:rFonts w:ascii="Arial" w:hAnsi="Arial" w:cs="Arial"/>
                <w:sz w:val="20"/>
                <w:szCs w:val="20"/>
              </w:rPr>
            </w:pPr>
            <w:r w:rsidRPr="00013C52">
              <w:rPr>
                <w:rFonts w:ascii="Arial" w:hAnsi="Arial" w:cs="Arial"/>
                <w:sz w:val="20"/>
                <w:szCs w:val="20"/>
              </w:rPr>
              <w:t xml:space="preserve">In coils, not further worked than hot-rolled, with patterns in </w:t>
            </w:r>
            <w:proofErr w:type="gramStart"/>
            <w:r w:rsidRPr="00013C52">
              <w:rPr>
                <w:rFonts w:ascii="Arial" w:hAnsi="Arial" w:cs="Arial"/>
                <w:sz w:val="20"/>
                <w:szCs w:val="20"/>
              </w:rPr>
              <w:t>relief</w:t>
            </w:r>
            <w:proofErr w:type="gramEnd"/>
          </w:p>
          <w:p w:rsidRPr="00013C52" w:rsidR="007D006E" w:rsidP="00E01BAE" w:rsidRDefault="00CF1372" w14:paraId="504CFEEC" w14:textId="232BBB74">
            <w:pPr>
              <w:spacing w:line="240" w:lineRule="auto"/>
              <w:rPr>
                <w:rFonts w:ascii="Arial" w:hAnsi="Arial" w:eastAsia="Arial" w:cs="Arial"/>
                <w:color w:val="000000" w:themeColor="text1"/>
                <w:sz w:val="20"/>
                <w:szCs w:val="20"/>
              </w:rPr>
            </w:pPr>
            <w:r w:rsidRPr="00013C52">
              <w:rPr>
                <w:rFonts w:ascii="Arial" w:hAnsi="Arial" w:cs="Arial"/>
                <w:sz w:val="20"/>
                <w:szCs w:val="20"/>
              </w:rPr>
              <w:t>For transformation of ‘Non alloy and other alloy hot rolled sheets and strips’ into those steel products listed in Table 3</w:t>
            </w:r>
          </w:p>
        </w:tc>
      </w:tr>
      <w:tr w:rsidRPr="002A2B53" w:rsidR="001265D9" w:rsidTr="001265D9" w14:paraId="2FD4357B"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20D848A4" w14:textId="77777777">
            <w:pPr>
              <w:spacing w:line="240" w:lineRule="auto"/>
              <w:rPr>
                <w:rFonts w:ascii="Arial" w:hAnsi="Arial" w:cs="Arial"/>
                <w:b/>
                <w:bCs/>
                <w:sz w:val="20"/>
                <w:szCs w:val="20"/>
              </w:rPr>
            </w:pPr>
            <w:r w:rsidRPr="00013C52">
              <w:rPr>
                <w:rFonts w:ascii="Arial" w:hAnsi="Arial" w:cs="Arial"/>
                <w:b/>
                <w:bCs/>
                <w:sz w:val="20"/>
                <w:szCs w:val="20"/>
              </w:rPr>
              <w:t>720825</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246773DA" w14:textId="41577A7E">
            <w:pPr>
              <w:spacing w:line="240" w:lineRule="auto"/>
              <w:rPr>
                <w:rFonts w:ascii="Arial" w:hAnsi="Arial" w:cs="Arial"/>
                <w:sz w:val="20"/>
                <w:szCs w:val="20"/>
              </w:rPr>
            </w:pPr>
            <w:r w:rsidRPr="00013C52">
              <w:rPr>
                <w:rFonts w:ascii="Arial" w:hAnsi="Arial" w:cs="Arial"/>
                <w:sz w:val="20"/>
                <w:szCs w:val="20"/>
              </w:rPr>
              <w:t xml:space="preserve">Flat-rolled products of iron or non-alloy steel, of a width of 600 mm or more, hot-rolled, not clad, </w:t>
            </w:r>
            <w:proofErr w:type="gramStart"/>
            <w:r w:rsidRPr="00013C52">
              <w:rPr>
                <w:rFonts w:ascii="Arial" w:hAnsi="Arial" w:cs="Arial"/>
                <w:sz w:val="20"/>
                <w:szCs w:val="20"/>
              </w:rPr>
              <w:t>plated</w:t>
            </w:r>
            <w:proofErr w:type="gramEnd"/>
            <w:r w:rsidRPr="00013C52">
              <w:rPr>
                <w:rFonts w:ascii="Arial" w:hAnsi="Arial" w:cs="Arial"/>
                <w:sz w:val="20"/>
                <w:szCs w:val="20"/>
              </w:rPr>
              <w:t xml:space="preserve"> or coated</w:t>
            </w:r>
            <w:r w:rsidRPr="00013C52">
              <w:rPr>
                <w:rFonts w:ascii="Arial" w:hAnsi="Arial" w:cs="Arial"/>
                <w:sz w:val="20"/>
                <w:szCs w:val="20"/>
              </w:rPr>
              <w:br/>
            </w:r>
            <w:r w:rsidRPr="00013C52">
              <w:rPr>
                <w:rFonts w:ascii="Arial" w:hAnsi="Arial" w:cs="Arial"/>
                <w:sz w:val="20"/>
                <w:szCs w:val="20"/>
              </w:rPr>
              <w:t>Other, in coils, not further worked than hot-rolled, pickled</w:t>
            </w:r>
            <w:r w:rsidRPr="00013C52">
              <w:rPr>
                <w:rFonts w:ascii="Arial" w:hAnsi="Arial" w:cs="Arial"/>
                <w:sz w:val="20"/>
                <w:szCs w:val="20"/>
              </w:rPr>
              <w:br/>
            </w:r>
            <w:r w:rsidRPr="00013C52" w:rsidR="00CF1372">
              <w:rPr>
                <w:rFonts w:ascii="Arial" w:hAnsi="Arial" w:cs="Arial"/>
                <w:sz w:val="20"/>
                <w:szCs w:val="20"/>
              </w:rPr>
              <w:t>For transformation of ‘Non alloy and other alloy hot rolled sheets and strips’ into those steel products listed in Table 3</w:t>
            </w:r>
          </w:p>
        </w:tc>
      </w:tr>
      <w:tr w:rsidRPr="002A2B53" w:rsidR="001265D9" w:rsidTr="001265D9" w14:paraId="576A72BE"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7B148DDD" w14:textId="77777777">
            <w:pPr>
              <w:spacing w:line="240" w:lineRule="auto"/>
              <w:rPr>
                <w:rFonts w:ascii="Arial" w:hAnsi="Arial" w:cs="Arial"/>
                <w:b/>
                <w:bCs/>
                <w:sz w:val="20"/>
                <w:szCs w:val="20"/>
              </w:rPr>
            </w:pPr>
            <w:r w:rsidRPr="00013C52">
              <w:rPr>
                <w:rFonts w:ascii="Arial" w:hAnsi="Arial" w:cs="Arial"/>
                <w:b/>
                <w:bCs/>
                <w:sz w:val="20"/>
                <w:szCs w:val="20"/>
              </w:rPr>
              <w:t>7208260000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5E9363D9" w14:textId="1F484EE8">
            <w:pPr>
              <w:spacing w:line="240" w:lineRule="auto"/>
              <w:rPr>
                <w:rFonts w:ascii="Arial" w:hAnsi="Arial" w:cs="Arial"/>
                <w:sz w:val="20"/>
                <w:szCs w:val="20"/>
              </w:rPr>
            </w:pPr>
            <w:r w:rsidRPr="00013C52">
              <w:rPr>
                <w:rFonts w:ascii="Arial" w:hAnsi="Arial" w:cs="Arial"/>
                <w:sz w:val="20"/>
                <w:szCs w:val="20"/>
              </w:rPr>
              <w:t xml:space="preserve">Flat-rolled products of iron or non-alloy steel, of a width of 600 mm or more, hot-rolled, not clad, </w:t>
            </w:r>
            <w:proofErr w:type="gramStart"/>
            <w:r w:rsidRPr="00013C52">
              <w:rPr>
                <w:rFonts w:ascii="Arial" w:hAnsi="Arial" w:cs="Arial"/>
                <w:sz w:val="20"/>
                <w:szCs w:val="20"/>
              </w:rPr>
              <w:t>plated</w:t>
            </w:r>
            <w:proofErr w:type="gramEnd"/>
            <w:r w:rsidRPr="00013C52">
              <w:rPr>
                <w:rFonts w:ascii="Arial" w:hAnsi="Arial" w:cs="Arial"/>
                <w:sz w:val="20"/>
                <w:szCs w:val="20"/>
              </w:rPr>
              <w:t xml:space="preserve"> or coated</w:t>
            </w:r>
            <w:r w:rsidRPr="00013C52">
              <w:rPr>
                <w:rFonts w:ascii="Arial" w:hAnsi="Arial" w:cs="Arial"/>
                <w:sz w:val="20"/>
                <w:szCs w:val="20"/>
              </w:rPr>
              <w:br/>
            </w:r>
            <w:r w:rsidRPr="00013C52">
              <w:rPr>
                <w:rFonts w:ascii="Arial" w:hAnsi="Arial" w:cs="Arial"/>
                <w:sz w:val="20"/>
                <w:szCs w:val="20"/>
              </w:rPr>
              <w:t>Other, in coils, not further worked than hot-rolled, pickled</w:t>
            </w:r>
            <w:r w:rsidRPr="00013C52">
              <w:rPr>
                <w:rFonts w:ascii="Arial" w:hAnsi="Arial" w:cs="Arial"/>
                <w:sz w:val="20"/>
                <w:szCs w:val="20"/>
              </w:rPr>
              <w:br/>
            </w:r>
            <w:r w:rsidRPr="00013C52">
              <w:rPr>
                <w:rFonts w:ascii="Arial" w:hAnsi="Arial" w:cs="Arial"/>
                <w:sz w:val="20"/>
                <w:szCs w:val="20"/>
              </w:rPr>
              <w:t>Of a thickness of 3 mm or more but less than 4.75 mm</w:t>
            </w:r>
            <w:r w:rsidRPr="00013C52">
              <w:rPr>
                <w:rFonts w:ascii="Arial" w:hAnsi="Arial" w:cs="Arial"/>
                <w:sz w:val="20"/>
                <w:szCs w:val="20"/>
              </w:rPr>
              <w:br/>
            </w:r>
            <w:r w:rsidRPr="00013C52" w:rsidR="00CF1372">
              <w:rPr>
                <w:rFonts w:ascii="Arial" w:hAnsi="Arial" w:cs="Arial"/>
                <w:sz w:val="20"/>
                <w:szCs w:val="20"/>
              </w:rPr>
              <w:t>For transformation of ‘Non alloy and other alloy hot rolled sheets and strips’ into those steel products listed in Table 3</w:t>
            </w:r>
          </w:p>
        </w:tc>
      </w:tr>
      <w:tr w:rsidRPr="002A2B53" w:rsidR="001265D9" w:rsidTr="001265D9" w14:paraId="4A9CD6A2"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29C0C6FB" w14:textId="77777777">
            <w:pPr>
              <w:spacing w:line="240" w:lineRule="auto"/>
              <w:rPr>
                <w:rFonts w:ascii="Arial" w:hAnsi="Arial" w:cs="Arial"/>
                <w:b/>
                <w:bCs/>
                <w:sz w:val="20"/>
                <w:szCs w:val="20"/>
              </w:rPr>
            </w:pPr>
            <w:r w:rsidRPr="00013C52">
              <w:rPr>
                <w:rFonts w:ascii="Arial" w:hAnsi="Arial" w:cs="Arial"/>
                <w:b/>
                <w:bCs/>
                <w:sz w:val="20"/>
                <w:szCs w:val="20"/>
              </w:rPr>
              <w:t>7208270000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639E4A7F" w14:textId="51F792FB">
            <w:pPr>
              <w:spacing w:line="240" w:lineRule="auto"/>
              <w:rPr>
                <w:rFonts w:ascii="Arial" w:hAnsi="Arial" w:cs="Arial"/>
                <w:sz w:val="20"/>
                <w:szCs w:val="20"/>
              </w:rPr>
            </w:pPr>
            <w:r w:rsidRPr="00013C52">
              <w:rPr>
                <w:rFonts w:ascii="Arial" w:hAnsi="Arial" w:cs="Arial"/>
                <w:sz w:val="20"/>
                <w:szCs w:val="20"/>
              </w:rPr>
              <w:t xml:space="preserve">Flat-rolled products of iron or non-alloy steel, of a width of 600 mm or more, hot-rolled, not clad, </w:t>
            </w:r>
            <w:proofErr w:type="gramStart"/>
            <w:r w:rsidRPr="00013C52">
              <w:rPr>
                <w:rFonts w:ascii="Arial" w:hAnsi="Arial" w:cs="Arial"/>
                <w:sz w:val="20"/>
                <w:szCs w:val="20"/>
              </w:rPr>
              <w:t>plated</w:t>
            </w:r>
            <w:proofErr w:type="gramEnd"/>
            <w:r w:rsidRPr="00013C52">
              <w:rPr>
                <w:rFonts w:ascii="Arial" w:hAnsi="Arial" w:cs="Arial"/>
                <w:sz w:val="20"/>
                <w:szCs w:val="20"/>
              </w:rPr>
              <w:t xml:space="preserve"> or coated</w:t>
            </w:r>
            <w:r w:rsidRPr="00013C52">
              <w:rPr>
                <w:rFonts w:ascii="Arial" w:hAnsi="Arial" w:cs="Arial"/>
                <w:sz w:val="20"/>
                <w:szCs w:val="20"/>
              </w:rPr>
              <w:br/>
            </w:r>
            <w:r w:rsidRPr="00013C52">
              <w:rPr>
                <w:rFonts w:ascii="Arial" w:hAnsi="Arial" w:cs="Arial"/>
                <w:sz w:val="20"/>
                <w:szCs w:val="20"/>
              </w:rPr>
              <w:t>Other, in coils, not further worked than hot-rolled, pickled</w:t>
            </w:r>
            <w:r w:rsidRPr="00013C52">
              <w:rPr>
                <w:rFonts w:ascii="Arial" w:hAnsi="Arial" w:cs="Arial"/>
                <w:sz w:val="20"/>
                <w:szCs w:val="20"/>
              </w:rPr>
              <w:br/>
            </w:r>
            <w:r w:rsidRPr="00013C52">
              <w:rPr>
                <w:rFonts w:ascii="Arial" w:hAnsi="Arial" w:cs="Arial"/>
                <w:sz w:val="20"/>
                <w:szCs w:val="20"/>
              </w:rPr>
              <w:t>Of a thickness of less than 3 mm</w:t>
            </w:r>
            <w:r w:rsidRPr="00013C52">
              <w:rPr>
                <w:rFonts w:ascii="Arial" w:hAnsi="Arial" w:cs="Arial"/>
                <w:sz w:val="20"/>
                <w:szCs w:val="20"/>
              </w:rPr>
              <w:br/>
            </w:r>
            <w:r w:rsidRPr="00013C52" w:rsidR="00CF1372">
              <w:rPr>
                <w:rFonts w:ascii="Arial" w:hAnsi="Arial" w:cs="Arial"/>
                <w:sz w:val="20"/>
                <w:szCs w:val="20"/>
              </w:rPr>
              <w:t>For transformation of ‘Non alloy and other alloy hot rolled sheets and strips’ into those steel products listed in Table 3</w:t>
            </w:r>
          </w:p>
        </w:tc>
      </w:tr>
      <w:tr w:rsidRPr="002A2B53" w:rsidR="001265D9" w:rsidTr="001265D9" w14:paraId="38A0621F"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7DE2DF49" w14:textId="77777777">
            <w:pPr>
              <w:spacing w:line="240" w:lineRule="auto"/>
              <w:rPr>
                <w:rFonts w:ascii="Arial" w:hAnsi="Arial" w:cs="Arial"/>
                <w:b/>
                <w:bCs/>
                <w:sz w:val="20"/>
                <w:szCs w:val="20"/>
              </w:rPr>
            </w:pPr>
            <w:r w:rsidRPr="00013C52">
              <w:rPr>
                <w:rFonts w:ascii="Arial" w:hAnsi="Arial" w:cs="Arial"/>
                <w:b/>
                <w:bCs/>
                <w:sz w:val="20"/>
                <w:szCs w:val="20"/>
              </w:rPr>
              <w:t>720836</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039CFCF1" w14:textId="3D0A9D75">
            <w:pPr>
              <w:spacing w:line="240" w:lineRule="auto"/>
              <w:rPr>
                <w:rFonts w:ascii="Arial" w:hAnsi="Arial" w:cs="Arial"/>
                <w:sz w:val="20"/>
                <w:szCs w:val="20"/>
              </w:rPr>
            </w:pPr>
            <w:r w:rsidRPr="00013C52">
              <w:rPr>
                <w:rFonts w:ascii="Arial" w:hAnsi="Arial" w:cs="Arial"/>
                <w:sz w:val="20"/>
                <w:szCs w:val="20"/>
              </w:rPr>
              <w:t xml:space="preserve">Flat-rolled products of iron or non-alloy steel, of a width of 600 mm or more, hot-rolled, not clad, </w:t>
            </w:r>
            <w:proofErr w:type="gramStart"/>
            <w:r w:rsidRPr="00013C52">
              <w:rPr>
                <w:rFonts w:ascii="Arial" w:hAnsi="Arial" w:cs="Arial"/>
                <w:sz w:val="20"/>
                <w:szCs w:val="20"/>
              </w:rPr>
              <w:t>plated</w:t>
            </w:r>
            <w:proofErr w:type="gramEnd"/>
            <w:r w:rsidRPr="00013C52">
              <w:rPr>
                <w:rFonts w:ascii="Arial" w:hAnsi="Arial" w:cs="Arial"/>
                <w:sz w:val="20"/>
                <w:szCs w:val="20"/>
              </w:rPr>
              <w:t xml:space="preserve"> or coated</w:t>
            </w:r>
            <w:r w:rsidRPr="00013C52">
              <w:rPr>
                <w:rFonts w:ascii="Arial" w:hAnsi="Arial" w:cs="Arial"/>
                <w:sz w:val="20"/>
                <w:szCs w:val="20"/>
              </w:rPr>
              <w:br/>
            </w:r>
            <w:r w:rsidRPr="00013C52">
              <w:rPr>
                <w:rFonts w:ascii="Arial" w:hAnsi="Arial" w:cs="Arial"/>
                <w:sz w:val="20"/>
                <w:szCs w:val="20"/>
              </w:rPr>
              <w:t>Other, in coils, not further worked than hot-rolled</w:t>
            </w:r>
            <w:r w:rsidRPr="00013C52">
              <w:rPr>
                <w:rFonts w:ascii="Arial" w:hAnsi="Arial" w:cs="Arial"/>
                <w:sz w:val="20"/>
                <w:szCs w:val="20"/>
              </w:rPr>
              <w:br/>
            </w:r>
            <w:r w:rsidRPr="00013C52" w:rsidR="00CF1372">
              <w:rPr>
                <w:rFonts w:ascii="Arial" w:hAnsi="Arial" w:cs="Arial"/>
                <w:sz w:val="20"/>
                <w:szCs w:val="20"/>
              </w:rPr>
              <w:t>For transformation of ‘Non alloy and other alloy hot rolled sheets and strips’ into those steel products listed in Table 3</w:t>
            </w:r>
          </w:p>
        </w:tc>
      </w:tr>
      <w:tr w:rsidRPr="002A2B53" w:rsidR="001265D9" w:rsidTr="001265D9" w14:paraId="1B06D29A"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7BE11E6B" w14:textId="77777777">
            <w:pPr>
              <w:spacing w:line="240" w:lineRule="auto"/>
              <w:rPr>
                <w:rFonts w:ascii="Arial" w:hAnsi="Arial" w:cs="Arial"/>
                <w:b/>
                <w:bCs/>
                <w:sz w:val="20"/>
                <w:szCs w:val="20"/>
              </w:rPr>
            </w:pPr>
            <w:r w:rsidRPr="00013C52">
              <w:rPr>
                <w:rFonts w:ascii="Arial" w:hAnsi="Arial" w:cs="Arial"/>
                <w:b/>
                <w:bCs/>
                <w:sz w:val="20"/>
                <w:szCs w:val="20"/>
              </w:rPr>
              <w:t>720837</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C2586C" w:rsidP="00C2586C" w:rsidRDefault="00C2586C" w14:paraId="64B49DC3" w14:textId="77777777">
            <w:pPr>
              <w:spacing w:line="240" w:lineRule="auto"/>
              <w:rPr>
                <w:rFonts w:ascii="Arial" w:hAnsi="Arial" w:cs="Arial"/>
                <w:sz w:val="20"/>
                <w:szCs w:val="20"/>
              </w:rPr>
            </w:pPr>
            <w:r w:rsidRPr="00013C52">
              <w:rPr>
                <w:rFonts w:ascii="Arial" w:hAnsi="Arial" w:cs="Arial"/>
                <w:sz w:val="20"/>
                <w:szCs w:val="20"/>
              </w:rPr>
              <w:t xml:space="preserve">Flat-rolled products of iron or non-alloy steel, of a width of 600 mm or more, hot-rolled, not clad, plated or </w:t>
            </w:r>
            <w:proofErr w:type="gramStart"/>
            <w:r w:rsidRPr="00013C52">
              <w:rPr>
                <w:rFonts w:ascii="Arial" w:hAnsi="Arial" w:cs="Arial"/>
                <w:sz w:val="20"/>
                <w:szCs w:val="20"/>
              </w:rPr>
              <w:t>coated</w:t>
            </w:r>
            <w:proofErr w:type="gramEnd"/>
          </w:p>
          <w:p w:rsidRPr="00013C52" w:rsidR="001265D9" w:rsidP="00C2586C" w:rsidRDefault="00C2586C" w14:paraId="0658E2F0" w14:textId="39670036">
            <w:pPr>
              <w:spacing w:line="240" w:lineRule="auto"/>
              <w:rPr>
                <w:rFonts w:ascii="Arial" w:hAnsi="Arial" w:cs="Arial"/>
                <w:sz w:val="20"/>
                <w:szCs w:val="20"/>
              </w:rPr>
            </w:pPr>
            <w:r w:rsidRPr="00013C52">
              <w:rPr>
                <w:rFonts w:ascii="Arial" w:hAnsi="Arial" w:cs="Arial"/>
                <w:sz w:val="20"/>
                <w:szCs w:val="20"/>
              </w:rPr>
              <w:t>Other, in coils, not further worked than hot-rolled</w:t>
            </w:r>
            <w:r w:rsidRPr="00013C52" w:rsidR="001265D9">
              <w:rPr>
                <w:rFonts w:ascii="Arial" w:hAnsi="Arial" w:cs="Arial"/>
                <w:sz w:val="20"/>
                <w:szCs w:val="20"/>
              </w:rPr>
              <w:br/>
            </w:r>
            <w:r w:rsidRPr="00013C52" w:rsidR="001265D9">
              <w:rPr>
                <w:rFonts w:ascii="Arial" w:hAnsi="Arial" w:cs="Arial"/>
                <w:sz w:val="20"/>
                <w:szCs w:val="20"/>
              </w:rPr>
              <w:t>Of a thickness of 4.75 mm or more but not exceeding 10 mm</w:t>
            </w:r>
            <w:r w:rsidRPr="00013C52" w:rsidR="001265D9">
              <w:rPr>
                <w:rFonts w:ascii="Arial" w:hAnsi="Arial" w:cs="Arial"/>
                <w:sz w:val="20"/>
                <w:szCs w:val="20"/>
              </w:rPr>
              <w:br/>
            </w:r>
            <w:r w:rsidRPr="00013C52" w:rsidR="00CF1372">
              <w:rPr>
                <w:rFonts w:ascii="Arial" w:hAnsi="Arial" w:cs="Arial"/>
                <w:sz w:val="20"/>
                <w:szCs w:val="20"/>
              </w:rPr>
              <w:t>For transformation of ‘Non alloy and other alloy hot rolled sheets and strips’ into those steel products listed in Table 3</w:t>
            </w:r>
          </w:p>
        </w:tc>
      </w:tr>
      <w:tr w:rsidRPr="002A2B53" w:rsidR="001265D9" w:rsidTr="001265D9" w14:paraId="1C8428B6"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6FCA275F" w14:textId="77777777">
            <w:pPr>
              <w:spacing w:line="240" w:lineRule="auto"/>
              <w:rPr>
                <w:rFonts w:ascii="Arial" w:hAnsi="Arial" w:cs="Arial"/>
                <w:b/>
                <w:bCs/>
                <w:sz w:val="20"/>
                <w:szCs w:val="20"/>
              </w:rPr>
            </w:pPr>
            <w:r w:rsidRPr="00013C52">
              <w:rPr>
                <w:rFonts w:ascii="Arial" w:hAnsi="Arial" w:cs="Arial"/>
                <w:b/>
                <w:bCs/>
                <w:sz w:val="20"/>
                <w:szCs w:val="20"/>
              </w:rPr>
              <w:t>720838</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39556804" w14:textId="58D0F5F0">
            <w:pPr>
              <w:spacing w:line="240" w:lineRule="auto"/>
              <w:rPr>
                <w:rFonts w:ascii="Arial" w:hAnsi="Arial" w:cs="Arial"/>
                <w:sz w:val="20"/>
                <w:szCs w:val="20"/>
              </w:rPr>
            </w:pPr>
            <w:r w:rsidRPr="00013C52">
              <w:rPr>
                <w:rFonts w:ascii="Arial" w:hAnsi="Arial" w:cs="Arial"/>
                <w:sz w:val="20"/>
                <w:szCs w:val="20"/>
              </w:rPr>
              <w:t xml:space="preserve">Flat-rolled products of iron or non-alloy steel, of a width of 600 mm or more, hot-rolled, not clad, </w:t>
            </w:r>
            <w:proofErr w:type="gramStart"/>
            <w:r w:rsidRPr="00013C52">
              <w:rPr>
                <w:rFonts w:ascii="Arial" w:hAnsi="Arial" w:cs="Arial"/>
                <w:sz w:val="20"/>
                <w:szCs w:val="20"/>
              </w:rPr>
              <w:t>plated</w:t>
            </w:r>
            <w:proofErr w:type="gramEnd"/>
            <w:r w:rsidRPr="00013C52">
              <w:rPr>
                <w:rFonts w:ascii="Arial" w:hAnsi="Arial" w:cs="Arial"/>
                <w:sz w:val="20"/>
                <w:szCs w:val="20"/>
              </w:rPr>
              <w:t xml:space="preserve"> or coated</w:t>
            </w:r>
            <w:r w:rsidRPr="00013C52">
              <w:rPr>
                <w:rFonts w:ascii="Arial" w:hAnsi="Arial" w:cs="Arial"/>
                <w:sz w:val="20"/>
                <w:szCs w:val="20"/>
              </w:rPr>
              <w:br/>
            </w:r>
            <w:r w:rsidRPr="00013C52">
              <w:rPr>
                <w:rFonts w:ascii="Arial" w:hAnsi="Arial" w:cs="Arial"/>
                <w:sz w:val="20"/>
                <w:szCs w:val="20"/>
              </w:rPr>
              <w:t>Other, in coils, not further worked than hot-rolled</w:t>
            </w:r>
            <w:r w:rsidRPr="00013C52">
              <w:rPr>
                <w:rFonts w:ascii="Arial" w:hAnsi="Arial" w:cs="Arial"/>
                <w:sz w:val="20"/>
                <w:szCs w:val="20"/>
              </w:rPr>
              <w:br/>
            </w:r>
            <w:r w:rsidRPr="00013C52">
              <w:rPr>
                <w:rFonts w:ascii="Arial" w:hAnsi="Arial" w:cs="Arial"/>
                <w:sz w:val="20"/>
                <w:szCs w:val="20"/>
              </w:rPr>
              <w:t>Of a thickness of 3 mm or more but less than 4.75 mm</w:t>
            </w:r>
            <w:r w:rsidRPr="00013C52">
              <w:rPr>
                <w:rFonts w:ascii="Arial" w:hAnsi="Arial" w:cs="Arial"/>
                <w:sz w:val="20"/>
                <w:szCs w:val="20"/>
              </w:rPr>
              <w:br/>
            </w:r>
            <w:r w:rsidRPr="00013C52" w:rsidR="00CF1372">
              <w:rPr>
                <w:rFonts w:ascii="Arial" w:hAnsi="Arial" w:cs="Arial"/>
                <w:sz w:val="20"/>
                <w:szCs w:val="20"/>
              </w:rPr>
              <w:t>For transformation of ‘Non alloy and other alloy hot rolled sheets and strips’ into those steel products listed in Table 3</w:t>
            </w:r>
          </w:p>
        </w:tc>
      </w:tr>
      <w:tr w:rsidRPr="002A2B53" w:rsidR="001265D9" w:rsidTr="001265D9" w14:paraId="63F849C7"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151A9DFE" w14:textId="77777777">
            <w:pPr>
              <w:spacing w:line="240" w:lineRule="auto"/>
              <w:rPr>
                <w:rFonts w:ascii="Arial" w:hAnsi="Arial" w:cs="Arial"/>
                <w:b/>
                <w:bCs/>
                <w:sz w:val="20"/>
                <w:szCs w:val="20"/>
              </w:rPr>
            </w:pPr>
            <w:r w:rsidRPr="00013C52">
              <w:rPr>
                <w:rFonts w:ascii="Arial" w:hAnsi="Arial" w:cs="Arial"/>
                <w:b/>
                <w:bCs/>
                <w:sz w:val="20"/>
                <w:szCs w:val="20"/>
              </w:rPr>
              <w:t>720839</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392BE4E0" w14:textId="52418A59">
            <w:pPr>
              <w:spacing w:line="240" w:lineRule="auto"/>
              <w:rPr>
                <w:rFonts w:ascii="Arial" w:hAnsi="Arial" w:cs="Arial"/>
                <w:sz w:val="20"/>
                <w:szCs w:val="20"/>
              </w:rPr>
            </w:pPr>
            <w:r w:rsidRPr="00013C52">
              <w:rPr>
                <w:rFonts w:ascii="Arial" w:hAnsi="Arial" w:cs="Arial"/>
                <w:sz w:val="20"/>
                <w:szCs w:val="20"/>
              </w:rPr>
              <w:t xml:space="preserve">Flat-rolled products of iron or non-alloy steel, of a width of 600 mm or more, hot-rolled, not clad, </w:t>
            </w:r>
            <w:proofErr w:type="gramStart"/>
            <w:r w:rsidRPr="00013C52">
              <w:rPr>
                <w:rFonts w:ascii="Arial" w:hAnsi="Arial" w:cs="Arial"/>
                <w:sz w:val="20"/>
                <w:szCs w:val="20"/>
              </w:rPr>
              <w:t>plated</w:t>
            </w:r>
            <w:proofErr w:type="gramEnd"/>
            <w:r w:rsidRPr="00013C52">
              <w:rPr>
                <w:rFonts w:ascii="Arial" w:hAnsi="Arial" w:cs="Arial"/>
                <w:sz w:val="20"/>
                <w:szCs w:val="20"/>
              </w:rPr>
              <w:t xml:space="preserve"> or coated</w:t>
            </w:r>
            <w:r w:rsidRPr="00013C52">
              <w:rPr>
                <w:rFonts w:ascii="Arial" w:hAnsi="Arial" w:cs="Arial"/>
                <w:sz w:val="20"/>
                <w:szCs w:val="20"/>
              </w:rPr>
              <w:br/>
            </w:r>
            <w:r w:rsidRPr="00013C52">
              <w:rPr>
                <w:rFonts w:ascii="Arial" w:hAnsi="Arial" w:cs="Arial"/>
                <w:sz w:val="20"/>
                <w:szCs w:val="20"/>
              </w:rPr>
              <w:t>Other, in coils, not further worked than hot-rolled</w:t>
            </w:r>
            <w:r w:rsidRPr="00013C52">
              <w:rPr>
                <w:rFonts w:ascii="Arial" w:hAnsi="Arial" w:cs="Arial"/>
                <w:sz w:val="20"/>
                <w:szCs w:val="20"/>
              </w:rPr>
              <w:br/>
            </w:r>
            <w:r w:rsidRPr="00013C52">
              <w:rPr>
                <w:rFonts w:ascii="Arial" w:hAnsi="Arial" w:cs="Arial"/>
                <w:sz w:val="20"/>
                <w:szCs w:val="20"/>
              </w:rPr>
              <w:t>Of a thickness of less than 3 mm</w:t>
            </w:r>
            <w:r w:rsidRPr="00013C52">
              <w:rPr>
                <w:rFonts w:ascii="Arial" w:hAnsi="Arial" w:cs="Arial"/>
                <w:sz w:val="20"/>
                <w:szCs w:val="20"/>
              </w:rPr>
              <w:br/>
            </w:r>
            <w:r w:rsidRPr="00013C52" w:rsidR="00CF1372">
              <w:rPr>
                <w:rFonts w:ascii="Arial" w:hAnsi="Arial" w:cs="Arial"/>
                <w:sz w:val="20"/>
                <w:szCs w:val="20"/>
              </w:rPr>
              <w:t>For transformation of ‘Non alloy and other alloy hot rolled sheets and strips’ into those steel products listed in Table 3</w:t>
            </w:r>
          </w:p>
        </w:tc>
      </w:tr>
      <w:tr w:rsidRPr="002A2B53" w:rsidR="001265D9" w:rsidTr="001265D9" w14:paraId="3AC69C44"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4733406B" w14:textId="77777777">
            <w:pPr>
              <w:spacing w:line="240" w:lineRule="auto"/>
              <w:rPr>
                <w:rFonts w:ascii="Arial" w:hAnsi="Arial" w:cs="Arial"/>
                <w:b/>
                <w:bCs/>
                <w:sz w:val="20"/>
                <w:szCs w:val="20"/>
              </w:rPr>
            </w:pPr>
            <w:r w:rsidRPr="00013C52">
              <w:rPr>
                <w:rFonts w:ascii="Arial" w:hAnsi="Arial" w:cs="Arial"/>
                <w:b/>
                <w:bCs/>
                <w:sz w:val="20"/>
                <w:szCs w:val="20"/>
              </w:rPr>
              <w:t>720840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143B1CA5" w14:textId="2781B12E">
            <w:pPr>
              <w:spacing w:line="240" w:lineRule="auto"/>
              <w:rPr>
                <w:rFonts w:ascii="Arial" w:hAnsi="Arial" w:cs="Arial"/>
                <w:sz w:val="20"/>
                <w:szCs w:val="20"/>
              </w:rPr>
            </w:pPr>
            <w:r w:rsidRPr="00013C52">
              <w:rPr>
                <w:rFonts w:ascii="Arial" w:hAnsi="Arial" w:cs="Arial"/>
                <w:sz w:val="20"/>
                <w:szCs w:val="20"/>
              </w:rPr>
              <w:t xml:space="preserve">Flat-rolled products of iron or non-alloy steel, of a width of 600 mm or more, hot-rolled, not clad, </w:t>
            </w:r>
            <w:proofErr w:type="gramStart"/>
            <w:r w:rsidRPr="00013C52">
              <w:rPr>
                <w:rFonts w:ascii="Arial" w:hAnsi="Arial" w:cs="Arial"/>
                <w:sz w:val="20"/>
                <w:szCs w:val="20"/>
              </w:rPr>
              <w:t>plated</w:t>
            </w:r>
            <w:proofErr w:type="gramEnd"/>
            <w:r w:rsidRPr="00013C52">
              <w:rPr>
                <w:rFonts w:ascii="Arial" w:hAnsi="Arial" w:cs="Arial"/>
                <w:sz w:val="20"/>
                <w:szCs w:val="20"/>
              </w:rPr>
              <w:t xml:space="preserve"> or coated</w:t>
            </w:r>
            <w:r w:rsidRPr="00013C52">
              <w:rPr>
                <w:rFonts w:ascii="Arial" w:hAnsi="Arial" w:cs="Arial"/>
                <w:sz w:val="20"/>
                <w:szCs w:val="20"/>
              </w:rPr>
              <w:br/>
            </w:r>
            <w:r w:rsidRPr="00013C52">
              <w:rPr>
                <w:rFonts w:ascii="Arial" w:hAnsi="Arial" w:cs="Arial"/>
                <w:sz w:val="20"/>
                <w:szCs w:val="20"/>
              </w:rPr>
              <w:t>Not in coils, not further worked than hot-rolled, with patterns in relief</w:t>
            </w:r>
            <w:r w:rsidRPr="00013C52">
              <w:rPr>
                <w:rFonts w:ascii="Arial" w:hAnsi="Arial" w:cs="Arial"/>
                <w:sz w:val="20"/>
                <w:szCs w:val="20"/>
              </w:rPr>
              <w:br/>
            </w:r>
            <w:r w:rsidRPr="00013C52" w:rsidR="00CF1372">
              <w:rPr>
                <w:rFonts w:ascii="Arial" w:hAnsi="Arial" w:cs="Arial"/>
                <w:sz w:val="20"/>
                <w:szCs w:val="20"/>
              </w:rPr>
              <w:t>For transformation of ‘Non alloy and other alloy hot rolled sheets and strips’ into those steel products listed in Table 3</w:t>
            </w:r>
          </w:p>
        </w:tc>
      </w:tr>
      <w:tr w:rsidRPr="002A2B53" w:rsidR="001265D9" w:rsidTr="001265D9" w14:paraId="186EBA79"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7065AAA0" w14:textId="77777777">
            <w:pPr>
              <w:spacing w:line="240" w:lineRule="auto"/>
              <w:rPr>
                <w:rFonts w:ascii="Arial" w:hAnsi="Arial" w:cs="Arial"/>
                <w:b/>
                <w:bCs/>
                <w:sz w:val="20"/>
                <w:szCs w:val="20"/>
              </w:rPr>
            </w:pPr>
            <w:r w:rsidRPr="00013C52">
              <w:rPr>
                <w:rFonts w:ascii="Arial" w:hAnsi="Arial" w:cs="Arial"/>
                <w:b/>
                <w:bCs/>
                <w:sz w:val="20"/>
                <w:szCs w:val="20"/>
              </w:rPr>
              <w:t>7208521000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074FB8BC" w14:textId="3576F586">
            <w:pPr>
              <w:spacing w:line="240" w:lineRule="auto"/>
              <w:rPr>
                <w:rFonts w:ascii="Arial" w:hAnsi="Arial" w:cs="Arial"/>
                <w:sz w:val="20"/>
                <w:szCs w:val="20"/>
              </w:rPr>
            </w:pPr>
            <w:r w:rsidRPr="00013C52">
              <w:rPr>
                <w:rFonts w:ascii="Arial" w:hAnsi="Arial" w:cs="Arial"/>
                <w:sz w:val="20"/>
                <w:szCs w:val="20"/>
              </w:rPr>
              <w:t>Flat-rolled products of iron or non-alloy steel, of a width of 600 mm or more, hot-rolled, not clad, plated or coated</w:t>
            </w:r>
            <w:r w:rsidRPr="00013C52">
              <w:rPr>
                <w:rFonts w:ascii="Arial" w:hAnsi="Arial" w:cs="Arial"/>
                <w:sz w:val="20"/>
                <w:szCs w:val="20"/>
              </w:rPr>
              <w:br/>
            </w:r>
            <w:r w:rsidRPr="00013C52">
              <w:rPr>
                <w:rFonts w:ascii="Arial" w:hAnsi="Arial" w:cs="Arial"/>
                <w:sz w:val="20"/>
                <w:szCs w:val="20"/>
              </w:rPr>
              <w:t>Other, not in coils, not further worked than hot-rolled</w:t>
            </w:r>
            <w:r w:rsidRPr="00013C52">
              <w:rPr>
                <w:rFonts w:ascii="Arial" w:hAnsi="Arial" w:cs="Arial"/>
                <w:sz w:val="20"/>
                <w:szCs w:val="20"/>
              </w:rPr>
              <w:br/>
            </w:r>
            <w:r w:rsidRPr="00013C52">
              <w:rPr>
                <w:rFonts w:ascii="Arial" w:hAnsi="Arial" w:cs="Arial"/>
                <w:sz w:val="20"/>
                <w:szCs w:val="20"/>
              </w:rPr>
              <w:t>Of a thickness of 4,75 mm or more but not exceeding 10 mm</w:t>
            </w:r>
            <w:r w:rsidRPr="00013C52">
              <w:rPr>
                <w:rFonts w:ascii="Arial" w:hAnsi="Arial" w:cs="Arial"/>
                <w:sz w:val="20"/>
                <w:szCs w:val="20"/>
              </w:rPr>
              <w:br/>
            </w:r>
            <w:r w:rsidRPr="00013C52">
              <w:rPr>
                <w:rFonts w:ascii="Arial" w:hAnsi="Arial" w:cs="Arial"/>
                <w:sz w:val="20"/>
                <w:szCs w:val="20"/>
              </w:rPr>
              <w:t>Rolled on four faces or in a closed box pass, of a width not exceeding 1 250 mm</w:t>
            </w:r>
            <w:r w:rsidRPr="00013C52">
              <w:rPr>
                <w:rFonts w:ascii="Arial" w:hAnsi="Arial" w:cs="Arial"/>
                <w:sz w:val="20"/>
                <w:szCs w:val="20"/>
              </w:rPr>
              <w:br/>
            </w:r>
            <w:r w:rsidRPr="00013C52" w:rsidR="00CF1372">
              <w:rPr>
                <w:rFonts w:ascii="Arial" w:hAnsi="Arial" w:cs="Arial"/>
                <w:sz w:val="20"/>
                <w:szCs w:val="20"/>
              </w:rPr>
              <w:t>For transformation of ‘Non alloy and other alloy hot rolled sheets and strips’ into those steel products listed in Table 3</w:t>
            </w:r>
          </w:p>
        </w:tc>
      </w:tr>
      <w:tr w:rsidRPr="002A2B53" w:rsidR="001265D9" w:rsidTr="001265D9" w14:paraId="06D6C9D8"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6AF473F2" w14:textId="77777777">
            <w:pPr>
              <w:spacing w:line="240" w:lineRule="auto"/>
              <w:rPr>
                <w:rFonts w:ascii="Arial" w:hAnsi="Arial" w:cs="Arial"/>
                <w:b/>
                <w:bCs/>
                <w:sz w:val="20"/>
                <w:szCs w:val="20"/>
              </w:rPr>
            </w:pPr>
            <w:r w:rsidRPr="00013C52">
              <w:rPr>
                <w:rFonts w:ascii="Arial" w:hAnsi="Arial" w:cs="Arial"/>
                <w:b/>
                <w:bCs/>
                <w:sz w:val="20"/>
                <w:szCs w:val="20"/>
              </w:rPr>
              <w:t>7208529900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3F10E966" w14:textId="2FB5D7EB">
            <w:pPr>
              <w:spacing w:line="240" w:lineRule="auto"/>
              <w:rPr>
                <w:rFonts w:ascii="Arial" w:hAnsi="Arial" w:cs="Arial"/>
                <w:sz w:val="20"/>
                <w:szCs w:val="20"/>
              </w:rPr>
            </w:pPr>
            <w:r w:rsidRPr="00013C52">
              <w:rPr>
                <w:rFonts w:ascii="Arial" w:hAnsi="Arial" w:cs="Arial"/>
                <w:sz w:val="20"/>
                <w:szCs w:val="20"/>
              </w:rPr>
              <w:t>Flat-rolled products of iron or non-alloy steel, of a width of 600 mm or more, hot-rolled, not clad, plated or coated</w:t>
            </w:r>
            <w:r w:rsidRPr="00013C52">
              <w:rPr>
                <w:rFonts w:ascii="Arial" w:hAnsi="Arial" w:cs="Arial"/>
                <w:sz w:val="20"/>
                <w:szCs w:val="20"/>
              </w:rPr>
              <w:br/>
            </w:r>
            <w:r w:rsidRPr="00013C52">
              <w:rPr>
                <w:rFonts w:ascii="Arial" w:hAnsi="Arial" w:cs="Arial"/>
                <w:sz w:val="20"/>
                <w:szCs w:val="20"/>
              </w:rPr>
              <w:t>Other, not in coils, not further worked than hot-rolled</w:t>
            </w:r>
            <w:r w:rsidRPr="00013C52">
              <w:rPr>
                <w:rFonts w:ascii="Arial" w:hAnsi="Arial" w:cs="Arial"/>
                <w:sz w:val="20"/>
                <w:szCs w:val="20"/>
              </w:rPr>
              <w:br/>
            </w:r>
            <w:r w:rsidRPr="00013C52">
              <w:rPr>
                <w:rFonts w:ascii="Arial" w:hAnsi="Arial" w:cs="Arial"/>
                <w:sz w:val="20"/>
                <w:szCs w:val="20"/>
              </w:rPr>
              <w:t>Of a thickness of 4,75 mm or more but not exceeding 10 mm</w:t>
            </w:r>
            <w:r w:rsidRPr="00013C52">
              <w:rPr>
                <w:rFonts w:ascii="Arial" w:hAnsi="Arial" w:cs="Arial"/>
                <w:sz w:val="20"/>
                <w:szCs w:val="20"/>
              </w:rPr>
              <w:br/>
            </w:r>
            <w:r w:rsidRPr="00013C52">
              <w:rPr>
                <w:rFonts w:ascii="Arial" w:hAnsi="Arial" w:cs="Arial"/>
                <w:sz w:val="20"/>
                <w:szCs w:val="20"/>
              </w:rPr>
              <w:t>Other, of a width of</w:t>
            </w:r>
            <w:r w:rsidRPr="00013C52">
              <w:rPr>
                <w:rFonts w:ascii="Arial" w:hAnsi="Arial" w:cs="Arial"/>
                <w:sz w:val="20"/>
                <w:szCs w:val="20"/>
              </w:rPr>
              <w:br/>
            </w:r>
            <w:r w:rsidRPr="00013C52">
              <w:rPr>
                <w:rFonts w:ascii="Arial" w:hAnsi="Arial" w:cs="Arial"/>
                <w:sz w:val="20"/>
                <w:szCs w:val="20"/>
              </w:rPr>
              <w:t>Less than 2 050 mm</w:t>
            </w:r>
            <w:r w:rsidRPr="00013C52">
              <w:rPr>
                <w:rFonts w:ascii="Arial" w:hAnsi="Arial" w:cs="Arial"/>
                <w:sz w:val="20"/>
                <w:szCs w:val="20"/>
              </w:rPr>
              <w:br/>
            </w:r>
            <w:r w:rsidRPr="00013C52" w:rsidR="00CF1372">
              <w:rPr>
                <w:rFonts w:ascii="Arial" w:hAnsi="Arial" w:cs="Arial"/>
                <w:sz w:val="20"/>
                <w:szCs w:val="20"/>
              </w:rPr>
              <w:t>For transformation of ‘Non alloy and other alloy hot rolled sheets and strips’ into those steel products listed in Table 3</w:t>
            </w:r>
          </w:p>
        </w:tc>
      </w:tr>
      <w:tr w:rsidRPr="002A2B53" w:rsidR="001265D9" w:rsidTr="001265D9" w14:paraId="1809306C"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790A2A7F" w14:textId="77777777">
            <w:pPr>
              <w:spacing w:line="240" w:lineRule="auto"/>
              <w:rPr>
                <w:rFonts w:ascii="Arial" w:hAnsi="Arial" w:cs="Arial"/>
                <w:b/>
                <w:bCs/>
                <w:sz w:val="20"/>
                <w:szCs w:val="20"/>
              </w:rPr>
            </w:pPr>
            <w:r w:rsidRPr="00013C52">
              <w:rPr>
                <w:rFonts w:ascii="Arial" w:hAnsi="Arial" w:cs="Arial"/>
                <w:b/>
                <w:bCs/>
                <w:sz w:val="20"/>
                <w:szCs w:val="20"/>
              </w:rPr>
              <w:t>7208531000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160D51D6" w14:textId="05CB9A36">
            <w:pPr>
              <w:spacing w:line="240" w:lineRule="auto"/>
              <w:rPr>
                <w:rFonts w:ascii="Arial" w:hAnsi="Arial" w:cs="Arial"/>
                <w:sz w:val="20"/>
                <w:szCs w:val="20"/>
              </w:rPr>
            </w:pPr>
            <w:r w:rsidRPr="00013C52">
              <w:rPr>
                <w:rFonts w:ascii="Arial" w:hAnsi="Arial" w:cs="Arial"/>
                <w:sz w:val="20"/>
                <w:szCs w:val="20"/>
              </w:rPr>
              <w:t>Flat-rolled products of iron or non-alloy steel, of a width of 600 mm or more, hot-rolled, not clad, plated or coated</w:t>
            </w:r>
            <w:r w:rsidRPr="00013C52">
              <w:rPr>
                <w:rFonts w:ascii="Arial" w:hAnsi="Arial" w:cs="Arial"/>
                <w:sz w:val="20"/>
                <w:szCs w:val="20"/>
              </w:rPr>
              <w:br/>
            </w:r>
            <w:r w:rsidRPr="00013C52">
              <w:rPr>
                <w:rFonts w:ascii="Arial" w:hAnsi="Arial" w:cs="Arial"/>
                <w:sz w:val="20"/>
                <w:szCs w:val="20"/>
              </w:rPr>
              <w:t>Other, not in coils, not further worked than hot-rolled</w:t>
            </w:r>
            <w:r w:rsidRPr="00013C52">
              <w:rPr>
                <w:rFonts w:ascii="Arial" w:hAnsi="Arial" w:cs="Arial"/>
                <w:sz w:val="20"/>
                <w:szCs w:val="20"/>
              </w:rPr>
              <w:br/>
            </w:r>
            <w:r w:rsidRPr="00013C52">
              <w:rPr>
                <w:rFonts w:ascii="Arial" w:hAnsi="Arial" w:cs="Arial"/>
                <w:sz w:val="20"/>
                <w:szCs w:val="20"/>
              </w:rPr>
              <w:t>Of a thickness of 3 mm or more but less than 4,75 mm</w:t>
            </w:r>
            <w:r w:rsidRPr="00013C52">
              <w:rPr>
                <w:rFonts w:ascii="Arial" w:hAnsi="Arial" w:cs="Arial"/>
                <w:sz w:val="20"/>
                <w:szCs w:val="20"/>
              </w:rPr>
              <w:br/>
            </w:r>
            <w:r w:rsidRPr="00013C52">
              <w:rPr>
                <w:rFonts w:ascii="Arial" w:hAnsi="Arial" w:cs="Arial"/>
                <w:sz w:val="20"/>
                <w:szCs w:val="20"/>
              </w:rPr>
              <w:t>Rolled on four faces or in a closed box pass, of a width not exceeding 1 250 mm and of a thickness of 4 mm or more</w:t>
            </w:r>
            <w:r w:rsidRPr="00013C52">
              <w:rPr>
                <w:rFonts w:ascii="Arial" w:hAnsi="Arial" w:cs="Arial"/>
                <w:sz w:val="20"/>
                <w:szCs w:val="20"/>
              </w:rPr>
              <w:br/>
            </w:r>
            <w:r w:rsidRPr="00013C52" w:rsidR="00CF1372">
              <w:rPr>
                <w:rFonts w:ascii="Arial" w:hAnsi="Arial" w:cs="Arial"/>
                <w:sz w:val="20"/>
                <w:szCs w:val="20"/>
              </w:rPr>
              <w:t>For transformation of ‘Non alloy and other alloy hot rolled sheets and strips’ into those steel products listed in Table 3</w:t>
            </w:r>
          </w:p>
        </w:tc>
      </w:tr>
      <w:tr w:rsidRPr="002A2B53" w:rsidR="001265D9" w:rsidTr="001265D9" w14:paraId="329771D4"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3393631F" w14:textId="77777777">
            <w:pPr>
              <w:spacing w:line="240" w:lineRule="auto"/>
              <w:rPr>
                <w:rFonts w:ascii="Arial" w:hAnsi="Arial" w:cs="Arial"/>
                <w:b/>
                <w:bCs/>
                <w:sz w:val="20"/>
                <w:szCs w:val="20"/>
              </w:rPr>
            </w:pPr>
            <w:r w:rsidRPr="00013C52">
              <w:rPr>
                <w:rFonts w:ascii="Arial" w:hAnsi="Arial" w:cs="Arial"/>
                <w:b/>
                <w:bCs/>
                <w:sz w:val="20"/>
                <w:szCs w:val="20"/>
              </w:rPr>
              <w:t>7208539000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384E6578" w14:textId="3D48026A">
            <w:pPr>
              <w:spacing w:line="240" w:lineRule="auto"/>
              <w:rPr>
                <w:rFonts w:ascii="Arial" w:hAnsi="Arial" w:cs="Arial"/>
                <w:sz w:val="20"/>
                <w:szCs w:val="20"/>
              </w:rPr>
            </w:pPr>
            <w:r w:rsidRPr="00013C52">
              <w:rPr>
                <w:rFonts w:ascii="Arial" w:hAnsi="Arial" w:cs="Arial"/>
                <w:sz w:val="20"/>
                <w:szCs w:val="20"/>
              </w:rPr>
              <w:t xml:space="preserve">Flat-rolled products of iron or non-alloy steel, of a width of 600 mm or more, hot-rolled, not clad, </w:t>
            </w:r>
            <w:proofErr w:type="gramStart"/>
            <w:r w:rsidRPr="00013C52">
              <w:rPr>
                <w:rFonts w:ascii="Arial" w:hAnsi="Arial" w:cs="Arial"/>
                <w:sz w:val="20"/>
                <w:szCs w:val="20"/>
              </w:rPr>
              <w:t>plated</w:t>
            </w:r>
            <w:proofErr w:type="gramEnd"/>
            <w:r w:rsidRPr="00013C52">
              <w:rPr>
                <w:rFonts w:ascii="Arial" w:hAnsi="Arial" w:cs="Arial"/>
                <w:sz w:val="20"/>
                <w:szCs w:val="20"/>
              </w:rPr>
              <w:t xml:space="preserve"> or coated</w:t>
            </w:r>
            <w:r w:rsidRPr="00013C52">
              <w:rPr>
                <w:rFonts w:ascii="Arial" w:hAnsi="Arial" w:cs="Arial"/>
                <w:sz w:val="20"/>
                <w:szCs w:val="20"/>
              </w:rPr>
              <w:br/>
            </w:r>
            <w:r w:rsidRPr="00013C52">
              <w:rPr>
                <w:rFonts w:ascii="Arial" w:hAnsi="Arial" w:cs="Arial"/>
                <w:sz w:val="20"/>
                <w:szCs w:val="20"/>
              </w:rPr>
              <w:t>Other, not in coils, not further worked than hot-rolled</w:t>
            </w:r>
            <w:r w:rsidRPr="00013C52">
              <w:rPr>
                <w:rFonts w:ascii="Arial" w:hAnsi="Arial" w:cs="Arial"/>
                <w:sz w:val="20"/>
                <w:szCs w:val="20"/>
              </w:rPr>
              <w:br/>
            </w:r>
            <w:r w:rsidRPr="00013C52">
              <w:rPr>
                <w:rFonts w:ascii="Arial" w:hAnsi="Arial" w:cs="Arial"/>
                <w:sz w:val="20"/>
                <w:szCs w:val="20"/>
              </w:rPr>
              <w:t>Of a thickness of 3 mm or more but less than 4,75 mm</w:t>
            </w:r>
            <w:r w:rsidRPr="00013C52">
              <w:rPr>
                <w:rFonts w:ascii="Arial" w:hAnsi="Arial" w:cs="Arial"/>
                <w:sz w:val="20"/>
                <w:szCs w:val="20"/>
              </w:rPr>
              <w:br/>
            </w:r>
            <w:r w:rsidRPr="00013C52">
              <w:rPr>
                <w:rFonts w:ascii="Arial" w:hAnsi="Arial" w:cs="Arial"/>
                <w:sz w:val="20"/>
                <w:szCs w:val="20"/>
              </w:rPr>
              <w:t>Other</w:t>
            </w:r>
            <w:r w:rsidRPr="00013C52">
              <w:rPr>
                <w:rFonts w:ascii="Arial" w:hAnsi="Arial" w:cs="Arial"/>
                <w:sz w:val="20"/>
                <w:szCs w:val="20"/>
              </w:rPr>
              <w:br/>
            </w:r>
            <w:r w:rsidRPr="00013C52" w:rsidR="00CF1372">
              <w:rPr>
                <w:rFonts w:ascii="Arial" w:hAnsi="Arial" w:cs="Arial"/>
                <w:sz w:val="20"/>
                <w:szCs w:val="20"/>
              </w:rPr>
              <w:t>For transformation of ‘Non alloy and other alloy hot rolled sheets and strips’ into those steel products listed in Table 3</w:t>
            </w:r>
          </w:p>
        </w:tc>
      </w:tr>
      <w:tr w:rsidRPr="002A2B53" w:rsidR="001265D9" w:rsidTr="001265D9" w14:paraId="2AAC6C29"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76F6A58F" w14:textId="77777777">
            <w:pPr>
              <w:spacing w:line="240" w:lineRule="auto"/>
              <w:rPr>
                <w:rFonts w:ascii="Arial" w:hAnsi="Arial" w:cs="Arial"/>
                <w:b/>
                <w:bCs/>
                <w:sz w:val="20"/>
                <w:szCs w:val="20"/>
              </w:rPr>
            </w:pPr>
            <w:r w:rsidRPr="00013C52">
              <w:rPr>
                <w:rFonts w:ascii="Arial" w:hAnsi="Arial" w:cs="Arial"/>
                <w:b/>
                <w:bCs/>
                <w:sz w:val="20"/>
                <w:szCs w:val="20"/>
              </w:rPr>
              <w:t>7208540000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13C52" w:rsidR="001265D9" w:rsidP="001265D9" w:rsidRDefault="001265D9" w14:paraId="6F3A4D17" w14:textId="3D21A6C5">
            <w:pPr>
              <w:spacing w:line="240" w:lineRule="auto"/>
              <w:rPr>
                <w:rFonts w:ascii="Arial" w:hAnsi="Arial" w:cs="Arial"/>
                <w:sz w:val="20"/>
                <w:szCs w:val="20"/>
              </w:rPr>
            </w:pPr>
            <w:r w:rsidRPr="00013C52">
              <w:rPr>
                <w:rFonts w:ascii="Arial" w:hAnsi="Arial" w:cs="Arial"/>
                <w:sz w:val="20"/>
                <w:szCs w:val="20"/>
              </w:rPr>
              <w:t xml:space="preserve">Flat-rolled products of iron or non-alloy steel, of a width of 600 mm or more, hot-rolled, not clad, </w:t>
            </w:r>
            <w:proofErr w:type="gramStart"/>
            <w:r w:rsidRPr="00013C52">
              <w:rPr>
                <w:rFonts w:ascii="Arial" w:hAnsi="Arial" w:cs="Arial"/>
                <w:sz w:val="20"/>
                <w:szCs w:val="20"/>
              </w:rPr>
              <w:t>plated</w:t>
            </w:r>
            <w:proofErr w:type="gramEnd"/>
            <w:r w:rsidRPr="00013C52">
              <w:rPr>
                <w:rFonts w:ascii="Arial" w:hAnsi="Arial" w:cs="Arial"/>
                <w:sz w:val="20"/>
                <w:szCs w:val="20"/>
              </w:rPr>
              <w:t xml:space="preserve"> or coated</w:t>
            </w:r>
            <w:r w:rsidRPr="00013C52">
              <w:rPr>
                <w:rFonts w:ascii="Arial" w:hAnsi="Arial" w:cs="Arial"/>
                <w:sz w:val="20"/>
                <w:szCs w:val="20"/>
              </w:rPr>
              <w:br/>
            </w:r>
            <w:r w:rsidRPr="00013C52">
              <w:rPr>
                <w:rFonts w:ascii="Arial" w:hAnsi="Arial" w:cs="Arial"/>
                <w:sz w:val="20"/>
                <w:szCs w:val="20"/>
              </w:rPr>
              <w:t>Other, not in coils, not further worked than hot-rolled</w:t>
            </w:r>
            <w:r w:rsidRPr="00013C52">
              <w:rPr>
                <w:rFonts w:ascii="Arial" w:hAnsi="Arial" w:cs="Arial"/>
                <w:sz w:val="20"/>
                <w:szCs w:val="20"/>
              </w:rPr>
              <w:br/>
            </w:r>
            <w:r w:rsidRPr="00013C52">
              <w:rPr>
                <w:rFonts w:ascii="Arial" w:hAnsi="Arial" w:cs="Arial"/>
                <w:sz w:val="20"/>
                <w:szCs w:val="20"/>
              </w:rPr>
              <w:t>Of a thickness of less than 3 mm</w:t>
            </w:r>
            <w:r w:rsidRPr="00013C52">
              <w:rPr>
                <w:rFonts w:ascii="Arial" w:hAnsi="Arial" w:cs="Arial"/>
                <w:sz w:val="20"/>
                <w:szCs w:val="20"/>
              </w:rPr>
              <w:br/>
            </w:r>
            <w:r w:rsidRPr="00013C52" w:rsidR="00CF1372">
              <w:rPr>
                <w:rFonts w:ascii="Arial" w:hAnsi="Arial" w:cs="Arial"/>
                <w:sz w:val="20"/>
                <w:szCs w:val="20"/>
              </w:rPr>
              <w:t>For transformation of ‘Non alloy and other alloy hot rolled sheets and strips’ into those steel products listed in Table 3</w:t>
            </w:r>
          </w:p>
        </w:tc>
      </w:tr>
      <w:tr w:rsidRPr="002A2B53" w:rsidR="00E73C99" w:rsidTr="00692F2F" w14:paraId="3521729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160E77C" w14:textId="5925CD7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7209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D9D430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Flat-rolled products of iron or non-alloy steel, of a width of 600 mm or more, cold-rolled (cold-reduced), not clad, plated or coated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2D346E7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F358E73" w14:textId="03DF40C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4A6C73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Flat-rolled products of iron or non-alloy steel, of a width of 600 mm or more, clad, plated or coated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3568947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F7F29B1" w14:textId="72B4F0FC">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C6F504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Flat-rolled products of iron or non-alloy steel, of a width of less than 600 mm, not clad, plated or coated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2829CB" w:rsidTr="002829CB" w14:paraId="059D5A53"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2829CB" w:rsidP="002829CB" w:rsidRDefault="002829CB" w14:paraId="36496091" w14:textId="7777777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721113</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C81058" w:rsidP="002829CB" w:rsidRDefault="002829CB" w14:paraId="7441218B"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Flat-rolled products of iron or non-alloy steel, of a width of less than 600 mm, not clad, plated or coated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further worked than hot-</w:t>
            </w:r>
            <w:proofErr w:type="gramStart"/>
            <w:r w:rsidRPr="00013C52">
              <w:rPr>
                <w:rFonts w:ascii="Arial" w:hAnsi="Arial" w:eastAsia="Arial" w:cs="Arial"/>
                <w:color w:val="000000" w:themeColor="text1"/>
                <w:sz w:val="20"/>
                <w:szCs w:val="20"/>
              </w:rPr>
              <w:t>rolled</w:t>
            </w:r>
            <w:proofErr w:type="gramEnd"/>
          </w:p>
          <w:p w:rsidRPr="00013C52" w:rsidR="002829CB" w:rsidP="002829CB" w:rsidRDefault="00C81058" w14:paraId="380A7E55" w14:textId="4F07973A">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Rolled on four faces or in a closed box pass, of a width exceeding 150 mm and a thickness of not less than 4 mm, not in coils and without patterns in relief</w:t>
            </w:r>
            <w:r w:rsidRPr="00013C52" w:rsidR="002829CB">
              <w:rPr>
                <w:rFonts w:ascii="Arial" w:hAnsi="Arial" w:eastAsia="Arial" w:cs="Arial"/>
                <w:color w:val="000000" w:themeColor="text1"/>
                <w:sz w:val="20"/>
                <w:szCs w:val="20"/>
              </w:rPr>
              <w:br/>
            </w:r>
            <w:r w:rsidRPr="00013C5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2A2B53" w:rsidR="002829CB" w:rsidTr="002829CB" w14:paraId="04CDC4B6"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2829CB" w:rsidP="002829CB" w:rsidRDefault="002829CB" w14:paraId="009ED4A9" w14:textId="7777777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721114</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2829CB" w:rsidP="002829CB" w:rsidRDefault="002829CB" w14:paraId="6850F4D7" w14:textId="4FE1B545">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Flat-rolled products of iron or non-alloy steel, of a width of less than 600 mm, not clad, </w:t>
            </w:r>
            <w:proofErr w:type="gramStart"/>
            <w:r w:rsidRPr="00013C52">
              <w:rPr>
                <w:rFonts w:ascii="Arial" w:hAnsi="Arial" w:eastAsia="Arial" w:cs="Arial"/>
                <w:color w:val="000000" w:themeColor="text1"/>
                <w:sz w:val="20"/>
                <w:szCs w:val="20"/>
              </w:rPr>
              <w:t>plated</w:t>
            </w:r>
            <w:proofErr w:type="gramEnd"/>
            <w:r w:rsidRPr="00013C52">
              <w:rPr>
                <w:rFonts w:ascii="Arial" w:hAnsi="Arial" w:eastAsia="Arial" w:cs="Arial"/>
                <w:color w:val="000000" w:themeColor="text1"/>
                <w:sz w:val="20"/>
                <w:szCs w:val="20"/>
              </w:rPr>
              <w:t xml:space="preserve"> or coated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further worked than hot-rolled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thickness of 4.75 mm or more</w:t>
            </w:r>
            <w:r w:rsidRPr="00013C52">
              <w:rPr>
                <w:rFonts w:ascii="Arial" w:hAnsi="Arial" w:eastAsia="Arial" w:cs="Arial"/>
                <w:color w:val="000000" w:themeColor="text1"/>
                <w:sz w:val="20"/>
                <w:szCs w:val="20"/>
              </w:rPr>
              <w:br/>
            </w:r>
            <w:r w:rsidRPr="00013C5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2A2B53" w:rsidR="002829CB" w:rsidTr="002829CB" w14:paraId="649BDA8B"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2829CB" w:rsidP="002829CB" w:rsidRDefault="002829CB" w14:paraId="65002892" w14:textId="7777777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721119</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2829CB" w:rsidP="002829CB" w:rsidRDefault="002829CB" w14:paraId="52215A8E" w14:textId="20F3F8F3">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Flat-rolled products of iron or non-alloy steel, of a width of less than 600 mm, not clad, </w:t>
            </w:r>
            <w:proofErr w:type="gramStart"/>
            <w:r w:rsidRPr="00013C52">
              <w:rPr>
                <w:rFonts w:ascii="Arial" w:hAnsi="Arial" w:eastAsia="Arial" w:cs="Arial"/>
                <w:color w:val="000000" w:themeColor="text1"/>
                <w:sz w:val="20"/>
                <w:szCs w:val="20"/>
              </w:rPr>
              <w:t>plated</w:t>
            </w:r>
            <w:proofErr w:type="gramEnd"/>
            <w:r w:rsidRPr="00013C52">
              <w:rPr>
                <w:rFonts w:ascii="Arial" w:hAnsi="Arial" w:eastAsia="Arial" w:cs="Arial"/>
                <w:color w:val="000000" w:themeColor="text1"/>
                <w:sz w:val="20"/>
                <w:szCs w:val="20"/>
              </w:rPr>
              <w:t xml:space="preserve"> or coated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further worked than hot-rolled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2A2B53" w:rsidR="002829CB" w:rsidTr="002829CB" w14:paraId="24D54ED2"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2829CB" w:rsidP="002829CB" w:rsidRDefault="002829CB" w14:paraId="6E90C4C2" w14:textId="7777777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7212600000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2829CB" w:rsidP="002829CB" w:rsidRDefault="002829CB" w14:paraId="42D94914" w14:textId="4AA256CC">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Flat-rolled products of iron or non-alloy steel, of a width of less than 600 mm, clad, plated or coated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Clad</w:t>
            </w:r>
            <w:r w:rsidRPr="00013C52">
              <w:rPr>
                <w:rFonts w:ascii="Arial" w:hAnsi="Arial" w:eastAsia="Arial" w:cs="Arial"/>
                <w:color w:val="000000" w:themeColor="text1"/>
                <w:sz w:val="20"/>
                <w:szCs w:val="20"/>
              </w:rPr>
              <w:br/>
            </w:r>
            <w:r w:rsidRPr="00013C5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2A2B53" w:rsidR="00E73C99" w:rsidTr="00692F2F" w14:paraId="4E1A971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8150BDA" w14:textId="6461CE75">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7213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A74638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Bars and rods, hot-rolled, in irregularly wound coils, of iron or non-alloy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111506F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536992C" w14:textId="13548FF5">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7214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A9F01C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bars and rods of iron or non-alloy steel, not further worked than forged, hot-rolled, hot-drawn or hot-extruded, but including those twisted after rolling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17AF685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EB9F8DD" w14:textId="0C22AF42">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7215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F8D382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bars and rods of iron or non-alloy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4D0F51F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F41978F" w14:textId="6708AFB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7216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260224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Angles, shapes and sections of iron or non-alloy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0EAA180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FC81A3D" w14:textId="58789209">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7217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AA3882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Wire of iron or non-alloy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7821A3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E68ADAB" w14:textId="54C95EB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7218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0DB4CE5" w14:textId="5E1F7FC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Stainless steel in ingots or other primary forms; semi-finished products 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645A8AB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D8ACCE1" w14:textId="6F88875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7219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0E2B58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Flat-rolled products of stainless steel, of a width of 600 mm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3853BDA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088F27E" w14:textId="691F7F9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0CB74F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Flat-rolled products of stainless steel, of a width of less than 600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61CDBED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F9F169A" w14:textId="004A59E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7221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533082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Bars and rods, hot-rolled, in irregularly wound coils, 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781C260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D1E96FF" w14:textId="1068BE6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7222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9936F2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bars and rods of stainless steel; angles, shapes and sections 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79C1EE0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AEC965D" w14:textId="61A56EB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7223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1515F4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Wire 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6D5D10D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FD47ED2" w14:textId="44209F6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7224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6120BD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alloy steel in ingots or other primary forms; semi-finished products of other 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7A682FF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65D05B8" w14:textId="70772C1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7225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9B11B1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Flat-rolled products of other alloy steel, of a width of 600 mm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03B6E" w:rsidTr="00803B6E" w14:paraId="33AEA579"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803B6E" w:rsidP="00803B6E" w:rsidRDefault="00803B6E" w14:paraId="0B933789" w14:textId="7777777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72251910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803B6E" w:rsidP="00803B6E" w:rsidRDefault="00803B6E" w14:paraId="29C63366" w14:textId="50E8A5C0">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Flat-rolled products of other alloy steel, of a width of 600 mm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silicon-electrical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Hot-rolled</w:t>
            </w:r>
            <w:r w:rsidRPr="00013C52">
              <w:rPr>
                <w:rFonts w:ascii="Arial" w:hAnsi="Arial" w:eastAsia="Arial" w:cs="Arial"/>
                <w:color w:val="000000" w:themeColor="text1"/>
                <w:sz w:val="20"/>
                <w:szCs w:val="20"/>
              </w:rPr>
              <w:br/>
            </w:r>
            <w:r w:rsidRPr="00013C5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2A2B53" w:rsidR="00803B6E" w:rsidTr="00803B6E" w14:paraId="4E79F91C"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803B6E" w:rsidP="00803B6E" w:rsidRDefault="00803B6E" w14:paraId="4E0EEF7E" w14:textId="7777777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7225301000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803B6E" w:rsidP="00803B6E" w:rsidRDefault="00803B6E" w14:paraId="2E069B20" w14:textId="30D0B18A">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Flat-rolled products of other alloy steel, of a width of 600 mm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not further worked than hot-rolled, in coils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tool steel</w:t>
            </w:r>
            <w:r w:rsidRPr="00013C52">
              <w:rPr>
                <w:rFonts w:ascii="Arial" w:hAnsi="Arial" w:eastAsia="Arial" w:cs="Arial"/>
                <w:color w:val="000000" w:themeColor="text1"/>
                <w:sz w:val="20"/>
                <w:szCs w:val="20"/>
              </w:rPr>
              <w:br/>
            </w:r>
            <w:r w:rsidRPr="00013C5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2A2B53" w:rsidR="00803B6E" w:rsidTr="00803B6E" w14:paraId="041C6680"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803B6E" w:rsidP="00803B6E" w:rsidRDefault="00803B6E" w14:paraId="385682E3" w14:textId="7777777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72253030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803B6E" w:rsidP="00803B6E" w:rsidRDefault="00803B6E" w14:paraId="69E7FE87" w14:textId="52834FE3">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Flat-rolled products of other alloy steel, of a width of 600 mm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not further worked than hot-rolled, in coils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high-speed steel</w:t>
            </w:r>
            <w:r w:rsidRPr="00013C52">
              <w:rPr>
                <w:rFonts w:ascii="Arial" w:hAnsi="Arial" w:eastAsia="Arial" w:cs="Arial"/>
                <w:color w:val="000000" w:themeColor="text1"/>
                <w:sz w:val="20"/>
                <w:szCs w:val="20"/>
              </w:rPr>
              <w:br/>
            </w:r>
            <w:r w:rsidRPr="00013C5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2A2B53" w:rsidR="00803B6E" w:rsidTr="00803B6E" w14:paraId="11362172"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803B6E" w:rsidP="00803B6E" w:rsidRDefault="00803B6E" w14:paraId="5094EDBA" w14:textId="7777777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7225309000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803B6E" w:rsidP="00803B6E" w:rsidRDefault="00803B6E" w14:paraId="7C70DF5E" w14:textId="6312ACA2">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Flat-rolled products of other alloy steel, of a width of 600 mm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not further worked than hot-rolled, in coils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2A2B53" w:rsidR="00803B6E" w:rsidTr="00803B6E" w14:paraId="5FB04A25"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803B6E" w:rsidP="00803B6E" w:rsidRDefault="00803B6E" w14:paraId="64ADD579" w14:textId="7777777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7225401500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803B6E" w:rsidP="00803B6E" w:rsidRDefault="00803B6E" w14:paraId="7BE37299" w14:textId="5032EE56">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Flat-rolled products of other alloy steel, of a width of 600 mm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not further worked than hot-rolled, not in coils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high-speed steel</w:t>
            </w:r>
            <w:r w:rsidRPr="00013C52">
              <w:rPr>
                <w:rFonts w:ascii="Arial" w:hAnsi="Arial" w:eastAsia="Arial" w:cs="Arial"/>
                <w:color w:val="000000" w:themeColor="text1"/>
                <w:sz w:val="20"/>
                <w:szCs w:val="20"/>
              </w:rPr>
              <w:br/>
            </w:r>
            <w:r w:rsidRPr="00013C5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2A2B53" w:rsidR="00803B6E" w:rsidTr="00803B6E" w14:paraId="55E45F83"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803B6E" w:rsidP="00803B6E" w:rsidRDefault="00803B6E" w14:paraId="0919634F" w14:textId="7777777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7225409000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803B6E" w:rsidP="00803B6E" w:rsidRDefault="00803B6E" w14:paraId="2E037676" w14:textId="74047D82">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Flat-rolled products of other alloy steel, of a width of 600 mm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not further worked than hot-rolled, not in coils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of less than 4.75 mm</w:t>
            </w:r>
            <w:r w:rsidRPr="00013C52">
              <w:rPr>
                <w:rFonts w:ascii="Arial" w:hAnsi="Arial" w:eastAsia="Arial" w:cs="Arial"/>
                <w:color w:val="000000" w:themeColor="text1"/>
                <w:sz w:val="20"/>
                <w:szCs w:val="20"/>
              </w:rPr>
              <w:br/>
            </w:r>
            <w:r w:rsidRPr="00013C5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2A2B53" w:rsidR="00E73C99" w:rsidTr="00692F2F" w14:paraId="28F746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A0614CB" w14:textId="7665C08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7226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6586A6B" w14:textId="612313E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Flat-rolled products of other alloy steel, of a width of less than 600 mm</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FB2F33" w:rsidTr="00FB2F33" w14:paraId="0617B24D"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FB2F33" w:rsidP="00FB2F33" w:rsidRDefault="00FB2F33" w14:paraId="5B96BBC7" w14:textId="7777777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72261910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FB2F33" w:rsidP="00FB2F33" w:rsidRDefault="00FB2F33" w14:paraId="40AE9F07" w14:textId="047279C2">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Flat-rolled products of other alloy steel, of a width of less than 600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silicon-electrical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further worked than hot-rolled</w:t>
            </w:r>
            <w:r w:rsidRPr="00013C52">
              <w:rPr>
                <w:rFonts w:ascii="Arial" w:hAnsi="Arial" w:eastAsia="Arial" w:cs="Arial"/>
                <w:color w:val="000000" w:themeColor="text1"/>
                <w:sz w:val="20"/>
                <w:szCs w:val="20"/>
              </w:rPr>
              <w:br/>
            </w:r>
            <w:r w:rsidRPr="00013C5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2A2B53" w:rsidR="00FB2F33" w:rsidTr="00FB2F33" w14:paraId="2D3762A5"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FB2F33" w:rsidP="00FB2F33" w:rsidRDefault="00FB2F33" w14:paraId="561FF6E2" w14:textId="7777777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7226912000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FB2F33" w:rsidP="00FB2F33" w:rsidRDefault="00FB2F33" w14:paraId="234F1DCF" w14:textId="22736B58">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Flat-rolled products of other alloy steel, of a width of less than 600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further worked than hot-rolled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tool steel</w:t>
            </w:r>
            <w:r w:rsidRPr="00013C52">
              <w:rPr>
                <w:rFonts w:ascii="Arial" w:hAnsi="Arial" w:eastAsia="Arial" w:cs="Arial"/>
                <w:color w:val="000000" w:themeColor="text1"/>
                <w:sz w:val="20"/>
                <w:szCs w:val="20"/>
              </w:rPr>
              <w:br/>
            </w:r>
            <w:r w:rsidRPr="00013C5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2A2B53" w:rsidR="00FB2F33" w:rsidTr="00FB2F33" w14:paraId="4C518532"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FB2F33" w:rsidP="00FB2F33" w:rsidRDefault="00FB2F33" w14:paraId="40D0229E" w14:textId="7777777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72269191</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FB2F33" w:rsidP="00FB2F33" w:rsidRDefault="00FB2F33" w14:paraId="0BCCD69A" w14:textId="401389FC">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Flat-rolled products of other alloy steel, of a width of less than 600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further worked than hot-rolled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of 4.75 mm or more</w:t>
            </w:r>
            <w:r w:rsidRPr="00013C52">
              <w:rPr>
                <w:rFonts w:ascii="Arial" w:hAnsi="Arial" w:eastAsia="Arial" w:cs="Arial"/>
                <w:color w:val="000000" w:themeColor="text1"/>
                <w:sz w:val="20"/>
                <w:szCs w:val="20"/>
              </w:rPr>
              <w:br/>
            </w:r>
            <w:r w:rsidRPr="00013C5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2A2B53" w:rsidR="00FB2F33" w:rsidTr="00FB2F33" w14:paraId="02204641"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FB2F33" w:rsidP="00FB2F33" w:rsidRDefault="00FB2F33" w14:paraId="6E6FB24B" w14:textId="7777777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7226919900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013C52" w:rsidR="00FB2F33" w:rsidP="00FB2F33" w:rsidRDefault="00FB2F33" w14:paraId="4E17CD00" w14:textId="07EF547F">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Flat-rolled products of other alloy steel, of a width of less than 600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further worked than hot-rolled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of less than 4.75 mm</w:t>
            </w:r>
            <w:r w:rsidRPr="00013C52">
              <w:rPr>
                <w:rFonts w:ascii="Arial" w:hAnsi="Arial" w:eastAsia="Arial" w:cs="Arial"/>
                <w:color w:val="000000" w:themeColor="text1"/>
                <w:sz w:val="20"/>
                <w:szCs w:val="20"/>
              </w:rPr>
              <w:br/>
            </w:r>
            <w:r w:rsidRPr="00013C5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2A2B53" w:rsidR="00E73C99" w:rsidTr="00692F2F" w14:paraId="565A02A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16A3F22" w14:textId="727F5DE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7227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404C72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Bars and rods, hot-rolled, in irregularly wound coils, of other 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1EE6101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85C28B3" w14:textId="1195FFF2">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7228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2923AC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bars and rods of other alloy steel; angles, shapes and sections, of other alloy steel; hollow drill bars and rods, of alloy or non-alloy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00692F2F" w14:paraId="5359402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B04A28A" w14:textId="250E06F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7229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BDC73F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Wire of other 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58CB28E8" w14:textId="77777777">
      <w:pPr>
        <w:spacing w:after="160"/>
        <w:rPr>
          <w:rFonts w:ascii="Arial" w:hAnsi="Arial" w:eastAsia="Arial" w:cs="Arial"/>
          <w:color w:val="000000" w:themeColor="text1"/>
          <w:sz w:val="20"/>
          <w:szCs w:val="20"/>
        </w:rPr>
      </w:pPr>
    </w:p>
    <w:p w:rsidRPr="00013C52" w:rsidR="005859B1" w:rsidRDefault="00F81DA9" w14:paraId="04ED2E71"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1A1B5695" w14:textId="77777777">
      <w:pPr>
        <w:pStyle w:val="Heading1"/>
        <w:jc w:val="center"/>
        <w:rPr>
          <w:rFonts w:cs="Arial"/>
          <w:color w:val="000000" w:themeColor="text1"/>
          <w:szCs w:val="24"/>
        </w:rPr>
      </w:pPr>
      <w:bookmarkStart w:name="_Toc96704491" w:id="59"/>
      <w:r w:rsidRPr="00013C52">
        <w:rPr>
          <w:rFonts w:eastAsia="Arial" w:cs="Arial"/>
          <w:color w:val="000000" w:themeColor="text1"/>
          <w:szCs w:val="24"/>
        </w:rPr>
        <w:t>Chapter 73 Articles of Iron or Steel</w:t>
      </w:r>
      <w:bookmarkEnd w:id="59"/>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7CE81A4B" w14:paraId="2B6448F7" w14:textId="77777777">
        <w:trPr>
          <w:cantSplit/>
          <w:trHeight w:val="20"/>
          <w:tblHeader/>
        </w:trPr>
        <w:tc>
          <w:tcPr>
            <w:tcW w:w="493" w:type="pct"/>
            <w:tcBorders>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5D5481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23AF8B7"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7CE81A4B" w14:paraId="05E651B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1500652" w14:textId="6AF56AC2">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60F596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Sheet piling of iron or steel, whether or not drilled, punched or made from assembled elements; welded angles, shapes and sections,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3AA5388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FD985E9" w14:textId="7E52123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6F330D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1B40CEB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F75F153" w14:textId="71EF8EB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AB7E10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hollow profiles, of cast iron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485FEC1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0462D8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7304110010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F4D439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Tubes, pipes and hollow profiles, seamless, of iron (other than cast iron) or </w:t>
            </w:r>
            <w:proofErr w:type="gramStart"/>
            <w:r w:rsidRPr="00013C52">
              <w:rPr>
                <w:rFonts w:ascii="Arial" w:hAnsi="Arial" w:eastAsia="Arial" w:cs="Arial"/>
                <w:color w:val="000000" w:themeColor="text1"/>
                <w:sz w:val="20"/>
                <w:szCs w:val="20"/>
              </w:rPr>
              <w:t>steel</w:t>
            </w:r>
            <w:proofErr w:type="gramEnd"/>
            <w:r w:rsidRPr="00013C52">
              <w:rPr>
                <w:rFonts w:ascii="Arial" w:hAnsi="Arial" w:eastAsia="Arial" w:cs="Arial"/>
                <w:color w:val="000000" w:themeColor="text1"/>
                <w:sz w:val="20"/>
                <w:szCs w:val="20"/>
              </w:rPr>
              <w:t xml:space="preserve"> </w:t>
            </w:r>
          </w:p>
          <w:p w:rsidRPr="00013C52" w:rsidR="005859B1" w:rsidRDefault="00F81DA9" w14:paraId="122811B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Line pipe of a kind used for oil or gas </w:t>
            </w:r>
            <w:proofErr w:type="gramStart"/>
            <w:r w:rsidRPr="00013C52">
              <w:rPr>
                <w:rFonts w:ascii="Arial" w:hAnsi="Arial" w:eastAsia="Arial" w:cs="Arial"/>
                <w:color w:val="000000" w:themeColor="text1"/>
                <w:sz w:val="20"/>
                <w:szCs w:val="20"/>
              </w:rPr>
              <w:t>pipelines</w:t>
            </w:r>
            <w:proofErr w:type="gramEnd"/>
          </w:p>
          <w:p w:rsidRPr="00013C52" w:rsidR="005859B1" w:rsidRDefault="00F81DA9" w14:paraId="263C62F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stainless steel</w:t>
            </w:r>
          </w:p>
          <w:p w:rsidRPr="00013C52" w:rsidR="005859B1" w:rsidRDefault="00F81DA9" w14:paraId="75AE3EA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Of circular cross-section, of an external diameter not exceeding 406.4 mm and with a Carbon Equivalent Value (CEV) not exceeding 0.86 according to the International Institute of Welding (IIW) formula and chemical </w:t>
            </w:r>
            <w:proofErr w:type="gramStart"/>
            <w:r w:rsidRPr="00013C52">
              <w:rPr>
                <w:rFonts w:ascii="Arial" w:hAnsi="Arial" w:eastAsia="Arial" w:cs="Arial"/>
                <w:color w:val="000000" w:themeColor="text1"/>
                <w:sz w:val="20"/>
                <w:szCs w:val="20"/>
              </w:rPr>
              <w:t>analysis</w:t>
            </w:r>
            <w:proofErr w:type="gramEnd"/>
          </w:p>
          <w:p w:rsidRPr="00013C52" w:rsidR="005859B1" w:rsidRDefault="00F81DA9" w14:paraId="650D401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0AC3874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2F0603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7304190000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AA799C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hollow profiles, seamless, of iron (other than cast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Line pipe of a kind used for oil or gas pipelines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5B31B8F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0A290E0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7304220000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40CD41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hollow profiles, seamless, of iron (other than cast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Casing, tubing and drill pipe, of a kind used in drilling for oil or gas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Drill pipe 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18BED80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D90EB0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7304230000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B95B14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hollow profiles, seamless, of iron (other than cast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Casing, tubing and drill pipe, of a kind used in drilling for oil or gas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drill pipe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4A17D50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C73035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7304240000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3554A8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hollow profiles, seamless, of iron (other than cast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Casing, tubing and drill pipe, of a kind used in drilling for oil or gas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08C4CDB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0F55820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7304290000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E694D3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hollow profiles, seamless, of iron (other than cast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Casing, tubing and drill pipe, of a kind used in drilling for oil or gas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5EBD6EE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0114B3E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7304312000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247921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hollow profiles, seamless, of iron (other than cast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circular cross-section, of iron or non-alloy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Cold-drawn or cold-rolled (cold-reduced)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Precision tubes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184CA06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45374E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7304318030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0B7DAA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hollow profiles, seamless, of iron (other than cast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circular cross-section, of iron or non-alloy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Cold-drawn or cold-rolled (cold-reduced)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an external diameter not exceeding 406,4 mm and with a Carbon Equivalent Value (CEV) not exceeding 0,86 according to the International Institute of Welding (IIW) formula and chemical analysis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7DDE882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EB321F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7304318099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92A7BD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hollow profiles, seamless, of iron (other than cast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circular cross-section, of iron or non-alloy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Cold-drawn or cold-rolled (cold-reduced)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76637" w:rsidTr="7CE81A4B" w14:paraId="40012C6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8D27E5" w:rsidP="008D27E5" w:rsidRDefault="008D27E5" w14:paraId="62E236D0" w14:textId="42160EDA">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73043950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8D27E5" w:rsidP="008D27E5" w:rsidRDefault="008D27E5" w14:paraId="7904DC5E" w14:textId="77777777">
            <w:pPr>
              <w:spacing w:line="240" w:lineRule="auto"/>
              <w:rPr>
                <w:rFonts w:ascii="Arial" w:hAnsi="Arial" w:cs="Arial"/>
                <w:sz w:val="20"/>
                <w:szCs w:val="20"/>
              </w:rPr>
            </w:pPr>
            <w:r w:rsidRPr="00013C52">
              <w:rPr>
                <w:rFonts w:ascii="Arial" w:hAnsi="Arial" w:cs="Arial"/>
                <w:sz w:val="20"/>
                <w:szCs w:val="20"/>
              </w:rPr>
              <w:t xml:space="preserve">Tubes, pipes and hollow profiles, seamless, of iron (other than cast iron) or </w:t>
            </w:r>
            <w:proofErr w:type="gramStart"/>
            <w:r w:rsidRPr="00013C52">
              <w:rPr>
                <w:rFonts w:ascii="Arial" w:hAnsi="Arial" w:cs="Arial"/>
                <w:sz w:val="20"/>
                <w:szCs w:val="20"/>
              </w:rPr>
              <w:t>steel</w:t>
            </w:r>
            <w:proofErr w:type="gramEnd"/>
          </w:p>
          <w:p w:rsidRPr="00013C52" w:rsidR="008D27E5" w:rsidP="008D27E5" w:rsidRDefault="008D27E5" w14:paraId="4A86ECB2" w14:textId="77777777">
            <w:pPr>
              <w:spacing w:line="240" w:lineRule="auto"/>
              <w:rPr>
                <w:rFonts w:ascii="Arial" w:hAnsi="Arial" w:cs="Arial"/>
                <w:sz w:val="20"/>
                <w:szCs w:val="20"/>
              </w:rPr>
            </w:pPr>
            <w:r w:rsidRPr="00013C52">
              <w:rPr>
                <w:rFonts w:ascii="Arial" w:hAnsi="Arial" w:cs="Arial"/>
                <w:sz w:val="20"/>
                <w:szCs w:val="20"/>
              </w:rPr>
              <w:t>Other, of circular cross-section, of iron or non-alloy steel</w:t>
            </w:r>
          </w:p>
          <w:p w:rsidRPr="00013C52" w:rsidR="008D27E5" w:rsidP="008D27E5" w:rsidRDefault="008D27E5" w14:paraId="35334DE5" w14:textId="77777777">
            <w:pPr>
              <w:spacing w:line="240" w:lineRule="auto"/>
              <w:rPr>
                <w:rFonts w:ascii="Arial" w:hAnsi="Arial" w:cs="Arial"/>
                <w:sz w:val="20"/>
                <w:szCs w:val="20"/>
              </w:rPr>
            </w:pPr>
            <w:r w:rsidRPr="00013C52">
              <w:rPr>
                <w:rFonts w:ascii="Arial" w:hAnsi="Arial" w:cs="Arial"/>
                <w:sz w:val="20"/>
                <w:szCs w:val="20"/>
              </w:rPr>
              <w:t xml:space="preserve">Other </w:t>
            </w:r>
          </w:p>
          <w:p w:rsidRPr="00013C52" w:rsidR="008D27E5" w:rsidP="008D27E5" w:rsidRDefault="008D27E5" w14:paraId="0C400CE2" w14:textId="77777777">
            <w:pPr>
              <w:spacing w:line="240" w:lineRule="auto"/>
              <w:rPr>
                <w:rFonts w:ascii="Arial" w:hAnsi="Arial" w:cs="Arial"/>
                <w:sz w:val="20"/>
                <w:szCs w:val="20"/>
              </w:rPr>
            </w:pPr>
            <w:r w:rsidRPr="00013C52">
              <w:rPr>
                <w:rFonts w:ascii="Arial" w:hAnsi="Arial" w:cs="Arial"/>
                <w:sz w:val="20"/>
                <w:szCs w:val="20"/>
              </w:rPr>
              <w:t>Threaded or threadable tubes (gas pipe)</w:t>
            </w:r>
          </w:p>
          <w:p w:rsidRPr="00013C52" w:rsidR="008D27E5" w:rsidP="008D27E5" w:rsidRDefault="008D27E5" w14:paraId="103AE08B" w14:textId="77777777">
            <w:pPr>
              <w:spacing w:line="240" w:lineRule="auto"/>
              <w:rPr>
                <w:rFonts w:ascii="Arial" w:hAnsi="Arial" w:cs="Arial"/>
                <w:sz w:val="20"/>
                <w:szCs w:val="20"/>
              </w:rPr>
            </w:pPr>
            <w:r w:rsidRPr="00013C52">
              <w:rPr>
                <w:rFonts w:ascii="Arial" w:hAnsi="Arial" w:cs="Arial"/>
                <w:sz w:val="20"/>
                <w:szCs w:val="20"/>
              </w:rPr>
              <w:t xml:space="preserve">• for incorporation in ships, boats or other vessels listed in Table 1, for the purposes of their construction, repair, maintenance or </w:t>
            </w:r>
            <w:proofErr w:type="gramStart"/>
            <w:r w:rsidRPr="00013C52">
              <w:rPr>
                <w:rFonts w:ascii="Arial" w:hAnsi="Arial" w:cs="Arial"/>
                <w:sz w:val="20"/>
                <w:szCs w:val="20"/>
              </w:rPr>
              <w:t>conversion;</w:t>
            </w:r>
            <w:proofErr w:type="gramEnd"/>
          </w:p>
          <w:p w:rsidRPr="00013C52" w:rsidR="008D27E5" w:rsidP="008D27E5" w:rsidRDefault="008D27E5" w14:paraId="3DC4EEF1" w14:textId="77777777">
            <w:pPr>
              <w:spacing w:line="240" w:lineRule="auto"/>
              <w:rPr>
                <w:rFonts w:ascii="Arial" w:hAnsi="Arial" w:cs="Arial"/>
                <w:sz w:val="20"/>
                <w:szCs w:val="20"/>
              </w:rPr>
            </w:pPr>
            <w:r w:rsidRPr="00013C52">
              <w:rPr>
                <w:rFonts w:ascii="Arial" w:hAnsi="Arial" w:cs="Arial"/>
                <w:sz w:val="20"/>
                <w:szCs w:val="20"/>
              </w:rPr>
              <w:t xml:space="preserve">• for fitting to or equipping such ships, boats or other </w:t>
            </w:r>
            <w:proofErr w:type="gramStart"/>
            <w:r w:rsidRPr="00013C52">
              <w:rPr>
                <w:rFonts w:ascii="Arial" w:hAnsi="Arial" w:cs="Arial"/>
                <w:sz w:val="20"/>
                <w:szCs w:val="20"/>
              </w:rPr>
              <w:t>vessels;</w:t>
            </w:r>
            <w:proofErr w:type="gramEnd"/>
          </w:p>
          <w:p w:rsidRPr="00013C52" w:rsidR="008D27E5" w:rsidP="008D27E5" w:rsidRDefault="008D27E5" w14:paraId="470F611A" w14:textId="77777777">
            <w:pPr>
              <w:spacing w:line="240" w:lineRule="auto"/>
              <w:rPr>
                <w:rFonts w:ascii="Arial" w:hAnsi="Arial" w:cs="Arial"/>
                <w:sz w:val="20"/>
                <w:szCs w:val="20"/>
              </w:rPr>
            </w:pPr>
            <w:r w:rsidRPr="00013C52">
              <w:rPr>
                <w:rFonts w:ascii="Arial" w:hAnsi="Arial" w:cs="Arial"/>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cs="Arial"/>
                <w:sz w:val="20"/>
                <w:szCs w:val="20"/>
              </w:rPr>
              <w:t>20;</w:t>
            </w:r>
            <w:proofErr w:type="gramEnd"/>
          </w:p>
          <w:p w:rsidRPr="00013C52" w:rsidR="008D27E5" w:rsidP="008D27E5" w:rsidRDefault="008D27E5" w14:paraId="340CFC36" w14:textId="77777777">
            <w:pPr>
              <w:spacing w:line="240" w:lineRule="auto"/>
              <w:rPr>
                <w:rFonts w:ascii="Arial" w:hAnsi="Arial" w:cs="Arial"/>
                <w:sz w:val="20"/>
                <w:szCs w:val="20"/>
              </w:rPr>
            </w:pPr>
            <w:r w:rsidRPr="00013C52">
              <w:rPr>
                <w:rFonts w:ascii="Arial" w:hAnsi="Arial" w:cs="Arial"/>
                <w:sz w:val="20"/>
                <w:szCs w:val="20"/>
              </w:rPr>
              <w:t xml:space="preserve">• for equipping the above </w:t>
            </w:r>
            <w:proofErr w:type="gramStart"/>
            <w:r w:rsidRPr="00013C52">
              <w:rPr>
                <w:rFonts w:ascii="Arial" w:hAnsi="Arial" w:cs="Arial"/>
                <w:sz w:val="20"/>
                <w:szCs w:val="20"/>
              </w:rPr>
              <w:t>platforms;</w:t>
            </w:r>
            <w:proofErr w:type="gramEnd"/>
          </w:p>
          <w:p w:rsidRPr="00013C52" w:rsidR="008D27E5" w:rsidP="008D27E5" w:rsidRDefault="008D27E5" w14:paraId="1B5DA953" w14:textId="71346E51">
            <w:pPr>
              <w:spacing w:line="240" w:lineRule="auto"/>
              <w:rPr>
                <w:rFonts w:ascii="Arial" w:hAnsi="Arial" w:eastAsia="Arial" w:cs="Arial"/>
                <w:color w:val="000000" w:themeColor="text1"/>
                <w:sz w:val="20"/>
                <w:szCs w:val="20"/>
              </w:rPr>
            </w:pPr>
            <w:r w:rsidRPr="00013C52">
              <w:rPr>
                <w:rFonts w:ascii="Arial" w:hAnsi="Arial" w:cs="Arial"/>
                <w:sz w:val="20"/>
                <w:szCs w:val="20"/>
              </w:rPr>
              <w:t>• for linking these drilling or production platforms to the mainland</w:t>
            </w:r>
          </w:p>
        </w:tc>
      </w:tr>
      <w:tr w:rsidRPr="002A2B53" w:rsidR="00876637" w:rsidTr="7CE81A4B" w14:paraId="4909B0E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8D27E5" w:rsidP="008D27E5" w:rsidRDefault="008D27E5" w14:paraId="43E83649" w14:textId="3325B281">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73043982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8D27E5" w:rsidP="008D27E5" w:rsidRDefault="008D27E5" w14:paraId="03791D4E" w14:textId="77777777">
            <w:pPr>
              <w:spacing w:line="240" w:lineRule="auto"/>
              <w:rPr>
                <w:rFonts w:ascii="Arial" w:hAnsi="Arial" w:cs="Arial"/>
                <w:sz w:val="20"/>
                <w:szCs w:val="20"/>
              </w:rPr>
            </w:pPr>
            <w:r w:rsidRPr="00013C52">
              <w:rPr>
                <w:rFonts w:ascii="Arial" w:hAnsi="Arial" w:cs="Arial"/>
                <w:sz w:val="20"/>
                <w:szCs w:val="20"/>
              </w:rPr>
              <w:t xml:space="preserve">Tubes, pipes and hollow profiles, seamless, of iron (other than cast iron) or </w:t>
            </w:r>
            <w:proofErr w:type="gramStart"/>
            <w:r w:rsidRPr="00013C52">
              <w:rPr>
                <w:rFonts w:ascii="Arial" w:hAnsi="Arial" w:cs="Arial"/>
                <w:sz w:val="20"/>
                <w:szCs w:val="20"/>
              </w:rPr>
              <w:t>steel</w:t>
            </w:r>
            <w:proofErr w:type="gramEnd"/>
          </w:p>
          <w:p w:rsidRPr="00013C52" w:rsidR="008D27E5" w:rsidP="008D27E5" w:rsidRDefault="008D27E5" w14:paraId="5865E0D2" w14:textId="77777777">
            <w:pPr>
              <w:spacing w:line="240" w:lineRule="auto"/>
              <w:rPr>
                <w:rFonts w:ascii="Arial" w:hAnsi="Arial" w:cs="Arial"/>
                <w:sz w:val="20"/>
                <w:szCs w:val="20"/>
              </w:rPr>
            </w:pPr>
            <w:r w:rsidRPr="00013C52">
              <w:rPr>
                <w:rFonts w:ascii="Arial" w:hAnsi="Arial" w:cs="Arial"/>
                <w:sz w:val="20"/>
                <w:szCs w:val="20"/>
              </w:rPr>
              <w:t>Other, of circular cross-section, of iron or non-alloy steel</w:t>
            </w:r>
          </w:p>
          <w:p w:rsidRPr="00013C52" w:rsidR="008D27E5" w:rsidP="008D27E5" w:rsidRDefault="008D27E5" w14:paraId="576ECDED" w14:textId="77777777">
            <w:pPr>
              <w:spacing w:line="240" w:lineRule="auto"/>
              <w:rPr>
                <w:rFonts w:ascii="Arial" w:hAnsi="Arial" w:cs="Arial"/>
                <w:sz w:val="20"/>
                <w:szCs w:val="20"/>
              </w:rPr>
            </w:pPr>
            <w:r w:rsidRPr="00013C52">
              <w:rPr>
                <w:rFonts w:ascii="Arial" w:hAnsi="Arial" w:cs="Arial"/>
                <w:sz w:val="20"/>
                <w:szCs w:val="20"/>
              </w:rPr>
              <w:t xml:space="preserve">Other </w:t>
            </w:r>
          </w:p>
          <w:p w:rsidRPr="00013C52" w:rsidR="008D27E5" w:rsidP="008D27E5" w:rsidRDefault="008D27E5" w14:paraId="50DEDDAE" w14:textId="77777777">
            <w:pPr>
              <w:spacing w:line="240" w:lineRule="auto"/>
              <w:rPr>
                <w:rFonts w:ascii="Arial" w:hAnsi="Arial" w:cs="Arial"/>
                <w:sz w:val="20"/>
                <w:szCs w:val="20"/>
              </w:rPr>
            </w:pPr>
            <w:r w:rsidRPr="00013C52">
              <w:rPr>
                <w:rFonts w:ascii="Arial" w:hAnsi="Arial" w:cs="Arial"/>
                <w:sz w:val="20"/>
                <w:szCs w:val="20"/>
              </w:rPr>
              <w:t>Other, of an external diameter</w:t>
            </w:r>
          </w:p>
          <w:p w:rsidRPr="00013C52" w:rsidR="005F7552" w:rsidP="008D27E5" w:rsidRDefault="005F7552" w14:paraId="560EDF0F" w14:textId="63479317">
            <w:pPr>
              <w:spacing w:line="240" w:lineRule="auto"/>
              <w:rPr>
                <w:rFonts w:ascii="Arial" w:hAnsi="Arial" w:cs="Arial"/>
                <w:sz w:val="20"/>
                <w:szCs w:val="20"/>
              </w:rPr>
            </w:pPr>
            <w:r w:rsidRPr="00013C52">
              <w:rPr>
                <w:rFonts w:ascii="Arial" w:hAnsi="Arial" w:cs="Arial"/>
                <w:sz w:val="20"/>
                <w:szCs w:val="20"/>
              </w:rPr>
              <w:t>Not exceeding 168.3 mm</w:t>
            </w:r>
          </w:p>
          <w:p w:rsidRPr="00013C52" w:rsidR="008D27E5" w:rsidP="008D27E5" w:rsidRDefault="008D27E5" w14:paraId="10EB3B39" w14:textId="77777777">
            <w:pPr>
              <w:spacing w:line="240" w:lineRule="auto"/>
              <w:rPr>
                <w:rFonts w:ascii="Arial" w:hAnsi="Arial" w:cs="Arial"/>
                <w:sz w:val="20"/>
                <w:szCs w:val="20"/>
              </w:rPr>
            </w:pPr>
            <w:r w:rsidRPr="00013C52">
              <w:rPr>
                <w:rFonts w:ascii="Arial" w:hAnsi="Arial" w:cs="Arial"/>
                <w:sz w:val="20"/>
                <w:szCs w:val="20"/>
              </w:rPr>
              <w:t xml:space="preserve">• for incorporation in ships, boats or other vessels listed in Table 1, for the purposes of their construction, repair, maintenance or </w:t>
            </w:r>
            <w:proofErr w:type="gramStart"/>
            <w:r w:rsidRPr="00013C52">
              <w:rPr>
                <w:rFonts w:ascii="Arial" w:hAnsi="Arial" w:cs="Arial"/>
                <w:sz w:val="20"/>
                <w:szCs w:val="20"/>
              </w:rPr>
              <w:t>conversion;</w:t>
            </w:r>
            <w:proofErr w:type="gramEnd"/>
          </w:p>
          <w:p w:rsidRPr="00013C52" w:rsidR="008D27E5" w:rsidP="008D27E5" w:rsidRDefault="008D27E5" w14:paraId="2B4BB979" w14:textId="77777777">
            <w:pPr>
              <w:spacing w:line="240" w:lineRule="auto"/>
              <w:rPr>
                <w:rFonts w:ascii="Arial" w:hAnsi="Arial" w:cs="Arial"/>
                <w:sz w:val="20"/>
                <w:szCs w:val="20"/>
              </w:rPr>
            </w:pPr>
            <w:r w:rsidRPr="00013C52">
              <w:rPr>
                <w:rFonts w:ascii="Arial" w:hAnsi="Arial" w:cs="Arial"/>
                <w:sz w:val="20"/>
                <w:szCs w:val="20"/>
              </w:rPr>
              <w:t xml:space="preserve">• for fitting to or equipping such ships, boats or other </w:t>
            </w:r>
            <w:proofErr w:type="gramStart"/>
            <w:r w:rsidRPr="00013C52">
              <w:rPr>
                <w:rFonts w:ascii="Arial" w:hAnsi="Arial" w:cs="Arial"/>
                <w:sz w:val="20"/>
                <w:szCs w:val="20"/>
              </w:rPr>
              <w:t>vessels;</w:t>
            </w:r>
            <w:proofErr w:type="gramEnd"/>
          </w:p>
          <w:p w:rsidRPr="00013C52" w:rsidR="008D27E5" w:rsidP="008D27E5" w:rsidRDefault="008D27E5" w14:paraId="1317208A" w14:textId="77777777">
            <w:pPr>
              <w:spacing w:line="240" w:lineRule="auto"/>
              <w:rPr>
                <w:rFonts w:ascii="Arial" w:hAnsi="Arial" w:cs="Arial"/>
                <w:sz w:val="20"/>
                <w:szCs w:val="20"/>
              </w:rPr>
            </w:pPr>
            <w:r w:rsidRPr="00013C52">
              <w:rPr>
                <w:rFonts w:ascii="Arial" w:hAnsi="Arial" w:cs="Arial"/>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cs="Arial"/>
                <w:sz w:val="20"/>
                <w:szCs w:val="20"/>
              </w:rPr>
              <w:t>20;</w:t>
            </w:r>
            <w:proofErr w:type="gramEnd"/>
          </w:p>
          <w:p w:rsidRPr="00013C52" w:rsidR="008D27E5" w:rsidP="008D27E5" w:rsidRDefault="008D27E5" w14:paraId="79480FD7" w14:textId="77777777">
            <w:pPr>
              <w:spacing w:line="240" w:lineRule="auto"/>
              <w:rPr>
                <w:rFonts w:ascii="Arial" w:hAnsi="Arial" w:cs="Arial"/>
                <w:sz w:val="20"/>
                <w:szCs w:val="20"/>
              </w:rPr>
            </w:pPr>
            <w:r w:rsidRPr="00013C52">
              <w:rPr>
                <w:rFonts w:ascii="Arial" w:hAnsi="Arial" w:cs="Arial"/>
                <w:sz w:val="20"/>
                <w:szCs w:val="20"/>
              </w:rPr>
              <w:t xml:space="preserve">• for equipping the above </w:t>
            </w:r>
            <w:proofErr w:type="gramStart"/>
            <w:r w:rsidRPr="00013C52">
              <w:rPr>
                <w:rFonts w:ascii="Arial" w:hAnsi="Arial" w:cs="Arial"/>
                <w:sz w:val="20"/>
                <w:szCs w:val="20"/>
              </w:rPr>
              <w:t>platforms;</w:t>
            </w:r>
            <w:proofErr w:type="gramEnd"/>
          </w:p>
          <w:p w:rsidRPr="00013C52" w:rsidR="008D27E5" w:rsidP="008D27E5" w:rsidRDefault="008D27E5" w14:paraId="3E77576D" w14:textId="5C94B6C5">
            <w:pPr>
              <w:spacing w:line="240" w:lineRule="auto"/>
              <w:rPr>
                <w:rFonts w:ascii="Arial" w:hAnsi="Arial" w:eastAsia="Arial" w:cs="Arial"/>
                <w:color w:val="000000" w:themeColor="text1"/>
                <w:sz w:val="20"/>
                <w:szCs w:val="20"/>
              </w:rPr>
            </w:pPr>
            <w:r w:rsidRPr="00013C52">
              <w:rPr>
                <w:rFonts w:ascii="Arial" w:hAnsi="Arial" w:cs="Arial"/>
                <w:sz w:val="20"/>
                <w:szCs w:val="20"/>
              </w:rPr>
              <w:t>• for linking these drilling or production platforms to the mainland</w:t>
            </w:r>
          </w:p>
        </w:tc>
      </w:tr>
      <w:tr w:rsidRPr="002A2B53" w:rsidR="00876637" w:rsidTr="7CE81A4B" w14:paraId="039FE36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8D27E5" w:rsidP="008D27E5" w:rsidRDefault="008D27E5" w14:paraId="5D6C5E62" w14:textId="01D14562">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73043983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8D27E5" w:rsidP="008D27E5" w:rsidRDefault="008D27E5" w14:paraId="50349395" w14:textId="77777777">
            <w:pPr>
              <w:spacing w:line="240" w:lineRule="auto"/>
              <w:rPr>
                <w:rFonts w:ascii="Arial" w:hAnsi="Arial" w:cs="Arial"/>
                <w:sz w:val="20"/>
                <w:szCs w:val="20"/>
              </w:rPr>
            </w:pPr>
            <w:r w:rsidRPr="00013C52">
              <w:rPr>
                <w:rFonts w:ascii="Arial" w:hAnsi="Arial" w:cs="Arial"/>
                <w:sz w:val="20"/>
                <w:szCs w:val="20"/>
              </w:rPr>
              <w:t xml:space="preserve">Tubes, pipes and hollow profiles, seamless, of iron (other than cast iron) or </w:t>
            </w:r>
            <w:proofErr w:type="gramStart"/>
            <w:r w:rsidRPr="00013C52">
              <w:rPr>
                <w:rFonts w:ascii="Arial" w:hAnsi="Arial" w:cs="Arial"/>
                <w:sz w:val="20"/>
                <w:szCs w:val="20"/>
              </w:rPr>
              <w:t>steel</w:t>
            </w:r>
            <w:proofErr w:type="gramEnd"/>
          </w:p>
          <w:p w:rsidRPr="00013C52" w:rsidR="008D27E5" w:rsidP="008D27E5" w:rsidRDefault="008D27E5" w14:paraId="0C0EAA2D" w14:textId="77777777">
            <w:pPr>
              <w:spacing w:line="240" w:lineRule="auto"/>
              <w:rPr>
                <w:rFonts w:ascii="Arial" w:hAnsi="Arial" w:cs="Arial"/>
                <w:sz w:val="20"/>
                <w:szCs w:val="20"/>
              </w:rPr>
            </w:pPr>
            <w:r w:rsidRPr="00013C52">
              <w:rPr>
                <w:rFonts w:ascii="Arial" w:hAnsi="Arial" w:cs="Arial"/>
                <w:sz w:val="20"/>
                <w:szCs w:val="20"/>
              </w:rPr>
              <w:t>Other, of circular cross-section, of iron or non-alloy steel</w:t>
            </w:r>
          </w:p>
          <w:p w:rsidRPr="00013C52" w:rsidR="008D27E5" w:rsidP="008D27E5" w:rsidRDefault="008D27E5" w14:paraId="29A33B2B" w14:textId="77777777">
            <w:pPr>
              <w:spacing w:line="240" w:lineRule="auto"/>
              <w:rPr>
                <w:rFonts w:ascii="Arial" w:hAnsi="Arial" w:cs="Arial"/>
                <w:sz w:val="20"/>
                <w:szCs w:val="20"/>
              </w:rPr>
            </w:pPr>
            <w:r w:rsidRPr="00013C52">
              <w:rPr>
                <w:rFonts w:ascii="Arial" w:hAnsi="Arial" w:cs="Arial"/>
                <w:sz w:val="20"/>
                <w:szCs w:val="20"/>
              </w:rPr>
              <w:t xml:space="preserve">Other </w:t>
            </w:r>
          </w:p>
          <w:p w:rsidRPr="00013C52" w:rsidR="008D27E5" w:rsidP="008D27E5" w:rsidRDefault="008D27E5" w14:paraId="7621AAA6" w14:textId="77777777">
            <w:pPr>
              <w:spacing w:line="240" w:lineRule="auto"/>
              <w:rPr>
                <w:rFonts w:ascii="Arial" w:hAnsi="Arial" w:cs="Arial"/>
                <w:sz w:val="20"/>
                <w:szCs w:val="20"/>
              </w:rPr>
            </w:pPr>
            <w:r w:rsidRPr="00013C52">
              <w:rPr>
                <w:rFonts w:ascii="Arial" w:hAnsi="Arial" w:cs="Arial"/>
                <w:sz w:val="20"/>
                <w:szCs w:val="20"/>
              </w:rPr>
              <w:t>Other, of an external diameter</w:t>
            </w:r>
          </w:p>
          <w:p w:rsidRPr="00013C52" w:rsidR="008D27E5" w:rsidP="008D27E5" w:rsidRDefault="008D27E5" w14:paraId="049C8DD5" w14:textId="77777777">
            <w:pPr>
              <w:spacing w:line="240" w:lineRule="auto"/>
              <w:rPr>
                <w:rFonts w:ascii="Arial" w:hAnsi="Arial" w:cs="Arial"/>
                <w:sz w:val="20"/>
                <w:szCs w:val="20"/>
              </w:rPr>
            </w:pPr>
            <w:r w:rsidRPr="00013C52">
              <w:rPr>
                <w:rFonts w:ascii="Arial" w:hAnsi="Arial" w:cs="Arial"/>
                <w:sz w:val="20"/>
                <w:szCs w:val="20"/>
              </w:rPr>
              <w:t>Exceeding 168.3 mm but not exceeding 406.4 mm</w:t>
            </w:r>
          </w:p>
          <w:p w:rsidRPr="00013C52" w:rsidR="008D27E5" w:rsidP="008D27E5" w:rsidRDefault="008D27E5" w14:paraId="04F9CAAC" w14:textId="77777777">
            <w:pPr>
              <w:spacing w:line="240" w:lineRule="auto"/>
              <w:rPr>
                <w:rFonts w:ascii="Arial" w:hAnsi="Arial" w:cs="Arial"/>
                <w:sz w:val="20"/>
                <w:szCs w:val="20"/>
              </w:rPr>
            </w:pPr>
            <w:r w:rsidRPr="00013C52">
              <w:rPr>
                <w:rFonts w:ascii="Arial" w:hAnsi="Arial" w:cs="Arial"/>
                <w:sz w:val="20"/>
                <w:szCs w:val="20"/>
              </w:rPr>
              <w:t xml:space="preserve">• for incorporation in ships, boats or other vessels listed in Table 1, for the purposes of their construction, repair, maintenance or </w:t>
            </w:r>
            <w:proofErr w:type="gramStart"/>
            <w:r w:rsidRPr="00013C52">
              <w:rPr>
                <w:rFonts w:ascii="Arial" w:hAnsi="Arial" w:cs="Arial"/>
                <w:sz w:val="20"/>
                <w:szCs w:val="20"/>
              </w:rPr>
              <w:t>conversion;</w:t>
            </w:r>
            <w:proofErr w:type="gramEnd"/>
          </w:p>
          <w:p w:rsidRPr="00013C52" w:rsidR="008D27E5" w:rsidP="008D27E5" w:rsidRDefault="008D27E5" w14:paraId="7DE0D4FD" w14:textId="77777777">
            <w:pPr>
              <w:spacing w:line="240" w:lineRule="auto"/>
              <w:rPr>
                <w:rFonts w:ascii="Arial" w:hAnsi="Arial" w:cs="Arial"/>
                <w:sz w:val="20"/>
                <w:szCs w:val="20"/>
              </w:rPr>
            </w:pPr>
            <w:r w:rsidRPr="00013C52">
              <w:rPr>
                <w:rFonts w:ascii="Arial" w:hAnsi="Arial" w:cs="Arial"/>
                <w:sz w:val="20"/>
                <w:szCs w:val="20"/>
              </w:rPr>
              <w:t xml:space="preserve">• for fitting to or equipping such ships, boats or other </w:t>
            </w:r>
            <w:proofErr w:type="gramStart"/>
            <w:r w:rsidRPr="00013C52">
              <w:rPr>
                <w:rFonts w:ascii="Arial" w:hAnsi="Arial" w:cs="Arial"/>
                <w:sz w:val="20"/>
                <w:szCs w:val="20"/>
              </w:rPr>
              <w:t>vessels;</w:t>
            </w:r>
            <w:proofErr w:type="gramEnd"/>
          </w:p>
          <w:p w:rsidRPr="00013C52" w:rsidR="008D27E5" w:rsidP="008D27E5" w:rsidRDefault="008D27E5" w14:paraId="3557EA11" w14:textId="77777777">
            <w:pPr>
              <w:spacing w:line="240" w:lineRule="auto"/>
              <w:rPr>
                <w:rFonts w:ascii="Arial" w:hAnsi="Arial" w:cs="Arial"/>
                <w:sz w:val="20"/>
                <w:szCs w:val="20"/>
              </w:rPr>
            </w:pPr>
            <w:r w:rsidRPr="00013C52">
              <w:rPr>
                <w:rFonts w:ascii="Arial" w:hAnsi="Arial" w:cs="Arial"/>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cs="Arial"/>
                <w:sz w:val="20"/>
                <w:szCs w:val="20"/>
              </w:rPr>
              <w:t>20;</w:t>
            </w:r>
            <w:proofErr w:type="gramEnd"/>
          </w:p>
          <w:p w:rsidRPr="00013C52" w:rsidR="008D27E5" w:rsidP="008D27E5" w:rsidRDefault="008D27E5" w14:paraId="08BB6745" w14:textId="77777777">
            <w:pPr>
              <w:spacing w:line="240" w:lineRule="auto"/>
              <w:rPr>
                <w:rFonts w:ascii="Arial" w:hAnsi="Arial" w:cs="Arial"/>
                <w:sz w:val="20"/>
                <w:szCs w:val="20"/>
              </w:rPr>
            </w:pPr>
            <w:r w:rsidRPr="00013C52">
              <w:rPr>
                <w:rFonts w:ascii="Arial" w:hAnsi="Arial" w:cs="Arial"/>
                <w:sz w:val="20"/>
                <w:szCs w:val="20"/>
              </w:rPr>
              <w:t xml:space="preserve">• for equipping the above </w:t>
            </w:r>
            <w:proofErr w:type="gramStart"/>
            <w:r w:rsidRPr="00013C52">
              <w:rPr>
                <w:rFonts w:ascii="Arial" w:hAnsi="Arial" w:cs="Arial"/>
                <w:sz w:val="20"/>
                <w:szCs w:val="20"/>
              </w:rPr>
              <w:t>platforms;</w:t>
            </w:r>
            <w:proofErr w:type="gramEnd"/>
          </w:p>
          <w:p w:rsidRPr="00013C52" w:rsidR="008D27E5" w:rsidP="008D27E5" w:rsidRDefault="008D27E5" w14:paraId="216DAB66" w14:textId="1875746C">
            <w:pPr>
              <w:spacing w:line="240" w:lineRule="auto"/>
              <w:rPr>
                <w:rFonts w:ascii="Arial" w:hAnsi="Arial" w:eastAsia="Arial" w:cs="Arial"/>
                <w:color w:val="000000" w:themeColor="text1"/>
                <w:sz w:val="20"/>
                <w:szCs w:val="20"/>
              </w:rPr>
            </w:pPr>
            <w:r w:rsidRPr="00013C52">
              <w:rPr>
                <w:rFonts w:ascii="Arial" w:hAnsi="Arial" w:cs="Arial"/>
                <w:sz w:val="20"/>
                <w:szCs w:val="20"/>
              </w:rPr>
              <w:t>• for linking these drilling or production platforms to the mainland</w:t>
            </w:r>
          </w:p>
        </w:tc>
      </w:tr>
      <w:tr w:rsidRPr="002A2B53" w:rsidR="006B0988" w:rsidTr="7CE81A4B" w14:paraId="2B5CFB5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D1B1DB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7304410000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44F903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hollow profiles, seamless, of iron (other than cast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circular cross-section, 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Cold-drawn or cold-rolled (cold-reduced)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4B1F853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B6AE53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7304518930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EE7BBE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hollow profiles, seamless, of iron (other than cast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circular cross-section, of other 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Cold-drawn or cold-rolled (cold-reduced)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an external diameter not exceeding 406,4 mm and with a Carbon Equivalent Value (CEV) not exceeding 0,86 according to the International Institute of Welding (IIW) formula and chemical analysis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0EFC34F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346B77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7304518999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AFA4A2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hollow profiles, seamless, of iron (other than cast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circular cross-section, of other 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Cold-drawn or cold-rolled (cold-reduced)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76637" w:rsidTr="7CE81A4B" w14:paraId="688F23A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69347E" w:rsidRDefault="0069347E" w14:paraId="0A0D3A41" w14:textId="29E44CCB">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73045</w:t>
            </w:r>
            <w:r w:rsidRPr="00013C52" w:rsidR="00070BD2">
              <w:rPr>
                <w:rFonts w:ascii="Arial" w:hAnsi="Arial" w:eastAsia="Arial" w:cs="Arial"/>
                <w:b/>
                <w:bCs/>
                <w:color w:val="000000" w:themeColor="text1"/>
                <w:sz w:val="20"/>
                <w:szCs w:val="20"/>
              </w:rPr>
              <w:t>982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7CE81A4B" w:rsidP="004F14CB" w:rsidRDefault="7CE81A4B" w14:paraId="5397BC60" w14:textId="4598ADA8">
            <w:pPr>
              <w:pStyle w:val="NoSpacing"/>
              <w:jc w:val="both"/>
              <w:rPr>
                <w:rFonts w:eastAsia="Arial" w:cs="Arial"/>
                <w:color w:val="D13438"/>
                <w:szCs w:val="20"/>
              </w:rPr>
            </w:pPr>
            <w:r w:rsidRPr="00013C52">
              <w:rPr>
                <w:rFonts w:eastAsia="Arial" w:cs="Arial"/>
                <w:color w:val="D13438"/>
                <w:szCs w:val="20"/>
                <w:u w:val="single"/>
              </w:rPr>
              <w:t xml:space="preserve">Tubes, pipes and hollow profiles, seamless, of iron (other than cast iron) or </w:t>
            </w:r>
            <w:proofErr w:type="gramStart"/>
            <w:r w:rsidRPr="00013C52">
              <w:rPr>
                <w:rFonts w:eastAsia="Arial" w:cs="Arial"/>
                <w:color w:val="D13438"/>
                <w:szCs w:val="20"/>
                <w:u w:val="single"/>
              </w:rPr>
              <w:t>steel</w:t>
            </w:r>
            <w:proofErr w:type="gramEnd"/>
          </w:p>
          <w:p w:rsidRPr="00013C52" w:rsidR="7CE81A4B" w:rsidP="004F14CB" w:rsidRDefault="7CE81A4B" w14:paraId="5D8AFD99" w14:textId="77ADBFDE">
            <w:pPr>
              <w:pStyle w:val="NoSpacing"/>
              <w:jc w:val="both"/>
              <w:rPr>
                <w:rFonts w:eastAsia="Arial" w:cs="Arial"/>
                <w:color w:val="D13438"/>
                <w:szCs w:val="20"/>
              </w:rPr>
            </w:pPr>
            <w:r w:rsidRPr="00013C52">
              <w:rPr>
                <w:rFonts w:eastAsia="Arial" w:cs="Arial"/>
                <w:color w:val="D13438"/>
                <w:szCs w:val="20"/>
                <w:u w:val="single"/>
              </w:rPr>
              <w:t>Other, of circular cross-section, of other alloy steel</w:t>
            </w:r>
          </w:p>
          <w:p w:rsidRPr="00013C52" w:rsidR="7CE81A4B" w:rsidP="004F14CB" w:rsidRDefault="7CE81A4B" w14:paraId="5B7E77A4" w14:textId="42309B47">
            <w:pPr>
              <w:pStyle w:val="NoSpacing"/>
              <w:jc w:val="both"/>
              <w:rPr>
                <w:rFonts w:eastAsia="Arial" w:cs="Arial"/>
                <w:color w:val="D13438"/>
                <w:szCs w:val="20"/>
              </w:rPr>
            </w:pPr>
            <w:r w:rsidRPr="00013C52">
              <w:rPr>
                <w:rFonts w:eastAsia="Arial" w:cs="Arial"/>
                <w:color w:val="D13438"/>
                <w:szCs w:val="20"/>
                <w:u w:val="single"/>
              </w:rPr>
              <w:t>Cold-drawn or cold-rolled (cold-reduced)</w:t>
            </w:r>
          </w:p>
          <w:p w:rsidRPr="00013C52" w:rsidR="7CE81A4B" w:rsidP="004F14CB" w:rsidRDefault="7CE81A4B" w14:paraId="6A404DD2" w14:textId="19E7F1BB">
            <w:pPr>
              <w:pStyle w:val="NoSpacing"/>
              <w:jc w:val="both"/>
              <w:rPr>
                <w:rFonts w:eastAsia="Arial" w:cs="Arial"/>
                <w:color w:val="D13438"/>
                <w:szCs w:val="20"/>
              </w:rPr>
            </w:pPr>
            <w:r w:rsidRPr="00013C52">
              <w:rPr>
                <w:rFonts w:eastAsia="Arial" w:cs="Arial"/>
                <w:color w:val="D13438"/>
                <w:szCs w:val="20"/>
                <w:u w:val="single"/>
              </w:rPr>
              <w:t>Other</w:t>
            </w:r>
          </w:p>
          <w:p w:rsidRPr="00013C52" w:rsidR="7CE81A4B" w:rsidP="004F14CB" w:rsidRDefault="7CE81A4B" w14:paraId="7ED4101E" w14:textId="4E999361">
            <w:pPr>
              <w:pStyle w:val="NoSpacing"/>
              <w:jc w:val="both"/>
              <w:rPr>
                <w:rFonts w:eastAsia="Arial" w:cs="Arial"/>
                <w:color w:val="D13438"/>
                <w:szCs w:val="20"/>
              </w:rPr>
            </w:pPr>
            <w:r w:rsidRPr="00013C52">
              <w:rPr>
                <w:rFonts w:eastAsia="Arial" w:cs="Arial"/>
                <w:color w:val="D13438"/>
                <w:szCs w:val="20"/>
                <w:u w:val="single"/>
              </w:rPr>
              <w:t>Other</w:t>
            </w:r>
          </w:p>
          <w:p w:rsidRPr="00013C52" w:rsidR="7CE81A4B" w:rsidP="004F14CB" w:rsidRDefault="7CE81A4B" w14:paraId="0DEAA386" w14:textId="13F709D9">
            <w:pPr>
              <w:pStyle w:val="NoSpacing"/>
              <w:jc w:val="both"/>
              <w:rPr>
                <w:rFonts w:eastAsia="Arial" w:cs="Arial"/>
                <w:color w:val="D13438"/>
                <w:szCs w:val="20"/>
              </w:rPr>
            </w:pPr>
            <w:r w:rsidRPr="00013C52">
              <w:rPr>
                <w:rFonts w:eastAsia="Arial" w:cs="Arial"/>
                <w:color w:val="D13438"/>
                <w:szCs w:val="20"/>
                <w:u w:val="single"/>
              </w:rPr>
              <w:t>Of an external diameter not exceeding 168.3 mm</w:t>
            </w:r>
          </w:p>
          <w:p w:rsidRPr="00013C52" w:rsidR="7CE81A4B" w:rsidP="004F14CB" w:rsidRDefault="7CE81A4B" w14:paraId="7ABE4A80" w14:textId="2AC244EF">
            <w:pPr>
              <w:pStyle w:val="NoSpacing"/>
              <w:jc w:val="both"/>
              <w:rPr>
                <w:rFonts w:eastAsia="Arial" w:cs="Arial"/>
                <w:color w:val="D13438"/>
                <w:szCs w:val="20"/>
              </w:rPr>
            </w:pPr>
            <w:r w:rsidRPr="00013C52">
              <w:rPr>
                <w:rFonts w:eastAsia="Arial" w:cs="Arial"/>
                <w:color w:val="D13438"/>
                <w:szCs w:val="20"/>
                <w:u w:val="single"/>
              </w:rPr>
              <w:t xml:space="preserve">• for incorporation in ships, boats or other vessels listed in Table 1, for the purposes of their construction, repair, maintenance or </w:t>
            </w:r>
            <w:proofErr w:type="gramStart"/>
            <w:r w:rsidRPr="00013C52">
              <w:rPr>
                <w:rFonts w:eastAsia="Arial" w:cs="Arial"/>
                <w:color w:val="D13438"/>
                <w:szCs w:val="20"/>
                <w:u w:val="single"/>
              </w:rPr>
              <w:t>conversion;</w:t>
            </w:r>
            <w:proofErr w:type="gramEnd"/>
          </w:p>
          <w:p w:rsidRPr="00013C52" w:rsidR="7CE81A4B" w:rsidP="004F14CB" w:rsidRDefault="7CE81A4B" w14:paraId="305CFB1F" w14:textId="6D49B6EE">
            <w:pPr>
              <w:pStyle w:val="NoSpacing"/>
              <w:jc w:val="both"/>
              <w:rPr>
                <w:rFonts w:eastAsia="Arial" w:cs="Arial"/>
                <w:color w:val="D13438"/>
                <w:szCs w:val="20"/>
              </w:rPr>
            </w:pPr>
            <w:r w:rsidRPr="00013C52">
              <w:rPr>
                <w:rFonts w:eastAsia="Arial" w:cs="Arial"/>
                <w:color w:val="D13438"/>
                <w:szCs w:val="20"/>
                <w:u w:val="single"/>
              </w:rPr>
              <w:t xml:space="preserve">• for fitting to or equipping such ships, boats or other </w:t>
            </w:r>
            <w:proofErr w:type="gramStart"/>
            <w:r w:rsidRPr="00013C52">
              <w:rPr>
                <w:rFonts w:eastAsia="Arial" w:cs="Arial"/>
                <w:color w:val="D13438"/>
                <w:szCs w:val="20"/>
                <w:u w:val="single"/>
              </w:rPr>
              <w:t>vessels;</w:t>
            </w:r>
            <w:proofErr w:type="gramEnd"/>
          </w:p>
          <w:p w:rsidRPr="00013C52" w:rsidR="7CE81A4B" w:rsidP="004F14CB" w:rsidRDefault="7CE81A4B" w14:paraId="3D3F4BE4" w14:textId="625BCE9E">
            <w:pPr>
              <w:pStyle w:val="NoSpacing"/>
              <w:jc w:val="both"/>
              <w:rPr>
                <w:rFonts w:eastAsia="Arial" w:cs="Arial"/>
                <w:color w:val="D13438"/>
                <w:szCs w:val="20"/>
              </w:rPr>
            </w:pPr>
            <w:r w:rsidRPr="00013C52">
              <w:rPr>
                <w:rFonts w:eastAsia="Arial" w:cs="Arial"/>
                <w:color w:val="D13438"/>
                <w:szCs w:val="20"/>
                <w:u w:val="single"/>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eastAsia="Arial" w:cs="Arial"/>
                <w:color w:val="D13438"/>
                <w:szCs w:val="20"/>
                <w:u w:val="single"/>
              </w:rPr>
              <w:t>20;</w:t>
            </w:r>
            <w:proofErr w:type="gramEnd"/>
          </w:p>
          <w:p w:rsidRPr="00013C52" w:rsidR="7CE81A4B" w:rsidP="004F14CB" w:rsidRDefault="7CE81A4B" w14:paraId="53742890" w14:textId="091C4CEA">
            <w:pPr>
              <w:pStyle w:val="NoSpacing"/>
              <w:jc w:val="both"/>
              <w:rPr>
                <w:rFonts w:eastAsia="Arial" w:cs="Arial"/>
                <w:color w:val="D13438"/>
                <w:szCs w:val="20"/>
              </w:rPr>
            </w:pPr>
            <w:r w:rsidRPr="00013C52">
              <w:rPr>
                <w:rFonts w:eastAsia="Arial" w:cs="Arial"/>
                <w:color w:val="D13438"/>
                <w:szCs w:val="20"/>
                <w:u w:val="single"/>
              </w:rPr>
              <w:t xml:space="preserve">• for equipping the above </w:t>
            </w:r>
            <w:proofErr w:type="gramStart"/>
            <w:r w:rsidRPr="00013C52">
              <w:rPr>
                <w:rFonts w:eastAsia="Arial" w:cs="Arial"/>
                <w:color w:val="D13438"/>
                <w:szCs w:val="20"/>
                <w:u w:val="single"/>
              </w:rPr>
              <w:t>platforms;</w:t>
            </w:r>
            <w:proofErr w:type="gramEnd"/>
          </w:p>
          <w:p w:rsidRPr="00013C52" w:rsidR="7CE81A4B" w:rsidP="004F14CB" w:rsidRDefault="7CE81A4B" w14:paraId="6E49F837" w14:textId="745A811E">
            <w:pPr>
              <w:pStyle w:val="NoSpacing"/>
              <w:jc w:val="both"/>
              <w:rPr>
                <w:rFonts w:eastAsia="Arial" w:cs="Arial"/>
                <w:color w:val="D13438"/>
                <w:szCs w:val="20"/>
              </w:rPr>
            </w:pPr>
            <w:r w:rsidRPr="00013C52">
              <w:rPr>
                <w:rFonts w:eastAsia="Arial" w:cs="Arial"/>
                <w:color w:val="D13438"/>
                <w:szCs w:val="20"/>
                <w:u w:val="single"/>
              </w:rPr>
              <w:t>• for linking these drilling or production platforms to the mainland</w:t>
            </w:r>
          </w:p>
        </w:tc>
      </w:tr>
      <w:tr w:rsidRPr="002A2B53" w:rsidR="00876637" w:rsidTr="7CE81A4B" w14:paraId="0E43724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070BD2" w:rsidRDefault="00070BD2" w14:paraId="1A7D3759" w14:textId="3D141848">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73045983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7CE81A4B" w:rsidP="004F14CB" w:rsidRDefault="7CE81A4B" w14:paraId="25952E94" w14:textId="628A744B">
            <w:pPr>
              <w:pStyle w:val="NoSpacing"/>
              <w:jc w:val="both"/>
              <w:rPr>
                <w:rFonts w:eastAsia="Arial" w:cs="Arial"/>
                <w:color w:val="D13438"/>
                <w:szCs w:val="20"/>
              </w:rPr>
            </w:pPr>
            <w:r w:rsidRPr="00013C52">
              <w:rPr>
                <w:rFonts w:eastAsia="Arial" w:cs="Arial"/>
                <w:color w:val="D13438"/>
                <w:szCs w:val="20"/>
                <w:u w:val="single"/>
              </w:rPr>
              <w:t xml:space="preserve">Tubes, pipes and hollow profiles, seamless, of iron (other than cast iron) or </w:t>
            </w:r>
            <w:proofErr w:type="gramStart"/>
            <w:r w:rsidRPr="00013C52">
              <w:rPr>
                <w:rFonts w:eastAsia="Arial" w:cs="Arial"/>
                <w:color w:val="D13438"/>
                <w:szCs w:val="20"/>
                <w:u w:val="single"/>
              </w:rPr>
              <w:t>steel</w:t>
            </w:r>
            <w:proofErr w:type="gramEnd"/>
          </w:p>
          <w:p w:rsidRPr="00013C52" w:rsidR="7CE81A4B" w:rsidP="004F14CB" w:rsidRDefault="7CE81A4B" w14:paraId="025377F7" w14:textId="311B3F5E">
            <w:pPr>
              <w:pStyle w:val="NoSpacing"/>
              <w:jc w:val="both"/>
              <w:rPr>
                <w:rFonts w:eastAsia="Arial" w:cs="Arial"/>
                <w:color w:val="D13438"/>
                <w:szCs w:val="20"/>
              </w:rPr>
            </w:pPr>
            <w:r w:rsidRPr="00013C52">
              <w:rPr>
                <w:rFonts w:eastAsia="Arial" w:cs="Arial"/>
                <w:color w:val="D13438"/>
                <w:szCs w:val="20"/>
                <w:u w:val="single"/>
              </w:rPr>
              <w:t>Other, of circular cross-section, of other alloy steel</w:t>
            </w:r>
          </w:p>
          <w:p w:rsidRPr="00013C52" w:rsidR="7CE81A4B" w:rsidP="004F14CB" w:rsidRDefault="7CE81A4B" w14:paraId="2EB9919F" w14:textId="27EEAF28">
            <w:pPr>
              <w:pStyle w:val="NoSpacing"/>
              <w:jc w:val="both"/>
              <w:rPr>
                <w:rFonts w:eastAsia="Arial" w:cs="Arial"/>
                <w:color w:val="D13438"/>
                <w:szCs w:val="20"/>
              </w:rPr>
            </w:pPr>
            <w:r w:rsidRPr="00013C52">
              <w:rPr>
                <w:rFonts w:eastAsia="Arial" w:cs="Arial"/>
                <w:color w:val="D13438"/>
                <w:szCs w:val="20"/>
                <w:u w:val="single"/>
              </w:rPr>
              <w:t>Cold-drawn or cold-rolled (cold-reduced)</w:t>
            </w:r>
          </w:p>
          <w:p w:rsidRPr="00013C52" w:rsidR="7CE81A4B" w:rsidP="004F14CB" w:rsidRDefault="7CE81A4B" w14:paraId="674AF09B" w14:textId="339C1705">
            <w:pPr>
              <w:pStyle w:val="NoSpacing"/>
              <w:jc w:val="both"/>
              <w:rPr>
                <w:rFonts w:eastAsia="Arial" w:cs="Arial"/>
                <w:color w:val="D13438"/>
                <w:szCs w:val="20"/>
              </w:rPr>
            </w:pPr>
            <w:r w:rsidRPr="00013C52">
              <w:rPr>
                <w:rFonts w:eastAsia="Arial" w:cs="Arial"/>
                <w:color w:val="D13438"/>
                <w:szCs w:val="20"/>
                <w:u w:val="single"/>
              </w:rPr>
              <w:t>Other</w:t>
            </w:r>
          </w:p>
          <w:p w:rsidRPr="00013C52" w:rsidR="7CE81A4B" w:rsidP="004F14CB" w:rsidRDefault="7CE81A4B" w14:paraId="37B752F4" w14:textId="0C8BD0DC">
            <w:pPr>
              <w:pStyle w:val="NoSpacing"/>
              <w:jc w:val="both"/>
              <w:rPr>
                <w:rFonts w:eastAsia="Arial" w:cs="Arial"/>
                <w:color w:val="D13438"/>
                <w:szCs w:val="20"/>
              </w:rPr>
            </w:pPr>
            <w:r w:rsidRPr="00013C52">
              <w:rPr>
                <w:rFonts w:eastAsia="Arial" w:cs="Arial"/>
                <w:color w:val="D13438"/>
                <w:szCs w:val="20"/>
                <w:u w:val="single"/>
              </w:rPr>
              <w:t>Other</w:t>
            </w:r>
          </w:p>
          <w:p w:rsidRPr="00013C52" w:rsidR="7CE81A4B" w:rsidP="004F14CB" w:rsidRDefault="7CE81A4B" w14:paraId="60BAF3CE" w14:textId="32DE2AD0">
            <w:pPr>
              <w:pStyle w:val="NoSpacing"/>
              <w:jc w:val="both"/>
              <w:rPr>
                <w:rFonts w:eastAsia="Arial" w:cs="Arial"/>
                <w:color w:val="D13438"/>
                <w:szCs w:val="20"/>
              </w:rPr>
            </w:pPr>
            <w:r w:rsidRPr="00013C52">
              <w:rPr>
                <w:rFonts w:eastAsia="Arial" w:cs="Arial"/>
                <w:color w:val="D13438"/>
                <w:szCs w:val="20"/>
                <w:u w:val="single"/>
              </w:rPr>
              <w:t>Of an external diameter exceeding 168.3 mm but not exceeding 406.4 mm</w:t>
            </w:r>
          </w:p>
          <w:p w:rsidRPr="00013C52" w:rsidR="7CE81A4B" w:rsidP="004F14CB" w:rsidRDefault="7CE81A4B" w14:paraId="74C8D5CF" w14:textId="60069982">
            <w:pPr>
              <w:pStyle w:val="NoSpacing"/>
              <w:jc w:val="both"/>
              <w:rPr>
                <w:rFonts w:eastAsia="Arial" w:cs="Arial"/>
                <w:color w:val="D13438"/>
                <w:szCs w:val="20"/>
              </w:rPr>
            </w:pPr>
            <w:r w:rsidRPr="00013C52">
              <w:rPr>
                <w:rFonts w:eastAsia="Arial" w:cs="Arial"/>
                <w:color w:val="D13438"/>
                <w:szCs w:val="20"/>
                <w:u w:val="single"/>
              </w:rPr>
              <w:t xml:space="preserve">• for incorporation in ships, boats or other vessels listed in Table 1, for the purposes of their construction, repair, maintenance or </w:t>
            </w:r>
            <w:proofErr w:type="gramStart"/>
            <w:r w:rsidRPr="00013C52">
              <w:rPr>
                <w:rFonts w:eastAsia="Arial" w:cs="Arial"/>
                <w:color w:val="D13438"/>
                <w:szCs w:val="20"/>
                <w:u w:val="single"/>
              </w:rPr>
              <w:t>conversion;</w:t>
            </w:r>
            <w:proofErr w:type="gramEnd"/>
          </w:p>
          <w:p w:rsidRPr="00013C52" w:rsidR="7CE81A4B" w:rsidP="004F14CB" w:rsidRDefault="7CE81A4B" w14:paraId="7A3CDD13" w14:textId="7498ACDE">
            <w:pPr>
              <w:pStyle w:val="NoSpacing"/>
              <w:jc w:val="both"/>
              <w:rPr>
                <w:rFonts w:eastAsia="Arial" w:cs="Arial"/>
                <w:color w:val="D13438"/>
                <w:szCs w:val="20"/>
              </w:rPr>
            </w:pPr>
            <w:r w:rsidRPr="00013C52">
              <w:rPr>
                <w:rFonts w:eastAsia="Arial" w:cs="Arial"/>
                <w:color w:val="D13438"/>
                <w:szCs w:val="20"/>
                <w:u w:val="single"/>
              </w:rPr>
              <w:t xml:space="preserve">• for fitting to or equipping such ships, boats or other </w:t>
            </w:r>
            <w:proofErr w:type="gramStart"/>
            <w:r w:rsidRPr="00013C52">
              <w:rPr>
                <w:rFonts w:eastAsia="Arial" w:cs="Arial"/>
                <w:color w:val="D13438"/>
                <w:szCs w:val="20"/>
                <w:u w:val="single"/>
              </w:rPr>
              <w:t>vessels;</w:t>
            </w:r>
            <w:proofErr w:type="gramEnd"/>
          </w:p>
          <w:p w:rsidRPr="00013C52" w:rsidR="7CE81A4B" w:rsidP="004F14CB" w:rsidRDefault="7CE81A4B" w14:paraId="10CF5982" w14:textId="09881C38">
            <w:pPr>
              <w:pStyle w:val="NoSpacing"/>
              <w:jc w:val="both"/>
              <w:rPr>
                <w:rFonts w:eastAsia="Arial" w:cs="Arial"/>
                <w:color w:val="D13438"/>
                <w:szCs w:val="20"/>
              </w:rPr>
            </w:pPr>
            <w:r w:rsidRPr="00013C52">
              <w:rPr>
                <w:rFonts w:eastAsia="Arial" w:cs="Arial"/>
                <w:color w:val="D13438"/>
                <w:szCs w:val="20"/>
                <w:u w:val="single"/>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eastAsia="Arial" w:cs="Arial"/>
                <w:color w:val="D13438"/>
                <w:szCs w:val="20"/>
                <w:u w:val="single"/>
              </w:rPr>
              <w:t>20;</w:t>
            </w:r>
            <w:proofErr w:type="gramEnd"/>
          </w:p>
          <w:p w:rsidRPr="00013C52" w:rsidR="7CE81A4B" w:rsidP="004F14CB" w:rsidRDefault="7CE81A4B" w14:paraId="04506CDD" w14:textId="4C3ADE36">
            <w:pPr>
              <w:pStyle w:val="NoSpacing"/>
              <w:jc w:val="both"/>
              <w:rPr>
                <w:rFonts w:eastAsia="Arial" w:cs="Arial"/>
                <w:color w:val="D13438"/>
                <w:szCs w:val="20"/>
              </w:rPr>
            </w:pPr>
            <w:r w:rsidRPr="00013C52">
              <w:rPr>
                <w:rFonts w:eastAsia="Arial" w:cs="Arial"/>
                <w:color w:val="D13438"/>
                <w:szCs w:val="20"/>
                <w:u w:val="single"/>
              </w:rPr>
              <w:t xml:space="preserve">• for equipping the above </w:t>
            </w:r>
            <w:proofErr w:type="gramStart"/>
            <w:r w:rsidRPr="00013C52">
              <w:rPr>
                <w:rFonts w:eastAsia="Arial" w:cs="Arial"/>
                <w:color w:val="D13438"/>
                <w:szCs w:val="20"/>
                <w:u w:val="single"/>
              </w:rPr>
              <w:t>platforms;</w:t>
            </w:r>
            <w:proofErr w:type="gramEnd"/>
          </w:p>
          <w:p w:rsidRPr="00013C52" w:rsidR="7CE81A4B" w:rsidP="004F14CB" w:rsidRDefault="7CE81A4B" w14:paraId="1E8EF977" w14:textId="70166477">
            <w:pPr>
              <w:pStyle w:val="NoSpacing"/>
              <w:jc w:val="both"/>
              <w:rPr>
                <w:rFonts w:eastAsia="Arial" w:cs="Arial"/>
                <w:color w:val="D13438"/>
                <w:szCs w:val="20"/>
              </w:rPr>
            </w:pPr>
            <w:r w:rsidRPr="00013C52">
              <w:rPr>
                <w:rFonts w:eastAsia="Arial" w:cs="Arial"/>
                <w:color w:val="D13438"/>
                <w:szCs w:val="20"/>
                <w:u w:val="single"/>
              </w:rPr>
              <w:t>• for linking these drilling or production platforms to the mainland</w:t>
            </w:r>
          </w:p>
        </w:tc>
      </w:tr>
      <w:tr w:rsidRPr="002A2B53" w:rsidR="006B0988" w:rsidTr="7CE81A4B" w14:paraId="6EAFA34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C884C9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7304900099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3EFB99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Tubes, pipes and hollow profiles, seamless, of iron (other than cast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4518B86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316E6CD" w14:textId="0E431C0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0A13FC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tubes and pipes (for example, welded, riveted or similarly closed), having circular cross-sections, the external diameter of which exceeds 406,4 mm,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0B79033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067B5C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7306110000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5B4FDC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tubes, pipes and hollow profiles (for example, open seam or welded, riveted or similarly closed),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Line pipe of a kind used for oil or gas pipelines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Welded, 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33F8EF2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3C7CAD0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7306190000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6075FF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tubes, pipes and hollow profiles (for example, open seam or welded, riveted or similarly closed),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Line pipe of a kind used for oil or gas pipelines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1C81DB8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FFA968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7306210000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B6CEB0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tubes, pipes and hollow profiles (for example, open seam or welded, riveted or similarly closed),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Casing and tubing of a kind used in drilling for oil or gas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Welded, 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6A5866B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3CD00F2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7306290000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4E32D9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tubes, pipes and hollow profiles (for example, open seam or welded, riveted or similarly closed),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Casing and tubing of a kind used in drilling for oil or gas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6792E74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C6AA16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7306304120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1BDC09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tubes, pipes and hollow profiles (for example, open seam or welded, riveted or similarly closed),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welded, of circular cross-section, of iron or non-alloy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or threadable tubes (gas pipe)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Plated or coated with zinc</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and pipes of an external diameter not exceeding 168,3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01916C5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09BE868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7306304190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D3ABDD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tubes, pipes and hollow profiles (for example, open seam or welded, riveted or similarly closed),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welded, of circular cross-section, of iron or non-alloy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or threadable tubes (gas pipe)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Plated or coated with zinc</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7E612CD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2F64F6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7306304920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E50D75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tubes, pipes and hollow profiles (for example, open seam or welded, riveted or similarly closed),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welded, of circular cross-section, of iron or non-alloy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or threadable tubes (gas pipe)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and pipes of an external diameter not exceeding 168,3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409DB06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10336F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7306304990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3604E0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tubes, pipes and hollow profiles (for example, open seam or welded, riveted or similarly closed),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welded, of circular cross-section, of iron or non-alloy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or threadable tubes (gas pipe)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045DBED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C85BED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7306307290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1F7A41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tubes, pipes and hollow profiles (for example, open seam or welded, riveted or similarly closed),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welded, of circular cross-section, of iron or non-alloy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an external diameter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exceeding 168,3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Plated or coated with zinc</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6B22BD7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B6E634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7306307780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4E4086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tubes, pipes and hollow profiles (for example, open seam or welded, riveted or similarly closed),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welded, of circular cross-section, of iron or non-alloy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an external diameter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exceeding 168,3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and pipes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12BE6C4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ECC6A9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7306307790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322A26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tubes, pipes and hollow profiles (for example, open seam or welded, riveted or similarly closed),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welded, of circular cross-section, of iron or non-alloy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an external diameter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exceeding 168,3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0D50FA0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E4C54E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7306900000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162FB5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tubes, pipes and hollow profiles (for example, open seam or welded, riveted or similarly closed),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47F385C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6945B3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7307110000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47D5A0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Cast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non-malleable cast iron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0BD4133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460D95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7307190000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27EF6E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Cast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253C638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1F2813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7307210090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F532EE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Flanges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5D51D6A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8C2668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7307229090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4E3AC3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elbows, bends and sleeves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Elbows and bends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2F35F28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7A397A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7307231085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9FDF89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Butt welding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Elbows and bends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1A39579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3A4DCD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7307239085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6B8CA6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Butt welding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4285316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4E1051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7307291090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78DB5D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1E59F52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0AC4F66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7307298090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12E0A9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4340F50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C1F14B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7307910090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F6A7CC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Flanges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4E16944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E0492C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7307929090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0801E4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elbows, bends and sleeves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Elbows and bends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6F28DD9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3429B9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7307931191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D57DF9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Butt welding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greatest external diameter not exceeding 609,6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Elbows and bends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Taiwan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55DF1EA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0DC91BB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7307931193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738B75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Butt welding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greatest external diameter not exceeding 609,6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Elbows and bends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Indonesia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78E3BC1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BA7215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7307931194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5B7D7F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Butt welding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greatest external diameter not exceeding 609,6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Elbows and bends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Sri Lanka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62088DB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3B2ECF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7307931195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23A4F80" w14:textId="39DA065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Butt welding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greatest external diameter not exceeding 609,6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Elbows and bends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the Philippines</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7CE81A4B" w14:paraId="36DF10D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D31390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7307931199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465F7C4" w14:textId="7BCD2F2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Butt welding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greatest external diameter not exceeding 609,6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Elbows and bends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7CE81A4B" w14:paraId="32B9E5A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694EA0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7307931991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9E21E87" w14:textId="15E917B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Butt welding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greatest external diameter not exceeding 609,6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Taiwan</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7CE81A4B" w14:paraId="5AB908A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0AD066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7307931993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8DA5343" w14:textId="754DC97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Butt welding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greatest external diameter not exceeding 609,6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Indonesia</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7CE81A4B" w14:paraId="1B4DBC9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078CF9C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7307931994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65739B5" w14:textId="1C5D54B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Butt welding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greatest external diameter not exceeding 609,6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Sri Lanka</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7CE81A4B" w14:paraId="7F1EFA7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04956B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7307931995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89033C5" w14:textId="2D7CF61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Butt welding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greatest external diameter not exceeding 609,6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the Philippines</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7CE81A4B" w14:paraId="316AB1B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27C52C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7307931999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6811760" w14:textId="020B52D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Butt welding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greatest external diameter not exceeding 609,6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7CE81A4B" w14:paraId="2C0EE08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5308C4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7307939190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2824E9F" w14:textId="3FD3F94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Butt welding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greatest external diameter exceeding 609,6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Elbows and bends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7CE81A4B" w14:paraId="15B3FEB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1C8B92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7307939990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C737DF6" w14:textId="33C6085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Butt welding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greatest external diameter exceeding 609,6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fitting to or equipping such ships, boats or other vessels;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equipping the above platforms;</w:t>
            </w:r>
            <w:r w:rsidRPr="00013C52" w:rsidR="002E7E21">
              <w:rPr>
                <w:rFonts w:ascii="Arial" w:hAnsi="Arial" w:eastAsia="Arial" w:cs="Arial"/>
                <w:color w:val="000000" w:themeColor="text1"/>
                <w:sz w:val="20"/>
                <w:szCs w:val="20"/>
              </w:rPr>
              <w:br/>
            </w:r>
            <w:r w:rsidRPr="00013C52" w:rsidR="002E7E21">
              <w:rPr>
                <w:rFonts w:ascii="Arial" w:hAnsi="Arial" w:eastAsia="Arial" w:cs="Arial"/>
                <w:color w:val="000000" w:themeColor="text1"/>
                <w:sz w:val="20"/>
                <w:szCs w:val="20"/>
              </w:rPr>
              <w:t>• for linking these drilling or production platforms to the mainland </w:t>
            </w:r>
          </w:p>
        </w:tc>
      </w:tr>
      <w:tr w:rsidRPr="002A2B53" w:rsidR="006B0988" w:rsidTr="7CE81A4B" w14:paraId="414A3A0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353F7CB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7307991090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FA1125C" w14:textId="282F6C4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2E7E21">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32E2B86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79FDF0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7307998092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B3BDEE5" w14:textId="4753510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greatest external diameter not exceeding 609,6 mm</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Consigned from Taiwan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2E7E21">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746E7E0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3EC83C2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7307998093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2B77E21" w14:textId="674A7A0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greatest external diameter not exceeding 609,6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Indonesia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f</w:t>
            </w:r>
            <w:r w:rsidRPr="00013C52">
              <w:rPr>
                <w:rFonts w:ascii="Arial" w:hAnsi="Arial" w:eastAsia="Arial" w:cs="Arial"/>
                <w:color w:val="000000" w:themeColor="text1"/>
                <w:sz w:val="20"/>
                <w:szCs w:val="20"/>
              </w:rPr>
              <w:t>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3952BEF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DE665D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7307998094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ADD5D58" w14:textId="0223F5C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greatest external diameter not exceeding 609,6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Sri Lanka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341B0BE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3674632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7307998095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A0C4761" w14:textId="6747A76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greatest external diameter not exceeding 609,6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the Philippines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2141E58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0CA4C1E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7307998098</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7AFE070" w14:textId="670F9DD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greatest external diameter not exceeding 609,6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7B5881E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80F58C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7307998099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FCD202E" w14:textId="5BC12AD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Tube or pipe fittings (for example, couplings, elbows, sleeves),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0AE98CF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0D7CDBEE" w14:textId="2B5990E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7308</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A0DFEE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w:t>
            </w:r>
            <w:proofErr w:type="gramStart"/>
            <w:r w:rsidRPr="00013C52">
              <w:rPr>
                <w:rFonts w:ascii="Arial" w:hAnsi="Arial" w:eastAsia="Arial" w:cs="Arial"/>
                <w:color w:val="000000" w:themeColor="text1"/>
                <w:sz w:val="20"/>
                <w:szCs w:val="20"/>
              </w:rPr>
              <w:t>steel</w:t>
            </w:r>
            <w:proofErr w:type="gramEnd"/>
          </w:p>
          <w:p w:rsidRPr="00013C52" w:rsidR="005859B1" w:rsidRDefault="00F81DA9" w14:paraId="55F965D2" w14:textId="4F7F12E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p w:rsidRPr="00013C52" w:rsidR="005859B1" w:rsidRDefault="005859B1" w14:paraId="5BC40B12" w14:textId="77777777">
            <w:pPr>
              <w:spacing w:line="240" w:lineRule="auto"/>
              <w:rPr>
                <w:rFonts w:ascii="Arial" w:hAnsi="Arial" w:eastAsia="Arial" w:cs="Arial"/>
                <w:color w:val="000000" w:themeColor="text1"/>
                <w:sz w:val="20"/>
                <w:szCs w:val="20"/>
              </w:rPr>
            </w:pPr>
          </w:p>
        </w:tc>
      </w:tr>
      <w:tr w:rsidRPr="002A2B53" w:rsidR="006B0988" w:rsidTr="7CE81A4B" w14:paraId="33D650C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3CD13732" w14:textId="761D22E0">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7309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13F48BD" w14:textId="2F1BACE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Reservoirs, tanks, vats and similar containers for any material (other than compressed or liquefied gas), of iron or steel, of a capacity exceeding 300 l, whether or not lined or heat-insulated, but not fitted with mechanical or thermal equipment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3CDBC10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3FE4CAA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7310100010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P="002E1971" w:rsidRDefault="00F81DA9" w14:paraId="473EB6D7" w14:textId="77777777">
            <w:pPr>
              <w:pStyle w:val="NoSpacing"/>
              <w:rPr>
                <w:rFonts w:cs="Arial"/>
                <w:szCs w:val="20"/>
              </w:rPr>
            </w:pPr>
            <w:r w:rsidRPr="00013C52">
              <w:rPr>
                <w:rFonts w:cs="Arial"/>
                <w:szCs w:val="20"/>
              </w:rPr>
              <w:t xml:space="preserve">Tanks, casks, drums, cans, boxes and similar containers, for any material (other than compressed or liquefied gas), of iron or steel, of a capacity not exceeding 300 l, whether or not lined or heat-insulated, but not fitted with mechanical or thermal </w:t>
            </w:r>
            <w:proofErr w:type="gramStart"/>
            <w:r w:rsidRPr="00013C52">
              <w:rPr>
                <w:rFonts w:cs="Arial"/>
                <w:szCs w:val="20"/>
              </w:rPr>
              <w:t>equipment</w:t>
            </w:r>
            <w:proofErr w:type="gramEnd"/>
          </w:p>
          <w:p w:rsidRPr="00013C52" w:rsidR="005859B1" w:rsidP="002E1971" w:rsidRDefault="00F81DA9" w14:paraId="4BF937F6" w14:textId="77777777">
            <w:pPr>
              <w:pStyle w:val="NoSpacing"/>
              <w:rPr>
                <w:rFonts w:cs="Arial"/>
                <w:szCs w:val="20"/>
              </w:rPr>
            </w:pPr>
            <w:r w:rsidRPr="00013C52">
              <w:rPr>
                <w:rFonts w:cs="Arial"/>
                <w:szCs w:val="20"/>
              </w:rPr>
              <w:t>Of capacity of 50 l or more</w:t>
            </w:r>
          </w:p>
          <w:p w:rsidRPr="00013C52" w:rsidR="005859B1" w:rsidP="002E1971" w:rsidRDefault="00F81DA9" w14:paraId="32E4BAC0" w14:textId="77777777">
            <w:pPr>
              <w:pStyle w:val="NoSpacing"/>
              <w:rPr>
                <w:rFonts w:cs="Arial"/>
                <w:szCs w:val="20"/>
              </w:rPr>
            </w:pPr>
            <w:r w:rsidRPr="00013C52">
              <w:rPr>
                <w:rFonts w:cs="Arial"/>
                <w:szCs w:val="20"/>
                <w:shd w:val="clear" w:color="auto" w:fill="FFFFFF"/>
              </w:rPr>
              <w:t>Kegs, vessels, drums, tanks, casks and similar containers, excluding cans and boxes, refillable, of stainless steel, with bodies approximately cylindrical in shape, with a wall thickness of 0,5 mm or more, of a kind used for materials other than crude oil and petroleum products, of a capacity of 4,5 litres or more, regardless of the type of finish, gauge or stainless steel grade, whether or not with additional components, whether or not painted or coated with other materials</w:t>
            </w:r>
          </w:p>
          <w:p w:rsidRPr="00013C52" w:rsidR="005859B1" w:rsidP="002E1971" w:rsidRDefault="00F81DA9" w14:paraId="0BDD1E30" w14:textId="77777777">
            <w:pPr>
              <w:pStyle w:val="NoSpacing"/>
              <w:rPr>
                <w:rFonts w:cs="Arial"/>
                <w:szCs w:val="20"/>
              </w:rPr>
            </w:pPr>
            <w:r w:rsidRPr="00013C52">
              <w:rPr>
                <w:rFonts w:cs="Arial"/>
                <w:szCs w:val="20"/>
              </w:rPr>
              <w:t>• for incorporation in ships, boats or other vessels listed in Table 1, for the purposes of their construction, repair, maintenance or conversion;</w:t>
            </w:r>
            <w:r w:rsidRPr="00013C52">
              <w:rPr>
                <w:rFonts w:cs="Arial"/>
                <w:szCs w:val="20"/>
              </w:rPr>
              <w:br/>
            </w:r>
            <w:r w:rsidRPr="00013C52">
              <w:rPr>
                <w:rFonts w:cs="Arial"/>
                <w:szCs w:val="20"/>
              </w:rPr>
              <w:t>• for fitting to or equipping such ships, boats or other vessels;</w:t>
            </w:r>
            <w:r w:rsidRPr="00013C52">
              <w:rPr>
                <w:rFonts w:cs="Arial"/>
                <w:szCs w:val="20"/>
              </w:rPr>
              <w:br/>
            </w:r>
            <w:r w:rsidRPr="00013C52">
              <w:rPr>
                <w:rFonts w:cs="Arial"/>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cs="Arial"/>
                <w:szCs w:val="20"/>
              </w:rPr>
              <w:br/>
            </w:r>
            <w:r w:rsidRPr="00013C52">
              <w:rPr>
                <w:rFonts w:cs="Arial"/>
                <w:szCs w:val="20"/>
              </w:rPr>
              <w:t>• for equipping the above platforms;</w:t>
            </w:r>
            <w:r w:rsidRPr="00013C52">
              <w:rPr>
                <w:rFonts w:cs="Arial"/>
                <w:szCs w:val="20"/>
              </w:rPr>
              <w:br/>
            </w:r>
            <w:r w:rsidRPr="00013C52">
              <w:rPr>
                <w:rFonts w:cs="Arial"/>
                <w:szCs w:val="20"/>
              </w:rPr>
              <w:t>• for linking these drilling or production platforms to the mainland</w:t>
            </w:r>
          </w:p>
        </w:tc>
      </w:tr>
      <w:tr w:rsidRPr="002A2B53" w:rsidR="006B0988" w:rsidTr="7CE81A4B" w14:paraId="1F06E4B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588D5C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7310100090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P="002E1971" w:rsidRDefault="00F81DA9" w14:paraId="7D7D0708" w14:textId="77777777">
            <w:pPr>
              <w:pStyle w:val="NoSpacing"/>
              <w:rPr>
                <w:rFonts w:cs="Arial"/>
                <w:szCs w:val="20"/>
              </w:rPr>
            </w:pPr>
            <w:r w:rsidRPr="00013C52">
              <w:rPr>
                <w:rFonts w:cs="Arial"/>
                <w:szCs w:val="20"/>
              </w:rPr>
              <w:t xml:space="preserve">Tanks, casks, drums, cans, boxes and similar containers, for any material (other than compressed or liquefied gas), of iron or steel, of a capacity not exceeding 300 l, whether or not lined or heat-insulated, but not fitted with mechanical or thermal </w:t>
            </w:r>
            <w:proofErr w:type="gramStart"/>
            <w:r w:rsidRPr="00013C52">
              <w:rPr>
                <w:rFonts w:cs="Arial"/>
                <w:szCs w:val="20"/>
              </w:rPr>
              <w:t>equipment</w:t>
            </w:r>
            <w:proofErr w:type="gramEnd"/>
          </w:p>
          <w:p w:rsidRPr="00013C52" w:rsidR="005859B1" w:rsidP="002E1971" w:rsidRDefault="00F81DA9" w14:paraId="4083A768" w14:textId="77777777">
            <w:pPr>
              <w:pStyle w:val="NoSpacing"/>
              <w:rPr>
                <w:rFonts w:cs="Arial"/>
                <w:szCs w:val="20"/>
              </w:rPr>
            </w:pPr>
            <w:r w:rsidRPr="00013C52">
              <w:rPr>
                <w:rFonts w:cs="Arial"/>
                <w:szCs w:val="20"/>
              </w:rPr>
              <w:t>Of capacity of 50 l or more</w:t>
            </w:r>
          </w:p>
          <w:p w:rsidRPr="00013C52" w:rsidR="005859B1" w:rsidP="002E1971" w:rsidRDefault="00F81DA9" w14:paraId="15BA1108" w14:textId="77777777">
            <w:pPr>
              <w:pStyle w:val="NoSpacing"/>
              <w:rPr>
                <w:rFonts w:cs="Arial"/>
                <w:szCs w:val="20"/>
              </w:rPr>
            </w:pPr>
            <w:r w:rsidRPr="00013C52">
              <w:rPr>
                <w:rFonts w:cs="Arial"/>
                <w:szCs w:val="20"/>
              </w:rPr>
              <w:t>Other</w:t>
            </w:r>
          </w:p>
          <w:p w:rsidRPr="00013C52" w:rsidR="005859B1" w:rsidP="002E1971" w:rsidRDefault="00F81DA9" w14:paraId="1E2C27FD" w14:textId="77777777">
            <w:pPr>
              <w:pStyle w:val="NoSpacing"/>
              <w:rPr>
                <w:rFonts w:cs="Arial"/>
                <w:szCs w:val="20"/>
              </w:rPr>
            </w:pPr>
            <w:r w:rsidRPr="00013C52">
              <w:rPr>
                <w:rFonts w:cs="Arial"/>
                <w:szCs w:val="20"/>
              </w:rPr>
              <w:t>• for incorporation in ships, boats or other vessels listed in Table 1, for the purposes of their construction, repair, maintenance or conversion;</w:t>
            </w:r>
            <w:r w:rsidRPr="00013C52">
              <w:rPr>
                <w:rFonts w:cs="Arial"/>
                <w:szCs w:val="20"/>
              </w:rPr>
              <w:br/>
            </w:r>
            <w:r w:rsidRPr="00013C52">
              <w:rPr>
                <w:rFonts w:cs="Arial"/>
                <w:szCs w:val="20"/>
              </w:rPr>
              <w:t>• for fitting to or equipping such ships, boats or other vessels;</w:t>
            </w:r>
            <w:r w:rsidRPr="00013C52">
              <w:rPr>
                <w:rFonts w:cs="Arial"/>
                <w:szCs w:val="20"/>
              </w:rPr>
              <w:br/>
            </w:r>
            <w:r w:rsidRPr="00013C52">
              <w:rPr>
                <w:rFonts w:cs="Arial"/>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cs="Arial"/>
                <w:szCs w:val="20"/>
              </w:rPr>
              <w:br/>
            </w:r>
            <w:r w:rsidRPr="00013C52">
              <w:rPr>
                <w:rFonts w:cs="Arial"/>
                <w:szCs w:val="20"/>
              </w:rPr>
              <w:t>• for equipping the above platforms;</w:t>
            </w:r>
            <w:r w:rsidRPr="00013C52">
              <w:rPr>
                <w:rFonts w:cs="Arial"/>
                <w:szCs w:val="20"/>
              </w:rPr>
              <w:br/>
            </w:r>
            <w:r w:rsidRPr="00013C52">
              <w:rPr>
                <w:rFonts w:cs="Arial"/>
                <w:szCs w:val="20"/>
              </w:rPr>
              <w:t>• for linking these drilling or production platforms to the mainland</w:t>
            </w:r>
          </w:p>
        </w:tc>
      </w:tr>
      <w:tr w:rsidRPr="002A2B53" w:rsidR="006B0988" w:rsidTr="7CE81A4B" w14:paraId="6A23EA2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680DEC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7310219100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8EE544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Tanks, casks, drums, cans, boxes and similar containers, for any material (other than compressed or liquefied gas), of iron or steel, of a capacity not exceeding 300 l, whether or not lined or heat-insulated, but not fitted with mechanical or thermal equipment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capacity of less than 50 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Cans which are to be closed by soldering or crimping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wall thickness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Less than 0,5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4EEC983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EDBBE2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7310219900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F1AB70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Tanks, casks, drums, cans, boxes and similar containers, for any material (other than compressed or liquefied gas), of iron or steel, of a capacity not exceeding 300 l, whether or not lined or heat-insulated, but not fitted with mechanical or thermal equipment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capacity of less than 50 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Cans which are to be closed by soldering or crimping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wall thickness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0,5 mm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2BA60FD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598DF9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7310291000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4C724C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Tanks, casks, drums, cans, boxes and similar containers, for any material (other than compressed or liquefied gas), of iron or steel, of a capacity not exceeding 300 l, whether or not lined or heat-insulated, but not fitted with mechanical or thermal equipment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capacity of less than 50 l</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5859B1" w:rsidRDefault="00F81DA9" w14:paraId="56DB06F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FFFFF"/>
              </w:rPr>
              <w:t>With a wall thickness of less than 0,5 mm</w:t>
            </w:r>
            <w:r w:rsidRPr="00013C52">
              <w:rPr>
                <w:rFonts w:ascii="Arial" w:hAnsi="Arial" w:eastAsia="Arial" w:cs="Arial"/>
                <w:color w:val="000000" w:themeColor="text1"/>
                <w:sz w:val="20"/>
                <w:szCs w:val="20"/>
                <w:shd w:val="clear" w:color="auto" w:fill="FFFFFF"/>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7CE81A4B" w14:paraId="787890C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CB9644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7310299010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P="002E1971" w:rsidRDefault="00F81DA9" w14:paraId="0F479BE2" w14:textId="77777777">
            <w:pPr>
              <w:pStyle w:val="NoSpacing"/>
              <w:rPr>
                <w:rFonts w:cs="Arial"/>
              </w:rPr>
            </w:pPr>
            <w:r w:rsidRPr="00013C52">
              <w:rPr>
                <w:rFonts w:cs="Arial"/>
              </w:rPr>
              <w:t xml:space="preserve">Tanks, casks, drums, cans, boxes and similar containers, for any material (other than compressed or liquefied gas), of iron or steel, of a capacity not exceeding 300 l, whether or not lined or heat-insulated, but not fitted with mechanical or thermal </w:t>
            </w:r>
            <w:proofErr w:type="gramStart"/>
            <w:r w:rsidRPr="00013C52">
              <w:rPr>
                <w:rFonts w:cs="Arial"/>
              </w:rPr>
              <w:t>equipment</w:t>
            </w:r>
            <w:proofErr w:type="gramEnd"/>
          </w:p>
          <w:p w:rsidRPr="00013C52" w:rsidR="005859B1" w:rsidP="002E1971" w:rsidRDefault="00F81DA9" w14:paraId="4933DC28" w14:textId="77777777">
            <w:pPr>
              <w:pStyle w:val="NoSpacing"/>
              <w:rPr>
                <w:rFonts w:cs="Arial"/>
              </w:rPr>
            </w:pPr>
            <w:r w:rsidRPr="00013C52">
              <w:rPr>
                <w:rFonts w:cs="Arial"/>
              </w:rPr>
              <w:t>Of a capacity of less than 50 l</w:t>
            </w:r>
          </w:p>
          <w:p w:rsidRPr="00013C52" w:rsidR="005859B1" w:rsidP="002E1971" w:rsidRDefault="00F81DA9" w14:paraId="6591C711" w14:textId="77777777">
            <w:pPr>
              <w:pStyle w:val="NoSpacing"/>
              <w:rPr>
                <w:rFonts w:cs="Arial"/>
              </w:rPr>
            </w:pPr>
            <w:r w:rsidRPr="00013C52">
              <w:rPr>
                <w:rFonts w:cs="Arial"/>
              </w:rPr>
              <w:t>Other</w:t>
            </w:r>
          </w:p>
          <w:p w:rsidRPr="00013C52" w:rsidR="005859B1" w:rsidP="002E1971" w:rsidRDefault="00F81DA9" w14:paraId="248EBD88" w14:textId="77777777">
            <w:pPr>
              <w:pStyle w:val="NoSpacing"/>
              <w:rPr>
                <w:rFonts w:cs="Arial"/>
              </w:rPr>
            </w:pPr>
            <w:r w:rsidRPr="00013C52">
              <w:rPr>
                <w:rFonts w:cs="Arial"/>
              </w:rPr>
              <w:t>With a wall thickness of 0,5 mm or more</w:t>
            </w:r>
            <w:r w:rsidRPr="00013C52">
              <w:rPr>
                <w:rFonts w:cs="Arial"/>
              </w:rPr>
              <w:br/>
            </w:r>
            <w:r w:rsidRPr="00013C52">
              <w:rPr>
                <w:rFonts w:cs="Arial"/>
                <w:shd w:val="clear" w:color="auto" w:fill="FFFFFF"/>
              </w:rPr>
              <w:t>Kegs, vessels, drums, tanks, casks and similar containers, excluding cans and boxes, refillable, of stainless steel, with bodies approximately cylindrical in shape, with a wall thickness of 0,5 mm or more, of a kind used for materials other than crude oil and petroleum products, of a capacity of 4,5 litres or more, regardless of the type of finish, gauge or stainless steel grade, whether or not with additional components, whether or not painted or coated with other materials</w:t>
            </w:r>
          </w:p>
          <w:p w:rsidRPr="00013C52" w:rsidR="005859B1" w:rsidP="002E1971" w:rsidRDefault="00F81DA9" w14:paraId="1309C288" w14:textId="77777777">
            <w:pPr>
              <w:pStyle w:val="NoSpacing"/>
              <w:rPr>
                <w:rFonts w:cs="Arial"/>
              </w:rPr>
            </w:pPr>
            <w:r w:rsidRPr="00013C52">
              <w:rPr>
                <w:rFonts w:cs="Arial"/>
              </w:rPr>
              <w:t>• for incorporation in ships, boats or other vessels listed in Table 1, for the purposes of their construction, repair, maintenance or conversion;</w:t>
            </w:r>
            <w:r w:rsidRPr="00013C52">
              <w:rPr>
                <w:rFonts w:cs="Arial"/>
              </w:rPr>
              <w:br/>
            </w:r>
            <w:r w:rsidRPr="00013C52">
              <w:rPr>
                <w:rFonts w:cs="Arial"/>
              </w:rPr>
              <w:t>• for fitting to or equipping such ships, boats or other vessels;</w:t>
            </w:r>
            <w:r w:rsidRPr="00013C52">
              <w:rPr>
                <w:rFonts w:cs="Arial"/>
              </w:rPr>
              <w:br/>
            </w:r>
            <w:r w:rsidRPr="00013C52">
              <w:rPr>
                <w:rFonts w:cs="Arial"/>
              </w:rPr>
              <w:t>• for incorporation, for the purposes of their construction, repair, maintenance or conversion, in drilling or production platforms listed below: fixed, of subheading ex 8430 49 or floating or submersible of subheading 8905 20;</w:t>
            </w:r>
            <w:r w:rsidRPr="00013C52">
              <w:rPr>
                <w:rFonts w:cs="Arial"/>
              </w:rPr>
              <w:br/>
            </w:r>
            <w:r w:rsidRPr="00013C52">
              <w:rPr>
                <w:rFonts w:cs="Arial"/>
              </w:rPr>
              <w:t>• for equipping the above platforms;</w:t>
            </w:r>
            <w:r w:rsidRPr="00013C52">
              <w:rPr>
                <w:rFonts w:cs="Arial"/>
              </w:rPr>
              <w:br/>
            </w:r>
            <w:r w:rsidRPr="00013C52">
              <w:rPr>
                <w:rFonts w:cs="Arial"/>
              </w:rPr>
              <w:t>• for linking these drilling or production platforms to the mainland</w:t>
            </w:r>
          </w:p>
        </w:tc>
      </w:tr>
      <w:tr w:rsidRPr="002A2B53" w:rsidR="006B0988" w:rsidTr="7CE81A4B" w14:paraId="512498A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456228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7310299090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P="002E1971" w:rsidRDefault="00F81DA9" w14:paraId="3777EDA9" w14:textId="77777777">
            <w:pPr>
              <w:pStyle w:val="NoSpacing"/>
              <w:rPr>
                <w:rFonts w:cs="Arial"/>
              </w:rPr>
            </w:pPr>
            <w:r w:rsidRPr="00013C52">
              <w:rPr>
                <w:rFonts w:cs="Arial"/>
              </w:rPr>
              <w:t xml:space="preserve">Tanks, casks, drums, cans, boxes and similar containers, for any material (other than compressed or liquefied gas), of iron or steel, of a capacity not exceeding 300 l, whether or not lined or heat-insulated, but not fitted with mechanical or thermal </w:t>
            </w:r>
            <w:proofErr w:type="gramStart"/>
            <w:r w:rsidRPr="00013C52">
              <w:rPr>
                <w:rFonts w:cs="Arial"/>
              </w:rPr>
              <w:t>equipment</w:t>
            </w:r>
            <w:proofErr w:type="gramEnd"/>
          </w:p>
          <w:p w:rsidRPr="00013C52" w:rsidR="005859B1" w:rsidP="002E1971" w:rsidRDefault="00F81DA9" w14:paraId="0EE54AF5" w14:textId="77777777">
            <w:pPr>
              <w:pStyle w:val="NoSpacing"/>
              <w:rPr>
                <w:rFonts w:cs="Arial"/>
              </w:rPr>
            </w:pPr>
            <w:r w:rsidRPr="00013C52">
              <w:rPr>
                <w:rFonts w:cs="Arial"/>
              </w:rPr>
              <w:t>Of a capacity of less than 50 l</w:t>
            </w:r>
          </w:p>
          <w:p w:rsidRPr="00013C52" w:rsidR="005859B1" w:rsidP="002E1971" w:rsidRDefault="00F81DA9" w14:paraId="0D795553" w14:textId="77777777">
            <w:pPr>
              <w:pStyle w:val="NoSpacing"/>
              <w:rPr>
                <w:rFonts w:cs="Arial"/>
              </w:rPr>
            </w:pPr>
            <w:r w:rsidRPr="00013C52">
              <w:rPr>
                <w:rFonts w:cs="Arial"/>
              </w:rPr>
              <w:t>Other</w:t>
            </w:r>
          </w:p>
          <w:p w:rsidRPr="00013C52" w:rsidR="005859B1" w:rsidP="002E1971" w:rsidRDefault="00F81DA9" w14:paraId="02CB0D19" w14:textId="77777777">
            <w:pPr>
              <w:pStyle w:val="NoSpacing"/>
              <w:rPr>
                <w:rFonts w:cs="Arial"/>
              </w:rPr>
            </w:pPr>
            <w:r w:rsidRPr="00013C52">
              <w:rPr>
                <w:rFonts w:cs="Arial"/>
              </w:rPr>
              <w:t>With a wall thickness of 0,5 mm or more</w:t>
            </w:r>
          </w:p>
          <w:p w:rsidRPr="00013C52" w:rsidR="005859B1" w:rsidP="002E1971" w:rsidRDefault="00F81DA9" w14:paraId="42C2378C" w14:textId="77777777">
            <w:pPr>
              <w:pStyle w:val="NoSpacing"/>
              <w:rPr>
                <w:rFonts w:cs="Arial"/>
              </w:rPr>
            </w:pPr>
            <w:r w:rsidRPr="00013C52">
              <w:rPr>
                <w:rFonts w:cs="Arial"/>
              </w:rPr>
              <w:t>Other</w:t>
            </w:r>
          </w:p>
          <w:p w:rsidRPr="00013C52" w:rsidR="005859B1" w:rsidRDefault="00F81DA9" w14:paraId="2FD9C9E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005E73" w:rsidTr="7CE81A4B" w14:paraId="559E5AB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005E73" w:rsidRDefault="00005E73" w14:paraId="35090D6E" w14:textId="5AB4D569">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7311001115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7717C1" w:rsidRDefault="0019011C" w14:paraId="40E6C075"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a pressure of 165 bar or more, of a capacity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Less than 20 l</w:t>
            </w:r>
          </w:p>
          <w:p w:rsidRPr="00013C52" w:rsidR="007717C1" w:rsidP="007717C1" w:rsidRDefault="007717C1" w14:paraId="1B5626E7"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Containers intended for pressurisation, of iron or steel, in certain types of </w:t>
            </w:r>
            <w:proofErr w:type="gramStart"/>
            <w:r w:rsidRPr="00013C52">
              <w:rPr>
                <w:rFonts w:ascii="Arial" w:hAnsi="Arial" w:eastAsia="Arial" w:cs="Arial"/>
                <w:color w:val="000000" w:themeColor="text1"/>
                <w:sz w:val="20"/>
                <w:szCs w:val="20"/>
              </w:rPr>
              <w:t>aircraft</w:t>
            </w:r>
            <w:proofErr w:type="gramEnd"/>
          </w:p>
          <w:p w:rsidRPr="00013C52" w:rsidR="00005E73" w:rsidRDefault="007717C1" w14:paraId="375511F3" w14:textId="5B177E13">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Refillable high-pressure cylinders, of steel, of a capacity greater than 120 ml,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013C52" w:rsidR="0019011C">
              <w:rPr>
                <w:rFonts w:ascii="Arial" w:hAnsi="Arial" w:eastAsia="Arial" w:cs="Arial"/>
                <w:color w:val="000000" w:themeColor="text1"/>
                <w:sz w:val="20"/>
                <w:szCs w:val="20"/>
              </w:rPr>
              <w:br/>
            </w:r>
            <w:r w:rsidRPr="00013C52" w:rsidR="0019011C">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F919FD" w:rsidTr="7CE81A4B" w14:paraId="3291F0B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F919FD" w:rsidP="00F919FD" w:rsidRDefault="00F919FD" w14:paraId="4E81B8FC" w14:textId="4F429729">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7311001120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8268B1" w:rsidP="008268B1" w:rsidRDefault="008268B1" w14:paraId="2B877D71"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a pressure of 165 bar or more, of a capacity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Less than 20 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Containers intended for pressurisation, of iron or steel, in certain types of </w:t>
            </w:r>
            <w:proofErr w:type="gramStart"/>
            <w:r w:rsidRPr="00013C52">
              <w:rPr>
                <w:rFonts w:ascii="Arial" w:hAnsi="Arial" w:eastAsia="Arial" w:cs="Arial"/>
                <w:color w:val="000000" w:themeColor="text1"/>
                <w:sz w:val="20"/>
                <w:szCs w:val="20"/>
              </w:rPr>
              <w:t>aircraft</w:t>
            </w:r>
            <w:proofErr w:type="gramEnd"/>
          </w:p>
          <w:p w:rsidRPr="00013C52" w:rsidR="008268B1" w:rsidP="00F919FD" w:rsidRDefault="00EF21E8" w14:paraId="3A9AFA52" w14:textId="79FA8B12">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F919FD" w:rsidP="00F919FD" w:rsidRDefault="008268B1" w14:paraId="61A2833F" w14:textId="6C22DC2A">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0751E1" w:rsidTr="7CE81A4B" w14:paraId="7E6383D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0751E1" w:rsidP="000751E1" w:rsidRDefault="000751E1" w14:paraId="134F6423" w14:textId="36EBAC6E">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7311001180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455241" w:rsidP="000751E1" w:rsidRDefault="00F44D79" w14:paraId="495D9DE4"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w:t>
            </w:r>
          </w:p>
          <w:p w:rsidRPr="00013C52" w:rsidR="00455241" w:rsidP="000751E1" w:rsidRDefault="00455241" w14:paraId="7B77AE68"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For a pressure of 165 bar or more, of a capacity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Less than 20 l</w:t>
            </w:r>
          </w:p>
          <w:p w:rsidRPr="00013C52" w:rsidR="00455241" w:rsidP="000751E1" w:rsidRDefault="00455241" w14:paraId="759277A9"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0751E1" w:rsidP="000751E1" w:rsidRDefault="00144D54" w14:paraId="67C15194" w14:textId="58BB1C32">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Refillable high-pressure cylinders, of steel, of a capacity greater than 120 ml,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013C52" w:rsidR="00F806BA">
              <w:rPr>
                <w:rFonts w:ascii="Arial" w:hAnsi="Arial" w:eastAsia="Arial" w:cs="Arial"/>
                <w:color w:val="000000" w:themeColor="text1"/>
                <w:sz w:val="20"/>
                <w:szCs w:val="20"/>
              </w:rPr>
              <w:br/>
            </w:r>
            <w:r w:rsidRPr="00013C52" w:rsidR="00F806BA">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F806BA">
              <w:rPr>
                <w:rFonts w:ascii="Arial" w:hAnsi="Arial" w:eastAsia="Arial" w:cs="Arial"/>
                <w:color w:val="000000" w:themeColor="text1"/>
                <w:sz w:val="20"/>
                <w:szCs w:val="20"/>
              </w:rPr>
              <w:br/>
            </w:r>
            <w:r w:rsidRPr="00013C52" w:rsidR="00F806BA">
              <w:rPr>
                <w:rFonts w:ascii="Arial" w:hAnsi="Arial" w:eastAsia="Arial" w:cs="Arial"/>
                <w:color w:val="000000" w:themeColor="text1"/>
                <w:sz w:val="20"/>
                <w:szCs w:val="20"/>
              </w:rPr>
              <w:t>• for fitting to or equipping such ships, boats or other vessels;</w:t>
            </w:r>
            <w:r w:rsidRPr="00013C52" w:rsidR="00F806BA">
              <w:rPr>
                <w:rFonts w:ascii="Arial" w:hAnsi="Arial" w:eastAsia="Arial" w:cs="Arial"/>
                <w:color w:val="000000" w:themeColor="text1"/>
                <w:sz w:val="20"/>
                <w:szCs w:val="20"/>
              </w:rPr>
              <w:br/>
            </w:r>
            <w:r w:rsidRPr="00013C52" w:rsidR="00F806BA">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F806BA">
              <w:rPr>
                <w:rFonts w:ascii="Arial" w:hAnsi="Arial" w:eastAsia="Arial" w:cs="Arial"/>
                <w:color w:val="000000" w:themeColor="text1"/>
                <w:sz w:val="20"/>
                <w:szCs w:val="20"/>
              </w:rPr>
              <w:br/>
            </w:r>
            <w:r w:rsidRPr="00013C52" w:rsidR="00F806BA">
              <w:rPr>
                <w:rFonts w:ascii="Arial" w:hAnsi="Arial" w:eastAsia="Arial" w:cs="Arial"/>
                <w:color w:val="000000" w:themeColor="text1"/>
                <w:sz w:val="20"/>
                <w:szCs w:val="20"/>
              </w:rPr>
              <w:t>• for equipping the above platforms;</w:t>
            </w:r>
            <w:r w:rsidRPr="00013C52" w:rsidR="00F806BA">
              <w:rPr>
                <w:rFonts w:ascii="Arial" w:hAnsi="Arial" w:eastAsia="Arial" w:cs="Arial"/>
                <w:color w:val="000000" w:themeColor="text1"/>
                <w:sz w:val="20"/>
                <w:szCs w:val="20"/>
              </w:rPr>
              <w:br/>
            </w:r>
            <w:r w:rsidRPr="00013C52" w:rsidR="00F806BA">
              <w:rPr>
                <w:rFonts w:ascii="Arial" w:hAnsi="Arial" w:eastAsia="Arial" w:cs="Arial"/>
                <w:color w:val="000000" w:themeColor="text1"/>
                <w:sz w:val="20"/>
                <w:szCs w:val="20"/>
              </w:rPr>
              <w:t>• for linking these drilling or production platforms to the mainland</w:t>
            </w:r>
          </w:p>
        </w:tc>
      </w:tr>
      <w:tr w:rsidRPr="002A2B53" w:rsidR="000751E1" w:rsidTr="7CE81A4B" w14:paraId="54F1A94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0751E1" w:rsidP="000751E1" w:rsidRDefault="000751E1" w14:paraId="6A86A5D7" w14:textId="3CB1FCE3">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7311001185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144D54" w:rsidP="00144D54" w:rsidRDefault="00144D54" w14:paraId="0AD414C3"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w:t>
            </w:r>
          </w:p>
          <w:p w:rsidRPr="00013C52" w:rsidR="00144D54" w:rsidP="00144D54" w:rsidRDefault="00144D54" w14:paraId="052D35A4"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For a pressure of 165 bar or more, of a capacity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Less than 20 l</w:t>
            </w:r>
          </w:p>
          <w:p w:rsidRPr="00013C52" w:rsidR="00144D54" w:rsidP="00144D54" w:rsidRDefault="00144D54" w14:paraId="326F7BEB"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144D54" w:rsidP="00144D54" w:rsidRDefault="00144D54" w14:paraId="629E4E0B"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0751E1" w:rsidP="000751E1" w:rsidRDefault="009B3E05" w14:paraId="4A95191F" w14:textId="745D64DC">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CE40B1" w:rsidTr="7CE81A4B" w14:paraId="5701644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CE40B1" w:rsidP="00CE40B1" w:rsidRDefault="00CE40B1" w14:paraId="5C2EE132" w14:textId="01D01104">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7311001315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566C8A" w:rsidP="00CE40B1" w:rsidRDefault="003F4C5D" w14:paraId="681F5690"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a pressure of 165 bar or more, of a capacity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20 l or more but not more than 50 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Containers intended for pressurisation, of iron or steel, in certain types of </w:t>
            </w:r>
            <w:proofErr w:type="gramStart"/>
            <w:r w:rsidRPr="00013C52">
              <w:rPr>
                <w:rFonts w:ascii="Arial" w:hAnsi="Arial" w:eastAsia="Arial" w:cs="Arial"/>
                <w:color w:val="000000" w:themeColor="text1"/>
                <w:sz w:val="20"/>
                <w:szCs w:val="20"/>
              </w:rPr>
              <w:t>aircraft</w:t>
            </w:r>
            <w:proofErr w:type="gramEnd"/>
          </w:p>
          <w:p w:rsidRPr="00013C52" w:rsidR="00CE40B1" w:rsidP="00CE40B1" w:rsidRDefault="00566C8A" w14:paraId="0D823394" w14:textId="53C0E934">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Refillable high-pressure cylinders, of steel,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013C52" w:rsidR="003F4C5D">
              <w:rPr>
                <w:rFonts w:ascii="Arial" w:hAnsi="Arial" w:eastAsia="Arial" w:cs="Arial"/>
                <w:color w:val="000000" w:themeColor="text1"/>
                <w:sz w:val="20"/>
                <w:szCs w:val="20"/>
              </w:rPr>
              <w:br/>
            </w:r>
            <w:r w:rsidRPr="00013C52" w:rsidR="003F4C5D">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CE40B1" w:rsidTr="7CE81A4B" w14:paraId="382A38E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CE40B1" w:rsidP="00CE40B1" w:rsidRDefault="00CE40B1" w14:paraId="04C096CC" w14:textId="2F946BD7">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7311001320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566C8A" w:rsidP="00CE40B1" w:rsidRDefault="003F4C5D" w14:paraId="4427A887"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a pressure of 165 bar or more, of a capacity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20 l or more but not more than 50 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Containers intended for pressurisation, of iron or steel, in certain types of </w:t>
            </w:r>
            <w:proofErr w:type="gramStart"/>
            <w:r w:rsidRPr="00013C52">
              <w:rPr>
                <w:rFonts w:ascii="Arial" w:hAnsi="Arial" w:eastAsia="Arial" w:cs="Arial"/>
                <w:color w:val="000000" w:themeColor="text1"/>
                <w:sz w:val="20"/>
                <w:szCs w:val="20"/>
              </w:rPr>
              <w:t>aircraft</w:t>
            </w:r>
            <w:proofErr w:type="gramEnd"/>
          </w:p>
          <w:p w:rsidRPr="00013C52" w:rsidR="00CE40B1" w:rsidP="00CE40B1" w:rsidRDefault="00566C8A" w14:paraId="6B65B6FF" w14:textId="123E203F">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Other </w:t>
            </w:r>
            <w:r w:rsidRPr="00013C52" w:rsidR="003F4C5D">
              <w:rPr>
                <w:rFonts w:ascii="Arial" w:hAnsi="Arial" w:eastAsia="Arial" w:cs="Arial"/>
                <w:color w:val="000000" w:themeColor="text1"/>
                <w:sz w:val="20"/>
                <w:szCs w:val="20"/>
              </w:rPr>
              <w:br/>
            </w:r>
            <w:r w:rsidRPr="00013C52" w:rsidR="003F4C5D">
              <w:rPr>
                <w:rFonts w:ascii="Arial" w:hAnsi="Arial" w:eastAsia="Arial" w:cs="Arial"/>
                <w:color w:val="000000" w:themeColor="text1"/>
                <w:sz w:val="20"/>
                <w:szCs w:val="20"/>
              </w:rPr>
              <w:t xml:space="preserve">• for the construction, </w:t>
            </w:r>
            <w:proofErr w:type="gramStart"/>
            <w:r w:rsidRPr="00013C52" w:rsidR="003F4C5D">
              <w:rPr>
                <w:rFonts w:ascii="Arial" w:hAnsi="Arial" w:eastAsia="Arial" w:cs="Arial"/>
                <w:color w:val="000000" w:themeColor="text1"/>
                <w:sz w:val="20"/>
                <w:szCs w:val="20"/>
              </w:rPr>
              <w:t>maintenance</w:t>
            </w:r>
            <w:proofErr w:type="gramEnd"/>
            <w:r w:rsidRPr="00013C52" w:rsidR="003F4C5D">
              <w:rPr>
                <w:rFonts w:ascii="Arial" w:hAnsi="Arial" w:eastAsia="Arial" w:cs="Arial"/>
                <w:color w:val="000000" w:themeColor="text1"/>
                <w:sz w:val="20"/>
                <w:szCs w:val="20"/>
              </w:rPr>
              <w:t xml:space="preserve"> and repair of aircraft of an unladen weight exceeding 2 000 kilograms and of ground flying trainers for civil use</w:t>
            </w:r>
            <w:r w:rsidRPr="00013C52" w:rsidR="00CE40B1">
              <w:rPr>
                <w:rFonts w:ascii="Arial" w:hAnsi="Arial" w:eastAsia="Arial" w:cs="Arial"/>
                <w:color w:val="000000" w:themeColor="text1"/>
                <w:sz w:val="20"/>
                <w:szCs w:val="20"/>
              </w:rPr>
              <w:t xml:space="preserve"> </w:t>
            </w:r>
          </w:p>
        </w:tc>
      </w:tr>
      <w:tr w:rsidRPr="002A2B53" w:rsidR="00BA04A2" w:rsidTr="7CE81A4B" w14:paraId="4D36463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BA04A2" w:rsidP="00BA04A2" w:rsidRDefault="00BA04A2" w14:paraId="1F688D6C" w14:textId="728EF806">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7311001380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715648" w:rsidP="00BA04A2" w:rsidRDefault="00BA04A2" w14:paraId="37CF351A"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a pressure of 165 bar or more, of a capacity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20 l or more but not more than 50 l</w:t>
            </w:r>
          </w:p>
          <w:p w:rsidRPr="00013C52" w:rsidR="00715648" w:rsidP="00BA04A2" w:rsidRDefault="00715648" w14:paraId="4A9C7AE8" w14:textId="2EE7B99D">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BA04A2" w:rsidP="00BA04A2" w:rsidRDefault="00715648" w14:paraId="09062E99" w14:textId="41173448">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Refillable high-pressure cylinders, of steel,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013C52" w:rsidR="00BA04A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BA04A2">
              <w:rPr>
                <w:rFonts w:ascii="Arial" w:hAnsi="Arial" w:eastAsia="Arial" w:cs="Arial"/>
                <w:color w:val="000000" w:themeColor="text1"/>
                <w:sz w:val="20"/>
                <w:szCs w:val="20"/>
              </w:rPr>
              <w:br/>
            </w:r>
            <w:r w:rsidRPr="00013C52" w:rsidR="00BA04A2">
              <w:rPr>
                <w:rFonts w:ascii="Arial" w:hAnsi="Arial" w:eastAsia="Arial" w:cs="Arial"/>
                <w:color w:val="000000" w:themeColor="text1"/>
                <w:sz w:val="20"/>
                <w:szCs w:val="20"/>
              </w:rPr>
              <w:t>• for fitting to or equipping such ships, boats or other vessels;</w:t>
            </w:r>
            <w:r w:rsidRPr="00013C52" w:rsidR="00BA04A2">
              <w:rPr>
                <w:rFonts w:ascii="Arial" w:hAnsi="Arial" w:eastAsia="Arial" w:cs="Arial"/>
                <w:color w:val="000000" w:themeColor="text1"/>
                <w:sz w:val="20"/>
                <w:szCs w:val="20"/>
              </w:rPr>
              <w:br/>
            </w:r>
            <w:r w:rsidRPr="00013C52" w:rsidR="00BA04A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BA04A2">
              <w:rPr>
                <w:rFonts w:ascii="Arial" w:hAnsi="Arial" w:eastAsia="Arial" w:cs="Arial"/>
                <w:color w:val="000000" w:themeColor="text1"/>
                <w:sz w:val="20"/>
                <w:szCs w:val="20"/>
              </w:rPr>
              <w:br/>
            </w:r>
            <w:r w:rsidRPr="00013C52" w:rsidR="00BA04A2">
              <w:rPr>
                <w:rFonts w:ascii="Arial" w:hAnsi="Arial" w:eastAsia="Arial" w:cs="Arial"/>
                <w:color w:val="000000" w:themeColor="text1"/>
                <w:sz w:val="20"/>
                <w:szCs w:val="20"/>
              </w:rPr>
              <w:t>• for equipping the above platforms;</w:t>
            </w:r>
            <w:r w:rsidRPr="00013C52" w:rsidR="00BA04A2">
              <w:rPr>
                <w:rFonts w:ascii="Arial" w:hAnsi="Arial" w:eastAsia="Arial" w:cs="Arial"/>
                <w:color w:val="000000" w:themeColor="text1"/>
                <w:sz w:val="20"/>
                <w:szCs w:val="20"/>
              </w:rPr>
              <w:br/>
            </w:r>
            <w:r w:rsidRPr="00013C52" w:rsidR="00BA04A2">
              <w:rPr>
                <w:rFonts w:ascii="Arial" w:hAnsi="Arial" w:eastAsia="Arial" w:cs="Arial"/>
                <w:color w:val="000000" w:themeColor="text1"/>
                <w:sz w:val="20"/>
                <w:szCs w:val="20"/>
              </w:rPr>
              <w:t>• for linking these drilling or production platforms to the mainland</w:t>
            </w:r>
          </w:p>
        </w:tc>
      </w:tr>
      <w:tr w:rsidRPr="002A2B53" w:rsidR="00BA04A2" w:rsidTr="7CE81A4B" w14:paraId="7B0AB9B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BA04A2" w:rsidP="00BA04A2" w:rsidRDefault="00BA04A2" w14:paraId="54014522" w14:textId="58D320DF">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7311001385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C95FE2" w:rsidP="00BA04A2" w:rsidRDefault="00BA04A2" w14:paraId="17FC19C6"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a pressure of 165 bar or more, of a capacity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20 l or more but not more than 50 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p w:rsidRPr="00013C52" w:rsidR="00BA04A2" w:rsidP="00BA04A2" w:rsidRDefault="00C95FE2" w14:paraId="4FC60716" w14:textId="6766CC74">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r w:rsidRPr="00013C52" w:rsidR="00BA04A2">
              <w:rPr>
                <w:rFonts w:ascii="Arial" w:hAnsi="Arial" w:eastAsia="Arial" w:cs="Arial"/>
                <w:color w:val="000000" w:themeColor="text1"/>
                <w:sz w:val="20"/>
                <w:szCs w:val="20"/>
              </w:rPr>
              <w:br/>
            </w:r>
            <w:r w:rsidRPr="00013C52" w:rsidR="00BA04A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BA04A2">
              <w:rPr>
                <w:rFonts w:ascii="Arial" w:hAnsi="Arial" w:eastAsia="Arial" w:cs="Arial"/>
                <w:color w:val="000000" w:themeColor="text1"/>
                <w:sz w:val="20"/>
                <w:szCs w:val="20"/>
              </w:rPr>
              <w:br/>
            </w:r>
            <w:r w:rsidRPr="00013C52" w:rsidR="00BA04A2">
              <w:rPr>
                <w:rFonts w:ascii="Arial" w:hAnsi="Arial" w:eastAsia="Arial" w:cs="Arial"/>
                <w:color w:val="000000" w:themeColor="text1"/>
                <w:sz w:val="20"/>
                <w:szCs w:val="20"/>
              </w:rPr>
              <w:t>• for fitting to or equipping such ships, boats or other vessels;</w:t>
            </w:r>
            <w:r w:rsidRPr="00013C52" w:rsidR="00BA04A2">
              <w:rPr>
                <w:rFonts w:ascii="Arial" w:hAnsi="Arial" w:eastAsia="Arial" w:cs="Arial"/>
                <w:color w:val="000000" w:themeColor="text1"/>
                <w:sz w:val="20"/>
                <w:szCs w:val="20"/>
              </w:rPr>
              <w:br/>
            </w:r>
            <w:r w:rsidRPr="00013C52" w:rsidR="00BA04A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BA04A2">
              <w:rPr>
                <w:rFonts w:ascii="Arial" w:hAnsi="Arial" w:eastAsia="Arial" w:cs="Arial"/>
                <w:color w:val="000000" w:themeColor="text1"/>
                <w:sz w:val="20"/>
                <w:szCs w:val="20"/>
              </w:rPr>
              <w:br/>
            </w:r>
            <w:r w:rsidRPr="00013C52" w:rsidR="00BA04A2">
              <w:rPr>
                <w:rFonts w:ascii="Arial" w:hAnsi="Arial" w:eastAsia="Arial" w:cs="Arial"/>
                <w:color w:val="000000" w:themeColor="text1"/>
                <w:sz w:val="20"/>
                <w:szCs w:val="20"/>
              </w:rPr>
              <w:t>• for equipping the above platforms;</w:t>
            </w:r>
            <w:r w:rsidRPr="00013C52" w:rsidR="00BA04A2">
              <w:rPr>
                <w:rFonts w:ascii="Arial" w:hAnsi="Arial" w:eastAsia="Arial" w:cs="Arial"/>
                <w:color w:val="000000" w:themeColor="text1"/>
                <w:sz w:val="20"/>
                <w:szCs w:val="20"/>
              </w:rPr>
              <w:br/>
            </w:r>
            <w:r w:rsidRPr="00013C52" w:rsidR="00BA04A2">
              <w:rPr>
                <w:rFonts w:ascii="Arial" w:hAnsi="Arial" w:eastAsia="Arial" w:cs="Arial"/>
                <w:color w:val="000000" w:themeColor="text1"/>
                <w:sz w:val="20"/>
                <w:szCs w:val="20"/>
              </w:rPr>
              <w:t>• for linking these drilling or production platforms to the mainland</w:t>
            </w:r>
          </w:p>
        </w:tc>
      </w:tr>
      <w:tr w:rsidRPr="002A2B53" w:rsidR="009943D5" w:rsidTr="7CE81A4B" w14:paraId="044F955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9943D5" w:rsidP="009943D5" w:rsidRDefault="009943D5" w14:paraId="78A5D625" w14:textId="71BD7A0A">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7311001915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532EDA" w:rsidP="009943D5" w:rsidRDefault="003F7376" w14:paraId="2A55333F"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a pressure of 165 bar or more, of a capacity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More than 50 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Containers intended for pressurisation, of iron or steel, in certain types of </w:t>
            </w:r>
            <w:proofErr w:type="gramStart"/>
            <w:r w:rsidRPr="00013C52">
              <w:rPr>
                <w:rFonts w:ascii="Arial" w:hAnsi="Arial" w:eastAsia="Arial" w:cs="Arial"/>
                <w:color w:val="000000" w:themeColor="text1"/>
                <w:sz w:val="20"/>
                <w:szCs w:val="20"/>
              </w:rPr>
              <w:t>aircraft</w:t>
            </w:r>
            <w:proofErr w:type="gramEnd"/>
          </w:p>
          <w:p w:rsidRPr="00013C52" w:rsidR="009943D5" w:rsidP="009943D5" w:rsidRDefault="00532EDA" w14:paraId="0D1546F3" w14:textId="65BA48D1">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Refillable high-pressure cylinders, of steel,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013C52" w:rsidR="003F7376">
              <w:rPr>
                <w:rFonts w:ascii="Arial" w:hAnsi="Arial" w:eastAsia="Arial" w:cs="Arial"/>
                <w:color w:val="000000" w:themeColor="text1"/>
                <w:sz w:val="20"/>
                <w:szCs w:val="20"/>
              </w:rPr>
              <w:br/>
            </w:r>
            <w:r w:rsidRPr="00013C52" w:rsidR="003F7376">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9943D5" w:rsidTr="7CE81A4B" w14:paraId="1523D72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9943D5" w:rsidP="009943D5" w:rsidRDefault="009943D5" w14:paraId="2A9AA7CA" w14:textId="435894DF">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7311001920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532EDA" w:rsidP="009943D5" w:rsidRDefault="003F7376" w14:paraId="31872067"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a pressure of 165 bar or more, of a capacity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More than 50 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Containers intended for pressurisation, of iron or steel, in certain types of </w:t>
            </w:r>
            <w:proofErr w:type="gramStart"/>
            <w:r w:rsidRPr="00013C52">
              <w:rPr>
                <w:rFonts w:ascii="Arial" w:hAnsi="Arial" w:eastAsia="Arial" w:cs="Arial"/>
                <w:color w:val="000000" w:themeColor="text1"/>
                <w:sz w:val="20"/>
                <w:szCs w:val="20"/>
              </w:rPr>
              <w:t>aircraft</w:t>
            </w:r>
            <w:proofErr w:type="gramEnd"/>
          </w:p>
          <w:p w:rsidRPr="00013C52" w:rsidR="009943D5" w:rsidP="009943D5" w:rsidRDefault="00532EDA" w14:paraId="0A23A955" w14:textId="396FB573">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Other </w:t>
            </w:r>
            <w:r w:rsidRPr="00013C52" w:rsidR="003F7376">
              <w:rPr>
                <w:rFonts w:ascii="Arial" w:hAnsi="Arial" w:eastAsia="Arial" w:cs="Arial"/>
                <w:color w:val="000000" w:themeColor="text1"/>
                <w:sz w:val="20"/>
                <w:szCs w:val="20"/>
              </w:rPr>
              <w:br/>
            </w:r>
            <w:r w:rsidRPr="00013C52" w:rsidR="003F7376">
              <w:rPr>
                <w:rFonts w:ascii="Arial" w:hAnsi="Arial" w:eastAsia="Arial" w:cs="Arial"/>
                <w:color w:val="000000" w:themeColor="text1"/>
                <w:sz w:val="20"/>
                <w:szCs w:val="20"/>
              </w:rPr>
              <w:t xml:space="preserve">• for the construction, </w:t>
            </w:r>
            <w:proofErr w:type="gramStart"/>
            <w:r w:rsidRPr="00013C52" w:rsidR="003F7376">
              <w:rPr>
                <w:rFonts w:ascii="Arial" w:hAnsi="Arial" w:eastAsia="Arial" w:cs="Arial"/>
                <w:color w:val="000000" w:themeColor="text1"/>
                <w:sz w:val="20"/>
                <w:szCs w:val="20"/>
              </w:rPr>
              <w:t>maintenance</w:t>
            </w:r>
            <w:proofErr w:type="gramEnd"/>
            <w:r w:rsidRPr="00013C52" w:rsidR="003F7376">
              <w:rPr>
                <w:rFonts w:ascii="Arial" w:hAnsi="Arial" w:eastAsia="Arial" w:cs="Arial"/>
                <w:color w:val="000000" w:themeColor="text1"/>
                <w:sz w:val="20"/>
                <w:szCs w:val="20"/>
              </w:rPr>
              <w:t xml:space="preserve"> and repair of aircraft of an unladen weight exceeding 2 000 kilograms and of ground flying trainers for civil use</w:t>
            </w:r>
            <w:r w:rsidRPr="00013C52" w:rsidR="009943D5">
              <w:rPr>
                <w:rFonts w:ascii="Arial" w:hAnsi="Arial" w:eastAsia="Arial" w:cs="Arial"/>
                <w:color w:val="000000" w:themeColor="text1"/>
                <w:sz w:val="20"/>
                <w:szCs w:val="20"/>
              </w:rPr>
              <w:t xml:space="preserve"> </w:t>
            </w:r>
          </w:p>
        </w:tc>
      </w:tr>
      <w:tr w:rsidRPr="002A2B53" w:rsidR="009943D5" w:rsidTr="7CE81A4B" w14:paraId="11036A8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9943D5" w:rsidP="009943D5" w:rsidRDefault="009943D5" w14:paraId="37696667" w14:textId="1F90F7AB">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7311001980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88013F" w:rsidP="009943D5" w:rsidRDefault="009943D5" w14:paraId="02B7E3A4"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a pressure of 165 bar or more, of a capacity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More than 50 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p w:rsidRPr="00013C52" w:rsidR="009943D5" w:rsidP="009943D5" w:rsidRDefault="0088013F" w14:paraId="618A4845" w14:textId="4A352070">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Refillable high-pressure cylinders, of steel,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fitting to or equipping such ships, boats or other vessels;</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equipping the above platforms;</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linking these drilling or production platforms to the mainland</w:t>
            </w:r>
          </w:p>
        </w:tc>
      </w:tr>
      <w:tr w:rsidRPr="002A2B53" w:rsidR="009943D5" w:rsidTr="7CE81A4B" w14:paraId="740CF47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9943D5" w:rsidP="009943D5" w:rsidRDefault="009943D5" w14:paraId="368E733B" w14:textId="37A15ABE">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7311001985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996DBA" w:rsidP="009943D5" w:rsidRDefault="009943D5" w14:paraId="609414B3"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a pressure of 165 bar or more, of a capacity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More than 50 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p w:rsidRPr="00013C52" w:rsidR="009943D5" w:rsidP="009943D5" w:rsidRDefault="00996DBA" w14:paraId="11E75DFA" w14:textId="2C44741F">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fitting to or equipping such ships, boats or other vessels;</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equipping the above platforms;</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linking these drilling or production platforms to the mainland</w:t>
            </w:r>
          </w:p>
        </w:tc>
      </w:tr>
      <w:tr w:rsidRPr="002A2B53" w:rsidR="009943D5" w:rsidTr="7CE81A4B" w14:paraId="24E16C4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9943D5" w:rsidP="009943D5" w:rsidRDefault="009943D5" w14:paraId="0C6C1F5E" w14:textId="381D2E8F">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7311003015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3903CA" w:rsidP="009943D5" w:rsidRDefault="00F34799" w14:paraId="605C315F"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Containers intended for pressurisation, of iron or steel, in certain types of </w:t>
            </w:r>
            <w:proofErr w:type="gramStart"/>
            <w:r w:rsidRPr="00013C52">
              <w:rPr>
                <w:rFonts w:ascii="Arial" w:hAnsi="Arial" w:eastAsia="Arial" w:cs="Arial"/>
                <w:color w:val="000000" w:themeColor="text1"/>
                <w:sz w:val="20"/>
                <w:szCs w:val="20"/>
              </w:rPr>
              <w:t>aircraft</w:t>
            </w:r>
            <w:proofErr w:type="gramEnd"/>
          </w:p>
          <w:p w:rsidRPr="00013C52" w:rsidR="009943D5" w:rsidP="009943D5" w:rsidRDefault="0044378A" w14:paraId="2AFC1C96" w14:textId="2FF1442F">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Refillable high-pressure cylinders, of steel, of a capacity greater than 120 ml,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013C52" w:rsidR="00F34799">
              <w:rPr>
                <w:rFonts w:ascii="Arial" w:hAnsi="Arial" w:eastAsia="Arial" w:cs="Arial"/>
                <w:color w:val="000000" w:themeColor="text1"/>
                <w:sz w:val="20"/>
                <w:szCs w:val="20"/>
              </w:rPr>
              <w:br/>
            </w:r>
            <w:r w:rsidRPr="00013C52" w:rsidR="00F34799">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9943D5" w:rsidTr="7CE81A4B" w14:paraId="5C007D8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9943D5" w:rsidP="009943D5" w:rsidRDefault="009943D5" w14:paraId="11C35020" w14:textId="56431C92">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7311003020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3903CA" w:rsidP="009943D5" w:rsidRDefault="00F34799" w14:paraId="4AD99EE2"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Containers intended for pressurisation, of iron or steel, in certain types of </w:t>
            </w:r>
            <w:proofErr w:type="gramStart"/>
            <w:r w:rsidRPr="00013C52">
              <w:rPr>
                <w:rFonts w:ascii="Arial" w:hAnsi="Arial" w:eastAsia="Arial" w:cs="Arial"/>
                <w:color w:val="000000" w:themeColor="text1"/>
                <w:sz w:val="20"/>
                <w:szCs w:val="20"/>
              </w:rPr>
              <w:t>aircraft</w:t>
            </w:r>
            <w:proofErr w:type="gramEnd"/>
          </w:p>
          <w:p w:rsidRPr="00013C52" w:rsidR="009943D5" w:rsidP="009943D5" w:rsidRDefault="008B0F68" w14:paraId="0CE583DD" w14:textId="12042B08">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Other </w:t>
            </w:r>
            <w:r w:rsidRPr="00013C52" w:rsidR="00F34799">
              <w:rPr>
                <w:rFonts w:ascii="Arial" w:hAnsi="Arial" w:eastAsia="Arial" w:cs="Arial"/>
                <w:color w:val="000000" w:themeColor="text1"/>
                <w:sz w:val="20"/>
                <w:szCs w:val="20"/>
              </w:rPr>
              <w:br/>
            </w:r>
            <w:r w:rsidRPr="00013C52" w:rsidR="00F34799">
              <w:rPr>
                <w:rFonts w:ascii="Arial" w:hAnsi="Arial" w:eastAsia="Arial" w:cs="Arial"/>
                <w:color w:val="000000" w:themeColor="text1"/>
                <w:sz w:val="20"/>
                <w:szCs w:val="20"/>
              </w:rPr>
              <w:t xml:space="preserve">• for the construction, </w:t>
            </w:r>
            <w:proofErr w:type="gramStart"/>
            <w:r w:rsidRPr="00013C52" w:rsidR="00F34799">
              <w:rPr>
                <w:rFonts w:ascii="Arial" w:hAnsi="Arial" w:eastAsia="Arial" w:cs="Arial"/>
                <w:color w:val="000000" w:themeColor="text1"/>
                <w:sz w:val="20"/>
                <w:szCs w:val="20"/>
              </w:rPr>
              <w:t>maintenance</w:t>
            </w:r>
            <w:proofErr w:type="gramEnd"/>
            <w:r w:rsidRPr="00013C52" w:rsidR="00F34799">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9943D5" w:rsidTr="7CE81A4B" w14:paraId="70D74A3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9943D5" w:rsidP="009943D5" w:rsidRDefault="009943D5" w14:paraId="170BB030" w14:textId="73E3386F">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73110030</w:t>
            </w:r>
            <w:r w:rsidRPr="00013C52" w:rsidR="00917A80">
              <w:rPr>
                <w:rFonts w:ascii="Arial" w:hAnsi="Arial" w:eastAsia="Arial" w:cs="Arial"/>
                <w:b/>
                <w:bCs/>
                <w:color w:val="000000" w:themeColor="text1"/>
                <w:sz w:val="20"/>
                <w:szCs w:val="20"/>
              </w:rPr>
              <w:t>80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7D0F30" w:rsidP="009943D5" w:rsidRDefault="009943D5" w14:paraId="3AE0CEB0"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p w:rsidRPr="00013C52" w:rsidR="009943D5" w:rsidP="009943D5" w:rsidRDefault="007D0F30" w14:paraId="3672E566" w14:textId="2506DEEB">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Refillable high-pressure cylinders, of steel, of a capacity greater than 120 ml,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fitting to or equipping such ships, boats or other vessels;</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equipping the above platforms;</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linking these drilling or production platforms to the mainland</w:t>
            </w:r>
          </w:p>
        </w:tc>
      </w:tr>
      <w:tr w:rsidRPr="002A2B53" w:rsidR="009943D5" w:rsidTr="7CE81A4B" w14:paraId="44D3AB7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9943D5" w:rsidP="009943D5" w:rsidRDefault="009943D5" w14:paraId="2CC2EA24" w14:textId="0F148556">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73110030</w:t>
            </w:r>
            <w:r w:rsidRPr="00013C52" w:rsidR="00917A80">
              <w:rPr>
                <w:rFonts w:ascii="Arial" w:hAnsi="Arial" w:eastAsia="Arial" w:cs="Arial"/>
                <w:b/>
                <w:bCs/>
                <w:color w:val="000000" w:themeColor="text1"/>
                <w:sz w:val="20"/>
                <w:szCs w:val="20"/>
              </w:rPr>
              <w:t>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7D0F30" w:rsidP="009943D5" w:rsidRDefault="009943D5" w14:paraId="6BFDC9F0"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p w:rsidRPr="00013C52" w:rsidR="009943D5" w:rsidP="009943D5" w:rsidRDefault="007D0F30" w14:paraId="4C9D2CFC" w14:textId="4C834658">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Other </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fitting to or equipping such ships, boats or other vessels;</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equipping the above platforms;</w:t>
            </w:r>
            <w:r w:rsidRPr="00013C52" w:rsidR="009943D5">
              <w:rPr>
                <w:rFonts w:ascii="Arial" w:hAnsi="Arial" w:eastAsia="Arial" w:cs="Arial"/>
                <w:color w:val="000000" w:themeColor="text1"/>
                <w:sz w:val="20"/>
                <w:szCs w:val="20"/>
              </w:rPr>
              <w:br/>
            </w:r>
            <w:r w:rsidRPr="00013C52" w:rsidR="009943D5">
              <w:rPr>
                <w:rFonts w:ascii="Arial" w:hAnsi="Arial" w:eastAsia="Arial" w:cs="Arial"/>
                <w:color w:val="000000" w:themeColor="text1"/>
                <w:sz w:val="20"/>
                <w:szCs w:val="20"/>
              </w:rPr>
              <w:t>• for linking these drilling or production platforms to the mainland</w:t>
            </w:r>
          </w:p>
        </w:tc>
      </w:tr>
      <w:tr w:rsidRPr="002A2B53" w:rsidR="00F919FD" w:rsidTr="7CE81A4B" w14:paraId="5972D44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31F1251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7311009100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B29B0D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capacity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Less than 1 000 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325BE7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2546279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7311009900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F68D0F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Containers for compressed or liquefied gas,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capacity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1 000 l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74CACA7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1A09C00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7312106191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319186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not more than 18 wires, of non-alloy steel, containing by weight 0,6% or more of carbon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2B587A9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22C5176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7312106199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7E1FF72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F626CD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7C64B9C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7312106599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3F37812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Plated or coated with zinc</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798ABA2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0DF64C6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7312106999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3CDCB14D" w14:textId="5B6B51F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27BB38E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5A153D1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7312108112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7BD4A49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 or only plated or coated with zinc,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 but not exceeding 12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Morocco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5266CB0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5481EBA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7312108113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173B20D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 or only plated or coated with zinc,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 but not exceeding 12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the Republic of Korea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2F1346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C87312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7312108119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79761AD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 or only plated or coated with zinc,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 but not exceeding 12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57FD809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3A741C2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7312108190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1369AC2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 or only plated or coated with zinc,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 but not exceeding 12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55EEBC7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333C3FA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7312108312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2962FF7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 or only plated or coated with zinc,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12 mm but not exceeding 24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Morocco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3E80410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2BFF07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7312108313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58793F5A" w14:textId="2BCB451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 or only plated or coated with zinc,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12 mm but not exceeding 24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the Republic of Korea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5D5BB78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594B818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7312108319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40B43B8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 or only plated or coated with zinc,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12 mm but not exceeding 24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1960061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229D877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7312108390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1061F77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 or only plated or coated with zinc,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12 mm but not exceeding 24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7762A41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13D5B8F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7312108512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9254F5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 or only plated or coated with zinc,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24 mm but not exceeding 48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Morocco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1E72A57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1E3EB3A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7312108513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667E82F4" w14:textId="7751B85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 or only plated or coated with zinc,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24 mm but not exceeding 48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the Republic of Korea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7F2B9CA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2F4232A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7312108519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199EE10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 or only plated or coated with zinc,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24 mm but not exceeding 48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029DCA4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72503E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7312108590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7213F4A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 or only plated or coated with zinc,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24 mm but not exceeding 48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1D00F9C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7A6568A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7312108912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1F6C68E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 or only plated or coated with zinc,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48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Morocco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7D7C6D0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97AFFF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7312108913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EB98051" w14:textId="764FB12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 or only plated or coated with zinc,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48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the Republic of Korea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2ED7B1C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296EA77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7312108919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151A591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 or only plated or coated with zinc,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48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092079B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23CCCA0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7312108990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26F767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coated or only plated or coated with zinc,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48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06554E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3DEB1E9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7312109812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000F93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Morocco</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3CF51C8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0A77C67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7312109813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3004A32F" w14:textId="6E5AB2A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Consigned from the Republic of Korea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190618C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2253B0A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7312109819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7FAC88B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17A8E35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19F1F9B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7312109890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7304BBE3" w14:textId="170F02B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ropes, cables, plaited bands, slings and the like, of iron or steel,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Stranded wire, ropes and cables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maximum cross-sectional dimension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Ropes and cables (including locked coil ropes)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412B3A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5261510" w14:textId="09BCCD05">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6102D0D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Barbed wire of iron or steel; twisted hoop or single flat wire, barbed or not, and loosely twisted double wire, of a kind used for fencing,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15DF652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1C81F411" w14:textId="0B5FAF1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407CFC14" w14:textId="063A68A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Cloth (including endless bands), grill, netting and fencing, of iron or steel wire; expanded metal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3098083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56E59809" w14:textId="40F99E5A">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41067A8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Chain and parts thereof,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1B21C0F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724784A7" w14:textId="268F4D15">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3CB8DDCC" w14:textId="3E45A4F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Anchors, grapnels and parts thereof,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B2EBCD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78F38B41" w14:textId="5129D669">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7317</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3232352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Nails, tacks, drawing pins, corrugated nails, staples (other than those of heading 8305) and similar articles, of iron or steel, whether or not with heads of other material, but excluding such articles with heads of copper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BA68CE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5B1048F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1ACD28E5" w14:textId="04C5C7D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Coach screws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6D29838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F77ED6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7318121090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46DB7BC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wood screws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2B7CB53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6CA8796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7318129090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16468C2F" w14:textId="4775503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wood screws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1CB0F08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6A4136D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7318130090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62E23FA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Screw hooks and screw rings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78ACE70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B08B62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7318141090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2841A03C" w14:textId="08F5ED7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Self-tapping screws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3630DCC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1C26D69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7318149190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19037F2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Self-tapping screws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Spaced-thread screws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28FA51E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0B924BD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7318149990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674E5A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Screws, bolts, nuts, coach screws, screw hooks, rivets, cotters, cotter pins, washers (including spring washers) and similar articles, of iron or </w:t>
            </w:r>
            <w:proofErr w:type="gramStart"/>
            <w:r w:rsidRPr="00013C52">
              <w:rPr>
                <w:rFonts w:ascii="Arial" w:hAnsi="Arial" w:eastAsia="Arial" w:cs="Arial"/>
                <w:color w:val="000000" w:themeColor="text1"/>
                <w:sz w:val="20"/>
                <w:szCs w:val="20"/>
              </w:rPr>
              <w:t>steel</w:t>
            </w:r>
            <w:proofErr w:type="gramEnd"/>
          </w:p>
          <w:p w:rsidRPr="00013C52" w:rsidR="00F919FD" w:rsidP="00F919FD" w:rsidRDefault="00F919FD" w14:paraId="4D9C04E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Threaded articles</w:t>
            </w:r>
          </w:p>
          <w:p w:rsidRPr="00013C52" w:rsidR="00F919FD" w:rsidP="00F919FD" w:rsidRDefault="00F919FD" w14:paraId="7573D5D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Self-tapping screws</w:t>
            </w:r>
          </w:p>
          <w:p w:rsidRPr="00013C52" w:rsidR="00F919FD" w:rsidP="00F919FD" w:rsidRDefault="00F919FD" w14:paraId="77DFC2D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F919FD" w:rsidP="00F919FD" w:rsidRDefault="00F919FD" w14:paraId="5E41B5C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F919FD" w:rsidP="00F919FD" w:rsidRDefault="00F919FD" w14:paraId="19E8464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F919FD" w:rsidP="00F919FD" w:rsidRDefault="00F919FD" w14:paraId="7EDCCC3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F919FD" w:rsidP="00F919FD" w:rsidRDefault="00F919FD" w14:paraId="77940DB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F919FD" w:rsidP="00F919FD" w:rsidRDefault="00F919FD" w14:paraId="513600C0" w14:textId="0C2ACE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F919FD" w:rsidP="00F919FD" w:rsidRDefault="00F919FD" w14:paraId="1FC7A61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F919FD" w:rsidP="00F919FD" w:rsidRDefault="00F919FD" w14:paraId="493C4A4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CC054A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2625933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7318152000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A8C8B1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screws and bolts, whether or not with their nuts or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fixing railway track construction material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654EA2C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097C9B6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7318153590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C63A21B" w14:textId="590401B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screws and bolts, whether or not with their nuts or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Without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1E7E0BC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14C866C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7318154290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671B544D" w14:textId="73AB1F3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screws and bolts, whether or not with their nuts or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Without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tensile strength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less than 800 MPa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B43A3F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6496AA2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7318154890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30AAAB5" w14:textId="45B576E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screws and bolts, whether or not with their nuts or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Without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tensile strength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800 MPa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6BE26E1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7CF710A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7318155290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2D45DAAA" w14:textId="6A6CB23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screws and bolts, whether or not with their nuts or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Slotted or cross-recessed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18575F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68A578D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7318155810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2F1A855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Other screws and bolts,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with their nuts or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Slotted or cross-recessed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p w:rsidRPr="00013C52" w:rsidR="00F919FD" w:rsidP="00F919FD" w:rsidRDefault="00F919FD" w14:paraId="2779FFE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Self-locking bolts and nuts (of the type "Hi-Lok")</w:t>
            </w:r>
          </w:p>
          <w:p w:rsidRPr="00013C52" w:rsidR="00F919FD" w:rsidP="00F919FD" w:rsidRDefault="00F919FD" w14:paraId="0E5BC5B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F919FD" w:rsidP="00F919FD" w:rsidRDefault="00F919FD" w14:paraId="71BDEF0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F919FD" w:rsidP="00F919FD" w:rsidRDefault="00F919FD" w14:paraId="5705402D" w14:textId="3015BFF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F919FD" w:rsidP="00F919FD" w:rsidRDefault="00F919FD" w14:paraId="7F7BE4F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F919FD" w:rsidP="00F919FD" w:rsidRDefault="00F919FD" w14:paraId="4F0D04F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0CFF56B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380A671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7318155890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22163E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Other screws and bolts,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with their nuts or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Slotted or cross-recessed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p w:rsidRPr="00013C52" w:rsidR="00F919FD" w:rsidP="00F919FD" w:rsidRDefault="00F919FD" w14:paraId="56015AA5" w14:textId="3565B8B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1155A2C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3AAE951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7318156290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569AF27E" w14:textId="431B873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screws and bolts, whether or not with their nuts or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Hexagonal-socket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C13B38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1D520EA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7318156810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7007C64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Other screws and bolts,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with their nuts or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Hexagonal-socket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p w:rsidRPr="00013C52" w:rsidR="00F919FD" w:rsidP="00F919FD" w:rsidRDefault="00F919FD" w14:paraId="754F37F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Self-locking bolts and nuts (of the type "Hi-Lok")</w:t>
            </w:r>
          </w:p>
          <w:p w:rsidRPr="00013C52" w:rsidR="00F919FD" w:rsidP="00F919FD" w:rsidRDefault="00F919FD" w14:paraId="7B22B70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F919FD" w:rsidP="00F919FD" w:rsidRDefault="00F919FD" w14:paraId="7DD364B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F919FD" w:rsidP="00F919FD" w:rsidRDefault="00F919FD" w14:paraId="78207572" w14:textId="108B4CE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F919FD" w:rsidP="00F919FD" w:rsidRDefault="00F919FD" w14:paraId="1046908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F919FD" w:rsidP="00F919FD" w:rsidRDefault="00F919FD" w14:paraId="7E2427B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6B02776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2ADB103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7318156890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310912F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Other screws and bolts,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with their nuts or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Hexagonal-socket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p w:rsidRPr="00013C52" w:rsidR="00F919FD" w:rsidP="00F919FD" w:rsidRDefault="00F919FD" w14:paraId="4428C460" w14:textId="3298178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75A8291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58AAC2A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7318157590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29F9F7E7" w14:textId="033AF73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screws and bolts, whether or not with their nuts or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Hexagonal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2A85F10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F3D3ED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7318158210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7BA0455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Other screws and bolts,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with their nuts or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Hexagonal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tensile strength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less than 800 MPa</w:t>
            </w:r>
          </w:p>
          <w:p w:rsidRPr="00013C52" w:rsidR="00F919FD" w:rsidP="00F919FD" w:rsidRDefault="00F919FD" w14:paraId="4E923F1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Self-locking bolts and nuts (of the type "Hi-Lok")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F919FD" w:rsidP="00F919FD" w:rsidRDefault="00F919FD" w14:paraId="5B8BB05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F919FD" w:rsidP="00F919FD" w:rsidRDefault="00F919FD" w14:paraId="4A73A0A2" w14:textId="2711F3B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F919FD" w:rsidP="00F919FD" w:rsidRDefault="00F919FD" w14:paraId="50E6552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F919FD" w:rsidP="00F919FD" w:rsidRDefault="00F919FD" w14:paraId="2F5D54A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0FF513B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6F7B4E6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7318158290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687C01E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Other screws and bolts,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with their nuts or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Hexagonal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tensile strength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less than 800 MPa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p w:rsidRPr="00013C52" w:rsidR="00F919FD" w:rsidP="00F919FD" w:rsidRDefault="00F919FD" w14:paraId="78632E53" w14:textId="0231A89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3441E4A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801831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7318158880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7D0E9A49" w14:textId="4F2C6DF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screws and bolts, whether or not with their nuts or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Hexagonal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 tensile strength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800 MPa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3B5DAD2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5EEE619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7318159585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7A22C62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Screws, bolts, nuts, coach screws, screw hooks, rivets, cotters, cotter pins, washers (including spring washers) and similar articles, of iron or </w:t>
            </w:r>
            <w:proofErr w:type="gramStart"/>
            <w:r w:rsidRPr="00013C52">
              <w:rPr>
                <w:rFonts w:ascii="Arial" w:hAnsi="Arial" w:eastAsia="Arial" w:cs="Arial"/>
                <w:color w:val="000000" w:themeColor="text1"/>
                <w:sz w:val="20"/>
                <w:szCs w:val="20"/>
              </w:rPr>
              <w:t>steel</w:t>
            </w:r>
            <w:proofErr w:type="gramEnd"/>
          </w:p>
          <w:p w:rsidRPr="00013C52" w:rsidR="00F919FD" w:rsidP="00F919FD" w:rsidRDefault="00F919FD" w14:paraId="2318C06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Other screws and bolts,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with their nuts or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Other </w:t>
            </w:r>
          </w:p>
          <w:p w:rsidRPr="00013C52" w:rsidR="00F919FD" w:rsidP="00F919FD" w:rsidRDefault="00F919FD" w14:paraId="0799069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F919FD" w:rsidP="00F919FD" w:rsidRDefault="00F919FD" w14:paraId="149F391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stainless steel</w:t>
            </w:r>
          </w:p>
        </w:tc>
      </w:tr>
      <w:tr w:rsidRPr="002A2B53" w:rsidR="00F919FD" w:rsidTr="7CE81A4B" w14:paraId="5F0198D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13C77DF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7318159589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67374DC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Screws, bolts, nuts, coach screws, screw hooks, rivets, cotters, cotter pins, washers (including spring washers) and similar articles, of iron or </w:t>
            </w:r>
            <w:proofErr w:type="gramStart"/>
            <w:r w:rsidRPr="00013C52">
              <w:rPr>
                <w:rFonts w:ascii="Arial" w:hAnsi="Arial" w:eastAsia="Arial" w:cs="Arial"/>
                <w:color w:val="000000" w:themeColor="text1"/>
                <w:sz w:val="20"/>
                <w:szCs w:val="20"/>
              </w:rPr>
              <w:t>steel</w:t>
            </w:r>
            <w:proofErr w:type="gramEnd"/>
          </w:p>
          <w:p w:rsidRPr="00013C52" w:rsidR="00F919FD" w:rsidP="00F919FD" w:rsidRDefault="00F919FD" w14:paraId="4FB0CE1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Other screws and bolts, </w:t>
            </w:r>
            <w:proofErr w:type="gramStart"/>
            <w:r w:rsidRPr="00013C52">
              <w:rPr>
                <w:rFonts w:ascii="Arial" w:hAnsi="Arial" w:eastAsia="Arial" w:cs="Arial"/>
                <w:color w:val="000000" w:themeColor="text1"/>
                <w:sz w:val="20"/>
                <w:szCs w:val="20"/>
              </w:rPr>
              <w:t>whether or not</w:t>
            </w:r>
            <w:proofErr w:type="gramEnd"/>
            <w:r w:rsidRPr="00013C52">
              <w:rPr>
                <w:rFonts w:ascii="Arial" w:hAnsi="Arial" w:eastAsia="Arial" w:cs="Arial"/>
                <w:color w:val="000000" w:themeColor="text1"/>
                <w:sz w:val="20"/>
                <w:szCs w:val="20"/>
              </w:rPr>
              <w:t xml:space="preserve"> with their nuts or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heads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Other </w:t>
            </w:r>
          </w:p>
          <w:p w:rsidRPr="00013C52" w:rsidR="00F919FD" w:rsidP="00F919FD" w:rsidRDefault="00F919FD" w14:paraId="4CDE7A8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F919FD" w:rsidP="00F919FD" w:rsidRDefault="00F919FD" w14:paraId="0E0E8B4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tc>
      </w:tr>
      <w:tr w:rsidRPr="002A2B53" w:rsidR="00F919FD" w:rsidTr="7CE81A4B" w14:paraId="670A6CA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5B50D0C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7318163190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46668BB5" w14:textId="3E40233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Nuts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Blind rivet nuts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007A865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15F8257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7318163990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6BC1AF9A" w14:textId="66674E8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Nuts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1B4C10A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7780273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7318164090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120EF177" w14:textId="77777777">
            <w:pPr>
              <w:spacing w:before="30" w:after="30" w:line="264"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Screws, bolts, nuts, coach screws, screw hooks, rivets, cotters, cotter pins, washers (including spring washers) and similar articles, of iron or </w:t>
            </w:r>
            <w:proofErr w:type="gramStart"/>
            <w:r w:rsidRPr="00013C52">
              <w:rPr>
                <w:rFonts w:ascii="Arial" w:hAnsi="Arial" w:eastAsia="Arial" w:cs="Arial"/>
                <w:color w:val="000000" w:themeColor="text1"/>
                <w:sz w:val="20"/>
                <w:szCs w:val="20"/>
              </w:rPr>
              <w:t>steel</w:t>
            </w:r>
            <w:proofErr w:type="gramEnd"/>
          </w:p>
          <w:p w:rsidRPr="00013C52" w:rsidR="00F919FD" w:rsidP="00F919FD" w:rsidRDefault="00F919FD" w14:paraId="012F6BF7" w14:textId="6565EBAB">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Threaded articles</w:t>
            </w:r>
          </w:p>
          <w:p w:rsidRPr="00013C52" w:rsidR="00F919FD" w:rsidP="00F919FD" w:rsidRDefault="00F919FD" w14:paraId="134D8F64" w14:textId="16A88605">
            <w:pPr>
              <w:spacing w:before="30" w:after="30" w:line="264" w:lineRule="auto"/>
              <w:ind w:left="227" w:hanging="227"/>
              <w:rPr>
                <w:rFonts w:ascii="Arial" w:hAnsi="Arial" w:cs="Arial"/>
                <w:color w:val="000000" w:themeColor="text1"/>
                <w:sz w:val="20"/>
                <w:szCs w:val="20"/>
              </w:rPr>
            </w:pPr>
            <w:r w:rsidRPr="00013C52">
              <w:rPr>
                <w:rFonts w:ascii="Arial" w:hAnsi="Arial" w:eastAsia="Arial" w:cs="Arial"/>
                <w:color w:val="000000" w:themeColor="text1"/>
                <w:sz w:val="20"/>
                <w:szCs w:val="20"/>
              </w:rPr>
              <w:t>Nuts</w:t>
            </w:r>
          </w:p>
          <w:p w:rsidRPr="00013C52" w:rsidR="00F919FD" w:rsidP="00F919FD" w:rsidRDefault="00F919FD" w14:paraId="2182ACB3" w14:textId="727C0C67">
            <w:pPr>
              <w:tabs>
                <w:tab w:val="left" w:pos="114"/>
                <w:tab w:val="left" w:pos="227"/>
                <w:tab w:val="left" w:pos="340"/>
              </w:tabs>
              <w:spacing w:before="30" w:after="30" w:line="264" w:lineRule="auto"/>
              <w:ind w:left="340" w:hanging="340"/>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F919FD" w:rsidP="00F919FD" w:rsidRDefault="00F919FD" w14:paraId="2D2804F1" w14:textId="16B6A1FD">
            <w:pPr>
              <w:tabs>
                <w:tab w:val="left" w:pos="114"/>
                <w:tab w:val="left" w:pos="227"/>
                <w:tab w:val="left" w:pos="340"/>
                <w:tab w:val="left" w:pos="454"/>
              </w:tabs>
              <w:spacing w:before="30" w:after="30" w:line="264" w:lineRule="auto"/>
              <w:ind w:left="454" w:hanging="454"/>
              <w:rPr>
                <w:rFonts w:ascii="Arial" w:hAnsi="Arial" w:cs="Arial"/>
                <w:color w:val="000000" w:themeColor="text1"/>
                <w:sz w:val="20"/>
                <w:szCs w:val="20"/>
              </w:rPr>
            </w:pPr>
            <w:r w:rsidRPr="00013C52">
              <w:rPr>
                <w:rFonts w:ascii="Arial" w:hAnsi="Arial" w:eastAsia="Arial" w:cs="Arial"/>
                <w:color w:val="000000" w:themeColor="text1"/>
                <w:sz w:val="20"/>
                <w:szCs w:val="20"/>
              </w:rPr>
              <w:t>Blind rivet nuts</w:t>
            </w:r>
          </w:p>
          <w:p w:rsidRPr="00013C52" w:rsidR="00F919FD" w:rsidP="00F919FD" w:rsidRDefault="00F919FD" w14:paraId="73524C54" w14:textId="5AD56B05">
            <w:pPr>
              <w:tabs>
                <w:tab w:val="left" w:pos="114"/>
                <w:tab w:val="left" w:pos="227"/>
                <w:tab w:val="left" w:pos="340"/>
                <w:tab w:val="left" w:pos="454"/>
                <w:tab w:val="left" w:pos="567"/>
              </w:tabs>
              <w:spacing w:before="30" w:after="30" w:line="264" w:lineRule="auto"/>
              <w:ind w:left="567" w:hanging="567"/>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F919FD" w:rsidP="00F919FD" w:rsidRDefault="00F919FD" w14:paraId="1191A3F8" w14:textId="2F698CB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6F9167E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50287D6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7318166090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3C60FB31" w14:textId="00028F1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Nuts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Self-locking nuts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2E9D825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384C18B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7318169290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5A5CA11C" w14:textId="00DD861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Nuts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an inside diameter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exceeding 12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3E3C5E9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6B9E354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7318169990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2F6E86F6" w14:textId="6034BE6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Nuts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with an inside diameter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12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00E00BC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2D067F4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7318190090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6D4EBE1B" w14:textId="7BAA6B3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535AF85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2E31397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7318210091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3177934E" w14:textId="62C4C76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Spring washers and other lock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626C94E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63F5A0A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7318210095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6121A2BA" w14:textId="68559B9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Spring washers and other lock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2F768C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7A99723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7318220091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6BC01520" w14:textId="2C7CD51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50F17AA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287B99B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7318220095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28C60D1B" w14:textId="79A7052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washers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0A92A38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5AFC560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7318230090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1D7E1FB2" w14:textId="28FCD91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Rivets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51A81C5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3697CD1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7318240090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78A44997" w14:textId="2D7C2F1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Cotters and cotter pins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2014616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3953300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7318290090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47659BBC" w14:textId="76478B0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Non-threaded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5D29E8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8EA5C2D" w14:textId="049AF04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7319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61DF126C" w14:textId="6F65D03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Sewing needles, knitting needles, bodkins, crochet hooks, embroidery stilettos and similar articles, for use in the hand, of iron or steel; safety pins and other pins of iron or steel, not elsewhere specified or included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B75E1F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3C18DDC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7320101190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21015711" w14:textId="434716A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Springs and leaves for springs,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Leaf-springs and leaves therefor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Hot-worked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Laminated springs and leaves therefor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3128ACB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046BBDA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7320101990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34580E48" w14:textId="30027A0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Springs and leaves for springs,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Leaf-springs and leaves therefor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Hot-worked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16B1A1B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0077743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7320109090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1B1A272" w14:textId="1887210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Springs and leaves for springs,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Leaf-springs and leaves therefor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67D48CB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3794E41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7320202090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65FE4CC8" w14:textId="4F2DA42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Springs and leaves for springs,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Helical springs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Hot-worked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0B75DDC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60263BB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7320208190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35CCC387" w14:textId="0A8DBC9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Springs and leaves for springs,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Helical springs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Coil compression springs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6FE80E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3CAA71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7320208590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5078D7E0" w14:textId="0CBD15F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Springs and leaves for springs,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Helical springs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Coil tension springs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5B2B944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2CA3A6D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7320208990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1D442AD3" w14:textId="7ECC07F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Springs and leaves for springs,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Helical springs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538C88A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31E44767" w14:textId="20F0DF88">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732090109</w:t>
            </w:r>
            <w:r w:rsidRPr="00013C52" w:rsidR="00195920">
              <w:rPr>
                <w:rFonts w:ascii="Arial" w:hAnsi="Arial" w:eastAsia="Arial" w:cs="Arial"/>
                <w:b/>
                <w:bCs/>
                <w:color w:val="000000" w:themeColor="text1"/>
                <w:sz w:val="20"/>
                <w:szCs w:val="20"/>
              </w:rPr>
              <w:t>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1D940B91" w14:textId="53BC1B0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Springs and leaves for springs,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Flat spiral springs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32BDCFC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5163336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7320903090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65B6D95E" w14:textId="046D791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Springs and leaves for springs,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Discs springs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293BD9B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36D8DCF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7320909090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38A190C6" w14:textId="41A1326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Springs and leaves for springs,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7F85EB5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781D1162" w14:textId="0A2FF16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E30C1C2" w14:textId="784CC61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Stoves, ranges, grates, cookers (including those with subsidiary boilers for central heating), barbecues, braziers, gas rings, plate warmers and similar non-electric domestic appliances, and parts thereof,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5D9E20D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FA26DD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7322110000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255C365C" w14:textId="4EC218C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Radiators for central heating, not electrically heated, and parts thereof, of iron or steel; air heaters and hot-air distributors (including distributors which can also distribute fresh or conditioned air), not electrically heated, incorporating a motor-driven fan or blower, and parts thereof,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Radiators and parts thereof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cast iron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2766321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165DD10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7322190000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282826D3" w14:textId="6FF4182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Radiators for central heating, not electrically heated, and parts thereof, of iron or steel; air heaters and hot-air distributors (including distributors which can also distribute fresh or conditioned air), not electrically heated, incorporating a motor-driven fan or blower, and parts thereof,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Radiators and parts thereof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0303D4E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169D44A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7322900010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2A5E698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Radiators for central heating, not electrically heated, and parts thereof, of iron or steel; air heaters and hot-air distributors (including distributors which can also distribute fresh or conditioned air), not electrically heated, incorporating a motor-driven fan or blower, and parts thereof,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Air heaters and not-air distributors (excluding parts thereof),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F919FD" w:rsidTr="7CE81A4B" w14:paraId="5F80378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50BB93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7322900090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6DCCA91A" w14:textId="27472B0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Radiators for central heating, not electrically heated, and parts thereof, of iron or steel; air heaters and hot-air distributors (including distributors which can also distribute fresh or conditioned air), not electrically heated, incorporating a motor-driven fan or blower, and parts thereof,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73CE7D2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54DF94F4" w14:textId="0ED49D9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20623D18" w14:textId="654AC8C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Table, kitchen or other household articles and parts thereof, of iron or steel; iron or steel wool; pot scourers and scouring or polishing pads, gloves and the like,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3F87D25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05E2E06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7324100090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6BC6AA80" w14:textId="719166A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Sanitary ware and parts thereof,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Sinks and washbasins, of stainless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10F80C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589DCF9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7324210000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3931A83A" w14:textId="3232AA3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Sanitary ware and parts thereof,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Baths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cast iron, whether or not enamelled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2A28511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0ACC259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7324290000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54CBD146" w14:textId="130E65A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Sanitary ware and parts thereof,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Baths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53250B9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67BB669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7324900090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1B5CD35B" w14:textId="23EE03C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Sanitary ware and parts thereof,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including parts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2BEF1D6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F3BAA2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7325100000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3EFA85E3" w14:textId="76B0E95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cast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non-malleable cast iron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1FD937A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0F4793E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7325910000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48026B3F" w14:textId="200C9BD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cast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Grinding balls and similar articles for mills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1FC4A20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6B393E2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7325999090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E139194" w14:textId="2750F2D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cast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3533751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31A57AB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7326110000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34622BB4" w14:textId="58659A9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Forged or stamped, but not further worked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Grinding balls and similar articles for mills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7961767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121F4E3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7326190000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5607840B" w14:textId="704FF4D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Forged or stamped, but not further worked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C6785B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2B0A45E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7326200010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4427F82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Articles of iron or steel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F919FD" w:rsidTr="7CE81A4B" w14:paraId="451A54E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3A82D63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7326200020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4860D00D" w14:textId="055E7E0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Articles of iron or steel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Metal fleece, consisting of a mass of stainless steel wires of diameters of 0,001 mm or more but not more than 0,070 mm, compacted by sintering and rolling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024995B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1E389F2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7326200090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7D3F5916" w14:textId="76221B3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Articles of iron or steel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7FB36D5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5C0200C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7326903000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53E47D9A" w14:textId="2F42188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Ladders and steps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44E3226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217667C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7326904000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567796DB" w14:textId="3ED6275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Pallets and similar platforms for handling goods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5B4D97B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58ACABC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7326905000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7345E420" w14:textId="42D6B00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Reels for cables, piping and the like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795F8EB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AC2E7B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7326906000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3240C202" w14:textId="39A9991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Non-mechanical ventilators, guttering, hooks and like articles used in the building industry</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34C7FBC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F919FD" w:rsidP="00F919FD" w:rsidRDefault="00F919FD" w14:paraId="392BAF5C" w14:textId="0C79588C">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7326909210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F919FD" w:rsidP="00F919FD" w:rsidRDefault="00F919FD" w14:paraId="5BF32FBE" w14:textId="1127DD72">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Open-die forged</w:t>
            </w:r>
            <w:r w:rsidRPr="00013C52">
              <w:rPr>
                <w:rFonts w:ascii="Arial" w:hAnsi="Arial" w:eastAsia="Arial" w:cs="Arial"/>
                <w:color w:val="000000" w:themeColor="text1"/>
                <w:sz w:val="20"/>
                <w:szCs w:val="20"/>
              </w:rPr>
              <w:br/>
            </w:r>
            <w:r w:rsidRPr="00013C52">
              <w:rPr>
                <w:rFonts w:ascii="Arial" w:hAnsi="Arial" w:cs="Arial"/>
                <w:color w:val="0B0C0C"/>
                <w:sz w:val="20"/>
                <w:szCs w:val="20"/>
                <w:shd w:val="clear" w:color="auto" w:fill="FFFFFF"/>
              </w:rPr>
              <w:t xml:space="preserve">Collars, flanges and other devices for fixing, jointing, </w:t>
            </w:r>
            <w:proofErr w:type="gramStart"/>
            <w:r w:rsidRPr="00013C52">
              <w:rPr>
                <w:rFonts w:ascii="Arial" w:hAnsi="Arial" w:cs="Arial"/>
                <w:color w:val="0B0C0C"/>
                <w:sz w:val="20"/>
                <w:szCs w:val="20"/>
                <w:shd w:val="clear" w:color="auto" w:fill="FFFFFF"/>
              </w:rPr>
              <w:t>clamping</w:t>
            </w:r>
            <w:proofErr w:type="gramEnd"/>
            <w:r w:rsidRPr="00013C52">
              <w:rPr>
                <w:rFonts w:ascii="Arial" w:hAnsi="Arial" w:cs="Arial"/>
                <w:color w:val="0B0C0C"/>
                <w:sz w:val="20"/>
                <w:szCs w:val="20"/>
                <w:shd w:val="clear" w:color="auto" w:fill="FFFFFF"/>
              </w:rPr>
              <w:t xml:space="preserve"> or spacing,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F919FD" w:rsidTr="7CE81A4B" w14:paraId="7D0D162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61F38B2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7326909220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572D39B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Open-die forged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Devices for cargo stowage and clamping freight,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F919FD" w:rsidTr="7CE81A4B" w14:paraId="42ACC19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7A18824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7326909230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1949E39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Open-die forged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Balls used in freight loading systems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F919FD" w:rsidTr="7CE81A4B" w14:paraId="08B5E1F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788B9E5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7326909290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1F472DD4" w14:textId="22ECC82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Open-die forged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75D3AFA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4AB03F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7326909410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6FC50EB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Closed-die forged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Collars, flanges and other devices for fixing, jointing, </w:t>
            </w:r>
            <w:proofErr w:type="gramStart"/>
            <w:r w:rsidRPr="00013C52">
              <w:rPr>
                <w:rFonts w:ascii="Arial" w:hAnsi="Arial" w:eastAsia="Arial" w:cs="Arial"/>
                <w:color w:val="000000" w:themeColor="text1"/>
                <w:sz w:val="20"/>
                <w:szCs w:val="20"/>
              </w:rPr>
              <w:t>clamping</w:t>
            </w:r>
            <w:proofErr w:type="gramEnd"/>
            <w:r w:rsidRPr="00013C52">
              <w:rPr>
                <w:rFonts w:ascii="Arial" w:hAnsi="Arial" w:eastAsia="Arial" w:cs="Arial"/>
                <w:color w:val="000000" w:themeColor="text1"/>
                <w:sz w:val="20"/>
                <w:szCs w:val="20"/>
              </w:rPr>
              <w:t xml:space="preserve"> or spacing,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F919FD" w:rsidTr="7CE81A4B" w14:paraId="4418DF6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55071DB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7326909420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D0CEE2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Closed-die forged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Devices for cargo stowage and clamping freight,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F919FD" w:rsidTr="7CE81A4B" w14:paraId="67B6FF2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093F43B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7326909430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5B15A06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Closed-die forged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Balls used in freight loading systems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F919FD" w:rsidTr="7CE81A4B" w14:paraId="05D3A8E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00638A1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7326909490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5B4D81E" w14:textId="16F7D52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Closed-die forged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82CD4" w:rsidTr="7CE81A4B" w14:paraId="18337B3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882CD4" w:rsidP="00F919FD" w:rsidRDefault="00882CD4" w14:paraId="1AE35DC5" w14:textId="3865C96D">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7326909490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882CD4" w:rsidP="00882CD4" w:rsidRDefault="00882CD4" w14:paraId="5294743C"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 articles of iron or steel</w:t>
            </w:r>
          </w:p>
          <w:p w:rsidRPr="00013C52" w:rsidR="00882CD4" w:rsidP="00882CD4" w:rsidRDefault="00882CD4" w14:paraId="243BFC03"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p w:rsidRPr="00013C52" w:rsidR="00882CD4" w:rsidP="00882CD4" w:rsidRDefault="00882CD4" w14:paraId="2C3FCD3E"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 articles of iron or steel</w:t>
            </w:r>
          </w:p>
          <w:p w:rsidRPr="00013C52" w:rsidR="00882CD4" w:rsidP="00882CD4" w:rsidRDefault="00882CD4" w14:paraId="26B1884F"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xml:space="preserve">Closed-die </w:t>
            </w:r>
            <w:proofErr w:type="gramStart"/>
            <w:r w:rsidRPr="00013C52">
              <w:rPr>
                <w:rFonts w:ascii="Arial" w:hAnsi="Arial" w:eastAsia="Arial" w:cs="Arial"/>
                <w:color w:val="000000" w:themeColor="text1"/>
                <w:sz w:val="20"/>
                <w:szCs w:val="20"/>
              </w:rPr>
              <w:t>forged</w:t>
            </w:r>
            <w:proofErr w:type="gramEnd"/>
          </w:p>
          <w:p w:rsidRPr="00013C52" w:rsidR="00882CD4" w:rsidP="00882CD4" w:rsidRDefault="00882CD4" w14:paraId="1F90FC80" w14:textId="03C70ECD">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w:t>
            </w:r>
          </w:p>
        </w:tc>
      </w:tr>
      <w:tr w:rsidRPr="002A2B53" w:rsidR="00F919FD" w:rsidTr="7CE81A4B" w14:paraId="1BB6829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2402878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7326909610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101549A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Sintered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Collars, flanges and other devices for fixing, jointing, </w:t>
            </w:r>
            <w:proofErr w:type="gramStart"/>
            <w:r w:rsidRPr="00013C52">
              <w:rPr>
                <w:rFonts w:ascii="Arial" w:hAnsi="Arial" w:eastAsia="Arial" w:cs="Arial"/>
                <w:color w:val="000000" w:themeColor="text1"/>
                <w:sz w:val="20"/>
                <w:szCs w:val="20"/>
              </w:rPr>
              <w:t>clamping</w:t>
            </w:r>
            <w:proofErr w:type="gramEnd"/>
            <w:r w:rsidRPr="00013C52">
              <w:rPr>
                <w:rFonts w:ascii="Arial" w:hAnsi="Arial" w:eastAsia="Arial" w:cs="Arial"/>
                <w:color w:val="000000" w:themeColor="text1"/>
                <w:sz w:val="20"/>
                <w:szCs w:val="20"/>
              </w:rPr>
              <w:t xml:space="preserve"> or spacing,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F919FD" w:rsidTr="7CE81A4B" w14:paraId="25EAF91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3BC959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7326909620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34C2881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Sintered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Devices for cargo stowage and clamping freight,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F919FD" w:rsidTr="7CE81A4B" w14:paraId="6A6A864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26316C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7326909630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6E6D192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Sintered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Ball bearings used in freight loading systems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F919FD" w:rsidTr="7CE81A4B" w14:paraId="411A695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13ADD93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7326909690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F72C5C9" w14:textId="45B636D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Sintered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F919FD" w:rsidTr="7CE81A4B" w14:paraId="3059D4E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2D4806B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7326909810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3F36B21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Collars, flanges and other devices for fixing, jointing, </w:t>
            </w:r>
            <w:proofErr w:type="gramStart"/>
            <w:r w:rsidRPr="00013C52">
              <w:rPr>
                <w:rFonts w:ascii="Arial" w:hAnsi="Arial" w:eastAsia="Arial" w:cs="Arial"/>
                <w:color w:val="000000" w:themeColor="text1"/>
                <w:sz w:val="20"/>
                <w:szCs w:val="20"/>
              </w:rPr>
              <w:t>clamping</w:t>
            </w:r>
            <w:proofErr w:type="gramEnd"/>
            <w:r w:rsidRPr="00013C52">
              <w:rPr>
                <w:rFonts w:ascii="Arial" w:hAnsi="Arial" w:eastAsia="Arial" w:cs="Arial"/>
                <w:color w:val="000000" w:themeColor="text1"/>
                <w:sz w:val="20"/>
                <w:szCs w:val="20"/>
              </w:rPr>
              <w:t xml:space="preserve"> or spacing,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F919FD" w:rsidTr="7CE81A4B" w14:paraId="5D8B7BB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0149412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7326909820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7255B84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Devices for cargo stowage and clamping freight,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F919FD" w:rsidTr="7CE81A4B" w14:paraId="0163BBD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4B15437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7326909830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F919FD" w:rsidP="00F919FD" w:rsidRDefault="00F919FD" w14:paraId="09C90F7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Ball bearings used in freight loading systems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F919FD" w:rsidTr="7CE81A4B" w14:paraId="2C43E17E" w14:textId="77777777">
        <w:trPr>
          <w:cantSplit/>
          <w:trHeight w:val="20"/>
        </w:trPr>
        <w:tc>
          <w:tcPr>
            <w:tcW w:w="493" w:type="pct"/>
            <w:tcBorders>
              <w:top w:val="single" w:color="000000" w:themeColor="text1" w:sz="4" w:space="0"/>
              <w:right w:val="single" w:color="000000" w:themeColor="text1" w:sz="4" w:space="0"/>
            </w:tcBorders>
            <w:tcMar>
              <w:top w:w="0" w:type="dxa"/>
              <w:left w:w="108" w:type="dxa"/>
              <w:bottom w:w="0" w:type="dxa"/>
              <w:right w:w="108" w:type="dxa"/>
            </w:tcMar>
            <w:hideMark/>
          </w:tcPr>
          <w:p w:rsidRPr="00013C52" w:rsidR="00F919FD" w:rsidP="00F919FD" w:rsidRDefault="00F919FD" w14:paraId="6A2954D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7326909890</w:t>
            </w:r>
          </w:p>
        </w:tc>
        <w:tc>
          <w:tcPr>
            <w:tcW w:w="4507" w:type="pct"/>
            <w:tcBorders>
              <w:top w:val="single" w:color="000000" w:themeColor="text1" w:sz="4" w:space="0"/>
              <w:left w:val="single" w:color="000000" w:themeColor="text1" w:sz="4" w:space="0"/>
            </w:tcBorders>
            <w:tcMar>
              <w:top w:w="0" w:type="dxa"/>
              <w:left w:w="108" w:type="dxa"/>
              <w:bottom w:w="0" w:type="dxa"/>
              <w:right w:w="108" w:type="dxa"/>
            </w:tcMar>
            <w:hideMark/>
          </w:tcPr>
          <w:p w:rsidRPr="00013C52" w:rsidR="00F919FD" w:rsidP="00F919FD" w:rsidRDefault="00F919FD" w14:paraId="4EA85EA6" w14:textId="764CCFF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articles 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432E7AC9" w14:textId="77777777">
      <w:pPr>
        <w:spacing w:after="160"/>
        <w:rPr>
          <w:rFonts w:ascii="Arial" w:hAnsi="Arial" w:eastAsia="Arial" w:cs="Arial"/>
          <w:color w:val="000000" w:themeColor="text1"/>
          <w:sz w:val="20"/>
          <w:szCs w:val="20"/>
        </w:rPr>
      </w:pPr>
    </w:p>
    <w:p w:rsidRPr="00013C52" w:rsidR="005859B1" w:rsidRDefault="00F81DA9" w14:paraId="69294CF4"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707A27F8" w14:textId="77777777">
      <w:pPr>
        <w:pStyle w:val="Heading1"/>
        <w:jc w:val="center"/>
        <w:rPr>
          <w:rFonts w:cs="Arial"/>
          <w:color w:val="000000" w:themeColor="text1"/>
          <w:szCs w:val="24"/>
        </w:rPr>
      </w:pPr>
      <w:bookmarkStart w:name="_Toc96704492" w:id="60"/>
      <w:r w:rsidRPr="00013C52">
        <w:rPr>
          <w:rFonts w:eastAsia="Arial" w:cs="Arial"/>
          <w:color w:val="000000" w:themeColor="text1"/>
          <w:szCs w:val="24"/>
        </w:rPr>
        <w:t>Chapter 74 Copper and Articles Thereof</w:t>
      </w:r>
      <w:bookmarkEnd w:id="60"/>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3B435E83"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95C548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062457A7"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1EC4F6A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28D8DF3" w14:textId="0063164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7407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B8B6C42" w14:textId="015403C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Copper bars, rods and profiles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BEF3C2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537DE09" w14:textId="7A0FDB6D">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7408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B4D9F90" w14:textId="7CB7B81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Copper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C39970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3E403D5" w14:textId="05412DD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7409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D73BD7E" w14:textId="148B4B8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Copper plates, sheets and strip, of a thickness exceeding 0,15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24B938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9A0CD36" w14:textId="1374215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7410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8ED4A62" w14:textId="3F35456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Copper foil (whether or not printed or backed with paper, paperboard, plastics or similar backing materials) of a thickness (excluding any backing) not exceeding 0,15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4CE57F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B22DCE1" w14:textId="27DB933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7411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380872B" w14:textId="11A14DC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Copper tubes and pipes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EF95F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B113BF4" w14:textId="29EC4EA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7412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F35D356" w14:textId="1EE95B3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Copper tube or pipe fittings (for example, couplings, elbows, sleeves)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CF295C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9C5318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7413000020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D0AA898" w14:textId="723477F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cables, plaited bands and the like, of copper,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Loudspeaker centering ring, consisting of one or more vibration dampers and minimum 2 non-insulated copper cables, therein woven or pressed of the kind used in car loudspeakers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6BEBCC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169B75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7413000090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FAC0EC0" w14:textId="02202E5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cables, plaited bands and the like, of copper,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1D7D30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E5D271D" w14:textId="6FE7A24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7415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6B250F0" w14:textId="76D97DC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Nails, tacks, drawing pins, staples (other than those of heading 8305) and similar articles, of copper or of iron or steel with heads of copper; screws, bolts, nuts, screw hooks, rivets, cotters, cotter pins, washers (including spring washers) and similar articles, of copper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F2D943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3819ECF" w14:textId="0566B9E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74181090</w:t>
            </w:r>
            <w:r w:rsidRPr="00013C52" w:rsidR="00C2667F">
              <w:rPr>
                <w:rFonts w:ascii="Arial" w:hAnsi="Arial" w:eastAsia="Arial" w:cs="Arial"/>
                <w:b/>
                <w:bCs/>
                <w:color w:val="000000" w:themeColor="text1"/>
                <w:sz w:val="20"/>
                <w:szCs w:val="20"/>
              </w:rPr>
              <w:t>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EB63574" w14:textId="5D61115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Table, kitchen or other household articles and parts thereof, of copper; pot scourers and scouring or polishing pads, gloves and the like, of copper; sanitary ware and parts thereof, of copper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Table, kitchen or other household articles and parts thereof; pot scourers and scouring or polishing pads, gloves and the like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2C3DF4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0B1713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7418200000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250D9E4" w14:textId="231843F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Table, kitchen or other household articles and parts thereof, of copper; pot scourers and scouring or polishing pads, gloves and the like, of copper; sanitary ware and parts thereof, of copper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Sanitary ware and parts thereof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95A932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F59DD19" w14:textId="335A739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7419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583B8EF" w14:textId="39B92E7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copper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0B4DBFE7" w14:textId="77777777">
      <w:pPr>
        <w:spacing w:after="160"/>
        <w:rPr>
          <w:rFonts w:ascii="Arial" w:hAnsi="Arial" w:eastAsia="Arial" w:cs="Arial"/>
          <w:color w:val="000000" w:themeColor="text1"/>
          <w:sz w:val="20"/>
          <w:szCs w:val="20"/>
        </w:rPr>
      </w:pPr>
    </w:p>
    <w:p w:rsidRPr="00013C52" w:rsidR="005859B1" w:rsidRDefault="00F81DA9" w14:paraId="40C7C04F"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4A2963CD" w14:textId="77777777">
      <w:pPr>
        <w:pStyle w:val="Heading1"/>
        <w:jc w:val="center"/>
        <w:rPr>
          <w:rFonts w:cs="Arial"/>
          <w:color w:val="000000" w:themeColor="text1"/>
          <w:szCs w:val="24"/>
        </w:rPr>
      </w:pPr>
      <w:bookmarkStart w:name="_Toc96704493" w:id="61"/>
      <w:r w:rsidRPr="00013C52">
        <w:rPr>
          <w:rFonts w:eastAsia="Arial" w:cs="Arial"/>
          <w:color w:val="000000" w:themeColor="text1"/>
          <w:szCs w:val="24"/>
        </w:rPr>
        <w:t>Chapter 75 Nickel and Articles Thereof</w:t>
      </w:r>
      <w:bookmarkEnd w:id="61"/>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31F8FBD4"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0E685CB"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16A779D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68695F3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7E1B0A2" w14:textId="419759A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7505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8420EAA"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Nickel bars, rods, </w:t>
            </w:r>
            <w:proofErr w:type="gramStart"/>
            <w:r w:rsidRPr="00013C52">
              <w:rPr>
                <w:rFonts w:ascii="Arial" w:hAnsi="Arial" w:eastAsia="Arial" w:cs="Arial"/>
                <w:color w:val="000000" w:themeColor="text1"/>
                <w:sz w:val="20"/>
                <w:szCs w:val="20"/>
              </w:rPr>
              <w:t>profiles</w:t>
            </w:r>
            <w:proofErr w:type="gramEnd"/>
            <w:r w:rsidRPr="00013C52">
              <w:rPr>
                <w:rFonts w:ascii="Arial" w:hAnsi="Arial" w:eastAsia="Arial" w:cs="Arial"/>
                <w:color w:val="000000" w:themeColor="text1"/>
                <w:sz w:val="20"/>
                <w:szCs w:val="20"/>
              </w:rPr>
              <w:t xml:space="preserve"> and wire</w:t>
            </w:r>
          </w:p>
          <w:p w:rsidRPr="00013C52" w:rsidR="005859B1" w:rsidRDefault="00F81DA9" w14:paraId="31586195"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26A46F3E"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0D4C5666"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449B355C" w14:textId="77777777">
            <w:pPr>
              <w:tabs>
                <w:tab w:val="left" w:pos="114"/>
              </w:tabs>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115AEE0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1BB4A7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B6716A9" w14:textId="0B58DA7E">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7506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CDD52B9" w14:textId="5601977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Nickel plates, sheets, strip and foil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E7DBA8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924871A" w14:textId="27F3C00B">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7507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95FE269" w14:textId="11852AD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Nickel tubes, pipes and tube or pipe fittings (for example, couplings, elbows, sleeves)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4559A367"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5E8FCB1C" w14:textId="23D0177B">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7508</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4D6FCDA2" w14:textId="20701DC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nickel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p w:rsidRPr="00013C52" w:rsidR="005859B1" w:rsidRDefault="005859B1" w14:paraId="55309F3C" w14:textId="77777777">
            <w:pPr>
              <w:spacing w:line="240" w:lineRule="auto"/>
              <w:rPr>
                <w:rFonts w:ascii="Arial" w:hAnsi="Arial" w:eastAsia="Arial" w:cs="Arial"/>
                <w:color w:val="000000" w:themeColor="text1"/>
                <w:sz w:val="20"/>
                <w:szCs w:val="20"/>
              </w:rPr>
            </w:pPr>
          </w:p>
        </w:tc>
      </w:tr>
    </w:tbl>
    <w:p w:rsidRPr="00013C52" w:rsidR="005859B1" w:rsidRDefault="005859B1" w14:paraId="1ADE81C2" w14:textId="77777777">
      <w:pPr>
        <w:spacing w:after="160"/>
        <w:rPr>
          <w:rFonts w:ascii="Arial" w:hAnsi="Arial" w:eastAsia="Arial" w:cs="Arial"/>
          <w:color w:val="000000" w:themeColor="text1"/>
          <w:sz w:val="20"/>
          <w:szCs w:val="20"/>
        </w:rPr>
      </w:pPr>
    </w:p>
    <w:p w:rsidRPr="00013C52" w:rsidR="005859B1" w:rsidRDefault="00F81DA9" w14:paraId="6524B30F"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4BF64082" w14:textId="77777777">
      <w:pPr>
        <w:pStyle w:val="Heading1"/>
        <w:jc w:val="center"/>
        <w:rPr>
          <w:rFonts w:cs="Arial"/>
          <w:color w:val="000000" w:themeColor="text1"/>
          <w:szCs w:val="24"/>
        </w:rPr>
      </w:pPr>
      <w:bookmarkStart w:name="_Toc96704494" w:id="62"/>
      <w:r w:rsidRPr="00013C52">
        <w:rPr>
          <w:rFonts w:eastAsia="Arial" w:cs="Arial"/>
          <w:color w:val="000000" w:themeColor="text1"/>
          <w:szCs w:val="24"/>
        </w:rPr>
        <w:t>Chapter 76 Aluminium and Articles Thereof</w:t>
      </w:r>
      <w:bookmarkEnd w:id="62"/>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4A72BD" w:rsidTr="40364290" w14:paraId="3A62643C" w14:textId="77777777">
        <w:trPr>
          <w:cantSplit/>
          <w:trHeight w:val="20"/>
          <w:tblHeader/>
        </w:trPr>
        <w:tc>
          <w:tcPr>
            <w:tcW w:w="493" w:type="pct"/>
            <w:tcBorders>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11590F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36665F5"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4A72BD" w:rsidTr="40364290" w14:paraId="68F1E5D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BAC31E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7604101000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8045306" w14:textId="2A37A85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bars, rods and profiles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not alloyed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Bars and rods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4FBCA37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30A7E8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7604210000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4A6028C" w14:textId="4869552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bars, rods and profiles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Hollow profiles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3A97DD1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2D776E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7604291010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EF8522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bars, </w:t>
            </w:r>
            <w:proofErr w:type="gramStart"/>
            <w:r w:rsidRPr="00013C52">
              <w:rPr>
                <w:rFonts w:ascii="Arial" w:hAnsi="Arial" w:eastAsia="Arial" w:cs="Arial"/>
                <w:color w:val="000000" w:themeColor="text1"/>
                <w:sz w:val="20"/>
                <w:szCs w:val="20"/>
              </w:rPr>
              <w:t>rods</w:t>
            </w:r>
            <w:proofErr w:type="gramEnd"/>
            <w:r w:rsidRPr="00013C52">
              <w:rPr>
                <w:rFonts w:ascii="Arial" w:hAnsi="Arial" w:eastAsia="Arial" w:cs="Arial"/>
                <w:color w:val="000000" w:themeColor="text1"/>
                <w:sz w:val="20"/>
                <w:szCs w:val="20"/>
              </w:rPr>
              <w:t xml:space="preserve"> and profiles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Bars and rods</w:t>
            </w:r>
          </w:p>
          <w:p w:rsidRPr="00013C52" w:rsidR="005859B1" w:rsidRDefault="00F81DA9" w14:paraId="4773A543" w14:textId="418D3BD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Sheets and bars of aluminium-lithium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54338B1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F0AC9A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7604291030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BE7BC68" w14:textId="5B82D9A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bars, rods and profiles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Bars and rods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Aluminium alloy rods with a diameter of 300,1 mm or more, but not more than 533,4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24A61A5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86AE83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7604291090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85C3691" w14:textId="65A8DCE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bars, rods and profiles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Bars and rods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0E6626B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34C4D6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7604299010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1420FD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bars, </w:t>
            </w:r>
            <w:proofErr w:type="gramStart"/>
            <w:r w:rsidRPr="00013C52">
              <w:rPr>
                <w:rFonts w:ascii="Arial" w:hAnsi="Arial" w:eastAsia="Arial" w:cs="Arial"/>
                <w:color w:val="000000" w:themeColor="text1"/>
                <w:sz w:val="20"/>
                <w:szCs w:val="20"/>
              </w:rPr>
              <w:t>rods</w:t>
            </w:r>
            <w:proofErr w:type="gramEnd"/>
            <w:r w:rsidRPr="00013C52">
              <w:rPr>
                <w:rFonts w:ascii="Arial" w:hAnsi="Arial" w:eastAsia="Arial" w:cs="Arial"/>
                <w:color w:val="000000" w:themeColor="text1"/>
                <w:sz w:val="20"/>
                <w:szCs w:val="20"/>
              </w:rPr>
              <w:t xml:space="preserve"> and profiles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Profiles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Bearing a specific manufacture number,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4A72BD" w:rsidTr="40364290" w14:paraId="5AC52F2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FE6EC5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7604299020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9061E4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bars, </w:t>
            </w:r>
            <w:proofErr w:type="gramStart"/>
            <w:r w:rsidRPr="00013C52">
              <w:rPr>
                <w:rFonts w:ascii="Arial" w:hAnsi="Arial" w:eastAsia="Arial" w:cs="Arial"/>
                <w:color w:val="000000" w:themeColor="text1"/>
                <w:sz w:val="20"/>
                <w:szCs w:val="20"/>
              </w:rPr>
              <w:t>rods</w:t>
            </w:r>
            <w:proofErr w:type="gramEnd"/>
            <w:r w:rsidRPr="00013C52">
              <w:rPr>
                <w:rFonts w:ascii="Arial" w:hAnsi="Arial" w:eastAsia="Arial" w:cs="Arial"/>
                <w:color w:val="000000" w:themeColor="text1"/>
                <w:sz w:val="20"/>
                <w:szCs w:val="20"/>
              </w:rPr>
              <w:t xml:space="preserve"> and profiles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Profiles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Conical shapes for reinforcing lateral rudders,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4A72BD" w:rsidTr="40364290" w14:paraId="3E02A47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9AE304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7604299090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A7ED01D" w14:textId="53E5D6E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bars, rods and profiles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Profiles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4545069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066CC22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7605110000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560FFE1" w14:textId="1DF267D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not alloyed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which the maximum cross-sectional dimension exceeds 7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1E8E85F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0419F2D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7605190000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2862035" w14:textId="72FD1A1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not alloyed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13F95FA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CB73B1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7605210000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C639934" w14:textId="0F127F2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which the maximum cross-sectional dimension exceeds 7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3B6364B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0D70B3D" w14:textId="54C0019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76052900</w:t>
            </w:r>
            <w:r w:rsidRPr="00013C52" w:rsidR="00050414">
              <w:rPr>
                <w:rFonts w:ascii="Arial" w:hAnsi="Arial" w:eastAsia="Arial" w:cs="Arial"/>
                <w:b/>
                <w:bCs/>
                <w:color w:val="000000" w:themeColor="text1"/>
                <w:sz w:val="20"/>
                <w:szCs w:val="20"/>
              </w:rPr>
              <w:t>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4D71C3F" w14:textId="3F78579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39AB0A7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F1CAE4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7606113000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A56D128"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w:t>
            </w:r>
            <w:proofErr w:type="gramStart"/>
            <w:r w:rsidRPr="00013C52">
              <w:rPr>
                <w:rFonts w:ascii="Arial" w:hAnsi="Arial" w:eastAsia="Arial" w:cs="Arial"/>
                <w:color w:val="000000" w:themeColor="text1"/>
                <w:sz w:val="20"/>
                <w:szCs w:val="20"/>
              </w:rPr>
              <w:t>mm</w:t>
            </w:r>
            <w:proofErr w:type="gramEnd"/>
            <w:r w:rsidRPr="00013C52">
              <w:rPr>
                <w:rFonts w:ascii="Arial" w:hAnsi="Arial" w:eastAsia="Arial" w:cs="Arial"/>
                <w:color w:val="000000" w:themeColor="text1"/>
                <w:sz w:val="20"/>
                <w:szCs w:val="20"/>
              </w:rPr>
              <w:t xml:space="preserve"> </w:t>
            </w:r>
          </w:p>
          <w:p w:rsidRPr="00013C52" w:rsidR="005859B1" w:rsidRDefault="00F81DA9" w14:paraId="2FA2ACA5"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Rectangular (including square) </w:t>
            </w:r>
          </w:p>
          <w:p w:rsidRPr="00013C52" w:rsidR="005859B1" w:rsidRDefault="00F81DA9" w14:paraId="0EC609DD"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Of aluminium, not </w:t>
            </w:r>
            <w:proofErr w:type="gramStart"/>
            <w:r w:rsidRPr="00013C52">
              <w:rPr>
                <w:rFonts w:ascii="Arial" w:hAnsi="Arial" w:eastAsia="Arial" w:cs="Arial"/>
                <w:color w:val="000000" w:themeColor="text1"/>
                <w:sz w:val="20"/>
                <w:szCs w:val="20"/>
              </w:rPr>
              <w:t>alloyed</w:t>
            </w:r>
            <w:proofErr w:type="gramEnd"/>
            <w:r w:rsidRPr="00013C52">
              <w:rPr>
                <w:rFonts w:ascii="Arial" w:hAnsi="Arial" w:eastAsia="Arial" w:cs="Arial"/>
                <w:color w:val="000000" w:themeColor="text1"/>
                <w:sz w:val="20"/>
                <w:szCs w:val="20"/>
              </w:rPr>
              <w:t xml:space="preserve"> </w:t>
            </w:r>
          </w:p>
          <w:p w:rsidRPr="00013C52" w:rsidR="005859B1" w:rsidRDefault="00F81DA9" w14:paraId="5E75278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Composite Panel</w:t>
            </w:r>
          </w:p>
          <w:p w:rsidRPr="00013C52" w:rsidR="005859B1" w:rsidRDefault="00F81DA9" w14:paraId="4F7AEB8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2BAA27F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1BE32D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7606115025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8B0CB8E"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w:t>
            </w:r>
            <w:proofErr w:type="gramStart"/>
            <w:r w:rsidRPr="00013C52">
              <w:rPr>
                <w:rFonts w:ascii="Arial" w:hAnsi="Arial" w:eastAsia="Arial" w:cs="Arial"/>
                <w:color w:val="000000" w:themeColor="text1"/>
                <w:sz w:val="20"/>
                <w:szCs w:val="20"/>
              </w:rPr>
              <w:t>mm</w:t>
            </w:r>
            <w:proofErr w:type="gramEnd"/>
            <w:r w:rsidRPr="00013C52">
              <w:rPr>
                <w:rFonts w:ascii="Arial" w:hAnsi="Arial" w:eastAsia="Arial" w:cs="Arial"/>
                <w:color w:val="000000" w:themeColor="text1"/>
                <w:sz w:val="20"/>
                <w:szCs w:val="20"/>
              </w:rPr>
              <w:t xml:space="preserve"> </w:t>
            </w:r>
          </w:p>
          <w:p w:rsidRPr="00013C52" w:rsidR="005859B1" w:rsidRDefault="00F81DA9" w14:paraId="217DC6A7"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713AB3C1"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Painted, varnished or coated with </w:t>
            </w:r>
            <w:proofErr w:type="gramStart"/>
            <w:r w:rsidRPr="00013C52">
              <w:rPr>
                <w:rFonts w:ascii="Arial" w:hAnsi="Arial" w:eastAsia="Arial" w:cs="Arial"/>
                <w:color w:val="000000" w:themeColor="text1"/>
                <w:sz w:val="20"/>
                <w:szCs w:val="20"/>
              </w:rPr>
              <w:t>plastics</w:t>
            </w:r>
            <w:proofErr w:type="gramEnd"/>
            <w:r w:rsidRPr="00013C52">
              <w:rPr>
                <w:rFonts w:ascii="Arial" w:hAnsi="Arial" w:eastAsia="Arial" w:cs="Arial"/>
                <w:color w:val="000000" w:themeColor="text1"/>
                <w:sz w:val="20"/>
                <w:szCs w:val="20"/>
              </w:rPr>
              <w:t xml:space="preserve"> </w:t>
            </w:r>
          </w:p>
          <w:p w:rsidRPr="00013C52" w:rsidR="005859B1" w:rsidRDefault="00F81DA9" w14:paraId="740EF111"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Plates bearing a specific manufacture number, for use in certain types of </w:t>
            </w:r>
            <w:proofErr w:type="gramStart"/>
            <w:r w:rsidRPr="00013C52">
              <w:rPr>
                <w:rFonts w:ascii="Arial" w:hAnsi="Arial" w:eastAsia="Arial" w:cs="Arial"/>
                <w:color w:val="000000" w:themeColor="text1"/>
                <w:sz w:val="20"/>
                <w:szCs w:val="20"/>
              </w:rPr>
              <w:t>aircraft</w:t>
            </w:r>
            <w:proofErr w:type="gramEnd"/>
            <w:r w:rsidRPr="00013C52">
              <w:rPr>
                <w:rFonts w:ascii="Arial" w:hAnsi="Arial" w:eastAsia="Arial" w:cs="Arial"/>
                <w:color w:val="000000" w:themeColor="text1"/>
                <w:sz w:val="20"/>
                <w:szCs w:val="20"/>
              </w:rPr>
              <w:t xml:space="preserve"> </w:t>
            </w:r>
          </w:p>
          <w:p w:rsidRPr="00013C52" w:rsidR="005859B1" w:rsidRDefault="00F81DA9" w14:paraId="7C43000D"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Not backed, without internal layers of other material </w:t>
            </w:r>
          </w:p>
          <w:p w:rsidRPr="00013C52" w:rsidR="005859B1" w:rsidRDefault="00F81DA9" w14:paraId="3165DBB3"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2CF517D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39CAE7B9" w14:textId="77777777">
            <w:pPr>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7606115030</w:t>
            </w:r>
          </w:p>
          <w:p w:rsidRPr="00013C52" w:rsidR="005859B1" w:rsidRDefault="005859B1" w14:paraId="38286D43" w14:textId="77777777">
            <w:pPr>
              <w:spacing w:line="240" w:lineRule="auto"/>
              <w:rPr>
                <w:rFonts w:ascii="Arial" w:hAnsi="Arial" w:eastAsia="Arial" w:cs="Arial"/>
                <w:b/>
                <w:bCs/>
                <w:color w:val="000000" w:themeColor="text1"/>
                <w:sz w:val="20"/>
                <w:szCs w:val="20"/>
              </w:rPr>
            </w:pP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1F48101"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w:t>
            </w:r>
            <w:proofErr w:type="gramStart"/>
            <w:r w:rsidRPr="00013C52">
              <w:rPr>
                <w:rFonts w:ascii="Arial" w:hAnsi="Arial" w:eastAsia="Arial" w:cs="Arial"/>
                <w:color w:val="000000" w:themeColor="text1"/>
                <w:sz w:val="20"/>
                <w:szCs w:val="20"/>
              </w:rPr>
              <w:t>mm</w:t>
            </w:r>
            <w:proofErr w:type="gramEnd"/>
            <w:r w:rsidRPr="00013C52">
              <w:rPr>
                <w:rFonts w:ascii="Arial" w:hAnsi="Arial" w:eastAsia="Arial" w:cs="Arial"/>
                <w:color w:val="000000" w:themeColor="text1"/>
                <w:sz w:val="20"/>
                <w:szCs w:val="20"/>
              </w:rPr>
              <w:t xml:space="preserve"> </w:t>
            </w:r>
          </w:p>
          <w:p w:rsidRPr="00013C52" w:rsidR="005859B1" w:rsidRDefault="00F81DA9" w14:paraId="1C05B8CA"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228EE46B"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Painted, varnished or coated with </w:t>
            </w:r>
            <w:proofErr w:type="gramStart"/>
            <w:r w:rsidRPr="00013C52">
              <w:rPr>
                <w:rFonts w:ascii="Arial" w:hAnsi="Arial" w:eastAsia="Arial" w:cs="Arial"/>
                <w:color w:val="000000" w:themeColor="text1"/>
                <w:sz w:val="20"/>
                <w:szCs w:val="20"/>
              </w:rPr>
              <w:t>plastics</w:t>
            </w:r>
            <w:proofErr w:type="gramEnd"/>
            <w:r w:rsidRPr="00013C52">
              <w:rPr>
                <w:rFonts w:ascii="Arial" w:hAnsi="Arial" w:eastAsia="Arial" w:cs="Arial"/>
                <w:color w:val="000000" w:themeColor="text1"/>
                <w:sz w:val="20"/>
                <w:szCs w:val="20"/>
              </w:rPr>
              <w:t xml:space="preserve"> </w:t>
            </w:r>
          </w:p>
          <w:p w:rsidRPr="00013C52" w:rsidR="005859B1" w:rsidRDefault="00F81DA9" w14:paraId="5EDDAED7"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Plates bearing a specific manufacture number, for use in certain types of </w:t>
            </w:r>
            <w:proofErr w:type="gramStart"/>
            <w:r w:rsidRPr="00013C52">
              <w:rPr>
                <w:rFonts w:ascii="Arial" w:hAnsi="Arial" w:eastAsia="Arial" w:cs="Arial"/>
                <w:color w:val="000000" w:themeColor="text1"/>
                <w:sz w:val="20"/>
                <w:szCs w:val="20"/>
              </w:rPr>
              <w:t>aircraft</w:t>
            </w:r>
            <w:proofErr w:type="gramEnd"/>
            <w:r w:rsidRPr="00013C52">
              <w:rPr>
                <w:rFonts w:ascii="Arial" w:hAnsi="Arial" w:eastAsia="Arial" w:cs="Arial"/>
                <w:color w:val="000000" w:themeColor="text1"/>
                <w:sz w:val="20"/>
                <w:szCs w:val="20"/>
              </w:rPr>
              <w:t xml:space="preserve"> </w:t>
            </w:r>
          </w:p>
          <w:p w:rsidRPr="00013C52" w:rsidR="005859B1" w:rsidRDefault="00F81DA9" w14:paraId="7989635D"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26B5F141"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3C027BD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1A15D8A" w14:textId="77777777">
            <w:pPr>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7606115089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68E5252"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w:t>
            </w:r>
            <w:proofErr w:type="gramStart"/>
            <w:r w:rsidRPr="00013C52">
              <w:rPr>
                <w:rFonts w:ascii="Arial" w:hAnsi="Arial" w:eastAsia="Arial" w:cs="Arial"/>
                <w:color w:val="000000" w:themeColor="text1"/>
                <w:sz w:val="20"/>
                <w:szCs w:val="20"/>
              </w:rPr>
              <w:t>mm</w:t>
            </w:r>
            <w:proofErr w:type="gramEnd"/>
            <w:r w:rsidRPr="00013C52">
              <w:rPr>
                <w:rFonts w:ascii="Arial" w:hAnsi="Arial" w:eastAsia="Arial" w:cs="Arial"/>
                <w:color w:val="000000" w:themeColor="text1"/>
                <w:sz w:val="20"/>
                <w:szCs w:val="20"/>
              </w:rPr>
              <w:t xml:space="preserve"> </w:t>
            </w:r>
          </w:p>
          <w:p w:rsidRPr="00013C52" w:rsidR="005859B1" w:rsidRDefault="00F81DA9" w14:paraId="0CF8EFCE"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45146769"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Painted, varnished or coated with </w:t>
            </w:r>
            <w:proofErr w:type="gramStart"/>
            <w:r w:rsidRPr="00013C52">
              <w:rPr>
                <w:rFonts w:ascii="Arial" w:hAnsi="Arial" w:eastAsia="Arial" w:cs="Arial"/>
                <w:color w:val="000000" w:themeColor="text1"/>
                <w:sz w:val="20"/>
                <w:szCs w:val="20"/>
              </w:rPr>
              <w:t>plastics</w:t>
            </w:r>
            <w:proofErr w:type="gramEnd"/>
            <w:r w:rsidRPr="00013C52">
              <w:rPr>
                <w:rFonts w:ascii="Arial" w:hAnsi="Arial" w:eastAsia="Arial" w:cs="Arial"/>
                <w:color w:val="000000" w:themeColor="text1"/>
                <w:sz w:val="20"/>
                <w:szCs w:val="20"/>
              </w:rPr>
              <w:t xml:space="preserve"> </w:t>
            </w:r>
          </w:p>
          <w:p w:rsidRPr="00013C52" w:rsidR="005859B1" w:rsidRDefault="00F81DA9" w14:paraId="3ACFFC1D"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5807BDA0"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Other</w:t>
            </w:r>
          </w:p>
        </w:tc>
      </w:tr>
      <w:tr w:rsidRPr="002A2B53" w:rsidR="004A72BD" w:rsidTr="40364290" w14:paraId="28531E1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655C35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7606119125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333D17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Rectangular (including square)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not alloyed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thickness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Less than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Plates bearing a specific manufacture number, for use in certain types of </w:t>
            </w:r>
            <w:proofErr w:type="gramStart"/>
            <w:r w:rsidRPr="00013C52">
              <w:rPr>
                <w:rFonts w:ascii="Arial" w:hAnsi="Arial" w:eastAsia="Arial" w:cs="Arial"/>
                <w:color w:val="000000" w:themeColor="text1"/>
                <w:sz w:val="20"/>
                <w:szCs w:val="20"/>
              </w:rPr>
              <w:t>aircraft</w:t>
            </w:r>
            <w:proofErr w:type="gramEnd"/>
          </w:p>
          <w:p w:rsidRPr="00013C52" w:rsidR="005859B1" w:rsidRDefault="00F81DA9" w14:paraId="55F6F16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Not backed, without internal layers of other material</w:t>
            </w:r>
            <w:r w:rsidRPr="00013C52">
              <w:rPr>
                <w:rFonts w:ascii="Arial" w:hAnsi="Arial" w:eastAsia="Arial" w:cs="Arial"/>
                <w:color w:val="000000" w:themeColor="text1"/>
                <w:sz w:val="20"/>
                <w:szCs w:val="20"/>
                <w:shd w:val="clear" w:color="auto" w:fill="F3F2F1"/>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p w:rsidRPr="00013C52" w:rsidR="005859B1" w:rsidRDefault="005859B1" w14:paraId="7D9716D0" w14:textId="77777777">
            <w:pPr>
              <w:spacing w:line="240" w:lineRule="auto"/>
              <w:rPr>
                <w:rFonts w:ascii="Arial" w:hAnsi="Arial" w:eastAsia="Arial" w:cs="Arial"/>
                <w:color w:val="000000" w:themeColor="text1"/>
                <w:sz w:val="20"/>
                <w:szCs w:val="20"/>
              </w:rPr>
            </w:pPr>
          </w:p>
        </w:tc>
      </w:tr>
      <w:tr w:rsidRPr="002A2B53" w:rsidR="004A72BD" w:rsidTr="40364290" w14:paraId="47DA371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7B5AA2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7606119130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F4C64B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plates, sheets and strip, of a thickness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20BFB6B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Rectangular (including square)</w:t>
            </w:r>
          </w:p>
          <w:p w:rsidRPr="00013C52" w:rsidR="005859B1" w:rsidRDefault="00F81DA9" w14:paraId="75D0565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Of aluminium, not </w:t>
            </w:r>
            <w:proofErr w:type="gramStart"/>
            <w:r w:rsidRPr="00013C52">
              <w:rPr>
                <w:rFonts w:ascii="Arial" w:hAnsi="Arial" w:eastAsia="Arial" w:cs="Arial"/>
                <w:color w:val="000000" w:themeColor="text1"/>
                <w:sz w:val="20"/>
                <w:szCs w:val="20"/>
              </w:rPr>
              <w:t>alloyed</w:t>
            </w:r>
            <w:proofErr w:type="gramEnd"/>
          </w:p>
          <w:p w:rsidRPr="00013C52" w:rsidR="005859B1" w:rsidRDefault="00F81DA9" w14:paraId="548DA16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of a thickness of</w:t>
            </w:r>
          </w:p>
          <w:p w:rsidRPr="00013C52" w:rsidR="005859B1" w:rsidRDefault="00F81DA9" w14:paraId="5876874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Less than 3 mm</w:t>
            </w:r>
          </w:p>
          <w:p w:rsidRPr="00013C52" w:rsidR="005859B1" w:rsidRDefault="00F81DA9" w14:paraId="5630568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Plates bearing a specific manufacture number, for use in certain types of </w:t>
            </w:r>
            <w:proofErr w:type="gramStart"/>
            <w:r w:rsidRPr="00013C52">
              <w:rPr>
                <w:rFonts w:ascii="Arial" w:hAnsi="Arial" w:eastAsia="Arial" w:cs="Arial"/>
                <w:color w:val="000000" w:themeColor="text1"/>
                <w:sz w:val="20"/>
                <w:szCs w:val="20"/>
              </w:rPr>
              <w:t>aircraft</w:t>
            </w:r>
            <w:proofErr w:type="gramEnd"/>
          </w:p>
          <w:p w:rsidRPr="00013C52" w:rsidR="005859B1" w:rsidRDefault="00F81DA9" w14:paraId="1773770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3AAB53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p w:rsidRPr="00013C52" w:rsidR="005859B1" w:rsidRDefault="005859B1" w14:paraId="06F6DF1E" w14:textId="77777777">
            <w:pPr>
              <w:spacing w:line="240" w:lineRule="auto"/>
              <w:rPr>
                <w:rFonts w:ascii="Arial" w:hAnsi="Arial" w:eastAsia="Arial" w:cs="Arial"/>
                <w:color w:val="000000" w:themeColor="text1"/>
                <w:sz w:val="20"/>
                <w:szCs w:val="20"/>
              </w:rPr>
            </w:pPr>
          </w:p>
        </w:tc>
      </w:tr>
      <w:tr w:rsidRPr="002A2B53" w:rsidR="004A72BD" w:rsidTr="40364290" w14:paraId="3383F79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980929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7606119186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483D8B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Rectangular (including square)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not alloyed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thickness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Less than 3 mm</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5859B1" w:rsidRDefault="00F81DA9" w14:paraId="0966DBA3" w14:textId="392F3C4F">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shd w:val="clear" w:color="auto" w:fill="F3F2F1"/>
              </w:rPr>
              <w:t>Not backed, without internal layers of other material</w:t>
            </w:r>
            <w:r w:rsidRPr="00013C52">
              <w:rPr>
                <w:rFonts w:ascii="Arial" w:hAnsi="Arial" w:eastAsia="Arial" w:cs="Arial"/>
                <w:color w:val="000000" w:themeColor="text1"/>
                <w:sz w:val="20"/>
                <w:szCs w:val="20"/>
                <w:shd w:val="clear" w:color="auto" w:fill="F3F2F1"/>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p w:rsidRPr="00013C52" w:rsidR="005859B1" w:rsidRDefault="005859B1" w14:paraId="4A04C199" w14:textId="77777777">
            <w:pPr>
              <w:spacing w:line="240" w:lineRule="auto"/>
              <w:rPr>
                <w:rFonts w:ascii="Arial" w:hAnsi="Arial" w:eastAsia="Arial" w:cs="Arial"/>
                <w:color w:val="000000" w:themeColor="text1"/>
                <w:sz w:val="20"/>
                <w:szCs w:val="20"/>
              </w:rPr>
            </w:pPr>
          </w:p>
        </w:tc>
      </w:tr>
      <w:tr w:rsidRPr="002A2B53" w:rsidR="004A72BD" w:rsidTr="40364290" w14:paraId="5CFDEF5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8BD43E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7606119189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FE2C0A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Rectangular (including square)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not alloyed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thickness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Less than 3 mm</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5859B1" w:rsidRDefault="00F81DA9" w14:paraId="79065275" w14:textId="2844F8A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p w:rsidRPr="00013C52" w:rsidR="005859B1" w:rsidRDefault="005859B1" w14:paraId="029659C1" w14:textId="77777777">
            <w:pPr>
              <w:spacing w:line="240" w:lineRule="auto"/>
              <w:rPr>
                <w:rFonts w:ascii="Arial" w:hAnsi="Arial" w:eastAsia="Arial" w:cs="Arial"/>
                <w:color w:val="000000" w:themeColor="text1"/>
                <w:sz w:val="20"/>
                <w:szCs w:val="20"/>
              </w:rPr>
            </w:pPr>
          </w:p>
        </w:tc>
      </w:tr>
      <w:tr w:rsidRPr="002A2B53" w:rsidR="004A72BD" w:rsidTr="40364290" w14:paraId="4903567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4D3DF9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7606119325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F35351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Rectangular (including square)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not alloyed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thickness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less than 3 mm but less than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Plates bearing a specific manufacture number, for use in certain types of </w:t>
            </w:r>
            <w:proofErr w:type="gramStart"/>
            <w:r w:rsidRPr="00013C52">
              <w:rPr>
                <w:rFonts w:ascii="Arial" w:hAnsi="Arial" w:eastAsia="Arial" w:cs="Arial"/>
                <w:color w:val="000000" w:themeColor="text1"/>
                <w:sz w:val="20"/>
                <w:szCs w:val="20"/>
              </w:rPr>
              <w:t>aircraft</w:t>
            </w:r>
            <w:proofErr w:type="gramEnd"/>
          </w:p>
          <w:p w:rsidRPr="00013C52" w:rsidR="005859B1" w:rsidRDefault="00F81DA9" w14:paraId="574284A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Not backed, without internal layers of other material</w:t>
            </w:r>
            <w:r w:rsidRPr="00013C52">
              <w:rPr>
                <w:rFonts w:ascii="Arial" w:hAnsi="Arial" w:eastAsia="Arial" w:cs="Arial"/>
                <w:color w:val="000000" w:themeColor="text1"/>
                <w:sz w:val="20"/>
                <w:szCs w:val="20"/>
                <w:shd w:val="clear" w:color="auto" w:fill="F3F2F1"/>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p w:rsidRPr="00013C52" w:rsidR="005859B1" w:rsidRDefault="005859B1" w14:paraId="2DE7D795" w14:textId="77777777">
            <w:pPr>
              <w:spacing w:line="240" w:lineRule="auto"/>
              <w:rPr>
                <w:rFonts w:ascii="Arial" w:hAnsi="Arial" w:eastAsia="Arial" w:cs="Arial"/>
                <w:color w:val="000000" w:themeColor="text1"/>
                <w:sz w:val="20"/>
                <w:szCs w:val="20"/>
              </w:rPr>
            </w:pPr>
          </w:p>
          <w:p w:rsidRPr="00013C52" w:rsidR="005859B1" w:rsidRDefault="005859B1" w14:paraId="32462B99" w14:textId="77777777">
            <w:pPr>
              <w:spacing w:line="240" w:lineRule="auto"/>
              <w:rPr>
                <w:rFonts w:ascii="Arial" w:hAnsi="Arial" w:eastAsia="Arial" w:cs="Arial"/>
                <w:color w:val="000000" w:themeColor="text1"/>
                <w:sz w:val="20"/>
                <w:szCs w:val="20"/>
              </w:rPr>
            </w:pPr>
          </w:p>
        </w:tc>
      </w:tr>
      <w:tr w:rsidRPr="002A2B53" w:rsidR="004A72BD" w:rsidTr="40364290" w14:paraId="410E4BC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018CA7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7606119330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21B98F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Rectangular (including square)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not alloyed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thickness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less than 3 mm but less than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Plates bearing a specific manufacture number, for use in certain types of </w:t>
            </w:r>
            <w:proofErr w:type="gramStart"/>
            <w:r w:rsidRPr="00013C52">
              <w:rPr>
                <w:rFonts w:ascii="Arial" w:hAnsi="Arial" w:eastAsia="Arial" w:cs="Arial"/>
                <w:color w:val="000000" w:themeColor="text1"/>
                <w:sz w:val="20"/>
                <w:szCs w:val="20"/>
              </w:rPr>
              <w:t>aircraft</w:t>
            </w:r>
            <w:proofErr w:type="gramEnd"/>
          </w:p>
          <w:p w:rsidRPr="00013C52" w:rsidR="005859B1" w:rsidRDefault="00F81DA9" w14:paraId="27C7E08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maintenance and repair of aircraft of an unladen weight exceeding 2 000 kilograms and of ground flying trainers for civil </w:t>
            </w:r>
            <w:proofErr w:type="gramStart"/>
            <w:r w:rsidRPr="00013C52">
              <w:rPr>
                <w:rFonts w:ascii="Arial" w:hAnsi="Arial" w:eastAsia="Arial" w:cs="Arial"/>
                <w:color w:val="000000" w:themeColor="text1"/>
                <w:sz w:val="20"/>
                <w:szCs w:val="20"/>
              </w:rPr>
              <w:t>use</w:t>
            </w:r>
            <w:proofErr w:type="gramEnd"/>
          </w:p>
          <w:p w:rsidRPr="00013C52" w:rsidR="005859B1" w:rsidRDefault="005859B1" w14:paraId="39FD2F59" w14:textId="77777777">
            <w:pPr>
              <w:spacing w:line="240" w:lineRule="auto"/>
              <w:rPr>
                <w:rFonts w:ascii="Arial" w:hAnsi="Arial" w:eastAsia="Arial" w:cs="Arial"/>
                <w:color w:val="000000" w:themeColor="text1"/>
                <w:sz w:val="20"/>
                <w:szCs w:val="20"/>
              </w:rPr>
            </w:pPr>
          </w:p>
        </w:tc>
      </w:tr>
      <w:tr w:rsidRPr="002A2B53" w:rsidR="004A72BD" w:rsidTr="40364290" w14:paraId="6ABF62D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C7E51C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7606119386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51457D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Rectangular (including square)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not alloyed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thickness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less than 3 mm but less than 6 mm</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5859B1" w:rsidRDefault="00F81DA9" w14:paraId="287AF2C8" w14:textId="3A24D84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Not backed, without internal layers of other material</w:t>
            </w:r>
            <w:r w:rsidRPr="00013C52">
              <w:rPr>
                <w:rFonts w:ascii="Arial" w:hAnsi="Arial" w:eastAsia="Arial" w:cs="Arial"/>
                <w:color w:val="000000" w:themeColor="text1"/>
                <w:sz w:val="20"/>
                <w:szCs w:val="20"/>
                <w:shd w:val="clear" w:color="auto" w:fill="F3F2F1"/>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p w:rsidRPr="00013C52" w:rsidR="005859B1" w:rsidRDefault="005859B1" w14:paraId="0FC09922" w14:textId="77777777">
            <w:pPr>
              <w:spacing w:line="240" w:lineRule="auto"/>
              <w:rPr>
                <w:rFonts w:ascii="Arial" w:hAnsi="Arial" w:eastAsia="Arial" w:cs="Arial"/>
                <w:color w:val="000000" w:themeColor="text1"/>
                <w:sz w:val="20"/>
                <w:szCs w:val="20"/>
              </w:rPr>
            </w:pPr>
          </w:p>
        </w:tc>
      </w:tr>
      <w:tr w:rsidRPr="002A2B53" w:rsidR="004A72BD" w:rsidTr="40364290" w14:paraId="0288379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B40133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7606119389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42D425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Rectangular (including square)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not alloyed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thickness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less than 3 mm but less than 6 mm</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5859B1" w:rsidRDefault="00F81DA9" w14:paraId="07583538" w14:textId="1A2446E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p w:rsidRPr="00013C52" w:rsidR="005859B1" w:rsidRDefault="005859B1" w14:paraId="5DFE5ED0" w14:textId="77777777">
            <w:pPr>
              <w:spacing w:line="240" w:lineRule="auto"/>
              <w:rPr>
                <w:rFonts w:ascii="Arial" w:hAnsi="Arial" w:eastAsia="Arial" w:cs="Arial"/>
                <w:color w:val="000000" w:themeColor="text1"/>
                <w:sz w:val="20"/>
                <w:szCs w:val="20"/>
              </w:rPr>
            </w:pPr>
          </w:p>
        </w:tc>
      </w:tr>
      <w:tr w:rsidRPr="002A2B53" w:rsidR="004A72BD" w:rsidTr="40364290" w14:paraId="33E11D5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3ECA6B0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7606119925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67817E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Rectangular (including square)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not alloyed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thickness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less than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Plates bearing a specific manufacture number, for use in certain types of </w:t>
            </w:r>
            <w:proofErr w:type="gramStart"/>
            <w:r w:rsidRPr="00013C52">
              <w:rPr>
                <w:rFonts w:ascii="Arial" w:hAnsi="Arial" w:eastAsia="Arial" w:cs="Arial"/>
                <w:color w:val="000000" w:themeColor="text1"/>
                <w:sz w:val="20"/>
                <w:szCs w:val="20"/>
              </w:rPr>
              <w:t>aircraft</w:t>
            </w:r>
            <w:proofErr w:type="gramEnd"/>
          </w:p>
          <w:p w:rsidRPr="00013C52" w:rsidR="005859B1" w:rsidRDefault="00F81DA9" w14:paraId="783AB4A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Not backed, without internal layers of other material</w:t>
            </w:r>
            <w:r w:rsidRPr="00013C52">
              <w:rPr>
                <w:rFonts w:ascii="Arial" w:hAnsi="Arial" w:eastAsia="Arial" w:cs="Arial"/>
                <w:color w:val="000000" w:themeColor="text1"/>
                <w:sz w:val="20"/>
                <w:szCs w:val="20"/>
                <w:shd w:val="clear" w:color="auto" w:fill="F3F2F1"/>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p w:rsidRPr="00013C52" w:rsidR="005859B1" w:rsidRDefault="005859B1" w14:paraId="7F31C861" w14:textId="77777777">
            <w:pPr>
              <w:spacing w:line="240" w:lineRule="auto"/>
              <w:rPr>
                <w:rFonts w:ascii="Arial" w:hAnsi="Arial" w:eastAsia="Arial" w:cs="Arial"/>
                <w:color w:val="000000" w:themeColor="text1"/>
                <w:sz w:val="20"/>
                <w:szCs w:val="20"/>
              </w:rPr>
            </w:pPr>
          </w:p>
        </w:tc>
      </w:tr>
      <w:tr w:rsidRPr="002A2B53" w:rsidR="004A72BD" w:rsidTr="40364290" w14:paraId="4C8962E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E30307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7606119930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9BFD0C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Rectangular (including square)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not alloyed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thickness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less than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Plates bearing a specific manufacture number, for use in certain types of </w:t>
            </w:r>
            <w:proofErr w:type="gramStart"/>
            <w:r w:rsidRPr="00013C52">
              <w:rPr>
                <w:rFonts w:ascii="Arial" w:hAnsi="Arial" w:eastAsia="Arial" w:cs="Arial"/>
                <w:color w:val="000000" w:themeColor="text1"/>
                <w:sz w:val="20"/>
                <w:szCs w:val="20"/>
              </w:rPr>
              <w:t>aircraft</w:t>
            </w:r>
            <w:proofErr w:type="gramEnd"/>
          </w:p>
          <w:p w:rsidRPr="00013C52" w:rsidR="005859B1" w:rsidRDefault="00F81DA9" w14:paraId="4EB8EE5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maintenance and repair of aircraft of an unladen weight exceeding 2 000 kilograms and of ground flying trainers for civil </w:t>
            </w:r>
            <w:proofErr w:type="gramStart"/>
            <w:r w:rsidRPr="00013C52">
              <w:rPr>
                <w:rFonts w:ascii="Arial" w:hAnsi="Arial" w:eastAsia="Arial" w:cs="Arial"/>
                <w:color w:val="000000" w:themeColor="text1"/>
                <w:sz w:val="20"/>
                <w:szCs w:val="20"/>
              </w:rPr>
              <w:t>use</w:t>
            </w:r>
            <w:proofErr w:type="gramEnd"/>
          </w:p>
          <w:p w:rsidRPr="00013C52" w:rsidR="005859B1" w:rsidRDefault="005859B1" w14:paraId="279CFC57" w14:textId="77777777">
            <w:pPr>
              <w:spacing w:line="240" w:lineRule="auto"/>
              <w:rPr>
                <w:rFonts w:ascii="Arial" w:hAnsi="Arial" w:eastAsia="Arial" w:cs="Arial"/>
                <w:color w:val="000000" w:themeColor="text1"/>
                <w:sz w:val="20"/>
                <w:szCs w:val="20"/>
              </w:rPr>
            </w:pPr>
          </w:p>
        </w:tc>
      </w:tr>
      <w:tr w:rsidRPr="002A2B53" w:rsidR="004A72BD" w:rsidTr="40364290" w14:paraId="1D36342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DA52FA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7606119986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52323A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Rectangular (including square)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not alloyed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thickness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less than 6 mm</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5859B1" w:rsidRDefault="00F81DA9" w14:paraId="401B26F7" w14:textId="22D5F35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Not backed, without internal layers of other material</w:t>
            </w:r>
            <w:r w:rsidRPr="00013C52">
              <w:rPr>
                <w:rFonts w:ascii="Arial" w:hAnsi="Arial" w:eastAsia="Arial" w:cs="Arial"/>
                <w:color w:val="000000" w:themeColor="text1"/>
                <w:sz w:val="20"/>
                <w:szCs w:val="20"/>
                <w:shd w:val="clear" w:color="auto" w:fill="F3F2F1"/>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p w:rsidRPr="00013C52" w:rsidR="005859B1" w:rsidRDefault="005859B1" w14:paraId="6CB2AA25" w14:textId="77777777">
            <w:pPr>
              <w:spacing w:line="240" w:lineRule="auto"/>
              <w:rPr>
                <w:rFonts w:ascii="Arial" w:hAnsi="Arial" w:eastAsia="Arial" w:cs="Arial"/>
                <w:color w:val="000000" w:themeColor="text1"/>
                <w:sz w:val="20"/>
                <w:szCs w:val="20"/>
              </w:rPr>
            </w:pPr>
          </w:p>
        </w:tc>
      </w:tr>
      <w:tr w:rsidRPr="002A2B53" w:rsidR="004A72BD" w:rsidTr="40364290" w14:paraId="539CFDF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37C30A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7606119989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E63917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Rectangular (including square)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not alloyed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thickness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less than 6 mm</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5859B1" w:rsidRDefault="00F81DA9" w14:paraId="1CD08CC6" w14:textId="6ED24A6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p w:rsidRPr="00013C52" w:rsidR="005859B1" w:rsidRDefault="005859B1" w14:paraId="07B55C27" w14:textId="77777777">
            <w:pPr>
              <w:spacing w:line="240" w:lineRule="auto"/>
              <w:rPr>
                <w:rFonts w:ascii="Arial" w:hAnsi="Arial" w:eastAsia="Arial" w:cs="Arial"/>
                <w:color w:val="000000" w:themeColor="text1"/>
                <w:sz w:val="20"/>
                <w:szCs w:val="20"/>
              </w:rPr>
            </w:pPr>
          </w:p>
        </w:tc>
      </w:tr>
      <w:tr w:rsidRPr="002A2B53" w:rsidR="004A72BD" w:rsidTr="40364290" w14:paraId="043E58E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8C6BBC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7606129223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B1D8D3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Rectangular (including square)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thickness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Less than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Plates bearing a specific manufacture number, for use in certain types of </w:t>
            </w:r>
            <w:proofErr w:type="gramStart"/>
            <w:r w:rsidRPr="00013C52">
              <w:rPr>
                <w:rFonts w:ascii="Arial" w:hAnsi="Arial" w:eastAsia="Arial" w:cs="Arial"/>
                <w:color w:val="000000" w:themeColor="text1"/>
                <w:sz w:val="20"/>
                <w:szCs w:val="20"/>
              </w:rPr>
              <w:t>aircraft</w:t>
            </w:r>
            <w:proofErr w:type="gramEnd"/>
          </w:p>
          <w:p w:rsidRPr="00013C52" w:rsidR="005859B1" w:rsidRDefault="00F81DA9" w14:paraId="07C04AD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Not backed, without internal layers of other material</w:t>
            </w:r>
          </w:p>
          <w:p w:rsidRPr="00013C52" w:rsidR="005859B1" w:rsidRDefault="00F81DA9" w14:paraId="77048A6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Of a thickness of not less than 0,8 mm</w:t>
            </w:r>
            <w:r w:rsidRPr="00013C52">
              <w:rPr>
                <w:rFonts w:ascii="Arial" w:hAnsi="Arial" w:eastAsia="Arial" w:cs="Arial"/>
                <w:color w:val="000000" w:themeColor="text1"/>
                <w:sz w:val="20"/>
                <w:szCs w:val="20"/>
                <w:shd w:val="clear" w:color="auto" w:fill="F3F2F1"/>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4A72BD" w:rsidTr="40364290" w14:paraId="644BC1A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6E5547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7606129225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6E6E63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Rectangular (including square)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thickness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Less than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Plates bearing a specific manufacture number, for use in certain types of </w:t>
            </w:r>
            <w:proofErr w:type="gramStart"/>
            <w:r w:rsidRPr="00013C52">
              <w:rPr>
                <w:rFonts w:ascii="Arial" w:hAnsi="Arial" w:eastAsia="Arial" w:cs="Arial"/>
                <w:color w:val="000000" w:themeColor="text1"/>
                <w:sz w:val="20"/>
                <w:szCs w:val="20"/>
              </w:rPr>
              <w:t>aircraft</w:t>
            </w:r>
            <w:proofErr w:type="gramEnd"/>
          </w:p>
          <w:p w:rsidRPr="00013C52" w:rsidR="005859B1" w:rsidRDefault="00F81DA9" w14:paraId="631AF5F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Not backed, without internal layers of other material</w:t>
            </w:r>
          </w:p>
          <w:p w:rsidRPr="00013C52" w:rsidR="005859B1" w:rsidRDefault="00F81DA9" w14:paraId="1C5BF09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Other</w:t>
            </w:r>
          </w:p>
          <w:p w:rsidRPr="00013C52" w:rsidR="005859B1" w:rsidRDefault="00F81DA9" w14:paraId="0E295FC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4A72BD" w:rsidTr="40364290" w14:paraId="50C690C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95159F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7606129230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0F5564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plates, sheets and strip, of a thickness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6EFCFF0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Rectangular (including square)</w:t>
            </w:r>
          </w:p>
          <w:p w:rsidRPr="00013C52" w:rsidR="005859B1" w:rsidRDefault="00F81DA9" w14:paraId="7AD0595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aluminium alloys</w:t>
            </w:r>
          </w:p>
          <w:p w:rsidRPr="00013C52" w:rsidR="005859B1" w:rsidRDefault="00F81DA9" w14:paraId="2600B95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04D260B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of a thickness of</w:t>
            </w:r>
          </w:p>
          <w:p w:rsidRPr="00013C52" w:rsidR="005859B1" w:rsidRDefault="00F81DA9" w14:paraId="15D55C3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Less than 3 mm</w:t>
            </w:r>
          </w:p>
          <w:p w:rsidRPr="00013C52" w:rsidR="005859B1" w:rsidRDefault="00F81DA9" w14:paraId="353EAC7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Plates bearing a specific manufacture number, for use in certain types of </w:t>
            </w:r>
            <w:proofErr w:type="gramStart"/>
            <w:r w:rsidRPr="00013C52">
              <w:rPr>
                <w:rFonts w:ascii="Arial" w:hAnsi="Arial" w:eastAsia="Arial" w:cs="Arial"/>
                <w:color w:val="000000" w:themeColor="text1"/>
                <w:sz w:val="20"/>
                <w:szCs w:val="20"/>
              </w:rPr>
              <w:t>aircraft</w:t>
            </w:r>
            <w:proofErr w:type="gramEnd"/>
          </w:p>
          <w:p w:rsidRPr="00013C52" w:rsidR="005859B1" w:rsidRDefault="00F81DA9" w14:paraId="406B94A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A324CF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p w:rsidRPr="00013C52" w:rsidR="005859B1" w:rsidRDefault="005859B1" w14:paraId="76C077F3" w14:textId="77777777">
            <w:pPr>
              <w:spacing w:line="240" w:lineRule="auto"/>
              <w:rPr>
                <w:rFonts w:ascii="Arial" w:hAnsi="Arial" w:eastAsia="Arial" w:cs="Arial"/>
                <w:color w:val="000000" w:themeColor="text1"/>
                <w:sz w:val="20"/>
                <w:szCs w:val="20"/>
              </w:rPr>
            </w:pPr>
          </w:p>
        </w:tc>
      </w:tr>
      <w:tr w:rsidRPr="002A2B53" w:rsidR="004A72BD" w:rsidTr="40364290" w14:paraId="4AB3A82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CADD51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7606129291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3D5FF7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plates, sheets and strip, of a thickness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23B7811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Rectangular (including square)</w:t>
            </w:r>
          </w:p>
          <w:p w:rsidRPr="00013C52" w:rsidR="005859B1" w:rsidRDefault="00F81DA9" w14:paraId="51DFC33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aluminium alloys</w:t>
            </w:r>
          </w:p>
          <w:p w:rsidRPr="00013C52" w:rsidR="005859B1" w:rsidRDefault="00F81DA9" w14:paraId="105104D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0F33D9F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of a thickness of</w:t>
            </w:r>
          </w:p>
          <w:p w:rsidRPr="00013C52" w:rsidR="005859B1" w:rsidRDefault="00F81DA9" w14:paraId="533CB59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Less than 3 mm</w:t>
            </w:r>
          </w:p>
          <w:p w:rsidRPr="00013C52" w:rsidR="005859B1" w:rsidRDefault="00F81DA9" w14:paraId="5B10115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12751CA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 without internal layers of other material</w:t>
            </w:r>
          </w:p>
          <w:p w:rsidRPr="00013C52" w:rsidR="005859B1" w:rsidRDefault="00F81DA9" w14:paraId="31D81BE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use as body panels in the car industry or for use in the manufacture of aircraft parts and of a thickness of not less than 0,8 mm</w:t>
            </w:r>
          </w:p>
        </w:tc>
      </w:tr>
      <w:tr w:rsidRPr="002A2B53" w:rsidR="004A72BD" w:rsidTr="40364290" w14:paraId="07F3A6B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9472A0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7606129292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A240F0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plates, sheets and strip, of a thickness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046274F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Rectangular (including square)</w:t>
            </w:r>
          </w:p>
          <w:p w:rsidRPr="00013C52" w:rsidR="005859B1" w:rsidRDefault="00F81DA9" w14:paraId="502ECCC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aluminium alloys</w:t>
            </w:r>
          </w:p>
          <w:p w:rsidRPr="00013C52" w:rsidR="005859B1" w:rsidRDefault="00F81DA9" w14:paraId="2E72B0F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00FC59F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of a thickness of</w:t>
            </w:r>
          </w:p>
          <w:p w:rsidRPr="00013C52" w:rsidR="005859B1" w:rsidRDefault="00F81DA9" w14:paraId="6C14F95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Less than 3 mm</w:t>
            </w:r>
          </w:p>
          <w:p w:rsidRPr="00013C52" w:rsidR="005859B1" w:rsidRDefault="00F81DA9" w14:paraId="7BAEE59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FAB770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 without internal layers of other material</w:t>
            </w:r>
          </w:p>
          <w:p w:rsidRPr="00013C52" w:rsidR="005859B1" w:rsidRDefault="00F81DA9" w14:paraId="7002FE6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DE740D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 xml:space="preserve">Hot rolled coils, tension levelled, of a thickness not exceeding </w:t>
            </w:r>
            <w:proofErr w:type="gramStart"/>
            <w:r w:rsidRPr="00013C52">
              <w:rPr>
                <w:rFonts w:ascii="Arial" w:hAnsi="Arial" w:eastAsia="Arial" w:cs="Arial"/>
                <w:color w:val="000000" w:themeColor="text1"/>
                <w:sz w:val="20"/>
                <w:szCs w:val="20"/>
                <w:shd w:val="clear" w:color="auto" w:fill="F3F2F1"/>
              </w:rPr>
              <w:t>1,5 mm,</w:t>
            </w:r>
            <w:proofErr w:type="gramEnd"/>
            <w:r w:rsidRPr="00013C52">
              <w:rPr>
                <w:rFonts w:ascii="Arial" w:hAnsi="Arial" w:eastAsia="Arial" w:cs="Arial"/>
                <w:color w:val="000000" w:themeColor="text1"/>
                <w:sz w:val="20"/>
                <w:szCs w:val="20"/>
                <w:shd w:val="clear" w:color="auto" w:fill="F3F2F1"/>
              </w:rPr>
              <w:t xml:space="preserve"> of a width of not less than 800 mm but not exceeding 2050 mm, for use in the manufacture of aluminium composite panels</w:t>
            </w:r>
          </w:p>
          <w:p w:rsidRPr="00013C52" w:rsidR="005859B1" w:rsidRDefault="00F81DA9" w14:paraId="6BAF363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3BBFF27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06C8FA4F" w14:textId="6ED9B1F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 xml:space="preserve">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67374CB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4F87D6A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p w:rsidRPr="00013C52" w:rsidR="005859B1" w:rsidRDefault="005859B1" w14:paraId="2942EFBB" w14:textId="77777777">
            <w:pPr>
              <w:spacing w:line="240" w:lineRule="auto"/>
              <w:rPr>
                <w:rFonts w:ascii="Arial" w:hAnsi="Arial" w:eastAsia="Arial" w:cs="Arial"/>
                <w:color w:val="000000" w:themeColor="text1"/>
                <w:sz w:val="20"/>
                <w:szCs w:val="20"/>
              </w:rPr>
            </w:pPr>
          </w:p>
        </w:tc>
      </w:tr>
      <w:tr w:rsidRPr="002A2B53" w:rsidR="004A72BD" w:rsidTr="40364290" w14:paraId="322E574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94F5C6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7606129293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4997FF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plates, sheets and strip, of a thickness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6FCDF8D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Rectangular (including square)</w:t>
            </w:r>
          </w:p>
          <w:p w:rsidRPr="00013C52" w:rsidR="005859B1" w:rsidRDefault="00F81DA9" w14:paraId="4BCF79F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aluminium alloys</w:t>
            </w:r>
          </w:p>
          <w:p w:rsidRPr="00013C52" w:rsidR="005859B1" w:rsidRDefault="00F81DA9" w14:paraId="7185CA8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4B7447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of a thickness of</w:t>
            </w:r>
          </w:p>
          <w:p w:rsidRPr="00013C52" w:rsidR="005859B1" w:rsidRDefault="00F81DA9" w14:paraId="75CA04F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Less than 3 mm</w:t>
            </w:r>
          </w:p>
          <w:p w:rsidRPr="00013C52" w:rsidR="005859B1" w:rsidRDefault="00F81DA9" w14:paraId="622D1DA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7D7197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 without internal layers of other material</w:t>
            </w:r>
          </w:p>
          <w:p w:rsidRPr="00013C52" w:rsidR="005859B1" w:rsidRDefault="00F81DA9" w14:paraId="11F97C0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2B179AD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39D025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796F158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60CFFFB8" w14:textId="22C1E49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 xml:space="preserve">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26920F0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4C569F6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6304FEF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36D6703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7606129310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B9AF33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Rectangular (including square)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thickness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less than 3 mm but less than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Plates bearing a specific manufacture number,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maintenance and repair of aircraft of an unladen weight exceeding 2 000 kilograms and of ground flying trainers for civil </w:t>
            </w:r>
            <w:proofErr w:type="gramStart"/>
            <w:r w:rsidRPr="00013C52">
              <w:rPr>
                <w:rFonts w:ascii="Arial" w:hAnsi="Arial" w:eastAsia="Arial" w:cs="Arial"/>
                <w:color w:val="000000" w:themeColor="text1"/>
                <w:sz w:val="20"/>
                <w:szCs w:val="20"/>
              </w:rPr>
              <w:t>use</w:t>
            </w:r>
            <w:proofErr w:type="gramEnd"/>
          </w:p>
          <w:p w:rsidRPr="00013C52" w:rsidR="005859B1" w:rsidRDefault="005859B1" w14:paraId="6272A3DB" w14:textId="77777777">
            <w:pPr>
              <w:spacing w:line="240" w:lineRule="auto"/>
              <w:rPr>
                <w:rFonts w:ascii="Arial" w:hAnsi="Arial" w:eastAsia="Arial" w:cs="Arial"/>
                <w:color w:val="000000" w:themeColor="text1"/>
                <w:sz w:val="20"/>
                <w:szCs w:val="20"/>
              </w:rPr>
            </w:pPr>
          </w:p>
        </w:tc>
      </w:tr>
      <w:tr w:rsidRPr="002A2B53" w:rsidR="004A72BD" w:rsidTr="40364290" w14:paraId="3A9EBB7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1B5637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7606129385</w:t>
            </w:r>
          </w:p>
          <w:p w:rsidRPr="00013C52" w:rsidR="005859B1" w:rsidRDefault="005859B1" w14:paraId="36B5354E" w14:textId="77777777">
            <w:pPr>
              <w:spacing w:line="240" w:lineRule="auto"/>
              <w:rPr>
                <w:rFonts w:ascii="Arial" w:hAnsi="Arial" w:eastAsia="Arial" w:cs="Arial"/>
                <w:b/>
                <w:bCs/>
                <w:color w:val="000000" w:themeColor="text1"/>
                <w:sz w:val="20"/>
                <w:szCs w:val="20"/>
              </w:rPr>
            </w:pP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0CAB4D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plates, sheets and strip, of a thickness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5B88B58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Rectangular (including square)</w:t>
            </w:r>
          </w:p>
          <w:p w:rsidRPr="00013C52" w:rsidR="005859B1" w:rsidRDefault="00F81DA9" w14:paraId="26AA08C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aluminium alloys</w:t>
            </w:r>
          </w:p>
          <w:p w:rsidRPr="00013C52" w:rsidR="005859B1" w:rsidRDefault="00F81DA9" w14:paraId="641FFF0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A88957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of a thickness of</w:t>
            </w:r>
          </w:p>
          <w:p w:rsidRPr="00013C52" w:rsidR="005859B1" w:rsidRDefault="00F81DA9" w14:paraId="24DB378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less than 3mm but less than 6 mm</w:t>
            </w:r>
          </w:p>
          <w:p w:rsidRPr="00013C52" w:rsidR="005859B1" w:rsidRDefault="00F81DA9" w14:paraId="08EEC19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A86700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 without internal layers of other material</w:t>
            </w:r>
          </w:p>
          <w:p w:rsidRPr="00013C52" w:rsidR="005859B1" w:rsidRDefault="00F81DA9" w14:paraId="228403F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use as body panels in the car industry or for use in the manufacture of aircraft parts</w:t>
            </w:r>
          </w:p>
          <w:p w:rsidRPr="00013C52" w:rsidR="005859B1" w:rsidRDefault="005859B1" w14:paraId="3D993BFA" w14:textId="77777777">
            <w:pPr>
              <w:spacing w:line="240" w:lineRule="auto"/>
              <w:rPr>
                <w:rFonts w:ascii="Arial" w:hAnsi="Arial" w:eastAsia="Arial" w:cs="Arial"/>
                <w:color w:val="000000" w:themeColor="text1"/>
                <w:sz w:val="20"/>
                <w:szCs w:val="20"/>
              </w:rPr>
            </w:pPr>
          </w:p>
        </w:tc>
      </w:tr>
      <w:tr w:rsidRPr="002A2B53" w:rsidR="004A72BD" w:rsidTr="40364290" w14:paraId="2C9C769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68A8F4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7606129910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CA8A3B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plates, </w:t>
            </w:r>
            <w:proofErr w:type="gramStart"/>
            <w:r w:rsidRPr="00013C52">
              <w:rPr>
                <w:rFonts w:ascii="Arial" w:hAnsi="Arial" w:eastAsia="Arial" w:cs="Arial"/>
                <w:color w:val="000000" w:themeColor="text1"/>
                <w:sz w:val="20"/>
                <w:szCs w:val="20"/>
              </w:rPr>
              <w:t>sheets</w:t>
            </w:r>
            <w:proofErr w:type="gramEnd"/>
            <w:r w:rsidRPr="00013C52">
              <w:rPr>
                <w:rFonts w:ascii="Arial" w:hAnsi="Arial" w:eastAsia="Arial" w:cs="Arial"/>
                <w:color w:val="000000" w:themeColor="text1"/>
                <w:sz w:val="20"/>
                <w:szCs w:val="20"/>
              </w:rPr>
              <w:t xml:space="preserve">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Rectangular (including square)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of a thickness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less than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Plates bearing a specific manufacture number,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4A72BD" w:rsidTr="40364290" w14:paraId="70D7568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097F89E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7606129921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CD9479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plates, sheets and strip, of a thickness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369C574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Rectangular (including square)</w:t>
            </w:r>
          </w:p>
          <w:p w:rsidRPr="00013C52" w:rsidR="005859B1" w:rsidRDefault="00F81DA9" w14:paraId="26CE111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aluminium alloys</w:t>
            </w:r>
          </w:p>
          <w:p w:rsidRPr="00013C52" w:rsidR="005859B1" w:rsidRDefault="00F81DA9" w14:paraId="4A72A3A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2AFE1B8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of a thickness of</w:t>
            </w:r>
          </w:p>
          <w:p w:rsidRPr="00013C52" w:rsidR="005859B1" w:rsidRDefault="00F81DA9" w14:paraId="7172272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less than 6 mm</w:t>
            </w:r>
          </w:p>
          <w:p w:rsidRPr="00013C52" w:rsidR="005859B1" w:rsidRDefault="00F81DA9" w14:paraId="43544C8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Sheets of aluminium-lithium alloys</w:t>
            </w:r>
          </w:p>
          <w:p w:rsidRPr="00013C52" w:rsidR="005859B1" w:rsidRDefault="00F81DA9" w14:paraId="140960D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 without internal layers of other material</w:t>
            </w:r>
          </w:p>
          <w:p w:rsidRPr="00013C52" w:rsidR="005859B1" w:rsidRDefault="00F81DA9" w14:paraId="46D3F01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use as body panels in the car industry and with a thickness of 6 mm or for use in the manufacture of aircraft parts</w:t>
            </w:r>
          </w:p>
          <w:p w:rsidRPr="00013C52" w:rsidR="005859B1" w:rsidRDefault="005859B1" w14:paraId="4BAF7F99" w14:textId="77777777">
            <w:pPr>
              <w:spacing w:line="240" w:lineRule="auto"/>
              <w:rPr>
                <w:rFonts w:ascii="Arial" w:hAnsi="Arial" w:eastAsia="Arial" w:cs="Arial"/>
                <w:color w:val="000000" w:themeColor="text1"/>
                <w:sz w:val="20"/>
                <w:szCs w:val="20"/>
              </w:rPr>
            </w:pPr>
          </w:p>
          <w:p w:rsidRPr="00013C52" w:rsidR="005859B1" w:rsidRDefault="005859B1" w14:paraId="26BEDC1D" w14:textId="77777777">
            <w:pPr>
              <w:spacing w:line="240" w:lineRule="auto"/>
              <w:rPr>
                <w:rFonts w:ascii="Arial" w:hAnsi="Arial" w:eastAsia="Arial" w:cs="Arial"/>
                <w:color w:val="000000" w:themeColor="text1"/>
                <w:sz w:val="20"/>
                <w:szCs w:val="20"/>
              </w:rPr>
            </w:pPr>
          </w:p>
          <w:p w:rsidRPr="00013C52" w:rsidR="005859B1" w:rsidRDefault="005859B1" w14:paraId="030EFB9D" w14:textId="77777777">
            <w:pPr>
              <w:spacing w:line="240" w:lineRule="auto"/>
              <w:rPr>
                <w:rFonts w:ascii="Arial" w:hAnsi="Arial" w:eastAsia="Arial" w:cs="Arial"/>
                <w:color w:val="000000" w:themeColor="text1"/>
                <w:sz w:val="20"/>
                <w:szCs w:val="20"/>
              </w:rPr>
            </w:pPr>
          </w:p>
        </w:tc>
      </w:tr>
      <w:tr w:rsidRPr="002A2B53" w:rsidR="004A72BD" w:rsidTr="40364290" w14:paraId="0BD39ED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02058F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7606129985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4028C6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plates, sheets and strip, of a thickness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30D0D82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Rectangular (including square)</w:t>
            </w:r>
          </w:p>
          <w:p w:rsidRPr="00013C52" w:rsidR="005859B1" w:rsidRDefault="00F81DA9" w14:paraId="57014BB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aluminium alloys</w:t>
            </w:r>
          </w:p>
          <w:p w:rsidRPr="00013C52" w:rsidR="005859B1" w:rsidRDefault="00F81DA9" w14:paraId="67C2E63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B06253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of a thickness of</w:t>
            </w:r>
          </w:p>
          <w:p w:rsidRPr="00013C52" w:rsidR="005859B1" w:rsidRDefault="00F81DA9" w14:paraId="75CF98E2" w14:textId="77777777">
            <w:pPr>
              <w:tabs>
                <w:tab w:val="right" w:pos="11937"/>
              </w:tabs>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less than 6 mm</w:t>
            </w:r>
            <w:r w:rsidRPr="00013C52">
              <w:rPr>
                <w:rFonts w:ascii="Arial" w:hAnsi="Arial" w:cs="Arial"/>
                <w:color w:val="000000" w:themeColor="text1"/>
                <w:sz w:val="20"/>
                <w:szCs w:val="20"/>
              </w:rPr>
              <w:tab/>
            </w:r>
          </w:p>
          <w:p w:rsidRPr="00013C52" w:rsidR="005859B1" w:rsidRDefault="00F81DA9" w14:paraId="3828FC6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1766ECD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 without internal layers of other material</w:t>
            </w:r>
          </w:p>
          <w:p w:rsidRPr="00013C52" w:rsidR="005859B1" w:rsidRDefault="00F81DA9" w14:paraId="629867D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use as body panels in the car industry and with a thickness of 6 mm or for use in the manufacture of aircraft parts</w:t>
            </w:r>
          </w:p>
        </w:tc>
      </w:tr>
      <w:tr w:rsidRPr="002A2B53" w:rsidR="004A72BD" w:rsidTr="40364290" w14:paraId="2E91121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08220E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7606910025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B354CF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not alloyed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Plates bearing a specific manufacture number, for use in certain types of </w:t>
            </w:r>
            <w:proofErr w:type="gramStart"/>
            <w:r w:rsidRPr="00013C52">
              <w:rPr>
                <w:rFonts w:ascii="Arial" w:hAnsi="Arial" w:eastAsia="Arial" w:cs="Arial"/>
                <w:color w:val="000000" w:themeColor="text1"/>
                <w:sz w:val="20"/>
                <w:szCs w:val="20"/>
              </w:rPr>
              <w:t>aircraft</w:t>
            </w:r>
            <w:proofErr w:type="gramEnd"/>
          </w:p>
          <w:p w:rsidRPr="00013C52" w:rsidR="005859B1" w:rsidRDefault="00F81DA9" w14:paraId="36D6235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 without internal layers of other material,</w:t>
            </w:r>
          </w:p>
          <w:p w:rsidRPr="00013C52" w:rsidR="005859B1" w:rsidRDefault="00F81DA9" w14:paraId="50161C9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in coils or in coiled strips, in cut-to-length sheets, or in the form of circles; of a thickness exceeding 0,2 mm but not exceeding 6 </w:t>
            </w:r>
            <w:proofErr w:type="gramStart"/>
            <w:r w:rsidRPr="00013C52">
              <w:rPr>
                <w:rFonts w:ascii="Arial" w:hAnsi="Arial" w:eastAsia="Arial" w:cs="Arial"/>
                <w:color w:val="000000" w:themeColor="text1"/>
                <w:sz w:val="20"/>
                <w:szCs w:val="20"/>
              </w:rPr>
              <w:t>mm;</w:t>
            </w:r>
            <w:proofErr w:type="gramEnd"/>
          </w:p>
          <w:p w:rsidRPr="00013C52" w:rsidR="005859B1" w:rsidRDefault="00F81DA9" w14:paraId="7B52B25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in plates, of a thickness exceeding 6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4A72BD" w:rsidTr="40364290" w14:paraId="5025BC9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0E6EFB4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7606910030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2A9C7B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plates, sheets and strip, of a thickness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565FFF9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BDE0A1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Of aluminium, not </w:t>
            </w:r>
            <w:proofErr w:type="gramStart"/>
            <w:r w:rsidRPr="00013C52">
              <w:rPr>
                <w:rFonts w:ascii="Arial" w:hAnsi="Arial" w:eastAsia="Arial" w:cs="Arial"/>
                <w:color w:val="000000" w:themeColor="text1"/>
                <w:sz w:val="20"/>
                <w:szCs w:val="20"/>
              </w:rPr>
              <w:t>alloyed</w:t>
            </w:r>
            <w:proofErr w:type="gramEnd"/>
          </w:p>
          <w:p w:rsidRPr="00013C52" w:rsidR="005859B1" w:rsidRDefault="00F81DA9" w14:paraId="50360F5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Plates bearing a specific manufacture number, for use in certain types of </w:t>
            </w:r>
            <w:proofErr w:type="gramStart"/>
            <w:r w:rsidRPr="00013C52">
              <w:rPr>
                <w:rFonts w:ascii="Arial" w:hAnsi="Arial" w:eastAsia="Arial" w:cs="Arial"/>
                <w:color w:val="000000" w:themeColor="text1"/>
                <w:sz w:val="20"/>
                <w:szCs w:val="20"/>
              </w:rPr>
              <w:t>aircraft</w:t>
            </w:r>
            <w:proofErr w:type="gramEnd"/>
          </w:p>
          <w:p w:rsidRPr="00013C52" w:rsidR="005859B1" w:rsidRDefault="00F81DA9" w14:paraId="44F64CA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7E84FC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p w:rsidRPr="00013C52" w:rsidR="005859B1" w:rsidRDefault="005859B1" w14:paraId="664A6C33" w14:textId="77777777">
            <w:pPr>
              <w:spacing w:line="240" w:lineRule="auto"/>
              <w:rPr>
                <w:rFonts w:ascii="Arial" w:hAnsi="Arial" w:eastAsia="Arial" w:cs="Arial"/>
                <w:color w:val="000000" w:themeColor="text1"/>
                <w:sz w:val="20"/>
                <w:szCs w:val="20"/>
              </w:rPr>
            </w:pPr>
          </w:p>
        </w:tc>
      </w:tr>
      <w:tr w:rsidRPr="002A2B53" w:rsidR="004A72BD" w:rsidTr="40364290" w14:paraId="2ABFF3D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2C1B5F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7606910086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C6DAF6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not alloyed</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5859B1" w:rsidRDefault="00F81DA9" w14:paraId="46EEB585" w14:textId="2C5F797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3F2F1"/>
              </w:rPr>
              <w:t>Not backed, without internal layers of other material,</w:t>
            </w:r>
            <w:r w:rsidRPr="00013C52">
              <w:rPr>
                <w:rFonts w:ascii="Arial" w:hAnsi="Arial" w:eastAsia="Arial" w:cs="Arial"/>
                <w:color w:val="000000" w:themeColor="text1"/>
                <w:sz w:val="20"/>
                <w:szCs w:val="20"/>
                <w:shd w:val="clear" w:color="auto" w:fill="F3F2F1"/>
              </w:rPr>
              <w:br/>
            </w:r>
            <w:r w:rsidRPr="00013C52">
              <w:rPr>
                <w:rFonts w:ascii="Arial" w:hAnsi="Arial" w:eastAsia="Arial" w:cs="Arial"/>
                <w:color w:val="000000" w:themeColor="text1"/>
                <w:sz w:val="20"/>
                <w:szCs w:val="20"/>
                <w:shd w:val="clear" w:color="auto" w:fill="F3F2F1"/>
              </w:rPr>
              <w:t>- in coils or in coiled strips, in cut-to-length sheets, or in the form of circles; of a thickness exceeding 0,2 mm but not exceeding 6 mm;</w:t>
            </w:r>
            <w:r w:rsidRPr="00013C52">
              <w:rPr>
                <w:rFonts w:ascii="Arial" w:hAnsi="Arial" w:eastAsia="Arial" w:cs="Arial"/>
                <w:color w:val="000000" w:themeColor="text1"/>
                <w:sz w:val="20"/>
                <w:szCs w:val="20"/>
                <w:shd w:val="clear" w:color="auto" w:fill="F3F2F1"/>
              </w:rPr>
              <w:br/>
            </w:r>
            <w:r w:rsidRPr="00013C52">
              <w:rPr>
                <w:rFonts w:ascii="Arial" w:hAnsi="Arial" w:eastAsia="Arial" w:cs="Arial"/>
                <w:color w:val="000000" w:themeColor="text1"/>
                <w:sz w:val="20"/>
                <w:szCs w:val="20"/>
                <w:shd w:val="clear" w:color="auto" w:fill="F3F2F1"/>
              </w:rPr>
              <w:t>- in plates, of a thickness exceeding 6 mm</w:t>
            </w:r>
            <w:r w:rsidRPr="00013C52">
              <w:rPr>
                <w:rFonts w:ascii="Arial" w:hAnsi="Arial" w:eastAsia="Arial" w:cs="Arial"/>
                <w:color w:val="000000" w:themeColor="text1"/>
                <w:sz w:val="20"/>
                <w:szCs w:val="20"/>
                <w:shd w:val="clear" w:color="auto" w:fill="F3F2F1"/>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p w:rsidRPr="00013C52" w:rsidR="005859B1" w:rsidRDefault="005859B1" w14:paraId="4EB684A9" w14:textId="77777777">
            <w:pPr>
              <w:spacing w:line="240" w:lineRule="auto"/>
              <w:rPr>
                <w:rFonts w:ascii="Arial" w:hAnsi="Arial" w:eastAsia="Arial" w:cs="Arial"/>
                <w:color w:val="000000" w:themeColor="text1"/>
                <w:sz w:val="20"/>
                <w:szCs w:val="20"/>
              </w:rPr>
            </w:pPr>
          </w:p>
          <w:p w:rsidRPr="00013C52" w:rsidR="005859B1" w:rsidRDefault="005859B1" w14:paraId="4B0C1CF6" w14:textId="77777777">
            <w:pPr>
              <w:spacing w:line="240" w:lineRule="auto"/>
              <w:rPr>
                <w:rFonts w:ascii="Arial" w:hAnsi="Arial" w:eastAsia="Arial" w:cs="Arial"/>
                <w:color w:val="000000" w:themeColor="text1"/>
                <w:sz w:val="20"/>
                <w:szCs w:val="20"/>
              </w:rPr>
            </w:pPr>
          </w:p>
        </w:tc>
      </w:tr>
      <w:tr w:rsidRPr="002A2B53" w:rsidR="004A72BD" w:rsidTr="40364290" w14:paraId="5A80A68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0FA5D3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7606910088</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FD6E63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plates, sheets and strip, of a thickness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324AA0A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401E3E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Of aluminium, not </w:t>
            </w:r>
            <w:proofErr w:type="gramStart"/>
            <w:r w:rsidRPr="00013C52">
              <w:rPr>
                <w:rFonts w:ascii="Arial" w:hAnsi="Arial" w:eastAsia="Arial" w:cs="Arial"/>
                <w:color w:val="000000" w:themeColor="text1"/>
                <w:sz w:val="20"/>
                <w:szCs w:val="20"/>
              </w:rPr>
              <w:t>alloyed</w:t>
            </w:r>
            <w:proofErr w:type="gramEnd"/>
          </w:p>
          <w:p w:rsidRPr="00013C52" w:rsidR="005859B1" w:rsidRDefault="00F81DA9" w14:paraId="07903E4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3B2EAB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1E320A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4169A7E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5301F9F0" w14:textId="0FDC558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 xml:space="preserve">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0DDE4D7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244DDF6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474A145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48215D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7606920023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D8B94F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plates, sheets and strip, of a thickness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Plates bearing a specific manufacture number, for use in certain types of </w:t>
            </w:r>
            <w:proofErr w:type="gramStart"/>
            <w:r w:rsidRPr="00013C52">
              <w:rPr>
                <w:rFonts w:ascii="Arial" w:hAnsi="Arial" w:eastAsia="Arial" w:cs="Arial"/>
                <w:color w:val="000000" w:themeColor="text1"/>
                <w:sz w:val="20"/>
                <w:szCs w:val="20"/>
              </w:rPr>
              <w:t>aircraft</w:t>
            </w:r>
            <w:proofErr w:type="gramEnd"/>
          </w:p>
          <w:p w:rsidRPr="00013C52" w:rsidR="005859B1" w:rsidRDefault="00F81DA9" w14:paraId="4EDDCD3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 without internal layers of other material,</w:t>
            </w:r>
          </w:p>
          <w:p w:rsidRPr="00013C52" w:rsidR="005859B1" w:rsidRDefault="00F81DA9" w14:paraId="2E16DE3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in coils or in coiled strips, in cut-to-length sheets, or in the form of circles; of a thickness exceeding 0,2 mm but not exceeding 6 </w:t>
            </w:r>
            <w:proofErr w:type="gramStart"/>
            <w:r w:rsidRPr="00013C52">
              <w:rPr>
                <w:rFonts w:ascii="Arial" w:hAnsi="Arial" w:eastAsia="Arial" w:cs="Arial"/>
                <w:color w:val="000000" w:themeColor="text1"/>
                <w:sz w:val="20"/>
                <w:szCs w:val="20"/>
              </w:rPr>
              <w:t>mm;</w:t>
            </w:r>
            <w:proofErr w:type="gramEnd"/>
          </w:p>
          <w:p w:rsidRPr="00013C52" w:rsidR="005859B1" w:rsidRDefault="00F81DA9" w14:paraId="3E57F45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in plates, of a thickness exceeding 6 mm</w:t>
            </w:r>
          </w:p>
          <w:p w:rsidRPr="00013C52" w:rsidR="005859B1" w:rsidRDefault="00F81DA9" w14:paraId="4F4694D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 thickness of not less than 0,8 mm, for use in the manufacture of aircraft parts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maintenance and repair of aircraft of an unladen weight exceeding 2 000 kilograms and of ground flying trainers for civil </w:t>
            </w:r>
            <w:proofErr w:type="gramStart"/>
            <w:r w:rsidRPr="00013C52">
              <w:rPr>
                <w:rFonts w:ascii="Arial" w:hAnsi="Arial" w:eastAsia="Arial" w:cs="Arial"/>
                <w:color w:val="000000" w:themeColor="text1"/>
                <w:sz w:val="20"/>
                <w:szCs w:val="20"/>
              </w:rPr>
              <w:t>use</w:t>
            </w:r>
            <w:proofErr w:type="gramEnd"/>
          </w:p>
          <w:p w:rsidRPr="00013C52" w:rsidR="005859B1" w:rsidRDefault="005859B1" w14:paraId="61C7C128" w14:textId="77777777">
            <w:pPr>
              <w:spacing w:line="240" w:lineRule="auto"/>
              <w:rPr>
                <w:rFonts w:ascii="Arial" w:hAnsi="Arial" w:eastAsia="Arial" w:cs="Arial"/>
                <w:color w:val="000000" w:themeColor="text1"/>
                <w:sz w:val="20"/>
                <w:szCs w:val="20"/>
              </w:rPr>
            </w:pPr>
          </w:p>
        </w:tc>
      </w:tr>
      <w:tr w:rsidRPr="002A2B53" w:rsidR="004A72BD" w:rsidTr="40364290" w14:paraId="2692F2F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FFA39C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7606920025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D872C4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plates, sheets and strip, of a thickness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05BBA25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0A500D6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aluminium alloys</w:t>
            </w:r>
          </w:p>
          <w:p w:rsidRPr="00013C52" w:rsidR="005859B1" w:rsidRDefault="00F81DA9" w14:paraId="3C1EA61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Plates bearing a specific manufacture number, for use in certain types of </w:t>
            </w:r>
            <w:proofErr w:type="gramStart"/>
            <w:r w:rsidRPr="00013C52">
              <w:rPr>
                <w:rFonts w:ascii="Arial" w:hAnsi="Arial" w:eastAsia="Arial" w:cs="Arial"/>
                <w:color w:val="000000" w:themeColor="text1"/>
                <w:sz w:val="20"/>
                <w:szCs w:val="20"/>
              </w:rPr>
              <w:t>aircraft</w:t>
            </w:r>
            <w:proofErr w:type="gramEnd"/>
          </w:p>
          <w:p w:rsidRPr="00013C52" w:rsidR="005859B1" w:rsidRDefault="00F81DA9" w14:paraId="7ED6CEB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 without internal layers of other material,</w:t>
            </w:r>
          </w:p>
          <w:p w:rsidRPr="00013C52" w:rsidR="005859B1" w:rsidRDefault="00F81DA9" w14:paraId="11C5472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in coils or in coiled strips, in cut-to-length sheets, or in the form of circles; of a thickness exceeding 0,2 mm but not exceeding 6 </w:t>
            </w:r>
            <w:proofErr w:type="gramStart"/>
            <w:r w:rsidRPr="00013C52">
              <w:rPr>
                <w:rFonts w:ascii="Arial" w:hAnsi="Arial" w:eastAsia="Arial" w:cs="Arial"/>
                <w:color w:val="000000" w:themeColor="text1"/>
                <w:sz w:val="20"/>
                <w:szCs w:val="20"/>
              </w:rPr>
              <w:t>mm;</w:t>
            </w:r>
            <w:proofErr w:type="gramEnd"/>
          </w:p>
          <w:p w:rsidRPr="00013C52" w:rsidR="005859B1" w:rsidRDefault="00F81DA9" w14:paraId="58487D8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in plates, of a thickness exceeding 6 mm</w:t>
            </w:r>
          </w:p>
          <w:p w:rsidRPr="00013C52" w:rsidR="005859B1" w:rsidRDefault="00F81DA9" w14:paraId="7005CC9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2986771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4A72BD" w:rsidTr="40364290" w14:paraId="2B1D027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E809AA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7606920030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6B9716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plates, sheets and strip, of a thickness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23403E9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2AD9C8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aluminium alloys</w:t>
            </w:r>
          </w:p>
          <w:p w:rsidRPr="00013C52" w:rsidR="005859B1" w:rsidRDefault="00F81DA9" w14:paraId="095A4B4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Plates bearing a specific manufacture number, for use in certain types of </w:t>
            </w:r>
            <w:proofErr w:type="gramStart"/>
            <w:r w:rsidRPr="00013C52">
              <w:rPr>
                <w:rFonts w:ascii="Arial" w:hAnsi="Arial" w:eastAsia="Arial" w:cs="Arial"/>
                <w:color w:val="000000" w:themeColor="text1"/>
                <w:sz w:val="20"/>
                <w:szCs w:val="20"/>
              </w:rPr>
              <w:t>aircraft</w:t>
            </w:r>
            <w:proofErr w:type="gramEnd"/>
          </w:p>
          <w:p w:rsidRPr="00013C52" w:rsidR="005859B1" w:rsidRDefault="00F81DA9" w14:paraId="68057AE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5484FD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p w:rsidRPr="00013C52" w:rsidR="005859B1" w:rsidRDefault="005859B1" w14:paraId="322C1B90" w14:textId="77777777">
            <w:pPr>
              <w:spacing w:line="240" w:lineRule="auto"/>
              <w:rPr>
                <w:rFonts w:ascii="Arial" w:hAnsi="Arial" w:eastAsia="Arial" w:cs="Arial"/>
                <w:color w:val="000000" w:themeColor="text1"/>
                <w:sz w:val="20"/>
                <w:szCs w:val="20"/>
              </w:rPr>
            </w:pPr>
          </w:p>
          <w:p w:rsidRPr="00013C52" w:rsidR="005859B1" w:rsidRDefault="005859B1" w14:paraId="612A3415" w14:textId="77777777">
            <w:pPr>
              <w:spacing w:line="240" w:lineRule="auto"/>
              <w:rPr>
                <w:rFonts w:ascii="Arial" w:hAnsi="Arial" w:eastAsia="Arial" w:cs="Arial"/>
                <w:color w:val="000000" w:themeColor="text1"/>
                <w:sz w:val="20"/>
                <w:szCs w:val="20"/>
              </w:rPr>
            </w:pPr>
          </w:p>
        </w:tc>
      </w:tr>
      <w:tr w:rsidRPr="002A2B53" w:rsidR="004A72BD" w:rsidTr="40364290" w14:paraId="39131D1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2F54EB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7606920085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7D9FCD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plates, sheets and strip, of a thickness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30C520E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158B966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aluminium alloys</w:t>
            </w:r>
          </w:p>
          <w:p w:rsidRPr="00013C52" w:rsidR="005859B1" w:rsidRDefault="00F81DA9" w14:paraId="2716DE5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35D7EE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 without internal layers of other material,</w:t>
            </w:r>
          </w:p>
          <w:p w:rsidRPr="00013C52" w:rsidR="005859B1" w:rsidRDefault="00F81DA9" w14:paraId="24DA846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in coils or in coiled strips, in cut-to-length sheets, or in the form of circles; of a thickness exceeding 0,2 mm but not exceeding 6 </w:t>
            </w:r>
            <w:proofErr w:type="gramStart"/>
            <w:r w:rsidRPr="00013C52">
              <w:rPr>
                <w:rFonts w:ascii="Arial" w:hAnsi="Arial" w:eastAsia="Arial" w:cs="Arial"/>
                <w:color w:val="000000" w:themeColor="text1"/>
                <w:sz w:val="20"/>
                <w:szCs w:val="20"/>
              </w:rPr>
              <w:t>mm;</w:t>
            </w:r>
            <w:proofErr w:type="gramEnd"/>
          </w:p>
          <w:p w:rsidRPr="00013C52" w:rsidR="005859B1" w:rsidRDefault="00F81DA9" w14:paraId="6E16B33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in plates, of a thickness exceeding 6 mm</w:t>
            </w:r>
          </w:p>
          <w:p w:rsidRPr="00013C52" w:rsidR="005859B1" w:rsidRDefault="00F81DA9" w14:paraId="77E5531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use as body panels in the car industry and of a thickness of not more than 6 mm or for use in the manufacture of aircraft parts and of a thickness of not less than 0,8 mm</w:t>
            </w:r>
          </w:p>
          <w:p w:rsidRPr="00013C52" w:rsidR="005859B1" w:rsidRDefault="005859B1" w14:paraId="33B16F99" w14:textId="77777777">
            <w:pPr>
              <w:spacing w:line="240" w:lineRule="auto"/>
              <w:rPr>
                <w:rFonts w:ascii="Arial" w:hAnsi="Arial" w:eastAsia="Arial" w:cs="Arial"/>
                <w:color w:val="000000" w:themeColor="text1"/>
                <w:sz w:val="20"/>
                <w:szCs w:val="20"/>
              </w:rPr>
            </w:pPr>
          </w:p>
        </w:tc>
      </w:tr>
      <w:tr w:rsidRPr="002A2B53" w:rsidR="004A72BD" w:rsidTr="40364290" w14:paraId="0ADB999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D50EE4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7606920091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4D0EBB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plates, sheets and strip, of a thickness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2DF0670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AAC9E2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aluminium alloys</w:t>
            </w:r>
          </w:p>
          <w:p w:rsidRPr="00013C52" w:rsidR="005859B1" w:rsidRDefault="00F81DA9" w14:paraId="4B3C239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5D2F628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 without internal layers of other material,</w:t>
            </w:r>
          </w:p>
          <w:p w:rsidRPr="00013C52" w:rsidR="005859B1" w:rsidRDefault="00F81DA9" w14:paraId="7DE2BD3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in coils or in coiled strips, in cut-to-length sheets, or in the form of circles; of a thickness exceeding 0,2 mm but not exceeding 6 </w:t>
            </w:r>
            <w:proofErr w:type="gramStart"/>
            <w:r w:rsidRPr="00013C52">
              <w:rPr>
                <w:rFonts w:ascii="Arial" w:hAnsi="Arial" w:eastAsia="Arial" w:cs="Arial"/>
                <w:color w:val="000000" w:themeColor="text1"/>
                <w:sz w:val="20"/>
                <w:szCs w:val="20"/>
              </w:rPr>
              <w:t>mm;</w:t>
            </w:r>
            <w:proofErr w:type="gramEnd"/>
          </w:p>
          <w:p w:rsidRPr="00013C52" w:rsidR="005859B1" w:rsidRDefault="00F81DA9" w14:paraId="7E82A6D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in plates, of a thickness exceeding 6 mm</w:t>
            </w:r>
          </w:p>
          <w:p w:rsidRPr="00013C52" w:rsidR="005859B1" w:rsidRDefault="00F81DA9" w14:paraId="7547BD0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5C2AB80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Hot rolled coils, tension levelled, of a thickness not exceeding </w:t>
            </w:r>
            <w:proofErr w:type="gramStart"/>
            <w:r w:rsidRPr="00013C52">
              <w:rPr>
                <w:rFonts w:ascii="Arial" w:hAnsi="Arial" w:eastAsia="Arial" w:cs="Arial"/>
                <w:color w:val="000000" w:themeColor="text1"/>
                <w:sz w:val="20"/>
                <w:szCs w:val="20"/>
              </w:rPr>
              <w:t>1,5 mm,</w:t>
            </w:r>
            <w:proofErr w:type="gramEnd"/>
            <w:r w:rsidRPr="00013C52">
              <w:rPr>
                <w:rFonts w:ascii="Arial" w:hAnsi="Arial" w:eastAsia="Arial" w:cs="Arial"/>
                <w:color w:val="000000" w:themeColor="text1"/>
                <w:sz w:val="20"/>
                <w:szCs w:val="20"/>
              </w:rPr>
              <w:t xml:space="preserve"> of a width of not less than 800 mm but not exceeding 2050 mm, for use in the manufacture of aluminium composite panels</w:t>
            </w:r>
          </w:p>
          <w:p w:rsidRPr="00013C52" w:rsidR="005859B1" w:rsidRDefault="00F81DA9" w14:paraId="6DE3280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3E8390E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4D6F416A" w14:textId="65983E0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 xml:space="preserve">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402D60F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27EEAFD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46AE2F4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5A0770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7606920092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802DF0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plates, sheets and strip, of a thickness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4131B0D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2A5AA1B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aluminium alloys</w:t>
            </w:r>
          </w:p>
          <w:p w:rsidRPr="00013C52" w:rsidR="005859B1" w:rsidRDefault="00F81DA9" w14:paraId="71F9DED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19E79CC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 without internal layers of other material,</w:t>
            </w:r>
          </w:p>
          <w:p w:rsidRPr="00013C52" w:rsidR="005859B1" w:rsidRDefault="00F81DA9" w14:paraId="657645B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in coils or in coiled strips, in cut-to-length sheets, or in the form of circles; of a thickness exceeding 0,2 mm but not exceeding 6 </w:t>
            </w:r>
            <w:proofErr w:type="gramStart"/>
            <w:r w:rsidRPr="00013C52">
              <w:rPr>
                <w:rFonts w:ascii="Arial" w:hAnsi="Arial" w:eastAsia="Arial" w:cs="Arial"/>
                <w:color w:val="000000" w:themeColor="text1"/>
                <w:sz w:val="20"/>
                <w:szCs w:val="20"/>
              </w:rPr>
              <w:t>mm;</w:t>
            </w:r>
            <w:proofErr w:type="gramEnd"/>
          </w:p>
          <w:p w:rsidRPr="00013C52" w:rsidR="005859B1" w:rsidRDefault="00F81DA9" w14:paraId="055CC1D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in plates, of a thickness exceeding 6 mm</w:t>
            </w:r>
          </w:p>
          <w:p w:rsidRPr="00013C52" w:rsidR="005859B1" w:rsidRDefault="00F81DA9" w14:paraId="5285187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5708726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A18FBA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2B7C398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13C7BB1D" w14:textId="4992416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 xml:space="preserve">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70620F8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7CFB105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285DA93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358524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7606920095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E59D42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plates, sheets and strip, of a thickness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272B910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D67F61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aluminium alloys</w:t>
            </w:r>
          </w:p>
          <w:p w:rsidRPr="00013C52" w:rsidR="005859B1" w:rsidRDefault="00F81DA9" w14:paraId="28579DF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45360D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4DB6478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64E408A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3E5A983C" w14:textId="2103581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 xml:space="preserve">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348F1E2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718558C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p w:rsidRPr="00013C52" w:rsidR="005859B1" w:rsidRDefault="005859B1" w14:paraId="23AC69A5" w14:textId="77777777">
            <w:pPr>
              <w:spacing w:line="240" w:lineRule="auto"/>
              <w:rPr>
                <w:rFonts w:ascii="Arial" w:hAnsi="Arial" w:eastAsia="Arial" w:cs="Arial"/>
                <w:color w:val="000000" w:themeColor="text1"/>
                <w:sz w:val="20"/>
                <w:szCs w:val="20"/>
              </w:rPr>
            </w:pPr>
          </w:p>
        </w:tc>
      </w:tr>
      <w:tr w:rsidRPr="002A2B53" w:rsidR="004A72BD" w:rsidTr="40364290" w14:paraId="5734ED5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C30BD3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7607111100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4D840A5" w14:textId="7D62BF7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backed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Rolled but not further worked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of less than 0,021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In rolls of a weight not exceeding 10kg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222873A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481A53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7607111900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CAC89A0" w14:textId="135204F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backed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Rolled but not further worked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of less than 0,021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759A2B7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04E98DC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7607111960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EF2044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backed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Rolled but not further worked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of less than 0,021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other uses than household aluminium foil,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Of a thickness of not less than 0,007 mm and less than 0,008 mm, whether or not annealed, 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Of a thickness of not less than 0,008 mm and not more than 0,018 mm, in rolls of a width exceeding 650 mm, whether or not annealed, 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Of a thickness of more than 0,018 mm and less than 0,021 mm, whether or not annealed</w:t>
            </w:r>
          </w:p>
        </w:tc>
      </w:tr>
      <w:tr w:rsidRPr="002A2B53" w:rsidR="004A72BD" w:rsidTr="40364290" w14:paraId="29612D6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36819B9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7607119075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53ACE5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foil (whether or not printed or backed with paper, paperboard, plastics or similar backing materials) of a thickness (excluding any backing) not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5C0ABB5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w:t>
            </w:r>
          </w:p>
          <w:p w:rsidRPr="00013C52" w:rsidR="005859B1" w:rsidRDefault="00F81DA9" w14:paraId="22C0F8D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Rolled but not further </w:t>
            </w:r>
            <w:proofErr w:type="gramStart"/>
            <w:r w:rsidRPr="00013C52">
              <w:rPr>
                <w:rFonts w:ascii="Arial" w:hAnsi="Arial" w:eastAsia="Arial" w:cs="Arial"/>
                <w:color w:val="000000" w:themeColor="text1"/>
                <w:sz w:val="20"/>
                <w:szCs w:val="20"/>
              </w:rPr>
              <w:t>worked</w:t>
            </w:r>
            <w:proofErr w:type="gramEnd"/>
          </w:p>
          <w:p w:rsidRPr="00013C52" w:rsidR="005859B1" w:rsidRDefault="00F81DA9" w14:paraId="6017A8A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 thickness of not less than 0,021 mm but not more than 0,2 mm</w:t>
            </w:r>
          </w:p>
          <w:p w:rsidRPr="00013C52" w:rsidR="005859B1" w:rsidRDefault="00F81DA9" w14:paraId="06ADBFE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52A79AF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and magnesium alloy strip or foil:</w:t>
            </w:r>
          </w:p>
          <w:p w:rsidRPr="00013C52" w:rsidR="005859B1" w:rsidRDefault="00F81DA9" w14:paraId="02F1E43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of an alloy conforming to standards 5182-H19 or 5052-H19,</w:t>
            </w:r>
          </w:p>
          <w:p w:rsidRPr="00013C52" w:rsidR="005859B1" w:rsidRDefault="00F81DA9" w14:paraId="14CC883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in rolls with an outside diameter of minimum 1 250 mm but not more than 1 350 mm,</w:t>
            </w:r>
          </w:p>
          <w:p w:rsidRPr="00013C52" w:rsidR="005859B1" w:rsidRDefault="00F81DA9" w14:paraId="059374D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of a thickness (tolerance - 0,006 mm) of 0,15 mm, 0,16 mm, 0,18 </w:t>
            </w:r>
            <w:proofErr w:type="gramStart"/>
            <w:r w:rsidRPr="00013C52">
              <w:rPr>
                <w:rFonts w:ascii="Arial" w:hAnsi="Arial" w:eastAsia="Arial" w:cs="Arial"/>
                <w:color w:val="000000" w:themeColor="text1"/>
                <w:sz w:val="20"/>
                <w:szCs w:val="20"/>
              </w:rPr>
              <w:t>mm</w:t>
            </w:r>
            <w:proofErr w:type="gramEnd"/>
            <w:r w:rsidRPr="00013C52">
              <w:rPr>
                <w:rFonts w:ascii="Arial" w:hAnsi="Arial" w:eastAsia="Arial" w:cs="Arial"/>
                <w:color w:val="000000" w:themeColor="text1"/>
                <w:sz w:val="20"/>
                <w:szCs w:val="20"/>
              </w:rPr>
              <w:t xml:space="preserve"> or 0,20 mm,</w:t>
            </w:r>
          </w:p>
          <w:p w:rsidRPr="00013C52" w:rsidR="005859B1" w:rsidRDefault="00F81DA9" w14:paraId="04F61D1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of a width </w:t>
            </w:r>
            <w:proofErr w:type="gramStart"/>
            <w:r w:rsidRPr="00013C52">
              <w:rPr>
                <w:rFonts w:ascii="Arial" w:hAnsi="Arial" w:eastAsia="Arial" w:cs="Arial"/>
                <w:color w:val="000000" w:themeColor="text1"/>
                <w:sz w:val="20"/>
                <w:szCs w:val="20"/>
              </w:rPr>
              <w:t>( tolerance</w:t>
            </w:r>
            <w:proofErr w:type="gramEnd"/>
            <w:r w:rsidRPr="00013C52">
              <w:rPr>
                <w:rFonts w:ascii="Arial" w:hAnsi="Arial" w:eastAsia="Arial" w:cs="Arial"/>
                <w:color w:val="000000" w:themeColor="text1"/>
                <w:sz w:val="20"/>
                <w:szCs w:val="20"/>
              </w:rPr>
              <w:t xml:space="preserve"> ± 0,3 mm) of 12,5 mm, 15,0 mm, 16,0 mm, 25,0 mm, 35,0 mm, 50,0 mm or 356 mm, </w:t>
            </w:r>
          </w:p>
          <w:p w:rsidRPr="00013C52" w:rsidR="005859B1" w:rsidRDefault="00F81DA9" w14:paraId="70C6018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having a camber tolerance of not more than 0,4 mm/750 mm,</w:t>
            </w:r>
          </w:p>
          <w:p w:rsidRPr="00013C52" w:rsidR="005859B1" w:rsidRDefault="00F81DA9" w14:paraId="77353E2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of a flatness measurement: I-unit ±4,</w:t>
            </w:r>
          </w:p>
          <w:p w:rsidRPr="00013C52" w:rsidR="005859B1" w:rsidRDefault="00F81DA9" w14:paraId="509F561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having a tensile strength of more than (5182-H19) 365 MPa or (5052-H19) 320 MPa,</w:t>
            </w:r>
          </w:p>
          <w:p w:rsidRPr="00013C52" w:rsidR="005859B1" w:rsidRDefault="00F81DA9" w14:paraId="0BB648B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of an elongation A50 of more than (5182-H19) 3 % or (5052-H19) 2,5 %</w:t>
            </w:r>
          </w:p>
          <w:p w:rsidRPr="00013C52" w:rsidR="005859B1" w:rsidRDefault="00F81DA9" w14:paraId="6B1022D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use in the manufacture of slats for blinds</w:t>
            </w:r>
          </w:p>
          <w:p w:rsidRPr="00013C52" w:rsidR="005859B1" w:rsidRDefault="00F81DA9" w14:paraId="651673B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 thickness of not less than 0,03 mm but less than 0.2 mm, without internal layers of other material, in coils or in coiled strips</w:t>
            </w:r>
          </w:p>
        </w:tc>
      </w:tr>
      <w:tr w:rsidRPr="002A2B53" w:rsidR="004A72BD" w:rsidTr="40364290" w14:paraId="3447329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018D6E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7607119076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3F89AF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foil (whether or not printed or backed with paper, paperboard, plastics or similar backing materials) of a thickness (excluding any backing) not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135D705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w:t>
            </w:r>
          </w:p>
          <w:p w:rsidRPr="00013C52" w:rsidR="005859B1" w:rsidRDefault="00F81DA9" w14:paraId="02AB6A1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Rolled but not further </w:t>
            </w:r>
            <w:proofErr w:type="gramStart"/>
            <w:r w:rsidRPr="00013C52">
              <w:rPr>
                <w:rFonts w:ascii="Arial" w:hAnsi="Arial" w:eastAsia="Arial" w:cs="Arial"/>
                <w:color w:val="000000" w:themeColor="text1"/>
                <w:sz w:val="20"/>
                <w:szCs w:val="20"/>
              </w:rPr>
              <w:t>worked</w:t>
            </w:r>
            <w:proofErr w:type="gramEnd"/>
          </w:p>
          <w:p w:rsidRPr="00013C52" w:rsidR="005859B1" w:rsidRDefault="00F81DA9" w14:paraId="0511957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 thickness of not less than 0,021 mm but not more than 0,2 mm</w:t>
            </w:r>
          </w:p>
          <w:p w:rsidRPr="00013C52" w:rsidR="005859B1" w:rsidRDefault="00F81DA9" w14:paraId="0EA027B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12153E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and magnesium alloy strip or foil:</w:t>
            </w:r>
          </w:p>
          <w:p w:rsidRPr="00013C52" w:rsidR="005859B1" w:rsidRDefault="00F81DA9" w14:paraId="669C456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of an alloy conforming to standards 5182-H19 or 5052-H19,</w:t>
            </w:r>
          </w:p>
          <w:p w:rsidRPr="00013C52" w:rsidR="005859B1" w:rsidRDefault="00F81DA9" w14:paraId="141F745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in rolls with an outside diameter of minimum 1 250 mm but not more than 1 350 mm,</w:t>
            </w:r>
          </w:p>
          <w:p w:rsidRPr="00013C52" w:rsidR="005859B1" w:rsidRDefault="00F81DA9" w14:paraId="15C02A8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of a thickness (tolerance - 0,006 mm) of 0,15 mm, 0,16 mm, 0,18 </w:t>
            </w:r>
            <w:proofErr w:type="gramStart"/>
            <w:r w:rsidRPr="00013C52">
              <w:rPr>
                <w:rFonts w:ascii="Arial" w:hAnsi="Arial" w:eastAsia="Arial" w:cs="Arial"/>
                <w:color w:val="000000" w:themeColor="text1"/>
                <w:sz w:val="20"/>
                <w:szCs w:val="20"/>
              </w:rPr>
              <w:t>mm</w:t>
            </w:r>
            <w:proofErr w:type="gramEnd"/>
            <w:r w:rsidRPr="00013C52">
              <w:rPr>
                <w:rFonts w:ascii="Arial" w:hAnsi="Arial" w:eastAsia="Arial" w:cs="Arial"/>
                <w:color w:val="000000" w:themeColor="text1"/>
                <w:sz w:val="20"/>
                <w:szCs w:val="20"/>
              </w:rPr>
              <w:t xml:space="preserve"> or 0,20 mm,</w:t>
            </w:r>
          </w:p>
          <w:p w:rsidRPr="00013C52" w:rsidR="005859B1" w:rsidRDefault="00F81DA9" w14:paraId="082CDBA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of a width </w:t>
            </w:r>
            <w:proofErr w:type="gramStart"/>
            <w:r w:rsidRPr="00013C52">
              <w:rPr>
                <w:rFonts w:ascii="Arial" w:hAnsi="Arial" w:eastAsia="Arial" w:cs="Arial"/>
                <w:color w:val="000000" w:themeColor="text1"/>
                <w:sz w:val="20"/>
                <w:szCs w:val="20"/>
              </w:rPr>
              <w:t>( tolerance</w:t>
            </w:r>
            <w:proofErr w:type="gramEnd"/>
            <w:r w:rsidRPr="00013C52">
              <w:rPr>
                <w:rFonts w:ascii="Arial" w:hAnsi="Arial" w:eastAsia="Arial" w:cs="Arial"/>
                <w:color w:val="000000" w:themeColor="text1"/>
                <w:sz w:val="20"/>
                <w:szCs w:val="20"/>
              </w:rPr>
              <w:t xml:space="preserve"> ± 0,3 mm) of 12,5 mm, 15,0 mm, 16,0 mm, 25,0 mm, 35,0 mm, 50,0 mm or 356 mm, </w:t>
            </w:r>
          </w:p>
          <w:p w:rsidRPr="00013C52" w:rsidR="005859B1" w:rsidRDefault="00F81DA9" w14:paraId="3BF3889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having a camber tolerance of not more than 0,4 mm/750 mm,</w:t>
            </w:r>
          </w:p>
          <w:p w:rsidRPr="00013C52" w:rsidR="005859B1" w:rsidRDefault="00F81DA9" w14:paraId="08CC949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of a flatness measurement: I-unit ±4,</w:t>
            </w:r>
          </w:p>
          <w:p w:rsidRPr="00013C52" w:rsidR="005859B1" w:rsidRDefault="00F81DA9" w14:paraId="2B6CA55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having a tensile strength of more than (5182-H19) 365 MPa or (5052-H19) 320 MPa,</w:t>
            </w:r>
          </w:p>
          <w:p w:rsidRPr="00013C52" w:rsidR="005859B1" w:rsidRDefault="00F81DA9" w14:paraId="020EED1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of an elongation A50 of more than (5182-H19) 3 % or (5052-H19) 2,5 %</w:t>
            </w:r>
          </w:p>
          <w:p w:rsidRPr="00013C52" w:rsidR="005859B1" w:rsidRDefault="00F81DA9" w14:paraId="11A97A7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for use in the manufacture of slats for blinds</w:t>
            </w:r>
          </w:p>
          <w:p w:rsidRPr="00013C52" w:rsidR="005859B1" w:rsidRDefault="00F81DA9" w14:paraId="2DCB360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 thickness of 0.2 mm</w:t>
            </w:r>
          </w:p>
          <w:p w:rsidRPr="00013C52" w:rsidR="005859B1" w:rsidRDefault="00F81DA9" w14:paraId="67E416A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Without internal layers of other material</w:t>
            </w:r>
          </w:p>
        </w:tc>
      </w:tr>
      <w:tr w:rsidRPr="002A2B53" w:rsidR="004A72BD" w:rsidTr="40364290" w14:paraId="25448E0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A6D47E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7607119077</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D6BB8AA"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w:t>
            </w:r>
            <w:proofErr w:type="gramStart"/>
            <w:r w:rsidRPr="00013C52">
              <w:rPr>
                <w:rFonts w:ascii="Arial" w:hAnsi="Arial" w:eastAsia="Arial" w:cs="Arial"/>
                <w:color w:val="000000" w:themeColor="text1"/>
                <w:sz w:val="20"/>
                <w:szCs w:val="20"/>
              </w:rPr>
              <w:t>mm</w:t>
            </w:r>
            <w:proofErr w:type="gramEnd"/>
            <w:r w:rsidRPr="00013C52">
              <w:rPr>
                <w:rFonts w:ascii="Arial" w:hAnsi="Arial" w:eastAsia="Arial" w:cs="Arial"/>
                <w:color w:val="000000" w:themeColor="text1"/>
                <w:sz w:val="20"/>
                <w:szCs w:val="20"/>
              </w:rPr>
              <w:t xml:space="preserve"> </w:t>
            </w:r>
          </w:p>
          <w:p w:rsidRPr="00013C52" w:rsidR="005859B1" w:rsidRDefault="00F81DA9" w14:paraId="68982C7E"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Not backed</w:t>
            </w:r>
          </w:p>
          <w:p w:rsidRPr="00013C52" w:rsidR="005859B1" w:rsidRDefault="00F81DA9" w14:paraId="30EFDCB4"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Rolled but not further </w:t>
            </w:r>
            <w:proofErr w:type="gramStart"/>
            <w:r w:rsidRPr="00013C52">
              <w:rPr>
                <w:rFonts w:ascii="Arial" w:hAnsi="Arial" w:eastAsia="Arial" w:cs="Arial"/>
                <w:color w:val="000000" w:themeColor="text1"/>
                <w:sz w:val="20"/>
                <w:szCs w:val="20"/>
              </w:rPr>
              <w:t>worked</w:t>
            </w:r>
            <w:proofErr w:type="gramEnd"/>
            <w:r w:rsidRPr="00013C52">
              <w:rPr>
                <w:rFonts w:ascii="Arial" w:hAnsi="Arial" w:eastAsia="Arial" w:cs="Arial"/>
                <w:color w:val="000000" w:themeColor="text1"/>
                <w:sz w:val="20"/>
                <w:szCs w:val="20"/>
              </w:rPr>
              <w:t xml:space="preserve"> </w:t>
            </w:r>
          </w:p>
          <w:p w:rsidRPr="00013C52" w:rsidR="005859B1" w:rsidRDefault="00F81DA9" w14:paraId="7CF2B3B0"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Of a thickness of not less than 0,021 mm but not more than 0,2 mm </w:t>
            </w:r>
          </w:p>
          <w:p w:rsidRPr="00013C52" w:rsidR="005859B1" w:rsidRDefault="00F81DA9" w14:paraId="05E4600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tc>
      </w:tr>
      <w:tr w:rsidRPr="002A2B53" w:rsidR="004A72BD" w:rsidTr="40364290" w14:paraId="361C130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209D08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7607191000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D919C0A" w14:textId="050048D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backed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of less than 0,021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4E30FF8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E130D3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7607199084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BEF0C1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foil (whether or not printed or backed with paper, paperboard, plastics or similar backing materials) of a thickness (excluding any backing) not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4CAF93D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w:t>
            </w:r>
          </w:p>
          <w:p w:rsidRPr="00013C52" w:rsidR="005859B1" w:rsidRDefault="00F81DA9" w14:paraId="06C67B1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076CE3B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 thickness of not less than 0,021 mm but not more than 0,2 mm</w:t>
            </w:r>
          </w:p>
          <w:p w:rsidRPr="00013C52" w:rsidR="005859B1" w:rsidRDefault="00F81DA9" w14:paraId="7769C75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010395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 thickness of 0.2 mm, in coils or in coiled strips, in cut-to-length sheets, or in the form of circles</w:t>
            </w:r>
          </w:p>
          <w:p w:rsidRPr="00013C52" w:rsidR="005859B1" w:rsidRDefault="00F81DA9" w14:paraId="7975241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Without internal layers of other material</w:t>
            </w:r>
          </w:p>
          <w:p w:rsidRPr="00013C52" w:rsidR="005859B1" w:rsidRDefault="00F81DA9" w14:paraId="1DF72E0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Alloyed, for use as body panels in the car </w:t>
            </w:r>
            <w:proofErr w:type="gramStart"/>
            <w:r w:rsidRPr="00013C52">
              <w:rPr>
                <w:rFonts w:ascii="Arial" w:hAnsi="Arial" w:eastAsia="Arial" w:cs="Arial"/>
                <w:color w:val="000000" w:themeColor="text1"/>
                <w:sz w:val="20"/>
                <w:szCs w:val="20"/>
              </w:rPr>
              <w:t>industry</w:t>
            </w:r>
            <w:proofErr w:type="gramEnd"/>
          </w:p>
          <w:p w:rsidRPr="00013C52" w:rsidR="005859B1" w:rsidRDefault="005859B1" w14:paraId="2EAD6CBB" w14:textId="77777777">
            <w:pPr>
              <w:spacing w:line="240" w:lineRule="auto"/>
              <w:rPr>
                <w:rFonts w:ascii="Arial" w:hAnsi="Arial" w:eastAsia="Arial" w:cs="Arial"/>
                <w:color w:val="000000" w:themeColor="text1"/>
                <w:sz w:val="20"/>
                <w:szCs w:val="20"/>
              </w:rPr>
            </w:pPr>
          </w:p>
        </w:tc>
      </w:tr>
      <w:tr w:rsidRPr="002A2B53" w:rsidR="004A72BD" w:rsidTr="40364290" w14:paraId="21F3689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8C79D5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7607199093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CEC988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foil (whether or not printed or backed with paper, paperboard, plastics or similar backing materials) of a thickness (excluding any backing) not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0BA55A0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w:t>
            </w:r>
          </w:p>
          <w:p w:rsidRPr="00013C52" w:rsidR="005859B1" w:rsidRDefault="00F81DA9" w14:paraId="617B7B3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59338B9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 thickness of not less than 0,021 mm but not more than 0,2 mm</w:t>
            </w:r>
          </w:p>
          <w:p w:rsidRPr="00013C52" w:rsidR="005859B1" w:rsidRDefault="00F81DA9" w14:paraId="297EA45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A73E6A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 thickness of 0.2 mm, in coils or in coiled strips, in cut-to-length sheets, or in the form of circles</w:t>
            </w:r>
          </w:p>
          <w:p w:rsidRPr="00013C52" w:rsidR="005859B1" w:rsidRDefault="00F81DA9" w14:paraId="4B63E22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Without internal layers of other material</w:t>
            </w:r>
          </w:p>
          <w:p w:rsidRPr="00013C52" w:rsidR="005859B1" w:rsidRDefault="00F81DA9" w14:paraId="51E8554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591C4D7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Hot rolled coils, tension levelled, of a thickness not exceeding </w:t>
            </w:r>
            <w:proofErr w:type="gramStart"/>
            <w:r w:rsidRPr="00013C52">
              <w:rPr>
                <w:rFonts w:ascii="Arial" w:hAnsi="Arial" w:eastAsia="Arial" w:cs="Arial"/>
                <w:color w:val="000000" w:themeColor="text1"/>
                <w:sz w:val="20"/>
                <w:szCs w:val="20"/>
              </w:rPr>
              <w:t>1,5 mm,</w:t>
            </w:r>
            <w:proofErr w:type="gramEnd"/>
            <w:r w:rsidRPr="00013C52">
              <w:rPr>
                <w:rFonts w:ascii="Arial" w:hAnsi="Arial" w:eastAsia="Arial" w:cs="Arial"/>
                <w:color w:val="000000" w:themeColor="text1"/>
                <w:sz w:val="20"/>
                <w:szCs w:val="20"/>
              </w:rPr>
              <w:t xml:space="preserve"> of a width of not less than 800 mm but not exceeding 2050 mm, for use in the manufacture of aluminium composite panels</w:t>
            </w:r>
          </w:p>
          <w:p w:rsidRPr="00013C52" w:rsidR="005859B1" w:rsidRDefault="00F81DA9" w14:paraId="2DD4FC2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5ED9BB1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31F01775" w14:textId="4FF8E52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 xml:space="preserve">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62C0AF6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151602B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p w:rsidRPr="00013C52" w:rsidR="005859B1" w:rsidRDefault="005859B1" w14:paraId="08723F4F" w14:textId="77777777">
            <w:pPr>
              <w:spacing w:line="240" w:lineRule="auto"/>
              <w:rPr>
                <w:rFonts w:ascii="Arial" w:hAnsi="Arial" w:eastAsia="Arial" w:cs="Arial"/>
                <w:color w:val="000000" w:themeColor="text1"/>
                <w:sz w:val="20"/>
                <w:szCs w:val="20"/>
              </w:rPr>
            </w:pPr>
          </w:p>
        </w:tc>
      </w:tr>
      <w:tr w:rsidRPr="002A2B53" w:rsidR="004A72BD" w:rsidTr="40364290" w14:paraId="386CB26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200D0E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7607199094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45B42E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foil (whether or not printed or backed with paper, paperboard, plastics or similar backing materials) of a thickness (excluding any backing) not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7C21691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w:t>
            </w:r>
          </w:p>
          <w:p w:rsidRPr="00013C52" w:rsidR="005859B1" w:rsidRDefault="00F81DA9" w14:paraId="28CA39E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11D228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 thickness of not less than 0,021 mm but not more than 0,2 mm</w:t>
            </w:r>
          </w:p>
          <w:p w:rsidRPr="00013C52" w:rsidR="005859B1" w:rsidRDefault="00F81DA9" w14:paraId="05C237F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06E9A4B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 thickness of 0.2 mm, in coils or in coiled strips, in cut-to-length sheets, or in the form of circles</w:t>
            </w:r>
          </w:p>
          <w:p w:rsidRPr="00013C52" w:rsidR="005859B1" w:rsidRDefault="00F81DA9" w14:paraId="4C61043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Without internal layers of other material</w:t>
            </w:r>
          </w:p>
          <w:p w:rsidRPr="00013C52" w:rsidR="005859B1" w:rsidRDefault="00F81DA9" w14:paraId="40EB252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17FDBA2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BDAB08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0FB3D0E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599A5056" w14:textId="2FDC938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 xml:space="preserve">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1008CFE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3D1DB9C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7EE359E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3D03F7B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7607199095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C434EC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foil (whether or not printed or backed with paper, paperboard, plastics or similar backing materials) of a thickness (excluding any backing) not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1D32B2B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w:t>
            </w:r>
          </w:p>
          <w:p w:rsidRPr="00013C52" w:rsidR="005859B1" w:rsidRDefault="00F81DA9" w14:paraId="3CFFD33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3D5643D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 thickness of not less than 0,021 mm but not more than 0,2 mm</w:t>
            </w:r>
          </w:p>
          <w:p w:rsidRPr="00013C52" w:rsidR="005859B1" w:rsidRDefault="00F81DA9" w14:paraId="3176443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2122A32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 thickness of 0.2 mm, in coils or in coiled strips, in cut-to-length sheets, or in the form of circles</w:t>
            </w:r>
          </w:p>
          <w:p w:rsidRPr="00013C52" w:rsidR="005859B1" w:rsidRDefault="00F81DA9" w14:paraId="48DAE8F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112809A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4805F3F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0A752BD3" w14:textId="2C9EB89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 xml:space="preserve">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4C1EEC4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595A791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199D7A8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2FC5C1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7607199096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664C2B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foil (whether or not printed or backed with paper, paperboard, plastics or similar backing materials) of a thickness (excluding any backing) not exceeding 0,2 </w:t>
            </w:r>
            <w:proofErr w:type="gramStart"/>
            <w:r w:rsidRPr="00013C52">
              <w:rPr>
                <w:rFonts w:ascii="Arial" w:hAnsi="Arial" w:eastAsia="Arial" w:cs="Arial"/>
                <w:color w:val="000000" w:themeColor="text1"/>
                <w:sz w:val="20"/>
                <w:szCs w:val="20"/>
              </w:rPr>
              <w:t>mm</w:t>
            </w:r>
            <w:proofErr w:type="gramEnd"/>
          </w:p>
          <w:p w:rsidRPr="00013C52" w:rsidR="005859B1" w:rsidRDefault="00F81DA9" w14:paraId="728F4F9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Not backed</w:t>
            </w:r>
          </w:p>
          <w:p w:rsidRPr="00013C52" w:rsidR="005859B1" w:rsidRDefault="00F81DA9" w14:paraId="7EECE43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60FAF65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Of a thickness of not less than 0,021 mm but not more than 0,2 mm</w:t>
            </w:r>
          </w:p>
          <w:p w:rsidRPr="00013C52" w:rsidR="005859B1" w:rsidRDefault="00F81DA9" w14:paraId="16C9D0B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57588CD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RDefault="00F81DA9" w14:paraId="7B1EF85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6E29968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013C52" w:rsidR="005859B1" w:rsidRDefault="00F81DA9" w14:paraId="6AFCF8BB" w14:textId="4D446C4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 xml:space="preserve">fixed, of subheading ex 8430 49 or floating or submersible of subheading 8905 </w:t>
            </w:r>
            <w:proofErr w:type="gramStart"/>
            <w:r w:rsidRPr="00013C52">
              <w:rPr>
                <w:rFonts w:ascii="Arial" w:hAnsi="Arial" w:eastAsia="Arial" w:cs="Arial"/>
                <w:color w:val="000000" w:themeColor="text1"/>
                <w:sz w:val="20"/>
                <w:szCs w:val="20"/>
              </w:rPr>
              <w:t>20;</w:t>
            </w:r>
            <w:proofErr w:type="gramEnd"/>
          </w:p>
          <w:p w:rsidRPr="00013C52" w:rsidR="005859B1" w:rsidRDefault="00F81DA9" w14:paraId="05DF1393"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for equipping the above </w:t>
            </w:r>
            <w:proofErr w:type="gramStart"/>
            <w:r w:rsidRPr="00013C52">
              <w:rPr>
                <w:rFonts w:ascii="Arial" w:hAnsi="Arial" w:eastAsia="Arial" w:cs="Arial"/>
                <w:color w:val="000000" w:themeColor="text1"/>
                <w:sz w:val="20"/>
                <w:szCs w:val="20"/>
              </w:rPr>
              <w:t>platforms;</w:t>
            </w:r>
            <w:proofErr w:type="gramEnd"/>
          </w:p>
          <w:p w:rsidRPr="00013C52" w:rsidR="005859B1" w:rsidRDefault="00F81DA9" w14:paraId="59FEA8C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42EA08C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971D17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7607209910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E7DFFA7"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w:t>
            </w:r>
            <w:proofErr w:type="gramStart"/>
            <w:r w:rsidRPr="00013C52">
              <w:rPr>
                <w:rFonts w:ascii="Arial" w:hAnsi="Arial" w:eastAsia="Arial" w:cs="Arial"/>
                <w:color w:val="000000" w:themeColor="text1"/>
                <w:sz w:val="20"/>
                <w:szCs w:val="20"/>
              </w:rPr>
              <w:t>mm</w:t>
            </w:r>
            <w:proofErr w:type="gramEnd"/>
            <w:r w:rsidRPr="00013C52">
              <w:rPr>
                <w:rFonts w:ascii="Arial" w:hAnsi="Arial" w:eastAsia="Arial" w:cs="Arial"/>
                <w:color w:val="000000" w:themeColor="text1"/>
                <w:sz w:val="20"/>
                <w:szCs w:val="20"/>
              </w:rPr>
              <w:t xml:space="preserve"> </w:t>
            </w:r>
          </w:p>
          <w:p w:rsidRPr="00013C52" w:rsidR="005859B1" w:rsidRDefault="00F81DA9" w14:paraId="32C56457"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Backed</w:t>
            </w:r>
          </w:p>
          <w:p w:rsidRPr="00013C52" w:rsidR="005859B1" w:rsidRDefault="00F81DA9" w14:paraId="59A719B2"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7A91B56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foil, in rolls: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coated on one side with polypropylene or polypropylene and acid-modified polypropylene and on the other with polyamide and polyethylene terephthalate, with adhesive layers between them,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with a width of 200 mm or more, but not more than 400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with a thickness of 0,138 mm or more, but not more than 0,168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lithium-ion battery cell covers</w:t>
            </w:r>
          </w:p>
        </w:tc>
      </w:tr>
      <w:tr w:rsidRPr="002A2B53" w:rsidR="004A72BD" w:rsidTr="40364290" w14:paraId="04C83FB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760005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7607201000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8F97347" w14:textId="4F35598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Backed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thickness (excluding any backing) of less than 0,021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338E756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140151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7608100020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274BD4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tubes and pipes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not alloyed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and pipes, ready for fitting, usable as hydraulic conduits or as conduits for fuel-oil or lubricants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4A72BD" w:rsidTr="40364290" w14:paraId="5FF5D1D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B39FE9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7608202010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AE9372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tubes and pipes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Welded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attached fittings, suitable for conducting gases or liquids,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4A72BD" w:rsidTr="40364290" w14:paraId="1AB9BA7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48137D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7608202020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C483F8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tubes and pipes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Welded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and pipes, ready for fitting, usable as hydraulic conduits or as conduits for fuel-oil or lubricants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4A72BD" w:rsidTr="40364290" w14:paraId="7C4CBCB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23254D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7608202090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FECD8FA" w14:textId="575310D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tubes and pipes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Welded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03593E8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6F1C1A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7608208110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39E1A0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tubes and pipes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further worked than extruded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attached fittings, suitable for conducting gases or liquids,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4A72BD" w:rsidTr="40364290" w14:paraId="2EAE59C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1C0C5E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7608208120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B74978B"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Aluminium tubes and pipes </w:t>
            </w:r>
          </w:p>
          <w:p w:rsidRPr="00013C52" w:rsidR="005859B1" w:rsidRDefault="00F81DA9" w14:paraId="32E66F90"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Of aluminium alloys </w:t>
            </w:r>
          </w:p>
          <w:p w:rsidRPr="00013C52" w:rsidR="005859B1" w:rsidRDefault="00F81DA9" w14:paraId="4D52A667"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Other </w:t>
            </w:r>
          </w:p>
          <w:p w:rsidRPr="00013C52" w:rsidR="005859B1" w:rsidRDefault="00F81DA9" w14:paraId="76C69502" w14:textId="77777777">
            <w:pPr>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Not further worked than extruded </w:t>
            </w:r>
          </w:p>
          <w:p w:rsidRPr="00013C52" w:rsidR="005859B1" w:rsidRDefault="00F81DA9" w14:paraId="3B4F548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Seamless aluminium alloyed extruded tubes (Aluminum 6061F according to standard ASTM B241) with: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-an outer diameter of 320 mm or more but not more than 400 mm,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wall thickness of 8 mm or more but not more than 10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for use in the manufacture of </w:t>
            </w:r>
            <w:proofErr w:type="gramStart"/>
            <w:r w:rsidRPr="00013C52">
              <w:rPr>
                <w:rFonts w:ascii="Arial" w:hAnsi="Arial" w:eastAsia="Arial" w:cs="Arial"/>
                <w:color w:val="000000" w:themeColor="text1"/>
                <w:sz w:val="20"/>
                <w:szCs w:val="20"/>
              </w:rPr>
              <w:t>high pressure</w:t>
            </w:r>
            <w:proofErr w:type="gramEnd"/>
            <w:r w:rsidRPr="00013C52">
              <w:rPr>
                <w:rFonts w:ascii="Arial" w:hAnsi="Arial" w:eastAsia="Arial" w:cs="Arial"/>
                <w:color w:val="000000" w:themeColor="text1"/>
                <w:sz w:val="20"/>
                <w:szCs w:val="20"/>
              </w:rPr>
              <w:t xml:space="preserve"> vessels</w:t>
            </w:r>
          </w:p>
          <w:p w:rsidRPr="00013C52" w:rsidR="005859B1" w:rsidRDefault="00F81DA9" w14:paraId="6D6AA0F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3D85BCF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1B81CA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7608208190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F305DA8" w14:textId="7A15E10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tubes and pipes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further worked than extruded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1DDE8FD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EB0104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7608208910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36D298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tubes and pipes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attached fittings, suitable for conducting gases or liquids,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4A72BD" w:rsidTr="40364290" w14:paraId="71375E3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E41BBC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7608208920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3ACD4E08"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tubes and pipes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and pipes, ready for fitting, usable as hydraulic conduits or as conduits for fuel-oil or lubricants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4A72BD" w:rsidTr="40364290" w14:paraId="62F754F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742792D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7608208930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D38468D" w14:textId="7FD45EE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tubes and pipes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Seamless aluminium alloyed extruded tubes with: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-an outer diameter of 60 mm or more but not more than 420 mm,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wall thickness of 10 mm or more but not more than 80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5CFCA7A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4E515D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7608208990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384E973" w14:textId="6D00DA6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tubes and pipes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aluminium alloys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58CF045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8E536E" w:rsidRDefault="008E536E" w14:paraId="5E89F427" w14:textId="7A47C0E8">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76090000</w:t>
            </w:r>
            <w:r w:rsidRPr="00013C52" w:rsidR="00A80DF4">
              <w:rPr>
                <w:rFonts w:ascii="Arial" w:hAnsi="Arial" w:eastAsia="Arial" w:cs="Arial"/>
                <w:b/>
                <w:bCs/>
                <w:color w:val="000000" w:themeColor="text1"/>
                <w:sz w:val="20"/>
                <w:szCs w:val="20"/>
              </w:rPr>
              <w:t>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8E536E" w:rsidRDefault="001847F5" w14:paraId="1757080C"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Aluminium tube or pipe fittings (for example, couplings, elbows, sleeves)</w:t>
            </w:r>
          </w:p>
          <w:p w:rsidRPr="00013C52" w:rsidR="00620831" w:rsidP="40364290" w:rsidRDefault="4A6B9F86" w14:paraId="4E2E74CA" w14:textId="77777777">
            <w:pPr>
              <w:spacing w:line="240" w:lineRule="auto"/>
              <w:rPr>
                <w:rFonts w:ascii="Arial" w:hAnsi="Arial" w:cs="Arial"/>
                <w:color w:val="000000" w:themeColor="text1"/>
                <w:sz w:val="20"/>
                <w:szCs w:val="20"/>
              </w:rPr>
            </w:pPr>
            <w:r w:rsidRPr="00013C52">
              <w:rPr>
                <w:rFonts w:ascii="Arial" w:hAnsi="Arial" w:cs="Arial"/>
                <w:color w:val="000000" w:themeColor="text1"/>
                <w:sz w:val="20"/>
                <w:szCs w:val="20"/>
              </w:rPr>
              <w:t>For use in certain types of aircraft</w:t>
            </w:r>
          </w:p>
          <w:p w:rsidRPr="00013C52" w:rsidR="007B7A2D" w:rsidP="004F03E4" w:rsidRDefault="007B7A2D" w14:paraId="6D6863F1" w14:textId="7C05FF25">
            <w:pPr>
              <w:spacing w:line="240" w:lineRule="auto"/>
              <w:rPr>
                <w:rFonts w:ascii="Arial" w:hAnsi="Arial" w:eastAsia="Arial" w:cs="Arial"/>
                <w:color w:val="000000" w:themeColor="text1"/>
                <w:sz w:val="20"/>
                <w:szCs w:val="20"/>
              </w:rPr>
            </w:pPr>
            <w:r w:rsidRPr="00013C52">
              <w:rPr>
                <w:rFonts w:ascii="Arial" w:hAnsi="Arial" w:cs="Arial"/>
                <w:color w:val="000000" w:themeColor="text1"/>
                <w:sz w:val="20"/>
                <w:szCs w:val="20"/>
              </w:rPr>
              <w:t xml:space="preserve">For the construction, </w:t>
            </w:r>
            <w:proofErr w:type="gramStart"/>
            <w:r w:rsidRPr="00013C52">
              <w:rPr>
                <w:rFonts w:ascii="Arial" w:hAnsi="Arial" w:cs="Arial"/>
                <w:color w:val="000000" w:themeColor="text1"/>
                <w:sz w:val="20"/>
                <w:szCs w:val="20"/>
              </w:rPr>
              <w:t>maintenance</w:t>
            </w:r>
            <w:proofErr w:type="gramEnd"/>
            <w:r w:rsidRPr="00013C52">
              <w:rPr>
                <w:rFonts w:ascii="Arial" w:hAnsi="Arial" w:cs="Arial"/>
                <w:color w:val="000000" w:themeColor="text1"/>
                <w:sz w:val="20"/>
                <w:szCs w:val="20"/>
              </w:rPr>
              <w:t xml:space="preserve"> and repair of aircraft of an unladen weight exceeding 2 000 kilograms and of ground flying trainers for civil use.</w:t>
            </w:r>
          </w:p>
        </w:tc>
      </w:tr>
      <w:tr w:rsidRPr="002A2B53" w:rsidR="004A72BD" w:rsidTr="40364290" w14:paraId="4E6CA8F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EA570B" w:rsidP="00EA570B" w:rsidRDefault="00EA570B" w14:paraId="7680346E" w14:textId="1E343160">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7609000030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EA570B" w:rsidP="00EA570B" w:rsidRDefault="00942938" w14:paraId="2F6846B0" w14:textId="132F939B">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Aluminium tube or pipe fittings (for example, couplings, elbows, sleeves)</w:t>
            </w:r>
            <w:r w:rsidRPr="00013C52">
              <w:rPr>
                <w:rFonts w:ascii="Arial" w:hAnsi="Arial" w:eastAsia="Arial" w:cs="Arial"/>
                <w:color w:val="000000" w:themeColor="text1"/>
                <w:sz w:val="20"/>
                <w:szCs w:val="20"/>
              </w:rPr>
              <w:br/>
            </w:r>
            <w:r w:rsidRPr="00013C52" w:rsidR="00BC73CA">
              <w:rPr>
                <w:rFonts w:ascii="Arial" w:hAnsi="Arial" w:cs="Arial"/>
                <w:color w:val="000000" w:themeColor="text1"/>
                <w:sz w:val="20"/>
                <w:szCs w:val="20"/>
                <w:lang w:val="en"/>
              </w:rPr>
              <w:t>Aluminium connecting block for automotive air conditioning systems:</w:t>
            </w:r>
            <w:r w:rsidRPr="00013C52" w:rsidR="00BC73CA">
              <w:rPr>
                <w:rFonts w:ascii="Arial" w:hAnsi="Arial" w:cs="Arial"/>
                <w:color w:val="000000" w:themeColor="text1"/>
                <w:sz w:val="20"/>
                <w:szCs w:val="20"/>
                <w:lang w:val="en"/>
              </w:rPr>
              <w:br/>
            </w:r>
            <w:r w:rsidRPr="00013C52" w:rsidR="00BC73CA">
              <w:rPr>
                <w:rFonts w:ascii="Arial" w:hAnsi="Arial" w:cs="Arial"/>
                <w:color w:val="000000" w:themeColor="text1"/>
                <w:sz w:val="20"/>
                <w:szCs w:val="20"/>
                <w:lang w:val="en"/>
              </w:rPr>
              <w:t>-with a t6 hardening,</w:t>
            </w:r>
            <w:r w:rsidRPr="00013C52" w:rsidR="00BC73CA">
              <w:rPr>
                <w:rFonts w:ascii="Arial" w:hAnsi="Arial" w:cs="Arial"/>
                <w:color w:val="000000" w:themeColor="text1"/>
                <w:sz w:val="20"/>
                <w:szCs w:val="20"/>
                <w:lang w:val="en"/>
              </w:rPr>
              <w:br/>
            </w:r>
            <w:r w:rsidRPr="00013C52" w:rsidR="00BC73CA">
              <w:rPr>
                <w:rFonts w:ascii="Arial" w:hAnsi="Arial" w:cs="Arial"/>
                <w:color w:val="000000" w:themeColor="text1"/>
                <w:sz w:val="20"/>
                <w:szCs w:val="20"/>
                <w:lang w:val="en"/>
              </w:rPr>
              <w:t>-equipped with round stubs with a circumferential outer groove,</w:t>
            </w:r>
            <w:r w:rsidRPr="00013C52" w:rsidR="00BC73CA">
              <w:rPr>
                <w:rFonts w:ascii="Arial" w:hAnsi="Arial" w:cs="Arial"/>
                <w:color w:val="000000" w:themeColor="text1"/>
                <w:sz w:val="20"/>
                <w:szCs w:val="20"/>
                <w:lang w:val="en"/>
              </w:rPr>
              <w:br/>
            </w:r>
            <w:r w:rsidRPr="00013C52" w:rsidR="00BC73CA">
              <w:rPr>
                <w:rFonts w:ascii="Arial" w:hAnsi="Arial" w:cs="Arial"/>
                <w:color w:val="000000" w:themeColor="text1"/>
                <w:sz w:val="20"/>
                <w:szCs w:val="20"/>
                <w:lang w:val="en"/>
              </w:rPr>
              <w:t>-with through or non-through holes, made of profiles with an upper radius of 8 mm or more but not more than 11 mm, and a lower radius of 12 mm or more but not more than 17 mm,</w:t>
            </w:r>
            <w:r w:rsidRPr="00013C52" w:rsidR="00BC73CA">
              <w:rPr>
                <w:rFonts w:ascii="Arial" w:hAnsi="Arial" w:cs="Arial"/>
                <w:color w:val="000000" w:themeColor="text1"/>
                <w:sz w:val="20"/>
                <w:szCs w:val="20"/>
                <w:lang w:val="en"/>
              </w:rPr>
              <w:br/>
            </w:r>
            <w:r w:rsidRPr="00013C52" w:rsidR="00BC73CA">
              <w:rPr>
                <w:rFonts w:ascii="Arial" w:hAnsi="Arial" w:cs="Arial"/>
                <w:color w:val="000000" w:themeColor="text1"/>
                <w:sz w:val="20"/>
                <w:szCs w:val="20"/>
                <w:lang w:val="en"/>
              </w:rPr>
              <w:t>-with a distance between holes of 15 mm or more but not more than 22 mm,</w:t>
            </w:r>
            <w:r w:rsidRPr="00013C52" w:rsidR="00BC73CA">
              <w:rPr>
                <w:rFonts w:ascii="Arial" w:hAnsi="Arial" w:cs="Arial"/>
                <w:color w:val="000000" w:themeColor="text1"/>
                <w:sz w:val="20"/>
                <w:szCs w:val="20"/>
                <w:lang w:val="en"/>
              </w:rPr>
              <w:br/>
            </w:r>
            <w:r w:rsidRPr="00013C52" w:rsidR="00BC73CA">
              <w:rPr>
                <w:rFonts w:ascii="Arial" w:hAnsi="Arial" w:cs="Arial"/>
                <w:color w:val="000000" w:themeColor="text1"/>
                <w:sz w:val="20"/>
                <w:szCs w:val="20"/>
                <w:lang w:val="en"/>
              </w:rPr>
              <w:t>-with sockets designed for brazing or clamping,</w:t>
            </w:r>
            <w:r w:rsidRPr="00013C52" w:rsidR="00BC73CA">
              <w:rPr>
                <w:rFonts w:ascii="Arial" w:hAnsi="Arial" w:cs="Arial"/>
                <w:color w:val="000000" w:themeColor="text1"/>
                <w:sz w:val="20"/>
                <w:szCs w:val="20"/>
                <w:lang w:val="en"/>
              </w:rPr>
              <w:br/>
            </w:r>
            <w:r w:rsidRPr="00013C52" w:rsidR="00BC73CA">
              <w:rPr>
                <w:rFonts w:ascii="Arial" w:hAnsi="Arial" w:cs="Arial"/>
                <w:color w:val="000000" w:themeColor="text1"/>
                <w:sz w:val="20"/>
                <w:szCs w:val="20"/>
                <w:lang w:val="en"/>
              </w:rPr>
              <w:t>-with mounting holes for m6 or m8 mounting screw, threaded or not,</w:t>
            </w:r>
            <w:r w:rsidRPr="00013C52" w:rsidR="00BC73CA">
              <w:rPr>
                <w:rFonts w:ascii="Arial" w:hAnsi="Arial" w:cs="Arial"/>
                <w:color w:val="000000" w:themeColor="text1"/>
                <w:sz w:val="20"/>
                <w:szCs w:val="20"/>
                <w:lang w:val="en"/>
              </w:rPr>
              <w:br/>
            </w:r>
            <w:r w:rsidRPr="00013C52" w:rsidR="00BC73CA">
              <w:rPr>
                <w:rFonts w:ascii="Arial" w:hAnsi="Arial" w:cs="Arial"/>
                <w:color w:val="000000" w:themeColor="text1"/>
                <w:sz w:val="20"/>
                <w:szCs w:val="20"/>
                <w:lang w:val="en"/>
              </w:rPr>
              <w:t>-with a width of 5 mm or more but not more than 16 mm,</w:t>
            </w:r>
            <w:r w:rsidRPr="00013C52" w:rsidR="00BC73CA">
              <w:rPr>
                <w:rFonts w:ascii="Arial" w:hAnsi="Arial" w:cs="Arial"/>
                <w:color w:val="000000" w:themeColor="text1"/>
                <w:sz w:val="20"/>
                <w:szCs w:val="20"/>
                <w:lang w:val="en"/>
              </w:rPr>
              <w:br/>
            </w:r>
            <w:r w:rsidRPr="00013C52" w:rsidR="00BC73CA">
              <w:rPr>
                <w:rFonts w:ascii="Arial" w:hAnsi="Arial" w:cs="Arial"/>
                <w:color w:val="000000" w:themeColor="text1"/>
                <w:sz w:val="20"/>
                <w:szCs w:val="20"/>
                <w:lang w:val="en"/>
              </w:rPr>
              <w:t>-for connecting a compressor, a condenser, an evaporator, a chiller and other lines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0EB70D6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3B8D1C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7609000090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4551297" w14:textId="28DD197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tube or pipe fittings (for example, couplings, elbows, sleeves)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50B5BA9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F896356" w14:textId="1B3BB11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4B4A1F2" w14:textId="0C45540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33F3A1C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A056092" w14:textId="155AECE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7611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2B569735" w14:textId="772A638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reservoirs, tanks, vats and similar containers, for any material (other than compressed or liquefied gas), of a capacity exceeding 300 litres, whether or not lined or heat-insulated, but not fitted with mechanical or thermal equipment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7A300E4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490FFE5" w14:textId="5D4B77A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7612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9B5B00F" w14:textId="36732AB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casks, drums, cans, boxes and similar containers (including rigid or collapsible tubular containers), for any material (other than compressed or liquefied gas), of a capacity not exceeding 300 litres, whether or not lined or heat-insulated, but not fitted with mechanical or thermal equipment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3D59178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0A1C4E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7613000010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790B30B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containers for compressed or liquefied gas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Bottles for inflating escape chutes, intended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4A72BD" w:rsidTr="40364290" w14:paraId="625AFE9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F3F4B3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7613000090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A35F092" w14:textId="703A4E8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Aluminium containers for compressed or liquefied gas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504CFF5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7E58965" w14:textId="64E31B4F">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7614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1BD4DDC8" w14:textId="4327CE8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Stranded wire, cables, plaited bands and the like, of aluminium, not electrically insulated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6AC130D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34EBD970" w14:textId="75FE116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7615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57015FB3" w14:textId="2C9BE7A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Table, kitchen or other household articles and parts thereof, of aluminium; pot scourers and scouring or polishing pads, gloves and the like, of aluminium; sanitary ware and parts thereof, of aluminium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09A6B4D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574932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7616100010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43F40D4" w14:textId="6E696FB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aluminium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Nails, tacks, staples (other than those of heading 8305), screws, bolts, nuts, screw hooks, rivets, cotters, cotter pins, washers and similar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Self-locking bolts and nuts (of the type "Hi-lok")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1CCFEC2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5B73B1C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7616910000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078292A" w14:textId="7AB214F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aluminium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Cloth, grill, netting and fencing, of aluminium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4737E13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6FA2667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7616991091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44286BD" w14:textId="402AC22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aluminium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Cast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Aluminium radiators and elements or sections of which such radiator is composed, whether or not such elements are assembled in blocks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1D4CB25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5C8E68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7616991099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740D589" w14:textId="163926B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aluminium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Cast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4B9AECA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2262E86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7616999001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477AC316" w14:textId="15B4993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aluminium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Hand-made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Aluminium radiators and elements or sections of which such radiator is composed, whether or not such elements are assembled in blocks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E73C99" w:rsidTr="40364290" w14:paraId="25ED1C3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6A0E95" w:rsidRDefault="006A0E95" w14:paraId="63CE4DB2" w14:textId="562030DF">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7616999020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634502" w:rsidRDefault="00634502" w14:paraId="7C87833F" w14:textId="0A014174">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 articles of aluminium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sidR="00354222">
              <w:rPr>
                <w:rFonts w:ascii="Arial" w:hAnsi="Arial" w:cs="Arial"/>
                <w:color w:val="0B0C0C"/>
                <w:sz w:val="20"/>
                <w:szCs w:val="20"/>
                <w:shd w:val="clear" w:color="auto" w:fill="FFFFFF"/>
              </w:rPr>
              <w:t>"quick change" apparatus for transforming passenger transport aeroplanes into goods transport aeroplanes and vice versa, for use in certain types of aircraft</w:t>
            </w:r>
          </w:p>
        </w:tc>
      </w:tr>
      <w:tr w:rsidRPr="002A2B53" w:rsidR="00E73C99" w:rsidTr="40364290" w14:paraId="7AE7B66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13C52" w:rsidR="006A0E95" w:rsidRDefault="006A0E95" w14:paraId="174C456F" w14:textId="0EF26464">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76169990</w:t>
            </w:r>
            <w:r w:rsidRPr="00013C52" w:rsidR="00205B05">
              <w:rPr>
                <w:rFonts w:ascii="Arial" w:hAnsi="Arial" w:eastAsia="Arial" w:cs="Arial"/>
                <w:b/>
                <w:bCs/>
                <w:color w:val="000000" w:themeColor="text1"/>
                <w:sz w:val="20"/>
                <w:szCs w:val="20"/>
              </w:rPr>
              <w:t>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013C52" w:rsidR="006A0E95" w:rsidRDefault="00354222" w14:paraId="6344FC85" w14:textId="0A5CF5B5">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Other articles of aluminium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p w:rsidRPr="00013C52" w:rsidR="00354222" w:rsidRDefault="00354222" w14:paraId="6410684C" w14:textId="601FFD53">
            <w:pPr>
              <w:spacing w:line="240" w:lineRule="auto"/>
              <w:rPr>
                <w:rFonts w:ascii="Arial" w:hAnsi="Arial" w:eastAsia="Arial" w:cs="Arial"/>
                <w:color w:val="000000" w:themeColor="text1"/>
                <w:sz w:val="20"/>
                <w:szCs w:val="20"/>
              </w:rPr>
            </w:pPr>
            <w:r w:rsidRPr="00013C52">
              <w:rPr>
                <w:rFonts w:ascii="Arial" w:hAnsi="Arial" w:cs="Arial"/>
                <w:color w:val="0B0C0C"/>
                <w:sz w:val="20"/>
                <w:szCs w:val="20"/>
                <w:shd w:val="clear" w:color="auto" w:fill="FFFFFF"/>
              </w:rPr>
              <w:t>Plates and sheets of variable thickness of widths of 1 200 mm or more, for use in certain types of aircraft</w:t>
            </w:r>
          </w:p>
        </w:tc>
      </w:tr>
      <w:tr w:rsidRPr="002A2B53" w:rsidR="004A72BD" w:rsidTr="40364290" w14:paraId="388C878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B00B3E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7616999070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501FE7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aluminium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Connecting components for use in the production of helicopter tail rotor shafts</w:t>
            </w:r>
          </w:p>
        </w:tc>
      </w:tr>
      <w:tr w:rsidRPr="002A2B53" w:rsidR="004A72BD" w:rsidTr="40364290" w14:paraId="4DFD915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0239286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7616999077</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65CEEA40" w14:textId="6BB54E7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aluminium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Television pedestal stands with or without bracket for fixation to and stabilization of television cabinet case/body</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40DF016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13BE6DC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7616999091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013C52" w:rsidR="005859B1" w:rsidRDefault="00F81DA9" w14:paraId="0B867910" w14:textId="07DE983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aluminium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Aluminium radiators and elements or sections of which such radiator is composed, whether or not such elements are assembled in blocks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4A72BD" w:rsidTr="40364290" w14:paraId="656A702B" w14:textId="77777777">
        <w:trPr>
          <w:cantSplit/>
          <w:trHeight w:val="20"/>
        </w:trPr>
        <w:tc>
          <w:tcPr>
            <w:tcW w:w="493" w:type="pct"/>
            <w:tcBorders>
              <w:top w:val="single" w:color="000000" w:themeColor="text1" w:sz="4" w:space="0"/>
              <w:right w:val="single" w:color="000000" w:themeColor="text1" w:sz="4" w:space="0"/>
            </w:tcBorders>
            <w:tcMar>
              <w:top w:w="0" w:type="dxa"/>
              <w:left w:w="108" w:type="dxa"/>
              <w:bottom w:w="0" w:type="dxa"/>
              <w:right w:w="108" w:type="dxa"/>
            </w:tcMar>
            <w:hideMark/>
          </w:tcPr>
          <w:p w:rsidRPr="00013C52" w:rsidR="005859B1" w:rsidRDefault="00F81DA9" w14:paraId="464594C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7616999099</w:t>
            </w:r>
          </w:p>
        </w:tc>
        <w:tc>
          <w:tcPr>
            <w:tcW w:w="4507" w:type="pct"/>
            <w:tcBorders>
              <w:top w:val="single" w:color="000000" w:themeColor="text1" w:sz="4" w:space="0"/>
              <w:left w:val="single" w:color="000000" w:themeColor="text1" w:sz="4" w:space="0"/>
            </w:tcBorders>
            <w:tcMar>
              <w:top w:w="0" w:type="dxa"/>
              <w:left w:w="108" w:type="dxa"/>
              <w:bottom w:w="0" w:type="dxa"/>
              <w:right w:w="108" w:type="dxa"/>
            </w:tcMar>
            <w:hideMark/>
          </w:tcPr>
          <w:p w:rsidRPr="00013C52" w:rsidR="005859B1" w:rsidRDefault="00F81DA9" w14:paraId="766A41C7" w14:textId="7EE9A0B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aluminium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3F5E0BA5" w14:textId="77777777">
      <w:pPr>
        <w:spacing w:after="160"/>
        <w:rPr>
          <w:rFonts w:ascii="Arial" w:hAnsi="Arial" w:eastAsia="Arial" w:cs="Arial"/>
          <w:color w:val="000000" w:themeColor="text1"/>
          <w:sz w:val="20"/>
          <w:szCs w:val="20"/>
        </w:rPr>
      </w:pPr>
    </w:p>
    <w:p w:rsidRPr="00013C52" w:rsidR="002E1971" w:rsidRDefault="002E1971" w14:paraId="403146CE" w14:textId="77777777">
      <w:pPr>
        <w:spacing w:after="160"/>
        <w:rPr>
          <w:rFonts w:ascii="Arial" w:hAnsi="Arial" w:eastAsia="Arial" w:cs="Arial"/>
          <w:color w:val="000000" w:themeColor="text1"/>
          <w:sz w:val="20"/>
          <w:szCs w:val="20"/>
        </w:rPr>
      </w:pPr>
    </w:p>
    <w:p w:rsidRPr="00013C52" w:rsidR="002E1971" w:rsidRDefault="002E1971" w14:paraId="794C05CB" w14:textId="77777777">
      <w:pPr>
        <w:spacing w:after="160"/>
        <w:rPr>
          <w:rFonts w:ascii="Arial" w:hAnsi="Arial" w:eastAsia="Arial" w:cs="Arial"/>
          <w:color w:val="000000" w:themeColor="text1"/>
          <w:sz w:val="20"/>
          <w:szCs w:val="20"/>
        </w:rPr>
      </w:pPr>
    </w:p>
    <w:p w:rsidRPr="00013C52" w:rsidR="002E1971" w:rsidRDefault="002E1971" w14:paraId="7FCA6F98" w14:textId="77777777">
      <w:pPr>
        <w:spacing w:after="160"/>
        <w:rPr>
          <w:rFonts w:ascii="Arial" w:hAnsi="Arial" w:eastAsia="Arial" w:cs="Arial"/>
          <w:color w:val="000000" w:themeColor="text1"/>
          <w:sz w:val="20"/>
          <w:szCs w:val="20"/>
        </w:rPr>
      </w:pPr>
    </w:p>
    <w:p w:rsidRPr="00013C52" w:rsidR="002E1971" w:rsidRDefault="002E1971" w14:paraId="61C9B022" w14:textId="77777777">
      <w:pPr>
        <w:spacing w:after="160"/>
        <w:rPr>
          <w:rFonts w:ascii="Arial" w:hAnsi="Arial" w:eastAsia="Arial" w:cs="Arial"/>
          <w:color w:val="000000" w:themeColor="text1"/>
          <w:sz w:val="20"/>
          <w:szCs w:val="20"/>
        </w:rPr>
      </w:pPr>
    </w:p>
    <w:p w:rsidRPr="00013C52" w:rsidR="008D3DC4" w:rsidRDefault="008D3DC4" w14:paraId="0C80E423" w14:textId="77777777">
      <w:pPr>
        <w:spacing w:after="160"/>
        <w:rPr>
          <w:rFonts w:ascii="Arial" w:hAnsi="Arial" w:eastAsia="Arial" w:cs="Arial"/>
          <w:color w:val="000000" w:themeColor="text1"/>
          <w:sz w:val="20"/>
          <w:szCs w:val="20"/>
        </w:rPr>
      </w:pPr>
    </w:p>
    <w:p w:rsidRPr="00013C52" w:rsidR="008D3DC4" w:rsidRDefault="008D3DC4" w14:paraId="2DEFAFCA" w14:textId="77777777">
      <w:pPr>
        <w:spacing w:after="160"/>
        <w:rPr>
          <w:rFonts w:ascii="Arial" w:hAnsi="Arial" w:eastAsia="Arial" w:cs="Arial"/>
          <w:color w:val="000000" w:themeColor="text1"/>
          <w:sz w:val="20"/>
          <w:szCs w:val="20"/>
        </w:rPr>
      </w:pPr>
    </w:p>
    <w:p w:rsidRPr="00013C52" w:rsidR="008D3DC4" w:rsidRDefault="008D3DC4" w14:paraId="720B7C6F" w14:textId="77777777">
      <w:pPr>
        <w:spacing w:after="160"/>
        <w:rPr>
          <w:rFonts w:ascii="Arial" w:hAnsi="Arial" w:eastAsia="Arial" w:cs="Arial"/>
          <w:color w:val="000000" w:themeColor="text1"/>
          <w:sz w:val="20"/>
          <w:szCs w:val="20"/>
        </w:rPr>
      </w:pPr>
    </w:p>
    <w:p w:rsidRPr="00013C52" w:rsidR="008D3DC4" w:rsidRDefault="008D3DC4" w14:paraId="63E04A08" w14:textId="77777777">
      <w:pPr>
        <w:spacing w:after="160"/>
        <w:rPr>
          <w:rFonts w:ascii="Arial" w:hAnsi="Arial" w:eastAsia="Arial" w:cs="Arial"/>
          <w:color w:val="000000" w:themeColor="text1"/>
          <w:sz w:val="20"/>
          <w:szCs w:val="20"/>
        </w:rPr>
      </w:pPr>
    </w:p>
    <w:p w:rsidRPr="00013C52" w:rsidR="008D3DC4" w:rsidRDefault="008D3DC4" w14:paraId="3DD8FAC6" w14:textId="77777777">
      <w:pPr>
        <w:spacing w:after="160"/>
        <w:rPr>
          <w:rFonts w:ascii="Arial" w:hAnsi="Arial" w:eastAsia="Arial" w:cs="Arial"/>
          <w:color w:val="000000" w:themeColor="text1"/>
          <w:sz w:val="20"/>
          <w:szCs w:val="20"/>
        </w:rPr>
      </w:pPr>
    </w:p>
    <w:p w:rsidRPr="00013C52" w:rsidR="008D3DC4" w:rsidRDefault="008D3DC4" w14:paraId="0E09E099" w14:textId="77777777">
      <w:pPr>
        <w:spacing w:after="160"/>
        <w:rPr>
          <w:rFonts w:ascii="Arial" w:hAnsi="Arial" w:eastAsia="Arial" w:cs="Arial"/>
          <w:color w:val="000000" w:themeColor="text1"/>
          <w:sz w:val="20"/>
          <w:szCs w:val="20"/>
        </w:rPr>
      </w:pPr>
    </w:p>
    <w:p w:rsidRPr="00013C52" w:rsidR="008D3DC4" w:rsidRDefault="008D3DC4" w14:paraId="308613F1" w14:textId="77777777">
      <w:pPr>
        <w:spacing w:after="160"/>
        <w:rPr>
          <w:rFonts w:ascii="Arial" w:hAnsi="Arial" w:eastAsia="Arial" w:cs="Arial"/>
          <w:color w:val="000000" w:themeColor="text1"/>
          <w:sz w:val="20"/>
          <w:szCs w:val="20"/>
        </w:rPr>
      </w:pPr>
    </w:p>
    <w:p w:rsidRPr="00013C52" w:rsidR="008D3DC4" w:rsidRDefault="008D3DC4" w14:paraId="01D5DFC6" w14:textId="77777777">
      <w:pPr>
        <w:spacing w:after="160"/>
        <w:rPr>
          <w:rFonts w:ascii="Arial" w:hAnsi="Arial" w:eastAsia="Arial" w:cs="Arial"/>
          <w:color w:val="000000" w:themeColor="text1"/>
          <w:sz w:val="20"/>
          <w:szCs w:val="20"/>
        </w:rPr>
      </w:pPr>
    </w:p>
    <w:p w:rsidRPr="00013C52" w:rsidR="008D3DC4" w:rsidRDefault="008D3DC4" w14:paraId="79CE311A" w14:textId="77777777">
      <w:pPr>
        <w:spacing w:after="160"/>
        <w:rPr>
          <w:rFonts w:ascii="Arial" w:hAnsi="Arial" w:eastAsia="Arial" w:cs="Arial"/>
          <w:color w:val="000000" w:themeColor="text1"/>
          <w:sz w:val="20"/>
          <w:szCs w:val="20"/>
        </w:rPr>
      </w:pPr>
    </w:p>
    <w:p w:rsidRPr="00013C52" w:rsidR="008D3DC4" w:rsidRDefault="008D3DC4" w14:paraId="5BF69B75" w14:textId="77777777">
      <w:pPr>
        <w:spacing w:after="160"/>
        <w:rPr>
          <w:rFonts w:ascii="Arial" w:hAnsi="Arial" w:eastAsia="Arial" w:cs="Arial"/>
          <w:color w:val="000000" w:themeColor="text1"/>
          <w:sz w:val="20"/>
          <w:szCs w:val="20"/>
        </w:rPr>
      </w:pPr>
    </w:p>
    <w:p w:rsidRPr="00013C52" w:rsidR="008D3DC4" w:rsidRDefault="008D3DC4" w14:paraId="611D55E2" w14:textId="77777777">
      <w:pPr>
        <w:spacing w:after="160"/>
        <w:rPr>
          <w:rFonts w:ascii="Arial" w:hAnsi="Arial" w:eastAsia="Arial" w:cs="Arial"/>
          <w:color w:val="000000" w:themeColor="text1"/>
          <w:sz w:val="20"/>
          <w:szCs w:val="20"/>
        </w:rPr>
      </w:pPr>
    </w:p>
    <w:p w:rsidRPr="00013C52" w:rsidR="008D3DC4" w:rsidRDefault="008D3DC4" w14:paraId="3D21E6F7" w14:textId="77777777">
      <w:pPr>
        <w:spacing w:after="160"/>
        <w:rPr>
          <w:rFonts w:ascii="Arial" w:hAnsi="Arial" w:eastAsia="Arial" w:cs="Arial"/>
          <w:color w:val="000000" w:themeColor="text1"/>
          <w:sz w:val="20"/>
          <w:szCs w:val="20"/>
        </w:rPr>
      </w:pPr>
    </w:p>
    <w:p w:rsidRPr="00013C52" w:rsidR="008D3DC4" w:rsidRDefault="008D3DC4" w14:paraId="022C20B8" w14:textId="77777777">
      <w:pPr>
        <w:spacing w:after="160"/>
        <w:rPr>
          <w:rFonts w:ascii="Arial" w:hAnsi="Arial" w:eastAsia="Arial" w:cs="Arial"/>
          <w:color w:val="000000" w:themeColor="text1"/>
          <w:sz w:val="20"/>
          <w:szCs w:val="20"/>
        </w:rPr>
      </w:pPr>
    </w:p>
    <w:p w:rsidRPr="00013C52" w:rsidR="008D3DC4" w:rsidRDefault="008D3DC4" w14:paraId="18390DF0" w14:textId="77777777">
      <w:pPr>
        <w:spacing w:after="160"/>
        <w:rPr>
          <w:rFonts w:ascii="Arial" w:hAnsi="Arial" w:eastAsia="Arial" w:cs="Arial"/>
          <w:color w:val="000000" w:themeColor="text1"/>
          <w:sz w:val="20"/>
          <w:szCs w:val="20"/>
        </w:rPr>
      </w:pPr>
    </w:p>
    <w:p w:rsidRPr="00013C52" w:rsidR="008D3DC4" w:rsidRDefault="008D3DC4" w14:paraId="0AC7CA31" w14:textId="77777777">
      <w:pPr>
        <w:spacing w:after="160"/>
        <w:rPr>
          <w:rFonts w:ascii="Arial" w:hAnsi="Arial" w:eastAsia="Arial" w:cs="Arial"/>
          <w:color w:val="000000" w:themeColor="text1"/>
          <w:sz w:val="20"/>
          <w:szCs w:val="20"/>
        </w:rPr>
      </w:pPr>
    </w:p>
    <w:p w:rsidRPr="00013C52" w:rsidR="008D3DC4" w:rsidRDefault="008D3DC4" w14:paraId="18729F66" w14:textId="77777777">
      <w:pPr>
        <w:spacing w:after="160"/>
        <w:rPr>
          <w:rFonts w:ascii="Arial" w:hAnsi="Arial" w:eastAsia="Arial" w:cs="Arial"/>
          <w:color w:val="000000" w:themeColor="text1"/>
          <w:sz w:val="20"/>
          <w:szCs w:val="20"/>
        </w:rPr>
      </w:pPr>
    </w:p>
    <w:p w:rsidRPr="00013C52" w:rsidR="005859B1" w:rsidRDefault="005859B1" w14:paraId="15F1939C" w14:textId="63C743ED">
      <w:pPr>
        <w:spacing w:after="160"/>
        <w:rPr>
          <w:rFonts w:ascii="Arial" w:hAnsi="Arial" w:cs="Arial"/>
          <w:color w:val="000000" w:themeColor="text1"/>
          <w:sz w:val="20"/>
          <w:szCs w:val="20"/>
        </w:rPr>
      </w:pPr>
    </w:p>
    <w:p w:rsidRPr="00013C52" w:rsidR="005859B1" w:rsidP="009A2501" w:rsidRDefault="00F81DA9" w14:paraId="6FB872E7" w14:textId="77777777">
      <w:pPr>
        <w:pStyle w:val="Heading1"/>
        <w:jc w:val="center"/>
        <w:rPr>
          <w:rFonts w:cs="Arial"/>
          <w:color w:val="000000" w:themeColor="text1"/>
          <w:szCs w:val="24"/>
        </w:rPr>
      </w:pPr>
      <w:bookmarkStart w:name="_Toc96704495" w:id="63"/>
      <w:r w:rsidRPr="00013C52">
        <w:rPr>
          <w:rFonts w:eastAsia="Arial" w:cs="Arial"/>
          <w:color w:val="000000" w:themeColor="text1"/>
          <w:szCs w:val="24"/>
        </w:rPr>
        <w:t>Chapter 78 Lead and Articles Thereof</w:t>
      </w:r>
      <w:bookmarkEnd w:id="63"/>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0284DD0B"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21D00B5"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7DB0CBBC"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354648C0" w14:textId="77777777">
        <w:trPr>
          <w:cantSplit/>
          <w:trHeight w:val="20"/>
          <w:tblHeader/>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E209848" w14:textId="4F8C70AC">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7804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37EDF39" w14:textId="66274EF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Lead plates, sheets, strip and foil; lead powders and flakes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7E51DDFE" w14:textId="77777777">
        <w:trPr>
          <w:cantSplit/>
          <w:trHeight w:val="20"/>
          <w:tblHeader/>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6461CCAF" w14:textId="59CB4EC0">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7806</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16F634BC" w14:textId="376483D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lead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25BE6757" w14:textId="77777777">
      <w:pPr>
        <w:spacing w:after="160"/>
        <w:rPr>
          <w:rFonts w:ascii="Arial" w:hAnsi="Arial" w:eastAsia="Arial" w:cs="Arial"/>
          <w:color w:val="000000" w:themeColor="text1"/>
          <w:sz w:val="20"/>
          <w:szCs w:val="20"/>
        </w:rPr>
      </w:pPr>
    </w:p>
    <w:p w:rsidRPr="00013C52" w:rsidR="005859B1" w:rsidRDefault="00F81DA9" w14:paraId="148F3712"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5540656F" w14:textId="77777777">
      <w:pPr>
        <w:pStyle w:val="Heading1"/>
        <w:jc w:val="center"/>
        <w:rPr>
          <w:rFonts w:cs="Arial"/>
          <w:color w:val="000000" w:themeColor="text1"/>
          <w:szCs w:val="24"/>
        </w:rPr>
      </w:pPr>
      <w:bookmarkStart w:name="_Toc96704496" w:id="64"/>
      <w:r w:rsidRPr="00013C52">
        <w:rPr>
          <w:rFonts w:eastAsia="Arial" w:cs="Arial"/>
          <w:color w:val="000000" w:themeColor="text1"/>
          <w:szCs w:val="24"/>
        </w:rPr>
        <w:t>Chapter 79 Zinc and Articles Thereof</w:t>
      </w:r>
      <w:bookmarkEnd w:id="64"/>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351CBCA4"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280407F"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2D37149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42CC0AC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A7DC1BC" w14:textId="19F10D00">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7904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57E2130" w14:textId="3D928C2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Zinc bars, rods, profiles and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764CDC" w14:paraId="1DFC33A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8C53933" w14:textId="08BEC750">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7905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1301E03" w14:textId="3D9A0DB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Zinc plates, sheets, strip and foil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43A82" w:rsidTr="00692F2F" w14:paraId="5FF24C0A"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tcPr>
          <w:p w:rsidRPr="00013C52" w:rsidR="00543A82" w:rsidRDefault="00543A82" w14:paraId="6D39B5CD" w14:textId="0A50D490">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7907</w:t>
            </w:r>
          </w:p>
        </w:tc>
        <w:tc>
          <w:tcPr>
            <w:tcW w:w="4507" w:type="pct"/>
            <w:tcBorders>
              <w:top w:val="single" w:color="000000" w:sz="4" w:space="0"/>
              <w:left w:val="single" w:color="000000" w:sz="4" w:space="0"/>
            </w:tcBorders>
            <w:tcMar>
              <w:top w:w="0" w:type="dxa"/>
              <w:left w:w="108" w:type="dxa"/>
              <w:bottom w:w="0" w:type="dxa"/>
              <w:right w:w="108" w:type="dxa"/>
            </w:tcMar>
          </w:tcPr>
          <w:p w:rsidRPr="00013C52" w:rsidR="000F26D1" w:rsidRDefault="0087130C" w14:paraId="48A5A462" w14:textId="4E1DBF4D">
            <w:pPr>
              <w:spacing w:line="240" w:lineRule="auto"/>
              <w:rPr>
                <w:rFonts w:ascii="Arial" w:hAnsi="Arial" w:eastAsia="Arial" w:cs="Arial"/>
                <w:color w:val="000000" w:themeColor="text1"/>
                <w:sz w:val="20"/>
                <w:szCs w:val="20"/>
              </w:rPr>
            </w:pPr>
            <w:r w:rsidRPr="00013C52">
              <w:rPr>
                <w:rFonts w:ascii="Arial" w:hAnsi="Arial" w:cs="Arial"/>
                <w:color w:val="0B0C0C"/>
                <w:sz w:val="20"/>
                <w:szCs w:val="20"/>
                <w:shd w:val="clear" w:color="auto" w:fill="FFFFFF"/>
              </w:rPr>
              <w:t>Other articles of zinc</w:t>
            </w:r>
          </w:p>
          <w:p w:rsidRPr="00013C52" w:rsidR="000F26D1" w:rsidRDefault="000F26D1" w14:paraId="5A007E18" w14:textId="3DEB52A3">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6F5764D6" w14:textId="77777777">
      <w:pPr>
        <w:spacing w:after="160"/>
        <w:rPr>
          <w:rFonts w:ascii="Arial" w:hAnsi="Arial" w:eastAsia="Arial" w:cs="Arial"/>
          <w:color w:val="000000" w:themeColor="text1"/>
          <w:sz w:val="20"/>
          <w:szCs w:val="20"/>
        </w:rPr>
      </w:pPr>
    </w:p>
    <w:p w:rsidRPr="00013C52" w:rsidR="005859B1" w:rsidRDefault="00F81DA9" w14:paraId="06C462A7"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37094C5A" w14:textId="77777777">
      <w:pPr>
        <w:pStyle w:val="Heading1"/>
        <w:jc w:val="center"/>
        <w:rPr>
          <w:rFonts w:cs="Arial"/>
          <w:color w:val="000000" w:themeColor="text1"/>
          <w:szCs w:val="24"/>
        </w:rPr>
      </w:pPr>
      <w:bookmarkStart w:name="_Toc96704497" w:id="65"/>
      <w:r w:rsidRPr="00013C52">
        <w:rPr>
          <w:rFonts w:eastAsia="Arial" w:cs="Arial"/>
          <w:color w:val="000000" w:themeColor="text1"/>
          <w:szCs w:val="24"/>
        </w:rPr>
        <w:t>Chapter 80 Tin and Articles Thereof</w:t>
      </w:r>
      <w:bookmarkEnd w:id="65"/>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7297334F"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AC2EE8F"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2346EA4C"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56318FFF" w14:textId="77777777">
        <w:trPr>
          <w:cantSplit/>
          <w:trHeight w:val="20"/>
          <w:tblHeader/>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D984567" w14:textId="6047BBDA">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8003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5AB42E1" w14:textId="05FB689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Tin bars, rods, profiles and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DE448A7" w14:textId="77777777">
        <w:trPr>
          <w:cantSplit/>
          <w:trHeight w:val="20"/>
          <w:tblHeader/>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66E16CF" w14:textId="3AFE9561">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8007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86DCFA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 articles of tin</w:t>
            </w:r>
          </w:p>
          <w:p w:rsidRPr="00013C52" w:rsidR="005859B1" w:rsidRDefault="00F81DA9" w14:paraId="1181714D" w14:textId="044FC68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587C17">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26C3D" w:rsidP="00526C3D" w:rsidRDefault="00526C3D" w14:paraId="7C9E66CF" w14:textId="77777777">
      <w:pPr>
        <w:pStyle w:val="NoSpacing"/>
        <w:rPr>
          <w:rFonts w:cs="Arial"/>
          <w:color w:val="000000" w:themeColor="text1"/>
        </w:rPr>
      </w:pPr>
      <w:bookmarkStart w:name="_Toc96704498" w:id="66"/>
    </w:p>
    <w:p w:rsidRPr="00013C52" w:rsidR="00526C3D" w:rsidP="00526C3D" w:rsidRDefault="00526C3D" w14:paraId="5757DD2A" w14:textId="77777777">
      <w:pPr>
        <w:pStyle w:val="NoSpacing"/>
        <w:rPr>
          <w:rFonts w:cs="Arial"/>
          <w:color w:val="000000" w:themeColor="text1"/>
        </w:rPr>
      </w:pPr>
    </w:p>
    <w:p w:rsidRPr="00013C52" w:rsidR="00526C3D" w:rsidP="00526C3D" w:rsidRDefault="00526C3D" w14:paraId="1FAB0F9B" w14:textId="77777777">
      <w:pPr>
        <w:pStyle w:val="NoSpacing"/>
        <w:rPr>
          <w:rFonts w:cs="Arial"/>
          <w:color w:val="000000" w:themeColor="text1"/>
        </w:rPr>
      </w:pPr>
    </w:p>
    <w:p w:rsidRPr="00013C52" w:rsidR="00526C3D" w:rsidP="00526C3D" w:rsidRDefault="00526C3D" w14:paraId="6976B07B" w14:textId="77777777">
      <w:pPr>
        <w:pStyle w:val="NoSpacing"/>
        <w:rPr>
          <w:rFonts w:cs="Arial"/>
          <w:color w:val="000000" w:themeColor="text1"/>
        </w:rPr>
      </w:pPr>
    </w:p>
    <w:p w:rsidRPr="00013C52" w:rsidR="00526C3D" w:rsidP="00526C3D" w:rsidRDefault="00526C3D" w14:paraId="5C676F25" w14:textId="77777777">
      <w:pPr>
        <w:pStyle w:val="NoSpacing"/>
        <w:rPr>
          <w:rFonts w:cs="Arial"/>
          <w:color w:val="000000" w:themeColor="text1"/>
        </w:rPr>
      </w:pPr>
    </w:p>
    <w:p w:rsidRPr="00013C52" w:rsidR="00526C3D" w:rsidP="00526C3D" w:rsidRDefault="00526C3D" w14:paraId="6B68603A" w14:textId="77777777">
      <w:pPr>
        <w:pStyle w:val="NoSpacing"/>
        <w:rPr>
          <w:rFonts w:cs="Arial"/>
          <w:color w:val="000000" w:themeColor="text1"/>
        </w:rPr>
      </w:pPr>
    </w:p>
    <w:p w:rsidRPr="00013C52" w:rsidR="00526C3D" w:rsidP="00526C3D" w:rsidRDefault="00526C3D" w14:paraId="166604FC" w14:textId="77777777">
      <w:pPr>
        <w:pStyle w:val="NoSpacing"/>
        <w:rPr>
          <w:rFonts w:cs="Arial"/>
          <w:color w:val="000000" w:themeColor="text1"/>
        </w:rPr>
      </w:pPr>
    </w:p>
    <w:p w:rsidRPr="00013C52" w:rsidR="00526C3D" w:rsidP="00526C3D" w:rsidRDefault="00526C3D" w14:paraId="183C0F41" w14:textId="77777777">
      <w:pPr>
        <w:pStyle w:val="NoSpacing"/>
        <w:rPr>
          <w:rFonts w:cs="Arial"/>
          <w:color w:val="000000" w:themeColor="text1"/>
        </w:rPr>
      </w:pPr>
    </w:p>
    <w:p w:rsidRPr="00013C52" w:rsidR="00526C3D" w:rsidP="00526C3D" w:rsidRDefault="00526C3D" w14:paraId="1C6BACB2" w14:textId="77777777">
      <w:pPr>
        <w:pStyle w:val="NoSpacing"/>
        <w:rPr>
          <w:rFonts w:cs="Arial"/>
          <w:color w:val="000000" w:themeColor="text1"/>
        </w:rPr>
      </w:pPr>
    </w:p>
    <w:p w:rsidRPr="00013C52" w:rsidR="00526C3D" w:rsidP="00526C3D" w:rsidRDefault="00526C3D" w14:paraId="31D0DA31" w14:textId="77777777">
      <w:pPr>
        <w:pStyle w:val="NoSpacing"/>
        <w:rPr>
          <w:rFonts w:cs="Arial"/>
          <w:color w:val="000000" w:themeColor="text1"/>
        </w:rPr>
      </w:pPr>
    </w:p>
    <w:p w:rsidRPr="00013C52" w:rsidR="00526C3D" w:rsidP="00526C3D" w:rsidRDefault="00526C3D" w14:paraId="4C580918" w14:textId="77777777">
      <w:pPr>
        <w:pStyle w:val="NoSpacing"/>
        <w:rPr>
          <w:rFonts w:cs="Arial"/>
          <w:color w:val="000000" w:themeColor="text1"/>
        </w:rPr>
      </w:pPr>
    </w:p>
    <w:p w:rsidRPr="00013C52" w:rsidR="00526C3D" w:rsidP="00526C3D" w:rsidRDefault="00526C3D" w14:paraId="088C63B3" w14:textId="77777777">
      <w:pPr>
        <w:pStyle w:val="NoSpacing"/>
        <w:rPr>
          <w:rFonts w:cs="Arial"/>
          <w:color w:val="000000" w:themeColor="text1"/>
        </w:rPr>
      </w:pPr>
    </w:p>
    <w:p w:rsidRPr="00013C52" w:rsidR="00526C3D" w:rsidP="00526C3D" w:rsidRDefault="00526C3D" w14:paraId="0FC48320" w14:textId="77777777">
      <w:pPr>
        <w:pStyle w:val="NoSpacing"/>
        <w:rPr>
          <w:rFonts w:cs="Arial"/>
          <w:color w:val="000000" w:themeColor="text1"/>
        </w:rPr>
      </w:pPr>
    </w:p>
    <w:p w:rsidRPr="00013C52" w:rsidR="00526C3D" w:rsidP="00526C3D" w:rsidRDefault="00526C3D" w14:paraId="3A6A8A96" w14:textId="77777777">
      <w:pPr>
        <w:pStyle w:val="NoSpacing"/>
        <w:rPr>
          <w:rFonts w:cs="Arial"/>
          <w:color w:val="000000" w:themeColor="text1"/>
        </w:rPr>
      </w:pPr>
    </w:p>
    <w:p w:rsidRPr="00013C52" w:rsidR="00526C3D" w:rsidP="00526C3D" w:rsidRDefault="00526C3D" w14:paraId="58B4CB71" w14:textId="77777777">
      <w:pPr>
        <w:pStyle w:val="NoSpacing"/>
        <w:rPr>
          <w:rFonts w:cs="Arial"/>
          <w:color w:val="000000" w:themeColor="text1"/>
        </w:rPr>
      </w:pPr>
    </w:p>
    <w:p w:rsidRPr="00013C52" w:rsidR="00526C3D" w:rsidP="00526C3D" w:rsidRDefault="00526C3D" w14:paraId="638D95D9" w14:textId="77777777">
      <w:pPr>
        <w:pStyle w:val="NoSpacing"/>
        <w:rPr>
          <w:rFonts w:cs="Arial"/>
          <w:color w:val="000000" w:themeColor="text1"/>
        </w:rPr>
      </w:pPr>
    </w:p>
    <w:p w:rsidRPr="00013C52" w:rsidR="00526C3D" w:rsidP="00526C3D" w:rsidRDefault="00526C3D" w14:paraId="1C93BE38" w14:textId="77777777">
      <w:pPr>
        <w:pStyle w:val="NoSpacing"/>
        <w:rPr>
          <w:rFonts w:cs="Arial"/>
          <w:color w:val="000000" w:themeColor="text1"/>
        </w:rPr>
      </w:pPr>
    </w:p>
    <w:p w:rsidRPr="00013C52" w:rsidR="00526C3D" w:rsidP="00526C3D" w:rsidRDefault="00526C3D" w14:paraId="66D7628F" w14:textId="77777777">
      <w:pPr>
        <w:pStyle w:val="NoSpacing"/>
        <w:rPr>
          <w:rFonts w:cs="Arial"/>
          <w:color w:val="000000" w:themeColor="text1"/>
        </w:rPr>
      </w:pPr>
    </w:p>
    <w:p w:rsidRPr="00013C52" w:rsidR="00526C3D" w:rsidP="00526C3D" w:rsidRDefault="00526C3D" w14:paraId="48B38B84" w14:textId="77777777">
      <w:pPr>
        <w:pStyle w:val="NoSpacing"/>
        <w:rPr>
          <w:rFonts w:cs="Arial"/>
          <w:color w:val="000000" w:themeColor="text1"/>
        </w:rPr>
      </w:pPr>
    </w:p>
    <w:p w:rsidRPr="00013C52" w:rsidR="00526C3D" w:rsidP="00526C3D" w:rsidRDefault="00526C3D" w14:paraId="10100E06" w14:textId="77777777">
      <w:pPr>
        <w:pStyle w:val="NoSpacing"/>
        <w:rPr>
          <w:rFonts w:cs="Arial"/>
          <w:color w:val="000000" w:themeColor="text1"/>
        </w:rPr>
      </w:pPr>
    </w:p>
    <w:p w:rsidRPr="00013C52" w:rsidR="00526C3D" w:rsidP="00526C3D" w:rsidRDefault="00526C3D" w14:paraId="2609F039" w14:textId="77777777">
      <w:pPr>
        <w:pStyle w:val="NoSpacing"/>
        <w:rPr>
          <w:rFonts w:cs="Arial"/>
          <w:color w:val="000000" w:themeColor="text1"/>
        </w:rPr>
      </w:pPr>
    </w:p>
    <w:p w:rsidRPr="00013C52" w:rsidR="00526C3D" w:rsidP="00526C3D" w:rsidRDefault="00526C3D" w14:paraId="1A29766E" w14:textId="77777777">
      <w:pPr>
        <w:pStyle w:val="NoSpacing"/>
        <w:rPr>
          <w:rFonts w:cs="Arial"/>
          <w:color w:val="000000" w:themeColor="text1"/>
        </w:rPr>
      </w:pPr>
    </w:p>
    <w:p w:rsidRPr="00013C52" w:rsidR="00526C3D" w:rsidP="00526C3D" w:rsidRDefault="00526C3D" w14:paraId="221867C0" w14:textId="77777777">
      <w:pPr>
        <w:pStyle w:val="NoSpacing"/>
        <w:rPr>
          <w:rFonts w:cs="Arial"/>
          <w:color w:val="000000" w:themeColor="text1"/>
        </w:rPr>
      </w:pPr>
    </w:p>
    <w:p w:rsidRPr="00013C52" w:rsidR="00526C3D" w:rsidP="00526C3D" w:rsidRDefault="00526C3D" w14:paraId="1584F66C" w14:textId="77777777">
      <w:pPr>
        <w:pStyle w:val="NoSpacing"/>
        <w:rPr>
          <w:rFonts w:cs="Arial"/>
          <w:color w:val="000000" w:themeColor="text1"/>
        </w:rPr>
      </w:pPr>
    </w:p>
    <w:p w:rsidRPr="00013C52" w:rsidR="00526C3D" w:rsidP="00526C3D" w:rsidRDefault="00526C3D" w14:paraId="2B5931DF" w14:textId="77777777">
      <w:pPr>
        <w:pStyle w:val="NoSpacing"/>
        <w:rPr>
          <w:rFonts w:cs="Arial"/>
          <w:color w:val="000000" w:themeColor="text1"/>
        </w:rPr>
      </w:pPr>
    </w:p>
    <w:p w:rsidRPr="00013C52" w:rsidR="00526C3D" w:rsidP="00526C3D" w:rsidRDefault="00526C3D" w14:paraId="0BE16699" w14:textId="77777777">
      <w:pPr>
        <w:pStyle w:val="NoSpacing"/>
        <w:rPr>
          <w:rFonts w:cs="Arial"/>
          <w:color w:val="000000" w:themeColor="text1"/>
        </w:rPr>
      </w:pPr>
    </w:p>
    <w:p w:rsidRPr="00013C52" w:rsidR="00526C3D" w:rsidP="00526C3D" w:rsidRDefault="00526C3D" w14:paraId="2288B355" w14:textId="77777777">
      <w:pPr>
        <w:pStyle w:val="NoSpacing"/>
        <w:rPr>
          <w:rFonts w:cs="Arial"/>
          <w:color w:val="000000" w:themeColor="text1"/>
        </w:rPr>
      </w:pPr>
    </w:p>
    <w:p w:rsidRPr="00013C52" w:rsidR="00526C3D" w:rsidP="00526C3D" w:rsidRDefault="00526C3D" w14:paraId="7203B3D6" w14:textId="77777777">
      <w:pPr>
        <w:pStyle w:val="NoSpacing"/>
        <w:rPr>
          <w:rFonts w:cs="Arial"/>
          <w:color w:val="000000" w:themeColor="text1"/>
        </w:rPr>
      </w:pPr>
    </w:p>
    <w:p w:rsidRPr="00013C52" w:rsidR="00526C3D" w:rsidP="00526C3D" w:rsidRDefault="00526C3D" w14:paraId="4A08457B" w14:textId="77777777">
      <w:pPr>
        <w:pStyle w:val="NoSpacing"/>
        <w:rPr>
          <w:rFonts w:cs="Arial"/>
          <w:color w:val="000000" w:themeColor="text1"/>
        </w:rPr>
      </w:pPr>
    </w:p>
    <w:p w:rsidRPr="00013C52" w:rsidR="00526C3D" w:rsidP="00526C3D" w:rsidRDefault="00526C3D" w14:paraId="42BC179F" w14:textId="77777777">
      <w:pPr>
        <w:pStyle w:val="NoSpacing"/>
        <w:rPr>
          <w:rFonts w:cs="Arial"/>
          <w:color w:val="000000" w:themeColor="text1"/>
        </w:rPr>
      </w:pPr>
    </w:p>
    <w:p w:rsidRPr="00013C52" w:rsidR="00526C3D" w:rsidP="00526C3D" w:rsidRDefault="00526C3D" w14:paraId="47043CC6" w14:textId="77777777">
      <w:pPr>
        <w:pStyle w:val="NoSpacing"/>
        <w:rPr>
          <w:rFonts w:cs="Arial"/>
          <w:color w:val="000000" w:themeColor="text1"/>
        </w:rPr>
      </w:pPr>
    </w:p>
    <w:p w:rsidRPr="00013C52" w:rsidR="00526C3D" w:rsidP="00526C3D" w:rsidRDefault="00526C3D" w14:paraId="11B4A2F9" w14:textId="77777777">
      <w:pPr>
        <w:pStyle w:val="NoSpacing"/>
        <w:rPr>
          <w:rFonts w:cs="Arial"/>
          <w:color w:val="000000" w:themeColor="text1"/>
        </w:rPr>
      </w:pPr>
    </w:p>
    <w:p w:rsidRPr="00013C52" w:rsidR="00526C3D" w:rsidP="00526C3D" w:rsidRDefault="00526C3D" w14:paraId="25A26751" w14:textId="77777777">
      <w:pPr>
        <w:pStyle w:val="NoSpacing"/>
        <w:rPr>
          <w:rFonts w:cs="Arial"/>
          <w:color w:val="000000" w:themeColor="text1"/>
        </w:rPr>
      </w:pPr>
    </w:p>
    <w:p w:rsidRPr="00013C52" w:rsidR="00526C3D" w:rsidP="00526C3D" w:rsidRDefault="00526C3D" w14:paraId="5C524DD0" w14:textId="77777777">
      <w:pPr>
        <w:pStyle w:val="NoSpacing"/>
        <w:rPr>
          <w:rFonts w:cs="Arial"/>
          <w:color w:val="000000" w:themeColor="text1"/>
        </w:rPr>
      </w:pPr>
    </w:p>
    <w:p w:rsidRPr="00013C52" w:rsidR="00526C3D" w:rsidP="00526C3D" w:rsidRDefault="00526C3D" w14:paraId="4340DC05" w14:textId="77777777">
      <w:pPr>
        <w:pStyle w:val="NoSpacing"/>
        <w:rPr>
          <w:rFonts w:cs="Arial"/>
          <w:color w:val="000000" w:themeColor="text1"/>
        </w:rPr>
      </w:pPr>
    </w:p>
    <w:p w:rsidRPr="00013C52" w:rsidR="00526C3D" w:rsidP="00526C3D" w:rsidRDefault="00526C3D" w14:paraId="44F965F2" w14:textId="77777777">
      <w:pPr>
        <w:pStyle w:val="NoSpacing"/>
        <w:rPr>
          <w:rFonts w:cs="Arial"/>
          <w:color w:val="000000" w:themeColor="text1"/>
        </w:rPr>
      </w:pPr>
    </w:p>
    <w:p w:rsidRPr="00013C52" w:rsidR="00526C3D" w:rsidP="00526C3D" w:rsidRDefault="00526C3D" w14:paraId="6948E31D" w14:textId="77777777">
      <w:pPr>
        <w:pStyle w:val="NoSpacing"/>
        <w:rPr>
          <w:rFonts w:cs="Arial"/>
          <w:color w:val="000000" w:themeColor="text1"/>
        </w:rPr>
      </w:pPr>
    </w:p>
    <w:p w:rsidRPr="00013C52" w:rsidR="00526C3D" w:rsidP="00526C3D" w:rsidRDefault="00526C3D" w14:paraId="5AAFE551" w14:textId="77777777">
      <w:pPr>
        <w:pStyle w:val="NoSpacing"/>
        <w:rPr>
          <w:rFonts w:cs="Arial"/>
          <w:color w:val="000000" w:themeColor="text1"/>
        </w:rPr>
      </w:pPr>
    </w:p>
    <w:p w:rsidRPr="00013C52" w:rsidR="00526C3D" w:rsidP="00526C3D" w:rsidRDefault="00526C3D" w14:paraId="351CC319" w14:textId="77777777">
      <w:pPr>
        <w:pStyle w:val="NoSpacing"/>
        <w:rPr>
          <w:rFonts w:cs="Arial"/>
          <w:color w:val="000000" w:themeColor="text1"/>
        </w:rPr>
      </w:pPr>
    </w:p>
    <w:p w:rsidRPr="00013C52" w:rsidR="00526C3D" w:rsidP="00526C3D" w:rsidRDefault="00526C3D" w14:paraId="2C751061" w14:textId="77777777">
      <w:pPr>
        <w:pStyle w:val="NoSpacing"/>
        <w:rPr>
          <w:rFonts w:cs="Arial"/>
          <w:color w:val="000000" w:themeColor="text1"/>
        </w:rPr>
      </w:pPr>
    </w:p>
    <w:p w:rsidRPr="00013C52" w:rsidR="00526C3D" w:rsidP="00526C3D" w:rsidRDefault="00526C3D" w14:paraId="66049DFF" w14:textId="77777777">
      <w:pPr>
        <w:pStyle w:val="NoSpacing"/>
        <w:rPr>
          <w:rFonts w:cs="Arial"/>
          <w:color w:val="000000" w:themeColor="text1"/>
        </w:rPr>
      </w:pPr>
    </w:p>
    <w:p w:rsidRPr="00013C52" w:rsidR="00526C3D" w:rsidP="00526C3D" w:rsidRDefault="00526C3D" w14:paraId="68654547" w14:textId="77777777">
      <w:pPr>
        <w:pStyle w:val="NoSpacing"/>
        <w:rPr>
          <w:rFonts w:cs="Arial"/>
          <w:color w:val="000000" w:themeColor="text1"/>
        </w:rPr>
      </w:pPr>
    </w:p>
    <w:p w:rsidRPr="00013C52" w:rsidR="00526C3D" w:rsidP="00526C3D" w:rsidRDefault="00526C3D" w14:paraId="51F005A0" w14:textId="77777777">
      <w:pPr>
        <w:pStyle w:val="NoSpacing"/>
        <w:rPr>
          <w:rFonts w:cs="Arial"/>
          <w:color w:val="000000" w:themeColor="text1"/>
        </w:rPr>
      </w:pPr>
    </w:p>
    <w:p w:rsidRPr="00013C52" w:rsidR="00526C3D" w:rsidP="00526C3D" w:rsidRDefault="00526C3D" w14:paraId="620951A6" w14:textId="77777777">
      <w:pPr>
        <w:pStyle w:val="NoSpacing"/>
        <w:rPr>
          <w:rFonts w:cs="Arial"/>
          <w:color w:val="000000" w:themeColor="text1"/>
        </w:rPr>
      </w:pPr>
    </w:p>
    <w:p w:rsidRPr="00013C52" w:rsidR="00526C3D" w:rsidP="00526C3D" w:rsidRDefault="00526C3D" w14:paraId="19687A1C" w14:textId="77777777">
      <w:pPr>
        <w:pStyle w:val="NoSpacing"/>
        <w:rPr>
          <w:rFonts w:cs="Arial"/>
          <w:color w:val="000000" w:themeColor="text1"/>
        </w:rPr>
      </w:pPr>
    </w:p>
    <w:p w:rsidRPr="00013C52" w:rsidR="00526C3D" w:rsidP="00526C3D" w:rsidRDefault="00526C3D" w14:paraId="1FEDE7CC" w14:textId="77777777">
      <w:pPr>
        <w:pStyle w:val="NoSpacing"/>
        <w:rPr>
          <w:rFonts w:cs="Arial"/>
          <w:color w:val="000000" w:themeColor="text1"/>
        </w:rPr>
      </w:pPr>
    </w:p>
    <w:p w:rsidRPr="00013C52" w:rsidR="00526C3D" w:rsidP="00526C3D" w:rsidRDefault="00526C3D" w14:paraId="4135558E" w14:textId="77777777">
      <w:pPr>
        <w:pStyle w:val="NoSpacing"/>
        <w:rPr>
          <w:rFonts w:cs="Arial"/>
          <w:color w:val="000000" w:themeColor="text1"/>
        </w:rPr>
      </w:pPr>
    </w:p>
    <w:p w:rsidRPr="00013C52" w:rsidR="00526C3D" w:rsidP="00526C3D" w:rsidRDefault="00526C3D" w14:paraId="535B0550" w14:textId="77777777">
      <w:pPr>
        <w:pStyle w:val="NoSpacing"/>
        <w:rPr>
          <w:rFonts w:cs="Arial"/>
          <w:color w:val="000000" w:themeColor="text1"/>
        </w:rPr>
      </w:pPr>
    </w:p>
    <w:p w:rsidRPr="00013C52" w:rsidR="00526C3D" w:rsidP="00526C3D" w:rsidRDefault="00526C3D" w14:paraId="360B962C" w14:textId="77777777">
      <w:pPr>
        <w:pStyle w:val="NoSpacing"/>
        <w:rPr>
          <w:rFonts w:cs="Arial"/>
          <w:color w:val="000000" w:themeColor="text1"/>
        </w:rPr>
      </w:pPr>
    </w:p>
    <w:p w:rsidRPr="00013C52" w:rsidR="00526C3D" w:rsidP="00526C3D" w:rsidRDefault="00526C3D" w14:paraId="5D12C11D" w14:textId="77777777">
      <w:pPr>
        <w:pStyle w:val="NoSpacing"/>
        <w:rPr>
          <w:rFonts w:cs="Arial"/>
          <w:color w:val="000000" w:themeColor="text1"/>
        </w:rPr>
      </w:pPr>
    </w:p>
    <w:p w:rsidRPr="00013C52" w:rsidR="00526C3D" w:rsidP="00526C3D" w:rsidRDefault="00526C3D" w14:paraId="04AFAB76" w14:textId="77777777">
      <w:pPr>
        <w:pStyle w:val="NoSpacing"/>
        <w:rPr>
          <w:rFonts w:cs="Arial"/>
          <w:color w:val="000000" w:themeColor="text1"/>
        </w:rPr>
      </w:pPr>
    </w:p>
    <w:p w:rsidRPr="00013C52" w:rsidR="00526C3D" w:rsidP="00526C3D" w:rsidRDefault="00526C3D" w14:paraId="2C2964B7" w14:textId="77777777">
      <w:pPr>
        <w:pStyle w:val="NoSpacing"/>
        <w:rPr>
          <w:rFonts w:cs="Arial"/>
          <w:color w:val="000000" w:themeColor="text1"/>
        </w:rPr>
      </w:pPr>
    </w:p>
    <w:p w:rsidRPr="00013C52" w:rsidR="00526C3D" w:rsidP="00205466" w:rsidRDefault="00526C3D" w14:paraId="65F4652A" w14:textId="77777777">
      <w:pPr>
        <w:pStyle w:val="NoSpacing"/>
        <w:rPr>
          <w:rFonts w:cs="Arial"/>
          <w:color w:val="000000" w:themeColor="text1"/>
        </w:rPr>
      </w:pPr>
    </w:p>
    <w:p w:rsidRPr="00013C52" w:rsidR="00B20747" w:rsidP="00205466" w:rsidRDefault="00B20747" w14:paraId="3A69A6A4" w14:textId="77777777">
      <w:pPr>
        <w:pStyle w:val="NoSpacing"/>
        <w:rPr>
          <w:rFonts w:cs="Arial"/>
          <w:color w:val="000000" w:themeColor="text1"/>
        </w:rPr>
      </w:pPr>
    </w:p>
    <w:p w:rsidRPr="00013C52" w:rsidR="00B20747" w:rsidP="00205466" w:rsidRDefault="00B20747" w14:paraId="3D535ECF" w14:textId="77777777">
      <w:pPr>
        <w:pStyle w:val="NoSpacing"/>
        <w:rPr>
          <w:rFonts w:cs="Arial"/>
          <w:color w:val="000000" w:themeColor="text1"/>
        </w:rPr>
      </w:pPr>
    </w:p>
    <w:p w:rsidRPr="00013C52" w:rsidR="00B20747" w:rsidP="00205466" w:rsidRDefault="00B20747" w14:paraId="525D9486" w14:textId="77777777">
      <w:pPr>
        <w:pStyle w:val="NoSpacing"/>
        <w:rPr>
          <w:rFonts w:cs="Arial"/>
          <w:color w:val="000000" w:themeColor="text1"/>
        </w:rPr>
      </w:pPr>
    </w:p>
    <w:p w:rsidRPr="00013C52" w:rsidR="00B20747" w:rsidP="00205466" w:rsidRDefault="00B20747" w14:paraId="05E0B8BC" w14:textId="77777777">
      <w:pPr>
        <w:pStyle w:val="NoSpacing"/>
        <w:rPr>
          <w:rFonts w:cs="Arial"/>
          <w:color w:val="000000" w:themeColor="text1"/>
        </w:rPr>
      </w:pPr>
    </w:p>
    <w:p w:rsidRPr="00013C52" w:rsidR="00A90D59" w:rsidP="00A90D59" w:rsidRDefault="00A90D59" w14:paraId="669E0C43" w14:textId="77777777">
      <w:pPr>
        <w:pStyle w:val="NoSpacing"/>
        <w:rPr>
          <w:rFonts w:cs="Arial"/>
          <w:color w:val="000000" w:themeColor="text1"/>
        </w:rPr>
      </w:pPr>
    </w:p>
    <w:p w:rsidRPr="00013C52" w:rsidR="00A90D59" w:rsidP="00692F2F" w:rsidRDefault="00A90D59" w14:paraId="7B94DD33" w14:textId="77777777">
      <w:pPr>
        <w:pStyle w:val="NoSpacing"/>
        <w:rPr>
          <w:rFonts w:cs="Arial"/>
          <w:color w:val="000000" w:themeColor="text1"/>
        </w:rPr>
      </w:pPr>
    </w:p>
    <w:p w:rsidRPr="00013C52" w:rsidR="008066A5" w:rsidP="008066A5" w:rsidRDefault="008066A5" w14:paraId="2CAA0B78" w14:textId="77777777">
      <w:pPr>
        <w:pStyle w:val="NoSpacing"/>
        <w:rPr>
          <w:rFonts w:cs="Arial"/>
        </w:rPr>
      </w:pPr>
    </w:p>
    <w:p w:rsidRPr="00013C52" w:rsidR="008066A5" w:rsidP="008066A5" w:rsidRDefault="008066A5" w14:paraId="38EE72F2" w14:textId="77777777">
      <w:pPr>
        <w:pStyle w:val="NoSpacing"/>
        <w:rPr>
          <w:rFonts w:cs="Arial"/>
        </w:rPr>
      </w:pPr>
    </w:p>
    <w:p w:rsidRPr="00013C52" w:rsidR="008066A5" w:rsidP="008066A5" w:rsidRDefault="008066A5" w14:paraId="757FC441" w14:textId="77777777">
      <w:pPr>
        <w:pStyle w:val="NoSpacing"/>
        <w:rPr>
          <w:rFonts w:cs="Arial"/>
        </w:rPr>
      </w:pPr>
    </w:p>
    <w:p w:rsidRPr="00013C52" w:rsidR="008066A5" w:rsidP="008066A5" w:rsidRDefault="008066A5" w14:paraId="3F48A3D7" w14:textId="77777777">
      <w:pPr>
        <w:pStyle w:val="NoSpacing"/>
        <w:rPr>
          <w:rFonts w:cs="Arial"/>
        </w:rPr>
      </w:pPr>
    </w:p>
    <w:p w:rsidRPr="00013C52" w:rsidR="008066A5" w:rsidP="008066A5" w:rsidRDefault="008066A5" w14:paraId="464F5A40" w14:textId="77777777">
      <w:pPr>
        <w:pStyle w:val="NoSpacing"/>
        <w:rPr>
          <w:rFonts w:cs="Arial"/>
        </w:rPr>
      </w:pPr>
    </w:p>
    <w:p w:rsidRPr="00013C52" w:rsidR="005E3F4C" w:rsidP="008066A5" w:rsidRDefault="005E3F4C" w14:paraId="747ACFC6" w14:textId="77777777">
      <w:pPr>
        <w:pStyle w:val="NoSpacing"/>
        <w:rPr>
          <w:rFonts w:cs="Arial"/>
        </w:rPr>
      </w:pPr>
    </w:p>
    <w:p w:rsidRPr="00013C52" w:rsidR="005E3F4C" w:rsidP="008066A5" w:rsidRDefault="005E3F4C" w14:paraId="5F48ADDF" w14:textId="77777777">
      <w:pPr>
        <w:pStyle w:val="NoSpacing"/>
        <w:rPr>
          <w:rFonts w:cs="Arial"/>
        </w:rPr>
      </w:pPr>
    </w:p>
    <w:p w:rsidRPr="00013C52" w:rsidR="005E3F4C" w:rsidP="008066A5" w:rsidRDefault="005E3F4C" w14:paraId="688BAFF0" w14:textId="77777777">
      <w:pPr>
        <w:pStyle w:val="NoSpacing"/>
        <w:rPr>
          <w:rFonts w:cs="Arial"/>
        </w:rPr>
      </w:pPr>
    </w:p>
    <w:p w:rsidRPr="00013C52" w:rsidR="008066A5" w:rsidP="008066A5" w:rsidRDefault="008066A5" w14:paraId="68AA6AE7" w14:textId="77777777">
      <w:pPr>
        <w:pStyle w:val="NoSpacing"/>
        <w:rPr>
          <w:rFonts w:cs="Arial"/>
        </w:rPr>
      </w:pPr>
    </w:p>
    <w:p w:rsidRPr="00013C52" w:rsidR="008066A5" w:rsidP="008066A5" w:rsidRDefault="008066A5" w14:paraId="7B2D7473" w14:textId="77777777">
      <w:pPr>
        <w:pStyle w:val="NoSpacing"/>
        <w:rPr>
          <w:rFonts w:cs="Arial"/>
        </w:rPr>
      </w:pPr>
    </w:p>
    <w:p w:rsidRPr="00013C52" w:rsidR="002E1971" w:rsidP="008066A5" w:rsidRDefault="002E1971" w14:paraId="51D22899" w14:textId="77777777">
      <w:pPr>
        <w:pStyle w:val="NoSpacing"/>
        <w:rPr>
          <w:rFonts w:cs="Arial"/>
        </w:rPr>
      </w:pPr>
    </w:p>
    <w:p w:rsidRPr="00013C52" w:rsidR="002E1971" w:rsidP="008066A5" w:rsidRDefault="002E1971" w14:paraId="059423E0" w14:textId="77777777">
      <w:pPr>
        <w:pStyle w:val="NoSpacing"/>
        <w:rPr>
          <w:rFonts w:cs="Arial"/>
        </w:rPr>
      </w:pPr>
    </w:p>
    <w:p w:rsidRPr="00013C52" w:rsidR="002E1971" w:rsidP="008066A5" w:rsidRDefault="002E1971" w14:paraId="335201DB" w14:textId="77777777">
      <w:pPr>
        <w:pStyle w:val="NoSpacing"/>
        <w:rPr>
          <w:rFonts w:cs="Arial"/>
        </w:rPr>
      </w:pPr>
    </w:p>
    <w:p w:rsidRPr="00013C52" w:rsidR="002E1971" w:rsidP="008066A5" w:rsidRDefault="002E1971" w14:paraId="52E53463" w14:textId="77777777">
      <w:pPr>
        <w:pStyle w:val="NoSpacing"/>
        <w:rPr>
          <w:rFonts w:cs="Arial"/>
        </w:rPr>
      </w:pPr>
    </w:p>
    <w:p w:rsidRPr="00013C52" w:rsidR="002E1971" w:rsidP="008066A5" w:rsidRDefault="002E1971" w14:paraId="2AF28779" w14:textId="77777777">
      <w:pPr>
        <w:pStyle w:val="NoSpacing"/>
        <w:rPr>
          <w:rFonts w:cs="Arial"/>
        </w:rPr>
      </w:pPr>
    </w:p>
    <w:p w:rsidRPr="00013C52" w:rsidR="002E1971" w:rsidP="008066A5" w:rsidRDefault="002E1971" w14:paraId="0BDCE7C5" w14:textId="77777777">
      <w:pPr>
        <w:pStyle w:val="NoSpacing"/>
        <w:rPr>
          <w:rFonts w:cs="Arial"/>
        </w:rPr>
      </w:pPr>
    </w:p>
    <w:p w:rsidRPr="00013C52" w:rsidR="002E1971" w:rsidP="008066A5" w:rsidRDefault="002E1971" w14:paraId="7F477B1C" w14:textId="77777777">
      <w:pPr>
        <w:pStyle w:val="NoSpacing"/>
        <w:rPr>
          <w:rFonts w:cs="Arial"/>
        </w:rPr>
      </w:pPr>
    </w:p>
    <w:p w:rsidRPr="00013C52" w:rsidR="005859B1" w:rsidP="009A2501" w:rsidRDefault="00F81DA9" w14:paraId="1E68A502" w14:textId="20465C4B">
      <w:pPr>
        <w:pStyle w:val="Heading1"/>
        <w:jc w:val="center"/>
        <w:rPr>
          <w:rFonts w:cs="Arial"/>
          <w:color w:val="000000" w:themeColor="text1"/>
          <w:szCs w:val="24"/>
        </w:rPr>
      </w:pPr>
      <w:r w:rsidRPr="00013C52">
        <w:rPr>
          <w:rFonts w:eastAsia="Arial" w:cs="Arial"/>
          <w:color w:val="000000" w:themeColor="text1"/>
          <w:szCs w:val="24"/>
        </w:rPr>
        <w:t>Chapter 81 Other Base Metals; Cermets; Articles Thereof</w:t>
      </w:r>
      <w:bookmarkEnd w:id="66"/>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0EAE5D14"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F8F0F1A"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1E4315F7"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5A8DB9D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235928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C42D261" w14:textId="3B3C784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Tungsten (wolfram)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Powders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4E19CB">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098E95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A1E540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8101940000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88A66DC" w14:textId="769982D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Tungsten (wolfram)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Unwrought tungsten, including bars and rods obtained simply by sintering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4E19CB">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FDB17D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53CFCF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8101960010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FC125FD" w14:textId="1D736E1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Tungsten (wolfram)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Tungsten wire containing by weight 99% or more of tungsten with: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maximum cross-sectional dimension of not more than 50 µm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resistance of 40 Ohm or more but not more than 300 Ohm at length of 1 metre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kind used in the production of heated car front windows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4E19CB">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830D6C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32F2F4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8101960020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4360A2B" w14:textId="1AB6524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Tungsten (wolfram)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Tungsten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by weight 99,95% or more of tungsten,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maximum cross-sectional dimension of not more than 1,02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4E19CB">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198015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4ABA0B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8101960090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741C7BA" w14:textId="1AB7FAC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Tungsten (wolfram)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4E19CB">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8E9815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F78271D" w14:textId="0984C3F4">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810199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F8192CC" w14:textId="25D190F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Tungsten (wolfram)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4E19CB">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77B002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113A94A" w14:textId="09CD1B9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A526F0C" w14:textId="59D772E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Molybdenum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4E19CB">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3220D5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A066B85" w14:textId="42634CB1">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3579CAA" w14:textId="54586C0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Tantalum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4E19CB">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5B7830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7BEDD7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8104110000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0429769" w14:textId="13E521B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Magnesium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Unwrought magnesium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Containing at least 99,8% by weight of magnesium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4E19CB">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D95B14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C2B060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8104190000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993FE75" w14:textId="24E2DDF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Magnesium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Unwrought magnesium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EA26D6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2BE1A4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8104300000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201EB09" w14:textId="0F07680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Magnesium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Raspings, turnings and granules, graded according to size; powders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1F4EB1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84B8D3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8104900000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575596F" w14:textId="437B906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Magnesium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620879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BEB9D3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8105200000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8F9E705" w14:textId="72081AB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Cobalt mattes and other intermediate products of cobalt metallurgy; cobalt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Cobalt mattes and other intermediate products of cobalt metallurgy; unwrought cobalt; powders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38B4AC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8FE0DA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8105300000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55EDE85" w14:textId="46D8EEF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Cobalt mattes and other intermediate products of cobalt metallurgy; cobalt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C39C2A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1C1033F" w14:textId="5C21EA3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81059000</w:t>
            </w:r>
            <w:r w:rsidRPr="00013C52" w:rsidR="00425666">
              <w:rPr>
                <w:rFonts w:ascii="Arial" w:hAnsi="Arial" w:eastAsia="Arial" w:cs="Arial"/>
                <w:b/>
                <w:bCs/>
                <w:color w:val="000000" w:themeColor="text1"/>
                <w:sz w:val="20"/>
                <w:szCs w:val="20"/>
              </w:rPr>
              <w:t>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4A655E3" w14:textId="13F217B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Cobalt mattes and other intermediate products of cobalt metallurgy; cobalt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A77014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EEE3F31" w14:textId="71F39042">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4FAF432" w14:textId="2B04962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Bismuth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01A3B0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FA6501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8108200000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A5AFFF6" w14:textId="60054EC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Titanium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Unwrought titanium; powders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6D7124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957AAB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8108903010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33D6EF8" w14:textId="4F452AB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Titanium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Bars, rods, profiles and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Titanium alloy rods complying with standard EN 2002-1, EN 4267 or DIN 65040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F81A72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3E54D7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8108903015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ED9AAFE" w14:textId="6F069C9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Titanium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Bars, rods, profiles and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Rods and wire of an alloy of titanium with: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uniform solid cross-section in the form of a cylinder,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a diameter of 0,8 mm or more, but not more than 5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-an aluminium content by weight of 0,3% or more, but not more than 0,7%,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silicon content by weight of 0,3% or more, but not more than 0,6%,</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niobium content by weight of 0,1 or more, but not more than 0,3%,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-an iron content by weight of not more than 0,2%</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A1CD6E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BF6EEB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8108903060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B31CBD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Titanium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Bars, rods, profiles and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Forged cylindrical bars of titanium with: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purity of 99,995% by weight or more,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diameter of 140 mm or more but not more than 200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-a weight of 5kg or more but not more than </w:t>
            </w:r>
            <w:proofErr w:type="gramStart"/>
            <w:r w:rsidRPr="00013C52">
              <w:rPr>
                <w:rFonts w:ascii="Arial" w:hAnsi="Arial" w:eastAsia="Arial" w:cs="Arial"/>
                <w:color w:val="000000" w:themeColor="text1"/>
                <w:sz w:val="20"/>
                <w:szCs w:val="20"/>
              </w:rPr>
              <w:t>300kg</w:t>
            </w:r>
            <w:proofErr w:type="gramEnd"/>
          </w:p>
          <w:p w:rsidRPr="00013C52" w:rsidR="005859B1" w:rsidRDefault="00F81DA9" w14:paraId="506692DC" w14:textId="6BB3759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3C681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F6CC1E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8108903070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A582D16" w14:textId="4D7DBC5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Titanium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Bars, rods, profiles and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Wire of an titanium alloy containing by weight: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-22% (± 1%) of vanadium,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-4% (± 0,5%) of aluminium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-15% (± 1%) of vanadium,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-3% (± 0,5%) of chromium,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-3% (± 0,5% of tin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-3% (± 0,5%) of aluminium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B3D245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1587EE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8108903090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B099F9C" w14:textId="39F6707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Titanium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Bars, rods, profiles and wire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61919F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3A7595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8108905045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61B7309" w14:textId="5F8BD17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Titanium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Plates, sheets, strip and foil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Cold or hot rolled plates, sheets and strips of non-alloyed titanium with: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thickness of 0,4 mm or more, but not more than 100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length of not more than 14 m, and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 width of not more than 4 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6D5245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C057EE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8108905055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9E16465" w14:textId="4A2A847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Titanium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Plates, sheets, strip and foil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Plates, sheets, strip and foil of an alloy of titanium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579369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9DF4F6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8108905080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6F52429" w14:textId="7D32AC3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Titanium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Plates, sheets, strip and foil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Plates, sheets, strips and foil of non-alloyed titanium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of a width of more than 750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of a thickness of not more than 3 mm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4EB8A6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6316A0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8108905090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0BD301C" w14:textId="384DB6C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Titanium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Plates, sheets, strip and foil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B5E26A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B2937E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8108906010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7538D3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Titanium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and pipes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and pipes, with attached fittings, suitable for conducting gases or liquids, 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692F2F" w14:paraId="7000027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5FE28D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8108906020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2728FB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Titanium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and pipes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Thin-walled tubes ready for use in ventilation and air-conditioning systems,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the construction, </w:t>
            </w:r>
            <w:proofErr w:type="gramStart"/>
            <w:r w:rsidRPr="00013C52">
              <w:rPr>
                <w:rFonts w:ascii="Arial" w:hAnsi="Arial" w:eastAsia="Arial" w:cs="Arial"/>
                <w:color w:val="000000" w:themeColor="text1"/>
                <w:sz w:val="20"/>
                <w:szCs w:val="20"/>
              </w:rPr>
              <w:t>maintenance</w:t>
            </w:r>
            <w:proofErr w:type="gramEnd"/>
            <w:r w:rsidRPr="00013C52">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6B0988" w:rsidTr="00692F2F" w14:paraId="5B5CD58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B6BAF2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8108906090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D2A5070" w14:textId="2882E55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Titanium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Tubes and pipes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47E52B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3781A7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8108909010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19C4E8E" w14:textId="731FF47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Titanium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Self-locking bolts and nuts (of the type "Hi-lok")</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670019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D37E1A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8108909091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3D8277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Titanium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Bolts, nuts, screws, </w:t>
            </w:r>
            <w:proofErr w:type="gramStart"/>
            <w:r w:rsidRPr="00013C52">
              <w:rPr>
                <w:rFonts w:ascii="Arial" w:hAnsi="Arial" w:eastAsia="Arial" w:cs="Arial"/>
                <w:color w:val="000000" w:themeColor="text1"/>
                <w:sz w:val="20"/>
                <w:szCs w:val="20"/>
              </w:rPr>
              <w:t>rivets</w:t>
            </w:r>
            <w:proofErr w:type="gramEnd"/>
            <w:r w:rsidRPr="00013C52">
              <w:rPr>
                <w:rFonts w:ascii="Arial" w:hAnsi="Arial" w:eastAsia="Arial" w:cs="Arial"/>
                <w:color w:val="000000" w:themeColor="text1"/>
                <w:sz w:val="20"/>
                <w:szCs w:val="20"/>
              </w:rPr>
              <w:t xml:space="preserve"> and similar articles complying with US standards, for use in certain types of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6B0988" w:rsidTr="00692F2F" w14:paraId="053F2DA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1F9B82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8108909099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41A6FC9" w14:textId="63E346E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Titanium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84279" w:rsidTr="00692F2F" w14:paraId="38BE524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684279" w:rsidP="001A04D9" w:rsidRDefault="00436930" w14:paraId="1FA04400" w14:textId="714CCCA5">
            <w:pPr>
              <w:spacing w:after="160"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81092100</w:t>
            </w:r>
            <w:r w:rsidRPr="00013C52" w:rsidR="00304AD1">
              <w:rPr>
                <w:rFonts w:ascii="Arial" w:hAnsi="Arial" w:eastAsia="Arial" w:cs="Arial"/>
                <w:b/>
                <w:bCs/>
                <w:color w:val="000000" w:themeColor="text1"/>
                <w:sz w:val="20"/>
                <w:szCs w:val="20"/>
              </w:rPr>
              <w:t>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684279" w:rsidP="001A04D9" w:rsidRDefault="005D3ADF" w14:paraId="00A4B621" w14:textId="0BD85C6D">
            <w:pPr>
              <w:spacing w:before="30" w:after="30" w:line="240" w:lineRule="auto"/>
              <w:rPr>
                <w:rFonts w:ascii="Arial" w:hAnsi="Arial" w:cs="Arial"/>
                <w:sz w:val="20"/>
                <w:szCs w:val="20"/>
              </w:rPr>
            </w:pPr>
            <w:r w:rsidRPr="00013C52">
              <w:rPr>
                <w:rFonts w:ascii="Arial" w:hAnsi="Arial" w:cs="Arial"/>
                <w:sz w:val="20"/>
                <w:szCs w:val="20"/>
              </w:rPr>
              <w:t xml:space="preserve">Zirconium and articles thereof, including waste and </w:t>
            </w:r>
            <w:proofErr w:type="gramStart"/>
            <w:r w:rsidRPr="00013C52">
              <w:rPr>
                <w:rFonts w:ascii="Arial" w:hAnsi="Arial" w:cs="Arial"/>
                <w:sz w:val="20"/>
                <w:szCs w:val="20"/>
              </w:rPr>
              <w:t>scrap</w:t>
            </w:r>
            <w:proofErr w:type="gramEnd"/>
          </w:p>
          <w:p w:rsidRPr="00013C52" w:rsidR="00767C76" w:rsidP="001A04D9" w:rsidRDefault="00767C76" w14:paraId="16700440" w14:textId="7E1E3AEB">
            <w:pPr>
              <w:spacing w:before="30" w:after="30" w:line="240" w:lineRule="auto"/>
              <w:rPr>
                <w:rFonts w:ascii="Arial" w:hAnsi="Arial" w:cs="Arial"/>
                <w:color w:val="0B0C0C"/>
                <w:sz w:val="20"/>
                <w:szCs w:val="20"/>
                <w:shd w:val="clear" w:color="auto" w:fill="FFFFFF"/>
              </w:rPr>
            </w:pPr>
            <w:r w:rsidRPr="00013C52">
              <w:rPr>
                <w:rFonts w:ascii="Arial" w:hAnsi="Arial" w:cs="Arial"/>
                <w:color w:val="0B0C0C"/>
                <w:sz w:val="20"/>
                <w:szCs w:val="20"/>
                <w:shd w:val="clear" w:color="auto" w:fill="FFFFFF"/>
              </w:rPr>
              <w:t>Unwrought zirconium; powders</w:t>
            </w:r>
          </w:p>
          <w:p w:rsidRPr="00013C52" w:rsidR="00767C76" w:rsidP="001A04D9" w:rsidRDefault="00767C76" w14:paraId="588271A1" w14:textId="11EBFA6C">
            <w:pPr>
              <w:spacing w:before="30" w:after="30" w:line="240" w:lineRule="auto"/>
              <w:rPr>
                <w:rFonts w:ascii="Arial" w:hAnsi="Arial" w:cs="Arial"/>
                <w:color w:val="0B0C0C"/>
                <w:sz w:val="20"/>
                <w:szCs w:val="20"/>
                <w:shd w:val="clear" w:color="auto" w:fill="FFFFFF"/>
              </w:rPr>
            </w:pPr>
            <w:r w:rsidRPr="00013C52">
              <w:rPr>
                <w:rFonts w:ascii="Arial" w:hAnsi="Arial" w:cs="Arial"/>
                <w:color w:val="0B0C0C"/>
                <w:sz w:val="20"/>
                <w:szCs w:val="20"/>
                <w:shd w:val="clear" w:color="auto" w:fill="FFFFFF"/>
              </w:rPr>
              <w:t>Containing less than 1 part hafnium to 500 parts zirconium by weight</w:t>
            </w:r>
          </w:p>
          <w:p w:rsidRPr="00013C52" w:rsidR="005D3ADF" w:rsidP="001A04D9" w:rsidRDefault="005D3ADF" w14:paraId="625D84D9" w14:textId="1EDE0343">
            <w:pPr>
              <w:spacing w:before="30" w:after="30" w:line="240" w:lineRule="auto"/>
              <w:rPr>
                <w:rFonts w:ascii="Arial" w:hAnsi="Arial" w:cs="Arial"/>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84279" w:rsidTr="00692F2F" w14:paraId="4248B52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684279" w:rsidP="001A04D9" w:rsidRDefault="00423D65" w14:paraId="12712151" w14:textId="5E44EEEC">
            <w:pPr>
              <w:spacing w:after="160"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81092900</w:t>
            </w:r>
            <w:r w:rsidRPr="00013C52" w:rsidR="00187C92">
              <w:rPr>
                <w:rFonts w:ascii="Arial" w:hAnsi="Arial" w:eastAsia="Arial" w:cs="Arial"/>
                <w:b/>
                <w:bCs/>
                <w:color w:val="000000" w:themeColor="text1"/>
                <w:sz w:val="20"/>
                <w:szCs w:val="20"/>
              </w:rPr>
              <w:t>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315BE4" w:rsidP="001A04D9" w:rsidRDefault="00315BE4" w14:paraId="5D7D60D4" w14:textId="77777777">
            <w:pPr>
              <w:spacing w:before="30" w:after="30" w:line="240" w:lineRule="auto"/>
              <w:rPr>
                <w:rFonts w:ascii="Arial" w:hAnsi="Arial" w:cs="Arial"/>
                <w:sz w:val="20"/>
                <w:szCs w:val="20"/>
              </w:rPr>
            </w:pPr>
            <w:r w:rsidRPr="00013C52">
              <w:rPr>
                <w:rFonts w:ascii="Arial" w:hAnsi="Arial" w:cs="Arial"/>
                <w:sz w:val="20"/>
                <w:szCs w:val="20"/>
              </w:rPr>
              <w:t xml:space="preserve">Zirconium and articles thereof, including waste and </w:t>
            </w:r>
            <w:proofErr w:type="gramStart"/>
            <w:r w:rsidRPr="00013C52">
              <w:rPr>
                <w:rFonts w:ascii="Arial" w:hAnsi="Arial" w:cs="Arial"/>
                <w:sz w:val="20"/>
                <w:szCs w:val="20"/>
              </w:rPr>
              <w:t>scrap</w:t>
            </w:r>
            <w:proofErr w:type="gramEnd"/>
          </w:p>
          <w:p w:rsidRPr="00013C52" w:rsidR="00315BE4" w:rsidP="001A04D9" w:rsidRDefault="00315BE4" w14:paraId="2DF890B0" w14:textId="77777777">
            <w:pPr>
              <w:spacing w:before="30" w:after="30" w:line="240" w:lineRule="auto"/>
              <w:rPr>
                <w:rFonts w:ascii="Arial" w:hAnsi="Arial" w:cs="Arial"/>
                <w:color w:val="0B0C0C"/>
                <w:sz w:val="20"/>
                <w:szCs w:val="20"/>
                <w:shd w:val="clear" w:color="auto" w:fill="FFFFFF"/>
              </w:rPr>
            </w:pPr>
            <w:r w:rsidRPr="00013C52">
              <w:rPr>
                <w:rFonts w:ascii="Arial" w:hAnsi="Arial" w:cs="Arial"/>
                <w:color w:val="0B0C0C"/>
                <w:sz w:val="20"/>
                <w:szCs w:val="20"/>
                <w:shd w:val="clear" w:color="auto" w:fill="FFFFFF"/>
              </w:rPr>
              <w:t>Unwrought zirconium; powders</w:t>
            </w:r>
          </w:p>
          <w:p w:rsidRPr="00013C52" w:rsidR="00377A4B" w:rsidP="001A04D9" w:rsidRDefault="00315BE4" w14:paraId="31D96C8C" w14:textId="77777777">
            <w:pPr>
              <w:spacing w:before="30" w:after="30" w:line="240" w:lineRule="auto"/>
              <w:rPr>
                <w:rFonts w:ascii="Arial" w:hAnsi="Arial" w:cs="Arial"/>
                <w:sz w:val="20"/>
                <w:szCs w:val="20"/>
              </w:rPr>
            </w:pPr>
            <w:r w:rsidRPr="00013C52">
              <w:rPr>
                <w:rFonts w:ascii="Arial" w:hAnsi="Arial" w:cs="Arial"/>
                <w:sz w:val="20"/>
                <w:szCs w:val="20"/>
              </w:rPr>
              <w:t>Other</w:t>
            </w:r>
          </w:p>
          <w:p w:rsidRPr="00013C52" w:rsidR="005D3ADF" w:rsidP="001A04D9" w:rsidRDefault="005D3ADF" w14:paraId="1917D4BA" w14:textId="48E5C593">
            <w:pPr>
              <w:spacing w:before="30" w:after="30" w:line="240" w:lineRule="auto"/>
              <w:rPr>
                <w:rFonts w:ascii="Arial" w:hAnsi="Arial" w:cs="Arial"/>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73A4C4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P="001A04D9" w:rsidRDefault="00F81DA9" w14:paraId="63C79CB6" w14:textId="77777777">
            <w:pPr>
              <w:spacing w:after="160"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8109910000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P="001A04D9" w:rsidRDefault="00F0393D" w14:paraId="7BD3D6AB" w14:textId="77777777">
            <w:pPr>
              <w:spacing w:before="30" w:after="30" w:line="240" w:lineRule="auto"/>
              <w:rPr>
                <w:rFonts w:ascii="Arial" w:hAnsi="Arial" w:cs="Arial"/>
                <w:color w:val="000000" w:themeColor="text1"/>
                <w:sz w:val="20"/>
                <w:szCs w:val="20"/>
              </w:rPr>
            </w:pPr>
            <w:hyperlink w:history="1" r:id="rId14">
              <w:r w:rsidRPr="00013C52" w:rsidR="00F81DA9">
                <w:rPr>
                  <w:rFonts w:ascii="Arial" w:hAnsi="Arial" w:eastAsia="Arial" w:cs="Arial"/>
                  <w:color w:val="000000" w:themeColor="text1"/>
                  <w:sz w:val="20"/>
                  <w:szCs w:val="20"/>
                </w:rPr>
                <w:t xml:space="preserve">Zirconium and articles thereof, including waste and scrap </w:t>
              </w:r>
            </w:hyperlink>
          </w:p>
          <w:p w:rsidRPr="00013C52" w:rsidR="005859B1" w:rsidP="001A04D9" w:rsidRDefault="00F81DA9" w14:paraId="08DF5530" w14:textId="77777777">
            <w:pPr>
              <w:spacing w:before="30" w:after="30"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Other</w:t>
            </w:r>
          </w:p>
          <w:p w:rsidRPr="00013C52" w:rsidR="005859B1" w:rsidP="00234C41" w:rsidRDefault="00F81DA9" w14:paraId="308031C6" w14:textId="77777777">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Containing less than 1 part hafnium to 500 parts zirconium by weight</w:t>
            </w:r>
          </w:p>
          <w:p w:rsidRPr="00013C52" w:rsidR="005D3ADF" w:rsidP="00234C41" w:rsidRDefault="005D3ADF" w14:paraId="7AD3B7AC" w14:textId="285CF8B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84279" w:rsidTr="00692F2F" w14:paraId="4EF0E6A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684279" w:rsidP="001A04D9" w:rsidRDefault="00423D65" w14:paraId="0177117B" w14:textId="2BF21821">
            <w:pPr>
              <w:spacing w:after="160"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8109990000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DF1ABB" w:rsidP="001A04D9" w:rsidRDefault="00DF1ABB" w14:paraId="625AD53E" w14:textId="77777777">
            <w:pPr>
              <w:spacing w:before="30" w:after="30" w:line="240" w:lineRule="auto"/>
              <w:rPr>
                <w:rFonts w:ascii="Arial" w:hAnsi="Arial" w:cs="Arial"/>
                <w:sz w:val="20"/>
                <w:szCs w:val="20"/>
              </w:rPr>
            </w:pPr>
            <w:r w:rsidRPr="00013C52">
              <w:rPr>
                <w:rFonts w:ascii="Arial" w:hAnsi="Arial" w:cs="Arial"/>
                <w:sz w:val="20"/>
                <w:szCs w:val="20"/>
              </w:rPr>
              <w:t xml:space="preserve">Zirconium and articles thereof, including waste and </w:t>
            </w:r>
            <w:proofErr w:type="gramStart"/>
            <w:r w:rsidRPr="00013C52">
              <w:rPr>
                <w:rFonts w:ascii="Arial" w:hAnsi="Arial" w:cs="Arial"/>
                <w:sz w:val="20"/>
                <w:szCs w:val="20"/>
              </w:rPr>
              <w:t>scrap</w:t>
            </w:r>
            <w:proofErr w:type="gramEnd"/>
          </w:p>
          <w:p w:rsidRPr="00013C52" w:rsidR="00DF1ABB" w:rsidP="001A04D9" w:rsidRDefault="00DF1ABB" w14:paraId="72C1C7E8" w14:textId="77777777">
            <w:pPr>
              <w:spacing w:before="30" w:after="30" w:line="240" w:lineRule="auto"/>
              <w:rPr>
                <w:rFonts w:ascii="Arial" w:hAnsi="Arial" w:cs="Arial"/>
                <w:sz w:val="20"/>
                <w:szCs w:val="20"/>
              </w:rPr>
            </w:pPr>
            <w:r w:rsidRPr="00013C52">
              <w:rPr>
                <w:rFonts w:ascii="Arial" w:hAnsi="Arial" w:cs="Arial"/>
                <w:sz w:val="20"/>
                <w:szCs w:val="20"/>
              </w:rPr>
              <w:t>Other</w:t>
            </w:r>
          </w:p>
          <w:p w:rsidRPr="00013C52" w:rsidR="00DF1ABB" w:rsidP="001A04D9" w:rsidRDefault="00DF1ABB" w14:paraId="0F1F01ED" w14:textId="77777777">
            <w:pPr>
              <w:spacing w:before="30" w:after="30" w:line="240" w:lineRule="auto"/>
              <w:rPr>
                <w:rFonts w:ascii="Arial" w:hAnsi="Arial" w:cs="Arial"/>
                <w:sz w:val="20"/>
                <w:szCs w:val="20"/>
              </w:rPr>
            </w:pPr>
            <w:r w:rsidRPr="00013C52">
              <w:rPr>
                <w:rFonts w:ascii="Arial" w:hAnsi="Arial" w:cs="Arial"/>
                <w:sz w:val="20"/>
                <w:szCs w:val="20"/>
              </w:rPr>
              <w:t>Other</w:t>
            </w:r>
          </w:p>
          <w:p w:rsidRPr="00013C52" w:rsidR="005D3ADF" w:rsidP="001A04D9" w:rsidRDefault="005D3ADF" w14:paraId="4FE63E4D" w14:textId="4F382155">
            <w:pPr>
              <w:spacing w:before="30" w:after="30" w:line="240" w:lineRule="auto"/>
              <w:rPr>
                <w:rFonts w:ascii="Arial" w:hAnsi="Arial" w:cs="Arial"/>
                <w:sz w:val="20"/>
                <w:szCs w:val="20"/>
              </w:rPr>
            </w:pP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2BA30A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28C1C6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8110100000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42962A5" w14:textId="0177736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Antimony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Unwrought antimony; powders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F3144A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BE8756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8110900000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FED570C" w14:textId="4DFFC1D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Antimony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5D2C2E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0234D4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8111001100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5576BE3" w14:textId="2570B14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Manganese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Unwrought manganese; waste and scrap; powders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Unwrought manganese; powders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DD55D5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18CC14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8111009000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FE0CAEA" w14:textId="0990CE3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Manganese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7D6F04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D6A560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8112120000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3741858" w14:textId="2E18F93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Beryllium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Unwrought; powders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17E643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BCC23C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8112190000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184DF7D" w14:textId="6D1D0DD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Beryllium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22E945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8D8BAA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8112210000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D7E5278" w14:textId="67EC649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Chromium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Unwrought; powders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203B2C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FFDCA2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8112290000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6407636" w14:textId="6FA4B8B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Chromium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499931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2ED9EB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8112510000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0EE64B0" w14:textId="31FA79C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Thallium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Unwrought; powders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D1FB6E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2ACF3C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8112590000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011275C" w14:textId="23E3806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Thallium</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127DBA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4B7DA5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8112920000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C40E898" w14:textId="2966B5D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Unwrought; waste and scrap; powders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A049A">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7E02FC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1222D4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8112922100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72F923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013C52">
              <w:rPr>
                <w:rFonts w:ascii="Arial" w:hAnsi="Arial" w:eastAsia="Arial" w:cs="Arial"/>
                <w:color w:val="000000" w:themeColor="text1"/>
                <w:sz w:val="20"/>
                <w:szCs w:val="20"/>
              </w:rPr>
              <w:br/>
            </w:r>
            <w:proofErr w:type="gramStart"/>
            <w:r w:rsidRPr="00013C52">
              <w:rPr>
                <w:rFonts w:ascii="Arial" w:hAnsi="Arial" w:eastAsia="Arial" w:cs="Arial"/>
                <w:color w:val="000000" w:themeColor="text1"/>
                <w:sz w:val="20"/>
                <w:szCs w:val="20"/>
              </w:rPr>
              <w:t>Other</w:t>
            </w:r>
            <w:proofErr w:type="gramEnd"/>
          </w:p>
          <w:p w:rsidRPr="00013C52" w:rsidR="005859B1" w:rsidRDefault="00F81DA9" w14:paraId="17096C9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Unwrought; waste and scrap; powders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Niobium (columbium); gallium; indium; vanadium; germanium</w:t>
            </w:r>
          </w:p>
          <w:p w:rsidRPr="00013C52" w:rsidR="005859B1" w:rsidRDefault="00F81DA9" w14:paraId="5F981165"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Waste and scrap</w:t>
            </w:r>
          </w:p>
        </w:tc>
      </w:tr>
      <w:tr w:rsidRPr="002A2B53" w:rsidR="006B0988" w:rsidTr="00692F2F" w14:paraId="326E1C4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E961D5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8112924000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FEF8A7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Beryllium, chromium, hafnium, rhenium, thallium, cadmium, germanium, vanadium, gallium, indium andniobium (columbium), and articles of these metals, including waste and </w:t>
            </w:r>
            <w:proofErr w:type="gramStart"/>
            <w:r w:rsidRPr="00013C52">
              <w:rPr>
                <w:rFonts w:ascii="Arial" w:hAnsi="Arial" w:eastAsia="Arial" w:cs="Arial"/>
                <w:color w:val="000000" w:themeColor="text1"/>
                <w:sz w:val="20"/>
                <w:szCs w:val="20"/>
              </w:rPr>
              <w:t>scrap</w:t>
            </w:r>
            <w:proofErr w:type="gramEnd"/>
            <w:r w:rsidRPr="00013C52">
              <w:rPr>
                <w:rFonts w:ascii="Arial" w:hAnsi="Arial" w:eastAsia="Arial" w:cs="Arial"/>
                <w:color w:val="000000" w:themeColor="text1"/>
                <w:sz w:val="20"/>
                <w:szCs w:val="20"/>
              </w:rPr>
              <w:t xml:space="preserve"> </w:t>
            </w:r>
          </w:p>
          <w:p w:rsidRPr="00013C52" w:rsidR="005859B1" w:rsidRDefault="00F81DA9" w14:paraId="239FA923"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Other </w:t>
            </w:r>
          </w:p>
          <w:p w:rsidRPr="00013C52" w:rsidR="005859B1" w:rsidRDefault="00F81DA9" w14:paraId="3F28564B"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Unwrought; waste and scrap; powders </w:t>
            </w:r>
          </w:p>
          <w:p w:rsidRPr="00013C52" w:rsidR="005859B1" w:rsidRDefault="00F81DA9" w14:paraId="09834607"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Niobium (columbium); gallium; indium; vanadium; germanium </w:t>
            </w:r>
          </w:p>
          <w:p w:rsidRPr="00013C52" w:rsidR="005859B1" w:rsidRDefault="00F81DA9" w14:paraId="0C2238A9"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Other </w:t>
            </w:r>
          </w:p>
          <w:p w:rsidRPr="00013C52" w:rsidR="005859B1" w:rsidRDefault="00F81DA9" w14:paraId="17E4752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Niobium (columbium)</w:t>
            </w:r>
          </w:p>
        </w:tc>
      </w:tr>
      <w:tr w:rsidRPr="002A2B53" w:rsidR="006B0988" w:rsidTr="00692F2F" w14:paraId="67EB585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53F867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8112990000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1175A2E" w14:textId="68B7FEC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756242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AA92CA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8112994000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72369E5"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Beryllium, chromium, hafnium, rhenium, thallium, cadmium, germanium, vanadium, gallium, indium andniobium (columbium), and articles of these metals, including waste and </w:t>
            </w:r>
            <w:proofErr w:type="gramStart"/>
            <w:r w:rsidRPr="00013C52">
              <w:rPr>
                <w:rFonts w:ascii="Arial" w:hAnsi="Arial" w:eastAsia="Arial" w:cs="Arial"/>
                <w:color w:val="000000" w:themeColor="text1"/>
                <w:sz w:val="20"/>
                <w:szCs w:val="20"/>
              </w:rPr>
              <w:t>scrap</w:t>
            </w:r>
            <w:proofErr w:type="gramEnd"/>
            <w:r w:rsidRPr="00013C52">
              <w:rPr>
                <w:rFonts w:ascii="Arial" w:hAnsi="Arial" w:eastAsia="Arial" w:cs="Arial"/>
                <w:color w:val="000000" w:themeColor="text1"/>
                <w:sz w:val="20"/>
                <w:szCs w:val="20"/>
              </w:rPr>
              <w:t xml:space="preserve"> </w:t>
            </w:r>
          </w:p>
          <w:p w:rsidRPr="00013C52" w:rsidR="005859B1" w:rsidRDefault="00F81DA9" w14:paraId="04A264DD"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Other </w:t>
            </w:r>
          </w:p>
          <w:p w:rsidRPr="00013C52" w:rsidR="005859B1" w:rsidRDefault="00F81DA9" w14:paraId="650430A0"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Other </w:t>
            </w:r>
          </w:p>
          <w:p w:rsidRPr="00013C52" w:rsidR="005859B1" w:rsidRDefault="00F81DA9" w14:paraId="6CCA48C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Germanium</w:t>
            </w:r>
          </w:p>
        </w:tc>
      </w:tr>
      <w:tr w:rsidRPr="002A2B53" w:rsidR="006B0988" w:rsidTr="00692F2F" w14:paraId="79F0D7B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EB4BDF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8112995010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6E8542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FFFFF"/>
              </w:rPr>
              <w:t>Beryllium, chromium, hafnium, rhenium, thallium, cadmium, germanium, vanadium, gallium, indium andniobium (columbium), and articles of these metals, including waste and scrap — Other — Other — Niobium (columbium) — Alloy of niobium (columbium) and titanium, in the form of bars and rods</w:t>
            </w:r>
          </w:p>
        </w:tc>
      </w:tr>
      <w:tr w:rsidRPr="002A2B53" w:rsidR="006B0988" w:rsidTr="00692F2F" w14:paraId="10B8BA9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7919F1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8112995090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89113F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shd w:val="clear" w:color="auto" w:fill="FFFFFF"/>
              </w:rPr>
              <w:t>Beryllium, chromium, hafnium, rhenium, thallium, cadmium, germanium, vanadium, gallium, indium andniobium (columbium), and articles of these metals, including waste and scrap — Other — Other — Niobium (columbium) — Other</w:t>
            </w:r>
          </w:p>
        </w:tc>
      </w:tr>
      <w:tr w:rsidRPr="002A2B53" w:rsidR="006B0988" w:rsidTr="00692F2F" w14:paraId="6354AC2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9D9DE2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8113002000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62BA48D" w14:textId="6072CFE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Cermets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Unwrought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00721597"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425C784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8113009000</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70802E03" w14:textId="5B7B4C7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Cermets and articles thereof, including waste and scrap</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5859B1" w14:paraId="33B2F5EF" w14:textId="77777777">
      <w:pPr>
        <w:spacing w:after="160"/>
        <w:rPr>
          <w:rFonts w:ascii="Arial" w:hAnsi="Arial" w:eastAsia="Arial" w:cs="Arial"/>
          <w:color w:val="000000" w:themeColor="text1"/>
          <w:sz w:val="20"/>
          <w:szCs w:val="20"/>
        </w:rPr>
      </w:pPr>
    </w:p>
    <w:p w:rsidRPr="00013C52" w:rsidR="005859B1" w:rsidRDefault="00F81DA9" w14:paraId="73918E84"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3215483D" w14:textId="77777777">
      <w:pPr>
        <w:pStyle w:val="Heading1"/>
        <w:jc w:val="center"/>
        <w:rPr>
          <w:rFonts w:cs="Arial"/>
          <w:color w:val="000000" w:themeColor="text1"/>
          <w:szCs w:val="24"/>
        </w:rPr>
      </w:pPr>
      <w:bookmarkStart w:name="_Toc96704499" w:id="67"/>
      <w:r w:rsidRPr="00013C52">
        <w:rPr>
          <w:rFonts w:eastAsia="Arial" w:cs="Arial"/>
          <w:color w:val="000000" w:themeColor="text1"/>
          <w:szCs w:val="24"/>
        </w:rPr>
        <w:t>Chapter 82 Tools, Implements, Cutlery, Spoons and Forks, of Base Metal; Parts Thereof of Base Metal</w:t>
      </w:r>
      <w:bookmarkEnd w:id="67"/>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1DD74DE9"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5812C2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77875510"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70DBFB3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7D4AA4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49630D3" w14:textId="3D1B13E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Hand tools, the following: spades, shovels, mattocks, picks, hoes, forks and rakes; axes, billhooks and similar hewing tools; secateurs and pruners of any kind; scythes, sickles, hay knives, hedge shears, timber wedges and other tools of a kind used in agriculture, horticulture or forestry</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Spades and shovels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87B88C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2419B1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8202100000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9E88678" w14:textId="1D57AB8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Handsaws; blades for saws of all kinds (including slitting, slotting or toothless saw blades)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Handsaws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1ECC32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63A21D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8202200000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F301044" w14:textId="5448A85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Handsaws; blades for saws of all kinds (including slitting, slotting or toothless saw blades)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Bandsaw blades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A19590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308008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8202310000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508B51F" w14:textId="6FAAFB5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Handsaws; blades for saws of all kinds (including slitting, slotting or toothless saw blades)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Circular saw blades (including slitting or slotting saw blades)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working part of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A721FA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97A2C0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8202390000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EF8D0E0" w14:textId="226DE84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Handsaws; blades for saws of all kinds (including slitting, slotting or toothless saw blades)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Circular saw blades (including slitting or slotting saw blades)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including parts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A25C81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7343FD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8202400000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A834CCA" w14:textId="464CF48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Handsaws; blades for saws of all kinds (including slitting, slotting or toothless saw blades)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Chainsaw blades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6750E5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67AB52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8202910000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C83C6F8" w14:textId="685C859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Handsaws; blades for saws of all kinds (including slitting, slotting or toothless saw blades)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saw blades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Straight saw blades, for working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DFD3DE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3B39EA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8202990000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CD978D5" w14:textId="36EAA71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Handsaws; blades for saws of all kinds (including slitting, slotting or toothless saw blades)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saw blades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F80D8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73C7513" w14:textId="10FC03C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5642F8B" w14:textId="52C128F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Files, rasps, pliers (including cutting pliers), pincers, tweezers, metal-cutting shears, pipe-cutters, bolt croppers, perforating punches and similar hand tools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E9CDAB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7141BE3" w14:textId="1A497F12">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97EC01C" w14:textId="3D1934B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Hand-operated spanners and wrenches (including torque meter wrenches but not including tap wrenches); interchangeable spanner sockets, with or without handles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F8BB72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27EC76B" w14:textId="0ED6DD2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4B504F3" w14:textId="3FA5FFC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Hand tools (including glaziers' diamonds), not elsewhere specified or included; blowlamps; vices, clamps and the like, other than accessories for and parts of machine-tools or water-jet cutting machines; anvils; portable forges; hand- or pedal-operated grinding wheels with frameworks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999318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DFDCA41"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8207130000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C44E1D9" w14:textId="1C4FDC5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Rock-drilling or earth-boring tools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With working part of cermets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598A12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50EC16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8207190000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21E0AFF" w14:textId="3DADFCA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Rock-drilling or earth-boring tools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including parts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5649A92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B6BC1D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8207200000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FF933EC" w14:textId="7482DCB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Dies for drawing or extruding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A68327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2EAC40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8207301090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370688F" w14:textId="1AB9E6D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Tools for pressing, stamping or punching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working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90E686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A656E2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8207309000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04097DA" w14:textId="64D2EFD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Tools for pressing, stamping or punching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34A3A7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8C8FC7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8207400000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189ECB2" w14:textId="1152534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Tools for tapping or threading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602CA6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1B28E6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8207500000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A0CBEDC" w14:textId="2F47AC3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Tools for drilling, other than for rock-drilling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B75066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41C7C8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8207600000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3E24B72" w14:textId="16C3185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Tools for boring or broaching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C963F1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3830A15"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8211100000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526CD15" w14:textId="26A2716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Knives with cutting blades, serrated or not (including pruning knives), other than knives of heading 8208, and blades therefor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Sets of assorted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FCB5AB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AFE885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8211920000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1C0E2D8" w14:textId="321DC4D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Knives with cutting blades, serrated or not (including pruning knives), other than knives of heading 8208, and blades therefor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knives having fixed blades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9F3A5D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76363E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8211930000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AFBD3A8" w14:textId="5F3CBB8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Knives with cutting blades, serrated or not (including pruning knives), other than knives of heading 8208, and blades therefor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Knives having other than fixed blades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9AD534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32E838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8211940000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A7871AA" w14:textId="250526D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Knives with cutting blades, serrated or not (including pruning knives), other than knives of heading 8208, and blades therefor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Blades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912E27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95FF64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8211950000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177B977" w14:textId="02EA6B1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Knives with cutting blades, serrated or not (including pruning knives), other than knives of heading 8208, and blades therefor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Handles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3500B91"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6487FAED" w14:textId="47623ACE">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8213</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4FB23961" w14:textId="2A75085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Scissors, tailors' shears and similar shears, and blades therefor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RDefault="00F81DA9" w14:paraId="30D87E89" w14:textId="77777777">
      <w:pPr>
        <w:spacing w:after="160"/>
        <w:rPr>
          <w:rFonts w:ascii="Arial" w:hAnsi="Arial" w:cs="Arial"/>
          <w:color w:val="000000" w:themeColor="text1"/>
          <w:sz w:val="20"/>
          <w:szCs w:val="20"/>
        </w:rPr>
      </w:pPr>
      <w:r w:rsidRPr="00013C52">
        <w:rPr>
          <w:rFonts w:ascii="Arial" w:hAnsi="Arial" w:cs="Arial"/>
          <w:color w:val="000000" w:themeColor="text1"/>
          <w:sz w:val="20"/>
          <w:szCs w:val="20"/>
        </w:rPr>
        <w:br w:type="page"/>
      </w:r>
    </w:p>
    <w:p w:rsidRPr="00013C52" w:rsidR="005859B1" w:rsidP="009A2501" w:rsidRDefault="00F81DA9" w14:paraId="7C7B24D6" w14:textId="77777777">
      <w:pPr>
        <w:pStyle w:val="Heading1"/>
        <w:jc w:val="center"/>
        <w:rPr>
          <w:rFonts w:cs="Arial"/>
          <w:color w:val="000000" w:themeColor="text1"/>
          <w:szCs w:val="24"/>
        </w:rPr>
      </w:pPr>
      <w:bookmarkStart w:name="_Toc96704500" w:id="68"/>
      <w:r w:rsidRPr="00013C52">
        <w:rPr>
          <w:rFonts w:eastAsia="Arial" w:cs="Arial"/>
          <w:color w:val="000000" w:themeColor="text1"/>
          <w:szCs w:val="24"/>
        </w:rPr>
        <w:t>Chapter 83 Miscellaneous Articles of Base Metal</w:t>
      </w:r>
      <w:bookmarkEnd w:id="68"/>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35844694"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B41192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2B6DFCB4"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692F2F" w14:paraId="50B71D0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E9476A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098CB2C" w14:textId="0A73EDD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Padlocks and locks (key, combination or electrically operated), of base metal; clasps and frames with clasps, incorporating locks, of base metal; keys for any of the foregoing articles,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Padlocks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31C523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BE20278"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8301300000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8857668" w14:textId="2154A16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Padlocks and locks (key, combination or electrically operated), of base metal; clasps and frames with clasps, incorporating locks, of base metal; keys for any of the foregoing articles,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Locks of a kind used for furniture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99B14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089F68C"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8301400000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7C41D0C" w14:textId="6844148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Padlocks and locks (key, combination or electrically operated), of base metal; clasps and frames with clasps, incorporating locks, of base metal; keys for any of the foregoing articles,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locks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434963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D5DF804"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8301500000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9008680" w14:textId="748C3E3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Padlocks and locks (key, combination or electrically operated), of base metal; clasps and frames with clasps, incorporating locks, of base metal; keys for any of the foregoing articles,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Clasps and frames with clasps, incorporating locks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07B5C5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072D0C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8301600000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FBF7F17" w14:textId="0B492D8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Padlocks and locks (key, combination or electrically operated), of base metal; clasps and frames with clasps, incorporating locks, of base metal; keys for any of the foregoing articles,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Parts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68C847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791436D"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8301700000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AD488AE" w14:textId="5A0742E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Padlocks and locks (key, combination or electrically operated), of base metal; clasps and frames with clasps, incorporating locks, of base metal; keys for any of the foregoing articles,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Keys presented separately</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6C65D3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7C33389"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8302100090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69CC1DF" w14:textId="4A38197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Hinges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6B2085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2F281E2"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8302200090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C6DADD1" w14:textId="3867E30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Castors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7413CE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6F79EAB"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8302410000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48ED9AC" w14:textId="6F25A4E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mountings, fittings and similar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Suitable for buildings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3211556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CCA443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8302420090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6A77A73" w14:textId="76CFC87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mountings, fittings and similar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suitable for furniture</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1741906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E06697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8302490091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70A0A8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Base-metal mountings, </w:t>
            </w:r>
            <w:proofErr w:type="gramStart"/>
            <w:r w:rsidRPr="00013C52">
              <w:rPr>
                <w:rFonts w:ascii="Arial" w:hAnsi="Arial" w:eastAsia="Arial" w:cs="Arial"/>
                <w:color w:val="000000" w:themeColor="text1"/>
                <w:sz w:val="20"/>
                <w:szCs w:val="20"/>
              </w:rPr>
              <w:t>fittings</w:t>
            </w:r>
            <w:proofErr w:type="gramEnd"/>
            <w:r w:rsidRPr="00013C52">
              <w:rPr>
                <w:rFonts w:ascii="Arial" w:hAnsi="Arial" w:eastAsia="Arial" w:cs="Arial"/>
                <w:color w:val="000000" w:themeColor="text1"/>
                <w:sz w:val="20"/>
                <w:szCs w:val="20"/>
              </w:rPr>
              <w:t xml:space="preserve"> and similar articles suitable for furniture, doors, staircases, windows, blinds, coachwork, saddlery, trunks, chests, caskets or the like; base-metal hat-racks, hat-pegs, brackets and similar fixtures; castors with mountings of base metal; automatic door closers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mountings, fittings and similar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Aluminium telescopic handle for use in the manufacture of luggage</w:t>
            </w:r>
          </w:p>
        </w:tc>
      </w:tr>
      <w:tr w:rsidRPr="002A2B53" w:rsidR="006B0988" w:rsidTr="00692F2F" w14:paraId="1C1A212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94E0A0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8302490099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1E36803" w14:textId="5C76669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mountings, fittings and similar articles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4CAA54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1764B0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8302500000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22A1DEC" w14:textId="471D896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Hat-racks, hat-pegs, brackets and similar fixtures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13CCCA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D34482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8302600090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9C0B717" w14:textId="5FE4FA9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Automatic door closers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EF519E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4847166" w14:textId="1E76C96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7FF0F27" w14:textId="42F5915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Armoured or reinforced safes, strongboxes and doors and safe deposit lockers for strong-rooms, cash or deed boxes and the like,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BE5337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BEEB2A4" w14:textId="0A3F82C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F48189D" w14:textId="6F15399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Filing cabinets, card-index cabinets, paper trays, paper rests, pen trays, office-stamp stands and similar office or desk equipment, of base metal, other than office furniture of heading 9403</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for incorporation in ships, boats or other vessels listed in Table 1, for the purposes of their construction, </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D15C3E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2F48D49" w14:textId="3D249A9B">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ADD0BAD" w14:textId="3E6E2B5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Bells, gongs and the like, non-electric, of base metal; statuettes and other ornaments, of base metal; photograph, picture or similar frames, of base metal; mirrors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2AF9D2E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708C5B7"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8307100090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695C6D6" w14:textId="22D9110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Flexible tubing of base metal, with or without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iron or steel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B52017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D1D264F"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8307900090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2539397" w14:textId="79ACFD6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Flexible tubing of base metal, with or without fittings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other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497AF3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40F0493"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8308100000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F2F6D25" w14:textId="337CB03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Clasps, frames with clasps, buckles, buckle-clasps, hooks, eyes, eyelets and the like, of base metal, of a kind used for clothing or clothing accessories, footwear, jewellery, wrist watches, books, awnings, leather goods, travel goods or saddlery or for other made up articles; tubular or bifurcated rivets, of base metal; beads and spangles,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Hooks, eyes and eyelets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A71370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CED33AE"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8308200090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2E4467F" w14:textId="09A11F70">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Clasps, frames with clasps, buckles, buckle-clasps, hooks, eyes, eyelets and the like, of base metal, of a kind used for clothing or clothing accessories, footwear, jewellery, wrist watches, books, awnings, leather goods, travel goods or saddlery or for other made up articles; tubular or bifurcated rivets, of base metal; beads and spangles,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Tubular or bifurcated rivets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6D1AE44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458C690"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8308900000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CC64391" w14:textId="7BEB650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Clasps, frames with clasps, buckles, buckle-clasps, hooks, eyes, eyelets and the like, of base metal, of a kind used for clothing or clothing accessories, footwear, jewellery, wrist watches, books, awnings, leather goods, travel goods or saddlery or for other made up articles; tubular or bifurcated rivets, of base metal; beads and spangles,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including parts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065DEE8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BB49525" w14:textId="77120163">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8309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9CA7101" w14:textId="7363F1A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Stoppers, caps and lids (including crown corks, screw caps and pouring stoppers), capsules for bottles, threaded bungs, bung covers, seals and other packing accessories, of base metal</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692F2F" w14:paraId="7D43FAA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C95AA75" w14:textId="6BC93536">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4B9216B" w14:textId="63AB8D51">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Sign-plates, nameplates, address-plates and similar plates, numbers, letters and other symbols, of base metal, excluding those of heading 9405</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859B1" w:rsidTr="00692F2F" w14:paraId="4BE2DCE9"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013C52" w:rsidR="005859B1" w:rsidRDefault="00F81DA9" w14:paraId="33F4EC4F" w14:textId="067BDC02">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8311</w:t>
            </w:r>
          </w:p>
        </w:tc>
        <w:tc>
          <w:tcPr>
            <w:tcW w:w="4507" w:type="pct"/>
            <w:tcBorders>
              <w:top w:val="single" w:color="000000" w:sz="4" w:space="0"/>
              <w:left w:val="single" w:color="000000" w:sz="4" w:space="0"/>
            </w:tcBorders>
            <w:tcMar>
              <w:top w:w="0" w:type="dxa"/>
              <w:left w:w="108" w:type="dxa"/>
              <w:bottom w:w="0" w:type="dxa"/>
              <w:right w:w="108" w:type="dxa"/>
            </w:tcMar>
            <w:hideMark/>
          </w:tcPr>
          <w:p w:rsidRPr="00013C52" w:rsidR="005859B1" w:rsidRDefault="00F81DA9" w14:paraId="561A595B" w14:textId="4686293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bl>
    <w:p w:rsidRPr="00013C52" w:rsidR="005859B1" w:rsidP="00526C3D" w:rsidRDefault="005859B1" w14:paraId="5941C337" w14:textId="77777777">
      <w:pPr>
        <w:pStyle w:val="NoSpacing"/>
        <w:rPr>
          <w:rFonts w:cs="Arial"/>
          <w:color w:val="000000" w:themeColor="text1"/>
        </w:rPr>
      </w:pPr>
      <w:bookmarkStart w:name="_Toc96704501" w:id="69"/>
    </w:p>
    <w:p w:rsidRPr="00013C52" w:rsidR="00526C3D" w:rsidP="00526C3D" w:rsidRDefault="00526C3D" w14:paraId="4BBAF732" w14:textId="77777777">
      <w:pPr>
        <w:pStyle w:val="NoSpacing"/>
        <w:rPr>
          <w:rFonts w:cs="Arial"/>
          <w:color w:val="000000" w:themeColor="text1"/>
        </w:rPr>
      </w:pPr>
    </w:p>
    <w:p w:rsidRPr="00013C52" w:rsidR="00526C3D" w:rsidP="00526C3D" w:rsidRDefault="00526C3D" w14:paraId="67A0587E" w14:textId="77777777">
      <w:pPr>
        <w:pStyle w:val="NoSpacing"/>
        <w:rPr>
          <w:rFonts w:cs="Arial"/>
          <w:color w:val="000000" w:themeColor="text1"/>
        </w:rPr>
      </w:pPr>
    </w:p>
    <w:p w:rsidRPr="00013C52" w:rsidR="005859B1" w:rsidP="009A2501" w:rsidRDefault="00F81DA9" w14:paraId="4AEAF663" w14:textId="77777777">
      <w:pPr>
        <w:pStyle w:val="Heading1"/>
        <w:jc w:val="center"/>
        <w:rPr>
          <w:rFonts w:cs="Arial"/>
          <w:color w:val="000000" w:themeColor="text1"/>
          <w:szCs w:val="24"/>
        </w:rPr>
      </w:pPr>
      <w:r w:rsidRPr="00013C52">
        <w:rPr>
          <w:rFonts w:eastAsia="Arial" w:cs="Arial"/>
          <w:color w:val="000000" w:themeColor="text1"/>
          <w:szCs w:val="24"/>
        </w:rPr>
        <w:t>Chapter 84 Nuclear Reactors, Boilers, Machinery and Mechanical Appliances; Parts Thereof</w:t>
      </w:r>
      <w:bookmarkEnd w:id="69"/>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7B3FA6" w14:paraId="53899A2E"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2FB12E6"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013C52" w:rsidR="005859B1" w:rsidRDefault="00F81DA9" w14:paraId="6510E0B6"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Description</w:t>
            </w:r>
          </w:p>
        </w:tc>
      </w:tr>
      <w:tr w:rsidRPr="002A2B53" w:rsidR="006B0988" w:rsidTr="007B3FA6" w14:paraId="5918CA5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0ECBE69" w14:textId="3D07760F">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551AAF7" w14:textId="2CDDE79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Nuclear reactors; fuel elements (cartridges), non-irradiated, for nuclear reactors; machinery and apparatus for isotopic separation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37D05B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03B5300" w14:textId="15623BD4">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EEBD17B" w14:textId="1D1B06D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Steam or other vapour generating boilers (other than central heating hot water boilers capable also of producing low pressure steam); superheated water boilers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3973390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F53942B" w14:textId="79C6D8BA">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4681ED2" w14:textId="50A7E11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Central heating boilers other than those of heading 8402</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700DDE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45F9A1C" w14:textId="547E614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2A7F279" w14:textId="7F48B3E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Auxiliary plant for use with boilers of heading 8402 or 8403 (for example, economisers, superheaters, soot removers, gas recoverers); condensers for steam or other vapour power units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1FCF353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F248111" w14:textId="51F3C9F0">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6784A83" w14:textId="59E7AAF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Producer gas or water gas generators, with or without their purifiers; acetylene gas generators and similar water process gas generators, with or without their purifiers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34CDC1D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B387C14" w14:textId="1D6CD32F">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0FCFEF4" w14:textId="066404A5">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Steam turbines and other vapour turbines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1A0F12D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F4A248B"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8407210000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A689AFF" w14:textId="5AA416F8">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Spark-ignition reciprocating or rotary internal combustion piston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Marine propulsion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Outboard motors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12384E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F5177E0"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8407290000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3709CB4" w14:textId="2268196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Spark-ignition reciprocating or rotary internal combustion piston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Marine propulsion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02C14AB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51820F2"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8407332010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9B4A8EC" w14:textId="61EADDCB">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Spark-ignition reciprocating or rotary internal combustion piston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Reciprocating piston engines of a kind used for the propulsion of vehicles of Chapter 87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cylinder capacity exceeding 250 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rPr>
              <w:t xml:space="preserve"> but not exceeding 1 000 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Of a cylinder capacity exceeding 250 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rPr>
              <w:t xml:space="preserve"> but not exceeding 500 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Spark-ignition reciprocating or rotary internal combustion piston engines, having a cylinder capacity of not less than 300 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rPr>
              <w:t xml:space="preserve"> and a power of not less than 6 kW but not exceeding 20,0 kW, for the manufacture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-self-propelled lawn mowers, with a seat of subheading 8433 11 51, and hand-operated lawn mowers of heading 8433 11 90,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-tractors of subheading 8701 91 90, whose main function is that of a lawn mower,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-four stroke mowers with motor of a cylinder capacity of not less than 300 cc of subheading 8433 20 10 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-snowploughs and snow blowers of subheading 8430 20</w:t>
            </w:r>
          </w:p>
        </w:tc>
      </w:tr>
      <w:tr w:rsidRPr="002A2B53" w:rsidR="006B0988" w:rsidTr="007B3FA6" w14:paraId="133216B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C5D08CE"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8407341000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827A00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Spark-ignition reciprocating or rotary internal combustion piston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Reciprocating piston engines of a kind used for the propulsion of vehicles of Chapter 87</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cylinder capacity exceeding 1 000 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For the industrial assembly of: pedestrian-controlled tractors of subheading 8701 10; motor vehicles of heading 8703; motor vehicles of heading 8704 with an engine of a cylinder capacity of less than 2 800 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rPr>
              <w:t>; motor vehicles of heading 8705</w:t>
            </w:r>
          </w:p>
        </w:tc>
      </w:tr>
      <w:tr w:rsidRPr="002A2B53" w:rsidR="006B0988" w:rsidTr="007B3FA6" w14:paraId="3750B2D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39D2CFE"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8407901010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FD3B19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Spark-ignition reciprocating or rotary internal combustion piston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cylinder capacity not exceeding 250 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Four-stroke petrol engines of a cylinder capacity of not more than 250cm³ for use in the manufacture of lawnmowers of sub-heading 8433 11, mowers with motor of subheading 8433 20 10, rotovators of sub-heading 8432 29 50, garden shredders of subheading 8436 80 90 or scarifiers of subheading 8432 29 10</w:t>
            </w:r>
          </w:p>
        </w:tc>
      </w:tr>
      <w:tr w:rsidRPr="002A2B53" w:rsidR="006B0988" w:rsidTr="007B3FA6" w14:paraId="619B19B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DEAAD4A"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8407901090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F06C408" w14:textId="4309B6CC">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Spark-ignition reciprocating or rotary internal combustion piston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cylinder capacity not exceeding 250 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23E87DB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636147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8407905000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3BAE4C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Spark-ignition reciprocating or rotary internal combustion piston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cylinder capacity exceeding 250 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For the industrial assembly of: pedestrian-controlled tractors of subheading 8701 10; motor vehicles of heading 8703; motor vehicles of heading 8704 with an engine of a cylinder capacity of less than 2 800 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rPr>
              <w:t>; motor vehicles of heading 8705</w:t>
            </w:r>
          </w:p>
        </w:tc>
      </w:tr>
      <w:tr w:rsidRPr="002A2B53" w:rsidR="006B0988" w:rsidTr="007B3FA6" w14:paraId="32977A6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92AB463"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8407908010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656FF9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Spark-ignition reciprocating or rotary internal combustion piston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cylinder capacity exceeding 250 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power not exceeding 10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Spark-ignition reciprocating or rotary internal combustion piston engines, having a cylinder capacity of not less than 300 cm³ and a power of not less than 6 kW or more but not more than 20.0 kW, for the manufacture of: - lawn mowers of subheadings </w:t>
            </w:r>
            <w:hyperlink w:history="1" r:id="rId15">
              <w:r w:rsidRPr="00013C52">
                <w:rPr>
                  <w:rFonts w:ascii="Arial" w:hAnsi="Arial" w:eastAsia="Arial" w:cs="Arial"/>
                  <w:color w:val="000000" w:themeColor="text1"/>
                  <w:sz w:val="20"/>
                  <w:szCs w:val="20"/>
                </w:rPr>
                <w:t>8433 11</w:t>
              </w:r>
            </w:hyperlink>
            <w:r w:rsidRPr="00013C52">
              <w:rPr>
                <w:rFonts w:ascii="Arial" w:hAnsi="Arial" w:eastAsia="Arial" w:cs="Arial"/>
                <w:color w:val="000000" w:themeColor="text1"/>
                <w:sz w:val="20"/>
                <w:szCs w:val="20"/>
              </w:rPr>
              <w:t xml:space="preserve">, </w:t>
            </w:r>
            <w:hyperlink w:history="1" r:id="rId16">
              <w:r w:rsidRPr="00013C52">
                <w:rPr>
                  <w:rFonts w:ascii="Arial" w:hAnsi="Arial" w:eastAsia="Arial" w:cs="Arial"/>
                  <w:color w:val="000000" w:themeColor="text1"/>
                  <w:sz w:val="20"/>
                  <w:szCs w:val="20"/>
                </w:rPr>
                <w:t>8433 19</w:t>
              </w:r>
            </w:hyperlink>
            <w:r w:rsidRPr="00013C52">
              <w:rPr>
                <w:rFonts w:ascii="Arial" w:hAnsi="Arial" w:eastAsia="Arial" w:cs="Arial"/>
                <w:color w:val="000000" w:themeColor="text1"/>
                <w:sz w:val="20"/>
                <w:szCs w:val="20"/>
              </w:rPr>
              <w:t xml:space="preserve"> and </w:t>
            </w:r>
            <w:hyperlink w:history="1" r:id="rId17">
              <w:r w:rsidRPr="00013C52">
                <w:rPr>
                  <w:rFonts w:ascii="Arial" w:hAnsi="Arial" w:eastAsia="Arial" w:cs="Arial"/>
                  <w:color w:val="000000" w:themeColor="text1"/>
                  <w:sz w:val="20"/>
                  <w:szCs w:val="20"/>
                </w:rPr>
                <w:t>8433 20</w:t>
              </w:r>
            </w:hyperlink>
            <w:r w:rsidRPr="00013C52">
              <w:rPr>
                <w:rFonts w:ascii="Arial" w:hAnsi="Arial" w:eastAsia="Arial" w:cs="Arial"/>
                <w:color w:val="000000" w:themeColor="text1"/>
                <w:sz w:val="20"/>
                <w:szCs w:val="20"/>
              </w:rPr>
              <w:t xml:space="preserve">, - tractors of subheadings </w:t>
            </w:r>
            <w:hyperlink w:history="1" r:id="rId18">
              <w:r w:rsidRPr="00013C52">
                <w:rPr>
                  <w:rFonts w:ascii="Arial" w:hAnsi="Arial" w:eastAsia="Arial" w:cs="Arial"/>
                  <w:color w:val="000000" w:themeColor="text1"/>
                  <w:sz w:val="20"/>
                  <w:szCs w:val="20"/>
                </w:rPr>
                <w:t>8701 91 90</w:t>
              </w:r>
            </w:hyperlink>
            <w:r w:rsidRPr="00013C52">
              <w:rPr>
                <w:rFonts w:ascii="Arial" w:hAnsi="Arial" w:eastAsia="Arial" w:cs="Arial"/>
                <w:color w:val="000000" w:themeColor="text1"/>
                <w:sz w:val="20"/>
                <w:szCs w:val="20"/>
              </w:rPr>
              <w:t xml:space="preserve">, </w:t>
            </w:r>
            <w:hyperlink w:history="1" r:id="rId19">
              <w:r w:rsidRPr="00013C52">
                <w:rPr>
                  <w:rFonts w:ascii="Arial" w:hAnsi="Arial" w:eastAsia="Arial" w:cs="Arial"/>
                  <w:color w:val="000000" w:themeColor="text1"/>
                  <w:sz w:val="20"/>
                  <w:szCs w:val="20"/>
                </w:rPr>
                <w:t>8701 92 90</w:t>
              </w:r>
            </w:hyperlink>
            <w:r w:rsidRPr="00013C52">
              <w:rPr>
                <w:rFonts w:ascii="Arial" w:hAnsi="Arial" w:eastAsia="Arial" w:cs="Arial"/>
                <w:color w:val="000000" w:themeColor="text1"/>
                <w:sz w:val="20"/>
                <w:szCs w:val="20"/>
              </w:rPr>
              <w:t xml:space="preserve"> whose main function is that of a lawn mower, - four stroke mowers with motor of a cylinder capacity of not less than 300 cm³ of subheading </w:t>
            </w:r>
            <w:hyperlink w:history="1" r:id="rId20">
              <w:r w:rsidRPr="00013C52">
                <w:rPr>
                  <w:rFonts w:ascii="Arial" w:hAnsi="Arial" w:eastAsia="Arial" w:cs="Arial"/>
                  <w:color w:val="000000" w:themeColor="text1"/>
                  <w:sz w:val="20"/>
                  <w:szCs w:val="20"/>
                </w:rPr>
                <w:t>8433 20 10</w:t>
              </w:r>
            </w:hyperlink>
            <w:r w:rsidRPr="00013C52">
              <w:rPr>
                <w:rFonts w:ascii="Arial" w:hAnsi="Arial" w:eastAsia="Arial" w:cs="Arial"/>
                <w:color w:val="000000" w:themeColor="text1"/>
                <w:sz w:val="20"/>
                <w:szCs w:val="20"/>
              </w:rPr>
              <w:t xml:space="preserve"> or - snowploughs and snow blowers of subheading </w:t>
            </w:r>
            <w:hyperlink w:history="1" r:id="rId21">
              <w:r w:rsidRPr="00013C52">
                <w:rPr>
                  <w:rFonts w:ascii="Arial" w:hAnsi="Arial" w:eastAsia="Arial" w:cs="Arial"/>
                  <w:color w:val="000000" w:themeColor="text1"/>
                  <w:sz w:val="20"/>
                  <w:szCs w:val="20"/>
                </w:rPr>
                <w:t>8430 20</w:t>
              </w:r>
            </w:hyperlink>
          </w:p>
        </w:tc>
      </w:tr>
      <w:tr w:rsidRPr="002A2B53" w:rsidR="006B0988" w:rsidTr="007B3FA6" w14:paraId="6980366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8408122"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8407908090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DA6F7E0" w14:textId="05AB8BD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Spark-ignition reciprocating or rotary internal combustion piston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cylinder capacity exceeding 250 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power not exceeding 10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5F419E8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6B3C1B7"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8407909010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91B817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Spark-ignition reciprocating or rotary internal combustion piston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cylinder capacity exceeding 250 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power exceeding 10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Spark-ignition reciprocating or rotary internal combustion piston engines, having a cylinder capacity of not less than 300 cm³ and a power of not less than 6 kW but not exceeding 20,0 kW, for the manufacture of:</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self-propelled lawn mowers, with a seat of subheading 8433 11 51, and hand-operated lawn mowers of heading 8433 11 90,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tractors of subheading 8701 91 90, whose main function is that of a lawn mower,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four stroke mowers with motor of a cylinder capacity of not less than 300 cc of subheading 8433 20 10 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snowploughs and snow blowers of subheading 8430 20</w:t>
            </w:r>
          </w:p>
        </w:tc>
      </w:tr>
      <w:tr w:rsidRPr="002A2B53" w:rsidR="006B0988" w:rsidTr="007B3FA6" w14:paraId="23C4E54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36C3A2C"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8407909020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A00979B"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Spark-ignition reciprocating or rotary internal combustion piston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cylinder capacity exceeding 250 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power exceeding 10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Compact Liquid Petroleum Gas (LPG) Engine System, with: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-6 cylinders,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-an output of 75 kW or more, but not more than 80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-inlet and exhaust valves modified to operate continuously in heavy duty applications, </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the manufacture of vehicles of heading 8427</w:t>
            </w:r>
          </w:p>
        </w:tc>
      </w:tr>
      <w:tr w:rsidRPr="002A2B53" w:rsidR="006B0988" w:rsidTr="007B3FA6" w14:paraId="14D43C9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39BE78C"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8407909090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F0EC625" w14:textId="2463D666">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Spark-ignition reciprocating or rotary internal combustion piston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cylinder capacity exceeding 250 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vertAlign w:val="superscript"/>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Of a power exceeding 10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3C682E9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D24CA04"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766C388" w14:textId="10EEB8B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Marine propulsion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1D58A55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3CF5BC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8408101100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4FF9DE1"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Marine propulsion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Used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seagoing vessels of headings 8901 to 8906, tugs of subheading 8904 00 10 and warships of subheading 8906 10 00</w:t>
            </w:r>
          </w:p>
        </w:tc>
      </w:tr>
      <w:tr w:rsidRPr="002A2B53" w:rsidR="006B0988" w:rsidTr="007B3FA6" w14:paraId="5494FDC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CCCDED0"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8408102300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A8CBF5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Marine propulsion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exceeding 50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seagoing vessels of headings 8901 to 8906, tugs of subheading 8904 00 10 and warships of subheading 8906 10 00</w:t>
            </w:r>
          </w:p>
        </w:tc>
      </w:tr>
      <w:tr w:rsidRPr="002A2B53" w:rsidR="006B0988" w:rsidTr="007B3FA6" w14:paraId="04EEC73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2D81287"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8408103100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64BCC7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Marine propulsion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50 kW but not exceeding 100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seagoing vessels of headings 8901 to 8906, tugs of subheading 8904 00 10 and warships of subheading 8906 10 00</w:t>
            </w:r>
          </w:p>
        </w:tc>
      </w:tr>
      <w:tr w:rsidRPr="002A2B53" w:rsidR="006B0988" w:rsidTr="007B3FA6" w14:paraId="4F89C3C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75D83B6"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8408104100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992CB3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Marine propulsion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100 kW but not exceeding 200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seagoing vessels of headings 8901 to 8906, tugs of subheading 8904 00 10 and warships of subheading 8906 10 00</w:t>
            </w:r>
          </w:p>
        </w:tc>
      </w:tr>
      <w:tr w:rsidRPr="002A2B53" w:rsidR="006B0988" w:rsidTr="007B3FA6" w14:paraId="777B657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327C2B7"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8408105100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765CD22"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Marine propulsion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200 kW but not exceeding 300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seagoing vessels of headings 8901 to 8906, tugs of subheading 8904 00 10 and warships of subheading 8906 10 00</w:t>
            </w:r>
          </w:p>
        </w:tc>
      </w:tr>
      <w:tr w:rsidRPr="002A2B53" w:rsidR="006B0988" w:rsidTr="007B3FA6" w14:paraId="42158BE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3F1924D"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8408106100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58673C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Marine propulsion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300 kW but not exceeding 500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seagoing vessels of headings 8901 to 8906, tugs of subheading 8904 00 10 and warships of subheading 8906 10 00</w:t>
            </w:r>
          </w:p>
        </w:tc>
      </w:tr>
      <w:tr w:rsidRPr="002A2B53" w:rsidR="006B0988" w:rsidTr="007B3FA6" w14:paraId="3A12C6D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FA46C97"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8408107100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1E6B09F"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Marine propulsion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500 kW but not exceeding 1 000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seagoing vessels of headings 8901 to 8906, tugs of subheading 8904 00 10 and warships of subheading 8906 10 00</w:t>
            </w:r>
          </w:p>
        </w:tc>
      </w:tr>
      <w:tr w:rsidRPr="002A2B53" w:rsidR="006B0988" w:rsidTr="007B3FA6" w14:paraId="25D3590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D61E78F"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8408108100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FFD5C8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Marine propulsion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1 000 kW but not exceeding 5 000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seagoing vessels of headings 8901 to 8906, tugs of subheading 8904 00 10 and warships of subheading 8906 10 00</w:t>
            </w:r>
          </w:p>
        </w:tc>
      </w:tr>
      <w:tr w:rsidRPr="002A2B53" w:rsidR="006B0988" w:rsidTr="007B3FA6" w14:paraId="47AEA42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80AF493"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8408109100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7558A7D"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Marine propulsion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5 000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seagoing vessels of headings 8901 to 8906, tugs of subheading 8904 00 10 and warships of subheading 8906 10 00</w:t>
            </w:r>
          </w:p>
        </w:tc>
      </w:tr>
      <w:tr w:rsidRPr="002A2B53" w:rsidR="006B0988" w:rsidTr="007B3FA6" w14:paraId="3851F61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11DBE4E7" w14:textId="77777777">
            <w:pPr>
              <w:spacing w:line="240" w:lineRule="auto"/>
              <w:jc w:val="both"/>
              <w:rPr>
                <w:rFonts w:ascii="Arial" w:hAnsi="Arial" w:cs="Arial"/>
                <w:color w:val="000000" w:themeColor="text1"/>
                <w:sz w:val="20"/>
                <w:szCs w:val="20"/>
              </w:rPr>
            </w:pPr>
            <w:r w:rsidRPr="00013C52">
              <w:rPr>
                <w:rFonts w:ascii="Arial" w:hAnsi="Arial" w:eastAsia="Arial" w:cs="Arial"/>
                <w:b/>
                <w:bCs/>
                <w:color w:val="000000" w:themeColor="text1"/>
                <w:sz w:val="20"/>
                <w:szCs w:val="20"/>
              </w:rPr>
              <w:t>8408201000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BE93401" w14:textId="77777777">
            <w:pPr>
              <w:spacing w:before="30" w:after="30" w:line="264" w:lineRule="auto"/>
              <w:jc w:val="both"/>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p>
          <w:p w:rsidRPr="00013C52" w:rsidR="005859B1" w:rsidRDefault="00F81DA9" w14:paraId="7C7CEC24" w14:textId="77777777">
            <w:pPr>
              <w:spacing w:before="30" w:after="30" w:line="264" w:lineRule="auto"/>
              <w:ind w:left="114" w:hanging="114"/>
              <w:jc w:val="both"/>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Engines of a kind used for the propulsion of vehicles of Chapter 87</w:t>
            </w:r>
          </w:p>
          <w:p w:rsidRPr="00013C52" w:rsidR="005859B1" w:rsidRDefault="00F81DA9" w14:paraId="5F7C22DA" w14:textId="77777777">
            <w:pPr>
              <w:spacing w:line="240" w:lineRule="auto"/>
              <w:jc w:val="both"/>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 </w:t>
            </w:r>
            <w:proofErr w:type="gramStart"/>
            <w:r w:rsidRPr="00013C52">
              <w:rPr>
                <w:rFonts w:ascii="Arial" w:hAnsi="Arial" w:eastAsia="Arial" w:cs="Arial"/>
                <w:color w:val="000000" w:themeColor="text1"/>
                <w:sz w:val="20"/>
                <w:szCs w:val="20"/>
              </w:rPr>
              <w:t>-  For</w:t>
            </w:r>
            <w:proofErr w:type="gramEnd"/>
            <w:r w:rsidRPr="00013C52">
              <w:rPr>
                <w:rFonts w:ascii="Arial" w:hAnsi="Arial" w:eastAsia="Arial" w:cs="Arial"/>
                <w:color w:val="000000" w:themeColor="text1"/>
                <w:sz w:val="20"/>
                <w:szCs w:val="20"/>
              </w:rPr>
              <w:t xml:space="preserve"> the industrial assembly of: pedestrian-controlled tractors of subheading 8701 10; motor vehicles of heading 8703; motor vehicles of heading 8704 with an engine of a cylinder capacity of less than 2 500 cm</w:t>
            </w:r>
            <w:r w:rsidRPr="00013C52">
              <w:rPr>
                <w:rFonts w:ascii="Arial" w:hAnsi="Arial" w:eastAsia="Arial" w:cs="Arial"/>
                <w:color w:val="000000" w:themeColor="text1"/>
                <w:sz w:val="20"/>
                <w:szCs w:val="20"/>
                <w:vertAlign w:val="superscript"/>
              </w:rPr>
              <w:t>3</w:t>
            </w:r>
            <w:r w:rsidRPr="00013C52">
              <w:rPr>
                <w:rFonts w:ascii="Arial" w:hAnsi="Arial" w:eastAsia="Arial" w:cs="Arial"/>
                <w:color w:val="000000" w:themeColor="text1"/>
                <w:sz w:val="20"/>
                <w:szCs w:val="20"/>
              </w:rPr>
              <w:t>; motor vehicles of heading 8705</w:t>
            </w:r>
          </w:p>
        </w:tc>
      </w:tr>
      <w:tr w:rsidRPr="002A2B53" w:rsidR="006B0988" w:rsidTr="007B3FA6" w14:paraId="1E411D3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B5B861C"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8408902710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134B64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Used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7B3FA6" w14:paraId="51AD4FB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30B21B2"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8408902790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D188B86" w14:textId="4AF695C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Used</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4C1A967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0D74C77"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8408904110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E9D1AD0"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exceeding 15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7B3FA6" w14:paraId="67B34B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30C71E2"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8408904190</w:t>
            </w:r>
          </w:p>
          <w:p w:rsidRPr="00013C52" w:rsidR="005859B1" w:rsidRDefault="00F81DA9" w14:paraId="7F79CC94" w14:textId="77777777">
            <w:pPr>
              <w:tabs>
                <w:tab w:val="left" w:pos="1553"/>
              </w:tabs>
              <w:spacing w:after="160"/>
              <w:rPr>
                <w:rFonts w:ascii="Arial" w:hAnsi="Arial" w:cs="Arial"/>
                <w:color w:val="000000" w:themeColor="text1"/>
                <w:sz w:val="20"/>
                <w:szCs w:val="20"/>
              </w:rPr>
            </w:pPr>
            <w:r w:rsidRPr="00013C52">
              <w:rPr>
                <w:rFonts w:ascii="Arial" w:hAnsi="Arial" w:cs="Arial"/>
                <w:color w:val="000000" w:themeColor="text1"/>
                <w:sz w:val="20"/>
                <w:szCs w:val="20"/>
              </w:rPr>
              <w:tab/>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EAA5607" w14:textId="0ACC29D3">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Not exceeding 15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218B567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4755110"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8408904310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3B3BDF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15 kW but not exceeding 30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7B3FA6" w14:paraId="3A0E3F9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9C747E6"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8408904390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D1E2F6C" w14:textId="5987030E">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15 kW but not exceeding 30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500BEB" w:rsidTr="007B3FA6" w14:paraId="0AD8FC7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500BEB" w:rsidRDefault="00500BEB" w14:paraId="0E27F4CB" w14:textId="5AFB1021">
            <w:pPr>
              <w:spacing w:line="240" w:lineRule="auto"/>
              <w:rPr>
                <w:rFonts w:ascii="Arial" w:hAnsi="Arial" w:eastAsia="Arial" w:cs="Arial"/>
                <w:b/>
                <w:bCs/>
                <w:color w:val="000000" w:themeColor="text1"/>
                <w:sz w:val="20"/>
                <w:szCs w:val="20"/>
              </w:rPr>
            </w:pPr>
            <w:r w:rsidRPr="00013C52">
              <w:rPr>
                <w:rFonts w:ascii="Arial" w:hAnsi="Arial" w:eastAsia="Arial" w:cs="Arial"/>
                <w:b/>
                <w:bCs/>
                <w:color w:val="000000" w:themeColor="text1"/>
                <w:sz w:val="20"/>
                <w:szCs w:val="20"/>
              </w:rPr>
              <w:t>8408904390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500BEB" w:rsidRDefault="00500BEB" w14:paraId="2DE6D07C" w14:textId="7A71089D">
            <w:pPr>
              <w:spacing w:line="240" w:lineRule="auto"/>
              <w:rPr>
                <w:rFonts w:ascii="Arial" w:hAnsi="Arial" w:eastAsia="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15 kW but not exceeding 30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p>
        </w:tc>
      </w:tr>
      <w:tr w:rsidRPr="002A2B53" w:rsidR="006B0988" w:rsidTr="007B3FA6" w14:paraId="0F9E89F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FAA5959"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8408904510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5328ED6"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30 kW but not exceeding 50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7B3FA6" w14:paraId="34B4423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01FF45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8408904590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4EC9F9D" w14:textId="60717059">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30 kW but not exceeding 50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6313D11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25D45AD"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8408904710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F469D7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50 kW but not exceeding 100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7B3FA6" w14:paraId="4835841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A498806" w14:textId="1448882B">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840890479</w:t>
            </w:r>
            <w:r w:rsidRPr="00013C52" w:rsidR="006D279E">
              <w:rPr>
                <w:rFonts w:ascii="Arial" w:hAnsi="Arial" w:eastAsia="Arial" w:cs="Arial"/>
                <w:b/>
                <w:bCs/>
                <w:color w:val="000000" w:themeColor="text1"/>
                <w:sz w:val="20"/>
                <w:szCs w:val="20"/>
              </w:rPr>
              <w:t>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41F3FCC9" w14:textId="2AC5DB9F">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50 kW but not exceeding 100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3F5D91D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819FEE3"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8408906110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85426B4"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100 kW but not exceeding 200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7B3FA6" w14:paraId="3C7C403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3B1E09F"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8408906190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5A02E79C" w14:textId="7153EAB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100 kW but not exceeding 200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2700D75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5B7363A"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8408906510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0A7F8CE"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200 kW but not exceeding 300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7B3FA6" w14:paraId="7C57590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6522302"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8408906590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815EDF9" w14:textId="0A27AFB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200 kW but not exceeding 300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22D510A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DFF26DA"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8408906710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08253CA"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300 kW but not exceeding 500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7B3FA6" w14:paraId="7BC45DD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62EC86D9"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8408906790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26FE104F" w14:textId="33B44B3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300 kW but not exceeding 500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382B604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7511BAF"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8408908110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D9FD7EC"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500 kW but not exceeding 1 000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7B3FA6" w14:paraId="163F059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319AB68"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8408908190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AD19B49" w14:textId="4948110A">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500 kW but not exceeding 1 000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6159E4D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0AC5D23D"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8408908510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621F2EF9"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1 000 kW but not exceeding 5 000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7B3FA6" w14:paraId="2BFD197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50ADED64"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8408908590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3B78FFE0" w14:textId="7B889A54">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1 000 kW but not exceeding 5 000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1F45791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27C65241"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8408908910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E4E5CA7" w14:textId="77777777">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5 000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civil aircraft</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xml:space="preserve">• use for incorporation in civil aircraft </w:t>
            </w:r>
            <w:proofErr w:type="gramStart"/>
            <w:r w:rsidRPr="00013C52">
              <w:rPr>
                <w:rFonts w:ascii="Arial" w:hAnsi="Arial" w:eastAsia="Arial" w:cs="Arial"/>
                <w:color w:val="000000" w:themeColor="text1"/>
                <w:sz w:val="20"/>
                <w:szCs w:val="20"/>
              </w:rPr>
              <w:t>in the course of</w:t>
            </w:r>
            <w:proofErr w:type="gramEnd"/>
            <w:r w:rsidRPr="00013C52">
              <w:rPr>
                <w:rFonts w:ascii="Arial" w:hAnsi="Arial" w:eastAsia="Arial" w:cs="Arial"/>
                <w:color w:val="000000" w:themeColor="text1"/>
                <w:sz w:val="20"/>
                <w:szCs w:val="20"/>
              </w:rPr>
              <w:t xml:space="preserve"> their manufacture, repair, maintenance, rebuilding, modification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use in ground flying trainers for civil use</w:t>
            </w:r>
          </w:p>
        </w:tc>
      </w:tr>
      <w:tr w:rsidRPr="002A2B53" w:rsidR="006B0988" w:rsidTr="007B3FA6" w14:paraId="445E869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47433C19"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8408908990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796575A0" w14:textId="7AD66D2D">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Compression-ignition internal combustion piston engines (diesel or semi-diesel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New, of a power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Exceeding 5 000 kW</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6B0988" w:rsidTr="007B3FA6" w14:paraId="6F98AC8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795D43DC" w14:textId="77777777">
            <w:pPr>
              <w:spacing w:line="240" w:lineRule="auto"/>
              <w:rPr>
                <w:rFonts w:ascii="Arial" w:hAnsi="Arial" w:cs="Arial"/>
                <w:color w:val="000000" w:themeColor="text1"/>
                <w:sz w:val="20"/>
                <w:szCs w:val="20"/>
              </w:rPr>
            </w:pPr>
            <w:r w:rsidRPr="00013C52">
              <w:rPr>
                <w:rFonts w:ascii="Arial" w:hAnsi="Arial" w:eastAsia="Arial" w:cs="Arial"/>
                <w:b/>
                <w:bCs/>
                <w:color w:val="000000" w:themeColor="text1"/>
                <w:sz w:val="20"/>
                <w:szCs w:val="20"/>
              </w:rPr>
              <w:t>8409100090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0A01514D" w14:textId="74B81E22">
            <w:pPr>
              <w:spacing w:line="240" w:lineRule="auto"/>
              <w:rPr>
                <w:rFonts w:ascii="Arial" w:hAnsi="Arial" w:cs="Arial"/>
                <w:color w:val="000000" w:themeColor="text1"/>
                <w:sz w:val="20"/>
                <w:szCs w:val="20"/>
              </w:rPr>
            </w:pPr>
            <w:r w:rsidRPr="00013C52">
              <w:rPr>
                <w:rFonts w:ascii="Arial" w:hAnsi="Arial" w:eastAsia="Arial" w:cs="Arial"/>
                <w:color w:val="000000" w:themeColor="text1"/>
                <w:sz w:val="20"/>
                <w:szCs w:val="20"/>
              </w:rPr>
              <w:t>Parts suitable for use solely or principally with the engines of heading 8407 or 8408</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For aircraft engines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Other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fitting to or equipping such ships, boats or other vessels;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013C52" w:rsidR="00C15CE8">
              <w:rPr>
                <w:rFonts w:ascii="Arial" w:hAnsi="Arial" w:eastAsia="Arial" w:cs="Arial"/>
                <w:color w:val="000000" w:themeColor="text1"/>
                <w:sz w:val="20"/>
                <w:szCs w:val="20"/>
              </w:rPr>
              <w:t xml:space="preserve"> </w:t>
            </w:r>
            <w:r w:rsidRPr="00013C52">
              <w:rPr>
                <w:rFonts w:ascii="Arial" w:hAnsi="Arial" w:eastAsia="Arial" w:cs="Arial"/>
                <w:color w:val="000000" w:themeColor="text1"/>
                <w:sz w:val="20"/>
                <w:szCs w:val="20"/>
              </w:rPr>
              <w:t>fixed, of subheading ex 8430 49 or floating or submersible of subheading 8905 20;</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equipping the above platforms;</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 for linking these drilling or production platforms to the mainland</w:t>
            </w:r>
          </w:p>
        </w:tc>
      </w:tr>
      <w:tr w:rsidRPr="002A2B53" w:rsidR="00876637" w:rsidTr="007B3FA6" w14:paraId="6AE522F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013C52" w:rsidR="00A668FC" w:rsidP="004F14CB" w:rsidRDefault="00A668FC" w14:paraId="34ADDBB7" w14:textId="4499CAB3">
            <w:pPr>
              <w:pStyle w:val="AUUsesdoc"/>
              <w:rPr>
                <w:rFonts w:cs="Arial"/>
              </w:rPr>
            </w:pPr>
            <w:r w:rsidRPr="00013C52">
              <w:rPr>
                <w:rFonts w:cs="Arial"/>
              </w:rPr>
              <w:t>8409910028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013C52" w:rsidR="00A668FC" w:rsidP="004F14CB" w:rsidRDefault="00A668FC" w14:paraId="7AD6546E" w14:textId="2BBC139A">
            <w:pPr>
              <w:pStyle w:val="AUUsesdoc"/>
              <w:rPr>
                <w:rFonts w:cs="Arial"/>
              </w:rPr>
            </w:pPr>
            <w:r w:rsidRPr="00013C52">
              <w:rPr>
                <w:rFonts w:cs="Arial"/>
              </w:rPr>
              <w:t xml:space="preserve">Parts suitable for use solely or principally with the engines of heading 8407 or </w:t>
            </w:r>
            <w:proofErr w:type="gramStart"/>
            <w:r w:rsidRPr="00013C52">
              <w:rPr>
                <w:rFonts w:cs="Arial"/>
              </w:rPr>
              <w:t>8408</w:t>
            </w:r>
            <w:proofErr w:type="gramEnd"/>
            <w:r w:rsidRPr="00013C52">
              <w:rPr>
                <w:rFonts w:cs="Arial"/>
              </w:rPr>
              <w:t xml:space="preserve"> </w:t>
            </w:r>
          </w:p>
          <w:p w:rsidRPr="00013C52" w:rsidR="00A668FC" w:rsidP="004F14CB" w:rsidRDefault="00A668FC" w14:paraId="0B71EB69" w14:textId="6A4B2DCB">
            <w:pPr>
              <w:pStyle w:val="AUUsesdoc"/>
              <w:rPr>
                <w:rFonts w:cs="Arial"/>
              </w:rPr>
            </w:pPr>
            <w:r w:rsidRPr="00013C52">
              <w:rPr>
                <w:rFonts w:cs="Arial"/>
              </w:rPr>
              <w:t xml:space="preserve">Other </w:t>
            </w:r>
          </w:p>
          <w:p w:rsidRPr="00013C52" w:rsidR="00A668FC" w:rsidP="004F14CB" w:rsidRDefault="00A668FC" w14:paraId="2C60E0E7" w14:textId="6FAEC2C6">
            <w:pPr>
              <w:pStyle w:val="AUUsesdoc"/>
              <w:rPr>
                <w:rFonts w:cs="Arial"/>
              </w:rPr>
            </w:pPr>
            <w:r w:rsidRPr="00013C52">
              <w:rPr>
                <w:rFonts w:cs="Arial"/>
              </w:rPr>
              <w:t xml:space="preserve">Suitable for use solely or principally with spark-ignition internal combustion piston engines </w:t>
            </w:r>
          </w:p>
          <w:p w:rsidRPr="00013C52" w:rsidR="00A668FC" w:rsidP="004F14CB" w:rsidRDefault="00A668FC" w14:paraId="0520180A" w14:textId="2E400457">
            <w:pPr>
              <w:pStyle w:val="AUUsesdoc"/>
              <w:rPr>
                <w:rFonts w:cs="Arial"/>
              </w:rPr>
            </w:pPr>
            <w:r w:rsidRPr="00013C52">
              <w:rPr>
                <w:rFonts w:cs="Arial"/>
              </w:rPr>
              <w:t xml:space="preserve">Carburetor </w:t>
            </w:r>
            <w:proofErr w:type="gramStart"/>
            <w:r w:rsidRPr="00013C52">
              <w:rPr>
                <w:rFonts w:cs="Arial"/>
              </w:rPr>
              <w:t>with :</w:t>
            </w:r>
            <w:proofErr w:type="gramEnd"/>
            <w:r w:rsidRPr="00013C52">
              <w:rPr>
                <w:rFonts w:cs="Arial"/>
              </w:rPr>
              <w:br/>
            </w:r>
            <w:r w:rsidRPr="00013C52">
              <w:rPr>
                <w:rFonts w:cs="Arial"/>
              </w:rPr>
              <w:t>-2 mounting holes with a diameter of 31 mm,</w:t>
            </w:r>
            <w:r w:rsidRPr="00013C52">
              <w:rPr>
                <w:rFonts w:cs="Arial"/>
              </w:rPr>
              <w:br/>
            </w:r>
            <w:r w:rsidRPr="00013C52">
              <w:rPr>
                <w:rFonts w:cs="Arial"/>
              </w:rPr>
              <w:t>-a choke bore diameter of 18 mm or more, but not more than 19.05 mm</w:t>
            </w:r>
            <w:r w:rsidRPr="00013C52">
              <w:rPr>
                <w:rFonts w:cs="Arial"/>
              </w:rPr>
              <w:br/>
            </w:r>
            <w:r w:rsidRPr="00013C52">
              <w:rPr>
                <w:rFonts w:cs="Arial"/>
              </w:rPr>
              <w:t>for use in the manufacture of a two-stroke engine grass trimmer</w:t>
            </w:r>
          </w:p>
          <w:p w:rsidRPr="00013C52" w:rsidR="00A668FC" w:rsidP="004F14CB" w:rsidRDefault="00A668FC" w14:paraId="0CD2D612" w14:textId="23EF4F9D">
            <w:pPr>
              <w:pStyle w:val="AUUsesdoc"/>
              <w:rPr>
                <w:rFonts w:cs="Arial"/>
              </w:rPr>
            </w:pPr>
            <w:r w:rsidRPr="00013C52">
              <w:rPr>
                <w:rFonts w:cs="Arial"/>
              </w:rPr>
              <w:t>• for incorporation in ships, boats or other vessels listed in Table 1, for the purposes of their construction, repair, maintenance or conversion;</w:t>
            </w:r>
            <w:r w:rsidRPr="00013C52">
              <w:rPr>
                <w:rFonts w:cs="Arial"/>
              </w:rPr>
              <w:br/>
            </w:r>
            <w:r w:rsidRPr="00013C52">
              <w:rPr>
                <w:rFonts w:cs="Arial"/>
              </w:rPr>
              <w:t>• for fitting to or equipping such ships, boats or other vessels;</w:t>
            </w:r>
            <w:r w:rsidRPr="00013C52">
              <w:rPr>
                <w:rFonts w:cs="Arial"/>
              </w:rPr>
              <w:br/>
            </w:r>
            <w:r w:rsidRPr="00013C52">
              <w:rPr>
                <w:rFonts w:cs="Arial"/>
              </w:rPr>
              <w:t>• for incorporation, for the purposes of their construction, repair, maintenance or conversion, in drilling or production platforms listed below: fixed, of subheading ex 8430 49 or floating or submersible of subheading 8905 20;</w:t>
            </w:r>
            <w:r w:rsidRPr="00013C52">
              <w:rPr>
                <w:rFonts w:cs="Arial"/>
              </w:rPr>
              <w:br/>
            </w:r>
            <w:r w:rsidRPr="00013C52">
              <w:rPr>
                <w:rFonts w:cs="Arial"/>
              </w:rPr>
              <w:t>• for equipping the above platforms;</w:t>
            </w:r>
            <w:r w:rsidRPr="00013C52">
              <w:rPr>
                <w:rFonts w:cs="Arial"/>
              </w:rPr>
              <w:br/>
            </w:r>
            <w:r w:rsidRPr="00013C52">
              <w:rPr>
                <w:rFonts w:cs="Arial"/>
              </w:rPr>
              <w:t>• for linking these drilling or production platforms to the mainland</w:t>
            </w:r>
          </w:p>
        </w:tc>
      </w:tr>
      <w:tr w:rsidRPr="002A2B53" w:rsidR="006B0988" w:rsidTr="007B3FA6" w14:paraId="7482A8E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013C52" w:rsidR="005859B1" w:rsidRDefault="00F81DA9" w14:paraId="3C2CA166" w14:textId="77777777">
            <w:pPr>
              <w:spacing w:line="240" w:lineRule="auto"/>
              <w:rPr>
                <w:rFonts w:ascii="Arial" w:hAnsi="Arial" w:cs="Arial"/>
                <w:b/>
                <w:bCs/>
                <w:color w:val="000000" w:themeColor="text1"/>
                <w:sz w:val="20"/>
                <w:szCs w:val="20"/>
              </w:rPr>
            </w:pPr>
            <w:r w:rsidRPr="00013C52">
              <w:rPr>
                <w:rFonts w:ascii="Arial" w:hAnsi="Arial" w:eastAsia="Arial" w:cs="Arial"/>
                <w:b/>
                <w:bCs/>
                <w:color w:val="000000" w:themeColor="text1"/>
                <w:sz w:val="20"/>
                <w:szCs w:val="20"/>
              </w:rPr>
              <w:t>8409910035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013C52" w:rsidR="005859B1" w:rsidRDefault="00F81DA9" w14:paraId="17388DFD" w14:textId="77777777">
            <w:pPr>
              <w:spacing w:before="30" w:after="30" w:line="264" w:lineRule="auto"/>
              <w:rPr>
                <w:rFonts w:ascii="Arial" w:hAnsi="Arial" w:cs="Arial"/>
                <w:color w:val="000000" w:themeColor="text1"/>
                <w:sz w:val="20"/>
                <w:szCs w:val="20"/>
              </w:rPr>
            </w:pPr>
            <w:r w:rsidRPr="00013C52">
              <w:rPr>
                <w:rFonts w:ascii="Arial" w:hAnsi="Arial" w:eastAsia="Arial" w:cs="Arial"/>
                <w:color w:val="000000" w:themeColor="text1"/>
                <w:sz w:val="20"/>
                <w:szCs w:val="20"/>
              </w:rPr>
              <w:t xml:space="preserve">Parts suitable for use solely or principally with the engines of heading 8407 or </w:t>
            </w:r>
            <w:proofErr w:type="gramStart"/>
            <w:r w:rsidRPr="00013C52">
              <w:rPr>
                <w:rFonts w:ascii="Arial" w:hAnsi="Arial" w:eastAsia="Arial" w:cs="Arial"/>
                <w:color w:val="000000" w:themeColor="text1"/>
                <w:sz w:val="20"/>
                <w:szCs w:val="20"/>
              </w:rPr>
              <w:t>8408</w:t>
            </w:r>
            <w:proofErr w:type="gramEnd"/>
          </w:p>
          <w:p w:rsidRPr="00013C52" w:rsidR="005859B1" w:rsidRDefault="00F81DA9" w14:paraId="6FABE4C5" w14:textId="77777777">
            <w:pPr>
              <w:spacing w:before="30" w:after="30" w:line="264" w:lineRule="auto"/>
              <w:ind w:left="114" w:hanging="114"/>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Other</w:t>
            </w:r>
          </w:p>
          <w:p w:rsidRPr="00013C52" w:rsidR="005859B1" w:rsidRDefault="00F81DA9" w14:paraId="30744CCF" w14:textId="77777777">
            <w:pPr>
              <w:spacing w:before="30" w:after="30" w:line="264" w:lineRule="auto"/>
              <w:ind w:left="227" w:hanging="227"/>
              <w:rPr>
                <w:rFonts w:ascii="Arial" w:hAnsi="Arial" w:cs="Arial"/>
                <w:color w:val="000000" w:themeColor="text1"/>
                <w:sz w:val="20"/>
                <w:szCs w:val="20"/>
              </w:rPr>
            </w:pP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Suitable for use solely or principally with spark-ignition internal combustion piston engines</w:t>
            </w:r>
          </w:p>
          <w:p w:rsidRPr="00013C52" w:rsidR="005859B1" w:rsidRDefault="00F81DA9" w14:paraId="78B362C2" w14:textId="77777777">
            <w:pPr>
              <w:spacing w:before="30" w:after="30" w:line="264" w:lineRule="auto"/>
              <w:ind w:left="227" w:hanging="227"/>
              <w:rPr>
                <w:rFonts w:ascii="Arial" w:hAnsi="Arial" w:cs="Arial"/>
                <w:color w:val="000000" w:themeColor="text1"/>
                <w:sz w:val="20"/>
                <w:szCs w:val="20"/>
              </w:rPr>
            </w:pPr>
            <w:r w:rsidRPr="00013C52">
              <w:rPr>
                <w:rFonts w:ascii="Arial" w:hAnsi="Arial" w:eastAsia="Arial" w:cs="Arial"/>
                <w:color w:val="000000" w:themeColor="text1"/>
                <w:sz w:val="20"/>
                <w:szCs w:val="20"/>
              </w:rPr>
              <w:t>Fuel distribution pipe complete consisting of rail pipe, high pressure sensor and injectors for direct gasoline fuel injection with:</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-an operating pressure of not more than 22.5 MPa,</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-solenoid direct injector,</w:t>
            </w:r>
            <w:r w:rsidRPr="00013C52">
              <w:rPr>
                <w:rFonts w:ascii="Arial" w:hAnsi="Arial" w:eastAsia="Arial" w:cs="Arial"/>
                <w:color w:val="000000" w:themeColor="text1"/>
                <w:sz w:val="20"/>
                <w:szCs w:val="20"/>
              </w:rPr>
              <w:br/>
            </w:r>
            <w:r w:rsidRPr="00013C52">
              <w:rPr>
                <w:rFonts w:ascii="Arial" w:hAnsi="Arial" w:eastAsia="Arial" w:cs="Arial"/>
                <w:color w:val="000000" w:themeColor="text1"/>
                <w:sz w:val="20"/>
                <w:szCs w:val="20"/>
              </w:rPr>
              <w:t>-analog pressure sensor for not more than 22.5 MPa</w:t>
            </w:r>
          </w:p>
          <w:p w:rsidRPr="00013C52" w:rsidR="005859B1" w:rsidRDefault="00F81DA9" w14:paraId="14E0AA36" w14:textId="77777777">
            <w:pPr>
              <w:tabs>
                <w:tab w:val="left" w:pos="114"/>
                <w:tab w:val="left" w:pos="227"/>
                <w:tab w:val="left" w:pos="340"/>
                <w:tab w:val="left" w:pos="454"/>
              </w:tabs>
              <w:spacing w:before="30" w:after="30" w:line="264" w:lineRule="auto"/>
              <w:ind w:left="454" w:hanging="454"/>
              <w:rPr>
                <w:rFonts w:ascii="Arial" w:hAnsi="Arial" w:cs="Arial"/>
                <w:color w:val="000000" w:themeColor="text1"/>
                <w:sz w:val="20"/>
                <w:szCs w:val="20"/>
              </w:rPr>
            </w:pPr>
            <w:r w:rsidRPr="00013C52">
              <w:rPr>
                <w:rFonts w:ascii="Arial" w:hAnsi="Arial" w:cs="Arial"/>
                <w:color w:val="000000" w:themeColor="text1"/>
                <w:sz w:val="20"/>
                <w:szCs w:val="20"/>
              </w:rPr>
              <w:tab/>
            </w:r>
            <w:r w:rsidRPr="00013C52">
              <w:rPr>
                <w:rFonts w:ascii="Arial" w:hAnsi="Arial" w:cs="Arial"/>
                <w:color w:val="000000" w:themeColor="text1"/>
                <w:sz w:val="20"/>
                <w:szCs w:val="20"/>
              </w:rPr>
              <w:tab/>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013C52">
              <w:rPr>
                <w:rFonts w:ascii="Arial" w:hAnsi="Arial" w:eastAsia="Arial" w:cs="Arial"/>
                <w:color w:val="000000" w:themeColor="text1"/>
                <w:sz w:val="20"/>
                <w:szCs w:val="20"/>
              </w:rPr>
              <w:t>conversion;</w:t>
            </w:r>
            <w:proofErr w:type="gramEnd"/>
          </w:p>
          <w:p w:rsidRPr="00013C52" w:rsidR="005859B1" w:rsidRDefault="00F81DA9" w14:paraId="09EE854E" w14:textId="77777777">
            <w:pPr>
              <w:tabs>
                <w:tab w:val="left" w:pos="114"/>
                <w:tab w:val="left" w:pos="227"/>
                <w:tab w:val="left" w:pos="340"/>
                <w:tab w:val="left" w:pos="454"/>
              </w:tabs>
              <w:spacing w:before="30" w:after="30" w:line="264" w:lineRule="auto"/>
              <w:ind w:left="454" w:hanging="454"/>
              <w:rPr>
                <w:rFonts w:ascii="Arial" w:hAnsi="Arial" w:cs="Arial"/>
                <w:color w:val="000000" w:themeColor="text1"/>
                <w:sz w:val="20"/>
                <w:szCs w:val="20"/>
              </w:rPr>
            </w:pPr>
            <w:r w:rsidRPr="00013C52">
              <w:rPr>
                <w:rFonts w:ascii="Arial" w:hAnsi="Arial" w:cs="Arial"/>
                <w:color w:val="000000" w:themeColor="text1"/>
                <w:sz w:val="20"/>
                <w:szCs w:val="20"/>
              </w:rPr>
              <w:tab/>
            </w:r>
            <w:r w:rsidRPr="00013C52">
              <w:rPr>
                <w:rFonts w:ascii="Arial" w:hAnsi="Arial" w:cs="Arial"/>
                <w:color w:val="000000" w:themeColor="text1"/>
                <w:sz w:val="20"/>
                <w:szCs w:val="20"/>
              </w:rPr>
              <w:tab/>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w:t>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 xml:space="preserve">for fitting to or equipping such ships, boats or other </w:t>
            </w:r>
            <w:proofErr w:type="gramStart"/>
            <w:r w:rsidRPr="00013C52">
              <w:rPr>
                <w:rFonts w:ascii="Arial" w:hAnsi="Arial" w:eastAsia="Arial" w:cs="Arial"/>
                <w:color w:val="000000" w:themeColor="text1"/>
                <w:sz w:val="20"/>
                <w:szCs w:val="20"/>
              </w:rPr>
              <w:t>vessels;</w:t>
            </w:r>
            <w:proofErr w:type="gramEnd"/>
          </w:p>
          <w:p w:rsidRPr="002A2B53" w:rsidR="005859B1" w:rsidRDefault="00F81DA9" w14:paraId="1E7CB0D8" w14:textId="77777777">
            <w:pPr>
              <w:tabs>
                <w:tab w:val="left" w:pos="114"/>
                <w:tab w:val="left" w:pos="227"/>
                <w:tab w:val="left" w:pos="340"/>
                <w:tab w:val="left" w:pos="454"/>
              </w:tabs>
              <w:spacing w:before="30" w:after="30" w:line="264" w:lineRule="auto"/>
              <w:ind w:left="454" w:hanging="454"/>
              <w:rPr>
                <w:rFonts w:ascii="Arial" w:hAnsi="Arial" w:cs="Arial"/>
                <w:color w:val="000000" w:themeColor="text1"/>
                <w:sz w:val="20"/>
                <w:szCs w:val="20"/>
              </w:rPr>
            </w:pPr>
            <w:r w:rsidRPr="00013C52">
              <w:rPr>
                <w:rFonts w:ascii="Arial" w:hAnsi="Arial" w:cs="Arial"/>
                <w:color w:val="000000" w:themeColor="text1"/>
                <w:sz w:val="20"/>
                <w:szCs w:val="20"/>
              </w:rPr>
              <w:tab/>
            </w:r>
            <w:r w:rsidRPr="00013C52">
              <w:rPr>
                <w:rFonts w:ascii="Arial" w:hAnsi="Arial" w:cs="Arial"/>
                <w:color w:val="000000" w:themeColor="text1"/>
                <w:sz w:val="20"/>
                <w:szCs w:val="20"/>
              </w:rPr>
              <w:tab/>
            </w:r>
            <w:r w:rsidRPr="00013C52">
              <w:rPr>
                <w:rFonts w:ascii="Arial" w:hAnsi="Arial" w:cs="Arial"/>
                <w:color w:val="000000" w:themeColor="text1"/>
                <w:sz w:val="20"/>
                <w:szCs w:val="20"/>
              </w:rPr>
              <w:tab/>
            </w:r>
            <w:r w:rsidRPr="00013C52">
              <w:rPr>
                <w:rFonts w:ascii="Arial" w:hAnsi="Arial" w:eastAsia="Arial" w:cs="Arial"/>
                <w:color w:val="000000" w:themeColor="text1"/>
                <w:sz w:val="20"/>
                <w:szCs w:val="20"/>
              </w:rPr>
              <w:t>-</w:t>
            </w:r>
            <w:r w:rsidRPr="002A2B53">
              <w:rPr>
                <w:rFonts w:ascii="Arial" w:hAnsi="Arial" w:cs="Arial"/>
                <w:color w:val="000000" w:themeColor="text1"/>
                <w:sz w:val="20"/>
                <w:szCs w:val="20"/>
              </w:rPr>
              <w:tab/>
            </w:r>
            <w:r w:rsidRPr="002A2B53">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2A2B53">
              <w:rPr>
                <w:rFonts w:ascii="Arial" w:hAnsi="Arial" w:eastAsia="Arial" w:cs="Arial"/>
                <w:color w:val="000000" w:themeColor="text1"/>
                <w:sz w:val="20"/>
                <w:szCs w:val="20"/>
              </w:rPr>
              <w:t>20;</w:t>
            </w:r>
            <w:proofErr w:type="gramEnd"/>
          </w:p>
          <w:p w:rsidRPr="002A2B53" w:rsidR="005859B1" w:rsidRDefault="00F81DA9" w14:paraId="30990817" w14:textId="77777777">
            <w:pPr>
              <w:tabs>
                <w:tab w:val="left" w:pos="114"/>
                <w:tab w:val="left" w:pos="227"/>
                <w:tab w:val="left" w:pos="340"/>
                <w:tab w:val="left" w:pos="454"/>
              </w:tabs>
              <w:spacing w:before="30" w:after="30" w:line="264" w:lineRule="auto"/>
              <w:ind w:left="454" w:hanging="454"/>
              <w:rPr>
                <w:rFonts w:ascii="Arial" w:hAnsi="Arial" w:cs="Arial"/>
                <w:color w:val="000000" w:themeColor="text1"/>
                <w:sz w:val="20"/>
                <w:szCs w:val="20"/>
              </w:rPr>
            </w:pPr>
            <w:r w:rsidRPr="002A2B53">
              <w:rPr>
                <w:rFonts w:ascii="Arial" w:hAnsi="Arial" w:cs="Arial"/>
                <w:color w:val="000000" w:themeColor="text1"/>
                <w:sz w:val="20"/>
                <w:szCs w:val="20"/>
              </w:rPr>
              <w:tab/>
            </w:r>
            <w:r w:rsidRPr="002A2B53">
              <w:rPr>
                <w:rFonts w:ascii="Arial" w:hAnsi="Arial" w:cs="Arial"/>
                <w:color w:val="000000" w:themeColor="text1"/>
                <w:sz w:val="20"/>
                <w:szCs w:val="20"/>
              </w:rPr>
              <w:tab/>
            </w:r>
            <w:r w:rsidRPr="002A2B53">
              <w:rPr>
                <w:rFonts w:ascii="Arial" w:hAnsi="Arial" w:cs="Arial"/>
                <w:color w:val="000000" w:themeColor="text1"/>
                <w:sz w:val="20"/>
                <w:szCs w:val="20"/>
              </w:rPr>
              <w:tab/>
            </w:r>
            <w:r w:rsidRPr="002A2B53">
              <w:rPr>
                <w:rFonts w:ascii="Arial" w:hAnsi="Arial" w:eastAsia="Arial" w:cs="Arial"/>
                <w:color w:val="000000" w:themeColor="text1"/>
                <w:sz w:val="20"/>
                <w:szCs w:val="20"/>
              </w:rPr>
              <w:t>-</w:t>
            </w:r>
            <w:r w:rsidRPr="002A2B53">
              <w:rPr>
                <w:rFonts w:ascii="Arial" w:hAnsi="Arial" w:cs="Arial"/>
                <w:color w:val="000000" w:themeColor="text1"/>
                <w:sz w:val="20"/>
                <w:szCs w:val="20"/>
              </w:rPr>
              <w:tab/>
            </w:r>
            <w:r w:rsidRPr="002A2B53">
              <w:rPr>
                <w:rFonts w:ascii="Arial" w:hAnsi="Arial" w:eastAsia="Arial" w:cs="Arial"/>
                <w:color w:val="000000" w:themeColor="text1"/>
                <w:sz w:val="20"/>
                <w:szCs w:val="20"/>
              </w:rPr>
              <w:t xml:space="preserve">for equipping the above </w:t>
            </w:r>
            <w:proofErr w:type="gramStart"/>
            <w:r w:rsidRPr="002A2B53">
              <w:rPr>
                <w:rFonts w:ascii="Arial" w:hAnsi="Arial" w:eastAsia="Arial" w:cs="Arial"/>
                <w:color w:val="000000" w:themeColor="text1"/>
                <w:sz w:val="20"/>
                <w:szCs w:val="20"/>
              </w:rPr>
              <w:t>platforms;</w:t>
            </w:r>
            <w:proofErr w:type="gramEnd"/>
          </w:p>
          <w:p w:rsidRPr="002A2B53" w:rsidR="005859B1" w:rsidRDefault="00F81DA9" w14:paraId="79D827F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1BF7322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397060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8409910040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3CF1F78" w14:textId="2BA5036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engines of heading 8407 or 8408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Suitable for use solely or principally with spark-ignition internal combustion piston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Fuel injector with solenoid valve for optimized atomization in the combustion chamber for use in the manufacture of spark-ignition internal combustion piston engines of motor vehicles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C15CE8">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7643000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54B1FA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8409910045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E098F86"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Parts suitable for use solely or principally with the engines of heading 8407 or </w:t>
            </w:r>
            <w:proofErr w:type="gramStart"/>
            <w:r w:rsidRPr="002A2B53">
              <w:rPr>
                <w:rFonts w:ascii="Arial" w:hAnsi="Arial" w:eastAsia="Arial" w:cs="Arial"/>
                <w:color w:val="000000" w:themeColor="text1"/>
                <w:sz w:val="20"/>
                <w:szCs w:val="20"/>
              </w:rPr>
              <w:t>8408</w:t>
            </w:r>
            <w:proofErr w:type="gramEnd"/>
          </w:p>
          <w:p w:rsidRPr="002A2B53" w:rsidR="005859B1" w:rsidP="002E1971" w:rsidRDefault="00F81DA9" w14:paraId="2FD3E351" w14:textId="0906C71B">
            <w:pPr>
              <w:pStyle w:val="NoSpacing"/>
              <w:rPr>
                <w:rFonts w:cs="Arial"/>
              </w:rPr>
            </w:pPr>
            <w:r w:rsidRPr="002A2B53">
              <w:rPr>
                <w:rFonts w:cs="Arial"/>
              </w:rPr>
              <w:t>Other</w:t>
            </w:r>
          </w:p>
          <w:p w:rsidRPr="002A2B53" w:rsidR="005859B1" w:rsidP="002E1971" w:rsidRDefault="00F81DA9" w14:paraId="6EC479E2" w14:textId="55362C8E">
            <w:pPr>
              <w:pStyle w:val="NoSpacing"/>
              <w:rPr>
                <w:rFonts w:cs="Arial"/>
              </w:rPr>
            </w:pPr>
            <w:r w:rsidRPr="002A2B53">
              <w:rPr>
                <w:rFonts w:cs="Arial"/>
              </w:rPr>
              <w:t>Suitable for use solely or principally with spark-ignition internal combustion piston engines</w:t>
            </w:r>
          </w:p>
          <w:p w:rsidRPr="002A2B53" w:rsidR="005859B1" w:rsidRDefault="00F81DA9" w14:paraId="0284BCA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Metal alloy intake and exhaust valve with a Rockwell hardness HRC 20 or more, but not more than HRC 50 for use in the manufacture of spark or compression ignition engines of motor vehicles</w:t>
            </w:r>
          </w:p>
          <w:p w:rsidRPr="002A2B53" w:rsidR="005859B1" w:rsidRDefault="005859B1" w14:paraId="39471024" w14:textId="77777777">
            <w:pPr>
              <w:spacing w:line="240" w:lineRule="auto"/>
              <w:rPr>
                <w:rFonts w:ascii="Arial" w:hAnsi="Arial" w:eastAsia="Arial" w:cs="Arial"/>
                <w:color w:val="000000" w:themeColor="text1"/>
                <w:sz w:val="20"/>
                <w:szCs w:val="20"/>
              </w:rPr>
            </w:pPr>
          </w:p>
        </w:tc>
      </w:tr>
      <w:tr w:rsidRPr="002A2B53" w:rsidR="006B0988" w:rsidTr="007B3FA6" w14:paraId="06F9820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3642FC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8409910050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589EA97" w14:textId="44CEE95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engines of heading 8407 or 8408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Suitable for use solely or principally with spark-ignition internal combustion piston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Exhaust manifold with turbine housing of turbochargers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heat-resistance of not more than 1 050 °C, and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hole to insert a turbine wheel, whereby the hole has a diameter of 28 mm or more, but not more than 181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C15CE8">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4BF76E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B80FAE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8409910090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E271257" w14:textId="1A3C740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engines of heading 8407 or 8408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Suitable for use solely or principally with spark-ignition internal combustion piston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C15CE8">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320D84" w:rsidTr="007B3FA6" w14:paraId="57F430A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320D84" w:rsidRDefault="00320D84" w14:paraId="17687379" w14:textId="6FD3D5EF">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8409910090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320D84" w:rsidRDefault="00320D84" w14:paraId="1D22B7DC" w14:textId="6C096232">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engines of heading 8407 or 8408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Suitable for use solely or principally with spark-ignition internal combustion piston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p>
        </w:tc>
      </w:tr>
      <w:tr w:rsidRPr="002A2B53" w:rsidR="006B0988" w:rsidTr="007B3FA6" w14:paraId="6E6FB2F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E67FD7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8409990010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674EB32" w14:textId="2BE7547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engines of heading 8407 or 8408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Injectors with solenoid valve for optimised atomisation in the engine combustion chamber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C15CE8">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77DC082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E313A05" w14:textId="77777777">
            <w:pPr>
              <w:spacing w:line="240" w:lineRule="auto"/>
              <w:jc w:val="both"/>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8409990025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18BA390"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Parts suitable for use solely or principally with the engines of heading 8407 or </w:t>
            </w:r>
            <w:proofErr w:type="gramStart"/>
            <w:r w:rsidRPr="002A2B53">
              <w:rPr>
                <w:rFonts w:ascii="Arial" w:hAnsi="Arial" w:eastAsia="Arial" w:cs="Arial"/>
                <w:color w:val="000000" w:themeColor="text1"/>
                <w:sz w:val="20"/>
                <w:szCs w:val="20"/>
              </w:rPr>
              <w:t>8408</w:t>
            </w:r>
            <w:proofErr w:type="gramEnd"/>
          </w:p>
          <w:p w:rsidRPr="002A2B53" w:rsidR="005859B1" w:rsidRDefault="00F81DA9" w14:paraId="750EABAB" w14:textId="77777777">
            <w:pPr>
              <w:spacing w:before="30" w:after="30" w:line="264" w:lineRule="auto"/>
              <w:ind w:left="114" w:hanging="114"/>
              <w:rPr>
                <w:rFonts w:ascii="Arial" w:hAnsi="Arial" w:cs="Arial"/>
                <w:color w:val="000000" w:themeColor="text1"/>
                <w:sz w:val="20"/>
                <w:szCs w:val="20"/>
              </w:rPr>
            </w:pPr>
            <w:r w:rsidRPr="002A2B53">
              <w:rPr>
                <w:rFonts w:ascii="Arial" w:hAnsi="Arial" w:eastAsia="Arial" w:cs="Arial"/>
                <w:color w:val="000000" w:themeColor="text1"/>
                <w:sz w:val="20"/>
                <w:szCs w:val="20"/>
              </w:rPr>
              <w:t>Other</w:t>
            </w:r>
          </w:p>
          <w:p w:rsidRPr="002A2B53" w:rsidR="005859B1" w:rsidRDefault="00F81DA9" w14:paraId="4EDCAF96" w14:textId="77777777">
            <w:pPr>
              <w:spacing w:before="30" w:after="30" w:line="264" w:lineRule="auto"/>
              <w:ind w:left="227" w:hanging="227"/>
              <w:rPr>
                <w:rFonts w:ascii="Arial" w:hAnsi="Arial" w:cs="Arial"/>
                <w:color w:val="000000" w:themeColor="text1"/>
                <w:sz w:val="20"/>
                <w:szCs w:val="20"/>
              </w:rPr>
            </w:pPr>
            <w:r w:rsidRPr="002A2B53">
              <w:rPr>
                <w:rFonts w:ascii="Arial" w:hAnsi="Arial" w:eastAsia="Arial" w:cs="Arial"/>
                <w:color w:val="000000" w:themeColor="text1"/>
                <w:sz w:val="20"/>
                <w:szCs w:val="20"/>
              </w:rPr>
              <w:t>Other</w:t>
            </w:r>
          </w:p>
          <w:p w:rsidRPr="002A2B53" w:rsidR="005859B1" w:rsidP="002E1971" w:rsidRDefault="00F81DA9" w14:paraId="2511B35C" w14:textId="77777777">
            <w:pPr>
              <w:pStyle w:val="NoSpacing"/>
              <w:rPr>
                <w:rFonts w:cs="Arial"/>
              </w:rPr>
            </w:pPr>
            <w:r w:rsidRPr="002A2B53">
              <w:rPr>
                <w:rFonts w:cs="Arial"/>
              </w:rPr>
              <w:t>Hoses assembly for fuel return from injectors to engine fuel unit consisting of at least:</w:t>
            </w:r>
            <w:r w:rsidRPr="002A2B53">
              <w:rPr>
                <w:rFonts w:cs="Arial"/>
              </w:rPr>
              <w:br/>
            </w:r>
            <w:r w:rsidRPr="002A2B53">
              <w:rPr>
                <w:rFonts w:cs="Arial"/>
              </w:rPr>
              <w:t xml:space="preserve">- three </w:t>
            </w:r>
            <w:proofErr w:type="gramStart"/>
            <w:r w:rsidRPr="002A2B53">
              <w:rPr>
                <w:rFonts w:cs="Arial"/>
              </w:rPr>
              <w:t>rubber</w:t>
            </w:r>
            <w:proofErr w:type="gramEnd"/>
            <w:r w:rsidRPr="002A2B53">
              <w:rPr>
                <w:rFonts w:cs="Arial"/>
              </w:rPr>
              <w:t xml:space="preserve"> hoses, whether or not with a protective braided sleeving,</w:t>
            </w:r>
            <w:r w:rsidRPr="002A2B53">
              <w:rPr>
                <w:rFonts w:cs="Arial"/>
              </w:rPr>
              <w:br/>
            </w:r>
            <w:r w:rsidRPr="002A2B53">
              <w:rPr>
                <w:rFonts w:cs="Arial"/>
              </w:rPr>
              <w:t>- three connectors for connecting fuel injectors,</w:t>
            </w:r>
            <w:r w:rsidRPr="002A2B53">
              <w:rPr>
                <w:rFonts w:cs="Arial"/>
              </w:rPr>
              <w:br/>
            </w:r>
            <w:r w:rsidRPr="002A2B53">
              <w:rPr>
                <w:rFonts w:cs="Arial"/>
              </w:rPr>
              <w:t>- five metal clamps,</w:t>
            </w:r>
            <w:r w:rsidRPr="002A2B53">
              <w:rPr>
                <w:rFonts w:cs="Arial"/>
              </w:rPr>
              <w:br/>
            </w:r>
            <w:r w:rsidRPr="002A2B53">
              <w:rPr>
                <w:rFonts w:cs="Arial"/>
              </w:rPr>
              <w:t>- one T-shaped plastic joint,</w:t>
            </w:r>
            <w:r w:rsidRPr="002A2B53">
              <w:rPr>
                <w:rFonts w:cs="Arial"/>
              </w:rPr>
              <w:br/>
            </w:r>
            <w:r w:rsidRPr="002A2B53">
              <w:rPr>
                <w:rFonts w:cs="Arial"/>
              </w:rPr>
              <w:t>for use in the manufacture of engines of motor vehicles</w:t>
            </w:r>
          </w:p>
          <w:p w:rsidRPr="002A2B53" w:rsidR="00232C22" w:rsidP="002E1971" w:rsidRDefault="00232C22" w14:paraId="1294F733" w14:textId="331AA7A4">
            <w:pPr>
              <w:pStyle w:val="NoSpacing"/>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26670B" w:rsidTr="007B3FA6" w14:paraId="0DEFDC4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26670B" w:rsidRDefault="00A34C99" w14:paraId="2C29E7A8" w14:textId="6A5A0F54">
            <w:pPr>
              <w:spacing w:line="240" w:lineRule="auto"/>
              <w:jc w:val="both"/>
              <w:rPr>
                <w:rFonts w:ascii="Arial" w:hAnsi="Arial" w:eastAsia="Arial" w:cs="Arial"/>
                <w:b/>
                <w:bCs/>
                <w:color w:val="000000" w:themeColor="text1"/>
                <w:sz w:val="20"/>
                <w:szCs w:val="20"/>
              </w:rPr>
            </w:pPr>
            <w:r w:rsidRPr="002A2B53">
              <w:rPr>
                <w:rFonts w:ascii="Arial" w:hAnsi="Arial" w:cs="Arial"/>
                <w:b/>
                <w:bCs/>
                <w:color w:val="000000"/>
                <w:sz w:val="20"/>
                <w:szCs w:val="20"/>
                <w:shd w:val="clear" w:color="auto" w:fill="FFFFFF"/>
              </w:rPr>
              <w:t>8409990035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A34C99" w:rsidP="00A34C99" w:rsidRDefault="00A34C99" w14:paraId="122F6B37"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Parts suitable for use solely or principally with the engines of heading 8407 or </w:t>
            </w:r>
            <w:proofErr w:type="gramStart"/>
            <w:r w:rsidRPr="002A2B53">
              <w:rPr>
                <w:rFonts w:ascii="Arial" w:hAnsi="Arial" w:eastAsia="Arial" w:cs="Arial"/>
                <w:color w:val="000000" w:themeColor="text1"/>
                <w:sz w:val="20"/>
                <w:szCs w:val="20"/>
              </w:rPr>
              <w:t>8408</w:t>
            </w:r>
            <w:proofErr w:type="gramEnd"/>
          </w:p>
          <w:p w:rsidRPr="002A2B53" w:rsidR="00A34C99" w:rsidP="00A34C99" w:rsidRDefault="00A34C99" w14:paraId="4030CBE3" w14:textId="77777777">
            <w:pPr>
              <w:spacing w:before="30" w:after="30" w:line="264" w:lineRule="auto"/>
              <w:ind w:left="114" w:hanging="114"/>
              <w:rPr>
                <w:rFonts w:ascii="Arial" w:hAnsi="Arial" w:cs="Arial"/>
                <w:color w:val="000000" w:themeColor="text1"/>
                <w:sz w:val="20"/>
                <w:szCs w:val="20"/>
              </w:rPr>
            </w:pPr>
            <w:r w:rsidRPr="002A2B53">
              <w:rPr>
                <w:rFonts w:ascii="Arial" w:hAnsi="Arial" w:eastAsia="Arial" w:cs="Arial"/>
                <w:color w:val="000000" w:themeColor="text1"/>
                <w:sz w:val="20"/>
                <w:szCs w:val="20"/>
              </w:rPr>
              <w:t>Other</w:t>
            </w:r>
          </w:p>
          <w:p w:rsidRPr="002A2B53" w:rsidR="00A34C99" w:rsidP="00A34C99" w:rsidRDefault="00A34C99" w14:paraId="2B0A9211" w14:textId="77777777">
            <w:pPr>
              <w:spacing w:before="30" w:after="30" w:line="264" w:lineRule="auto"/>
              <w:ind w:left="227" w:hanging="227"/>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B056B1" w:rsidP="00B056B1" w:rsidRDefault="00B056B1" w14:paraId="077FEFDB"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The exhaust gas recirculation assembly consisting of:</w:t>
            </w:r>
          </w:p>
          <w:p w:rsidRPr="002A2B53" w:rsidR="00B056B1" w:rsidP="00B056B1" w:rsidRDefault="00B056B1" w14:paraId="52215A22"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-a control unit,</w:t>
            </w:r>
          </w:p>
          <w:p w:rsidRPr="002A2B53" w:rsidR="00B056B1" w:rsidP="00B056B1" w:rsidRDefault="00B056B1" w14:paraId="648B9F51"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-an air throttle,</w:t>
            </w:r>
          </w:p>
          <w:p w:rsidRPr="002A2B53" w:rsidR="00B056B1" w:rsidP="00B056B1" w:rsidRDefault="00B056B1" w14:paraId="5B6BE5E1"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-an intake pipe,</w:t>
            </w:r>
          </w:p>
          <w:p w:rsidRPr="002A2B53" w:rsidR="00B056B1" w:rsidP="00B056B1" w:rsidRDefault="00B056B1" w14:paraId="555EC174"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-an outlet hose,</w:t>
            </w:r>
          </w:p>
          <w:p w:rsidRPr="002A2B53" w:rsidR="0026670B" w:rsidP="00A34C99" w:rsidRDefault="00B056B1" w14:paraId="5EA8D492" w14:textId="6F7FF81F">
            <w:pPr>
              <w:spacing w:before="30" w:after="30" w:line="264" w:lineRule="auto"/>
              <w:rPr>
                <w:rFonts w:ascii="Arial" w:hAnsi="Arial" w:eastAsia="Arial" w:cs="Arial"/>
                <w:color w:val="000000" w:themeColor="text1"/>
                <w:sz w:val="20"/>
                <w:szCs w:val="20"/>
              </w:rPr>
            </w:pPr>
            <w:r w:rsidRPr="002A2B53">
              <w:rPr>
                <w:rFonts w:ascii="Arial" w:hAnsi="Arial" w:eastAsia="Times New Roman" w:cs="Arial"/>
                <w:color w:val="000000"/>
                <w:sz w:val="20"/>
                <w:szCs w:val="20"/>
                <w:lang w:val="en-GB" w:eastAsia="en-GB"/>
              </w:rPr>
              <w:t>for use in the manufacture of compression-ignition combustion engines of motor vehicles</w:t>
            </w:r>
            <w:r w:rsidRPr="002A2B53" w:rsidR="00A34C99">
              <w:rPr>
                <w:rFonts w:ascii="Arial" w:hAnsi="Arial" w:cs="Arial"/>
                <w:sz w:val="20"/>
                <w:szCs w:val="20"/>
              </w:rPr>
              <w:t>• for incorporation in ships, boats or other vessels listed in Table 1, for the purposes of their construction, repair, maintenance or conversion;</w:t>
            </w:r>
            <w:r w:rsidRPr="002A2B53" w:rsidR="00A34C99">
              <w:rPr>
                <w:rFonts w:ascii="Arial" w:hAnsi="Arial" w:cs="Arial"/>
                <w:sz w:val="20"/>
                <w:szCs w:val="20"/>
              </w:rPr>
              <w:br/>
            </w:r>
            <w:r w:rsidRPr="002A2B53" w:rsidR="00A34C99">
              <w:rPr>
                <w:rFonts w:ascii="Arial" w:hAnsi="Arial" w:cs="Arial"/>
                <w:sz w:val="20"/>
                <w:szCs w:val="20"/>
              </w:rPr>
              <w:t>• for fitting to or equipping such ships, boats or other vessels;</w:t>
            </w:r>
            <w:r w:rsidRPr="002A2B53" w:rsidR="00A34C99">
              <w:rPr>
                <w:rFonts w:ascii="Arial" w:hAnsi="Arial" w:cs="Arial"/>
                <w:sz w:val="20"/>
                <w:szCs w:val="20"/>
              </w:rPr>
              <w:br/>
            </w:r>
            <w:r w:rsidRPr="002A2B53" w:rsidR="00A34C99">
              <w:rPr>
                <w:rFonts w:ascii="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r w:rsidRPr="002A2B53" w:rsidR="00A34C99">
              <w:rPr>
                <w:rFonts w:ascii="Arial" w:hAnsi="Arial" w:cs="Arial"/>
                <w:sz w:val="20"/>
                <w:szCs w:val="20"/>
              </w:rPr>
              <w:br/>
            </w:r>
            <w:r w:rsidRPr="002A2B53" w:rsidR="00A34C99">
              <w:rPr>
                <w:rFonts w:ascii="Arial" w:hAnsi="Arial" w:cs="Arial"/>
                <w:sz w:val="20"/>
                <w:szCs w:val="20"/>
              </w:rPr>
              <w:t>• for equipping the above platforms;</w:t>
            </w:r>
            <w:r w:rsidRPr="002A2B53" w:rsidR="00A34C99">
              <w:rPr>
                <w:rFonts w:ascii="Arial" w:hAnsi="Arial" w:cs="Arial"/>
                <w:sz w:val="20"/>
                <w:szCs w:val="20"/>
              </w:rPr>
              <w:br/>
            </w:r>
            <w:r w:rsidRPr="002A2B53" w:rsidR="00A34C99">
              <w:rPr>
                <w:rFonts w:ascii="Arial" w:hAnsi="Arial" w:cs="Arial"/>
                <w:sz w:val="20"/>
                <w:szCs w:val="20"/>
              </w:rPr>
              <w:t>• for linking these drilling or production platforms to the mainland</w:t>
            </w:r>
          </w:p>
        </w:tc>
      </w:tr>
      <w:tr w:rsidRPr="002A2B53" w:rsidR="006B0988" w:rsidTr="007B3FA6" w14:paraId="73EED51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F3111C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8409990055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8843B97" w14:textId="79FE0AC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engines of heading 8407 or 8408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Exhaust manifold with turbine housing of turbochargers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heat-resistance of not more than 1 050 °C, and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hole to insert a turbine wheel, whereby the hole has a diameter of 28 mm or more, but not more than 181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232C22">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2CD8E78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526C66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8409990070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B9777B9" w14:textId="109AA84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engines of heading 8407 or 8408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Metal alloy intake and exhaust valve with a Rockwell hardness HRC 20 or more, but not more than HRC 50 for use in the manufacture of compression ignition engines of motor vehicles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5FFD39A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836C82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8409990075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8A8B2FF"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engines of heading 8407 or 8408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proofErr w:type="gramStart"/>
            <w:r w:rsidRPr="002A2B53">
              <w:rPr>
                <w:rFonts w:ascii="Arial" w:hAnsi="Arial" w:eastAsia="Arial" w:cs="Arial"/>
                <w:color w:val="000000" w:themeColor="text1"/>
                <w:sz w:val="20"/>
                <w:szCs w:val="20"/>
              </w:rPr>
              <w:t>Other</w:t>
            </w:r>
            <w:proofErr w:type="gramEnd"/>
          </w:p>
          <w:p w:rsidRPr="002A2B53" w:rsidR="005859B1" w:rsidRDefault="00F81DA9" w14:paraId="4AE790A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High pressure fuel rail of galvanised ferrite-pearlite steel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-at least one pressure sensor and one valve,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length of 314 mm or more but not more than 322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operating pressure not more than 225 MPa,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inlet temperature not more than 95°C,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-ambient temperature of -45°C or more but not more than 145°C,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for use in the manufacture of compression ignition engines of motor vehicles </w:t>
            </w:r>
          </w:p>
          <w:p w:rsidRPr="002A2B53" w:rsidR="005859B1" w:rsidRDefault="00F81DA9" w14:paraId="30A5B428" w14:textId="6043187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4CDB5A2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09A5ED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8409990090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D353267" w14:textId="2B3E7FF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engines of heading 8407 or 8408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0F0B17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61E87FA" w14:textId="43FDCA69">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C533453" w14:textId="550C70E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Hydraulic turbines, water wheels, and regulators therefor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640975F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7A320F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8411110090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8349374" w14:textId="7CBF64D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Turbojets, turbopropellers and 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Turbojets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thrust not exceeding 25 kN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2C6A38A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9FEB69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8411121090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BAF3AA9" w14:textId="16F3658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Turbojets, turbopropellers and 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Turbojets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thrust exceeding 25 kN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thrust exceeding 25 kN but not exceeding 44 kN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01DFC5E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20BBDD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8411123090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77F189C" w14:textId="4C16080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Turbojets, turbopropellers and 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Turbojets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thrust exceeding 25 kN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thrust exceeding 44 kN but not exceeding 132 kN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6F0EFA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0B9213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8411128090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93C0815" w14:textId="2414415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Turbojets, turbopropellers and 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Turbojets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thrust exceeding 25 kN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thrust exceeding 132 kN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02C2936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2CBDDD2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8411210090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ADAB0F0" w14:textId="2F55B67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Turbojets, turbopropellers and 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Turbopropellers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not exceeding 1 100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1F02C45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D9D69F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8411222090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AF75EF6" w14:textId="29F94DA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Turbojets, turbopropellers and 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Turbopropellers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exceeding 1 100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exceeding 1 100 kW but not exceeding 3 730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35C3F25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832B6D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8411228090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C9E08C9" w14:textId="686BE40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Turbojets, turbopropellers and 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Turbopropellers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exceeding 1 100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exceeding 3 730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10757F2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933EB76"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8411810090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7DCE623" w14:textId="24382B9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Turbojets, turbopropellers and 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not exceeding 5 000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3AD5A1B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69B6B4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8411822090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36F95E1" w14:textId="401DD5D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Turbojets, turbopropellers and 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exceeding 5 000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exceeding 5 000 kW but not exceeding 20 000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29C6DAD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0A9E68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8411826090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0FDF5AF" w14:textId="6A1E4EA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Turbojets, turbopropellers and 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exceeding 5 000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exceeding 20 000 kW but not exceeding 50 000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172A122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CC75B8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8411828090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70E3593" w14:textId="1E866C2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Turbojets, turbopropellers and 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exceeding 5 000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exceeding 50 000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10C2FB3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406720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8411910090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6504710" w14:textId="7D96966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Turbojets, turbopropellers and 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turbojets or turbopropellers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7E8B5F1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232C54F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8411990020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6C4FF84" w14:textId="3B974E0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Turbojets, turbopropellers and 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Wheel-shaped gas turbine component with blades, of a kind used in turbochargers: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precision-cast nickel based alloy complying with standard DIN G- NiCr13Al6MoNb or DIN G- NiCr13Al16MoNb or DIN G- NiCo10W10Cr9AlTi or DIN G- NiCr12Al6MoNb or AMS AISI:686,</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heat-resistance of not more than 1 100 °C,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diameter of 28 mm or more, but not more than 180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height of 20 mm or more, but not more than 150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3626D66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3CBE42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8411990030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FFD5EB2" w14:textId="04D62ED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Turbojets, turbopropellers and 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Turbine housing of turbochargers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heat-resistance of not more than 1 050 °C, and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hole to insert a turbine wheel, whereby the hole has a diameter of 28 mm or more, but not more than 181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6636573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AFB7A6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8411990099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C9333C7" w14:textId="3DBA4B7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Turbojets, turbopropellers and other gas turbines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0E2A36E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DBDF2C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8412100010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B170BB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Reaction engines other than turbojets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B0988" w:rsidTr="007B3FA6" w14:paraId="5ECBB3E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4888B8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8412100020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55D13C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Reaction engines other than turbojets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Intended to be fitted in aircraft imported duty free or built within the United Kingdom</w:t>
            </w:r>
          </w:p>
        </w:tc>
      </w:tr>
      <w:tr w:rsidRPr="002A2B53" w:rsidR="006B0988" w:rsidTr="007B3FA6" w14:paraId="7F1B5F3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7C2324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00FF44A" w14:textId="1909E72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Reaction engines other than turbojets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6D9BE2A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820EB3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8412212010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1EC9EF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power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Linear acting (cylinders)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systems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B0988" w:rsidTr="007B3FA6" w14:paraId="2DA5343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052972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8412212090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B7DA163" w14:textId="29E5C7B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power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Linear acting (cylinders)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systems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21B50FB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5D13FB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8412218010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785C3C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power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Linear acting (cylinders)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B0988" w:rsidTr="007B3FA6" w14:paraId="5D6817A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A280E6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8412218090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DBD9774" w14:textId="4EBE663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power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Linear acting (cylinders)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4DB9987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D604BB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8412292010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2449FF6"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power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systems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B0988" w:rsidTr="007B3FA6" w14:paraId="1AAA027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41B60C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8412292090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95B9D30" w14:textId="419C172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power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systems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34E988B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72C984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8412298110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4D971A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power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fluid power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B0988" w:rsidTr="007B3FA6" w14:paraId="26810E6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E2F33D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8412298190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3E4AB00" w14:textId="0988E35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power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fluid power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2A6FB41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012FC9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8412298910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371A91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power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B0988" w:rsidTr="007B3FA6" w14:paraId="140B74A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A5C91B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8412298990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C4E5478" w14:textId="5448E88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power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0C84402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6863A3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8412310010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6739E1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Pneumatic power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Linear acting (cylinders)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B0988" w:rsidTr="007B3FA6" w14:paraId="5B7CF1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89DFEA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8412310090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03FD28A" w14:textId="5A00F1B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Pneumatic power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Linear acting (cylinders)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3CB977D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35B780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8412390010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7199D6F"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Pneumatic power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B0988" w:rsidTr="007B3FA6" w14:paraId="6463E15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236C4F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8412390020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A2E7C4F" w14:textId="5BCC914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Pneumatic power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Actuator for a single-stage turbocharger: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-whether or not with conducting horns and connecting sleeves, having an operating distance of 20 mm or more but not more than 40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length of not more than 350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diameter of not more than 75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height of not more than 110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451461A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6C82C7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8412390090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85E4F49" w14:textId="1EE5060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Pneumatic power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100BA36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9F273F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8412801000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556DA91" w14:textId="66430B2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Steam or other vapour power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1D7C4D1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2987644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8412808010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A1EDFC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B0988" w:rsidTr="007B3FA6" w14:paraId="23D4A2B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4A5EC6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8412808090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C6B1A17" w14:textId="3D1F19A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1EBB082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2F72654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8412902090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2A4FE42" w14:textId="42D140C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reaction engines other than turbojets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3B5CC27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834F31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8412904090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25ED6A1" w14:textId="10B178B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hydraulic power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6605948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09C4EE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8412908090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78AE1CF" w14:textId="2D91F7B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engines and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298AB17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C1F77D6"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E450983" w14:textId="43B05F8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Pumps fitted or designed to be fitted with a measuring device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Pumps for dispensing fuel or lubricants, of the type used in filling stations or in garages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7CEA6D4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8C7976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8413190090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C09540E" w14:textId="0D01B4F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Pumps fitted or designed to be fitted with a measuring device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6B902B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86E647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E108A22" w14:textId="2953782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Handpumps, other than those of subheading 8413 11 or 8413 19</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05A918B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4F2A47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8413302030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B9CB3C3" w14:textId="688CB20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Fuel, lubricating or cooling medium pumps for internal combustion piston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Injection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Single-cylinder radial-piston high pressure pump for gasoline direct injection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operating pressure of 200 bar or more, but not more than 350 bar,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flow control, and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pressure relief valve,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the manufacture of engines of motor vehicles</w:t>
            </w:r>
          </w:p>
        </w:tc>
      </w:tr>
      <w:tr w:rsidRPr="002A2B53" w:rsidR="006B0988" w:rsidTr="007B3FA6" w14:paraId="4F4C57F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3259B9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8413302060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4CDCBE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Fuel, lubricating or cooling medium pumps for internal combustion piston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Injection </w:t>
            </w:r>
            <w:proofErr w:type="gramStart"/>
            <w:r w:rsidRPr="002A2B53">
              <w:rPr>
                <w:rFonts w:ascii="Arial" w:hAnsi="Arial" w:eastAsia="Arial" w:cs="Arial"/>
                <w:color w:val="000000" w:themeColor="text1"/>
                <w:sz w:val="20"/>
                <w:szCs w:val="20"/>
              </w:rPr>
              <w:t>pumps</w:t>
            </w:r>
            <w:proofErr w:type="gramEnd"/>
          </w:p>
          <w:p w:rsidRPr="002A2B53" w:rsidR="005859B1" w:rsidRDefault="00F81DA9" w14:paraId="3614995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High-pressure plunger pump for direct petrol injection: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an operating pressure of not more than 90 MPa,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-designed to contact the crankshaft,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an electromagnetic valve</w:t>
            </w:r>
          </w:p>
        </w:tc>
      </w:tr>
      <w:tr w:rsidRPr="002A2B53" w:rsidR="006B0988" w:rsidTr="007B3FA6" w14:paraId="64F032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ED71D4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8413302090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D8C283A" w14:textId="687523E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Fuel, lubricating or cooling medium pumps for internal combustion piston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Injection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5613783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DD50F7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8413308090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1BFCC75" w14:textId="30667E7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Fuel, lubricating or cooling medium pumps for internal combustion piston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7359C2B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3F7123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883CCEE" w14:textId="0C35A94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Concrete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1E0405D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58EE06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8413502090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544DDF6" w14:textId="2288025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reciprocating positive displacement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units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2B7523D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B60593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8413504090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A4BDD49" w14:textId="7682C58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reciprocating positive displacement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Dosing and proportioning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40FF690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7ECE5A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8413506190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632AC0D" w14:textId="16CF5C1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reciprocating positive displacement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Piston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fluid power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2E9DCE3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216C35F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8413506990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F5FF098" w14:textId="6B262C9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reciprocating positive displacement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Piston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109F214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6FCC30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8413508090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9D30CCE" w14:textId="0133ADE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reciprocating positive displacement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421B6D0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3CBECC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8413602090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147FF57" w14:textId="15BEDDC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rotary positive displacement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units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6D5F834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13320E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8413603190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18318EA" w14:textId="513896C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rotary positive displacement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fluid power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28A2EC5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43D06F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8413603990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4407A5C" w14:textId="1E1BEF1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rotary positive displacement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32B815C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D51CC6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8413606190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61B5C7E" w14:textId="104AF20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rotary positive displacement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Vane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Hydraulic fluid power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242D196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B28627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8413606990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7571E2B" w14:textId="1EEA514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rotary positive displacement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Vane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0344D1D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134970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8413607090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993B99F" w14:textId="790352B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rotary positive displacement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Screw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51B5E23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2321C9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8413608090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77F8248" w14:textId="76D68C9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rotary positive displacement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2D265C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9B31C0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8413702100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748565E" w14:textId="064CC58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centrifugal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Submersible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Single-stage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18424A0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3A6E53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8413702900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4B39405" w14:textId="4D96BEF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centrifugal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Submersible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Multi-stage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5A023AC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21EA996"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8413703000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D5CBE6E" w14:textId="5959191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centrifugal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Glandless impeller pumps for heating systems and warm water supply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0772053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2294F22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8413704590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71B900C" w14:textId="00A0755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centrifugal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with a discharge outlet diameter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15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Channel impeller pumps and side channel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67668B2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C3DBA56"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8413705190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7223C0D" w14:textId="7108C14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centrifugal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with a discharge outlet diameter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15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Radial flow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Single-stage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single entry impeller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Monobloc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32B2A21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3F5152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8413705990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C389B82" w14:textId="4AF4C0B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centrifugal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with a discharge outlet diameter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15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Radial flow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Single-stage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single entry impeller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141A92A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A02353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8413706590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1C02A11" w14:textId="4536425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centrifugal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with a discharge outlet diameter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15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Radial flow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Single-stage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more than one entry impeller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0D4C59E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A7937F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8413707590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765892C" w14:textId="6381BAB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centrifugal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with a discharge outlet diameter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15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Radial flow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Multi-stage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2D312E8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52151E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8413708190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A4ED43F" w14:textId="2C9FC57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centrifugal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with a discharge outlet diameter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15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centrifugal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Single-stage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4EC45E0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2D1FED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8413708990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D2AD1ED" w14:textId="768B9AD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centrifugal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with a discharge outlet diameter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15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centrifugal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Multi-stage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076215F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E58A9E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8413810090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A7A0D6F" w14:textId="38DC64A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pumps;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223CC1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8F293B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8413820000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D1A3A55" w14:textId="64952DF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pumps;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44B6191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FC7A27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8413910050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8B14BCE" w14:textId="29F2F60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Pump head for two cylinder high pressure pump made of forged steel,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milled threaded fittings with a diameter of 10 mm or more but not more than 36,8 mm, and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drilled fuel channels with a diameter of 3,5 mm or more but not more than 10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kind used in diesel injection systems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440B5E4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8ED7FE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8413910090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A5117CF" w14:textId="372037B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7A42CFE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32DA4B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8413920000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914B3CF" w14:textId="75D203A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Pumps for liquids, whether or not fitted with a measuring device;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liquid elevators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732DF90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02FFC7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8414102590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BF4A369" w14:textId="5C0B4F5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Vacuum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Rotary piston pumps, sliding vane rotary pumps, molecular drag pumps and Roots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237C9D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5B7E54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8414108190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AE2A264" w14:textId="79D91B1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Vacuum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Diffusion pumps, cryopumps and adsorption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737541F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EB3737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8414108990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5629EDC" w14:textId="07BB236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Vacuum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055105C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46FF3E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8414202000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5ED8D43" w14:textId="4F377BA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Hand- or foot-operated air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Handpumps for cycles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7F76FE3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05867B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8414208010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A905E1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Air or vacuum pumps, air or other gas compressors and fans; ventilating or recycling hoods incorporating a fan,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Hand- or foot-operated air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B0988" w:rsidTr="007B3FA6" w14:paraId="6812F16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304282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8414208090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18435DC" w14:textId="20685E8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Hand- or foot-operated air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2446872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9C46E1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8414302010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FBF2DA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Compressors of a kind used in refrigerating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not exceeding 0,4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B0988" w:rsidTr="007B3FA6" w14:paraId="052B488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0BCB5B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8414302090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2933A2B" w14:textId="7B05210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Compressors of a kind used in refrigerating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not exceeding 0,4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4920D65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88B4D9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8414308110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32DA50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Compressors of a kind used in refrigerating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exceeding 0,4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Hermetic or semi-hermetic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B0988" w:rsidTr="007B3FA6" w14:paraId="5BAF9D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BCB5E16"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8414308150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3E5385A" w14:textId="6AAABED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Compressors of a kind used in refrigerating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exceeding 0,4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Hermetic or semi-hermetic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Hermetic or semi-hermetic variable-speed electric scroll compressors, with a nominal power rating of 0,5 kW or more but not more than 10 kW, with a displacement volume of not more than 35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of the type used in refrigeration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41CF2EA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B40CC8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8414308189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FF3AA0A" w14:textId="5B29A2F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Compressors of a kind used in refrigerating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exceeding 0,4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Hermetic or semi-hermetic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7800EAC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43DA19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8414308910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B6D37C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Compressors of a kind used in refrigerating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exceeding 0,4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B0988" w:rsidTr="007B3FA6" w14:paraId="6E62718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63B1A26"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8414308990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466FF71" w14:textId="2A1A708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Compressors of a kind used in refrigerating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power exceeding 0,4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76ADD62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1A971C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C7F9CC3" w14:textId="2010B08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Air compressors mounted on a wheeled chassis for towing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3E44D45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5FCA26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8414510010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7EF315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Fans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Table, floor, wall, window, ceiling or roof fans, with a self-contained electric motor of an output not exceeding 125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B0988" w:rsidTr="007B3FA6" w14:paraId="291DCEF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192B92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8414510090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4D56203" w14:textId="51F867D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Fans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Table, floor, wall, window, ceiling or roof fans, with a self-contained electric motor of an output not exceeding 125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5E3F4C">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7B3FA6" w14:paraId="5EF26D7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799338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8414592510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B5A36B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Air or vacuum pumps, air or other gas compressors and fans; ventilating or recycling hoods incorporating a fan,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Fans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Axial fans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876637" w:rsidTr="007B3FA6" w14:paraId="4C585A2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D064F" w:rsidP="004F14CB" w:rsidRDefault="00ED064F" w14:paraId="6FABF24B" w14:textId="02E38024">
            <w:pPr>
              <w:pStyle w:val="AUUsesdoc"/>
              <w:rPr>
                <w:rFonts w:cs="Arial"/>
              </w:rPr>
            </w:pPr>
            <w:r w:rsidRPr="002A2B53">
              <w:rPr>
                <w:rFonts w:cs="Arial"/>
              </w:rPr>
              <w:t>8414592550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D064F" w:rsidP="004F14CB" w:rsidRDefault="00ED064F" w14:paraId="327B2B0C" w14:textId="18A08282">
            <w:pPr>
              <w:pStyle w:val="AUUsesdoc"/>
              <w:rPr>
                <w:rFonts w:cs="Arial"/>
              </w:rPr>
            </w:pPr>
            <w:r w:rsidRPr="002A2B53">
              <w:rPr>
                <w:rFonts w:cs="Arial"/>
              </w:rPr>
              <w:t>Air or vacuum pumps, air or other gas compressors and fans; ventilating or recycling hoods incorporating a fan, whether or not fitted with filters</w:t>
            </w:r>
            <w:r w:rsidRPr="002A2B53">
              <w:rPr>
                <w:rFonts w:cs="Arial"/>
              </w:rPr>
              <w:br/>
            </w:r>
            <w:r w:rsidRPr="002A2B53">
              <w:rPr>
                <w:rFonts w:cs="Arial"/>
              </w:rPr>
              <w:t>Fans</w:t>
            </w:r>
            <w:r w:rsidRPr="002A2B53">
              <w:rPr>
                <w:rFonts w:cs="Arial"/>
              </w:rPr>
              <w:br/>
            </w:r>
            <w:r w:rsidRPr="002A2B53">
              <w:rPr>
                <w:rFonts w:cs="Arial"/>
              </w:rPr>
              <w:t>Other</w:t>
            </w:r>
            <w:r w:rsidRPr="002A2B53">
              <w:rPr>
                <w:rFonts w:cs="Arial"/>
              </w:rPr>
              <w:br/>
            </w:r>
            <w:r w:rsidRPr="002A2B53">
              <w:rPr>
                <w:rFonts w:cs="Arial"/>
              </w:rPr>
              <w:t>Other</w:t>
            </w:r>
            <w:r w:rsidRPr="002A2B53">
              <w:rPr>
                <w:rFonts w:cs="Arial"/>
              </w:rPr>
              <w:br/>
            </w:r>
            <w:r w:rsidRPr="002A2B53">
              <w:rPr>
                <w:rFonts w:cs="Arial"/>
              </w:rPr>
              <w:t>Axial fans</w:t>
            </w:r>
            <w:r w:rsidRPr="002A2B53">
              <w:rPr>
                <w:rFonts w:cs="Arial"/>
              </w:rPr>
              <w:br/>
            </w:r>
            <w:r w:rsidRPr="002A2B53">
              <w:rPr>
                <w:rFonts w:cs="Arial"/>
              </w:rPr>
              <w:t>Axial fans with built-in motor, for the generation of an air flow for the cooling of compressors and the distribution of air with</w:t>
            </w:r>
            <w:r w:rsidRPr="002A2B53">
              <w:rPr>
                <w:rFonts w:cs="Arial"/>
              </w:rPr>
              <w:br/>
            </w:r>
            <w:r w:rsidRPr="002A2B53">
              <w:rPr>
                <w:rFonts w:cs="Arial"/>
              </w:rPr>
              <w:t>-a direct current operating voltage of more than 10 v but not more than 14 v, or</w:t>
            </w:r>
            <w:r w:rsidRPr="002A2B53">
              <w:rPr>
                <w:rFonts w:cs="Arial"/>
              </w:rPr>
              <w:br/>
            </w:r>
            <w:r w:rsidRPr="002A2B53">
              <w:rPr>
                <w:rFonts w:cs="Arial"/>
              </w:rPr>
              <w:t>-an alternating current operating voltage of more than 185 v, but not more than 254 v,</w:t>
            </w:r>
            <w:r w:rsidRPr="002A2B53">
              <w:rPr>
                <w:rFonts w:cs="Arial"/>
              </w:rPr>
              <w:br/>
            </w:r>
            <w:r w:rsidRPr="002A2B53">
              <w:rPr>
                <w:rFonts w:cs="Arial"/>
              </w:rPr>
              <w:t>-an operating temperature of -40 °c or higher, but not higher than 70 °c,</w:t>
            </w:r>
            <w:r w:rsidRPr="002A2B53">
              <w:rPr>
                <w:rFonts w:cs="Arial"/>
              </w:rPr>
              <w:br/>
            </w:r>
            <w:r w:rsidRPr="002A2B53">
              <w:rPr>
                <w:rFonts w:cs="Arial"/>
              </w:rPr>
              <w:t>for use in the manufacture of heat pump tumble dryers and refrigerators or freezers</w:t>
            </w:r>
            <w:r w:rsidRPr="002A2B53">
              <w:rPr>
                <w:rFonts w:cs="Arial"/>
              </w:rPr>
              <w:br/>
            </w: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ED064F" w:rsidTr="007B3FA6" w14:paraId="4662144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55D42C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8414592590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5D84F2C" w14:textId="714AB9D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Fans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Axial fans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7E48EE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BB040E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8414593510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3B6D3B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Air or vacuum pumps, air or other gas compressors and fans; ventilating or recycling hoods incorporating a fan,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Fans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Centrifugal fans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3C4F989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64B577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8414593530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3681DE5" w14:textId="3AD5DB3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Fans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Centrifugal fans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Electric blower for cooling the high-voltage battery of a hybrid passenger car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control unit,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-MOSFET inverter,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voltage of 9 V or more but not more than 16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-ambient temperature of - 40 °C or more, but not more than 80 °C,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the manufacture of hybrid passenger cars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876637" w:rsidTr="007B3FA6" w14:paraId="3F751D4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D064F" w:rsidP="004F14CB" w:rsidRDefault="00ED064F" w14:paraId="01CF72DF" w14:textId="6ABFB3F6">
            <w:pPr>
              <w:pStyle w:val="AUUsesdoc"/>
              <w:rPr>
                <w:rFonts w:cs="Arial"/>
              </w:rPr>
            </w:pPr>
            <w:r w:rsidRPr="002A2B53">
              <w:rPr>
                <w:rFonts w:cs="Arial"/>
              </w:rPr>
              <w:t>8414593540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D064F" w:rsidP="004F14CB" w:rsidRDefault="00A4668F" w14:paraId="349CA571" w14:textId="77777777">
            <w:pPr>
              <w:pStyle w:val="AUUsesdoc"/>
              <w:rPr>
                <w:rFonts w:cs="Arial"/>
              </w:rPr>
            </w:pPr>
            <w:r w:rsidRPr="002A2B53">
              <w:rPr>
                <w:rFonts w:cs="Arial"/>
              </w:rPr>
              <w:t>Air or vacuum pumps, air or other gas compressors and fans; ventilating or recycling hoods incorporating a fan, whether or not fitted with filters</w:t>
            </w:r>
            <w:r w:rsidRPr="002A2B53">
              <w:rPr>
                <w:rFonts w:cs="Arial"/>
              </w:rPr>
              <w:br/>
            </w:r>
            <w:r w:rsidRPr="002A2B53">
              <w:rPr>
                <w:rFonts w:cs="Arial"/>
              </w:rPr>
              <w:t>Fans</w:t>
            </w:r>
            <w:r w:rsidRPr="002A2B53">
              <w:rPr>
                <w:rFonts w:cs="Arial"/>
              </w:rPr>
              <w:br/>
            </w:r>
            <w:r w:rsidRPr="002A2B53">
              <w:rPr>
                <w:rFonts w:cs="Arial"/>
              </w:rPr>
              <w:t>Other</w:t>
            </w:r>
            <w:r w:rsidRPr="002A2B53">
              <w:rPr>
                <w:rFonts w:cs="Arial"/>
              </w:rPr>
              <w:br/>
            </w:r>
            <w:r w:rsidRPr="002A2B53">
              <w:rPr>
                <w:rFonts w:cs="Arial"/>
              </w:rPr>
              <w:t>Other</w:t>
            </w:r>
            <w:r w:rsidRPr="002A2B53">
              <w:rPr>
                <w:rFonts w:cs="Arial"/>
              </w:rPr>
              <w:br/>
            </w:r>
            <w:r w:rsidRPr="002A2B53">
              <w:rPr>
                <w:rFonts w:cs="Arial"/>
              </w:rPr>
              <w:t xml:space="preserve">Centrifugal </w:t>
            </w:r>
            <w:proofErr w:type="gramStart"/>
            <w:r w:rsidRPr="002A2B53">
              <w:rPr>
                <w:rFonts w:cs="Arial"/>
              </w:rPr>
              <w:t>fans</w:t>
            </w:r>
            <w:proofErr w:type="gramEnd"/>
          </w:p>
          <w:p w:rsidRPr="002A2B53" w:rsidR="00A4668F" w:rsidP="004F14CB" w:rsidRDefault="0017458A" w14:paraId="3ED5AED4" w14:textId="58CEF622">
            <w:pPr>
              <w:pStyle w:val="AUUsesdoc"/>
              <w:rPr>
                <w:rFonts w:cs="Arial"/>
              </w:rPr>
            </w:pPr>
            <w:r w:rsidRPr="002A2B53">
              <w:rPr>
                <w:rFonts w:cs="Arial"/>
              </w:rPr>
              <w:t>Electric blower for cooling the battery module:</w:t>
            </w:r>
            <w:r w:rsidRPr="002A2B53">
              <w:rPr>
                <w:rFonts w:cs="Arial"/>
              </w:rPr>
              <w:br/>
            </w:r>
            <w:r w:rsidRPr="002A2B53">
              <w:rPr>
                <w:rFonts w:cs="Arial"/>
              </w:rPr>
              <w:t>-with an operating voltage of 9 vdc or more but not more than 16 vdc,</w:t>
            </w:r>
            <w:r w:rsidRPr="002A2B53">
              <w:rPr>
                <w:rFonts w:cs="Arial"/>
              </w:rPr>
              <w:br/>
            </w:r>
            <w:r w:rsidRPr="002A2B53">
              <w:rPr>
                <w:rFonts w:cs="Arial"/>
              </w:rPr>
              <w:t>-with a centrifugal electric fan,</w:t>
            </w:r>
            <w:r w:rsidRPr="002A2B53">
              <w:rPr>
                <w:rFonts w:cs="Arial"/>
              </w:rPr>
              <w:br/>
            </w:r>
            <w:r w:rsidRPr="002A2B53">
              <w:rPr>
                <w:rFonts w:cs="Arial"/>
              </w:rPr>
              <w:t>-with a connector,</w:t>
            </w:r>
            <w:r w:rsidRPr="002A2B53">
              <w:rPr>
                <w:rFonts w:cs="Arial"/>
              </w:rPr>
              <w:br/>
            </w:r>
            <w:r w:rsidRPr="002A2B53">
              <w:rPr>
                <w:rFonts w:cs="Arial"/>
              </w:rPr>
              <w:t>-with a plastic case,</w:t>
            </w:r>
            <w:r w:rsidRPr="002A2B53">
              <w:rPr>
                <w:rFonts w:cs="Arial"/>
              </w:rPr>
              <w:br/>
            </w:r>
            <w:r w:rsidRPr="002A2B53">
              <w:rPr>
                <w:rFonts w:cs="Arial"/>
              </w:rPr>
              <w:t>-with or without a control unit for the fan electric motor,</w:t>
            </w:r>
            <w:r w:rsidRPr="002A2B53">
              <w:rPr>
                <w:rFonts w:cs="Arial"/>
              </w:rPr>
              <w:br/>
            </w:r>
            <w:r w:rsidRPr="002A2B53">
              <w:rPr>
                <w:rFonts w:cs="Arial"/>
              </w:rPr>
              <w:t xml:space="preserve">for use in the production of rechargeable batteries for hybrid and electric </w:t>
            </w:r>
            <w:proofErr w:type="gramStart"/>
            <w:r w:rsidRPr="002A2B53">
              <w:rPr>
                <w:rFonts w:cs="Arial"/>
              </w:rPr>
              <w:t>vehicles</w:t>
            </w:r>
            <w:proofErr w:type="gramEnd"/>
          </w:p>
          <w:p w:rsidRPr="002A2B53" w:rsidR="00A4668F" w:rsidP="004F14CB" w:rsidRDefault="00A4668F" w14:paraId="0E7693A8" w14:textId="028BA3A7">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ED064F" w:rsidTr="007B3FA6" w14:paraId="53DF558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49E57E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8414593590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99F6B2C" w14:textId="391DBA0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Fans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Centrifugal fans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25F647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9E1982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8414599510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E97D8A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Air or vacuum pumps, air or other gas compressors and fans; ventilating or recycling hoods incorporating a fan,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Fans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3A07A69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09F303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8414599590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6093373" w14:textId="1264DD3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Fans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F8E65A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28E79D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8414600000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EE62E63" w14:textId="5700218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Hoods having a maximum horizontal side not exceeding 120 cm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DAF883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4DEA1C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8414700000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BF0BDD5" w14:textId="52BC166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Hoods having a maximum horizontal side not exceeding 120 cm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94ED90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2099F2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8414700000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D064F" w:rsidP="00ED064F" w:rsidRDefault="00ED064F" w14:paraId="162AF6E8" w14:textId="5AAF50B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Air or vacuum pumps, air or other gas compressors and fans; ventilating or recycling hoods incorporating a fan,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Hoods having a maximum horizontal side not exceeding 120 cm</w:t>
            </w:r>
          </w:p>
        </w:tc>
      </w:tr>
      <w:tr w:rsidRPr="002A2B53" w:rsidR="00ED064F" w:rsidTr="007B3FA6" w14:paraId="73BAC14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0E9BF76"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8414801110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262CF6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Air or vacuum pumps, air or other gas compressors and fans; ventilating or recycling hoods incorporating a fan,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Turbo-compressors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Single-stage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6F916ED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E96E45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8414801190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DC1D190" w14:textId="0A17DFC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Turbo-compressors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Single-stage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BC8C08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956B6D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8414801910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EB0B2D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Turbo-compressors</w:t>
            </w:r>
            <w:r w:rsidRPr="002A2B53">
              <w:rPr>
                <w:rFonts w:ascii="Arial" w:hAnsi="Arial" w:eastAsia="Arial" w:cs="Arial"/>
                <w:color w:val="000000" w:themeColor="text1"/>
                <w:sz w:val="20"/>
                <w:szCs w:val="20"/>
              </w:rPr>
              <w:br/>
            </w:r>
            <w:proofErr w:type="gramStart"/>
            <w:r w:rsidRPr="002A2B53">
              <w:rPr>
                <w:rFonts w:ascii="Arial" w:hAnsi="Arial" w:eastAsia="Arial" w:cs="Arial"/>
                <w:color w:val="000000" w:themeColor="text1"/>
                <w:sz w:val="20"/>
                <w:szCs w:val="20"/>
              </w:rPr>
              <w:t>Multi-stage</w:t>
            </w:r>
            <w:proofErr w:type="gramEnd"/>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134CBEE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F90167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8414801990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5BB08C9" w14:textId="20779FB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Turbo-compressors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Multi-stage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5A3940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245042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8414802210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CBE252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Reciprocating displacement compressors, having a gauge pressure capacity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Not exceeding 15 bar, giving a flow per hour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Not exceeding 60 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vertAlign w:val="superscript"/>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1A0CB43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F73632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8414802290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8AFC45B" w14:textId="3FF78D5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Reciprocating displacement compressors, having a gauge pressure capacity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Not exceeding 15 bar, giving a flow per hour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Not exceeding 60 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vertAlign w:val="superscript"/>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950291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469B38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8414802810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61972A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Reciprocating displacement compressors, having a gauge pressure capacity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Not exceeding 15 bar, giving a flow per hour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60 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vertAlign w:val="superscript"/>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612685B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345289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8414802890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F328BB5" w14:textId="1B40FBE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Reciprocating displacement compressors, having a gauge pressure capacity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Not exceeding 15 bar, giving a flow per hour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60 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vertAlign w:val="superscript"/>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0972A0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DE43A4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8414805110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79BD715"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Reciprocating displacement compressors, having a gauge pressure capacity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15 bar, giving a flow per hour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Not exceeding 120 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vertAlign w:val="superscript"/>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54B7AA1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235245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8414805190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BC0F65A" w14:textId="38F3B60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Reciprocating displacement compressors, having a gauge pressure capacity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15 bar, giving a flow per hour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Not exceeding 120 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vertAlign w:val="superscript"/>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14A3E1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5062F6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8414805910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955F2A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Reciprocating displacement compressors, having a gauge pressure capacity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15 bar, giving a flow per hour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120 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vertAlign w:val="superscript"/>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45A4EDE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83CE15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8414805990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29D3FC9" w14:textId="1268322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Reciprocating displacement compressors, having a gauge pressure capacity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15 bar, giving a flow per hour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120 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vertAlign w:val="superscript"/>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F54E7C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348196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8414807310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004484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Rotary displacement compressors</w:t>
            </w:r>
            <w:r w:rsidRPr="002A2B53">
              <w:rPr>
                <w:rFonts w:ascii="Arial" w:hAnsi="Arial" w:eastAsia="Arial" w:cs="Arial"/>
                <w:color w:val="000000" w:themeColor="text1"/>
                <w:sz w:val="20"/>
                <w:szCs w:val="20"/>
              </w:rPr>
              <w:br/>
            </w:r>
            <w:proofErr w:type="gramStart"/>
            <w:r w:rsidRPr="002A2B53">
              <w:rPr>
                <w:rFonts w:ascii="Arial" w:hAnsi="Arial" w:eastAsia="Arial" w:cs="Arial"/>
                <w:color w:val="000000" w:themeColor="text1"/>
                <w:sz w:val="20"/>
                <w:szCs w:val="20"/>
              </w:rPr>
              <w:t>Single-shaft</w:t>
            </w:r>
            <w:proofErr w:type="gramEnd"/>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536425F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74C113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8414807389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C3E0C21" w14:textId="428D228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Rotary displacement compressors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Single-shaft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787CDA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410E4E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8414807510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72AFF0F"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Rotary displacement compressors</w:t>
            </w:r>
            <w:r w:rsidRPr="002A2B53">
              <w:rPr>
                <w:rFonts w:ascii="Arial" w:hAnsi="Arial" w:eastAsia="Arial" w:cs="Arial"/>
                <w:color w:val="000000" w:themeColor="text1"/>
                <w:sz w:val="20"/>
                <w:szCs w:val="20"/>
              </w:rPr>
              <w:br/>
            </w:r>
            <w:proofErr w:type="gramStart"/>
            <w:r w:rsidRPr="002A2B53">
              <w:rPr>
                <w:rFonts w:ascii="Arial" w:hAnsi="Arial" w:eastAsia="Arial" w:cs="Arial"/>
                <w:color w:val="000000" w:themeColor="text1"/>
                <w:sz w:val="20"/>
                <w:szCs w:val="20"/>
              </w:rPr>
              <w:t>Multi-shaft</w:t>
            </w:r>
            <w:proofErr w:type="gramEnd"/>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Screw compressors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4D14681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FEA168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8414807590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26FFB9B" w14:textId="52A457B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Rotary displacement compressors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Multi-shaft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Screw compressors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650AF4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2E9FAB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8414807810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5443FD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Rotary displacement compressors</w:t>
            </w:r>
            <w:r w:rsidRPr="002A2B53">
              <w:rPr>
                <w:rFonts w:ascii="Arial" w:hAnsi="Arial" w:eastAsia="Arial" w:cs="Arial"/>
                <w:color w:val="000000" w:themeColor="text1"/>
                <w:sz w:val="20"/>
                <w:szCs w:val="20"/>
              </w:rPr>
              <w:br/>
            </w:r>
            <w:proofErr w:type="gramStart"/>
            <w:r w:rsidRPr="002A2B53">
              <w:rPr>
                <w:rFonts w:ascii="Arial" w:hAnsi="Arial" w:eastAsia="Arial" w:cs="Arial"/>
                <w:color w:val="000000" w:themeColor="text1"/>
                <w:sz w:val="20"/>
                <w:szCs w:val="20"/>
              </w:rPr>
              <w:t>Multi-shaft</w:t>
            </w:r>
            <w:proofErr w:type="gramEnd"/>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5B10831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0622BA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8414807890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130E00F" w14:textId="09DC462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Rotary displacement compressors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Multi-shaft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11BDF9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3827B0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8414808010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FB580D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Air or vacuum pumps, air or other gas compressors and fans; ventilating or recycling hoods incorporating a fan,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36BD82B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55E766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8414808090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3F05A1B" w14:textId="6995984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linking these drilling or production platforms to the mainland </w:t>
            </w:r>
          </w:p>
        </w:tc>
      </w:tr>
      <w:tr w:rsidRPr="002A2B53" w:rsidR="00ED064F" w:rsidTr="007B3FA6" w14:paraId="3401794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F4D911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8414900010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DC2C4B6"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Air or vacuum pumps, air or other gas compressors and fans; ventilating or recycling hoods incorporating a fan,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6B74B64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7962F5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8414900020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7A336A9"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Air or vacuum pumps, air or other gas compressors and fans; ventilating or recycling hoods incorporating a fan,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Aluminium pistons, for incorporation into compressors of air conditioning machines of motor vehicles</w:t>
            </w:r>
          </w:p>
        </w:tc>
      </w:tr>
      <w:tr w:rsidRPr="002A2B53" w:rsidR="00201222" w:rsidTr="007B3FA6" w14:paraId="2A64017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201222" w:rsidP="00ED064F" w:rsidRDefault="005A23EE" w14:paraId="149F2650" w14:textId="02B092A2">
            <w:pPr>
              <w:spacing w:line="240" w:lineRule="auto"/>
              <w:rPr>
                <w:rFonts w:ascii="Arial" w:hAnsi="Arial" w:eastAsia="Arial" w:cs="Arial"/>
                <w:b/>
                <w:bCs/>
                <w:color w:val="000000" w:themeColor="text1"/>
                <w:sz w:val="20"/>
                <w:szCs w:val="20"/>
              </w:rPr>
            </w:pPr>
            <w:r w:rsidRPr="002A2B53">
              <w:rPr>
                <w:rFonts w:ascii="Arial" w:hAnsi="Arial" w:cs="Arial"/>
                <w:b/>
                <w:bCs/>
                <w:color w:val="000000"/>
                <w:sz w:val="20"/>
                <w:szCs w:val="20"/>
                <w:shd w:val="clear" w:color="auto" w:fill="FFFFFF"/>
              </w:rPr>
              <w:t>8414900035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7C4A15" w:rsidP="007C4A15" w:rsidRDefault="009978CD" w14:paraId="55FCB083"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Arial" w:cs="Arial"/>
                <w:color w:val="000000" w:themeColor="text1"/>
                <w:sz w:val="20"/>
                <w:szCs w:val="20"/>
              </w:rPr>
              <w:t xml:space="preserve">Air or vacuum pumps, air or other gas compressors and fans; ventilating or recycling hoods incorporating a fan,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sidR="007C4A15">
              <w:rPr>
                <w:rFonts w:ascii="Arial" w:hAnsi="Arial" w:eastAsia="Times New Roman" w:cs="Arial"/>
                <w:color w:val="000000"/>
                <w:sz w:val="20"/>
                <w:szCs w:val="20"/>
                <w:lang w:val="en-GB" w:eastAsia="en-GB"/>
              </w:rPr>
              <w:t>Compressor head unit made of impregnated aluminium alloy for installation in air-conditioning compressors for motor vehicles with:</w:t>
            </w:r>
          </w:p>
          <w:p w:rsidRPr="002A2B53" w:rsidR="007C4A15" w:rsidP="007C4A15" w:rsidRDefault="007C4A15" w14:paraId="2AAFFF0E"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-a width of 115 mm or more but not more than 160 mm,</w:t>
            </w:r>
          </w:p>
          <w:p w:rsidRPr="002A2B53" w:rsidR="007C4A15" w:rsidP="007C4A15" w:rsidRDefault="007C4A15" w14:paraId="5A502A0A"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-a length of 115 mm or more but not more than 170 mm,</w:t>
            </w:r>
          </w:p>
          <w:p w:rsidRPr="002A2B53" w:rsidR="007C4A15" w:rsidP="007C4A15" w:rsidRDefault="007C4A15" w14:paraId="7E75A303"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-a height of 30 mm or more but not more than 100 mm,</w:t>
            </w:r>
          </w:p>
          <w:p w:rsidRPr="002A2B53" w:rsidR="007C4A15" w:rsidP="007C4A15" w:rsidRDefault="007C4A15" w14:paraId="3089DC82"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-a piece of pressure branch with pipe connection,</w:t>
            </w:r>
          </w:p>
          <w:p w:rsidRPr="002A2B53" w:rsidR="007C4A15" w:rsidP="007C4A15" w:rsidRDefault="007C4A15" w14:paraId="45E5E217"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-one or two mounting holes and</w:t>
            </w:r>
          </w:p>
          <w:p w:rsidRPr="002A2B53" w:rsidR="00201222" w:rsidP="007142C8" w:rsidRDefault="007C4A15" w14:paraId="388D9398" w14:textId="4617D123">
            <w:pPr>
              <w:shd w:val="clear" w:color="auto" w:fill="FFFFFF"/>
              <w:spacing w:line="240" w:lineRule="auto"/>
              <w:rPr>
                <w:rFonts w:ascii="Arial" w:hAnsi="Arial" w:eastAsia="Arial" w:cs="Arial"/>
                <w:color w:val="000000" w:themeColor="text1"/>
                <w:sz w:val="20"/>
                <w:szCs w:val="20"/>
              </w:rPr>
            </w:pPr>
            <w:r w:rsidRPr="002A2B53">
              <w:rPr>
                <w:rFonts w:ascii="Arial" w:hAnsi="Arial" w:eastAsia="Times New Roman" w:cs="Arial"/>
                <w:color w:val="000000"/>
                <w:sz w:val="20"/>
                <w:szCs w:val="20"/>
                <w:lang w:val="en-GB" w:eastAsia="en-GB"/>
              </w:rPr>
              <w:t>-more than one overflowing hole</w:t>
            </w:r>
            <w:r w:rsidRPr="002A2B53" w:rsidR="009978CD">
              <w:rPr>
                <w:rFonts w:ascii="Arial" w:hAnsi="Arial" w:eastAsia="Arial" w:cs="Arial"/>
                <w:color w:val="000000" w:themeColor="text1"/>
                <w:sz w:val="20"/>
                <w:szCs w:val="20"/>
              </w:rPr>
              <w:br/>
            </w:r>
            <w:r w:rsidRPr="002A2B53" w:rsidR="009978CD">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sidR="009978CD">
              <w:rPr>
                <w:rFonts w:ascii="Arial" w:hAnsi="Arial" w:eastAsia="Arial" w:cs="Arial"/>
                <w:color w:val="000000" w:themeColor="text1"/>
                <w:sz w:val="20"/>
                <w:szCs w:val="20"/>
              </w:rPr>
              <w:br/>
            </w:r>
            <w:r w:rsidRPr="002A2B53" w:rsidR="009978CD">
              <w:rPr>
                <w:rFonts w:ascii="Arial" w:hAnsi="Arial" w:eastAsia="Arial" w:cs="Arial"/>
                <w:color w:val="000000" w:themeColor="text1"/>
                <w:sz w:val="20"/>
                <w:szCs w:val="20"/>
              </w:rPr>
              <w:t>• for fitting to or equipping such ships, boats or other vessels;</w:t>
            </w:r>
            <w:r w:rsidRPr="002A2B53" w:rsidR="009978CD">
              <w:rPr>
                <w:rFonts w:ascii="Arial" w:hAnsi="Arial" w:eastAsia="Arial" w:cs="Arial"/>
                <w:color w:val="000000" w:themeColor="text1"/>
                <w:sz w:val="20"/>
                <w:szCs w:val="20"/>
              </w:rPr>
              <w:br/>
            </w:r>
            <w:r w:rsidRPr="002A2B53" w:rsidR="009978CD">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sidR="009978CD">
              <w:rPr>
                <w:rFonts w:ascii="Arial" w:hAnsi="Arial" w:eastAsia="Arial" w:cs="Arial"/>
                <w:color w:val="000000" w:themeColor="text1"/>
                <w:sz w:val="20"/>
                <w:szCs w:val="20"/>
              </w:rPr>
              <w:br/>
            </w:r>
            <w:r w:rsidRPr="002A2B53" w:rsidR="009978CD">
              <w:rPr>
                <w:rFonts w:ascii="Arial" w:hAnsi="Arial" w:eastAsia="Arial" w:cs="Arial"/>
                <w:color w:val="000000" w:themeColor="text1"/>
                <w:sz w:val="20"/>
                <w:szCs w:val="20"/>
              </w:rPr>
              <w:t>• for equipping the above platforms;</w:t>
            </w:r>
            <w:r w:rsidRPr="002A2B53" w:rsidR="009978CD">
              <w:rPr>
                <w:rFonts w:ascii="Arial" w:hAnsi="Arial" w:eastAsia="Arial" w:cs="Arial"/>
                <w:color w:val="000000" w:themeColor="text1"/>
                <w:sz w:val="20"/>
                <w:szCs w:val="20"/>
              </w:rPr>
              <w:br/>
            </w:r>
            <w:r w:rsidRPr="002A2B53" w:rsidR="009978CD">
              <w:rPr>
                <w:rFonts w:ascii="Arial" w:hAnsi="Arial" w:eastAsia="Arial" w:cs="Arial"/>
                <w:color w:val="000000" w:themeColor="text1"/>
                <w:sz w:val="20"/>
                <w:szCs w:val="20"/>
              </w:rPr>
              <w:t>• for linking these drilling or production platforms to the mainland</w:t>
            </w:r>
          </w:p>
        </w:tc>
      </w:tr>
      <w:tr w:rsidRPr="002A2B53" w:rsidR="00ED064F" w:rsidTr="007B3FA6" w14:paraId="676374C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A97830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8414900090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18A080B" w14:textId="04C1A15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74F20" w:rsidTr="007B3FA6" w14:paraId="0E30996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774F20" w:rsidP="00ED064F" w:rsidRDefault="00774F20" w14:paraId="6BCE0A6F" w14:textId="69C7C8C7">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8414900090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774F20" w:rsidP="00774F20" w:rsidRDefault="00774F20" w14:paraId="7A1C7108"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Air or vacuum pumps, air or other gas compressors and fans; ventilating or recycling hoods incorporating a fan, whether or not fitted with </w:t>
            </w:r>
            <w:proofErr w:type="gramStart"/>
            <w:r w:rsidRPr="002A2B53">
              <w:rPr>
                <w:rFonts w:ascii="Arial" w:hAnsi="Arial" w:eastAsia="Arial" w:cs="Arial"/>
                <w:color w:val="000000" w:themeColor="text1"/>
                <w:sz w:val="20"/>
                <w:szCs w:val="20"/>
              </w:rPr>
              <w:t>filters</w:t>
            </w:r>
            <w:proofErr w:type="gramEnd"/>
          </w:p>
          <w:p w:rsidRPr="002A2B53" w:rsidR="00774F20" w:rsidP="00774F20" w:rsidRDefault="00774F20" w14:paraId="30292D87"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Parts</w:t>
            </w:r>
          </w:p>
          <w:p w:rsidRPr="002A2B53" w:rsidR="00774F20" w:rsidP="00774F20" w:rsidRDefault="00774F20" w14:paraId="5A7323C8" w14:textId="36C463FE">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tc>
      </w:tr>
      <w:tr w:rsidRPr="002A2B53" w:rsidR="00ED064F" w:rsidTr="007B3FA6" w14:paraId="36B2875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7BA78F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8415100000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7C048B8" w14:textId="7E76C57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kind designed to be fixed to a window, wall, ceiling or floor, self-contained or "split-system"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100170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9FF264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8415810010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C6BDCB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Incorporating a refrigerating unit and a valve for reversal of the cooling/heat cycle (reversible heat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3DDB720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B7F3AC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8415810091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AFE0390" w14:textId="1845DAB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Incorporating a refrigerating unit and a valve for reversal of the cooling/heat cycle (reversible heat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Pre-charged with hydrofluorocarbons (HFCs)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59E69A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6B2FBD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8415810099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B736960" w14:textId="165EECC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Incorporating a refrigerating unit and a valve for reversal of the cooling/heat cycle (reversible heat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A0A51A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9482D7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8415820010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10438F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incorporating a refrigerating unit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4659D37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8EBE33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8415820091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C788381" w14:textId="07BE137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incorporating a refrigerating unit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Pre-charged with hydrofluorocarbons (HFCs)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A985D8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F13444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8415820099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12EC716" w14:textId="7CAE620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incorporating a refrigerating unit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BF4037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247CE6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8415830010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7C6AD5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Not incorporating a refrigerating unit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4CAF492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B35128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8415830090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E152813" w14:textId="4A02748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Not incorporating a refrigerating unit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753F85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B9543D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8415900010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8595D1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air conditioning machines of subheading Nos 8415 81, 8415 82 or 8415 83, 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483C92A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B6A1C8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8415900091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0D576D4" w14:textId="359F940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Pre-charged with hydrofluorocarbons (HFCs)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03FCB5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6D329B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8415900099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DF561B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2A2B53">
              <w:rPr>
                <w:rFonts w:ascii="Arial" w:hAnsi="Arial" w:eastAsia="Arial" w:cs="Arial"/>
                <w:color w:val="000000" w:themeColor="text1"/>
                <w:sz w:val="20"/>
                <w:szCs w:val="20"/>
              </w:rPr>
              <w:br/>
            </w:r>
            <w:proofErr w:type="gramStart"/>
            <w:r w:rsidRPr="002A2B53">
              <w:rPr>
                <w:rFonts w:ascii="Arial" w:hAnsi="Arial" w:eastAsia="Arial" w:cs="Arial"/>
                <w:color w:val="000000" w:themeColor="text1"/>
                <w:sz w:val="20"/>
                <w:szCs w:val="20"/>
              </w:rPr>
              <w:t>Parts</w:t>
            </w:r>
            <w:proofErr w:type="gramEnd"/>
          </w:p>
          <w:p w:rsidRPr="002A2B53" w:rsidR="00ED064F" w:rsidP="00ED064F" w:rsidRDefault="00ED064F" w14:paraId="49B3C2AA" w14:textId="740707C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E35619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A68FC2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8416100000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89D8649" w14:textId="4E06F05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Furnace burners for liquid fuel, for pulverised solid fuel or for gas; mechanical stokers, including their mechanical grates, mechanical ash dischargers and similar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Furnace burners for liquid fuel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C7537C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0ED5A6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8416200000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CB23A59" w14:textId="4933EB5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Furnace burners for liquid fuel, for pulverised solid fuel or for gas; mechanical stokers, including their mechanical grates, mechanical ash dischargers and similar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furnace burners, including combination burners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0013A2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7E8D5A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8416300000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A587EB1" w14:textId="6AF349B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Furnace burners for liquid fuel, for pulverised solid fuel or for gas; mechanical stokers, including their mechanical grates, mechanical ash dischargers and similar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Mechanical stokers, including their mechanical grates, mechanical ash dischargers and similar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C42C07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A20823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8416900000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C3083F2" w14:textId="61AB383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Furnace burners for liquid fuel, for pulverised solid fuel or for gas; mechanical stokers, including their mechanical grates, mechanical ash dischargers and similar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A456B0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7DD8D9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8417200000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98E7C5B" w14:textId="0DB189D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Industrial or laboratory furnaces and ovens, including incinerators, non-electric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Bakery ovens, including biscuit ovens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61D973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426C4D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8417807000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E59CD16" w14:textId="0B9597C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Industrial or laboratory furnaces and ovens, including incinerators, non-electric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DFEC91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83DF03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8417900000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B365244" w14:textId="7B49373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Industrial or laboratory furnaces and ovens, including incinerators, non-electric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5AABE9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DA320B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8418102091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62B495F" w14:textId="18C4078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Combined refrigerator-freezers, fitted with separate external doors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capacity exceeding 340 litres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Pre-charged with hydrofluorocarbons (HFCs)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B731D6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25DA0A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8418102099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CE94118" w14:textId="3C6EA14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Combined refrigerator-freezers, fitted with separate external doors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capacity exceeding 340 litres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C97370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A3C7AB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8418108091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D3BDCEC" w14:textId="2951BFF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Combined refrigerator-freezers, fitted with separate external doors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Pre-charged with hydrofluorocarbons (HFCs)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6DF83F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027EE86"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8418108099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6F66DD0" w14:textId="034D2CE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Combined refrigerator-freezers, fitted with separate external doors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2F6340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7D5F4B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8418210000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61AF357" w14:textId="5D6A54D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Refrigerators, household type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Compression-type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04339C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A37188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EB4FC62" w14:textId="1B9C7CA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Refrigerators, household type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7F3EF8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E0C830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8418302091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10A6C92" w14:textId="56D2E09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Freezers of the chest type, not exceeding 800 litres capacity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capacity not exceeding 400 litres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Pre-charged with hydrofluorocarbons (HFCs)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B0D222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439341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8418302099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18FF741" w14:textId="4CBE8B7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Freezers of the chest type, not exceeding 800 litres capacity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capacity not exceeding 400 litres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DE9A1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1E2F13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8418308091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A4D2DFA" w14:textId="44FF59E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Freezers of the chest type, not exceeding 800 litres capacity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capacity exceeding 400 litres but not exceeding 800 litres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Pre-charged with hydrofluorocarbons (HFCs)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EAE8A0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6DB28A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8418308099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0B36ECD" w14:textId="43E49A4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Freezers of the chest type, not exceeding 800 litres capacity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capacity exceeding 400 litres but not exceeding 800 litres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FE279B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8F253C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8418402091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384273F" w14:textId="783CC0C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Freezers of the upright type, not exceeding 900 litres capacity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capacity not exceeding 250 litres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Pre-charged with hydrofluorocarbons (HFCs)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0AD732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E638B6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8418402099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BE73A1D" w14:textId="0564857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Freezers of the upright type, not exceeding 900 litres capacity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capacity not exceeding 250 litres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A6759C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92697E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8418408091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89F17F7" w14:textId="567CAC5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Freezers of the upright type, not exceeding 900 litres capacity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capacity exceeding 250 litres but not exceeding 900 litres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Pre-charged with hydrofluorocarbons (HFCs)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BC8304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9EB716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8418408099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86AFF12" w14:textId="43CEAD6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Freezers of the upright type, not exceeding 900 litres capacity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capacity exceeding 250 litres but not exceeding 900 litres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6A0B2E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9F0EC5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8418500000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AA853BA" w14:textId="374D6AA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furniture (chests, cabinets, display counters, showcases and the like) for storage and display, incorporating refrigerating or freezing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73F5A7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DFD1C5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8418610091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23430C2" w14:textId="63914F4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refrigerating or freezing equipment; heat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Heat pumps other than air 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Pre-charged with hydrofluorocarbons (HFCs)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AD87C1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47D8456"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8418610099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E4A7E34" w14:textId="3FEB374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refrigerating or freezing equipment; heat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Heat pumps other than air 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918D80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E1E3B9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8418690091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8E15F7C" w14:textId="346F687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refrigerating or freezing equipment; heat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Pre-charged with hydrofluorocarbons (HFCs)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0E4371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924AFC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8418690099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F775AD3" w14:textId="7B747DB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refrigerating or freezing equipment; heat pumps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3C32D9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E21DFB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4906D71" w14:textId="02A438B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Furniture designed to receive refrigerating or freezing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E51978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1B8D3C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8418991081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AA10536" w14:textId="148D381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Evaporators and condensers, excluding those for refrigerators of the household type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Pre-charged with hydrofluorocarbons (HFCs)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E50EBB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B2EBE4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8418991087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B469863" w14:textId="17672FD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Evaporators and condensers, excluding those for refrigerators of the household type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52ABCE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16F14C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8418999091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D7D2615" w14:textId="1B31226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Pre-charged with hydrofluorocarbons (HFCs)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18FC22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39E02D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8418999099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FE00E41" w14:textId="3B4A6A8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7D2A62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69F187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8419110000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079B2F1" w14:textId="5F28509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Instantaneous or storage water heaters, non-electric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Instantaneous gas water heaters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3E08F8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73E42B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8419190000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A929164" w14:textId="03F23A5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Instantaneous or storage water heaters, non-electric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0ACF4C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8EF24F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8419200000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96988AB" w14:textId="1FAC325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Medical, surgical or laboratory sterilisers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BAA784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636EB9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8419390000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3F86794" w14:textId="0FEE80D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Dryers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E73600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5D5EC27" w14:textId="03E6575D">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84194000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AD16744" w14:textId="270E372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Distilling or rectifying plant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876637" w:rsidTr="007B3FA6" w14:paraId="27474F3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D064F" w:rsidP="004F14CB" w:rsidRDefault="00ED064F" w14:paraId="091C28FC" w14:textId="20F2EB79">
            <w:pPr>
              <w:pStyle w:val="AUUsesdoc"/>
              <w:rPr>
                <w:rFonts w:cs="Arial"/>
              </w:rPr>
            </w:pPr>
            <w:r w:rsidRPr="002A2B53">
              <w:rPr>
                <w:rFonts w:cs="Arial"/>
              </w:rPr>
              <w:t>8419508020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D064F" w:rsidP="004F14CB" w:rsidRDefault="008B48A7" w14:paraId="0FFD39CA" w14:textId="3E82377A">
            <w:pPr>
              <w:pStyle w:val="AUUsesdoc"/>
              <w:rPr>
                <w:rFonts w:cs="Arial"/>
              </w:rPr>
            </w:pPr>
            <w:r w:rsidRPr="002A2B53">
              <w:rPr>
                <w:rFonts w:cs="Arial"/>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p w:rsidRPr="002A2B53" w:rsidR="00FB1942" w:rsidP="004F14CB" w:rsidRDefault="0062701C" w14:paraId="7FDB8DD0" w14:textId="5FA612BD">
            <w:pPr>
              <w:pStyle w:val="AUUsesdoc"/>
              <w:rPr>
                <w:rFonts w:cs="Arial"/>
              </w:rPr>
            </w:pPr>
            <w:r w:rsidRPr="002A2B53">
              <w:rPr>
                <w:rFonts w:cs="Arial"/>
              </w:rPr>
              <w:t>Heat-exchange units</w:t>
            </w:r>
            <w:r w:rsidRPr="002A2B53">
              <w:rPr>
                <w:rFonts w:cs="Arial"/>
              </w:rPr>
              <w:br/>
            </w:r>
            <w:r w:rsidRPr="002A2B53">
              <w:rPr>
                <w:rFonts w:cs="Arial"/>
              </w:rPr>
              <w:t>Other</w:t>
            </w:r>
            <w:r w:rsidRPr="002A2B53">
              <w:rPr>
                <w:rFonts w:cs="Arial"/>
              </w:rPr>
              <w:br/>
            </w:r>
            <w:proofErr w:type="gramStart"/>
            <w:r w:rsidRPr="002A2B53" w:rsidR="00E11FA3">
              <w:rPr>
                <w:rFonts w:cs="Arial"/>
              </w:rPr>
              <w:t>Pre-assembled</w:t>
            </w:r>
            <w:proofErr w:type="gramEnd"/>
            <w:r w:rsidRPr="002A2B53" w:rsidR="00E11FA3">
              <w:rPr>
                <w:rFonts w:cs="Arial"/>
              </w:rPr>
              <w:t xml:space="preserve"> process module unit of an ethane cracker unit, containing:</w:t>
            </w:r>
            <w:r w:rsidRPr="002A2B53" w:rsidR="00E11FA3">
              <w:rPr>
                <w:rFonts w:cs="Arial"/>
              </w:rPr>
              <w:br/>
            </w:r>
            <w:r w:rsidRPr="002A2B53" w:rsidR="00E11FA3">
              <w:rPr>
                <w:rFonts w:cs="Arial"/>
              </w:rPr>
              <w:t>-an open loop ethylene refrigeration system, which is to be integrated with an external ethylene refrigerant compressor,</w:t>
            </w:r>
            <w:r w:rsidRPr="002A2B53" w:rsidR="00E11FA3">
              <w:rPr>
                <w:rFonts w:cs="Arial"/>
              </w:rPr>
              <w:br/>
            </w:r>
            <w:r w:rsidRPr="002A2B53" w:rsidR="00E11FA3">
              <w:rPr>
                <w:rFonts w:cs="Arial"/>
              </w:rPr>
              <w:t>-pumps and a heat exchanger to deliver ethylene to an external pipeline, and</w:t>
            </w:r>
            <w:r w:rsidRPr="002A2B53" w:rsidR="00E11FA3">
              <w:rPr>
                <w:rFonts w:cs="Arial"/>
              </w:rPr>
              <w:br/>
            </w:r>
            <w:r w:rsidRPr="002A2B53" w:rsidR="00E11FA3">
              <w:rPr>
                <w:rFonts w:cs="Arial"/>
              </w:rPr>
              <w:t>-a closed loop propylene refrigeration system, which is to be integrated with an external propylene refrigerant compressor</w:t>
            </w:r>
          </w:p>
          <w:p w:rsidRPr="002A2B53" w:rsidR="00FB1942" w:rsidP="004F14CB" w:rsidRDefault="00FB1942" w14:paraId="185D0D1D" w14:textId="65B6B347">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C12FA1" w:rsidTr="007B3FA6" w14:paraId="715C135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C12FA1" w:rsidP="004F14CB" w:rsidRDefault="00A35092" w14:paraId="016916E0" w14:textId="18D86C6B">
            <w:pPr>
              <w:pStyle w:val="AUUsesdoc"/>
              <w:rPr>
                <w:rFonts w:cs="Arial"/>
                <w:b/>
                <w:bCs/>
                <w:szCs w:val="20"/>
              </w:rPr>
            </w:pPr>
            <w:r w:rsidRPr="002A2B53">
              <w:rPr>
                <w:rFonts w:eastAsia="Arial" w:cs="Arial"/>
                <w:b/>
                <w:bCs/>
                <w:color w:val="000000" w:themeColor="text1"/>
                <w:szCs w:val="20"/>
              </w:rPr>
              <w:t>8419508030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944F31" w:rsidP="00944F31" w:rsidRDefault="00C913FE" w14:paraId="5774B30A"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Heat-exchange units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sidR="00944F31">
              <w:rPr>
                <w:rFonts w:ascii="Arial" w:hAnsi="Arial" w:eastAsia="Times New Roman" w:cs="Arial"/>
                <w:color w:val="000000"/>
                <w:sz w:val="20"/>
                <w:szCs w:val="20"/>
                <w:lang w:val="en-GB" w:eastAsia="en-GB"/>
              </w:rPr>
              <w:t>Aluminium heat exchanger for gas boilers designed for heat transfer:</w:t>
            </w:r>
          </w:p>
          <w:p w:rsidRPr="002A2B53" w:rsidR="00944F31" w:rsidP="00944F31" w:rsidRDefault="00944F31" w14:paraId="330577A0"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-with a height of 100 mm or more, but not more than 120 mm,</w:t>
            </w:r>
          </w:p>
          <w:p w:rsidRPr="002A2B53" w:rsidR="00944F31" w:rsidP="00944F31" w:rsidRDefault="00944F31" w14:paraId="73CB0BAA"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-with a width of 235 mm, but not more than 280 mm,</w:t>
            </w:r>
          </w:p>
          <w:p w:rsidRPr="002A2B53" w:rsidR="00944F31" w:rsidP="00944F31" w:rsidRDefault="00944F31" w14:paraId="4F8B7118"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-with a lenght of 250 mm or more, but not more than 280 mm,</w:t>
            </w:r>
          </w:p>
          <w:p w:rsidRPr="002A2B53" w:rsidR="00944F31" w:rsidP="00944F31" w:rsidRDefault="00944F31" w14:paraId="337E74C5"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-for a power output of 25 kW or more, but not more than 35 kW,</w:t>
            </w:r>
          </w:p>
          <w:p w:rsidRPr="002A2B53" w:rsidR="00C12FA1" w:rsidP="00A35092" w:rsidRDefault="00944F31" w14:paraId="379F325E" w14:textId="389C657B">
            <w:pPr>
              <w:shd w:val="clear" w:color="auto" w:fill="FFFFFF"/>
              <w:spacing w:line="240" w:lineRule="auto"/>
              <w:rPr>
                <w:rFonts w:ascii="Arial" w:hAnsi="Arial" w:cs="Arial"/>
              </w:rPr>
            </w:pPr>
            <w:r w:rsidRPr="002A2B53">
              <w:rPr>
                <w:rFonts w:ascii="Arial" w:hAnsi="Arial" w:eastAsia="Times New Roman" w:cs="Arial"/>
                <w:color w:val="000000"/>
                <w:sz w:val="20"/>
                <w:szCs w:val="20"/>
                <w:lang w:val="en-GB" w:eastAsia="en-GB"/>
              </w:rPr>
              <w:t>-with a weight of 8 kg or more, but not more than 10 kg</w:t>
            </w:r>
            <w:r w:rsidRPr="002A2B53" w:rsidR="00C913FE">
              <w:rPr>
                <w:rFonts w:ascii="Arial" w:hAnsi="Arial" w:cs="Arial"/>
                <w:sz w:val="20"/>
                <w:szCs w:val="20"/>
              </w:rPr>
              <w:t>• for incorporation in ships, boats or other vessels listed in Table 1, for the purposes of their construction, repair, maintenance or conversion;</w:t>
            </w:r>
            <w:r w:rsidRPr="002A2B53" w:rsidR="00C913FE">
              <w:rPr>
                <w:rFonts w:ascii="Arial" w:hAnsi="Arial" w:cs="Arial"/>
                <w:sz w:val="20"/>
                <w:szCs w:val="20"/>
              </w:rPr>
              <w:br/>
            </w:r>
            <w:r w:rsidRPr="002A2B53" w:rsidR="00C913FE">
              <w:rPr>
                <w:rFonts w:ascii="Arial" w:hAnsi="Arial" w:cs="Arial"/>
                <w:sz w:val="20"/>
                <w:szCs w:val="20"/>
              </w:rPr>
              <w:t>• for fitting to or equipping such ships, boats or other vessels;</w:t>
            </w:r>
            <w:r w:rsidRPr="002A2B53" w:rsidR="00C913FE">
              <w:rPr>
                <w:rFonts w:ascii="Arial" w:hAnsi="Arial" w:cs="Arial"/>
                <w:sz w:val="20"/>
                <w:szCs w:val="20"/>
              </w:rPr>
              <w:br/>
            </w:r>
            <w:r w:rsidRPr="002A2B53" w:rsidR="00C913FE">
              <w:rPr>
                <w:rFonts w:ascii="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r w:rsidRPr="002A2B53" w:rsidR="00C913FE">
              <w:rPr>
                <w:rFonts w:ascii="Arial" w:hAnsi="Arial" w:cs="Arial"/>
                <w:sz w:val="20"/>
                <w:szCs w:val="20"/>
              </w:rPr>
              <w:br/>
            </w:r>
            <w:r w:rsidRPr="002A2B53" w:rsidR="00C913FE">
              <w:rPr>
                <w:rFonts w:ascii="Arial" w:hAnsi="Arial" w:cs="Arial"/>
                <w:sz w:val="20"/>
                <w:szCs w:val="20"/>
              </w:rPr>
              <w:t>• for equipping the above platforms;</w:t>
            </w:r>
            <w:r w:rsidRPr="002A2B53" w:rsidR="00C913FE">
              <w:rPr>
                <w:rFonts w:ascii="Arial" w:hAnsi="Arial" w:cs="Arial"/>
                <w:sz w:val="20"/>
                <w:szCs w:val="20"/>
              </w:rPr>
              <w:br/>
            </w:r>
            <w:r w:rsidRPr="002A2B53" w:rsidR="00C913FE">
              <w:rPr>
                <w:rFonts w:ascii="Arial" w:hAnsi="Arial" w:cs="Arial"/>
                <w:sz w:val="20"/>
                <w:szCs w:val="20"/>
              </w:rPr>
              <w:t>• for linking these drilling or production platforms to the mainland</w:t>
            </w:r>
          </w:p>
        </w:tc>
      </w:tr>
      <w:tr w:rsidRPr="002A2B53" w:rsidR="00ED064F" w:rsidTr="007B3FA6" w14:paraId="0546354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B382C4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8419508090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507BF64" w14:textId="707CA18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Heat-exchange units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426A6F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1767F0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8419600000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9F3AC52" w14:textId="50EE335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Machinery for liquefying air or other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88DD59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9E0687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8419812090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1154891" w14:textId="4F5A6B7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machinery, plant and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making hot drinks or for cooking or heating food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Percolators and other appliances for making coffee and other hot drinks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DE1FE1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448DA4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8419818090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9EB95E2" w14:textId="1255A91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machinery, plant and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making hot drinks or for cooking or heating food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B9124E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1DE271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8419890000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28DF8DE" w14:textId="0A255D6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machinery, plant and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08E546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A40A97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8419908590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DB269B6" w14:textId="7EDA580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420B6F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C12CBE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8421110000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82665EA" w14:textId="7300EF5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Centrifuges, including centrifugal dryers; filtering or purifying machinery and apparatus, for liquids or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Centrifuges, including centrifugal dryers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Cream separators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C9F820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61836C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8421120000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9F9BB9F" w14:textId="3FAA20D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Centrifuges, including centrifugal dryers; filtering or purifying machinery and apparatus, for liquids or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Centrifuges, including centrifugal dryers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Clothes dryers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FBE62A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E4B1F8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8421197000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3055C9A" w14:textId="17B570E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Centrifuges, including centrifugal dryers; filtering or purifying machinery and apparatus, for liquids or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Centrifuges, including centrifugal dryers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CE1FC7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5DA766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8421210090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8FE3FCA" w14:textId="2609683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Centrifuges, including centrifugal dryers; filtering or purifying machinery and apparatus, for liquids or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Filtering or purifying machinery and apparatus for liquids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filtering or purifying water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B5AAF1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49EC056"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8421220000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945870D" w14:textId="1BEBCB0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Centrifuges, including centrifugal dryers; filtering or purifying machinery and apparatus, for liquids or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Filtering or purifying machinery and apparatus for liquids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filtering or purifying beverages other than water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E12C3E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0FC46D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8421230090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935BFFA" w14:textId="1A5587C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Centrifuges, including centrifugal dryers; filtering or purifying machinery and apparatus, for liquids or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Filtering or purifying machinery and apparatus for liquids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Oil or petrol filters for internal combustion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CF70B2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0F2FB7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8421298090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4A5F00D" w14:textId="3B84433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Centrifuges, including centrifugal dryers; filtering or purifying machinery and apparatus, for liquids or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Filtering or purifying machinery and apparatus for liquids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A21C1F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C7478C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8421310090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B49D29E" w14:textId="1266FA2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Centrifuges, including centrifugal dryers; filtering or purifying machinery and apparatus, for liquids or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Filtering or purifying machinery and apparatus for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Intake air filters for internal combustion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4C5106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C1A7D3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8421392590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F427D13" w14:textId="54B0B8D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Centrifuges, including centrifugal dryers; filtering or purifying machinery and apparatus, for liquids or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Filtering or purifying machinery and apparatus for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Machinery and apparatus for filtering or purifying air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F4CC79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7140D3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8421393590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74C25A3" w14:textId="696F7D6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Centrifuges, including centrifugal dryers; filtering or purifying machinery and apparatus, for liquids or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Filtering or purifying machinery and apparatus for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Machinery and apparatus for filtering or purifying other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By a catalytic process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8B97DC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F90C7F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8421398590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055054F" w14:textId="2C48F8D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Centrifuges, including centrifugal dryers; filtering or purifying machinery and apparatus, for liquids or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Filtering or purifying machinery and apparatus for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Machinery and apparatus for filtering or purifying other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6D6E9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F1BA34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8421910000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25375B1" w14:textId="7DBD41D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Centrifuges, including centrifugal dryers; filtering or purifying machinery and apparatus, for liquids or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centrifuges, including centrifugal dryers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57DA5A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CB554D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8421999099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383771F" w14:textId="78009D1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Centrifuges, including centrifugal dryers; filtering or purifying machinery and apparatus, for liquids or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212A6C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0488C6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8422110000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A3FF122" w14:textId="33986F2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Dishwashing machines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the household type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2B06A9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094083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8422190000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A0AFD9F" w14:textId="409A578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Dishwashing machines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23A959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4F70F8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8422200000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51BAFF9" w14:textId="5D83E0E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Machinery for cleaning or drying bottles or other containers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6DC42B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C8962D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8422300000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DA10F7E" w14:textId="6AAA7C7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Machinery for filling, closing, sealing or labelling bottles, cans, boxes, bags or other containers; machinery for capsuling bottles, jars, tubes and similar containers; machinery for aerating beverages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6762CE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AF76C1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8422400000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0FBC9B6" w14:textId="0D0D824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packing or wrapping machinery (including heat-shrink wrapping machinery)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2E391F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EA54EF7" w14:textId="67C1DDCF">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6D34AA5" w14:textId="26A549F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Weighing machinery (excluding balances of a sensitivity of 5 cg or better), including weight-operated counting or checking machines; weighing machine weights of all kinds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FA2711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D19BA0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8424100090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F02206A" w14:textId="27B390C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Mechanical appliances (whether or not hand-operated) for projecting, dispersing or spraying liquids or powders; fire extinguishers, whether or not charged; spray guns and similar appliances; steam or sandblasting machines and similar jet projecting machines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Fire extinguishers, whether or not charged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76C598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5D9D02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8424200000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0145777" w14:textId="6FFB450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Mechanical appliances (whether or not hand-operated) for projecting, dispersing or spraying liquids or powders; fire extinguishers, whether or not charged; spray guns and similar appliances; steam or sandblasting machines and similar jet projecting machines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Spray guns and similar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FADB19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2B28BA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8424300000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6A4145B" w14:textId="1559381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Mechanical appliances (whether or not hand-operated) for projecting, dispersing or spraying liquids or powders; fire extinguishers, whether or not charged; spray guns and similar appliances; steam or sandblasting machines and similar jet projecting machines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Steam or sandblasting machines and similar jet projecting machines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807C6B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583A39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8424890000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6286DC5" w14:textId="3564B3D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Mechanical appliances (whether or not hand-operated) for projecting, dispersing or spraying liquids or powders; fire extinguishers, whether or not charged; spray guns and similar appliances; steam or sandblasting machines and similar jet projecting machines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B7A9F3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D5FB53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8424908080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BB72106" w14:textId="08E41C9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Mechanical appliances (whether or not hand-operated) for projecting, dispersing or spraying liquids or powders; fire extinguishers, whether or not charged; spray guns and similar appliances; steam or sandblasting machines and similar jet projecting machines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9B923F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A3A2DF7" w14:textId="408C4640">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5020650" w14:textId="22F2DB8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Pulley tackle and hoists other than skip hoists; winches and capstans; jacks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0EBD92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F15C29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8426110000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0D61B8D" w14:textId="561C0F5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Ships' derricks; cranes, including cable cranes; mobile lifting frames, straddle carriers and works trucks fitted with a crane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Overhead travelling cranes, transporter cranes, gantry cranes, bridge cranes, mobile lifting frames and straddle carriers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Overhead travelling cranes on fixed support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2BFA6A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2F55F7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8426120000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A5D2775" w14:textId="769360F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Ships' derricks; cranes, including cable cranes; mobile lifting frames, straddle carriers and works trucks fitted with a crane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Overhead travelling cranes, transporter cranes, gantry cranes, bridge cranes, mobile lifting frames and straddle carriers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Mobile lifting frames on tyres and straddle carriers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4A1A2D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D69CEE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8426190000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F344E02" w14:textId="676E40C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Ships' derricks; cranes, including cable cranes; mobile lifting frames, straddle carriers and works trucks fitted with a crane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Overhead travelling cranes, transporter cranes, gantry cranes, bridge cranes, mobile lifting frames and straddle carriers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009DDD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7F1766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8426200000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5588597" w14:textId="238CCF5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Ships' derricks; cranes, including cable cranes; mobile lifting frames, straddle carriers and works trucks fitted with a crane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Tower cranes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75B172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58FDE0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8426300000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B45FF2D" w14:textId="2B3FC54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Ships' derricks; cranes, including cable cranes; mobile lifting frames, straddle carriers and works trucks fitted with a crane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Portal or pedestal jib cranes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760320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C93D05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8426410000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DAB8026" w14:textId="0EAB386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Ships' derricks; cranes, including cable cranes; mobile lifting frames, straddle carriers and works trucks fitted with a crane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machinery, self-propelled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On tyres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00C2FA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06B487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8426490000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EC82A50" w14:textId="58795AF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Ships' derricks; cranes, including cable cranes; mobile lifting frames, straddle carriers and works trucks fitted with a crane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machinery, self-propelled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3005D2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997E6E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8430100000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3822633" w14:textId="48AB32A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moving, grading, levelling, scraping, excavating, tamping, compacting, extracting or boring machinery, for earth, minerals or ores; piledrivers and pile extractors; snowploughs and snowblowers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Piledrivers and pile extractors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D1856D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00266D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8430200000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730902F" w14:textId="30CB2C4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moving, grading, levelling, scraping, excavating, tamping, compacting, extracting or boring machinery, for earth, minerals or ores; piledrivers and pile extractors; snowploughs and snowblowers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Snowploughs and snowblowers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B0DEFB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9C8FA0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8430310000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E2CE304" w14:textId="2EB105D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moving, grading, levelling, scraping, excavating, tamping, compacting, extracting or boring machinery, for earth, minerals or ores; piledrivers and pile extractors; snowploughs and snowblowers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Coal or rock cutters and tunnelling machinery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Self-propelled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9C4F5A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0B1079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8430390000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27DA8E3" w14:textId="16440D9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moving, grading, levelling, scraping, excavating, tamping, compacting, extracting or boring machinery, for earth, minerals or ores; piledrivers and pile extractors; snowploughs and snowblowers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Coal or rock cutters and tunnelling machinery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958E4B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411557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8430410000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809C1B5" w14:textId="104BCCE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moving, grading, levelling, scraping, excavating, tamping, compacting, extracting or boring machinery, for earth, minerals or ores; piledrivers and pile extractors; snowploughs and snowblowers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boring or sinking machinery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Self-propelled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950C58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24A2D0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8430490000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2AE0709" w14:textId="7BB2D0D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moving, grading, levelling, scraping, excavating, tamping, compacting, extracting or boring machinery, for earth, minerals or ores; piledrivers and pile extractors; snowploughs and snowblowers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boring or sinking machinery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0E0B61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AB69D0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8430500000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AB3701C" w14:textId="7C67E58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moving, grading, levelling, scraping, excavating, tamping, compacting, extracting or boring machinery, for earth, minerals or ores; piledrivers and pile extractors; snowploughs and snowblowers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machinery, self-propelled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35F7FA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7B67AF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E98B4DE" w14:textId="31F6219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machinery of headings 8425 to 8430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machinery of heading 8425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C08DC0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90E29B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8431200080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F63A048" w14:textId="6D84491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machinery of headings 8425 to 8430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machinery of heading 8427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D55D8A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AEE95C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8431310000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DF579FE" w14:textId="5F4545A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machinery of headings 8425 to 8430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machinery of heading 8428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lifts, skip hoists or escalators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46D4DB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165F85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8431390000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FF4910C" w14:textId="6F77603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machinery of headings 8425 to 8430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machinery of heading 8428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B95D4C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04BC6A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8431410000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61054E5" w14:textId="6CDF69F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machinery of headings 8425 to 8430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machinery of heading 8426, 8429 or 8430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Buckets, shovels, grabs and grips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5C681C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E1164D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8431420000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C57222A" w14:textId="1B9F441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machinery of headings 8425 to 8430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machinery of heading 8426, 8429 or 8430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Bulldozer or angledozer blades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AAF866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B6E2F1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8431430000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D11B091" w14:textId="4C152D4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machinery of headings 8425 to 8430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machinery of heading 8426, 8429 or 8430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 for boring or sinking machinery of subheading 8430 41 or 8430 49</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661C73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AC36A6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8431490000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5D563C9" w14:textId="7FE7538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machinery of headings 8425 to 8430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machinery of heading 8426, 8429 or 8430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6D1B75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5A3610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8437800000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7CDA222" w14:textId="7BFBF98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Machines for cleaning, sorting or grading seed, grain or dried leguminous vegetables; machinery used in the milling industry or for the working of cereals or dried leguminous vegetables, other than farm-type machinery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machinery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350683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674296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8437900000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1660EBF" w14:textId="692BDF1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Machines for cleaning, sorting or grading seed, grain or dried leguminous vegetables; machinery used in the milling industry or for the working of cereals or dried leguminous vegetables, other than farm-type machinery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6DBEA6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EB9D91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8438101000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5E289C" w14:paraId="3ACB5DD8" w14:textId="173F2E6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not specified or included elsewhere in this chapter, for the industrial preparation or manufacture of food or drink, other than machinery for the extraction or preparation of animal or fixed vegetable or microbial fats or oils</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Bakery machinery and machinery for the manufacture of macaroni, spaghetti or similar products</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Bakery machinery</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 for fitting to or equipping such ships, boats or other vessels;</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 for equipping the above platforms;</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 for linking these drilling or production platforms to the mainland</w:t>
            </w:r>
          </w:p>
        </w:tc>
      </w:tr>
      <w:tr w:rsidRPr="002A2B53" w:rsidR="00ED064F" w:rsidTr="007B3FA6" w14:paraId="50641C1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DBB6CF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8438801000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A35092" w:rsidP="00ED064F" w:rsidRDefault="006D4F87" w14:paraId="725B2ED9"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Machinery, not specified or included elsewhere in this chapter, for the industrial preparation or manufacture of food or drink, other than machinery for the extraction or preparation of animal or fixed vegetable or microbial fats or </w:t>
            </w:r>
            <w:proofErr w:type="gramStart"/>
            <w:r w:rsidRPr="002A2B53">
              <w:rPr>
                <w:rFonts w:ascii="Arial" w:hAnsi="Arial" w:eastAsia="Arial" w:cs="Arial"/>
                <w:color w:val="000000" w:themeColor="text1"/>
                <w:sz w:val="20"/>
                <w:szCs w:val="20"/>
              </w:rPr>
              <w:t>oils</w:t>
            </w:r>
            <w:proofErr w:type="gramEnd"/>
          </w:p>
          <w:p w:rsidRPr="002A2B53" w:rsidR="00ED064F" w:rsidP="00ED064F" w:rsidRDefault="00ED064F" w14:paraId="7A4F545B" w14:textId="1D737BA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machinery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preparation of tea or coffee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8297D7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B96BA6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8438809900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6D4F87" w14:paraId="507AF583" w14:textId="0157E4B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not specified or included elsewhere in this chapter, for the industrial preparation or manufacture of food or drink, other than machinery for the extraction or preparation of animal or fixed vegetable or microbial fats or oils</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Other machinery</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Other</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Other</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 for fitting to or equipping such ships, boats or other vessels;</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 for equipping the above platforms;</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 for linking these drilling or production platforms to the mainland</w:t>
            </w:r>
          </w:p>
        </w:tc>
      </w:tr>
      <w:tr w:rsidRPr="002A2B53" w:rsidR="00ED064F" w:rsidTr="007B3FA6" w14:paraId="1D08FC9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ABF97D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8438900000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6D4F87" w14:paraId="73303FB5" w14:textId="2D7EC26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not specified or included elsewhere in this chapter, for the industrial preparation or manufacture of food or drink, other than machinery for the extraction or preparation of animal or fixed vegetable or microbial fats or oils</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Parts</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 for fitting to or equipping such ships, boats or other vessels;</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 for equipping the above platforms;</w:t>
            </w:r>
            <w:r w:rsidRPr="002A2B53" w:rsidR="00ED064F">
              <w:rPr>
                <w:rFonts w:ascii="Arial" w:hAnsi="Arial" w:eastAsia="Arial" w:cs="Arial"/>
                <w:color w:val="000000" w:themeColor="text1"/>
                <w:sz w:val="20"/>
                <w:szCs w:val="20"/>
              </w:rPr>
              <w:br/>
            </w:r>
            <w:r w:rsidRPr="002A2B53" w:rsidR="00ED064F">
              <w:rPr>
                <w:rFonts w:ascii="Arial" w:hAnsi="Arial" w:eastAsia="Arial" w:cs="Arial"/>
                <w:color w:val="000000" w:themeColor="text1"/>
                <w:sz w:val="20"/>
                <w:szCs w:val="20"/>
              </w:rPr>
              <w:t>• for linking these drilling or production platforms to the mainland</w:t>
            </w:r>
          </w:p>
        </w:tc>
      </w:tr>
      <w:tr w:rsidRPr="002A2B53" w:rsidR="00ED064F" w:rsidTr="007B3FA6" w14:paraId="21CEE51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CCEEDD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8441800000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9865746" w14:textId="5038E60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machinery for making up paper pulp, paper or paperboard, including cutting machines of all kinds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machinery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2E5BB4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937298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8441900000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43FE94A" w14:textId="2BAF1FF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machinery for making up paper pulp, paper or paperboard, including cutting machines of all kinds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975A5C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24DCB16"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8443197000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D74EB5A" w14:textId="2EBA890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Printing machinery used for printing by means of plates, cylinders and other printing components of heading 8442; other printers, copying machines and facsimile machines, whether or not combined; parts and accessories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Printing machinery used for printing by means of plates, cylinders and other printing components of heading 8442</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29E04B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166759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8443310000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2BA5D67" w14:textId="11B4ECB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Printing machinery used for printing by means of plates, cylinders and other printing components of heading 8442; other printers, copying machines and facsimile machines, whether or not combined; parts and accessories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printers, copying machines and facsimile machines, whether or not combined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Machines which perform two or more of the functions of printing, copying or facsimile transmission, capable of connecting to an automatic data-processing machine or to a network</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0F8723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326F70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8443321000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8E0BE7B" w14:textId="09E1E85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Printing machinery used for printing by means of plates, cylinders and other printing components of heading 8442; other printers, copying machines and facsimile machines, whether or not combined; parts and accessories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printers, copying machines and facsimile machines, whether or not combined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capable of connecting to an automatic data-processing machine or to a network</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Printers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AB694B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6417EC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8443390000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9AA060B" w14:textId="41BDC25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Printing machinery used for printing by means of plates, cylinders and other printing components of heading 8442; other printers, copying machines and facsimile machines, whether or not combined; parts and accessories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printers, copying machines and facsimile machines, whether or not combined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212DCD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974C7B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8443910000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01F7686" w14:textId="3A94E7F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Printing machinery used for printing by means of plates, cylinders and other printing components of heading 8442; other printers, copying machines and facsimile machines, whether or not combined; parts and accessories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 and accessories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 and accessories of printing machinery used for printing by means of plates, cylinders and other printing components of heading 8442</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B34EF4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8AF7FD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8443990000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FC95E56" w14:textId="1A87C73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Printing machinery used for printing by means of plates, cylinders and other printing components of heading 8442; other printers, copying machines and facsimile machines, whether or not combined; parts and accessories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 and accessories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C10F7D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8CCF95F" w14:textId="29EED976">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8444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A878548" w14:textId="376E47F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Machines for extruding, drawing, texturing or cutting man-made textile materials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16A244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200E765" w14:textId="13668E64">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7B9E3EF" w14:textId="46D336F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Household or laundry-type washing machines, including machines which both wash and dry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21C8AE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FFEE3E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8451100000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079F799" w14:textId="494597F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Dry-cleaning machines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A538E9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C090C4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8451210000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2296D51" w14:textId="70C871C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Drying machines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Each of a dry linen capacity not exceeding 10kg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0D8563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2934D9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8451290000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8138B6A" w14:textId="1821494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Drying machines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D94619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6719F9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8451300000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003D1CD" w14:textId="7F98885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Ironing machines and presses (including fusing presses)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F21D7A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06FC51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8451400000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AE85C17" w14:textId="68B637F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Washing, bleaching or dyeing machines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A6FC38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05B719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8451808000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F21B028" w14:textId="3775AC8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machinery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7A26B4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CABECF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8451900000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AAF06BE" w14:textId="390DAE7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D532D8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CFA9534" w14:textId="11849D9C">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8470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43AC2E3" w14:textId="0E7E4EC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Calculating machines and pocket-size data-recording, reproducing and displaying machines with calculating functions; accounting machines, postage-franking machines, ticket-issuing machines and similar machines, incorporating a calculating device; cash registers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891CFD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1EC286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8471800000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BD79592" w14:textId="734B1C5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Automatic data-processing machines and units thereof; magnetic or optical readers, machines for transcribing data onto data media in coded form and machines for processing such data, not elsewhere specified or included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units of automatic data-processing machines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842DE5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CDE4D3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8471900000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745B524" w14:textId="25CB9D8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Automatic data-processing machines and units thereof; magnetic or optical readers, machines for transcribing data onto data media in coded form and machines for processing such data, not elsewhere specified or included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490786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858E5FA" w14:textId="7C171211">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8472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57BAC5F" w14:textId="1716E54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office machines (for example, hectograph or stencil duplicating machines, addressing machines, automatic banknote dispensers, coin-sorting machines, coin-counting or -wrapping machines, pencil-sharpening machines, perforating or stapling machines)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820713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81AEAA6" w14:textId="690DA2E5">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8473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BA8DC83" w14:textId="2E214ED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(other than covers, carrying cases and the like) suitable for use solely or principally with machines of headings 8470 to 8472</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3E10F1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FA547D8" w14:textId="4A9E3BB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8476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2C1E7A9" w14:textId="138EB81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Automatic goods-vending machines (for example, postage stamp, cigarette, food or beverage machines), including money-changing machines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319A34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8B5788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8479309000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4DDFC01" w14:textId="2EEB4D2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Machines and mechanical appliances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Presses for the manufacture of particle board or fibre building board of wood or other ligneous materials and other machinery for treating wood or cork</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1E2172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999D0B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8479600000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CE96C07" w14:textId="33251F3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Machines and mechanical appliances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Evaporative air coolers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A83791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99EAEA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8479790000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79FDA37" w14:textId="539BAB6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Machines and mechanical appliances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Passenger boarding bridges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5DD77E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D064F" w:rsidP="00ED064F" w:rsidRDefault="00ED064F" w14:paraId="218DBD99" w14:textId="7DC7CD62">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8479830000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D064F" w:rsidP="00ED064F" w:rsidRDefault="00ED064F" w14:paraId="694F81E2" w14:textId="66370D52">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Machines and mechanical appliances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Other machines and mechanical </w:t>
            </w:r>
            <w:proofErr w:type="gramStart"/>
            <w:r w:rsidRPr="002A2B53">
              <w:rPr>
                <w:rFonts w:ascii="Arial" w:hAnsi="Arial" w:eastAsia="Arial" w:cs="Arial"/>
                <w:color w:val="000000" w:themeColor="text1"/>
                <w:sz w:val="20"/>
                <w:szCs w:val="20"/>
              </w:rPr>
              <w:t>appliances</w:t>
            </w:r>
            <w:proofErr w:type="gramEnd"/>
          </w:p>
          <w:p w:rsidRPr="002A2B53" w:rsidR="00ED064F" w:rsidP="00ED064F" w:rsidRDefault="00ED064F" w14:paraId="4F3D599E" w14:textId="77777777">
            <w:pPr>
              <w:spacing w:line="240" w:lineRule="auto"/>
              <w:rPr>
                <w:rFonts w:ascii="Arial" w:hAnsi="Arial" w:cs="Arial"/>
                <w:color w:val="0B0C0C"/>
                <w:sz w:val="20"/>
                <w:szCs w:val="20"/>
                <w:shd w:val="clear" w:color="auto" w:fill="FFFFFF"/>
              </w:rPr>
            </w:pPr>
            <w:r w:rsidRPr="002A2B53">
              <w:rPr>
                <w:rFonts w:ascii="Arial" w:hAnsi="Arial" w:cs="Arial"/>
                <w:color w:val="0B0C0C"/>
                <w:sz w:val="20"/>
                <w:szCs w:val="20"/>
                <w:shd w:val="clear" w:color="auto" w:fill="FFFFFF"/>
              </w:rPr>
              <w:t>Cold isostatic presses</w:t>
            </w:r>
          </w:p>
          <w:p w:rsidRPr="002A2B53" w:rsidR="00ED064F" w:rsidP="00ED064F" w:rsidRDefault="00ED064F" w14:paraId="55AF6C60" w14:textId="78F7B67A">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A26406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0C99D8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8479893000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1AC4D82" w14:textId="3C3000B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Machines and mechanical appliances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mechanical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Mobile hydraulic-powered mine roof supports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1AC051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8828B6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8479896000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32A1D1F" w14:textId="1E1A76A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Machines and mechanical appliances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mechanical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Central greasing systems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876637" w:rsidTr="007B3FA6" w14:paraId="21354DE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D064F" w:rsidP="004F14CB" w:rsidRDefault="00ED064F" w14:paraId="1A3E68C3" w14:textId="71C2E742">
            <w:pPr>
              <w:pStyle w:val="AUUsesdoc"/>
              <w:rPr>
                <w:rFonts w:cs="Arial"/>
              </w:rPr>
            </w:pPr>
            <w:r w:rsidRPr="002A2B53">
              <w:rPr>
                <w:rFonts w:cs="Arial"/>
              </w:rPr>
              <w:t>8479899733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BA69CB" w:rsidP="004F14CB" w:rsidRDefault="00BA69CB" w14:paraId="78AD16B7" w14:textId="77777777">
            <w:pPr>
              <w:pStyle w:val="AUUsesdoc"/>
              <w:rPr>
                <w:rFonts w:cs="Arial"/>
              </w:rPr>
            </w:pPr>
            <w:r w:rsidRPr="002A2B53">
              <w:rPr>
                <w:rFonts w:cs="Arial"/>
              </w:rPr>
              <w:t xml:space="preserve">Machines and mechanical appliances having individual functions, not </w:t>
            </w:r>
            <w:proofErr w:type="gramStart"/>
            <w:r w:rsidRPr="002A2B53">
              <w:rPr>
                <w:rFonts w:cs="Arial"/>
              </w:rPr>
              <w:t>specified</w:t>
            </w:r>
            <w:proofErr w:type="gramEnd"/>
            <w:r w:rsidRPr="002A2B53">
              <w:rPr>
                <w:rFonts w:cs="Arial"/>
              </w:rPr>
              <w:t xml:space="preserve"> or included elsewhere in this chapter:</w:t>
            </w:r>
          </w:p>
          <w:p w:rsidRPr="002A2B53" w:rsidR="001C264B" w:rsidP="004F14CB" w:rsidRDefault="001C264B" w14:paraId="539CA3B7" w14:textId="5F21EB8D">
            <w:pPr>
              <w:pStyle w:val="AUUsesdoc"/>
              <w:rPr>
                <w:rFonts w:cs="Arial"/>
              </w:rPr>
            </w:pPr>
            <w:r w:rsidRPr="002A2B53">
              <w:rPr>
                <w:rFonts w:cs="Arial"/>
              </w:rPr>
              <w:t>Other machines and mechanical appliances</w:t>
            </w:r>
          </w:p>
          <w:p w:rsidRPr="002A2B53" w:rsidR="00BA69CB" w:rsidP="004F14CB" w:rsidRDefault="00BA69CB" w14:paraId="234D5DCC" w14:textId="411EBF45">
            <w:pPr>
              <w:pStyle w:val="AUUsesdoc"/>
              <w:rPr>
                <w:rFonts w:cs="Arial"/>
              </w:rPr>
            </w:pPr>
            <w:r w:rsidRPr="002A2B53">
              <w:rPr>
                <w:rFonts w:cs="Arial"/>
              </w:rPr>
              <w:t>Other:</w:t>
            </w:r>
          </w:p>
          <w:p w:rsidRPr="002A2B53" w:rsidR="00BA69CB" w:rsidP="004F14CB" w:rsidRDefault="00BA69CB" w14:paraId="6A142390" w14:textId="77777777">
            <w:pPr>
              <w:pStyle w:val="AUUsesdoc"/>
              <w:rPr>
                <w:rFonts w:cs="Arial"/>
              </w:rPr>
            </w:pPr>
            <w:r w:rsidRPr="002A2B53">
              <w:rPr>
                <w:rFonts w:cs="Arial"/>
              </w:rPr>
              <w:t>Other:</w:t>
            </w:r>
          </w:p>
          <w:p w:rsidRPr="002A2B53" w:rsidR="00ED064F" w:rsidP="004F14CB" w:rsidRDefault="005846E3" w14:paraId="3823D484" w14:textId="77777777">
            <w:pPr>
              <w:pStyle w:val="AUUsesdoc"/>
              <w:rPr>
                <w:rFonts w:cs="Arial"/>
              </w:rPr>
            </w:pPr>
            <w:r w:rsidRPr="002A2B53">
              <w:rPr>
                <w:rFonts w:cs="Arial"/>
              </w:rPr>
              <w:t>Pre-assembled process module unit of an ethane cracker unit, containing:</w:t>
            </w:r>
            <w:r w:rsidRPr="002A2B53">
              <w:rPr>
                <w:rFonts w:cs="Arial"/>
              </w:rPr>
              <w:br/>
            </w:r>
            <w:r w:rsidRPr="002A2B53">
              <w:rPr>
                <w:rFonts w:cs="Arial"/>
              </w:rPr>
              <w:t>-various distillation columns (depropanizer, debutanizer and degreenoiler) and their associated heat exchangers, pumps and drums,</w:t>
            </w:r>
            <w:r w:rsidRPr="002A2B53">
              <w:rPr>
                <w:rFonts w:cs="Arial"/>
              </w:rPr>
              <w:br/>
            </w:r>
            <w:r w:rsidRPr="002A2B53">
              <w:rPr>
                <w:rFonts w:cs="Arial"/>
              </w:rPr>
              <w:t>-a chilling train containing heat exchangers and a drum which condenses c2 in a gas stream,</w:t>
            </w:r>
            <w:r w:rsidRPr="002A2B53">
              <w:rPr>
                <w:rFonts w:cs="Arial"/>
              </w:rPr>
              <w:br/>
            </w:r>
            <w:r w:rsidRPr="002A2B53">
              <w:rPr>
                <w:rFonts w:cs="Arial"/>
              </w:rPr>
              <w:t>-a system to separate hydrogen and methane from cracked gas containing heat exchangers, drums, turbines, compressors and a hydrogen purification unit (pressure swing adsorption unit),</w:t>
            </w:r>
            <w:r w:rsidRPr="002A2B53">
              <w:rPr>
                <w:rFonts w:cs="Arial"/>
              </w:rPr>
              <w:br/>
            </w:r>
            <w:r w:rsidRPr="002A2B53">
              <w:rPr>
                <w:rFonts w:cs="Arial"/>
              </w:rPr>
              <w:t>-associated equipment of a c3 splitter distillation column, containing heat exchanger, pumps and drums, and</w:t>
            </w:r>
            <w:r w:rsidRPr="002A2B53">
              <w:rPr>
                <w:rFonts w:cs="Arial"/>
              </w:rPr>
              <w:br/>
            </w:r>
            <w:r w:rsidRPr="002A2B53">
              <w:rPr>
                <w:rFonts w:cs="Arial"/>
              </w:rPr>
              <w:t>-a vinyl acetylene hydrogenation system, containing hydrogenation reactors, filters, mixer, drum, condenser, heat exchangers</w:t>
            </w:r>
          </w:p>
          <w:p w:rsidRPr="002A2B53" w:rsidR="005846E3" w:rsidP="004F14CB" w:rsidRDefault="005846E3" w14:paraId="6745BD3B" w14:textId="01389220">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ED064F" w:rsidTr="007B3FA6" w14:paraId="414491A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4F14CB" w:rsidRDefault="00ED064F" w14:paraId="7F4CA449" w14:textId="77777777">
            <w:pPr>
              <w:pStyle w:val="AUUsesdoc"/>
              <w:rPr>
                <w:rFonts w:cs="Arial"/>
              </w:rPr>
            </w:pPr>
            <w:r w:rsidRPr="002A2B53">
              <w:rPr>
                <w:rFonts w:cs="Arial"/>
              </w:rPr>
              <w:t>8479899738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4F14CB" w:rsidRDefault="00ED064F" w14:paraId="3A478FA9" w14:textId="77777777">
            <w:pPr>
              <w:pStyle w:val="AUUsesdoc"/>
              <w:rPr>
                <w:rFonts w:cs="Arial"/>
              </w:rPr>
            </w:pPr>
            <w:r w:rsidRPr="002A2B53">
              <w:rPr>
                <w:rFonts w:cs="Arial"/>
              </w:rPr>
              <w:t xml:space="preserve">Machines and mechanical appliances having individual functions, not </w:t>
            </w:r>
            <w:proofErr w:type="gramStart"/>
            <w:r w:rsidRPr="002A2B53">
              <w:rPr>
                <w:rFonts w:cs="Arial"/>
              </w:rPr>
              <w:t>specified</w:t>
            </w:r>
            <w:proofErr w:type="gramEnd"/>
            <w:r w:rsidRPr="002A2B53">
              <w:rPr>
                <w:rFonts w:cs="Arial"/>
              </w:rPr>
              <w:t xml:space="preserve"> or included elsewhere in this chapter:</w:t>
            </w:r>
          </w:p>
          <w:p w:rsidRPr="002A2B53" w:rsidR="00264980" w:rsidP="00565465" w:rsidRDefault="00264980" w14:paraId="117B96DC" w14:textId="77777777">
            <w:pPr>
              <w:pStyle w:val="AUUsesdoc"/>
              <w:rPr>
                <w:rFonts w:cs="Arial"/>
              </w:rPr>
            </w:pPr>
            <w:r w:rsidRPr="002A2B53">
              <w:rPr>
                <w:rFonts w:cs="Arial"/>
              </w:rPr>
              <w:t>Other machines and mechanical appliances</w:t>
            </w:r>
          </w:p>
          <w:p w:rsidRPr="002A2B53" w:rsidR="00ED064F" w:rsidP="004F14CB" w:rsidRDefault="00ED064F" w14:paraId="665F2C12" w14:textId="05C2E6DF">
            <w:pPr>
              <w:pStyle w:val="AUUsesdoc"/>
              <w:rPr>
                <w:rFonts w:cs="Arial"/>
              </w:rPr>
            </w:pPr>
            <w:r w:rsidRPr="002A2B53">
              <w:rPr>
                <w:rFonts w:cs="Arial"/>
              </w:rPr>
              <w:t>Other:</w:t>
            </w:r>
          </w:p>
          <w:p w:rsidRPr="002A2B53" w:rsidR="00ED064F" w:rsidP="004F14CB" w:rsidRDefault="00ED064F" w14:paraId="6C2A9B08" w14:textId="77777777">
            <w:pPr>
              <w:pStyle w:val="AUUsesdoc"/>
              <w:rPr>
                <w:rFonts w:cs="Arial"/>
              </w:rPr>
            </w:pPr>
            <w:r w:rsidRPr="002A2B53">
              <w:rPr>
                <w:rFonts w:cs="Arial"/>
              </w:rPr>
              <w:t>Other:</w:t>
            </w:r>
          </w:p>
          <w:p w:rsidRPr="002A2B53" w:rsidR="00ED064F" w:rsidP="004F14CB" w:rsidRDefault="00ED064F" w14:paraId="398A82B5" w14:textId="77777777">
            <w:pPr>
              <w:pStyle w:val="AUUsesdoc"/>
              <w:rPr>
                <w:rFonts w:cs="Arial"/>
              </w:rPr>
            </w:pPr>
            <w:r w:rsidRPr="002A2B53">
              <w:rPr>
                <w:rFonts w:cs="Arial"/>
              </w:rPr>
              <w:t>Camshaft actuator for controlling the timing of valve opening by using electromotor in a continuous variable valve timing system of an internal combustion piston engine, of:</w:t>
            </w:r>
          </w:p>
          <w:p w:rsidRPr="002A2B53" w:rsidR="00ED064F" w:rsidP="004F14CB" w:rsidRDefault="00ED064F" w14:paraId="11C53CE3" w14:textId="77777777">
            <w:pPr>
              <w:pStyle w:val="AUUsesdoc"/>
              <w:rPr>
                <w:rFonts w:cs="Arial"/>
              </w:rPr>
            </w:pPr>
            <w:r w:rsidRPr="002A2B53">
              <w:rPr>
                <w:rFonts w:cs="Arial"/>
              </w:rPr>
              <w:t>-a length of 110 mm or more but not more than 140 mm</w:t>
            </w:r>
          </w:p>
          <w:p w:rsidRPr="002A2B53" w:rsidR="00ED064F" w:rsidP="004F14CB" w:rsidRDefault="00ED064F" w14:paraId="632CD193" w14:textId="77777777">
            <w:pPr>
              <w:pStyle w:val="AUUsesdoc"/>
              <w:rPr>
                <w:rFonts w:cs="Arial"/>
              </w:rPr>
            </w:pPr>
            <w:r w:rsidRPr="002A2B53">
              <w:rPr>
                <w:rFonts w:cs="Arial"/>
              </w:rPr>
              <w:t>-a width of 90 mm or more but not more than 130 mm</w:t>
            </w:r>
            <w:r w:rsidRPr="002A2B53">
              <w:rPr>
                <w:rFonts w:cs="Arial"/>
              </w:rPr>
              <w:br/>
            </w:r>
            <w:r w:rsidRPr="002A2B53">
              <w:rPr>
                <w:rFonts w:cs="Arial"/>
              </w:rPr>
              <w:t>-a height of 80 mm or more but not more than 110 mm</w:t>
            </w:r>
            <w:r w:rsidRPr="002A2B53">
              <w:rPr>
                <w:rFonts w:cs="Arial"/>
              </w:rPr>
              <w:br/>
            </w:r>
            <w:r w:rsidRPr="002A2B53">
              <w:rPr>
                <w:rFonts w:cs="Arial"/>
              </w:rPr>
              <w:t>for use in the manufacture of engines of motor vehicles </w:t>
            </w:r>
          </w:p>
          <w:p w:rsidRPr="002A2B53" w:rsidR="002561C4" w:rsidP="004F14CB" w:rsidRDefault="002561C4" w14:paraId="56BD8FDA" w14:textId="41DD33BF">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AA783D" w:rsidTr="007B3FA6" w14:paraId="4F4B5D0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D064F" w:rsidP="004F14CB" w:rsidRDefault="00ED064F" w14:paraId="150A9649" w14:textId="2CCA7A8A">
            <w:pPr>
              <w:pStyle w:val="AUUsesdoc"/>
              <w:rPr>
                <w:rFonts w:cs="Arial"/>
              </w:rPr>
            </w:pPr>
            <w:r w:rsidRPr="002A2B53">
              <w:rPr>
                <w:rFonts w:cs="Arial"/>
              </w:rPr>
              <w:t>8479899743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565465" w:rsidP="00565465" w:rsidRDefault="00565465" w14:paraId="135FF4E7" w14:textId="77777777">
            <w:pPr>
              <w:pStyle w:val="AUUsesdoc"/>
              <w:rPr>
                <w:rFonts w:cs="Arial"/>
              </w:rPr>
            </w:pPr>
            <w:r w:rsidRPr="002A2B53">
              <w:rPr>
                <w:rFonts w:cs="Arial"/>
              </w:rPr>
              <w:t xml:space="preserve">Machines and mechanical appliances having individual functions, not </w:t>
            </w:r>
            <w:proofErr w:type="gramStart"/>
            <w:r w:rsidRPr="002A2B53">
              <w:rPr>
                <w:rFonts w:cs="Arial"/>
              </w:rPr>
              <w:t>specified</w:t>
            </w:r>
            <w:proofErr w:type="gramEnd"/>
            <w:r w:rsidRPr="002A2B53">
              <w:rPr>
                <w:rFonts w:cs="Arial"/>
              </w:rPr>
              <w:t xml:space="preserve"> or included elsewhere in this chapter:</w:t>
            </w:r>
          </w:p>
          <w:p w:rsidRPr="002A2B53" w:rsidR="00565465" w:rsidP="00565465" w:rsidRDefault="00565465" w14:paraId="6343031B" w14:textId="77777777">
            <w:pPr>
              <w:pStyle w:val="AUUsesdoc"/>
              <w:rPr>
                <w:rFonts w:cs="Arial"/>
              </w:rPr>
            </w:pPr>
            <w:r w:rsidRPr="002A2B53">
              <w:rPr>
                <w:rFonts w:cs="Arial"/>
              </w:rPr>
              <w:t>Other machines and mechanical appliances</w:t>
            </w:r>
          </w:p>
          <w:p w:rsidRPr="002A2B53" w:rsidR="00565465" w:rsidP="00565465" w:rsidRDefault="00565465" w14:paraId="1CDAFDB3" w14:textId="77777777">
            <w:pPr>
              <w:pStyle w:val="AUUsesdoc"/>
              <w:rPr>
                <w:rFonts w:cs="Arial"/>
              </w:rPr>
            </w:pPr>
            <w:r w:rsidRPr="002A2B53">
              <w:rPr>
                <w:rFonts w:cs="Arial"/>
              </w:rPr>
              <w:t>Other:</w:t>
            </w:r>
          </w:p>
          <w:p w:rsidRPr="002A2B53" w:rsidR="00565465" w:rsidP="00565465" w:rsidRDefault="00565465" w14:paraId="18437C2B" w14:textId="77777777">
            <w:pPr>
              <w:pStyle w:val="AUUsesdoc"/>
              <w:rPr>
                <w:rFonts w:cs="Arial"/>
              </w:rPr>
            </w:pPr>
            <w:r w:rsidRPr="002A2B53">
              <w:rPr>
                <w:rFonts w:cs="Arial"/>
              </w:rPr>
              <w:t>Other:</w:t>
            </w:r>
          </w:p>
          <w:p w:rsidRPr="002A2B53" w:rsidR="00565465" w:rsidP="004F14CB" w:rsidRDefault="00565465" w14:paraId="153E7EF2" w14:textId="14390A54">
            <w:pPr>
              <w:pStyle w:val="AUUsesdoc"/>
              <w:rPr>
                <w:rFonts w:cs="Arial"/>
              </w:rPr>
            </w:pPr>
            <w:r w:rsidRPr="002A2B53">
              <w:rPr>
                <w:rFonts w:cs="Arial"/>
              </w:rPr>
              <w:t>Pre-assembled process module unit of an ethane cracker unit, containing:</w:t>
            </w:r>
            <w:r w:rsidRPr="002A2B53">
              <w:rPr>
                <w:rFonts w:cs="Arial"/>
              </w:rPr>
              <w:br/>
            </w:r>
            <w:r w:rsidRPr="002A2B53">
              <w:rPr>
                <w:rFonts w:cs="Arial"/>
              </w:rPr>
              <w:t>-a system for filtering and cooling of dried cracked gas,</w:t>
            </w:r>
            <w:r w:rsidRPr="002A2B53">
              <w:rPr>
                <w:rFonts w:cs="Arial"/>
              </w:rPr>
              <w:br/>
            </w:r>
            <w:r w:rsidRPr="002A2B53">
              <w:rPr>
                <w:rFonts w:cs="Arial"/>
              </w:rPr>
              <w:t>-a deethanizer distillation column and associated equipment for c2-/c3+ separation,</w:t>
            </w:r>
            <w:r w:rsidRPr="002A2B53">
              <w:rPr>
                <w:rFonts w:cs="Arial"/>
              </w:rPr>
              <w:br/>
            </w:r>
            <w:r w:rsidRPr="002A2B53">
              <w:rPr>
                <w:rFonts w:cs="Arial"/>
              </w:rPr>
              <w:t>-an acetylene hydrogenation system to remove acetylene within a c2 stream,</w:t>
            </w:r>
            <w:r w:rsidRPr="002A2B53">
              <w:rPr>
                <w:rFonts w:cs="Arial"/>
              </w:rPr>
              <w:br/>
            </w:r>
            <w:r w:rsidRPr="002A2B53">
              <w:rPr>
                <w:rFonts w:cs="Arial"/>
              </w:rPr>
              <w:t>-a fuel gas drum that stores fuel gas for cracker furnaces, and</w:t>
            </w:r>
            <w:r w:rsidRPr="002A2B53">
              <w:rPr>
                <w:rFonts w:cs="Arial"/>
              </w:rPr>
              <w:br/>
            </w:r>
            <w:r w:rsidRPr="002A2B53">
              <w:rPr>
                <w:rFonts w:cs="Arial"/>
              </w:rPr>
              <w:t xml:space="preserve">-a system to regenerate dryers in a cracker </w:t>
            </w:r>
            <w:proofErr w:type="gramStart"/>
            <w:r w:rsidRPr="002A2B53">
              <w:rPr>
                <w:rFonts w:cs="Arial"/>
              </w:rPr>
              <w:t>installation</w:t>
            </w:r>
            <w:proofErr w:type="gramEnd"/>
          </w:p>
          <w:p w:rsidRPr="002A2B53" w:rsidR="00ED064F" w:rsidP="004F14CB" w:rsidRDefault="00565465" w14:paraId="5234358D" w14:textId="00D562DE">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ED064F" w:rsidTr="007B3FA6" w14:paraId="5DA8C13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E94D6B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8479899790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EFDE78C" w14:textId="64B5A22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Machines and mechanical appliances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mechanical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6BC162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E08851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8479902090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7E77D3C" w14:textId="3D63255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Machines and mechanical appliances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 or cast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A94344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D064F" w:rsidP="00ED064F" w:rsidRDefault="00ED064F" w14:paraId="30B8AB60" w14:textId="6365CDC4">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8479907030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D064F" w:rsidP="00ED064F" w:rsidRDefault="00ED064F" w14:paraId="37935798" w14:textId="6392F463">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Machines and mechanical appliances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cs="Arial"/>
                <w:color w:val="0B0C0C"/>
                <w:sz w:val="20"/>
                <w:szCs w:val="20"/>
                <w:shd w:val="clear" w:color="auto" w:fill="FFFFFF"/>
              </w:rPr>
              <w:t>Silicone or plastic keyboards, comprising:</w:t>
            </w:r>
            <w:r w:rsidRPr="002A2B53">
              <w:rPr>
                <w:rFonts w:ascii="Arial" w:hAnsi="Arial" w:cs="Arial"/>
                <w:color w:val="0B0C0C"/>
                <w:sz w:val="20"/>
                <w:szCs w:val="20"/>
              </w:rPr>
              <w:br/>
            </w:r>
            <w:r w:rsidRPr="002A2B53">
              <w:rPr>
                <w:rFonts w:ascii="Arial" w:hAnsi="Arial" w:cs="Arial"/>
                <w:color w:val="0B0C0C"/>
                <w:sz w:val="20"/>
                <w:szCs w:val="20"/>
                <w:shd w:val="clear" w:color="auto" w:fill="FFFFFF"/>
              </w:rPr>
              <w:t>-parts of common metal, and</w:t>
            </w:r>
            <w:r w:rsidRPr="002A2B53">
              <w:rPr>
                <w:rFonts w:ascii="Arial" w:hAnsi="Arial" w:cs="Arial"/>
                <w:color w:val="0B0C0C"/>
                <w:sz w:val="20"/>
                <w:szCs w:val="20"/>
              </w:rPr>
              <w:br/>
            </w:r>
            <w:r w:rsidRPr="002A2B53">
              <w:rPr>
                <w:rFonts w:ascii="Arial" w:hAnsi="Arial" w:cs="Arial"/>
                <w:color w:val="0B0C0C"/>
                <w:sz w:val="20"/>
                <w:szCs w:val="20"/>
                <w:shd w:val="clear" w:color="auto" w:fill="FFFFFF"/>
              </w:rPr>
              <w:t>-whether or not comprising parts of plastic,</w:t>
            </w:r>
            <w:r w:rsidRPr="002A2B53">
              <w:rPr>
                <w:rFonts w:ascii="Arial" w:hAnsi="Arial" w:cs="Arial"/>
                <w:color w:val="0B0C0C"/>
                <w:sz w:val="20"/>
                <w:szCs w:val="20"/>
              </w:rPr>
              <w:br/>
            </w:r>
            <w:r w:rsidRPr="002A2B53">
              <w:rPr>
                <w:rFonts w:ascii="Arial" w:hAnsi="Arial" w:cs="Arial"/>
                <w:color w:val="0B0C0C"/>
                <w:sz w:val="20"/>
                <w:szCs w:val="20"/>
                <w:shd w:val="clear" w:color="auto" w:fill="FFFFFF"/>
              </w:rPr>
              <w:t>-epoxy resin reinforced with fiberglass or wood,</w:t>
            </w:r>
            <w:r w:rsidRPr="002A2B53">
              <w:rPr>
                <w:rFonts w:ascii="Arial" w:hAnsi="Arial" w:cs="Arial"/>
                <w:color w:val="0B0C0C"/>
                <w:sz w:val="20"/>
                <w:szCs w:val="20"/>
              </w:rPr>
              <w:br/>
            </w:r>
            <w:r w:rsidRPr="002A2B53">
              <w:rPr>
                <w:rFonts w:ascii="Arial" w:hAnsi="Arial" w:cs="Arial"/>
                <w:color w:val="0B0C0C"/>
                <w:sz w:val="20"/>
                <w:szCs w:val="20"/>
                <w:shd w:val="clear" w:color="auto" w:fill="FFFFFF"/>
              </w:rPr>
              <w:t>-whether or not printed or surface-treated,</w:t>
            </w:r>
            <w:r w:rsidRPr="002A2B53">
              <w:rPr>
                <w:rFonts w:ascii="Arial" w:hAnsi="Arial" w:cs="Arial"/>
                <w:color w:val="0B0C0C"/>
                <w:sz w:val="20"/>
                <w:szCs w:val="20"/>
              </w:rPr>
              <w:br/>
            </w:r>
            <w:r w:rsidRPr="002A2B53">
              <w:rPr>
                <w:rFonts w:ascii="Arial" w:hAnsi="Arial" w:cs="Arial"/>
                <w:color w:val="0B0C0C"/>
                <w:sz w:val="20"/>
                <w:szCs w:val="20"/>
                <w:shd w:val="clear" w:color="auto" w:fill="FFFFFF"/>
              </w:rPr>
              <w:t>-with or without electrical conductors</w:t>
            </w:r>
            <w:r w:rsidRPr="002A2B53">
              <w:rPr>
                <w:rFonts w:ascii="Arial" w:hAnsi="Arial" w:cs="Arial"/>
                <w:color w:val="0B0C0C"/>
                <w:sz w:val="20"/>
                <w:szCs w:val="20"/>
              </w:rPr>
              <w:br/>
            </w:r>
            <w:r w:rsidRPr="002A2B53">
              <w:rPr>
                <w:rFonts w:ascii="Arial" w:hAnsi="Arial" w:cs="Arial"/>
                <w:color w:val="0B0C0C"/>
                <w:sz w:val="20"/>
                <w:szCs w:val="20"/>
                <w:shd w:val="clear" w:color="auto" w:fill="FFFFFF"/>
              </w:rPr>
              <w:t>-with or without a membrane bonded to the keyboard,</w:t>
            </w:r>
            <w:r w:rsidRPr="002A2B53">
              <w:rPr>
                <w:rFonts w:ascii="Arial" w:hAnsi="Arial" w:cs="Arial"/>
                <w:color w:val="0B0C0C"/>
                <w:sz w:val="20"/>
                <w:szCs w:val="20"/>
              </w:rPr>
              <w:br/>
            </w:r>
            <w:r w:rsidRPr="002A2B53">
              <w:rPr>
                <w:rFonts w:ascii="Arial" w:hAnsi="Arial" w:cs="Arial"/>
                <w:color w:val="0B0C0C"/>
                <w:sz w:val="20"/>
                <w:szCs w:val="20"/>
                <w:shd w:val="clear" w:color="auto" w:fill="FFFFFF"/>
              </w:rPr>
              <w:t>-with or without mono or multilayer protective film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6AD33D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8AAA83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8479907099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6041BD9" w14:textId="4B9116C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Machines and mechanical appliances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67330A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DA9A68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8481100510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0674FF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Pressure-reducing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Combined with filters or lubricators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706C84C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C1EA85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8481100590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F2C4554" w14:textId="3B6B11E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Pressure-reducing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Combined with filters or lubricators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71243B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E2F8BC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8481101910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112534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Pressure-reducing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 or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2587213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2BC39F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8481101990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A088FF3" w14:textId="07C6F20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Pressure-reducing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 or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78F43F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C12F15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8481109910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DC1315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Pressure-reducing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45F2D38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728B75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8481109990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00DA154" w14:textId="467D846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Pressure-reducing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183E06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FA8DA5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8481201020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BCD640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Valves for oleohydraulic or pneumatic transmissions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Valves for the control of oleohydraulic power transmission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56BBF0A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B4574A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8481201090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29A5BAD" w14:textId="3351479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Valves for oleohydraulic or pneumatic transmissions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Valves for the control of oleohydraulic power transmission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A2AB10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30C640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8481209020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D672CB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Valves for oleohydraulic or pneumatic transmissions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Valves for the control of pneumatic power transmission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59D91A7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2D6873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8481209090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B0E978E" w14:textId="091EEAB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Valves for oleohydraulic or pneumatic transmissions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Valves for the control of pneumatic power transmission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0FFF33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8D95F6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8481309120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62E159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Check (non-return)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 or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11DC9CF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6215966"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8481309191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86F5354" w14:textId="43EE63C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Check (non-return)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 or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Steel check (non-return) valves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opening pressure of not more than 800 kPa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external diameter not more than 37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0117C79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77EE60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8481309199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A4B9820" w14:textId="18B29F0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Check (non-return)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 or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AB3173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85095A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8481309920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68A823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Check (non-return)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2646912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5D4E10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8481309990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2C8A3F4" w14:textId="3907886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Check (non-return)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37500" w:rsidTr="007B3FA6" w14:paraId="0A66184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737500" w:rsidP="00ED064F" w:rsidRDefault="00737500" w14:paraId="67B1B3E0" w14:textId="201EDC77">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8481309990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737500" w:rsidP="00737500" w:rsidRDefault="00737500" w14:paraId="10D2E2D2"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Taps, cocks, valves and similar appliances for pipes, boiler shells, tanks, vats or the like, including pressure-reducing valves and thermostatically controlled </w:t>
            </w:r>
            <w:proofErr w:type="gramStart"/>
            <w:r w:rsidRPr="002A2B53">
              <w:rPr>
                <w:rFonts w:ascii="Arial" w:hAnsi="Arial" w:eastAsia="Arial" w:cs="Arial"/>
                <w:color w:val="000000" w:themeColor="text1"/>
                <w:sz w:val="20"/>
                <w:szCs w:val="20"/>
              </w:rPr>
              <w:t>valves</w:t>
            </w:r>
            <w:proofErr w:type="gramEnd"/>
          </w:p>
          <w:p w:rsidRPr="002A2B53" w:rsidR="00737500" w:rsidP="00737500" w:rsidRDefault="00737500" w14:paraId="05545906"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Check (non-return) </w:t>
            </w:r>
            <w:proofErr w:type="gramStart"/>
            <w:r w:rsidRPr="002A2B53">
              <w:rPr>
                <w:rFonts w:ascii="Arial" w:hAnsi="Arial" w:eastAsia="Arial" w:cs="Arial"/>
                <w:color w:val="000000" w:themeColor="text1"/>
                <w:sz w:val="20"/>
                <w:szCs w:val="20"/>
              </w:rPr>
              <w:t>valves</w:t>
            </w:r>
            <w:proofErr w:type="gramEnd"/>
          </w:p>
          <w:p w:rsidRPr="002A2B53" w:rsidR="00737500" w:rsidP="00737500" w:rsidRDefault="00737500" w14:paraId="0FE800A4"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737500" w:rsidP="00737500" w:rsidRDefault="00737500" w14:paraId="274E858C" w14:textId="526D55AA">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tc>
      </w:tr>
      <w:tr w:rsidRPr="002A2B53" w:rsidR="00ED064F" w:rsidTr="007B3FA6" w14:paraId="511B2EE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C3B198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8481401050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24FF94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Safety or relief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 or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6BE6E41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AE21A8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8481401090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F214F2A" w14:textId="60FE6F0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Safety or relief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 or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119664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3C8F42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8481409010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F4ABBF5"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Safety or relief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31EEA5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6761F3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8481409090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C9958C0" w14:textId="7A534EF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Safety or relief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7C40FA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B56B53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8481801110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872D0E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Taps, cocks and valves for sinks, washbasins, bidets, water cisterns, baths and similar fixtures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Mixing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ED064F" w:rsidTr="007B3FA6" w14:paraId="5FFAA30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799FB5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8481801190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94C5235" w14:textId="2DD3669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Taps, cocks and valves for sinks, washbasins, bidets, water cisterns, baths and similar fixtures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Mixing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2C72AC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D4D3356"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8481801910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5B7446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Taps, cocks and valves for sinks, washbasins, bidets, water cisterns, baths and similar fixtures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ED064F" w:rsidTr="007B3FA6" w14:paraId="26FAB45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DC129E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8481801990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67238D2" w14:textId="047E3E1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Taps, cocks and valves for sinks, washbasins, bidets, water cisterns, baths and similar fixtures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3B9F1E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AE4741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8481803100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945BEEA" w14:textId="59322E1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Central heating radiator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Thermostatic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9FFDAA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F81C4B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8481803900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063A6B8" w14:textId="2061C8E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Central heating radiator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118336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775062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8481804010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F7AB25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Valves for pneumatic tyres and inner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6ACE7B1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877FB8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8481804090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DF994CD" w14:textId="57BD5DF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Valves for pneumatic tyres and inner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380F26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E556D6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8481805100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E5239D1" w14:textId="1177946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Process control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Temperature regulators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C71330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4DF12A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8481805900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CDAAED0" w14:textId="26CA034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Process control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34DC5F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DBEBE9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8481806100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9A1E7FE" w14:textId="42123EE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Gate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DE0C43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9B0E556"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8481806350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25ABBB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Gate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6145C8E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2D405D6"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8481806390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AF0C1C0" w14:textId="41255CD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Gate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93843C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D38295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8481806950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E95F07F"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Gate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7C9B3C5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E8DFF7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8481806960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88F4D75" w14:textId="001409E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Gate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Four-way reversing valve for refrigerants, consisting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solenoid pilot valve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brass valve body including valve slider and copper connections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working pressure up to 4,5 MPa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38B1106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A66062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8481806999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707FE3B" w14:textId="79ECAF3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Gate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A5FB3E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BCDFEC6"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8481807100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8B3F235" w14:textId="2A3D0B5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Globe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D8981D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4852D7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8481807310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42DD67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Globe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067B351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F46596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8481807390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8E00DB9" w14:textId="2732F3D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Globe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6AB39C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FB1A19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8481807910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C918BC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Globe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6F15862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1D4C99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8481807990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B4632BF" w14:textId="023E1AC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Globe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A48ECC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7C86BE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8481808130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EE109F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Ball and plug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207F8BB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AB14FA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8481808190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F49E269" w14:textId="671C520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Ball and plug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A94E96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81FE6D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8481808530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AE692A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Butterfly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69AD4E0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DCA30D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8481808530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0C07295" w14:textId="77777777">
            <w:pPr>
              <w:spacing w:before="30" w:after="30" w:line="264" w:lineRule="auto"/>
              <w:jc w:val="both"/>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Taps, cocks, valves and similar appliances for pipes, boiler shells, tanks, vats or the like, including pressure-reducing valves and thermostatically controlled </w:t>
            </w:r>
            <w:proofErr w:type="gramStart"/>
            <w:r w:rsidRPr="002A2B53">
              <w:rPr>
                <w:rFonts w:ascii="Arial" w:hAnsi="Arial" w:eastAsia="Arial" w:cs="Arial"/>
                <w:color w:val="000000" w:themeColor="text1"/>
                <w:sz w:val="20"/>
                <w:szCs w:val="20"/>
              </w:rPr>
              <w:t>valves</w:t>
            </w:r>
            <w:proofErr w:type="gramEnd"/>
          </w:p>
          <w:p w:rsidRPr="002A2B53" w:rsidR="00ED064F" w:rsidP="00ED064F" w:rsidRDefault="00ED064F" w14:paraId="21F8AD1A" w14:textId="02F1986C">
            <w:pPr>
              <w:rPr>
                <w:rFonts w:ascii="Arial" w:hAnsi="Arial" w:cs="Arial"/>
                <w:sz w:val="20"/>
                <w:szCs w:val="20"/>
              </w:rPr>
            </w:pPr>
            <w:r w:rsidRPr="002A2B53">
              <w:rPr>
                <w:rFonts w:ascii="Arial" w:hAnsi="Arial" w:cs="Arial"/>
                <w:sz w:val="20"/>
                <w:szCs w:val="20"/>
              </w:rPr>
              <w:t>Other appliances</w:t>
            </w:r>
          </w:p>
          <w:p w:rsidRPr="002A2B53" w:rsidR="00ED064F" w:rsidP="00ED064F" w:rsidRDefault="00ED064F" w14:paraId="5C15725F" w14:textId="097113D2">
            <w:pPr>
              <w:rPr>
                <w:rFonts w:ascii="Arial" w:hAnsi="Arial" w:cs="Arial"/>
                <w:sz w:val="20"/>
                <w:szCs w:val="20"/>
              </w:rPr>
            </w:pPr>
            <w:r w:rsidRPr="002A2B53">
              <w:rPr>
                <w:rFonts w:ascii="Arial" w:hAnsi="Arial" w:cs="Arial"/>
                <w:sz w:val="20"/>
                <w:szCs w:val="20"/>
              </w:rPr>
              <w:t>Other</w:t>
            </w:r>
          </w:p>
          <w:p w:rsidRPr="002A2B53" w:rsidR="00ED064F" w:rsidP="00ED064F" w:rsidRDefault="00ED064F" w14:paraId="3DD17BA1" w14:textId="521215B0">
            <w:pPr>
              <w:rPr>
                <w:rFonts w:ascii="Arial" w:hAnsi="Arial" w:cs="Arial"/>
                <w:sz w:val="20"/>
                <w:szCs w:val="20"/>
              </w:rPr>
            </w:pPr>
            <w:r w:rsidRPr="002A2B53">
              <w:rPr>
                <w:rFonts w:ascii="Arial" w:hAnsi="Arial" w:cs="Arial"/>
                <w:sz w:val="20"/>
                <w:szCs w:val="20"/>
              </w:rPr>
              <w:t>Other</w:t>
            </w:r>
          </w:p>
          <w:p w:rsidRPr="002A2B53" w:rsidR="00ED064F" w:rsidP="00ED064F" w:rsidRDefault="00ED064F" w14:paraId="2880B684" w14:textId="1AD6ECD4">
            <w:pPr>
              <w:rPr>
                <w:rFonts w:ascii="Arial" w:hAnsi="Arial" w:cs="Arial"/>
                <w:sz w:val="20"/>
                <w:szCs w:val="20"/>
              </w:rPr>
            </w:pPr>
            <w:r w:rsidRPr="002A2B53">
              <w:rPr>
                <w:rFonts w:ascii="Arial" w:hAnsi="Arial" w:cs="Arial"/>
                <w:sz w:val="20"/>
                <w:szCs w:val="20"/>
              </w:rPr>
              <w:t>Butterfly valves</w:t>
            </w:r>
          </w:p>
          <w:p w:rsidRPr="002A2B53" w:rsidR="00ED064F" w:rsidP="00ED064F" w:rsidRDefault="00ED064F" w14:paraId="6CE6B66C" w14:textId="42483AC9">
            <w:pPr>
              <w:rPr>
                <w:rFonts w:ascii="Arial" w:hAnsi="Arial" w:cs="Arial"/>
                <w:sz w:val="20"/>
                <w:szCs w:val="20"/>
              </w:rPr>
            </w:pPr>
            <w:r w:rsidRPr="002A2B53">
              <w:rPr>
                <w:rFonts w:ascii="Arial" w:hAnsi="Arial" w:cs="Arial"/>
                <w:sz w:val="20"/>
                <w:szCs w:val="20"/>
              </w:rPr>
              <w:t>For use in certain types of aircraft</w:t>
            </w:r>
          </w:p>
          <w:p w:rsidRPr="002A2B53" w:rsidR="00ED064F" w:rsidP="00ED064F" w:rsidRDefault="00ED064F" w14:paraId="69F15095" w14:textId="68040C94">
            <w:pPr>
              <w:rPr>
                <w:rFonts w:ascii="Arial" w:hAnsi="Arial" w:cs="Arial"/>
              </w:rPr>
            </w:pPr>
            <w:r w:rsidRPr="002A2B53">
              <w:rPr>
                <w:rFonts w:ascii="Arial" w:hAnsi="Arial" w:cs="Arial"/>
                <w:sz w:val="20"/>
                <w:szCs w:val="20"/>
              </w:rPr>
              <w:t xml:space="preserve">For use in certain types of aircraft; for the construction, </w:t>
            </w:r>
            <w:proofErr w:type="gramStart"/>
            <w:r w:rsidRPr="002A2B53">
              <w:rPr>
                <w:rFonts w:ascii="Arial" w:hAnsi="Arial" w:cs="Arial"/>
                <w:sz w:val="20"/>
                <w:szCs w:val="20"/>
              </w:rPr>
              <w:t>maintenance</w:t>
            </w:r>
            <w:proofErr w:type="gramEnd"/>
            <w:r w:rsidRPr="002A2B53">
              <w:rPr>
                <w:rFonts w:ascii="Arial" w:hAnsi="Arial" w:cs="Arial"/>
                <w:sz w:val="20"/>
                <w:szCs w:val="20"/>
              </w:rPr>
              <w:t xml:space="preserve"> and repair of aircraft of an unladen weight exceeding 2 000 kilograms and of ground flying trainers for civil use</w:t>
            </w:r>
          </w:p>
        </w:tc>
      </w:tr>
      <w:tr w:rsidRPr="002A2B53" w:rsidR="00ED064F" w:rsidTr="007B3FA6" w14:paraId="342C3CD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896491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8481808590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87ED131" w14:textId="2025C82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Butterfly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1D50A4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026B74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8481808730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852215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Diaphragm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0AB24A6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4F8F8B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8481808790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E69C4DF" w14:textId="1D7FB2B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Diaphragm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0EFAA3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4DCE50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8481809940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94BEDD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27BEE5F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561F5C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8481900010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A1E4EB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D064F" w:rsidTr="007B3FA6" w14:paraId="60A4508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189685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8481900090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F746DC7" w14:textId="0514E2E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5593C5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64D9DB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8482101015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AA97EA2"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Ball or roller bearings </w:t>
            </w:r>
          </w:p>
          <w:p w:rsidRPr="002A2B53" w:rsidR="00ED064F" w:rsidP="00ED064F" w:rsidRDefault="00ED064F" w14:paraId="736BC306"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Ball bearings </w:t>
            </w:r>
          </w:p>
          <w:p w:rsidRPr="002A2B53" w:rsidR="00ED064F" w:rsidP="00ED064F" w:rsidRDefault="00ED064F" w14:paraId="0825A389"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With greatest external diameter not exceeding 30 mm </w:t>
            </w:r>
          </w:p>
          <w:p w:rsidRPr="002A2B53" w:rsidR="00ED064F" w:rsidP="00ED064F" w:rsidRDefault="00ED064F" w14:paraId="26FF770B"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Ball bearings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internal diameter of 4 mm or more but not more than 9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external diameter of not more than 26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width of not more than 8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the manufacture of electromotors with a range of 40 000 rpm or more but not more than 80 000 rpm</w:t>
            </w:r>
          </w:p>
          <w:p w:rsidRPr="002A2B53" w:rsidR="00ED064F" w:rsidP="00ED064F" w:rsidRDefault="00ED064F" w14:paraId="3186A44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1F5279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A96A3D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8482101090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0193439" w14:textId="5406362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Ball or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Ball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greatest external diameter not exceeding 30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357C0A" w:rsidTr="007B3FA6" w14:paraId="3A07CAA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357C0A" w:rsidP="00ED064F" w:rsidRDefault="00357C0A" w14:paraId="0C3F6375" w14:textId="43CB1B9E">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8482101090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357C0A" w:rsidP="00357C0A" w:rsidRDefault="00357C0A" w14:paraId="0A5CA04B"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Ball or roller bearings</w:t>
            </w:r>
          </w:p>
          <w:p w:rsidRPr="002A2B53" w:rsidR="00357C0A" w:rsidP="00357C0A" w:rsidRDefault="00357C0A" w14:paraId="1E7E21BC"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Ball bearings</w:t>
            </w:r>
          </w:p>
          <w:p w:rsidRPr="002A2B53" w:rsidR="00357C0A" w:rsidP="00357C0A" w:rsidRDefault="00357C0A" w14:paraId="67E0DD85"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With greatest external diameter not exceeding 30 mm</w:t>
            </w:r>
          </w:p>
          <w:p w:rsidRPr="002A2B53" w:rsidR="00357C0A" w:rsidP="00357C0A" w:rsidRDefault="00357C0A" w14:paraId="76D73B38" w14:textId="389F284F">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tc>
      </w:tr>
      <w:tr w:rsidRPr="002A2B53" w:rsidR="00ED064F" w:rsidTr="007B3FA6" w14:paraId="12EA559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4FC2D7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8482109010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967EC8B" w14:textId="282A30A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Ball or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Ball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Ball and cylindrical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an outside diameter of 28 mm or more but not more than 140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an operational thermal stress of more than 150°C at a working pressure of not more than 14 MPa,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manufacture of machinery for the protection and control of nuclear reactors in nuclear power plants</w:t>
            </w:r>
          </w:p>
        </w:tc>
      </w:tr>
      <w:tr w:rsidRPr="002A2B53" w:rsidR="00ED064F" w:rsidTr="007B3FA6" w14:paraId="02A0A9A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2E1FAB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8482109040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25CF4AE"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Ball or roller bearings </w:t>
            </w:r>
          </w:p>
          <w:p w:rsidRPr="002A2B53" w:rsidR="00ED064F" w:rsidP="00ED064F" w:rsidRDefault="00ED064F" w14:paraId="7323B71C"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Ball bearings </w:t>
            </w:r>
          </w:p>
          <w:p w:rsidRPr="002A2B53" w:rsidR="00ED064F" w:rsidP="00ED064F" w:rsidRDefault="00ED064F" w14:paraId="3C34AFC6"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ED064F" w:rsidP="00ED064F" w:rsidRDefault="00ED064F" w14:paraId="4C48097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Double row ball bearings / ball bearing cartridges: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an internal diameter of 3 mm or more, but not more than 9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an external diameter of 17 mm or more, but not more than 36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width of 6 mm or more, but not more than 69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-manufactured according to ISO standard 492 - Class 5 or DIN 620 - P5 or ANSI Standard 20 - ABEC 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ceramic balls,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turbo compressors (turbochargers)</w:t>
            </w:r>
          </w:p>
        </w:tc>
      </w:tr>
      <w:tr w:rsidRPr="002A2B53" w:rsidR="00ED064F" w:rsidTr="007B3FA6" w14:paraId="141C424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8980ED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8482109090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C7EB616" w14:textId="050F8C7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Ball or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Ball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F05628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B26B6C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8482200000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73E6069" w14:textId="1168E5F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Ball or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Tapered roller bearings, including cone and tapered roller assemblies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AADB48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CA0B7D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8482300000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CB9B04F" w14:textId="38C2AD1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Ball or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Spherical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7E2882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4F41D6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8482400000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419ABD9" w14:textId="252BD1E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Ball or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Needle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24DAC1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88E6F0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8482500010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B471DC4" w14:textId="08A0737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Ball or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cylindrical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Ball and cylindrical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an outside diameter of 28 mm or more but not more than 140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an operational thermal stress of more than 150°C at a working pressure of not more than 14 MPa,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manufacture of machinery for the protection and control of nuclear reactors in nuclear power plants</w:t>
            </w:r>
          </w:p>
        </w:tc>
      </w:tr>
      <w:tr w:rsidRPr="002A2B53" w:rsidR="00ED064F" w:rsidTr="007B3FA6" w14:paraId="1E03D26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8CFB78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8482500090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3C1D48B" w14:textId="28043D2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Ball or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cylindrical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580AFE1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3ABA79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8482800010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B48199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Ball or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including combined ball/roller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Connecting components for use in the production of helicopter tail rotor shafts</w:t>
            </w:r>
          </w:p>
        </w:tc>
      </w:tr>
      <w:tr w:rsidRPr="002A2B53" w:rsidR="00ED064F" w:rsidTr="007B3FA6" w14:paraId="107494C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8C192D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8482800090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752B1293" w14:textId="2C577C2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Ball or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including combined ball/roller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9C1BE0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637B739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8482910000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20F8DDB" w14:textId="1F69A7F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Ball or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Balls, needles and rollers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0DDB98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8A430F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8482990000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DF66716" w14:textId="239859E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Ball or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AA169C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522E6F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8483102110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703DF7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Transmission shafts (including cam shafts and crank shafts) and cranks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Cranks and crank shafts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 or cast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0A34F72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D64711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8483102190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153E2EB" w14:textId="3731759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Transmission shafts (including cam shafts and crank shafts) and cranks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Cranks and crank shafts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 or cast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606C2E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CF9C22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8483102510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49AE9C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Transmission shafts (including cam shafts and crank shafts) and cranks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Cranks and crank shafts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open-die forged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2D48286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0C6F1C8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8483102590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1DA7111C" w14:textId="58359FB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Transmission shafts (including cam shafts and crank shafts) and cranks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Cranks and crank shafts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open-die forged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6A6C23A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441D67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8483102910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CCDB38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Transmission shafts (including cam shafts and crank shafts) and cranks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Cranks and crank shafts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0CC3674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1A04B3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8483102990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D72EB8E" w14:textId="6F0284C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Transmission shafts (including cam shafts and crank shafts) and cranks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Cranks and crank shafts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401A19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F5CD2B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8483105010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70CE03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Transmission shafts (including cam shafts and crank shafts) and cranks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Articulated shafts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4CAACEF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DA156B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8483105090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188156D" w14:textId="5B0785A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Transmission shafts (including cam shafts and crank shafts) and cranks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Articulated shafts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2B489B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FD1ACF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8483109510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9E49F0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Transmission shafts (including cam shafts and crank shafts) and cranks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4DCE0EB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D064F" w:rsidP="00ED064F" w:rsidRDefault="00ED064F" w14:paraId="43DBA2C3" w14:textId="6868C83F">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8483109530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D064F" w:rsidP="00ED064F" w:rsidRDefault="00ED064F" w14:paraId="5B1E92A3"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Transmission shafts (including cam shafts and crank shafts) and cranks</w:t>
            </w:r>
            <w:r w:rsidRPr="002A2B53">
              <w:rPr>
                <w:rFonts w:ascii="Arial" w:hAnsi="Arial" w:eastAsia="Arial" w:cs="Arial"/>
                <w:color w:val="000000" w:themeColor="text1"/>
                <w:sz w:val="20"/>
                <w:szCs w:val="20"/>
              </w:rPr>
              <w:br/>
            </w:r>
            <w:proofErr w:type="gramStart"/>
            <w:r w:rsidRPr="002A2B53">
              <w:rPr>
                <w:rFonts w:ascii="Arial" w:hAnsi="Arial" w:eastAsia="Arial" w:cs="Arial"/>
                <w:color w:val="000000" w:themeColor="text1"/>
                <w:sz w:val="20"/>
                <w:szCs w:val="20"/>
              </w:rPr>
              <w:t>Other</w:t>
            </w:r>
            <w:proofErr w:type="gramEnd"/>
          </w:p>
          <w:p w:rsidRPr="002A2B53" w:rsidR="00ED064F" w:rsidP="00ED064F" w:rsidRDefault="00ED064F" w14:paraId="5BFFDB12" w14:textId="2C0198E6">
            <w:pPr>
              <w:spacing w:line="240" w:lineRule="auto"/>
              <w:rPr>
                <w:rFonts w:ascii="Arial" w:hAnsi="Arial" w:eastAsia="Arial" w:cs="Arial"/>
                <w:color w:val="000000" w:themeColor="text1"/>
                <w:sz w:val="20"/>
                <w:szCs w:val="20"/>
              </w:rPr>
            </w:pPr>
            <w:r w:rsidRPr="002A2B53">
              <w:rPr>
                <w:rFonts w:ascii="Arial" w:hAnsi="Arial" w:cs="Arial"/>
                <w:color w:val="0B0C0C"/>
                <w:sz w:val="20"/>
                <w:szCs w:val="20"/>
                <w:shd w:val="clear" w:color="auto" w:fill="FFFFFF"/>
              </w:rPr>
              <w:t>Steel alloy splined shaft (torque shaft) with straight teeth and involute profile, with:</w:t>
            </w:r>
            <w:r w:rsidRPr="002A2B53">
              <w:rPr>
                <w:rFonts w:ascii="Arial" w:hAnsi="Arial" w:cs="Arial"/>
                <w:color w:val="0B0C0C"/>
                <w:sz w:val="20"/>
                <w:szCs w:val="20"/>
              </w:rPr>
              <w:br/>
            </w:r>
            <w:r w:rsidRPr="002A2B53">
              <w:rPr>
                <w:rFonts w:ascii="Arial" w:hAnsi="Arial" w:cs="Arial"/>
                <w:color w:val="0B0C0C"/>
                <w:sz w:val="20"/>
                <w:szCs w:val="20"/>
                <w:shd w:val="clear" w:color="auto" w:fill="FFFFFF"/>
              </w:rPr>
              <w:t>-external toothing in a diametral pitch standard,</w:t>
            </w:r>
            <w:r w:rsidRPr="002A2B53">
              <w:rPr>
                <w:rFonts w:ascii="Arial" w:hAnsi="Arial" w:cs="Arial"/>
                <w:color w:val="0B0C0C"/>
                <w:sz w:val="20"/>
                <w:szCs w:val="20"/>
              </w:rPr>
              <w:br/>
            </w:r>
            <w:r w:rsidRPr="002A2B53">
              <w:rPr>
                <w:rFonts w:ascii="Arial" w:hAnsi="Arial" w:cs="Arial"/>
                <w:color w:val="0B0C0C"/>
                <w:sz w:val="20"/>
                <w:szCs w:val="20"/>
                <w:shd w:val="clear" w:color="auto" w:fill="FFFFFF"/>
              </w:rPr>
              <w:t>-17 teeth or more, but not more than 50 teeth,</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diameter of 35 mm or more, but not more than 145 mm,</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length of 200 mm or more, but not more than </w:t>
            </w:r>
            <w:r w:rsidRPr="002A2B53">
              <w:rPr>
                <w:rFonts w:ascii="Arial" w:hAnsi="Arial" w:cs="Arial"/>
                <w:sz w:val="20"/>
                <w:szCs w:val="20"/>
                <w:shd w:val="clear" w:color="auto" w:fill="FFFFFF"/>
              </w:rPr>
              <w:t>1345</w:t>
            </w:r>
            <w:r w:rsidRPr="002A2B53">
              <w:rPr>
                <w:rFonts w:ascii="Arial" w:hAnsi="Arial" w:cs="Arial"/>
                <w:color w:val="0B0C0C"/>
                <w:sz w:val="20"/>
                <w:szCs w:val="20"/>
                <w:shd w:val="clear" w:color="auto" w:fill="FFFFFF"/>
              </w:rPr>
              <w:t> mm,</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hardness of 35 hrc or more, but not more than 45 hrc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8B25A6" w:rsidTr="007B3FA6" w14:paraId="7861A41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8B25A6" w:rsidP="00ED064F" w:rsidRDefault="00090C89" w14:paraId="0B3CC5F4" w14:textId="62356386">
            <w:pPr>
              <w:spacing w:line="240" w:lineRule="auto"/>
              <w:rPr>
                <w:rFonts w:ascii="Arial" w:hAnsi="Arial" w:eastAsia="Arial" w:cs="Arial"/>
                <w:b/>
                <w:bCs/>
                <w:color w:val="000000" w:themeColor="text1"/>
                <w:sz w:val="20"/>
                <w:szCs w:val="20"/>
              </w:rPr>
            </w:pPr>
            <w:r w:rsidRPr="002A2B53">
              <w:rPr>
                <w:rFonts w:ascii="Arial" w:hAnsi="Arial" w:cs="Arial"/>
                <w:b/>
                <w:bCs/>
                <w:color w:val="000000"/>
                <w:sz w:val="20"/>
                <w:szCs w:val="20"/>
                <w:shd w:val="clear" w:color="auto" w:fill="FFFFFF"/>
              </w:rPr>
              <w:t>8483109540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090C89" w:rsidP="00090C89" w:rsidRDefault="008B25A6" w14:paraId="7072B8A8"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Transmission shafts (including cam shafts and crank shafts) and cranks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sidR="00090C89">
              <w:rPr>
                <w:rFonts w:ascii="Arial" w:hAnsi="Arial" w:eastAsia="Times New Roman" w:cs="Arial"/>
                <w:color w:val="000000"/>
                <w:sz w:val="20"/>
                <w:szCs w:val="20"/>
                <w:lang w:val="en-GB" w:eastAsia="en-GB"/>
              </w:rPr>
              <w:t>Stepped shaft made of carbon steel with: </w:t>
            </w:r>
          </w:p>
          <w:p w:rsidRPr="002A2B53" w:rsidR="00090C89" w:rsidP="00090C89" w:rsidRDefault="00090C89" w14:paraId="64A11695"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-rolled, involute profiled, splined shaft end, the helix angle of which is at least 0°15,5' but not more than 0° 21,5',</w:t>
            </w:r>
          </w:p>
          <w:p w:rsidRPr="002A2B53" w:rsidR="00090C89" w:rsidP="00090C89" w:rsidRDefault="00090C89" w14:paraId="0B7082F9"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w:t>
            </w:r>
            <w:proofErr w:type="gramStart"/>
            <w:r w:rsidRPr="002A2B53">
              <w:rPr>
                <w:rFonts w:ascii="Arial" w:hAnsi="Arial" w:eastAsia="Times New Roman" w:cs="Arial"/>
                <w:color w:val="000000"/>
                <w:sz w:val="20"/>
                <w:szCs w:val="20"/>
                <w:lang w:val="en-GB" w:eastAsia="en-GB"/>
              </w:rPr>
              <w:t>a</w:t>
            </w:r>
            <w:proofErr w:type="gramEnd"/>
            <w:r w:rsidRPr="002A2B53">
              <w:rPr>
                <w:rFonts w:ascii="Arial" w:hAnsi="Arial" w:eastAsia="Times New Roman" w:cs="Arial"/>
                <w:color w:val="000000"/>
                <w:sz w:val="20"/>
                <w:szCs w:val="20"/>
                <w:lang w:val="en-GB" w:eastAsia="en-GB"/>
              </w:rPr>
              <w:t xml:space="preserve"> largest diameter of 16 mm or more, but not more than 18 mm,</w:t>
            </w:r>
          </w:p>
          <w:p w:rsidRPr="002A2B53" w:rsidR="00090C89" w:rsidP="00090C89" w:rsidRDefault="00090C89" w14:paraId="73657CC0"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-a length of 137 mm or more, but not more than 155 mm,</w:t>
            </w:r>
          </w:p>
          <w:p w:rsidRPr="002A2B53" w:rsidR="008B25A6" w:rsidP="007142C8" w:rsidRDefault="00090C89" w14:paraId="3582DCE9" w14:textId="26641F80">
            <w:pPr>
              <w:shd w:val="clear" w:color="auto" w:fill="FFFFFF"/>
              <w:spacing w:line="240" w:lineRule="auto"/>
              <w:rPr>
                <w:rFonts w:ascii="Arial" w:hAnsi="Arial" w:eastAsia="Arial" w:cs="Arial"/>
                <w:color w:val="000000" w:themeColor="text1"/>
                <w:sz w:val="20"/>
                <w:szCs w:val="20"/>
              </w:rPr>
            </w:pPr>
            <w:r w:rsidRPr="002A2B53">
              <w:rPr>
                <w:rFonts w:ascii="Arial" w:hAnsi="Arial" w:eastAsia="Times New Roman" w:cs="Arial"/>
                <w:color w:val="000000"/>
                <w:sz w:val="20"/>
                <w:szCs w:val="20"/>
                <w:lang w:val="en-GB" w:eastAsia="en-GB"/>
              </w:rPr>
              <w:t>-a weight of 0,12 kg or more, but not more than 0,28 kg</w:t>
            </w:r>
            <w:r w:rsidRPr="002A2B53" w:rsidR="008B25A6">
              <w:rPr>
                <w:rFonts w:ascii="Arial" w:hAnsi="Arial" w:eastAsia="Arial" w:cs="Arial"/>
                <w:color w:val="000000" w:themeColor="text1"/>
                <w:sz w:val="20"/>
                <w:szCs w:val="20"/>
              </w:rPr>
              <w:br/>
            </w:r>
            <w:r w:rsidRPr="002A2B53" w:rsidR="008B25A6">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sidR="008B25A6">
              <w:rPr>
                <w:rFonts w:ascii="Arial" w:hAnsi="Arial" w:eastAsia="Arial" w:cs="Arial"/>
                <w:color w:val="000000" w:themeColor="text1"/>
                <w:sz w:val="20"/>
                <w:szCs w:val="20"/>
              </w:rPr>
              <w:br/>
            </w:r>
            <w:r w:rsidRPr="002A2B53" w:rsidR="008B25A6">
              <w:rPr>
                <w:rFonts w:ascii="Arial" w:hAnsi="Arial" w:eastAsia="Arial" w:cs="Arial"/>
                <w:color w:val="000000" w:themeColor="text1"/>
                <w:sz w:val="20"/>
                <w:szCs w:val="20"/>
              </w:rPr>
              <w:t>• for fitting to or equipping such ships, boats or other vessels;</w:t>
            </w:r>
            <w:r w:rsidRPr="002A2B53" w:rsidR="008B25A6">
              <w:rPr>
                <w:rFonts w:ascii="Arial" w:hAnsi="Arial" w:eastAsia="Arial" w:cs="Arial"/>
                <w:color w:val="000000" w:themeColor="text1"/>
                <w:sz w:val="20"/>
                <w:szCs w:val="20"/>
              </w:rPr>
              <w:br/>
            </w:r>
            <w:r w:rsidRPr="002A2B53" w:rsidR="008B25A6">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sidR="008B25A6">
              <w:rPr>
                <w:rFonts w:ascii="Arial" w:hAnsi="Arial" w:eastAsia="Arial" w:cs="Arial"/>
                <w:color w:val="000000" w:themeColor="text1"/>
                <w:sz w:val="20"/>
                <w:szCs w:val="20"/>
              </w:rPr>
              <w:br/>
            </w:r>
            <w:r w:rsidRPr="002A2B53" w:rsidR="008B25A6">
              <w:rPr>
                <w:rFonts w:ascii="Arial" w:hAnsi="Arial" w:eastAsia="Arial" w:cs="Arial"/>
                <w:color w:val="000000" w:themeColor="text1"/>
                <w:sz w:val="20"/>
                <w:szCs w:val="20"/>
              </w:rPr>
              <w:t>• for equipping the above platforms;</w:t>
            </w:r>
            <w:r w:rsidRPr="002A2B53" w:rsidR="008B25A6">
              <w:rPr>
                <w:rFonts w:ascii="Arial" w:hAnsi="Arial" w:eastAsia="Arial" w:cs="Arial"/>
                <w:color w:val="000000" w:themeColor="text1"/>
                <w:sz w:val="20"/>
                <w:szCs w:val="20"/>
              </w:rPr>
              <w:br/>
            </w:r>
            <w:r w:rsidRPr="002A2B53" w:rsidR="008B25A6">
              <w:rPr>
                <w:rFonts w:ascii="Arial" w:hAnsi="Arial" w:eastAsia="Arial" w:cs="Arial"/>
                <w:color w:val="000000" w:themeColor="text1"/>
                <w:sz w:val="20"/>
                <w:szCs w:val="20"/>
              </w:rPr>
              <w:t>• for linking these drilling or production platforms to the mainland</w:t>
            </w:r>
          </w:p>
        </w:tc>
      </w:tr>
      <w:tr w:rsidRPr="002A2B53" w:rsidR="00ED064F" w:rsidTr="007B3FA6" w14:paraId="5E6D601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314B6C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8483109590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CB3F290" w14:textId="23DBF89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Transmission shafts (including cam shafts and crank shafts) and cranks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74ECA1D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50C542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8483303210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50466E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Bearing housings, not incorporating ball or roller bearings; plain shaft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Bearing housings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ball or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12FDC44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350A24A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8483303230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612CE944" w14:textId="3D7369F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Bearing housings, not incorporating ball or roller bearings; plain shaft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Bearing housings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ball or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Bearing housing of a kind used in turbochargers: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precision-cast grey cast iron complying with standard DIN EN 1561 or precision-cast ductile cast iron complying with DIN EN 1560,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oil chambers,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-without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diameter of 50 mm or more, but not more than 250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height of 40 mm or more, but not more than 150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-whether or not with water chambers and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B6A097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2C607559"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8483303290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0B8293BA" w14:textId="57D75D0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Bearing housings, not incorporating ball or roller bearings; plain shaft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Bearing housings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ball or roller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49E5079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1DFA956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8483303810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3141F1C6"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Bearing housings, not incorporating ball or roller bearings; plain shaft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Bearing housings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0744D33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261948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8483303860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48B18D8" w14:textId="446B1E6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Bearing housings, not incorporating ball or roller bearings; plain shaft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Bearing housings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Bearing housing of a kind used in turbochargers: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precision-cast grey cast iron complying with standard DIN EN 1561 or precision-cast ductile cast iron complying with DIN EN 1560,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oil chambers,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-without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diameter of 50 mm or more, but not more than 250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height of 40 mm or more, but not more than 150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-whether or not with water chambers and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1BB7168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76688A8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8483303899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3981053" w14:textId="515AC35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Bearing housings, not incorporating ball or roller bearings; plain shaft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Bearing housings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9B2C4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9E8BCE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8483308010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50A37455"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Bearing housings, not incorporating ball or roller bearings; plain shaft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Plain shaft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D064F" w:rsidTr="007B3FA6" w14:paraId="710E6A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4A1F061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8483308090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23398775" w14:textId="4B8B7BD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Bearing housings, not incorporating ball or roller bearings; plain shaft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Plain shaft bearings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D064F" w:rsidTr="007B3FA6" w14:paraId="26E5D79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D064F" w:rsidP="00ED064F" w:rsidRDefault="00ED064F" w14:paraId="51299EC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8483402190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D064F" w:rsidP="00ED064F" w:rsidRDefault="00ED064F" w14:paraId="44BD229E" w14:textId="30AF859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Gears and gearing (other than friction gears)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Spur and helical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CC0108" w:rsidTr="007B3FA6" w14:paraId="164263B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D064F" w:rsidP="004F14CB" w:rsidRDefault="00ED064F" w14:paraId="7F53ECF3" w14:textId="4E24AAD3">
            <w:pPr>
              <w:pStyle w:val="AUUsesdoc"/>
              <w:rPr>
                <w:rFonts w:cs="Arial"/>
              </w:rPr>
            </w:pPr>
            <w:r w:rsidRPr="002A2B53">
              <w:rPr>
                <w:rFonts w:cs="Arial"/>
              </w:rPr>
              <w:t>8483402320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3214B7" w:rsidP="004F14CB" w:rsidRDefault="00F0393D" w14:paraId="65B97C3C" w14:textId="77777777">
            <w:pPr>
              <w:pStyle w:val="AUUsesdoc"/>
              <w:rPr>
                <w:rFonts w:cs="Arial"/>
                <w:color w:val="000000" w:themeColor="text1"/>
              </w:rPr>
            </w:pPr>
            <w:hyperlink w:history="1" r:id="rId22">
              <w:r w:rsidRPr="002A2B53" w:rsidR="003214B7">
                <w:rPr>
                  <w:rStyle w:val="Hyperlink"/>
                  <w:rFonts w:cs="Arial"/>
                  <w:color w:val="000000" w:themeColor="text1"/>
                  <w:u w:val="none"/>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hyperlink>
          </w:p>
          <w:p w:rsidRPr="002A2B53" w:rsidR="003214B7" w:rsidP="004F14CB" w:rsidRDefault="00F0393D" w14:paraId="17E008F4" w14:textId="5165B8DA">
            <w:pPr>
              <w:pStyle w:val="AUUsesdoc"/>
              <w:rPr>
                <w:rFonts w:cs="Arial"/>
                <w:color w:val="000000" w:themeColor="text1"/>
              </w:rPr>
            </w:pPr>
            <w:hyperlink w:history="1" r:id="rId23">
              <w:r w:rsidRPr="002A2B53" w:rsidR="003214B7">
                <w:rPr>
                  <w:rStyle w:val="Hyperlink"/>
                  <w:rFonts w:cs="Arial"/>
                  <w:color w:val="000000" w:themeColor="text1"/>
                  <w:u w:val="none"/>
                </w:rPr>
                <w:t>Gears and gearing, other than toothed wheels, chain sprockets and other transmission elements presented separately; ball or roller screws; gear boxes and other speed changers, including torque converters</w:t>
              </w:r>
            </w:hyperlink>
          </w:p>
          <w:p w:rsidRPr="002A2B53" w:rsidR="003214B7" w:rsidP="004F14CB" w:rsidRDefault="00F0393D" w14:paraId="08C4357C" w14:textId="47493657">
            <w:pPr>
              <w:pStyle w:val="AUUsesdoc"/>
              <w:rPr>
                <w:rFonts w:cs="Arial"/>
                <w:color w:val="000000" w:themeColor="text1"/>
              </w:rPr>
            </w:pPr>
            <w:hyperlink w:history="1" r:id="rId24">
              <w:r w:rsidRPr="002A2B53" w:rsidR="003214B7">
                <w:rPr>
                  <w:rStyle w:val="Hyperlink"/>
                  <w:rFonts w:cs="Arial"/>
                  <w:color w:val="000000" w:themeColor="text1"/>
                  <w:u w:val="none"/>
                </w:rPr>
                <w:t>Gears and gearing (other than friction gears)</w:t>
              </w:r>
            </w:hyperlink>
          </w:p>
          <w:p w:rsidRPr="002A2B53" w:rsidR="003214B7" w:rsidP="004F14CB" w:rsidRDefault="00F0393D" w14:paraId="6A449C67" w14:textId="3375BFD5">
            <w:pPr>
              <w:pStyle w:val="AUUsesdoc"/>
              <w:rPr>
                <w:rFonts w:cs="Arial"/>
                <w:color w:val="000000" w:themeColor="text1"/>
              </w:rPr>
            </w:pPr>
            <w:hyperlink w:history="1" r:id="rId25">
              <w:r w:rsidRPr="002A2B53" w:rsidR="003214B7">
                <w:rPr>
                  <w:rStyle w:val="Hyperlink"/>
                  <w:rFonts w:cs="Arial"/>
                  <w:color w:val="000000" w:themeColor="text1"/>
                  <w:u w:val="none"/>
                </w:rPr>
                <w:t>Bevel and bevel/spur</w:t>
              </w:r>
            </w:hyperlink>
          </w:p>
          <w:p w:rsidRPr="002A2B53" w:rsidR="003214B7" w:rsidP="004F14CB" w:rsidRDefault="003214B7" w14:paraId="65310AC2" w14:textId="2AFD40FE">
            <w:pPr>
              <w:pStyle w:val="AUUsesdoc"/>
              <w:rPr>
                <w:rFonts w:cs="Arial"/>
              </w:rPr>
            </w:pPr>
            <w:r w:rsidRPr="002A2B53">
              <w:rPr>
                <w:rFonts w:cs="Arial"/>
              </w:rPr>
              <w:t>Bevel gear:</w:t>
            </w:r>
            <w:r w:rsidRPr="002A2B53">
              <w:rPr>
                <w:rFonts w:cs="Arial"/>
              </w:rPr>
              <w:br/>
            </w:r>
            <w:r w:rsidRPr="002A2B53">
              <w:rPr>
                <w:rFonts w:cs="Arial"/>
              </w:rPr>
              <w:t>-made of lightweight alloys and steel,</w:t>
            </w:r>
            <w:r w:rsidRPr="002A2B53">
              <w:rPr>
                <w:rFonts w:cs="Arial"/>
              </w:rPr>
              <w:br/>
            </w:r>
            <w:r w:rsidRPr="002A2B53">
              <w:rPr>
                <w:rFonts w:cs="Arial"/>
              </w:rPr>
              <w:t>-built on straight or helical bevel gears,</w:t>
            </w:r>
            <w:r w:rsidRPr="002A2B53">
              <w:rPr>
                <w:rFonts w:cs="Arial"/>
              </w:rPr>
              <w:br/>
            </w:r>
            <w:r w:rsidRPr="002A2B53">
              <w:rPr>
                <w:rFonts w:cs="Arial"/>
              </w:rPr>
              <w:t>-with an angle between the shafts of 30 degrees or more but not more than 90 degrees</w:t>
            </w:r>
            <w:r w:rsidRPr="002A2B53">
              <w:rPr>
                <w:rFonts w:cs="Arial"/>
              </w:rPr>
              <w:br/>
            </w:r>
            <w:r w:rsidRPr="002A2B53">
              <w:rPr>
                <w:rFonts w:cs="Arial"/>
              </w:rPr>
              <w:t>-with a gear 1:1.3 ratio or more but not more than 1:1.46,</w:t>
            </w:r>
            <w:r w:rsidRPr="002A2B53">
              <w:rPr>
                <w:rFonts w:cs="Arial"/>
              </w:rPr>
              <w:br/>
            </w:r>
            <w:r w:rsidRPr="002A2B53">
              <w:rPr>
                <w:rFonts w:cs="Arial"/>
              </w:rPr>
              <w:t xml:space="preserve">for use in the manufacture of grass trimmers, brushcutters and other types of </w:t>
            </w:r>
            <w:proofErr w:type="gramStart"/>
            <w:r w:rsidRPr="002A2B53">
              <w:rPr>
                <w:rFonts w:cs="Arial"/>
              </w:rPr>
              <w:t>garden</w:t>
            </w:r>
            <w:proofErr w:type="gramEnd"/>
            <w:r w:rsidRPr="002A2B53">
              <w:rPr>
                <w:rFonts w:cs="Arial"/>
              </w:rPr>
              <w:t xml:space="preserve"> machinery</w:t>
            </w:r>
          </w:p>
          <w:p w:rsidRPr="002A2B53" w:rsidR="00ED064F" w:rsidP="004F14CB" w:rsidRDefault="00EF5318" w14:paraId="51B62B6D" w14:textId="345809F4">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CC0108" w:rsidTr="007B3FA6" w14:paraId="77776C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F5318" w:rsidP="004F14CB" w:rsidRDefault="00EF5318" w14:paraId="1DF3AA33" w14:textId="46FAF638">
            <w:pPr>
              <w:pStyle w:val="AUUsesdoc"/>
              <w:rPr>
                <w:rFonts w:cs="Arial"/>
              </w:rPr>
            </w:pPr>
            <w:r w:rsidRPr="002A2B53">
              <w:rPr>
                <w:rFonts w:cs="Arial"/>
              </w:rPr>
              <w:t>8483402330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F5318" w:rsidP="004F14CB" w:rsidRDefault="00F0393D" w14:paraId="34DCF73B" w14:textId="77777777">
            <w:pPr>
              <w:pStyle w:val="AUUsesdoc"/>
              <w:rPr>
                <w:rFonts w:cs="Arial"/>
                <w:color w:val="000000" w:themeColor="text1"/>
              </w:rPr>
            </w:pPr>
            <w:hyperlink w:history="1" r:id="rId26">
              <w:r w:rsidRPr="002A2B53" w:rsidR="00EF5318">
                <w:rPr>
                  <w:rStyle w:val="Hyperlink"/>
                  <w:rFonts w:cs="Arial"/>
                  <w:color w:val="000000" w:themeColor="text1"/>
                  <w:u w:val="none"/>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hyperlink>
          </w:p>
          <w:p w:rsidRPr="002A2B53" w:rsidR="00EF5318" w:rsidP="004F14CB" w:rsidRDefault="00F0393D" w14:paraId="1C0562C2" w14:textId="77777777">
            <w:pPr>
              <w:pStyle w:val="AUUsesdoc"/>
              <w:rPr>
                <w:rFonts w:cs="Arial"/>
                <w:color w:val="000000" w:themeColor="text1"/>
              </w:rPr>
            </w:pPr>
            <w:hyperlink w:history="1" r:id="rId27">
              <w:r w:rsidRPr="002A2B53" w:rsidR="00EF5318">
                <w:rPr>
                  <w:rStyle w:val="Hyperlink"/>
                  <w:rFonts w:cs="Arial"/>
                  <w:color w:val="000000" w:themeColor="text1"/>
                  <w:u w:val="none"/>
                </w:rPr>
                <w:t>Gears and gearing, other than toothed wheels, chain sprockets and other transmission elements presented separately; ball or roller screws; gear boxes and other speed changers, including torque converters</w:t>
              </w:r>
            </w:hyperlink>
          </w:p>
          <w:p w:rsidRPr="002A2B53" w:rsidR="00EF5318" w:rsidP="004F14CB" w:rsidRDefault="00F0393D" w14:paraId="15AA7B87" w14:textId="77777777">
            <w:pPr>
              <w:pStyle w:val="AUUsesdoc"/>
              <w:rPr>
                <w:rFonts w:cs="Arial"/>
                <w:color w:val="000000" w:themeColor="text1"/>
              </w:rPr>
            </w:pPr>
            <w:hyperlink w:history="1" r:id="rId28">
              <w:r w:rsidRPr="002A2B53" w:rsidR="00EF5318">
                <w:rPr>
                  <w:rStyle w:val="Hyperlink"/>
                  <w:rFonts w:cs="Arial"/>
                  <w:color w:val="000000" w:themeColor="text1"/>
                  <w:u w:val="none"/>
                </w:rPr>
                <w:t>Gears and gearing (other than friction gears)</w:t>
              </w:r>
            </w:hyperlink>
          </w:p>
          <w:p w:rsidRPr="002A2B53" w:rsidR="00EF5318" w:rsidP="004F14CB" w:rsidRDefault="00F0393D" w14:paraId="4851B5B8" w14:textId="77777777">
            <w:pPr>
              <w:pStyle w:val="AUUsesdoc"/>
              <w:rPr>
                <w:rFonts w:cs="Arial"/>
                <w:color w:val="000000" w:themeColor="text1"/>
              </w:rPr>
            </w:pPr>
            <w:hyperlink w:history="1" r:id="rId29">
              <w:r w:rsidRPr="002A2B53" w:rsidR="00EF5318">
                <w:rPr>
                  <w:rStyle w:val="Hyperlink"/>
                  <w:rFonts w:cs="Arial"/>
                  <w:color w:val="000000" w:themeColor="text1"/>
                  <w:u w:val="none"/>
                </w:rPr>
                <w:t>Bevel and bevel/spur</w:t>
              </w:r>
            </w:hyperlink>
          </w:p>
          <w:p w:rsidRPr="002A2B53" w:rsidR="00EF5318" w:rsidP="004F14CB" w:rsidRDefault="00CE1A95" w14:paraId="65910AE1" w14:textId="13E9400D">
            <w:pPr>
              <w:pStyle w:val="AUUsesdoc"/>
              <w:rPr>
                <w:rFonts w:cs="Arial"/>
              </w:rPr>
            </w:pPr>
            <w:r w:rsidRPr="002A2B53">
              <w:rPr>
                <w:rFonts w:cs="Arial"/>
              </w:rPr>
              <w:t>Bevel gear:</w:t>
            </w:r>
            <w:r w:rsidRPr="002A2B53">
              <w:rPr>
                <w:rFonts w:cs="Arial"/>
              </w:rPr>
              <w:br/>
            </w:r>
            <w:r w:rsidRPr="002A2B53">
              <w:rPr>
                <w:rFonts w:cs="Arial"/>
              </w:rPr>
              <w:t>-made of lightweight alloys and steel,</w:t>
            </w:r>
            <w:r w:rsidRPr="002A2B53">
              <w:rPr>
                <w:rFonts w:cs="Arial"/>
              </w:rPr>
              <w:br/>
            </w:r>
            <w:r w:rsidRPr="002A2B53">
              <w:rPr>
                <w:rFonts w:cs="Arial"/>
              </w:rPr>
              <w:t>-built on straight bevel gears,</w:t>
            </w:r>
            <w:r w:rsidRPr="002A2B53">
              <w:rPr>
                <w:rFonts w:cs="Arial"/>
              </w:rPr>
              <w:br/>
            </w:r>
            <w:r w:rsidRPr="002A2B53">
              <w:rPr>
                <w:rFonts w:cs="Arial"/>
              </w:rPr>
              <w:t>-with an angle between the shafts of 24 degrees or more but not more than 35 degrees,</w:t>
            </w:r>
            <w:r w:rsidRPr="002A2B53">
              <w:rPr>
                <w:rFonts w:cs="Arial"/>
              </w:rPr>
              <w:br/>
            </w:r>
            <w:r w:rsidRPr="002A2B53">
              <w:rPr>
                <w:rFonts w:cs="Arial"/>
              </w:rPr>
              <w:t xml:space="preserve">for use in the manufacture of grass trimmers, brushcutters and other types of </w:t>
            </w:r>
            <w:proofErr w:type="gramStart"/>
            <w:r w:rsidRPr="002A2B53">
              <w:rPr>
                <w:rFonts w:cs="Arial"/>
              </w:rPr>
              <w:t>garden</w:t>
            </w:r>
            <w:proofErr w:type="gramEnd"/>
            <w:r w:rsidRPr="002A2B53">
              <w:rPr>
                <w:rFonts w:cs="Arial"/>
              </w:rPr>
              <w:t xml:space="preserve"> machinery</w:t>
            </w:r>
          </w:p>
          <w:p w:rsidRPr="002A2B53" w:rsidR="00EF5318" w:rsidP="004F14CB" w:rsidRDefault="00EF5318" w14:paraId="27D52A1D" w14:textId="2CC6E6CD">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EF5318" w:rsidTr="007B3FA6" w14:paraId="0874DFA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5A8BE38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8483402390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43A412DF" w14:textId="39BEC0B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Gears and gearing (other than friction gears)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Bevel and bevel/spur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5A83C34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06B435E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8483402590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4A848F8C" w14:textId="755FF81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Gears and gearing (other than friction gears)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Worm gear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48B67E2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0BE7575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8483402960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450E17DE" w14:textId="42A5B7E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Gears and gearing (other than friction gears)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Epicyclic gearing, of a kind used in driving hand-held power tools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rated torque of 25 Nm or more, but not more than 70 Nm,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-standard gear ratios of 1:12.7 or more, but not more than 1:64.3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7CA826B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F5318" w:rsidP="00EF5318" w:rsidRDefault="00EF5318" w14:paraId="644626E8" w14:textId="424E8C41">
            <w:pPr>
              <w:spacing w:line="240" w:lineRule="auto"/>
              <w:rPr>
                <w:rFonts w:ascii="Arial" w:hAnsi="Arial" w:eastAsia="Arial" w:cs="Arial"/>
                <w:b/>
                <w:bCs/>
                <w:color w:val="000000" w:themeColor="text1"/>
                <w:sz w:val="20"/>
                <w:szCs w:val="20"/>
              </w:rPr>
            </w:pPr>
            <w:r w:rsidRPr="002A2B53">
              <w:rPr>
                <w:rFonts w:ascii="Arial" w:hAnsi="Arial" w:cs="Arial"/>
                <w:b/>
                <w:bCs/>
                <w:color w:val="444444"/>
                <w:sz w:val="20"/>
                <w:szCs w:val="20"/>
                <w:shd w:val="clear" w:color="auto" w:fill="FFFFFF"/>
              </w:rPr>
              <w:t>8483402970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F5318" w:rsidP="00EF5318" w:rsidRDefault="00EF5318" w14:paraId="724F7662" w14:textId="5951C6DE">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Gears and gearing (other than friction gears)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cs="Arial"/>
                <w:color w:val="0B0C0C"/>
                <w:sz w:val="20"/>
                <w:szCs w:val="20"/>
                <w:shd w:val="clear" w:color="auto" w:fill="FFFFFF"/>
              </w:rPr>
              <w:t>Cast steel planetary cage, with:</w:t>
            </w:r>
            <w:r w:rsidRPr="002A2B53">
              <w:rPr>
                <w:rFonts w:ascii="Arial" w:hAnsi="Arial" w:cs="Arial"/>
                <w:color w:val="0B0C0C"/>
                <w:sz w:val="20"/>
                <w:szCs w:val="20"/>
              </w:rPr>
              <w:br/>
            </w:r>
            <w:r w:rsidRPr="002A2B53">
              <w:rPr>
                <w:rFonts w:ascii="Arial" w:hAnsi="Arial" w:cs="Arial"/>
                <w:color w:val="0B0C0C"/>
                <w:sz w:val="20"/>
                <w:szCs w:val="20"/>
                <w:shd w:val="clear" w:color="auto" w:fill="FFFFFF"/>
              </w:rPr>
              <w:t>-external or internal toothing in a diametral pitch standard,</w:t>
            </w:r>
            <w:r w:rsidRPr="002A2B53">
              <w:rPr>
                <w:rFonts w:ascii="Arial" w:hAnsi="Arial" w:cs="Arial"/>
                <w:color w:val="0B0C0C"/>
                <w:sz w:val="20"/>
                <w:szCs w:val="20"/>
              </w:rPr>
              <w:br/>
            </w:r>
            <w:r w:rsidRPr="002A2B53">
              <w:rPr>
                <w:rFonts w:ascii="Arial" w:hAnsi="Arial" w:cs="Arial"/>
                <w:color w:val="0B0C0C"/>
                <w:sz w:val="20"/>
                <w:szCs w:val="20"/>
                <w:shd w:val="clear" w:color="auto" w:fill="FFFFFF"/>
              </w:rPr>
              <w:t>-27 teeth or more, but not more than 70 teeth,</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diameter of 300 mm or more, but not more than 725 mm,</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length of 225 mm or more, but not more than 800 mm,</w:t>
            </w:r>
            <w:r w:rsidRPr="002A2B53">
              <w:rPr>
                <w:rFonts w:ascii="Arial" w:hAnsi="Arial" w:cs="Arial"/>
                <w:color w:val="0B0C0C"/>
                <w:sz w:val="20"/>
                <w:szCs w:val="20"/>
              </w:rPr>
              <w:br/>
            </w:r>
            <w:r w:rsidRPr="002A2B53">
              <w:rPr>
                <w:rFonts w:ascii="Arial" w:hAnsi="Arial" w:cs="Arial"/>
                <w:color w:val="0B0C0C"/>
                <w:sz w:val="20"/>
                <w:szCs w:val="20"/>
                <w:shd w:val="clear" w:color="auto" w:fill="FFFFFF"/>
              </w:rPr>
              <w:t>-3 or 4 planetary gears,</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hardness of 40 hrc or more, but not more than 45 hrc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1B29AF9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1C11BA1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8483402989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6F1BDE3D" w14:textId="1082A8E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Gears and gearing (other than friction gears)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6DDED2C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2942F1C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8483403090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08422DAC" w14:textId="2A93248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Ball or roller screws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7280E9F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184A394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8483405190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7284FA3D" w14:textId="4EBE444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 boxes and other speed changers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 boxes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7A31B59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569DD4F2"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8483405990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7FFF24BF" w14:textId="1AAA48B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 boxes and other speed changers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5C84DE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6011162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8483409099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0A8CF44D" w14:textId="528E8AB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30A8E35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705F6F3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8483502090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183B2937" w14:textId="15F9BDC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Flywheels and pulleys, including pulley blocks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 or cast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5F086FC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F5318" w:rsidP="00EF5318" w:rsidRDefault="00EF5318" w14:paraId="62B61041" w14:textId="2E3FB109">
            <w:pPr>
              <w:spacing w:line="240" w:lineRule="auto"/>
              <w:rPr>
                <w:rFonts w:ascii="Arial" w:hAnsi="Arial" w:eastAsia="Arial" w:cs="Arial"/>
                <w:b/>
                <w:bCs/>
                <w:color w:val="000000" w:themeColor="text1"/>
                <w:sz w:val="20"/>
                <w:szCs w:val="20"/>
              </w:rPr>
            </w:pPr>
            <w:r w:rsidRPr="002A2B53">
              <w:rPr>
                <w:rFonts w:ascii="Arial" w:hAnsi="Arial" w:cs="Arial"/>
                <w:b/>
                <w:bCs/>
                <w:color w:val="444444"/>
                <w:sz w:val="20"/>
                <w:szCs w:val="20"/>
                <w:shd w:val="clear" w:color="auto" w:fill="FFFFFF"/>
              </w:rPr>
              <w:t>8483508030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F5318" w:rsidP="00EF5318" w:rsidRDefault="00EF5318" w14:paraId="7D9A6C18" w14:textId="44EBE60E">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Flywheels and pulleys, including pulley blocks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cs="Arial"/>
                <w:color w:val="0B0C0C"/>
                <w:sz w:val="20"/>
                <w:szCs w:val="20"/>
                <w:shd w:val="clear" w:color="auto" w:fill="FFFFFF"/>
              </w:rPr>
              <w:t>Mechanical tensioner for maintaining the tension of the drive belts of a passenger car engine:</w:t>
            </w:r>
            <w:r w:rsidRPr="002A2B53">
              <w:rPr>
                <w:rFonts w:ascii="Arial" w:hAnsi="Arial" w:cs="Arial"/>
                <w:color w:val="0B0C0C"/>
                <w:sz w:val="20"/>
                <w:szCs w:val="20"/>
              </w:rPr>
              <w:br/>
            </w:r>
            <w:r w:rsidRPr="002A2B53">
              <w:rPr>
                <w:rFonts w:ascii="Arial" w:hAnsi="Arial" w:cs="Arial"/>
                <w:color w:val="0B0C0C"/>
                <w:sz w:val="20"/>
                <w:szCs w:val="20"/>
                <w:shd w:val="clear" w:color="auto" w:fill="FFFFFF"/>
              </w:rPr>
              <w:t>-with two pulleys made of polyamide, each of them with a diameter of 50 mm or more but not more than 70 mm,</w:t>
            </w:r>
            <w:r w:rsidRPr="002A2B53">
              <w:rPr>
                <w:rFonts w:ascii="Arial" w:hAnsi="Arial" w:cs="Arial"/>
                <w:color w:val="0B0C0C"/>
                <w:sz w:val="20"/>
                <w:szCs w:val="20"/>
              </w:rPr>
              <w:br/>
            </w:r>
            <w:r w:rsidRPr="002A2B53">
              <w:rPr>
                <w:rFonts w:ascii="Arial" w:hAnsi="Arial" w:cs="Arial"/>
                <w:color w:val="0B0C0C"/>
                <w:sz w:val="20"/>
                <w:szCs w:val="20"/>
                <w:shd w:val="clear" w:color="auto" w:fill="FFFFFF"/>
              </w:rPr>
              <w:t>-with a spring made of a steel alloy containing chromium and silicon,</w:t>
            </w:r>
            <w:r w:rsidRPr="002A2B53">
              <w:rPr>
                <w:rFonts w:ascii="Arial" w:hAnsi="Arial" w:cs="Arial"/>
                <w:color w:val="0B0C0C"/>
                <w:sz w:val="20"/>
                <w:szCs w:val="20"/>
              </w:rPr>
              <w:br/>
            </w:r>
            <w:r w:rsidRPr="002A2B53">
              <w:rPr>
                <w:rFonts w:ascii="Arial" w:hAnsi="Arial" w:cs="Arial"/>
                <w:color w:val="0B0C0C"/>
                <w:sz w:val="20"/>
                <w:szCs w:val="20"/>
                <w:shd w:val="clear" w:color="auto" w:fill="FFFFFF"/>
              </w:rPr>
              <w:t>-with two arms made of aluminum,</w:t>
            </w:r>
            <w:r w:rsidRPr="002A2B53">
              <w:rPr>
                <w:rFonts w:ascii="Arial" w:hAnsi="Arial" w:cs="Arial"/>
                <w:color w:val="0B0C0C"/>
                <w:sz w:val="20"/>
                <w:szCs w:val="20"/>
              </w:rPr>
              <w:br/>
            </w:r>
            <w:r w:rsidRPr="002A2B53">
              <w:rPr>
                <w:rFonts w:ascii="Arial" w:hAnsi="Arial" w:cs="Arial"/>
                <w:color w:val="0B0C0C"/>
                <w:sz w:val="20"/>
                <w:szCs w:val="20"/>
                <w:shd w:val="clear" w:color="auto" w:fill="FFFFFF"/>
              </w:rPr>
              <w:t>-with a holder made of aluminum,</w:t>
            </w:r>
            <w:r w:rsidRPr="002A2B53">
              <w:rPr>
                <w:rFonts w:ascii="Arial" w:hAnsi="Arial" w:cs="Arial"/>
                <w:color w:val="0B0C0C"/>
                <w:sz w:val="20"/>
                <w:szCs w:val="20"/>
              </w:rPr>
              <w:br/>
            </w:r>
            <w:r w:rsidRPr="002A2B53">
              <w:rPr>
                <w:rFonts w:ascii="Arial" w:hAnsi="Arial" w:cs="Arial"/>
                <w:color w:val="0B0C0C"/>
                <w:sz w:val="20"/>
                <w:szCs w:val="20"/>
                <w:shd w:val="clear" w:color="auto" w:fill="FFFFFF"/>
              </w:rPr>
              <w:t>for use in the manufacture of motor vehicle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26B9B6C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5A2681EE"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8483508090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125374EF" w14:textId="05F7A82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Flywheels and pulleys, including pulley blocks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734924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3DA52AA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8483602090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04635F3C" w14:textId="7A646B6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 or cast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6358E59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58000EC7"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8483608090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1543C13C" w14:textId="69DF3FC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7577620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646C1CE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8483902090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229CD3D5" w14:textId="3EA4428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Toothed wheels, chain sprockets and other transmission elements presented separately; 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 of bearing housings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7FB13CE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7FF8839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8483908190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7BDD9BDC" w14:textId="11ABBC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Toothed wheels, chain sprockets and other transmission elements presented separately; 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 or cast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00334AE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4D7B79F6" w14:textId="77777777">
            <w:pPr>
              <w:rPr>
                <w:rFonts w:ascii="Arial" w:hAnsi="Arial" w:cs="Arial"/>
                <w:sz w:val="20"/>
                <w:szCs w:val="20"/>
              </w:rPr>
            </w:pPr>
            <w:r w:rsidRPr="002A2B53">
              <w:rPr>
                <w:rFonts w:ascii="Arial" w:hAnsi="Arial" w:cs="Arial"/>
                <w:sz w:val="20"/>
                <w:szCs w:val="20"/>
              </w:rPr>
              <w:t>8483908920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1502A3D1" w14:textId="77777777">
            <w:pPr>
              <w:rPr>
                <w:rFonts w:ascii="Arial" w:hAnsi="Arial" w:cs="Arial"/>
                <w:sz w:val="20"/>
                <w:szCs w:val="20"/>
              </w:rPr>
            </w:pPr>
            <w:r w:rsidRPr="002A2B53">
              <w:rPr>
                <w:rFonts w:ascii="Arial" w:hAnsi="Arial" w:cs="Arial"/>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rsidRPr="002A2B53" w:rsidR="00EF5318" w:rsidP="00EF5318" w:rsidRDefault="00EF5318" w14:paraId="21534D6A" w14:textId="77777777">
            <w:pPr>
              <w:rPr>
                <w:rFonts w:ascii="Arial" w:hAnsi="Arial" w:cs="Arial"/>
                <w:sz w:val="20"/>
                <w:szCs w:val="20"/>
              </w:rPr>
            </w:pPr>
            <w:r w:rsidRPr="002A2B53">
              <w:rPr>
                <w:rFonts w:ascii="Arial" w:hAnsi="Arial" w:cs="Arial"/>
                <w:sz w:val="20"/>
                <w:szCs w:val="20"/>
              </w:rPr>
              <w:t xml:space="preserve">Toothed wheels, chain sprockets and other transmission elements presented separately; </w:t>
            </w:r>
            <w:proofErr w:type="gramStart"/>
            <w:r w:rsidRPr="002A2B53">
              <w:rPr>
                <w:rFonts w:ascii="Arial" w:hAnsi="Arial" w:cs="Arial"/>
                <w:sz w:val="20"/>
                <w:szCs w:val="20"/>
              </w:rPr>
              <w:t>parts :</w:t>
            </w:r>
            <w:proofErr w:type="gramEnd"/>
            <w:r w:rsidRPr="002A2B53">
              <w:rPr>
                <w:rFonts w:ascii="Arial" w:hAnsi="Arial" w:cs="Arial"/>
                <w:sz w:val="20"/>
                <w:szCs w:val="20"/>
              </w:rPr>
              <w:t xml:space="preserve">  </w:t>
            </w:r>
          </w:p>
          <w:p w:rsidRPr="002A2B53" w:rsidR="00EF5318" w:rsidP="00EF5318" w:rsidRDefault="00EF5318" w14:paraId="13CD8FBC" w14:textId="77777777">
            <w:pPr>
              <w:rPr>
                <w:rFonts w:ascii="Arial" w:hAnsi="Arial" w:cs="Arial"/>
                <w:sz w:val="20"/>
                <w:szCs w:val="20"/>
              </w:rPr>
            </w:pPr>
            <w:r w:rsidRPr="002A2B53">
              <w:rPr>
                <w:rFonts w:ascii="Arial" w:hAnsi="Arial" w:cs="Arial"/>
                <w:sz w:val="20"/>
                <w:szCs w:val="20"/>
              </w:rPr>
              <w:t>Other</w:t>
            </w:r>
          </w:p>
          <w:p w:rsidRPr="002A2B53" w:rsidR="00EF5318" w:rsidP="00EF5318" w:rsidRDefault="00EF5318" w14:paraId="500FE9ED" w14:textId="77777777">
            <w:pPr>
              <w:rPr>
                <w:rFonts w:ascii="Arial" w:hAnsi="Arial" w:cs="Arial"/>
                <w:sz w:val="20"/>
                <w:szCs w:val="20"/>
              </w:rPr>
            </w:pPr>
            <w:r w:rsidRPr="002A2B53">
              <w:rPr>
                <w:rFonts w:ascii="Arial" w:hAnsi="Arial" w:cs="Arial"/>
                <w:sz w:val="20"/>
                <w:szCs w:val="20"/>
              </w:rPr>
              <w:t>Sprocket for continuous variable valve timing to optimize the process of filling the cylinders of an internal combustion engine with:</w:t>
            </w:r>
          </w:p>
          <w:p w:rsidRPr="002A2B53" w:rsidR="00EF5318" w:rsidP="00EF5318" w:rsidRDefault="00EF5318" w14:paraId="0D8DFFA5" w14:textId="77777777">
            <w:pPr>
              <w:rPr>
                <w:rFonts w:ascii="Arial" w:hAnsi="Arial" w:cs="Arial"/>
                <w:sz w:val="20"/>
                <w:szCs w:val="20"/>
              </w:rPr>
            </w:pPr>
            <w:r w:rsidRPr="002A2B53">
              <w:rPr>
                <w:rFonts w:ascii="Arial" w:hAnsi="Arial" w:cs="Arial"/>
                <w:sz w:val="20"/>
                <w:szCs w:val="20"/>
              </w:rPr>
              <w:t>case</w:t>
            </w:r>
          </w:p>
          <w:p w:rsidRPr="002A2B53" w:rsidR="00EF5318" w:rsidP="00EF5318" w:rsidRDefault="00EF5318" w14:paraId="1B95088D" w14:textId="77777777">
            <w:pPr>
              <w:rPr>
                <w:rFonts w:ascii="Arial" w:hAnsi="Arial" w:cs="Arial"/>
                <w:sz w:val="20"/>
                <w:szCs w:val="20"/>
              </w:rPr>
            </w:pPr>
            <w:r w:rsidRPr="002A2B53">
              <w:rPr>
                <w:rFonts w:ascii="Arial" w:hAnsi="Arial" w:cs="Arial"/>
                <w:sz w:val="20"/>
                <w:szCs w:val="20"/>
              </w:rPr>
              <w:t>rotor</w:t>
            </w:r>
          </w:p>
          <w:p w:rsidRPr="002A2B53" w:rsidR="00EF5318" w:rsidP="00EF5318" w:rsidRDefault="00EF5318" w14:paraId="3F75D81F" w14:textId="77777777">
            <w:pPr>
              <w:rPr>
                <w:rFonts w:ascii="Arial" w:hAnsi="Arial" w:cs="Arial"/>
                <w:sz w:val="20"/>
                <w:szCs w:val="20"/>
              </w:rPr>
            </w:pPr>
            <w:r w:rsidRPr="002A2B53">
              <w:rPr>
                <w:rFonts w:ascii="Arial" w:hAnsi="Arial" w:cs="Arial"/>
                <w:sz w:val="20"/>
                <w:szCs w:val="20"/>
              </w:rPr>
              <w:t>at least 4 screws</w:t>
            </w:r>
          </w:p>
          <w:p w:rsidRPr="002A2B53" w:rsidR="00EF5318" w:rsidP="00EF5318" w:rsidRDefault="00EF5318" w14:paraId="26F1015E" w14:textId="77777777">
            <w:pPr>
              <w:rPr>
                <w:rFonts w:ascii="Arial" w:hAnsi="Arial" w:cs="Arial"/>
                <w:sz w:val="20"/>
                <w:szCs w:val="20"/>
              </w:rPr>
            </w:pPr>
            <w:r w:rsidRPr="002A2B53">
              <w:rPr>
                <w:rFonts w:ascii="Arial" w:hAnsi="Arial" w:cs="Arial"/>
                <w:sz w:val="20"/>
                <w:szCs w:val="20"/>
              </w:rPr>
              <w:t>springs</w:t>
            </w:r>
          </w:p>
          <w:p w:rsidRPr="002A2B53" w:rsidR="00EF5318" w:rsidP="00EF5318" w:rsidRDefault="00EF5318" w14:paraId="06CE4067" w14:textId="77777777">
            <w:pPr>
              <w:rPr>
                <w:rFonts w:ascii="Arial" w:hAnsi="Arial" w:cs="Arial"/>
                <w:sz w:val="20"/>
                <w:szCs w:val="20"/>
              </w:rPr>
            </w:pPr>
            <w:r w:rsidRPr="002A2B53">
              <w:rPr>
                <w:rFonts w:ascii="Arial" w:hAnsi="Arial" w:cs="Arial"/>
                <w:sz w:val="20"/>
                <w:szCs w:val="20"/>
              </w:rPr>
              <w:t>of an external diameter of 80 mm or more but not exceeding 95 mm</w:t>
            </w:r>
          </w:p>
          <w:p w:rsidRPr="002A2B53" w:rsidR="00EF5318" w:rsidP="00EF5318" w:rsidRDefault="00EF5318" w14:paraId="0330431D" w14:textId="77777777">
            <w:pPr>
              <w:rPr>
                <w:rFonts w:ascii="Arial" w:hAnsi="Arial" w:cs="Arial"/>
                <w:sz w:val="20"/>
                <w:szCs w:val="20"/>
              </w:rPr>
            </w:pPr>
            <w:r w:rsidRPr="002A2B53">
              <w:rPr>
                <w:rFonts w:ascii="Arial" w:hAnsi="Arial" w:cs="Arial"/>
                <w:sz w:val="20"/>
                <w:szCs w:val="20"/>
              </w:rPr>
              <w:t>of a thickness of 25 mm or more but not more than 35 mm,</w:t>
            </w:r>
            <w:r w:rsidRPr="002A2B53">
              <w:rPr>
                <w:rFonts w:ascii="Arial" w:hAnsi="Arial" w:cs="Arial"/>
                <w:sz w:val="20"/>
                <w:szCs w:val="20"/>
              </w:rPr>
              <w:br/>
            </w:r>
            <w:r w:rsidRPr="002A2B53">
              <w:rPr>
                <w:rFonts w:ascii="Arial" w:hAnsi="Arial" w:cs="Arial"/>
                <w:sz w:val="20"/>
                <w:szCs w:val="20"/>
              </w:rPr>
              <w:t>for use in the manufacture of engines of motor vehicles of a thickness of 25 mm or more but not more than 35 mm,</w:t>
            </w:r>
            <w:r w:rsidRPr="002A2B53">
              <w:rPr>
                <w:rFonts w:ascii="Arial" w:hAnsi="Arial" w:cs="Arial"/>
                <w:sz w:val="20"/>
                <w:szCs w:val="20"/>
              </w:rPr>
              <w:br/>
            </w:r>
            <w:r w:rsidRPr="002A2B53">
              <w:rPr>
                <w:rFonts w:ascii="Arial" w:hAnsi="Arial" w:cs="Arial"/>
                <w:sz w:val="20"/>
                <w:szCs w:val="20"/>
              </w:rPr>
              <w:t>for use in the manufacture of engines of motor vehicles </w:t>
            </w:r>
          </w:p>
          <w:p w:rsidRPr="002A2B53" w:rsidR="00EF5318" w:rsidP="00EF5318" w:rsidRDefault="00EF5318" w14:paraId="31896D4F" w14:textId="232523C4">
            <w:pPr>
              <w:rPr>
                <w:rFonts w:ascii="Arial" w:hAnsi="Arial" w:cs="Arial"/>
                <w:sz w:val="20"/>
                <w:szCs w:val="20"/>
              </w:rPr>
            </w:pPr>
            <w:r w:rsidRPr="002A2B53">
              <w:rPr>
                <w:rFonts w:ascii="Arial" w:hAnsi="Arial" w:cs="Arial"/>
                <w:sz w:val="20"/>
                <w:szCs w:val="20"/>
              </w:rPr>
              <w:t>• for incorporation in ships, boats or other vessels listed in Table 1, for the purposes of their construction, repair, maintenance or conversion;</w:t>
            </w:r>
            <w:r w:rsidRPr="002A2B53">
              <w:rPr>
                <w:rFonts w:ascii="Arial" w:hAnsi="Arial" w:cs="Arial"/>
                <w:sz w:val="20"/>
                <w:szCs w:val="20"/>
              </w:rPr>
              <w:br/>
            </w:r>
            <w:r w:rsidRPr="002A2B53">
              <w:rPr>
                <w:rFonts w:ascii="Arial" w:hAnsi="Arial" w:cs="Arial"/>
                <w:sz w:val="20"/>
                <w:szCs w:val="20"/>
              </w:rPr>
              <w:t>• for fitting to or equipping such ships, boats or other vessels;</w:t>
            </w:r>
            <w:r w:rsidRPr="002A2B53">
              <w:rPr>
                <w:rFonts w:ascii="Arial" w:hAnsi="Arial" w:cs="Arial"/>
                <w:sz w:val="20"/>
                <w:szCs w:val="20"/>
              </w:rPr>
              <w:br/>
            </w:r>
            <w:r w:rsidRPr="002A2B53">
              <w:rPr>
                <w:rFonts w:ascii="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cs="Arial"/>
                <w:sz w:val="20"/>
                <w:szCs w:val="20"/>
              </w:rPr>
              <w:br/>
            </w:r>
            <w:r w:rsidRPr="002A2B53">
              <w:rPr>
                <w:rFonts w:ascii="Arial" w:hAnsi="Arial" w:cs="Arial"/>
                <w:sz w:val="20"/>
                <w:szCs w:val="20"/>
              </w:rPr>
              <w:t>• for equipping the above platforms;</w:t>
            </w:r>
            <w:r w:rsidRPr="002A2B53">
              <w:rPr>
                <w:rFonts w:ascii="Arial" w:hAnsi="Arial" w:cs="Arial"/>
                <w:sz w:val="20"/>
                <w:szCs w:val="20"/>
              </w:rPr>
              <w:br/>
            </w:r>
            <w:r w:rsidRPr="002A2B53">
              <w:rPr>
                <w:rFonts w:ascii="Arial" w:hAnsi="Arial" w:cs="Arial"/>
                <w:sz w:val="20"/>
                <w:szCs w:val="20"/>
              </w:rPr>
              <w:t>• for linking these drilling or production platforms to the mainland</w:t>
            </w:r>
          </w:p>
        </w:tc>
      </w:tr>
      <w:tr w:rsidRPr="002A2B53" w:rsidR="00EF5318" w:rsidTr="007B3FA6" w14:paraId="314B90D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F5318" w:rsidP="00EF5318" w:rsidRDefault="00EF5318" w14:paraId="114C082C" w14:textId="4C93F439">
            <w:pPr>
              <w:spacing w:line="240" w:lineRule="auto"/>
              <w:rPr>
                <w:rFonts w:ascii="Arial" w:hAnsi="Arial" w:eastAsia="Arial" w:cs="Arial"/>
                <w:b/>
                <w:bCs/>
                <w:color w:val="000000" w:themeColor="text1"/>
                <w:sz w:val="20"/>
                <w:szCs w:val="20"/>
              </w:rPr>
            </w:pPr>
            <w:r w:rsidRPr="002A2B53">
              <w:rPr>
                <w:rFonts w:ascii="Arial" w:hAnsi="Arial" w:cs="Arial"/>
                <w:b/>
                <w:bCs/>
                <w:color w:val="444444"/>
                <w:sz w:val="20"/>
                <w:szCs w:val="20"/>
                <w:shd w:val="clear" w:color="auto" w:fill="FFFFFF"/>
              </w:rPr>
              <w:t>8483908930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F5318" w:rsidP="00EF5318" w:rsidRDefault="00EF5318" w14:paraId="2CE22CA5" w14:textId="5AE0E9F0">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Toothed wheels, chain sprockets and other transmission elements presented separately; 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cs="Arial"/>
                <w:color w:val="0B0C0C"/>
                <w:sz w:val="20"/>
                <w:szCs w:val="20"/>
                <w:shd w:val="clear" w:color="auto" w:fill="FFFFFF"/>
              </w:rPr>
              <w:t>Forged steel sprockets with external toothing, whether or not with internal splines in a diametral pitch standard, with:</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diameter of 400 mm or more, but not more than 630 mm,</w:t>
            </w:r>
            <w:r w:rsidRPr="002A2B53">
              <w:rPr>
                <w:rFonts w:ascii="Arial" w:hAnsi="Arial" w:cs="Arial"/>
                <w:color w:val="0B0C0C"/>
                <w:sz w:val="20"/>
                <w:szCs w:val="20"/>
              </w:rPr>
              <w:br/>
            </w:r>
            <w:r w:rsidRPr="002A2B53">
              <w:rPr>
                <w:rFonts w:ascii="Arial" w:hAnsi="Arial" w:cs="Arial"/>
                <w:color w:val="0B0C0C"/>
                <w:sz w:val="20"/>
                <w:szCs w:val="20"/>
                <w:shd w:val="clear" w:color="auto" w:fill="FFFFFF"/>
              </w:rPr>
              <w:t>-7 teeth or more, but not more than 15 teeth,</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tooth core hardness of 28 hrc or more, but not more than 45 hrc,</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tooth surface hardness of 50 hrc or more, but not more than 60 hrc,</w:t>
            </w:r>
            <w:r w:rsidRPr="002A2B53">
              <w:rPr>
                <w:rFonts w:ascii="Arial" w:hAnsi="Arial" w:cs="Arial"/>
                <w:color w:val="0B0C0C"/>
                <w:sz w:val="20"/>
                <w:szCs w:val="20"/>
              </w:rPr>
              <w:br/>
            </w:r>
            <w:r w:rsidRPr="002A2B53">
              <w:rPr>
                <w:rFonts w:ascii="Arial" w:hAnsi="Arial" w:cs="Arial"/>
                <w:color w:val="0B0C0C"/>
                <w:sz w:val="20"/>
                <w:szCs w:val="20"/>
                <w:shd w:val="clear" w:color="auto" w:fill="FFFFFF"/>
              </w:rPr>
              <w:t>-whether or not, a spline hardness of 30 hrc or more, but not more than 45 hrc,</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-an effective carburised case depth of 4 mm or more, but not more than 5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731EC7E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F5318" w:rsidP="00EF5318" w:rsidRDefault="00EF5318" w14:paraId="0D86EB35" w14:textId="2D6060DE">
            <w:pPr>
              <w:spacing w:line="240" w:lineRule="auto"/>
              <w:rPr>
                <w:rFonts w:ascii="Arial" w:hAnsi="Arial" w:cs="Arial"/>
                <w:b/>
                <w:bCs/>
                <w:color w:val="444444"/>
                <w:sz w:val="20"/>
                <w:szCs w:val="20"/>
                <w:shd w:val="clear" w:color="auto" w:fill="FFFFFF"/>
              </w:rPr>
            </w:pPr>
            <w:r w:rsidRPr="002A2B53">
              <w:rPr>
                <w:rFonts w:ascii="Arial" w:hAnsi="Arial" w:cs="Arial"/>
                <w:b/>
                <w:bCs/>
                <w:color w:val="444444"/>
                <w:sz w:val="20"/>
                <w:szCs w:val="20"/>
                <w:shd w:val="clear" w:color="auto" w:fill="FFFFFF"/>
              </w:rPr>
              <w:t>8483908940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F5318" w:rsidP="00EF5318" w:rsidRDefault="00EF5318" w14:paraId="0BFA0DD9" w14:textId="7B097E14">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Toothed wheels, chain sprockets and other transmission elements presented separately; 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cs="Arial"/>
                <w:color w:val="0B0C0C"/>
                <w:sz w:val="20"/>
                <w:szCs w:val="20"/>
                <w:shd w:val="clear" w:color="auto" w:fill="FFFFFF"/>
              </w:rPr>
              <w:t>Steel alloy gear wheels with straight teeth and involute profile, with:</w:t>
            </w:r>
            <w:r w:rsidRPr="002A2B53">
              <w:rPr>
                <w:rFonts w:ascii="Arial" w:hAnsi="Arial" w:cs="Arial"/>
                <w:color w:val="0B0C0C"/>
                <w:sz w:val="20"/>
                <w:szCs w:val="20"/>
              </w:rPr>
              <w:br/>
            </w:r>
            <w:r w:rsidRPr="002A2B53">
              <w:rPr>
                <w:rFonts w:ascii="Arial" w:hAnsi="Arial" w:cs="Arial"/>
                <w:color w:val="0B0C0C"/>
                <w:sz w:val="20"/>
                <w:szCs w:val="20"/>
                <w:shd w:val="clear" w:color="auto" w:fill="FFFFFF"/>
              </w:rPr>
              <w:t>-external and/or internal toothing in a diametral pitch standard,</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diameter of 35 mm or more, but not more than 600 mm,</w:t>
            </w:r>
            <w:r w:rsidRPr="002A2B53">
              <w:rPr>
                <w:rFonts w:ascii="Arial" w:hAnsi="Arial" w:cs="Arial"/>
                <w:color w:val="0B0C0C"/>
                <w:sz w:val="20"/>
                <w:szCs w:val="20"/>
              </w:rPr>
              <w:br/>
            </w:r>
            <w:r w:rsidRPr="002A2B53">
              <w:rPr>
                <w:rFonts w:ascii="Arial" w:hAnsi="Arial" w:cs="Arial"/>
                <w:color w:val="0B0C0C"/>
                <w:sz w:val="20"/>
                <w:szCs w:val="20"/>
                <w:shd w:val="clear" w:color="auto" w:fill="FFFFFF"/>
              </w:rPr>
              <w:t>-13 teeth or more, but not more than 80 teeth,</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tooth core hardness of 28 hrc or more, but not more than 45 hrc,</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tooth surface hardness of 50 hrc or more, but not more than 65 hrc,</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-an effective carburised case depth of 1.00 mm or more, but not more than 3.1 mm,</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spline hardness of 27 hrc or more, but not more than 62 hrc,</w:t>
            </w:r>
            <w:r w:rsidRPr="002A2B53">
              <w:rPr>
                <w:rFonts w:ascii="Arial" w:hAnsi="Arial" w:cs="Arial"/>
                <w:color w:val="0B0C0C"/>
                <w:sz w:val="20"/>
                <w:szCs w:val="20"/>
              </w:rPr>
              <w:br/>
            </w:r>
            <w:r w:rsidRPr="002A2B53">
              <w:rPr>
                <w:rFonts w:ascii="Arial" w:hAnsi="Arial" w:cs="Arial"/>
                <w:color w:val="0B0C0C"/>
                <w:sz w:val="20"/>
                <w:szCs w:val="20"/>
                <w:shd w:val="clear" w:color="auto" w:fill="FFFFFF"/>
              </w:rPr>
              <w:t>-whether or not in combination with a shaft with a spline hardness of 27 hrc or more, but not more than 62 hrc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38BD2D5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4ACCC27A"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8483908990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2C4D9E43" w14:textId="6E060C8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Toothed wheels, chain sprockets and other transmission elements presented separately; 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29F9006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4C80EA2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8484100090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08A48117" w14:textId="2285F60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Gaskets and similar joints of metal sheeting combined with other material or of two or more layers of metal; sets or assortments of gaskets and similar joints, dissimilar in composition, put up in pouches, envelopes or similar packings; mechanical seals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Gaskets and similar joints of metal sheeting combined with other material or of two or more layers of metal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1A45AB4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50927B3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8484900090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1E8CCA9D" w14:textId="5F92AA8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Gaskets and similar joints of metal sheeting combined with other material or of two or more layers of metal; sets or assortments of gaskets and similar joints, dissimilar in composition, put up in pouches, envelopes or similar packings; mechanical seals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3D693FD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7DC865C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8485800000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0BF5A332"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Machines for additive manufacturing</w:t>
            </w:r>
          </w:p>
          <w:p w:rsidRPr="002A2B53" w:rsidR="00EF5318" w:rsidP="00EF5318" w:rsidRDefault="00EF5318" w14:paraId="69825A40"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EF5318" w:rsidP="00EF5318" w:rsidRDefault="00EF5318" w14:paraId="06065EA3" w14:textId="1A1ECF98">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2C38629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09C431BF"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8487100000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46B516C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parts, not containing electrical connectors, insulators, coils, contacts or other electrical features,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Ships' or boats' propellers and blades therefor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3A1F717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0A2BADA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8487904090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48B09A62" w14:textId="6FAE3A5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parts, not containing electrical connectors, insulators, coils, contacts or other electrical features,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64B841D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635120EC"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8487905190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3A68E224" w14:textId="09A5DD9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parts, not containing electrical connectors, insulators, coils, contacts or other electrical features,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iron or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291F11B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0BC2A8E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8487905790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45D57610" w14:textId="0A3E6FB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parts, not containing electrical connectors, insulators, coils, contacts or other electrical features,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iron or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open-die forged or closed-die forged iron or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2B3277A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27F855E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8487905990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F5318" w:rsidP="00EF5318" w:rsidRDefault="00EF5318" w14:paraId="7D045B60" w14:textId="7916812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parts, not containing electrical connectors, insulators, coils, contacts or other electrical features,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iron or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F5318" w:rsidTr="007B3FA6" w14:paraId="701AAEE2"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2A2B53" w:rsidR="00EF5318" w:rsidP="00EF5318" w:rsidRDefault="00EF5318" w14:paraId="4A23F171"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8487909090</w:t>
            </w:r>
          </w:p>
        </w:tc>
        <w:tc>
          <w:tcPr>
            <w:tcW w:w="4507" w:type="pct"/>
            <w:tcBorders>
              <w:top w:val="single" w:color="000000" w:sz="4" w:space="0"/>
              <w:left w:val="single" w:color="000000" w:sz="4" w:space="0"/>
            </w:tcBorders>
            <w:tcMar>
              <w:top w:w="0" w:type="dxa"/>
              <w:left w:w="108" w:type="dxa"/>
              <w:bottom w:w="0" w:type="dxa"/>
              <w:right w:w="108" w:type="dxa"/>
            </w:tcMar>
            <w:hideMark/>
          </w:tcPr>
          <w:p w:rsidRPr="002A2B53" w:rsidR="00EF5318" w:rsidP="00EF5318" w:rsidRDefault="00EF5318" w14:paraId="5FF25E5B" w14:textId="24F87F3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Machinery parts, not containing electrical connectors, insulators, coils, contacts or other electrical features,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bl>
    <w:p w:rsidRPr="002A2B53" w:rsidR="005859B1" w:rsidRDefault="005859B1" w14:paraId="4AB40E89" w14:textId="77777777">
      <w:pPr>
        <w:spacing w:after="160"/>
        <w:rPr>
          <w:rFonts w:ascii="Arial" w:hAnsi="Arial" w:eastAsia="Arial" w:cs="Arial"/>
          <w:color w:val="000000" w:themeColor="text1"/>
          <w:sz w:val="20"/>
          <w:szCs w:val="20"/>
        </w:rPr>
      </w:pPr>
    </w:p>
    <w:p w:rsidRPr="002A2B53" w:rsidR="005859B1" w:rsidRDefault="00F81DA9" w14:paraId="789E701D" w14:textId="77777777">
      <w:pPr>
        <w:spacing w:after="160"/>
        <w:rPr>
          <w:rFonts w:ascii="Arial" w:hAnsi="Arial" w:cs="Arial"/>
          <w:color w:val="000000" w:themeColor="text1"/>
          <w:sz w:val="20"/>
          <w:szCs w:val="20"/>
        </w:rPr>
      </w:pPr>
      <w:r w:rsidRPr="002A2B53">
        <w:rPr>
          <w:rFonts w:ascii="Arial" w:hAnsi="Arial" w:cs="Arial"/>
          <w:color w:val="000000" w:themeColor="text1"/>
          <w:sz w:val="20"/>
          <w:szCs w:val="20"/>
        </w:rPr>
        <w:br w:type="page"/>
      </w:r>
    </w:p>
    <w:p w:rsidRPr="002A2B53" w:rsidR="004C7340" w:rsidP="009A2501" w:rsidRDefault="00F81DA9" w14:paraId="233D0CBD" w14:textId="77777777">
      <w:pPr>
        <w:pStyle w:val="Heading1"/>
        <w:jc w:val="center"/>
        <w:rPr>
          <w:rFonts w:eastAsia="Arial" w:cs="Arial"/>
          <w:color w:val="000000" w:themeColor="text1"/>
          <w:szCs w:val="24"/>
        </w:rPr>
      </w:pPr>
      <w:bookmarkStart w:name="_Toc96704502" w:id="70"/>
      <w:r w:rsidRPr="002A2B53">
        <w:rPr>
          <w:rFonts w:eastAsia="Arial" w:cs="Arial"/>
          <w:color w:val="000000" w:themeColor="text1"/>
          <w:szCs w:val="24"/>
        </w:rPr>
        <w:t xml:space="preserve">Chapter 85 </w:t>
      </w:r>
      <w:r w:rsidRPr="002A2B53" w:rsidR="00B51E3A">
        <w:rPr>
          <w:rFonts w:eastAsia="Arial" w:cs="Arial"/>
          <w:color w:val="000000" w:themeColor="text1"/>
          <w:szCs w:val="24"/>
        </w:rPr>
        <w:t xml:space="preserve">Electrical machinery and equipment and parts thereof; sound recorders and reproducers, television image </w:t>
      </w:r>
    </w:p>
    <w:p w:rsidRPr="002A2B53" w:rsidR="005859B1" w:rsidP="00F10645" w:rsidRDefault="00B51E3A" w14:paraId="713FFA46" w14:textId="39418FF9">
      <w:pPr>
        <w:pStyle w:val="NoSpacing"/>
        <w:jc w:val="center"/>
        <w:rPr>
          <w:rFonts w:cs="Arial"/>
          <w:szCs w:val="24"/>
        </w:rPr>
      </w:pPr>
      <w:r w:rsidRPr="002A2B53">
        <w:rPr>
          <w:rFonts w:cs="Arial"/>
          <w:b/>
          <w:bCs/>
          <w:sz w:val="24"/>
          <w:szCs w:val="24"/>
        </w:rPr>
        <w:t>and sound recorders and reproducers, and parts and accessories of such articles</w:t>
      </w:r>
      <w:bookmarkEnd w:id="70"/>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EF3D9E" w14:paraId="030F4BD0"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E71457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2A2B53" w:rsidR="005859B1" w:rsidRDefault="00F81DA9" w14:paraId="1A81DD3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Description</w:t>
            </w:r>
          </w:p>
        </w:tc>
      </w:tr>
      <w:tr w:rsidRPr="002A2B53" w:rsidR="004A72BD" w:rsidTr="00EF3D9E" w14:paraId="16DD53B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BF6C16" w:rsidP="00BF6C16" w:rsidRDefault="00BF6C16" w14:paraId="6216DC25" w14:textId="20FEB289">
            <w:pPr>
              <w:spacing w:line="240" w:lineRule="auto"/>
              <w:rPr>
                <w:rFonts w:ascii="Arial" w:hAnsi="Arial" w:eastAsia="Arial" w:cs="Arial"/>
                <w:b/>
                <w:bCs/>
                <w:color w:val="000000" w:themeColor="text1"/>
                <w:sz w:val="20"/>
                <w:szCs w:val="20"/>
              </w:rPr>
            </w:pPr>
            <w:r w:rsidRPr="002A2B53">
              <w:rPr>
                <w:rFonts w:ascii="Arial" w:hAnsi="Arial" w:cs="Arial"/>
                <w:b/>
                <w:bCs/>
                <w:color w:val="000000"/>
                <w:sz w:val="20"/>
                <w:szCs w:val="20"/>
                <w:shd w:val="clear" w:color="auto" w:fill="FFFFFF"/>
              </w:rPr>
              <w:t>8501101070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BF6C16" w:rsidP="00BF6C16" w:rsidRDefault="00BF6C16" w14:paraId="22085361" w14:textId="70A5F0D0">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Motors of an output not exceeding 37,5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Synchronous motors of an output not exceeding 18 W</w:t>
            </w:r>
            <w:r w:rsidRPr="002A2B53">
              <w:rPr>
                <w:rFonts w:ascii="Arial" w:hAnsi="Arial" w:eastAsia="Arial" w:cs="Arial"/>
                <w:color w:val="000000" w:themeColor="text1"/>
                <w:sz w:val="20"/>
                <w:szCs w:val="20"/>
              </w:rPr>
              <w:br/>
            </w:r>
            <w:r w:rsidRPr="002A2B53" w:rsidR="00BC2681">
              <w:rPr>
                <w:rFonts w:ascii="Arial" w:hAnsi="Arial" w:cs="Arial"/>
                <w:color w:val="0B0C0C"/>
                <w:sz w:val="20"/>
                <w:szCs w:val="20"/>
                <w:shd w:val="clear" w:color="auto" w:fill="FFFFFF"/>
              </w:rPr>
              <w:t>Electric controller for blinds of cooler, with an operating dc voltage of 9 v or more but not more than 16 v and a maximum power of less than 18 w, containing at least:</w:t>
            </w:r>
            <w:r w:rsidRPr="002A2B53" w:rsidR="00BC2681">
              <w:rPr>
                <w:rFonts w:ascii="Arial" w:hAnsi="Arial" w:cs="Arial"/>
                <w:color w:val="0B0C0C"/>
                <w:sz w:val="20"/>
                <w:szCs w:val="20"/>
              </w:rPr>
              <w:br/>
            </w:r>
            <w:r w:rsidRPr="002A2B53" w:rsidR="00BC2681">
              <w:rPr>
                <w:rFonts w:ascii="Arial" w:hAnsi="Arial" w:cs="Arial"/>
                <w:color w:val="0B0C0C"/>
                <w:sz w:val="20"/>
                <w:szCs w:val="20"/>
                <w:shd w:val="clear" w:color="auto" w:fill="FFFFFF"/>
              </w:rPr>
              <w:t>-a printed circuit board,</w:t>
            </w:r>
            <w:r w:rsidRPr="002A2B53" w:rsidR="00BC2681">
              <w:rPr>
                <w:rFonts w:ascii="Arial" w:hAnsi="Arial" w:cs="Arial"/>
                <w:color w:val="0B0C0C"/>
                <w:sz w:val="20"/>
                <w:szCs w:val="20"/>
              </w:rPr>
              <w:br/>
            </w:r>
            <w:r w:rsidRPr="002A2B53" w:rsidR="00BC2681">
              <w:rPr>
                <w:rFonts w:ascii="Arial" w:hAnsi="Arial" w:cs="Arial"/>
                <w:color w:val="0B0C0C"/>
                <w:sz w:val="20"/>
                <w:szCs w:val="20"/>
                <w:shd w:val="clear" w:color="auto" w:fill="FFFFFF"/>
              </w:rPr>
              <w:t>-an electric stepper motor,</w:t>
            </w:r>
            <w:r w:rsidRPr="002A2B53" w:rsidR="00BC2681">
              <w:rPr>
                <w:rFonts w:ascii="Arial" w:hAnsi="Arial" w:cs="Arial"/>
                <w:color w:val="0B0C0C"/>
                <w:sz w:val="20"/>
                <w:szCs w:val="20"/>
              </w:rPr>
              <w:br/>
            </w:r>
            <w:r w:rsidRPr="002A2B53" w:rsidR="00BC2681">
              <w:rPr>
                <w:rFonts w:ascii="Arial" w:hAnsi="Arial" w:cs="Arial"/>
                <w:color w:val="0B0C0C"/>
                <w:sz w:val="20"/>
                <w:szCs w:val="20"/>
                <w:shd w:val="clear" w:color="auto" w:fill="FFFFFF"/>
              </w:rPr>
              <w:t>-a connector,</w:t>
            </w:r>
            <w:r w:rsidRPr="002A2B53" w:rsidR="00BC2681">
              <w:rPr>
                <w:rFonts w:ascii="Arial" w:hAnsi="Arial" w:cs="Arial"/>
                <w:color w:val="0B0C0C"/>
                <w:sz w:val="20"/>
                <w:szCs w:val="20"/>
              </w:rPr>
              <w:br/>
            </w:r>
            <w:r w:rsidRPr="002A2B53" w:rsidR="00BC2681">
              <w:rPr>
                <w:rFonts w:ascii="Arial" w:hAnsi="Arial" w:cs="Arial"/>
                <w:color w:val="0B0C0C"/>
                <w:sz w:val="20"/>
                <w:szCs w:val="20"/>
                <w:shd w:val="clear" w:color="auto" w:fill="FFFFFF"/>
              </w:rPr>
              <w:t>-a plastic cover,</w:t>
            </w:r>
            <w:r w:rsidRPr="002A2B53" w:rsidR="00BC2681">
              <w:rPr>
                <w:rFonts w:ascii="Arial" w:hAnsi="Arial" w:cs="Arial"/>
                <w:color w:val="0B0C0C"/>
                <w:sz w:val="20"/>
                <w:szCs w:val="20"/>
              </w:rPr>
              <w:br/>
            </w:r>
            <w:r w:rsidRPr="002A2B53" w:rsidR="00BC2681">
              <w:rPr>
                <w:rFonts w:ascii="Arial" w:hAnsi="Arial" w:cs="Arial"/>
                <w:color w:val="0B0C0C"/>
                <w:sz w:val="20"/>
                <w:szCs w:val="20"/>
                <w:shd w:val="clear" w:color="auto" w:fill="FFFFFF"/>
              </w:rPr>
              <w:t>for use in the manufacture of goods of </w:t>
            </w:r>
            <w:r w:rsidRPr="002A2B53" w:rsidR="001E31B4">
              <w:rPr>
                <w:rFonts w:ascii="Arial" w:hAnsi="Arial" w:cs="Arial"/>
                <w:sz w:val="20"/>
                <w:szCs w:val="20"/>
                <w:shd w:val="clear" w:color="auto" w:fill="FFFFFF"/>
              </w:rPr>
              <w:t>chapter 87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8C7657">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BF6C16" w:rsidTr="00EF3D9E" w14:paraId="3527092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BF6C16" w:rsidP="00BF6C16" w:rsidRDefault="00BF6C16" w14:paraId="7CDC281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8501101090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BF6C16" w:rsidP="00BF6C16" w:rsidRDefault="00BF6C16" w14:paraId="24FA65FB" w14:textId="0956EAE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Motors of an output not exceeding 37,5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Synchronous motors of an output not exceeding 18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8C7657">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BF6C16" w:rsidTr="00EF3D9E" w14:paraId="6D56A02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BF6C16" w:rsidP="00BF6C16" w:rsidRDefault="00BF6C16" w14:paraId="3596F52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8501109190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BF6C16" w:rsidP="00BF6C16" w:rsidRDefault="00BF6C16" w14:paraId="7B46FCA1" w14:textId="1C0D1CC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Motors of an output not exceeding 37,5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Universal AC/DC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28148F">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BF6C16" w:rsidTr="00EF3D9E" w14:paraId="2AE6711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BF6C16" w:rsidP="00BF6C16" w:rsidRDefault="00BF6C16" w14:paraId="2F4BC99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8501109390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BF6C16" w:rsidP="00BF6C16" w:rsidRDefault="00BF6C16" w14:paraId="0980BD2F" w14:textId="745CC8E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Motors of an output not exceeding 37,5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AC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28148F">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BF6C16" w:rsidTr="00EF3D9E" w14:paraId="67913C0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BF6C16" w:rsidP="00BF6C16" w:rsidRDefault="00BF6C16" w14:paraId="32A175ED" w14:textId="24D54BCE">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8501109956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BF6C16" w:rsidP="00BF6C16" w:rsidRDefault="00BF6C16" w14:paraId="1E26D46A"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p>
          <w:p w:rsidRPr="002A2B53" w:rsidR="00BF6C16" w:rsidP="00BF6C16" w:rsidRDefault="00BF6C16" w14:paraId="52AFA200" w14:textId="0637A927">
            <w:pPr>
              <w:tabs>
                <w:tab w:val="left" w:pos="114"/>
              </w:tabs>
              <w:spacing w:before="30" w:after="30" w:line="264" w:lineRule="auto"/>
              <w:ind w:left="114" w:hanging="114"/>
              <w:rPr>
                <w:rFonts w:ascii="Arial" w:hAnsi="Arial" w:cs="Arial"/>
                <w:color w:val="000000" w:themeColor="text1"/>
                <w:sz w:val="20"/>
                <w:szCs w:val="20"/>
              </w:rPr>
            </w:pPr>
            <w:r w:rsidRPr="002A2B53">
              <w:rPr>
                <w:rFonts w:ascii="Arial" w:hAnsi="Arial" w:eastAsia="Arial" w:cs="Arial"/>
                <w:color w:val="000000" w:themeColor="text1"/>
                <w:sz w:val="20"/>
                <w:szCs w:val="20"/>
              </w:rPr>
              <w:t>Motors of an output not exceeding 37.5 W</w:t>
            </w:r>
          </w:p>
          <w:p w:rsidRPr="002A2B53" w:rsidR="00BF6C16" w:rsidP="00BF6C16" w:rsidRDefault="00BF6C16" w14:paraId="36E6BC62" w14:textId="007C8EC5">
            <w:pPr>
              <w:tabs>
                <w:tab w:val="left" w:pos="114"/>
                <w:tab w:val="left" w:pos="227"/>
              </w:tabs>
              <w:spacing w:before="30" w:after="30" w:line="264" w:lineRule="auto"/>
              <w:ind w:left="227" w:hanging="227"/>
              <w:rPr>
                <w:rFonts w:ascii="Arial" w:hAnsi="Arial" w:cs="Arial"/>
                <w:color w:val="000000" w:themeColor="text1"/>
                <w:sz w:val="20"/>
                <w:szCs w:val="20"/>
              </w:rPr>
            </w:pPr>
            <w:r w:rsidRPr="002A2B53">
              <w:rPr>
                <w:rFonts w:ascii="Arial" w:hAnsi="Arial" w:eastAsia="Arial" w:cs="Arial"/>
                <w:color w:val="000000" w:themeColor="text1"/>
                <w:sz w:val="20"/>
                <w:szCs w:val="20"/>
              </w:rPr>
              <w:t>Other</w:t>
            </w:r>
          </w:p>
          <w:p w:rsidRPr="002A2B53" w:rsidR="00BF6C16" w:rsidP="00BF6C16" w:rsidRDefault="00BF6C16" w14:paraId="4CD5C209" w14:textId="2060FDFC">
            <w:pPr>
              <w:tabs>
                <w:tab w:val="left" w:pos="114"/>
                <w:tab w:val="left" w:pos="227"/>
                <w:tab w:val="left" w:pos="340"/>
              </w:tabs>
              <w:spacing w:before="30" w:after="30" w:line="264" w:lineRule="auto"/>
              <w:ind w:left="340" w:hanging="340"/>
              <w:rPr>
                <w:rFonts w:ascii="Arial" w:hAnsi="Arial" w:cs="Arial"/>
                <w:color w:val="000000" w:themeColor="text1"/>
                <w:sz w:val="20"/>
                <w:szCs w:val="20"/>
              </w:rPr>
            </w:pPr>
            <w:r w:rsidRPr="002A2B53">
              <w:rPr>
                <w:rFonts w:ascii="Arial" w:hAnsi="Arial" w:eastAsia="Arial" w:cs="Arial"/>
                <w:color w:val="000000" w:themeColor="text1"/>
                <w:sz w:val="20"/>
                <w:szCs w:val="20"/>
              </w:rPr>
              <w:t>DC motors</w:t>
            </w:r>
          </w:p>
          <w:p w:rsidRPr="002A2B53" w:rsidR="00BF6C16" w:rsidP="00BF6C16" w:rsidRDefault="00BF6C16" w14:paraId="3F81A338" w14:textId="57368277">
            <w:pPr>
              <w:tabs>
                <w:tab w:val="left" w:pos="114"/>
                <w:tab w:val="left" w:pos="227"/>
                <w:tab w:val="left" w:pos="340"/>
                <w:tab w:val="left" w:pos="454"/>
              </w:tabs>
              <w:spacing w:before="30" w:after="30" w:line="264" w:lineRule="auto"/>
              <w:ind w:left="454" w:hanging="454"/>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1E6F6A" w:rsidP="0028148F" w:rsidRDefault="001E6F6A" w14:paraId="1197DF55" w14:textId="73111815">
            <w:pPr>
              <w:pStyle w:val="NoSpacing"/>
              <w:rPr>
                <w:rFonts w:cs="Arial"/>
                <w:color w:val="000000" w:themeColor="text1"/>
                <w:szCs w:val="20"/>
              </w:rPr>
            </w:pPr>
            <w:r w:rsidRPr="002A2B53">
              <w:rPr>
                <w:rFonts w:cs="Arial"/>
                <w:color w:val="0B0C0C"/>
                <w:szCs w:val="20"/>
                <w:shd w:val="clear" w:color="auto" w:fill="FFFFFF"/>
              </w:rPr>
              <w:t>Dc motor:</w:t>
            </w:r>
            <w:r w:rsidRPr="002A2B53">
              <w:rPr>
                <w:rFonts w:cs="Arial"/>
                <w:color w:val="0B0C0C"/>
                <w:szCs w:val="20"/>
              </w:rPr>
              <w:br/>
            </w:r>
            <w:r w:rsidRPr="002A2B53">
              <w:rPr>
                <w:rFonts w:cs="Arial"/>
                <w:szCs w:val="20"/>
              </w:rPr>
              <w:t>- with a speed rotation of not more than 7 000 rpm without load,</w:t>
            </w:r>
            <w:r w:rsidRPr="002A2B53">
              <w:rPr>
                <w:rFonts w:cs="Arial"/>
                <w:szCs w:val="20"/>
              </w:rPr>
              <w:br/>
            </w:r>
            <w:r w:rsidRPr="002A2B53">
              <w:rPr>
                <w:rFonts w:cs="Arial"/>
                <w:szCs w:val="20"/>
              </w:rPr>
              <w:t>- with a nominal voltage of not more than 18 v,</w:t>
            </w:r>
            <w:r w:rsidRPr="002A2B53">
              <w:rPr>
                <w:rFonts w:cs="Arial"/>
                <w:szCs w:val="20"/>
              </w:rPr>
              <w:br/>
            </w:r>
            <w:r w:rsidRPr="002A2B53">
              <w:rPr>
                <w:rFonts w:cs="Arial"/>
                <w:szCs w:val="20"/>
              </w:rPr>
              <w:t>- with a maximum power of 24 w,</w:t>
            </w:r>
            <w:r w:rsidRPr="002A2B53">
              <w:rPr>
                <w:rFonts w:cs="Arial"/>
                <w:szCs w:val="20"/>
              </w:rPr>
              <w:br/>
            </w:r>
            <w:r w:rsidRPr="002A2B53">
              <w:rPr>
                <w:rFonts w:cs="Arial"/>
                <w:szCs w:val="20"/>
              </w:rPr>
              <w:t>- for a specific temperature range from -40°c to 160°c,</w:t>
            </w:r>
            <w:r w:rsidRPr="002A2B53">
              <w:rPr>
                <w:rFonts w:cs="Arial"/>
                <w:szCs w:val="20"/>
              </w:rPr>
              <w:br/>
            </w:r>
            <w:r w:rsidRPr="002A2B53">
              <w:rPr>
                <w:rFonts w:cs="Arial"/>
                <w:szCs w:val="20"/>
              </w:rPr>
              <w:t>- with or without a gear connection,</w:t>
            </w:r>
            <w:r w:rsidRPr="002A2B53">
              <w:rPr>
                <w:rFonts w:cs="Arial"/>
                <w:szCs w:val="20"/>
              </w:rPr>
              <w:br/>
            </w:r>
            <w:r w:rsidRPr="002A2B53">
              <w:rPr>
                <w:rFonts w:cs="Arial"/>
                <w:szCs w:val="20"/>
              </w:rPr>
              <w:t>- with or without a mechanical attachment interface,</w:t>
            </w:r>
            <w:r w:rsidRPr="002A2B53">
              <w:rPr>
                <w:rFonts w:cs="Arial"/>
                <w:szCs w:val="20"/>
              </w:rPr>
              <w:br/>
            </w:r>
            <w:r w:rsidRPr="002A2B53">
              <w:rPr>
                <w:rFonts w:cs="Arial"/>
                <w:szCs w:val="20"/>
              </w:rPr>
              <w:t>- with 2 electrical connections,</w:t>
            </w:r>
            <w:r w:rsidRPr="002A2B53">
              <w:rPr>
                <w:rFonts w:cs="Arial"/>
                <w:szCs w:val="20"/>
              </w:rPr>
              <w:br/>
            </w:r>
            <w:r w:rsidRPr="002A2B53">
              <w:rPr>
                <w:rFonts w:cs="Arial"/>
                <w:szCs w:val="20"/>
              </w:rPr>
              <w:t>- with a maximum torque of 100 nm</w:t>
            </w:r>
          </w:p>
          <w:p w:rsidRPr="002A2B53" w:rsidR="00BF6C16" w:rsidP="00BF6C16" w:rsidRDefault="00D35835" w14:paraId="7735D74A" w14:textId="1A6DF46B">
            <w:pPr>
              <w:rPr>
                <w:rFonts w:ascii="Arial" w:hAnsi="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28148F">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BF6C16" w:rsidTr="00EF3D9E" w14:paraId="45A6331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BF6C16" w:rsidP="00BF6C16" w:rsidRDefault="00BF6C16" w14:paraId="658C6D7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8501109958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BF6C16" w:rsidP="00BF6C16" w:rsidRDefault="00BF6C16" w14:paraId="57507BB2" w14:textId="3C4345F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Motors of an output not exceeding 37,5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DC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DC Motor :</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speed rotation of not more than 6500 rpm (without load),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nominal  voltage of 12 V (± 4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maximal power below than 20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specified temperature range from -40°C to 160°C,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worm gear drive,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mechanical attachment interface,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2 electrical connections,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maximum torque of 75 Nm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28148F">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BF6C16" w:rsidTr="00EF3D9E" w14:paraId="480208A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BF6C16" w:rsidP="00BF6C16" w:rsidRDefault="00BF6C16" w14:paraId="14036BA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8501109965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BF6C16" w:rsidP="00BF6C16" w:rsidRDefault="00BF6C16" w14:paraId="62468FA8" w14:textId="48F7E22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Motors of an output not exceeding 37,5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DC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Electric turbocharger actuator,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DC motor,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integrated gear mechanism,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(pulling)force of 200 N or more at a minimum of 140°C elevated ambient temperature,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(pulling) force of 250 N or more in each position of its stroke,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effective stroke of 15 mm or more but not more than 25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or without an on-board diagnostics interface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28148F">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BF6C16" w:rsidTr="00EF3D9E" w14:paraId="629FC28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BF6C16" w:rsidP="00BF6C16" w:rsidRDefault="00BF6C16" w14:paraId="1111F83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8501109970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BF6C16" w:rsidP="00BF6C16" w:rsidRDefault="00BF6C16" w14:paraId="796BDC6C" w14:textId="2C2402A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Motors of an output not exceeding 37,5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DC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DC stepping motor,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angle of step of 7,5 ° (± 0,5 °)</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two-phase winding,</w:t>
            </w:r>
          </w:p>
          <w:p w:rsidRPr="002A2B53" w:rsidR="00BF6C16" w:rsidP="00BF6C16" w:rsidRDefault="00BF6C16" w14:paraId="39F40CE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 rated voltage of 9 V or more, but not more than 16,0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specified temperature range covering at least - 40 °C to + 105 °C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or without connecting pinion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or without motor drive connector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BF6C16" w:rsidTr="00EF3D9E" w14:paraId="4B11DFC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BF6C16" w:rsidP="00BF6C16" w:rsidRDefault="00BF6C16" w14:paraId="25F668E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8501109975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BF6C16" w:rsidP="00BF6C16" w:rsidRDefault="00BF6C16" w14:paraId="7922E757" w14:textId="4543809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Motors of an output not exceeding 37,5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DC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cs="Arial"/>
                <w:color w:val="000000" w:themeColor="text1"/>
                <w:sz w:val="20"/>
                <w:szCs w:val="20"/>
                <w:lang w:val="en"/>
              </w:rPr>
              <w:t>Permanently excited DC motor with</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 a multiple-phase winding,</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 an external diameter of 24 mm or more but not more than 38 mm,</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 a rated speed of not more than 12 000 rpm,</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 a power supply voltage of 8 V or more but not more than 27 V,</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 with or without a pulley,</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 with or without a gear wheel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BF6C16" w:rsidTr="00EF3D9E" w14:paraId="0D2E867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BF6C16" w:rsidP="00BF6C16" w:rsidRDefault="00BF6C16" w14:paraId="07C1BF5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8501109979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BF6C16" w:rsidP="00BF6C16" w:rsidRDefault="00BF6C16" w14:paraId="2ED71ADE" w14:textId="5CEE9D6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Motors of an output not exceeding 37,5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DC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cs="Arial"/>
                <w:color w:val="000000" w:themeColor="text1"/>
                <w:sz w:val="20"/>
                <w:szCs w:val="20"/>
                <w:lang w:val="en"/>
              </w:rPr>
              <w:t>DC motor with brushes and an internal rotor with a three-phase winding, whether or not equipped with a worm or a pinion, of a specified temperature range covering at least - 20°C to + 70°C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BF6C16" w:rsidTr="00EF3D9E" w14:paraId="0AD91FC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BF6C16" w:rsidP="00BF6C16" w:rsidRDefault="00BF6C16" w14:paraId="2D69D44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8501109990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BF6C16" w:rsidP="00BF6C16" w:rsidRDefault="00BF6C16" w14:paraId="50027F4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Motors of an output not exceeding 37,5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DC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BF6C16" w:rsidTr="00EF3D9E" w14:paraId="66B7120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BF6C16" w:rsidP="00BF6C16" w:rsidRDefault="00BF6C16" w14:paraId="46A416F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BF6C16" w:rsidP="00BF6C16" w:rsidRDefault="00BF6C16" w14:paraId="2011D22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Universal AC/DC motors of an output exceeding 37,5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BF6C16" w:rsidTr="00EF3D9E" w14:paraId="26564E6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BF6C16" w:rsidP="00BF6C16" w:rsidRDefault="00BF6C16" w14:paraId="183A9E4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8501310045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BF6C16" w:rsidP="00BF6C16" w:rsidRDefault="00BF6C16" w14:paraId="1BD71BE8" w14:textId="11381BA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DC motors; DC generators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not exceeding 750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DC motors, brushless,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external diameter of 90 mm or more, but not more than 110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rated speed of not more than 3 680 rpm,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output of 600 W or more but not more than 740 W at 2 300 rpm and at 80 °C,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supply voltage of 12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torque of not more than 5,67 Nm,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rotor position sensor,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electronic star-point relay, and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with an electric power steering control module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377222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4F14CB" w:rsidRDefault="00E46373" w14:paraId="580A84F5" w14:textId="77777777">
            <w:pPr>
              <w:pStyle w:val="AUUsesdoc"/>
              <w:rPr>
                <w:rFonts w:cs="Arial"/>
                <w:b/>
                <w:bCs/>
              </w:rPr>
            </w:pPr>
            <w:r w:rsidRPr="002A2B53">
              <w:rPr>
                <w:rFonts w:cs="Arial"/>
                <w:b/>
                <w:bCs/>
              </w:rPr>
              <w:t>8501310050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4F14CB" w:rsidRDefault="00E46373" w14:paraId="269B860B" w14:textId="42A0F38C">
            <w:pPr>
              <w:pStyle w:val="AUUsesdoc"/>
              <w:rPr>
                <w:rFonts w:cs="Arial"/>
              </w:rPr>
            </w:pPr>
            <w:r w:rsidRPr="002A2B53">
              <w:rPr>
                <w:rFonts w:cs="Arial"/>
              </w:rPr>
              <w:t>Electric motors and generators (excluding generating sets)</w:t>
            </w:r>
            <w:r w:rsidRPr="002A2B53">
              <w:rPr>
                <w:rFonts w:cs="Arial"/>
              </w:rPr>
              <w:br/>
            </w:r>
            <w:r w:rsidRPr="002A2B53">
              <w:rPr>
                <w:rFonts w:cs="Arial"/>
              </w:rPr>
              <w:t>Other DC motors; DC generators</w:t>
            </w:r>
            <w:r w:rsidRPr="002A2B53">
              <w:rPr>
                <w:rFonts w:cs="Arial"/>
              </w:rPr>
              <w:br/>
            </w:r>
            <w:r w:rsidRPr="002A2B53">
              <w:rPr>
                <w:rFonts w:cs="Arial"/>
              </w:rPr>
              <w:t>Of an output not exceeding 750 W</w:t>
            </w:r>
            <w:r w:rsidRPr="002A2B53">
              <w:rPr>
                <w:rFonts w:cs="Arial"/>
              </w:rPr>
              <w:br/>
            </w:r>
            <w:r w:rsidRPr="002A2B53">
              <w:rPr>
                <w:rFonts w:cs="Arial"/>
              </w:rPr>
              <w:t>Other</w:t>
            </w:r>
            <w:r w:rsidRPr="002A2B53">
              <w:rPr>
                <w:rFonts w:cs="Arial"/>
              </w:rPr>
              <w:br/>
            </w:r>
            <w:r w:rsidRPr="002A2B53" w:rsidR="003C165E">
              <w:rPr>
                <w:rFonts w:cs="Arial"/>
              </w:rPr>
              <w:t>Dc motors, brushless, with:</w:t>
            </w:r>
            <w:r w:rsidRPr="002A2B53" w:rsidR="003C165E">
              <w:rPr>
                <w:rFonts w:cs="Arial"/>
              </w:rPr>
              <w:br/>
            </w:r>
            <w:r w:rsidRPr="002A2B53" w:rsidR="003C165E">
              <w:rPr>
                <w:rFonts w:cs="Arial"/>
              </w:rPr>
              <w:t>- an external diameter of 80 mm or more, but not more than 200 mm,</w:t>
            </w:r>
            <w:r w:rsidRPr="002A2B53" w:rsidR="003C165E">
              <w:rPr>
                <w:rFonts w:cs="Arial"/>
              </w:rPr>
              <w:br/>
            </w:r>
            <w:r w:rsidRPr="002A2B53" w:rsidR="003C165E">
              <w:rPr>
                <w:rFonts w:cs="Arial"/>
              </w:rPr>
              <w:t>- a supply voltage of 4 v or more, but not more than 16 v,</w:t>
            </w:r>
            <w:r w:rsidRPr="002A2B53" w:rsidR="003C165E">
              <w:rPr>
                <w:rFonts w:cs="Arial"/>
              </w:rPr>
              <w:br/>
            </w:r>
            <w:r w:rsidRPr="002A2B53" w:rsidR="003C165E">
              <w:rPr>
                <w:rFonts w:cs="Arial"/>
              </w:rPr>
              <w:t>- an output at 20 °c of 200 w or more, but not more than 750 w,</w:t>
            </w:r>
            <w:r w:rsidRPr="002A2B53" w:rsidR="003C165E">
              <w:rPr>
                <w:rFonts w:cs="Arial"/>
              </w:rPr>
              <w:br/>
            </w:r>
            <w:r w:rsidRPr="002A2B53" w:rsidR="003C165E">
              <w:rPr>
                <w:rFonts w:cs="Arial"/>
              </w:rPr>
              <w:t>- a torque at 20 °c of 2.00 nm or more, but not more than 7.00 nm,</w:t>
            </w:r>
            <w:r w:rsidRPr="002A2B53" w:rsidR="003C165E">
              <w:rPr>
                <w:rFonts w:cs="Arial"/>
              </w:rPr>
              <w:br/>
            </w:r>
            <w:r w:rsidRPr="002A2B53" w:rsidR="003C165E">
              <w:rPr>
                <w:rFonts w:cs="Arial"/>
              </w:rPr>
              <w:t>- a rated speed at 20 °c of 600 rpm or more, but not more than 3 100 rpm,</w:t>
            </w:r>
            <w:r w:rsidRPr="002A2B53" w:rsidR="003C165E">
              <w:rPr>
                <w:rFonts w:cs="Arial"/>
              </w:rPr>
              <w:br/>
            </w:r>
            <w:r w:rsidRPr="002A2B53" w:rsidR="003C165E">
              <w:rPr>
                <w:rFonts w:cs="Arial"/>
              </w:rPr>
              <w:t>- with or without a pulley,</w:t>
            </w:r>
            <w:r w:rsidRPr="002A2B53" w:rsidR="003C165E">
              <w:rPr>
                <w:rFonts w:cs="Arial"/>
              </w:rPr>
              <w:br/>
            </w:r>
            <w:r w:rsidRPr="002A2B53" w:rsidR="003C165E">
              <w:rPr>
                <w:rFonts w:cs="Arial"/>
              </w:rPr>
              <w:t>- with or without an electronic power steering sensor/controller</w:t>
            </w:r>
            <w:r w:rsidRPr="002A2B53">
              <w:rPr>
                <w:rFonts w:cs="Arial"/>
              </w:rPr>
              <w:br/>
            </w: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E46373" w:rsidTr="00EF3D9E" w14:paraId="68CC20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4F14CB" w:rsidRDefault="00E46373" w14:paraId="3091F0B8" w14:textId="77777777">
            <w:pPr>
              <w:pStyle w:val="AUUsesdoc"/>
              <w:rPr>
                <w:rFonts w:cs="Arial"/>
                <w:b/>
                <w:bCs/>
              </w:rPr>
            </w:pPr>
            <w:r w:rsidRPr="002A2B53">
              <w:rPr>
                <w:rFonts w:cs="Arial"/>
                <w:b/>
                <w:bCs/>
              </w:rPr>
              <w:t>8501310055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4F14CB" w:rsidRDefault="00E46373" w14:paraId="69CC9710" w14:textId="656828DA">
            <w:pPr>
              <w:pStyle w:val="AUUsesdoc"/>
              <w:rPr>
                <w:rFonts w:cs="Arial"/>
              </w:rPr>
            </w:pPr>
            <w:r w:rsidRPr="002A2B53">
              <w:rPr>
                <w:rFonts w:cs="Arial"/>
              </w:rPr>
              <w:t>Electric motors and generators (excluding generating sets)</w:t>
            </w:r>
            <w:r w:rsidRPr="002A2B53">
              <w:rPr>
                <w:rFonts w:cs="Arial"/>
              </w:rPr>
              <w:br/>
            </w:r>
            <w:r w:rsidRPr="002A2B53">
              <w:rPr>
                <w:rFonts w:cs="Arial"/>
              </w:rPr>
              <w:t>Other DC motors; DC generators</w:t>
            </w:r>
            <w:r w:rsidRPr="002A2B53">
              <w:rPr>
                <w:rFonts w:cs="Arial"/>
              </w:rPr>
              <w:br/>
            </w:r>
            <w:r w:rsidRPr="002A2B53">
              <w:rPr>
                <w:rFonts w:cs="Arial"/>
              </w:rPr>
              <w:t>Of an output not exceeding 750 W</w:t>
            </w:r>
            <w:r w:rsidRPr="002A2B53">
              <w:rPr>
                <w:rFonts w:cs="Arial"/>
              </w:rPr>
              <w:br/>
            </w:r>
            <w:r w:rsidRPr="002A2B53">
              <w:rPr>
                <w:rFonts w:cs="Arial"/>
              </w:rPr>
              <w:t>Other</w:t>
            </w:r>
            <w:r w:rsidRPr="002A2B53">
              <w:rPr>
                <w:rFonts w:cs="Arial"/>
              </w:rPr>
              <w:br/>
            </w:r>
            <w:r w:rsidRPr="002A2B53" w:rsidR="00D76C55">
              <w:rPr>
                <w:rFonts w:cs="Arial"/>
              </w:rPr>
              <w:t>Dc motor with or without commutator, for driving hand-held power tools, lawn mowers or home appliances, with:</w:t>
            </w:r>
            <w:r w:rsidRPr="002A2B53" w:rsidR="00D76C55">
              <w:rPr>
                <w:rFonts w:cs="Arial"/>
              </w:rPr>
              <w:br/>
            </w:r>
            <w:r w:rsidRPr="002A2B53" w:rsidR="00D76C55">
              <w:rPr>
                <w:rFonts w:cs="Arial"/>
              </w:rPr>
              <w:t>-an external diameter of 24.2 mm or more, but not more than 140 mm,</w:t>
            </w:r>
            <w:r w:rsidRPr="002A2B53" w:rsidR="00D76C55">
              <w:rPr>
                <w:rFonts w:cs="Arial"/>
              </w:rPr>
              <w:br/>
            </w:r>
            <w:r w:rsidRPr="002A2B53" w:rsidR="00D76C55">
              <w:rPr>
                <w:rFonts w:cs="Arial"/>
              </w:rPr>
              <w:t>-a rated speed of </w:t>
            </w:r>
            <w:r w:rsidRPr="002A2B53" w:rsidR="00F964AF">
              <w:rPr>
                <w:rFonts w:cs="Arial"/>
              </w:rPr>
              <w:t>3300</w:t>
            </w:r>
            <w:r w:rsidRPr="002A2B53" w:rsidR="00D76C55">
              <w:rPr>
                <w:rFonts w:cs="Arial"/>
              </w:rPr>
              <w:t> rpm or more, but not more than 26200 rpm,</w:t>
            </w:r>
            <w:r w:rsidRPr="002A2B53" w:rsidR="00D76C55">
              <w:rPr>
                <w:rFonts w:cs="Arial"/>
              </w:rPr>
              <w:br/>
            </w:r>
            <w:r w:rsidRPr="002A2B53" w:rsidR="00D76C55">
              <w:rPr>
                <w:rFonts w:cs="Arial"/>
              </w:rPr>
              <w:t>-a rated supply voltage of 3.6 v or more, but not more than 230 v,</w:t>
            </w:r>
            <w:r w:rsidRPr="002A2B53" w:rsidR="00D76C55">
              <w:rPr>
                <w:rFonts w:cs="Arial"/>
              </w:rPr>
              <w:br/>
            </w:r>
            <w:r w:rsidRPr="002A2B53" w:rsidR="00D76C55">
              <w:rPr>
                <w:rFonts w:cs="Arial"/>
              </w:rPr>
              <w:t>-an output power of more than 37.5 w , but not more than </w:t>
            </w:r>
            <w:r w:rsidRPr="002A2B53" w:rsidR="00F964AF">
              <w:rPr>
                <w:rFonts w:cs="Arial"/>
              </w:rPr>
              <w:t>2400</w:t>
            </w:r>
            <w:r w:rsidRPr="002A2B53" w:rsidR="00D76C55">
              <w:rPr>
                <w:rFonts w:cs="Arial"/>
              </w:rPr>
              <w:t> w,</w:t>
            </w:r>
            <w:r w:rsidRPr="002A2B53" w:rsidR="00D76C55">
              <w:rPr>
                <w:rFonts w:cs="Arial"/>
              </w:rPr>
              <w:br/>
            </w:r>
            <w:r w:rsidRPr="002A2B53" w:rsidR="00D76C55">
              <w:rPr>
                <w:rFonts w:cs="Arial"/>
              </w:rPr>
              <w:t>-a free load current of not more than 20.1 a,</w:t>
            </w:r>
            <w:r w:rsidRPr="002A2B53" w:rsidR="00D76C55">
              <w:rPr>
                <w:rFonts w:cs="Arial"/>
              </w:rPr>
              <w:br/>
            </w:r>
            <w:r w:rsidRPr="002A2B53" w:rsidR="00D76C55">
              <w:rPr>
                <w:rFonts w:cs="Arial"/>
              </w:rPr>
              <w:t>-a maximum efficiency of 50% or more</w:t>
            </w:r>
            <w:r w:rsidRPr="002A2B53">
              <w:rPr>
                <w:rFonts w:cs="Arial"/>
              </w:rPr>
              <w:br/>
            </w: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456D26" w:rsidTr="00EF3D9E" w14:paraId="5EAD00E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876637" w:rsidP="004F14CB" w:rsidRDefault="00876637" w14:paraId="7E062614" w14:textId="4737DFE2">
            <w:pPr>
              <w:pStyle w:val="AUUsesdoc"/>
              <w:rPr>
                <w:rFonts w:eastAsia="Arial" w:cs="Arial"/>
                <w:b/>
                <w:bCs/>
                <w:color w:val="000000" w:themeColor="text1"/>
                <w:szCs w:val="20"/>
              </w:rPr>
            </w:pPr>
            <w:r w:rsidRPr="002A2B53">
              <w:rPr>
                <w:rFonts w:cs="Arial"/>
                <w:b/>
                <w:bCs/>
              </w:rPr>
              <w:t>8501310085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876637" w:rsidP="00F5302D" w:rsidRDefault="00876637" w14:paraId="69FB3C43" w14:textId="77777777">
            <w:pPr>
              <w:pStyle w:val="AUUsesdoc"/>
              <w:rPr>
                <w:rFonts w:cs="Arial"/>
              </w:rPr>
            </w:pPr>
            <w:r w:rsidRPr="002A2B53">
              <w:rPr>
                <w:rFonts w:cs="Arial"/>
              </w:rPr>
              <w:t>Electric motors and generators (excluding generating sets)</w:t>
            </w:r>
          </w:p>
          <w:p w:rsidRPr="002A2B53" w:rsidR="00876637" w:rsidP="00F5302D" w:rsidRDefault="00876637" w14:paraId="6643D7E4" w14:textId="77777777">
            <w:pPr>
              <w:pStyle w:val="AUUsesdoc"/>
              <w:rPr>
                <w:rFonts w:cs="Arial"/>
              </w:rPr>
            </w:pPr>
            <w:r w:rsidRPr="002A2B53">
              <w:rPr>
                <w:rFonts w:cs="Arial"/>
              </w:rPr>
              <w:t>Other DC motors; DC generators, other than photovoltaic generators</w:t>
            </w:r>
          </w:p>
          <w:p w:rsidRPr="002A2B53" w:rsidR="00876637" w:rsidP="00F5302D" w:rsidRDefault="00876637" w14:paraId="53BE21D7" w14:textId="77777777">
            <w:pPr>
              <w:pStyle w:val="AUUsesdoc"/>
              <w:rPr>
                <w:rFonts w:cs="Arial"/>
              </w:rPr>
            </w:pPr>
            <w:r w:rsidRPr="002A2B53">
              <w:rPr>
                <w:rFonts w:cs="Arial"/>
              </w:rPr>
              <w:t>Of an output not exceeding 750 w</w:t>
            </w:r>
          </w:p>
          <w:p w:rsidRPr="002A2B53" w:rsidR="00876637" w:rsidP="00F5302D" w:rsidRDefault="00876637" w14:paraId="4025110B" w14:textId="77777777">
            <w:pPr>
              <w:pStyle w:val="AUUsesdoc"/>
              <w:rPr>
                <w:rFonts w:cs="Arial"/>
              </w:rPr>
            </w:pPr>
            <w:r w:rsidRPr="002A2B53">
              <w:rPr>
                <w:rFonts w:cs="Arial"/>
              </w:rPr>
              <w:t>Other</w:t>
            </w:r>
          </w:p>
          <w:p w:rsidRPr="002A2B53" w:rsidR="00876637" w:rsidP="00F5302D" w:rsidRDefault="00876637" w14:paraId="690BA7F6" w14:textId="77777777">
            <w:pPr>
              <w:pStyle w:val="AUUsesdoc"/>
              <w:rPr>
                <w:rFonts w:cs="Arial"/>
              </w:rPr>
            </w:pPr>
            <w:r w:rsidRPr="002A2B53">
              <w:rPr>
                <w:rFonts w:cs="Arial"/>
              </w:rPr>
              <w:t>Power transmission device for controlling the output of exhaust gas turbochargers, consisting of:</w:t>
            </w:r>
            <w:r w:rsidRPr="002A2B53">
              <w:rPr>
                <w:rFonts w:cs="Arial"/>
              </w:rPr>
              <w:br/>
            </w:r>
            <w:r w:rsidRPr="002A2B53">
              <w:rPr>
                <w:rFonts w:cs="Arial"/>
              </w:rPr>
              <w:t>- a dc motor of an output not exceeding 600 w,</w:t>
            </w:r>
            <w:r w:rsidRPr="002A2B53">
              <w:rPr>
                <w:rFonts w:cs="Arial"/>
              </w:rPr>
              <w:br/>
            </w:r>
            <w:r w:rsidRPr="002A2B53">
              <w:rPr>
                <w:rFonts w:cs="Arial"/>
              </w:rPr>
              <w:t>- for usage with a supply voltage of 8 v or more but no more than 48 v,</w:t>
            </w:r>
            <w:r w:rsidRPr="002A2B53">
              <w:rPr>
                <w:rFonts w:cs="Arial"/>
              </w:rPr>
              <w:br/>
            </w:r>
            <w:r w:rsidRPr="002A2B53">
              <w:rPr>
                <w:rFonts w:cs="Arial"/>
              </w:rPr>
              <w:t>- with motor connection (plug-in connection),</w:t>
            </w:r>
            <w:r w:rsidRPr="002A2B53">
              <w:rPr>
                <w:rFonts w:cs="Arial"/>
              </w:rPr>
              <w:br/>
            </w:r>
            <w:r w:rsidRPr="002A2B53">
              <w:rPr>
                <w:rFonts w:cs="Arial"/>
              </w:rPr>
              <w:t>- whether or not with position sensor,</w:t>
            </w:r>
            <w:r w:rsidRPr="002A2B53">
              <w:rPr>
                <w:rFonts w:cs="Arial"/>
              </w:rPr>
              <w:br/>
            </w:r>
            <w:r w:rsidRPr="002A2B53">
              <w:rPr>
                <w:rFonts w:cs="Arial"/>
              </w:rPr>
              <w:t>- whether or not with integrated control and power electronics,</w:t>
            </w:r>
            <w:r w:rsidRPr="002A2B53">
              <w:rPr>
                <w:rFonts w:cs="Arial"/>
              </w:rPr>
              <w:br/>
            </w:r>
            <w:r w:rsidRPr="002A2B53">
              <w:rPr>
                <w:rFonts w:cs="Arial"/>
              </w:rPr>
              <w:t>- whether or not with spring mechanism for resetting the lever,</w:t>
            </w:r>
            <w:r w:rsidRPr="002A2B53">
              <w:rPr>
                <w:rFonts w:cs="Arial"/>
              </w:rPr>
              <w:br/>
            </w:r>
            <w:r w:rsidRPr="002A2B53">
              <w:rPr>
                <w:rFonts w:cs="Arial"/>
              </w:rPr>
              <w:t>- built in a housing with reduction gear and lever attached to the motor drive shaft, or</w:t>
            </w:r>
            <w:r w:rsidRPr="002A2B53">
              <w:rPr>
                <w:rFonts w:cs="Arial"/>
              </w:rPr>
              <w:br/>
            </w:r>
            <w:r w:rsidRPr="002A2B53">
              <w:rPr>
                <w:rFonts w:cs="Arial"/>
              </w:rPr>
              <w:t>- built in a housing with threads integrated into the rotor of the motor for linear movement of the integrated control rod</w:t>
            </w:r>
          </w:p>
          <w:p w:rsidRPr="002A2B53" w:rsidR="00876637" w:rsidP="00F5302D" w:rsidRDefault="00876637" w14:paraId="7F3787D1" w14:textId="77777777">
            <w:pPr>
              <w:pStyle w:val="AUUsesdoc"/>
              <w:rPr>
                <w:rFonts w:cs="Arial"/>
              </w:rPr>
            </w:pPr>
            <w:r w:rsidRPr="002A2B53">
              <w:rPr>
                <w:rFonts w:cs="Arial"/>
              </w:rPr>
              <w:t xml:space="preserve">• for incorporation in ships, boats or other vessels listed in Table 1, for the purposes of their construction, repair, maintenance or </w:t>
            </w:r>
            <w:proofErr w:type="gramStart"/>
            <w:r w:rsidRPr="002A2B53">
              <w:rPr>
                <w:rFonts w:cs="Arial"/>
              </w:rPr>
              <w:t>conversion;</w:t>
            </w:r>
            <w:proofErr w:type="gramEnd"/>
          </w:p>
          <w:p w:rsidRPr="002A2B53" w:rsidR="00876637" w:rsidP="00F5302D" w:rsidRDefault="00876637" w14:paraId="10625C02" w14:textId="77777777">
            <w:pPr>
              <w:pStyle w:val="AUUsesdoc"/>
              <w:rPr>
                <w:rFonts w:cs="Arial"/>
              </w:rPr>
            </w:pPr>
            <w:r w:rsidRPr="002A2B53">
              <w:rPr>
                <w:rFonts w:cs="Arial"/>
              </w:rPr>
              <w:t xml:space="preserve">• for fitting to or equipping such ships, boats or other </w:t>
            </w:r>
            <w:proofErr w:type="gramStart"/>
            <w:r w:rsidRPr="002A2B53">
              <w:rPr>
                <w:rFonts w:cs="Arial"/>
              </w:rPr>
              <w:t>vessels;</w:t>
            </w:r>
            <w:proofErr w:type="gramEnd"/>
          </w:p>
          <w:p w:rsidRPr="002A2B53" w:rsidR="00876637" w:rsidP="00F5302D" w:rsidRDefault="00876637" w14:paraId="28706E9A" w14:textId="77777777">
            <w:pPr>
              <w:pStyle w:val="AUUsesdoc"/>
              <w:rPr>
                <w:rFonts w:cs="Arial"/>
              </w:rPr>
            </w:pPr>
            <w:r w:rsidRPr="002A2B53">
              <w:rPr>
                <w:rFonts w:cs="Arial"/>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2A2B53">
              <w:rPr>
                <w:rFonts w:cs="Arial"/>
              </w:rPr>
              <w:t>20;</w:t>
            </w:r>
            <w:proofErr w:type="gramEnd"/>
          </w:p>
          <w:p w:rsidRPr="002A2B53" w:rsidR="00876637" w:rsidP="00F5302D" w:rsidRDefault="00876637" w14:paraId="7C4FD46C" w14:textId="77777777">
            <w:pPr>
              <w:pStyle w:val="AUUsesdoc"/>
              <w:rPr>
                <w:rFonts w:cs="Arial"/>
              </w:rPr>
            </w:pPr>
            <w:r w:rsidRPr="002A2B53">
              <w:rPr>
                <w:rFonts w:cs="Arial"/>
              </w:rPr>
              <w:t xml:space="preserve">• for equipping the above </w:t>
            </w:r>
            <w:proofErr w:type="gramStart"/>
            <w:r w:rsidRPr="002A2B53">
              <w:rPr>
                <w:rFonts w:cs="Arial"/>
              </w:rPr>
              <w:t>platforms;</w:t>
            </w:r>
            <w:proofErr w:type="gramEnd"/>
          </w:p>
          <w:p w:rsidRPr="002A2B53" w:rsidR="00876637" w:rsidP="004F14CB" w:rsidRDefault="00876637" w14:paraId="4CEFC48D" w14:textId="1D952235">
            <w:pPr>
              <w:pStyle w:val="AUUsesdoc"/>
              <w:rPr>
                <w:rFonts w:eastAsia="Arial" w:cs="Arial"/>
                <w:color w:val="000000" w:themeColor="text1"/>
                <w:szCs w:val="20"/>
              </w:rPr>
            </w:pPr>
            <w:r w:rsidRPr="002A2B53">
              <w:rPr>
                <w:rFonts w:cs="Arial"/>
              </w:rPr>
              <w:t>• for linking these drilling or production platforms to the mainland</w:t>
            </w:r>
          </w:p>
        </w:tc>
      </w:tr>
      <w:tr w:rsidRPr="002A2B53" w:rsidR="00E46373" w:rsidTr="00EF3D9E" w14:paraId="37AB89F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7A18BF7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8501310099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227683D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DC motors; DC generators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not exceeding 750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3BAF267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4AD8CCE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8501320065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7A39A3A3"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p>
          <w:p w:rsidRPr="002A2B53" w:rsidR="00E46373" w:rsidP="00E46373" w:rsidRDefault="00E46373" w14:paraId="1047AFBC"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Of an output exceeding 750 W but not exceeding 75 Kw:</w:t>
            </w:r>
          </w:p>
          <w:p w:rsidRPr="002A2B53" w:rsidR="00E46373" w:rsidP="00E46373" w:rsidRDefault="00E46373" w14:paraId="292D7B2B"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w:t>
            </w:r>
          </w:p>
          <w:p w:rsidRPr="002A2B53" w:rsidR="00E46373" w:rsidP="00E46373" w:rsidRDefault="00E46373" w14:paraId="50DAD91E"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Ready for installation in vehicles or equipment of headings 8432 and 8433, brushless and permanently excited direct current motor with:</w:t>
            </w:r>
          </w:p>
          <w:p w:rsidRPr="002A2B53" w:rsidR="00E46373" w:rsidP="00E46373" w:rsidRDefault="00E46373" w14:paraId="76C82C16" w14:textId="77777777">
            <w:pPr>
              <w:pStyle w:val="NoSpacing"/>
              <w:rPr>
                <w:rFonts w:cs="Arial"/>
                <w:szCs w:val="20"/>
              </w:rPr>
            </w:pPr>
            <w:r w:rsidRPr="002A2B53">
              <w:rPr>
                <w:rFonts w:cs="Arial"/>
                <w:szCs w:val="20"/>
              </w:rPr>
              <w:t>a specified speed of not more than 4 100 rpm,</w:t>
            </w:r>
          </w:p>
          <w:p w:rsidRPr="002A2B53" w:rsidR="00E46373" w:rsidP="00E46373" w:rsidRDefault="00E46373" w14:paraId="7850402D" w14:textId="77777777">
            <w:pPr>
              <w:pStyle w:val="NoSpacing"/>
              <w:rPr>
                <w:rFonts w:cs="Arial"/>
                <w:szCs w:val="20"/>
              </w:rPr>
            </w:pPr>
            <w:r w:rsidRPr="002A2B53">
              <w:rPr>
                <w:rFonts w:cs="Arial"/>
                <w:szCs w:val="20"/>
              </w:rPr>
              <w:t>a minimum output of 400 W, but not more than 1,3 kW (at 12 V), or with a minimum output of 750 W but not more than 1,55 kW (at 36 V),</w:t>
            </w:r>
          </w:p>
          <w:p w:rsidRPr="002A2B53" w:rsidR="00E46373" w:rsidP="00E46373" w:rsidRDefault="00E46373" w14:paraId="39BAE5AD" w14:textId="77777777">
            <w:pPr>
              <w:pStyle w:val="NoSpacing"/>
              <w:rPr>
                <w:rFonts w:cs="Arial"/>
                <w:szCs w:val="20"/>
              </w:rPr>
            </w:pPr>
            <w:r w:rsidRPr="002A2B53">
              <w:rPr>
                <w:rFonts w:cs="Arial"/>
                <w:szCs w:val="20"/>
              </w:rPr>
              <w:t>a flange diameter of 85 mm or more but not more than 200 mm</w:t>
            </w:r>
          </w:p>
          <w:p w:rsidRPr="002A2B53" w:rsidR="00E46373" w:rsidP="00E46373" w:rsidRDefault="00E46373" w14:paraId="5209E3E8" w14:textId="77777777">
            <w:pPr>
              <w:pStyle w:val="NoSpacing"/>
              <w:rPr>
                <w:rFonts w:cs="Arial"/>
                <w:szCs w:val="20"/>
              </w:rPr>
            </w:pPr>
            <w:r w:rsidRPr="002A2B53">
              <w:rPr>
                <w:rFonts w:cs="Arial"/>
                <w:szCs w:val="20"/>
              </w:rPr>
              <w:t>a maximum length of 335 mm, measured from the beginning of the shaft to the outer ending,</w:t>
            </w:r>
          </w:p>
          <w:p w:rsidRPr="002A2B53" w:rsidR="00E46373" w:rsidP="00E46373" w:rsidRDefault="00E46373" w14:paraId="60790EC0" w14:textId="77777777">
            <w:pPr>
              <w:pStyle w:val="NoSpacing"/>
              <w:rPr>
                <w:rFonts w:cs="Arial"/>
                <w:szCs w:val="20"/>
              </w:rPr>
            </w:pPr>
            <w:r w:rsidRPr="002A2B53">
              <w:rPr>
                <w:rFonts w:cs="Arial"/>
                <w:szCs w:val="20"/>
              </w:rPr>
              <w:t xml:space="preserve">a housing length of not more than 265 mm, measured from the flange to the outer </w:t>
            </w:r>
            <w:proofErr w:type="gramStart"/>
            <w:r w:rsidRPr="002A2B53">
              <w:rPr>
                <w:rFonts w:cs="Arial"/>
                <w:szCs w:val="20"/>
              </w:rPr>
              <w:t>ending</w:t>
            </w:r>
            <w:proofErr w:type="gramEnd"/>
          </w:p>
          <w:p w:rsidRPr="002A2B53" w:rsidR="00E46373" w:rsidP="00E46373" w:rsidRDefault="00E46373" w14:paraId="1F37C2EE" w14:textId="77777777">
            <w:pPr>
              <w:pStyle w:val="NoSpacing"/>
              <w:rPr>
                <w:rFonts w:cs="Arial"/>
                <w:szCs w:val="20"/>
              </w:rPr>
            </w:pPr>
            <w:r w:rsidRPr="002A2B53">
              <w:rPr>
                <w:rFonts w:cs="Arial"/>
                <w:szCs w:val="20"/>
              </w:rPr>
              <w:t xml:space="preserve">a maximum of two-piece (basic housing including electric components and flange with minimum 2 and maximum 11 bore holes) aluminium diecast or sheet steel housing </w:t>
            </w:r>
            <w:proofErr w:type="gramStart"/>
            <w:r w:rsidRPr="002A2B53">
              <w:rPr>
                <w:rFonts w:cs="Arial"/>
                <w:szCs w:val="20"/>
              </w:rPr>
              <w:t>whether or not</w:t>
            </w:r>
            <w:proofErr w:type="gramEnd"/>
            <w:r w:rsidRPr="002A2B53">
              <w:rPr>
                <w:rFonts w:cs="Arial"/>
                <w:szCs w:val="20"/>
              </w:rPr>
              <w:t xml:space="preserve"> with a sealing compound (groove with an O-ring and grease),</w:t>
            </w:r>
          </w:p>
          <w:p w:rsidRPr="002A2B53" w:rsidR="00E46373" w:rsidP="00E46373" w:rsidRDefault="00E46373" w14:paraId="393DDC82" w14:textId="77777777">
            <w:pPr>
              <w:pStyle w:val="NoSpacing"/>
              <w:rPr>
                <w:rFonts w:cs="Arial"/>
                <w:szCs w:val="20"/>
              </w:rPr>
            </w:pPr>
            <w:r w:rsidRPr="002A2B53">
              <w:rPr>
                <w:rFonts w:cs="Arial"/>
                <w:szCs w:val="20"/>
              </w:rPr>
              <w:t>a stator with single T-tooth design and single coil windings in 9/6 or 12/8 topology, and</w:t>
            </w:r>
          </w:p>
          <w:p w:rsidRPr="002A2B53" w:rsidR="00E46373" w:rsidP="00E46373" w:rsidRDefault="00E46373" w14:paraId="15413BF9" w14:textId="77777777">
            <w:pPr>
              <w:pStyle w:val="NoSpacing"/>
              <w:rPr>
                <w:rFonts w:cs="Arial"/>
                <w:szCs w:val="20"/>
              </w:rPr>
            </w:pPr>
            <w:r w:rsidRPr="002A2B53">
              <w:rPr>
                <w:rFonts w:cs="Arial"/>
                <w:szCs w:val="20"/>
              </w:rPr>
              <w:t>surface magnets</w:t>
            </w:r>
          </w:p>
          <w:p w:rsidRPr="002A2B53" w:rsidR="00E46373" w:rsidP="00E46373" w:rsidRDefault="00E46373" w14:paraId="02A683A5" w14:textId="77777777">
            <w:pPr>
              <w:pStyle w:val="NoSpacing"/>
              <w:rPr>
                <w:rFonts w:cs="Arial"/>
                <w:szCs w:val="20"/>
              </w:rPr>
            </w:pPr>
            <w:r w:rsidRPr="002A2B53">
              <w:rPr>
                <w:rFonts w:cs="Arial"/>
                <w:szCs w:val="20"/>
              </w:rPr>
              <w:t>whether or not with electronic power steering controller</w:t>
            </w:r>
          </w:p>
          <w:p w:rsidRPr="002A2B53" w:rsidR="00E46373" w:rsidP="00E46373" w:rsidRDefault="00E46373" w14:paraId="49150FA8" w14:textId="77777777">
            <w:pPr>
              <w:pStyle w:val="NoSpacing"/>
              <w:rPr>
                <w:rFonts w:cs="Arial"/>
                <w:szCs w:val="20"/>
              </w:rPr>
            </w:pPr>
            <w:r w:rsidRPr="002A2B53">
              <w:rPr>
                <w:rFonts w:cs="Arial"/>
                <w:szCs w:val="20"/>
              </w:rPr>
              <w:t>whether or not with pulley</w:t>
            </w:r>
          </w:p>
          <w:p w:rsidRPr="002A2B53" w:rsidR="00E46373" w:rsidP="00E46373" w:rsidRDefault="00E46373" w14:paraId="48067B25"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whether or not with rotor position sensor</w:t>
            </w:r>
          </w:p>
        </w:tc>
      </w:tr>
      <w:tr w:rsidRPr="002A2B53" w:rsidR="00E46373" w:rsidTr="00EF3D9E" w14:paraId="0139024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4964606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8501320099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2AD324D6"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DC motors; DC generators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750 W but not exceeding 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7E80F44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0319442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8501330030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7B581DED" w14:textId="1A1B5A2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DC motors; DC generators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 kW but not exceeding 375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Electric drive for motor vehicles, with an output of not more than 315 kW,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an AC or DC motor whether or not with transmission,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power electronics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0E9EACC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342958E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8501330099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3143BC61" w14:textId="6CC4F34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DC motors; DC generators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 kW but not exceeding 375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6F4C90D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785647F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8501340099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2112F4F8" w14:textId="02A8644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DC motors; DC generators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375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980697" w:rsidTr="00EF3D9E" w14:paraId="02704E9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215255" w:rsidP="00215255" w:rsidRDefault="00215255" w14:paraId="69717D24" w14:textId="14FC017C">
            <w:pPr>
              <w:spacing w:line="240" w:lineRule="auto"/>
              <w:rPr>
                <w:rFonts w:ascii="Arial" w:hAnsi="Arial" w:eastAsia="Arial" w:cs="Arial"/>
                <w:b/>
                <w:bCs/>
                <w:color w:val="000000" w:themeColor="text1"/>
                <w:sz w:val="20"/>
                <w:szCs w:val="20"/>
              </w:rPr>
            </w:pPr>
            <w:r w:rsidRPr="002A2B53">
              <w:rPr>
                <w:rFonts w:ascii="Arial" w:hAnsi="Arial" w:cs="Arial"/>
                <w:b/>
                <w:bCs/>
                <w:sz w:val="20"/>
                <w:szCs w:val="20"/>
              </w:rPr>
              <w:t>8501402070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215255" w:rsidP="00215255" w:rsidRDefault="00215255" w14:paraId="22D1A094" w14:textId="77777777">
            <w:pPr>
              <w:pStyle w:val="AUUsesdoc"/>
              <w:rPr>
                <w:rFonts w:cs="Arial"/>
              </w:rPr>
            </w:pPr>
            <w:r w:rsidRPr="002A2B53">
              <w:rPr>
                <w:rFonts w:cs="Arial"/>
              </w:rPr>
              <w:t>Electric motors and generators (excluding generating sets)</w:t>
            </w:r>
          </w:p>
          <w:p w:rsidRPr="002A2B53" w:rsidR="00215255" w:rsidP="00215255" w:rsidRDefault="00215255" w14:paraId="5F0A1FE3" w14:textId="77777777">
            <w:pPr>
              <w:pStyle w:val="AUUsesdoc"/>
              <w:rPr>
                <w:rFonts w:cs="Arial"/>
              </w:rPr>
            </w:pPr>
            <w:r w:rsidRPr="002A2B53">
              <w:rPr>
                <w:rFonts w:cs="Arial"/>
              </w:rPr>
              <w:t>Other AC motors, single-phase</w:t>
            </w:r>
          </w:p>
          <w:p w:rsidRPr="002A2B53" w:rsidR="00215255" w:rsidP="00215255" w:rsidRDefault="00215255" w14:paraId="2276244E" w14:textId="77777777">
            <w:pPr>
              <w:pStyle w:val="AUUsesdoc"/>
              <w:rPr>
                <w:rFonts w:cs="Arial"/>
              </w:rPr>
            </w:pPr>
            <w:r w:rsidRPr="002A2B53">
              <w:rPr>
                <w:rFonts w:cs="Arial"/>
              </w:rPr>
              <w:t>Of an output not exceeding 750 W</w:t>
            </w:r>
          </w:p>
          <w:p w:rsidRPr="002A2B53" w:rsidR="00215255" w:rsidP="00215255" w:rsidRDefault="00215255" w14:paraId="41DAD027" w14:textId="295B79D6">
            <w:pPr>
              <w:spacing w:line="240" w:lineRule="auto"/>
              <w:rPr>
                <w:rFonts w:ascii="Arial" w:hAnsi="Arial" w:eastAsia="Arial" w:cs="Arial"/>
                <w:color w:val="000000" w:themeColor="text1"/>
                <w:sz w:val="20"/>
                <w:szCs w:val="20"/>
              </w:rPr>
            </w:pPr>
            <w:r w:rsidRPr="002A2B53">
              <w:rPr>
                <w:rFonts w:ascii="Arial" w:hAnsi="Arial" w:cs="Arial"/>
                <w:sz w:val="20"/>
                <w:szCs w:val="20"/>
              </w:rPr>
              <w:t>Electric ac motor, single-phase, whether or not with commutator</w:t>
            </w:r>
            <w:r w:rsidRPr="002A2B53">
              <w:rPr>
                <w:rFonts w:ascii="Arial" w:hAnsi="Arial" w:cs="Arial"/>
                <w:sz w:val="20"/>
                <w:szCs w:val="20"/>
              </w:rPr>
              <w:br/>
            </w:r>
            <w:r w:rsidRPr="002A2B53">
              <w:rPr>
                <w:rFonts w:ascii="Arial" w:hAnsi="Arial" w:cs="Arial"/>
                <w:sz w:val="20"/>
                <w:szCs w:val="20"/>
              </w:rPr>
              <w:t>- with a nominal output of 180 w or more,</w:t>
            </w:r>
            <w:r w:rsidRPr="002A2B53">
              <w:rPr>
                <w:rFonts w:ascii="Arial" w:hAnsi="Arial" w:cs="Arial"/>
                <w:sz w:val="20"/>
                <w:szCs w:val="20"/>
              </w:rPr>
              <w:br/>
            </w:r>
            <w:r w:rsidRPr="002A2B53">
              <w:rPr>
                <w:rFonts w:ascii="Arial" w:hAnsi="Arial" w:cs="Arial"/>
                <w:sz w:val="20"/>
                <w:szCs w:val="20"/>
              </w:rPr>
              <w:t>- with an input power of 150 w or more but not more than 2 700 w,</w:t>
            </w:r>
            <w:r w:rsidRPr="002A2B53">
              <w:rPr>
                <w:rFonts w:ascii="Arial" w:hAnsi="Arial" w:cs="Arial"/>
                <w:sz w:val="20"/>
                <w:szCs w:val="20"/>
              </w:rPr>
              <w:br/>
            </w:r>
            <w:r w:rsidRPr="002A2B53">
              <w:rPr>
                <w:rFonts w:ascii="Arial" w:hAnsi="Arial" w:cs="Arial"/>
                <w:sz w:val="20"/>
                <w:szCs w:val="20"/>
              </w:rPr>
              <w:t>- with an external diameter of more than 44.8 but not more than 135.2 mm,</w:t>
            </w:r>
            <w:r w:rsidRPr="002A2B53">
              <w:rPr>
                <w:rFonts w:ascii="Arial" w:hAnsi="Arial" w:cs="Arial"/>
                <w:sz w:val="20"/>
                <w:szCs w:val="20"/>
              </w:rPr>
              <w:br/>
            </w:r>
            <w:r w:rsidRPr="002A2B53">
              <w:rPr>
                <w:rFonts w:ascii="Arial" w:hAnsi="Arial" w:cs="Arial"/>
                <w:sz w:val="20"/>
                <w:szCs w:val="20"/>
              </w:rPr>
              <w:t>- with a rated speed of more than 10 000 rpm but not more than 50 000 rpm,</w:t>
            </w:r>
            <w:r w:rsidRPr="002A2B53">
              <w:rPr>
                <w:rFonts w:ascii="Arial" w:hAnsi="Arial" w:cs="Arial"/>
                <w:sz w:val="20"/>
                <w:szCs w:val="20"/>
              </w:rPr>
              <w:br/>
            </w:r>
            <w:r w:rsidRPr="002A2B53">
              <w:rPr>
                <w:rFonts w:ascii="Arial" w:hAnsi="Arial" w:cs="Arial"/>
                <w:sz w:val="20"/>
                <w:szCs w:val="20"/>
              </w:rPr>
              <w:t>- whether or not equipped with air-inducting ventilator,</w:t>
            </w:r>
            <w:r w:rsidRPr="002A2B53">
              <w:rPr>
                <w:rFonts w:ascii="Arial" w:hAnsi="Arial" w:cs="Arial"/>
                <w:sz w:val="20"/>
                <w:szCs w:val="20"/>
              </w:rPr>
              <w:br/>
            </w:r>
            <w:r w:rsidRPr="002A2B53">
              <w:rPr>
                <w:rFonts w:ascii="Arial" w:hAnsi="Arial" w:cs="Arial"/>
                <w:sz w:val="20"/>
                <w:szCs w:val="20"/>
              </w:rPr>
              <w:t>- whether or not with mechanical device (pinion, screws, gear connection etc.) on the shaft,</w:t>
            </w:r>
            <w:r w:rsidRPr="002A2B53">
              <w:rPr>
                <w:rFonts w:ascii="Arial" w:hAnsi="Arial" w:cs="Arial"/>
                <w:sz w:val="20"/>
                <w:szCs w:val="20"/>
              </w:rPr>
              <w:br/>
            </w:r>
            <w:r w:rsidRPr="002A2B53">
              <w:rPr>
                <w:rFonts w:ascii="Arial" w:hAnsi="Arial" w:cs="Arial"/>
                <w:sz w:val="20"/>
                <w:szCs w:val="20"/>
              </w:rPr>
              <w:t>for use in the manufacture of domestic appliances</w:t>
            </w:r>
          </w:p>
        </w:tc>
      </w:tr>
      <w:tr w:rsidRPr="002A2B53" w:rsidR="00E46373" w:rsidTr="00EF3D9E" w14:paraId="74A1F61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5CF700B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8501402080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0AE4551D" w14:textId="7908A32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AC motors, single-phase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not exceeding 750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2B0EFD1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046A2E1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8501408090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7877E812" w14:textId="6764142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AC motors, single-phase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750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36C11B8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790F38D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8501510030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6677B86D" w14:textId="1CC63169">
            <w:pPr>
              <w:pStyle w:val="CommentText"/>
              <w:rPr>
                <w:rFonts w:ascii="Arial" w:hAnsi="Arial" w:cs="Arial"/>
                <w:color w:val="000000" w:themeColor="text1"/>
                <w:shd w:val="clear" w:color="auto" w:fill="FFFFFF"/>
              </w:rPr>
            </w:pPr>
            <w:r w:rsidRPr="002A2B53">
              <w:rPr>
                <w:rFonts w:ascii="Arial" w:hAnsi="Arial" w:eastAsia="Arial" w:cs="Arial"/>
                <w:color w:val="000000" w:themeColor="text1"/>
              </w:rPr>
              <w:t>Electric motors and generators (excluding generating sets)</w:t>
            </w:r>
            <w:r w:rsidRPr="002A2B53">
              <w:rPr>
                <w:rFonts w:ascii="Arial" w:hAnsi="Arial" w:eastAsia="Arial" w:cs="Arial"/>
                <w:color w:val="000000" w:themeColor="text1"/>
              </w:rPr>
              <w:br/>
            </w:r>
            <w:r w:rsidRPr="002A2B53">
              <w:rPr>
                <w:rFonts w:ascii="Arial" w:hAnsi="Arial" w:eastAsia="Arial" w:cs="Arial"/>
                <w:color w:val="000000" w:themeColor="text1"/>
              </w:rPr>
              <w:t>Other AC motors, multi-phase</w:t>
            </w:r>
            <w:r w:rsidRPr="002A2B53">
              <w:rPr>
                <w:rFonts w:ascii="Arial" w:hAnsi="Arial" w:eastAsia="Arial" w:cs="Arial"/>
                <w:color w:val="000000" w:themeColor="text1"/>
              </w:rPr>
              <w:br/>
            </w:r>
            <w:r w:rsidRPr="002A2B53">
              <w:rPr>
                <w:rFonts w:ascii="Arial" w:hAnsi="Arial" w:eastAsia="Arial" w:cs="Arial"/>
                <w:color w:val="000000" w:themeColor="text1"/>
              </w:rPr>
              <w:t>Of an output not exceeding 750 W</w:t>
            </w:r>
            <w:r w:rsidRPr="002A2B53">
              <w:rPr>
                <w:rFonts w:ascii="Arial" w:hAnsi="Arial" w:eastAsia="Arial" w:cs="Arial"/>
                <w:color w:val="000000" w:themeColor="text1"/>
              </w:rPr>
              <w:br/>
            </w:r>
            <w:r w:rsidRPr="002A2B53">
              <w:rPr>
                <w:rFonts w:ascii="Arial" w:hAnsi="Arial" w:cs="Arial"/>
                <w:color w:val="000000" w:themeColor="text1"/>
                <w:shd w:val="clear" w:color="auto" w:fill="FFFFFF"/>
              </w:rPr>
              <w:t>AC synchronous servo motor with resolver and brake for a maximum speed of not more than 6 000rpm,</w:t>
            </w:r>
          </w:p>
          <w:p w:rsidRPr="002A2B53" w:rsidR="00E46373" w:rsidP="00E46373" w:rsidRDefault="00E46373" w14:paraId="1DC464C4" w14:textId="3CC180D1">
            <w:pPr>
              <w:pStyle w:val="CommentText"/>
              <w:rPr>
                <w:rFonts w:ascii="Arial" w:hAnsi="Arial" w:cs="Arial"/>
                <w:color w:val="000000" w:themeColor="text1"/>
                <w:shd w:val="clear" w:color="auto" w:fill="FFFFFF"/>
              </w:rPr>
            </w:pPr>
            <w:r w:rsidRPr="002A2B53">
              <w:rPr>
                <w:rFonts w:ascii="Arial" w:hAnsi="Arial" w:cs="Arial"/>
                <w:color w:val="000000" w:themeColor="text1"/>
                <w:shd w:val="clear" w:color="auto" w:fill="FFFFFF"/>
              </w:rPr>
              <w:t xml:space="preserve">With: </w:t>
            </w:r>
          </w:p>
          <w:p w:rsidRPr="002A2B53" w:rsidR="00E46373" w:rsidP="00E46373" w:rsidRDefault="00E46373" w14:paraId="326084B2" w14:textId="3BCF60E1">
            <w:pPr>
              <w:pStyle w:val="CommentText"/>
              <w:rPr>
                <w:rFonts w:ascii="Arial" w:hAnsi="Arial" w:cs="Arial"/>
                <w:color w:val="000000" w:themeColor="text1"/>
                <w:shd w:val="clear" w:color="auto" w:fill="FFFFFF"/>
              </w:rPr>
            </w:pPr>
            <w:r w:rsidRPr="002A2B53">
              <w:rPr>
                <w:rFonts w:ascii="Arial" w:hAnsi="Arial" w:cs="Arial"/>
                <w:color w:val="000000" w:themeColor="text1"/>
                <w:shd w:val="clear" w:color="auto" w:fill="FFFFFF"/>
              </w:rPr>
              <w:t xml:space="preserve">- an output of 340W or more but not more than 7,4kW, </w:t>
            </w:r>
          </w:p>
          <w:p w:rsidRPr="002A2B53" w:rsidR="00E46373" w:rsidP="00E46373" w:rsidRDefault="00E46373" w14:paraId="354F42C6" w14:textId="77777777">
            <w:pPr>
              <w:pStyle w:val="CommentText"/>
              <w:rPr>
                <w:rFonts w:ascii="Arial" w:hAnsi="Arial" w:cs="Arial"/>
                <w:color w:val="000000" w:themeColor="text1"/>
                <w:shd w:val="clear" w:color="auto" w:fill="FFFFFF"/>
              </w:rPr>
            </w:pPr>
            <w:r w:rsidRPr="002A2B53">
              <w:rPr>
                <w:rFonts w:ascii="Arial" w:hAnsi="Arial" w:cs="Arial"/>
                <w:color w:val="000000" w:themeColor="text1"/>
                <w:shd w:val="clear" w:color="auto" w:fill="FFFFFF"/>
              </w:rPr>
              <w:t xml:space="preserve">- a flange of dimensions of not more than 180mm × 180mm, and </w:t>
            </w:r>
          </w:p>
          <w:p w:rsidRPr="002A2B53" w:rsidR="00E46373" w:rsidP="00E46373" w:rsidRDefault="00E46373" w14:paraId="4B892692" w14:textId="125A828E">
            <w:pPr>
              <w:pStyle w:val="CommentText"/>
              <w:rPr>
                <w:rFonts w:ascii="Arial" w:hAnsi="Arial" w:cs="Arial"/>
                <w:color w:val="000000" w:themeColor="text1"/>
              </w:rPr>
            </w:pPr>
            <w:r w:rsidRPr="002A2B53">
              <w:rPr>
                <w:rFonts w:ascii="Arial" w:hAnsi="Arial" w:cs="Arial"/>
                <w:color w:val="000000" w:themeColor="text1"/>
                <w:shd w:val="clear" w:color="auto" w:fill="FFFFFF"/>
              </w:rPr>
              <w:t>- a length from flange to extreme end of resolver of not more than 271mm</w:t>
            </w:r>
          </w:p>
          <w:p w:rsidRPr="002A2B53" w:rsidR="00E46373" w:rsidP="00E46373" w:rsidRDefault="00E46373" w14:paraId="58044467" w14:textId="37E2AB2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4C781C5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2949EA6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8501510040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13B23B86"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proofErr w:type="gramStart"/>
            <w:r w:rsidRPr="002A2B53">
              <w:rPr>
                <w:rFonts w:ascii="Arial" w:hAnsi="Arial" w:eastAsia="Arial" w:cs="Arial"/>
                <w:color w:val="000000" w:themeColor="text1"/>
                <w:sz w:val="20"/>
                <w:szCs w:val="20"/>
              </w:rPr>
              <w:t>) :</w:t>
            </w:r>
            <w:proofErr w:type="gramEnd"/>
          </w:p>
          <w:p w:rsidRPr="002A2B53" w:rsidR="00E46373" w:rsidP="00E46373" w:rsidRDefault="00E46373" w14:paraId="37A24FCF"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AC motors, multi-phase</w:t>
            </w:r>
          </w:p>
          <w:p w:rsidRPr="002A2B53" w:rsidR="00E46373" w:rsidP="00E46373" w:rsidRDefault="00E46373" w14:paraId="68DC80A7"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Of an output not exceeding 750 W</w:t>
            </w:r>
          </w:p>
          <w:p w:rsidRPr="002A2B53" w:rsidR="00E46373" w:rsidP="00E46373" w:rsidRDefault="00E46373" w14:paraId="6E40794E"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AC motor, three-phase, with:</w:t>
            </w:r>
          </w:p>
          <w:p w:rsidRPr="002A2B53" w:rsidR="00E46373" w:rsidP="00E46373" w:rsidRDefault="00E46373" w14:paraId="3A7AA218" w14:textId="77777777">
            <w:pPr>
              <w:pStyle w:val="NoSpacing"/>
              <w:rPr>
                <w:rFonts w:cs="Arial"/>
                <w:szCs w:val="20"/>
              </w:rPr>
            </w:pPr>
            <w:r w:rsidRPr="002A2B53">
              <w:rPr>
                <w:rFonts w:cs="Arial"/>
                <w:szCs w:val="20"/>
              </w:rPr>
              <w:t>a rated power of 280 W or more but not more than 320 W</w:t>
            </w:r>
          </w:p>
          <w:p w:rsidRPr="002A2B53" w:rsidR="00E46373" w:rsidP="00E46373" w:rsidRDefault="00E46373" w14:paraId="0DA936D5" w14:textId="77777777">
            <w:pPr>
              <w:pStyle w:val="NoSpacing"/>
              <w:rPr>
                <w:rFonts w:cs="Arial"/>
                <w:szCs w:val="20"/>
              </w:rPr>
            </w:pPr>
            <w:r w:rsidRPr="002A2B53">
              <w:rPr>
                <w:rFonts w:cs="Arial"/>
                <w:szCs w:val="20"/>
              </w:rPr>
              <w:t>an output power of 480 W or more but not more than 540 W</w:t>
            </w:r>
          </w:p>
          <w:p w:rsidRPr="002A2B53" w:rsidR="00E46373" w:rsidP="00E46373" w:rsidRDefault="00E46373" w14:paraId="2FA94120" w14:textId="77777777">
            <w:pPr>
              <w:pStyle w:val="NoSpacing"/>
              <w:rPr>
                <w:rFonts w:cs="Arial"/>
                <w:szCs w:val="20"/>
              </w:rPr>
            </w:pPr>
            <w:r w:rsidRPr="002A2B53">
              <w:rPr>
                <w:rFonts w:cs="Arial"/>
                <w:szCs w:val="20"/>
              </w:rPr>
              <w:t>an input power of 800 W or more but not more than 900 W</w:t>
            </w:r>
          </w:p>
          <w:p w:rsidRPr="002A2B53" w:rsidR="00E46373" w:rsidP="00E46373" w:rsidRDefault="00E46373" w14:paraId="0B3447DD" w14:textId="77777777">
            <w:pPr>
              <w:pStyle w:val="NoSpacing"/>
              <w:rPr>
                <w:rFonts w:cs="Arial"/>
                <w:szCs w:val="20"/>
              </w:rPr>
            </w:pPr>
            <w:r w:rsidRPr="002A2B53">
              <w:rPr>
                <w:rFonts w:cs="Arial"/>
                <w:szCs w:val="20"/>
              </w:rPr>
              <w:t>an external diameter of 150 mm or more but not more than 170 mm,</w:t>
            </w:r>
          </w:p>
          <w:p w:rsidRPr="002A2B53" w:rsidR="00E46373" w:rsidP="00E46373" w:rsidRDefault="00E46373" w14:paraId="6FB59797" w14:textId="77777777">
            <w:pPr>
              <w:pStyle w:val="NoSpacing"/>
              <w:rPr>
                <w:rFonts w:cs="Arial"/>
                <w:szCs w:val="20"/>
              </w:rPr>
            </w:pPr>
            <w:r w:rsidRPr="002A2B53">
              <w:rPr>
                <w:rFonts w:cs="Arial"/>
                <w:szCs w:val="20"/>
              </w:rPr>
              <w:t>a rated speed of 15 000 rpm or more but not more than 20 000 rpm, </w:t>
            </w:r>
          </w:p>
          <w:p w:rsidRPr="002A2B53" w:rsidR="00E46373" w:rsidP="00E46373" w:rsidRDefault="00E46373" w14:paraId="24855F70" w14:textId="77777777">
            <w:pPr>
              <w:pStyle w:val="NoSpacing"/>
              <w:rPr>
                <w:rFonts w:cs="Arial"/>
                <w:szCs w:val="20"/>
              </w:rPr>
            </w:pPr>
            <w:r w:rsidRPr="002A2B53">
              <w:rPr>
                <w:rFonts w:cs="Arial"/>
                <w:szCs w:val="20"/>
              </w:rPr>
              <w:t>a weight of 6 kg or more but not more than 6,4 kg,</w:t>
            </w:r>
          </w:p>
          <w:p w:rsidRPr="002A2B53" w:rsidR="00E46373" w:rsidP="00E46373" w:rsidRDefault="00E46373" w14:paraId="2BAB0E9A" w14:textId="77777777">
            <w:pPr>
              <w:pStyle w:val="NoSpacing"/>
              <w:rPr>
                <w:rFonts w:cs="Arial"/>
                <w:szCs w:val="20"/>
              </w:rPr>
            </w:pPr>
            <w:r w:rsidRPr="002A2B53">
              <w:rPr>
                <w:rFonts w:cs="Arial"/>
                <w:szCs w:val="20"/>
              </w:rPr>
              <w:t>a pulley and a tachometer</w:t>
            </w:r>
          </w:p>
          <w:p w:rsidRPr="002A2B53" w:rsidR="00E46373" w:rsidP="00E46373" w:rsidRDefault="00E46373" w14:paraId="2E2DA02D"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for use in the manufacture of home appliance products </w:t>
            </w:r>
          </w:p>
          <w:p w:rsidRPr="002A2B53" w:rsidR="00E46373" w:rsidP="00E46373" w:rsidRDefault="00E46373" w14:paraId="5C5BE54A" w14:textId="5D95F6E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72EDB8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46373" w:rsidP="00E46373" w:rsidRDefault="00E46373" w14:paraId="6FB85C62" w14:textId="132A66D4">
            <w:pPr>
              <w:spacing w:line="240" w:lineRule="auto"/>
              <w:rPr>
                <w:rFonts w:ascii="Arial" w:hAnsi="Arial" w:eastAsia="Arial" w:cs="Arial"/>
                <w:b/>
                <w:bCs/>
                <w:color w:val="000000" w:themeColor="text1"/>
                <w:sz w:val="20"/>
                <w:szCs w:val="20"/>
              </w:rPr>
            </w:pPr>
            <w:r w:rsidRPr="002A2B53">
              <w:rPr>
                <w:rFonts w:ascii="Arial" w:hAnsi="Arial" w:cs="Arial"/>
                <w:b/>
                <w:bCs/>
                <w:color w:val="444444"/>
                <w:sz w:val="20"/>
                <w:szCs w:val="20"/>
                <w:shd w:val="clear" w:color="auto" w:fill="FFFFFF"/>
              </w:rPr>
              <w:t>8501510060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46373" w:rsidP="00E46373" w:rsidRDefault="00E46373" w14:paraId="0EBD0FBE" w14:textId="4A58078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AC motors, multi-phase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not exceeding 750 W</w:t>
            </w:r>
            <w:r w:rsidRPr="002A2B53">
              <w:rPr>
                <w:rFonts w:ascii="Arial" w:hAnsi="Arial" w:eastAsia="Arial" w:cs="Arial"/>
                <w:color w:val="000000" w:themeColor="text1"/>
                <w:sz w:val="20"/>
                <w:szCs w:val="20"/>
              </w:rPr>
              <w:br/>
            </w:r>
            <w:r w:rsidRPr="002A2B53">
              <w:rPr>
                <w:rFonts w:ascii="Arial" w:hAnsi="Arial" w:cs="Arial"/>
                <w:color w:val="0B0C0C"/>
                <w:sz w:val="20"/>
                <w:szCs w:val="20"/>
                <w:shd w:val="clear" w:color="auto" w:fill="FFFFFF"/>
              </w:rPr>
              <w:t>Automotive-ready brushless permanently excited magnet synchronous ac-motor with</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specified speed of not more than 7 000 rpm,</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power rating of 400 w or more but not more than 1.8 kw (at 12 v),</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flange diameter of 80 mm or more, but not more than 200 mm,</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maximum length of not more than 220 mm, measured from the beginning of the shaft to its outer end,</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housing length of not more than 180 mm, measured from the flange to the outer end,</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steel sheet or die-cast aluminium basic housing consisting of not more than two parts, including electrical components and a flange with two or more but not more than 11 holes, whether or not with a sealing connection (groove with o-ring and protective grease or liquid seal interface),</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stator with single t-tooth design and single coil winding with 12/10 or 12/8 topology and surface magnets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38E2DD9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36E3913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8501510090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5345D400" w14:textId="75D502D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AC motors, multi-phase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not exceeding 750 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04C9441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725CB32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8501522050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03EC89EB"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AC motors, multi-phase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750 W but not exceeding 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750 W but not exceeding 7,5 kW</w:t>
            </w:r>
            <w:r w:rsidRPr="002A2B53">
              <w:rPr>
                <w:rFonts w:ascii="Arial" w:hAnsi="Arial" w:eastAsia="Arial" w:cs="Arial"/>
                <w:color w:val="000000" w:themeColor="text1"/>
                <w:sz w:val="20"/>
                <w:szCs w:val="20"/>
              </w:rPr>
              <w:br/>
            </w:r>
            <w:proofErr w:type="gramStart"/>
            <w:r w:rsidRPr="002A2B53">
              <w:rPr>
                <w:rFonts w:ascii="Arial" w:hAnsi="Arial" w:eastAsia="Arial" w:cs="Arial"/>
                <w:color w:val="000000" w:themeColor="text1"/>
                <w:sz w:val="20"/>
                <w:szCs w:val="20"/>
              </w:rPr>
              <w:t>Other</w:t>
            </w:r>
            <w:proofErr w:type="gramEnd"/>
          </w:p>
          <w:p w:rsidRPr="002A2B53" w:rsidR="00E46373" w:rsidP="00E46373" w:rsidRDefault="00E46373" w14:paraId="2F6739A5" w14:textId="77777777">
            <w:pPr>
              <w:spacing w:line="240" w:lineRule="auto"/>
              <w:rPr>
                <w:rFonts w:ascii="Arial" w:hAnsi="Arial" w:cs="Arial"/>
                <w:color w:val="000000" w:themeColor="text1"/>
                <w:sz w:val="20"/>
                <w:szCs w:val="20"/>
                <w:shd w:val="clear" w:color="auto" w:fill="FFFFFF"/>
              </w:rPr>
            </w:pPr>
            <w:r w:rsidRPr="002A2B53">
              <w:rPr>
                <w:rFonts w:ascii="Arial" w:hAnsi="Arial" w:cs="Arial"/>
                <w:color w:val="000000" w:themeColor="text1"/>
                <w:sz w:val="20"/>
                <w:szCs w:val="20"/>
                <w:shd w:val="clear" w:color="auto" w:fill="FFFFFF"/>
              </w:rPr>
              <w:t xml:space="preserve">AC synchronous servo motor </w:t>
            </w:r>
            <w:proofErr w:type="gramStart"/>
            <w:r w:rsidRPr="002A2B53">
              <w:rPr>
                <w:rFonts w:ascii="Arial" w:hAnsi="Arial" w:cs="Arial"/>
                <w:color w:val="000000" w:themeColor="text1"/>
                <w:sz w:val="20"/>
                <w:szCs w:val="20"/>
                <w:shd w:val="clear" w:color="auto" w:fill="FFFFFF"/>
              </w:rPr>
              <w:t>With</w:t>
            </w:r>
            <w:proofErr w:type="gramEnd"/>
            <w:r w:rsidRPr="002A2B53">
              <w:rPr>
                <w:rFonts w:ascii="Arial" w:hAnsi="Arial" w:cs="Arial"/>
                <w:color w:val="000000" w:themeColor="text1"/>
                <w:sz w:val="20"/>
                <w:szCs w:val="20"/>
                <w:shd w:val="clear" w:color="auto" w:fill="FFFFFF"/>
              </w:rPr>
              <w:t xml:space="preserve"> resolver and brake for a maximum speed of not more than 6 000rpm, With: </w:t>
            </w:r>
          </w:p>
          <w:p w:rsidRPr="002A2B53" w:rsidR="00E46373" w:rsidP="00E46373" w:rsidRDefault="00E46373" w14:paraId="7D7EF079" w14:textId="77777777">
            <w:pPr>
              <w:spacing w:line="240" w:lineRule="auto"/>
              <w:rPr>
                <w:rFonts w:ascii="Arial" w:hAnsi="Arial" w:cs="Arial"/>
                <w:color w:val="000000" w:themeColor="text1"/>
                <w:sz w:val="20"/>
                <w:szCs w:val="20"/>
                <w:shd w:val="clear" w:color="auto" w:fill="FFFFFF"/>
              </w:rPr>
            </w:pPr>
            <w:r w:rsidRPr="002A2B53">
              <w:rPr>
                <w:rFonts w:ascii="Arial" w:hAnsi="Arial" w:cs="Arial"/>
                <w:color w:val="000000" w:themeColor="text1"/>
                <w:sz w:val="20"/>
                <w:szCs w:val="20"/>
                <w:shd w:val="clear" w:color="auto" w:fill="FFFFFF"/>
              </w:rPr>
              <w:t xml:space="preserve">- an output of 340W or more but not more than 7,4kW, </w:t>
            </w:r>
          </w:p>
          <w:p w:rsidRPr="002A2B53" w:rsidR="00E46373" w:rsidP="00E46373" w:rsidRDefault="00E46373" w14:paraId="6591E1CB" w14:textId="77777777">
            <w:pPr>
              <w:spacing w:line="240" w:lineRule="auto"/>
              <w:rPr>
                <w:rFonts w:ascii="Arial" w:hAnsi="Arial" w:cs="Arial"/>
                <w:color w:val="000000" w:themeColor="text1"/>
                <w:sz w:val="20"/>
                <w:szCs w:val="20"/>
                <w:shd w:val="clear" w:color="auto" w:fill="FFFFFF"/>
              </w:rPr>
            </w:pPr>
            <w:r w:rsidRPr="002A2B53">
              <w:rPr>
                <w:rFonts w:ascii="Arial" w:hAnsi="Arial" w:cs="Arial"/>
                <w:color w:val="000000" w:themeColor="text1"/>
                <w:sz w:val="20"/>
                <w:szCs w:val="20"/>
                <w:shd w:val="clear" w:color="auto" w:fill="FFFFFF"/>
              </w:rPr>
              <w:t xml:space="preserve">- a flange of dimensions of not more than 180mm × 180mm, and </w:t>
            </w:r>
          </w:p>
          <w:p w:rsidRPr="002A2B53" w:rsidR="00E46373" w:rsidP="00E46373" w:rsidRDefault="00E46373" w14:paraId="135025DD" w14:textId="16C273F5">
            <w:pPr>
              <w:spacing w:line="240" w:lineRule="auto"/>
              <w:rPr>
                <w:rFonts w:ascii="Arial" w:hAnsi="Arial" w:cs="Arial"/>
                <w:color w:val="000000" w:themeColor="text1"/>
                <w:sz w:val="20"/>
                <w:szCs w:val="20"/>
              </w:rPr>
            </w:pPr>
            <w:r w:rsidRPr="002A2B53">
              <w:rPr>
                <w:rFonts w:ascii="Arial" w:hAnsi="Arial" w:cs="Arial"/>
                <w:color w:val="000000" w:themeColor="text1"/>
                <w:sz w:val="20"/>
                <w:szCs w:val="20"/>
                <w:shd w:val="clear" w:color="auto" w:fill="FFFFFF"/>
              </w:rPr>
              <w:t>- a length from flange to extreme end of resolver of not more than 271mm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7DD05DA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46373" w:rsidP="00E46373" w:rsidRDefault="00E46373" w14:paraId="107C59A7" w14:textId="5A844820">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8501522060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46373" w:rsidP="00E46373" w:rsidRDefault="00E46373" w14:paraId="0D880ACD" w14:textId="0E5916BA">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AC motors, multi-phase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750 W but not exceeding 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750 W but not exceeding 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cs="Arial"/>
                <w:color w:val="0B0C0C"/>
                <w:sz w:val="20"/>
                <w:szCs w:val="20"/>
                <w:shd w:val="clear" w:color="auto" w:fill="FFFFFF"/>
              </w:rPr>
              <w:t>Automotive-ready brushless permanently excited magnet synchronous ac-motor with</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specified speed of not more than 7 000 rpm,</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power rating of 400 w or more but not more than 1.8 kw (at 12 v),</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flange diameter of 80 mm or more, but not more than 200 mm,</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maximum length of not more than 220 mm, measured from the beginning of the shaft to its outer end,</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housing length of not more than 180 mm, measured from the flange to the outer end,</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steel sheet or die-cast aluminium basic housing consisting of not more than two parts, including electrical components and a flange with two or more but not more than 11 holes, whether or not with a sealing connection (groove with o-ring and protective grease or liquid seal interface),</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stator with single t-tooth design and single coil winding with 12/10 or 12/8 topology and surface magnets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105A851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3846C22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8501522089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0D946104" w14:textId="623CD4A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AC motors, multi-phase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750 W but not exceeding 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750 W but not exceeding 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647D801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7BAF698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8501523090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1370ABDA" w14:textId="72E51E7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AC motors, multi-phase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750 W but not exceeding 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 kW but not exceeding 37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651D167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3DA6FD0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8501529090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4A45716C" w14:textId="4DF03AD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AC motors, multi-phase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750 W but not exceeding 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37 kW but not exceeding 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7800D5E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46373" w:rsidP="00E46373" w:rsidRDefault="00E46373" w14:paraId="35D44B4B" w14:textId="534668DE">
            <w:pPr>
              <w:spacing w:line="240" w:lineRule="auto"/>
              <w:rPr>
                <w:rFonts w:ascii="Arial" w:hAnsi="Arial" w:eastAsia="Arial" w:cs="Arial"/>
                <w:b/>
                <w:bCs/>
                <w:color w:val="000000" w:themeColor="text1"/>
                <w:sz w:val="20"/>
                <w:szCs w:val="20"/>
              </w:rPr>
            </w:pPr>
            <w:r w:rsidRPr="002A2B53">
              <w:rPr>
                <w:rFonts w:ascii="Arial" w:hAnsi="Arial" w:cs="Arial"/>
                <w:b/>
                <w:bCs/>
                <w:color w:val="000000" w:themeColor="text1"/>
                <w:sz w:val="20"/>
                <w:szCs w:val="20"/>
                <w:shd w:val="clear" w:color="auto" w:fill="FFFFFF"/>
              </w:rPr>
              <w:t>8501535030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46373" w:rsidP="00E46373" w:rsidRDefault="00E46373" w14:paraId="5113294D" w14:textId="138698BA">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AC motors, multi-phase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Traction </w:t>
            </w:r>
            <w:proofErr w:type="gramStart"/>
            <w:r w:rsidRPr="002A2B53">
              <w:rPr>
                <w:rFonts w:ascii="Arial" w:hAnsi="Arial" w:eastAsia="Arial" w:cs="Arial"/>
                <w:color w:val="000000" w:themeColor="text1"/>
                <w:sz w:val="20"/>
                <w:szCs w:val="20"/>
              </w:rPr>
              <w:t>motors</w:t>
            </w:r>
            <w:proofErr w:type="gramEnd"/>
          </w:p>
          <w:p w:rsidRPr="002A2B53" w:rsidR="00E46373" w:rsidP="00E46373" w:rsidRDefault="00E46373" w14:paraId="2C5946E0" w14:textId="606DFBAB">
            <w:pPr>
              <w:spacing w:line="240" w:lineRule="auto"/>
              <w:rPr>
                <w:rFonts w:ascii="Arial" w:hAnsi="Arial" w:eastAsia="Times New Roman" w:cs="Arial"/>
                <w:color w:val="000000" w:themeColor="text1"/>
                <w:sz w:val="20"/>
                <w:szCs w:val="20"/>
                <w:lang w:val="en" w:eastAsia="en-GB"/>
              </w:rPr>
            </w:pPr>
            <w:r w:rsidRPr="002A2B53">
              <w:rPr>
                <w:rFonts w:ascii="Arial" w:hAnsi="Arial" w:eastAsia="Times New Roman" w:cs="Arial"/>
                <w:color w:val="000000" w:themeColor="text1"/>
                <w:sz w:val="20"/>
                <w:szCs w:val="20"/>
                <w:lang w:val="en" w:eastAsia="en-GB"/>
              </w:rPr>
              <w:t>Permanent magnet synchronous traction motor, with:</w:t>
            </w:r>
            <w:r w:rsidRPr="002A2B53">
              <w:rPr>
                <w:rFonts w:ascii="Arial" w:hAnsi="Arial" w:eastAsia="Times New Roman" w:cs="Arial"/>
                <w:color w:val="000000" w:themeColor="text1"/>
                <w:sz w:val="20"/>
                <w:szCs w:val="20"/>
                <w:lang w:val="en" w:eastAsia="en-GB"/>
              </w:rPr>
              <w:br/>
            </w:r>
            <w:r w:rsidRPr="002A2B53">
              <w:rPr>
                <w:rFonts w:ascii="Arial" w:hAnsi="Arial" w:eastAsia="Times New Roman" w:cs="Arial"/>
                <w:color w:val="000000" w:themeColor="text1"/>
                <w:sz w:val="20"/>
                <w:szCs w:val="20"/>
                <w:lang w:val="en" w:eastAsia="en-GB"/>
              </w:rPr>
              <w:t>-a continuous power of 110 kw or more but not more than 180 kw,</w:t>
            </w:r>
            <w:r w:rsidRPr="002A2B53">
              <w:rPr>
                <w:rFonts w:ascii="Arial" w:hAnsi="Arial" w:eastAsia="Times New Roman" w:cs="Arial"/>
                <w:color w:val="000000" w:themeColor="text1"/>
                <w:sz w:val="20"/>
                <w:szCs w:val="20"/>
                <w:lang w:val="en" w:eastAsia="en-GB"/>
              </w:rPr>
              <w:br/>
            </w:r>
            <w:r w:rsidRPr="002A2B53">
              <w:rPr>
                <w:rFonts w:ascii="Arial" w:hAnsi="Arial" w:eastAsia="Times New Roman" w:cs="Arial"/>
                <w:color w:val="000000" w:themeColor="text1"/>
                <w:sz w:val="20"/>
                <w:szCs w:val="20"/>
                <w:lang w:val="en" w:eastAsia="en-GB"/>
              </w:rPr>
              <w:t>-a liquid cooled system,</w:t>
            </w:r>
            <w:r w:rsidRPr="002A2B53">
              <w:rPr>
                <w:rFonts w:ascii="Arial" w:hAnsi="Arial" w:eastAsia="Times New Roman" w:cs="Arial"/>
                <w:color w:val="000000" w:themeColor="text1"/>
                <w:sz w:val="20"/>
                <w:szCs w:val="20"/>
                <w:lang w:val="en" w:eastAsia="en-GB"/>
              </w:rPr>
              <w:br/>
            </w:r>
            <w:r w:rsidRPr="002A2B53">
              <w:rPr>
                <w:rFonts w:ascii="Arial" w:hAnsi="Arial" w:eastAsia="Times New Roman" w:cs="Arial"/>
                <w:color w:val="000000" w:themeColor="text1"/>
                <w:sz w:val="20"/>
                <w:szCs w:val="20"/>
                <w:lang w:val="en" w:eastAsia="en-GB"/>
              </w:rPr>
              <w:t>-a total length of 500 mm or more but not more than 650 mm,</w:t>
            </w:r>
            <w:r w:rsidRPr="002A2B53">
              <w:rPr>
                <w:rFonts w:ascii="Arial" w:hAnsi="Arial" w:eastAsia="Times New Roman" w:cs="Arial"/>
                <w:color w:val="000000" w:themeColor="text1"/>
                <w:sz w:val="20"/>
                <w:szCs w:val="20"/>
                <w:lang w:val="en" w:eastAsia="en-GB"/>
              </w:rPr>
              <w:br/>
            </w:r>
            <w:r w:rsidRPr="002A2B53">
              <w:rPr>
                <w:rFonts w:ascii="Arial" w:hAnsi="Arial" w:eastAsia="Times New Roman" w:cs="Arial"/>
                <w:color w:val="000000" w:themeColor="text1"/>
                <w:sz w:val="20"/>
                <w:szCs w:val="20"/>
                <w:lang w:val="en" w:eastAsia="en-GB"/>
              </w:rPr>
              <w:t>-a total width of 600 mm or more but not more than 700 mm,</w:t>
            </w:r>
            <w:r w:rsidRPr="002A2B53">
              <w:rPr>
                <w:rFonts w:ascii="Arial" w:hAnsi="Arial" w:eastAsia="Times New Roman" w:cs="Arial"/>
                <w:color w:val="000000" w:themeColor="text1"/>
                <w:sz w:val="20"/>
                <w:szCs w:val="20"/>
                <w:lang w:val="en" w:eastAsia="en-GB"/>
              </w:rPr>
              <w:br/>
            </w:r>
            <w:r w:rsidRPr="002A2B53">
              <w:rPr>
                <w:rFonts w:ascii="Arial" w:hAnsi="Arial" w:eastAsia="Times New Roman" w:cs="Arial"/>
                <w:color w:val="000000" w:themeColor="text1"/>
                <w:sz w:val="20"/>
                <w:szCs w:val="20"/>
                <w:lang w:val="en" w:eastAsia="en-GB"/>
              </w:rPr>
              <w:t>-a total height of 550 mm or more but not more than 650 mm,</w:t>
            </w:r>
            <w:r w:rsidRPr="002A2B53">
              <w:rPr>
                <w:rFonts w:ascii="Arial" w:hAnsi="Arial" w:eastAsia="Times New Roman" w:cs="Arial"/>
                <w:color w:val="000000" w:themeColor="text1"/>
                <w:sz w:val="20"/>
                <w:szCs w:val="20"/>
                <w:lang w:val="en" w:eastAsia="en-GB"/>
              </w:rPr>
              <w:br/>
            </w:r>
            <w:r w:rsidRPr="002A2B53">
              <w:rPr>
                <w:rFonts w:ascii="Arial" w:hAnsi="Arial" w:eastAsia="Times New Roman" w:cs="Arial"/>
                <w:color w:val="000000" w:themeColor="text1"/>
                <w:sz w:val="20"/>
                <w:szCs w:val="20"/>
                <w:lang w:val="en" w:eastAsia="en-GB"/>
              </w:rPr>
              <w:t>-weighing of not more than 350 kg,</w:t>
            </w:r>
            <w:r w:rsidRPr="002A2B53">
              <w:rPr>
                <w:rFonts w:ascii="Arial" w:hAnsi="Arial" w:eastAsia="Times New Roman" w:cs="Arial"/>
                <w:color w:val="000000" w:themeColor="text1"/>
                <w:sz w:val="20"/>
                <w:szCs w:val="20"/>
                <w:lang w:val="en" w:eastAsia="en-GB"/>
              </w:rPr>
              <w:br/>
            </w:r>
            <w:r w:rsidRPr="002A2B53">
              <w:rPr>
                <w:rFonts w:ascii="Arial" w:hAnsi="Arial" w:eastAsia="Times New Roman" w:cs="Arial"/>
                <w:color w:val="000000" w:themeColor="text1"/>
                <w:sz w:val="20"/>
                <w:szCs w:val="20"/>
                <w:lang w:val="en" w:eastAsia="en-GB"/>
              </w:rPr>
              <w:t>-3 suspension points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2F2412F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27F307E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8501535090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3183FA3F" w14:textId="6E58A95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AC motors, multi-phase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Traction motors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30E060E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15F92E0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8501538190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1368A721" w14:textId="66D5F2C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AC motors, multi-phase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of an output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75 kW but not exceeding 375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41C9625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2AF13A9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8501539490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03612B5E" w14:textId="0A55BAD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AC motors, multi-phase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of an output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375 kW but not exceeding 750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1FAEF5B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65CE1EA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8501539990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2F7B13AF" w14:textId="65649A9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AC motors, multi-phase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of an output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750 kW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359A64F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16146E5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8501612090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28D95CF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AC generators (alternators)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not exceeding 75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not exceeding 7,5 kVA</w:t>
            </w:r>
            <w:r w:rsidRPr="002A2B53">
              <w:rPr>
                <w:rFonts w:ascii="Arial" w:hAnsi="Arial" w:eastAsia="Arial" w:cs="Arial"/>
                <w:color w:val="000000" w:themeColor="text1"/>
                <w:sz w:val="20"/>
                <w:szCs w:val="20"/>
              </w:rPr>
              <w:br/>
            </w:r>
            <w:proofErr w:type="gramStart"/>
            <w:r w:rsidRPr="002A2B53">
              <w:rPr>
                <w:rFonts w:ascii="Arial" w:hAnsi="Arial" w:eastAsia="Arial" w:cs="Arial"/>
                <w:color w:val="000000" w:themeColor="text1"/>
                <w:sz w:val="20"/>
                <w:szCs w:val="20"/>
              </w:rPr>
              <w:t>Other</w:t>
            </w:r>
            <w:proofErr w:type="gramEnd"/>
          </w:p>
          <w:p w:rsidRPr="002A2B53" w:rsidR="00E46373" w:rsidP="00E46373" w:rsidRDefault="00E46373" w14:paraId="35D132E6" w14:textId="6FEA343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6462E39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7F212A0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8501618099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365652D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AC generators (alternators)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Of an output not exceeding 75 </w:t>
            </w:r>
            <w:proofErr w:type="gramStart"/>
            <w:r w:rsidRPr="002A2B53">
              <w:rPr>
                <w:rFonts w:ascii="Arial" w:hAnsi="Arial" w:eastAsia="Arial" w:cs="Arial"/>
                <w:color w:val="000000" w:themeColor="text1"/>
                <w:sz w:val="20"/>
                <w:szCs w:val="20"/>
              </w:rPr>
              <w:t>kVA</w:t>
            </w:r>
            <w:proofErr w:type="gramEnd"/>
          </w:p>
          <w:p w:rsidRPr="002A2B53" w:rsidR="00E46373" w:rsidP="00E46373" w:rsidRDefault="00E46373" w14:paraId="28B5E019" w14:textId="5A3B856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Of an output exceeding 7,5 kVA but not exceeding 75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403F2B4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39B8B73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8501620098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7E593B26" w14:textId="03BDD69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AC generators (alternators)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 kVA but not exceeding 375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79AF5C6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526BE9A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8501630099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10F09C78" w14:textId="6B2C1A6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AC generators (alternators)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375 kVA but not exceeding 750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58F3B69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577950E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8501640000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6420CA09" w14:textId="359A73C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AC generators (alternators)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750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77F4631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18B10B0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8501710000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5B0130FC"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p>
          <w:p w:rsidRPr="002A2B53" w:rsidR="00E46373" w:rsidP="00E46373" w:rsidRDefault="00E46373" w14:paraId="57C10FC8"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Photovoltaic DC generators</w:t>
            </w:r>
          </w:p>
          <w:p w:rsidRPr="002A2B53" w:rsidR="00E46373" w:rsidP="00E46373" w:rsidRDefault="00E46373" w14:paraId="1C0A7FC6"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Of an output not exceeding 50 W</w:t>
            </w:r>
          </w:p>
          <w:p w:rsidRPr="002A2B53" w:rsidR="00E46373" w:rsidP="00E46373" w:rsidRDefault="00E46373" w14:paraId="24875C80" w14:textId="1C675D8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5397ABC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758ADD0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8501720000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6B4DFD54"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motors and generators (excluding generating sets)</w:t>
            </w:r>
          </w:p>
          <w:p w:rsidRPr="002A2B53" w:rsidR="00E46373" w:rsidP="00E46373" w:rsidRDefault="00E46373" w14:paraId="315C7363"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Of an output exceeding 50 W</w:t>
            </w:r>
          </w:p>
          <w:p w:rsidRPr="002A2B53" w:rsidR="00E46373" w:rsidP="00E46373" w:rsidRDefault="00E46373" w14:paraId="29FC6ABD" w14:textId="54769D7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704C5D6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07C3DBC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8502112090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7FD382C3" w14:textId="781F812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generating sets and rotary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Generating sets with compression-ignition internal combustion piston engines (diesel or semi-diesel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not exceeding 75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not exceeding 7,5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3B063BD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3CA7843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8502118090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018734EE" w14:textId="2962BF4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generating sets and rotary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Generating sets with compression-ignition internal combustion piston engines (diesel or semi-diesel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not exceeding 75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 kVA but not exceeding 75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7032712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7933905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8502120090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4A350CA2" w14:textId="65E63EC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generating sets and rotary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Generating sets with compression-ignition internal combustion piston engines (diesel or semi-diesel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 kVA but not exceeding 375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0E8EB3D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5A2BB7E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8502132090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5A3A6DAF" w14:textId="40D811F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generating sets and rotary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Generating sets with compression-ignition internal combustion piston engines (diesel or semi-diesel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375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375 kVA but not exceeding 750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6F8A6DB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1395C36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8502134090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73752146" w14:textId="56EE30A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generating sets and rotary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Generating sets with compression-ignition internal combustion piston engines (diesel or semi-diesel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375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750 kVA but not exceeding 2 000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163997A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2CA100D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8502138090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37AA2AD2" w14:textId="60D2964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generating sets and rotary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Generating sets with compression-ignition internal combustion piston engines (diesel or semi-diesel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375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2 000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7F3CA1C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3A7BA19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8502202090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33F2A8A5" w14:textId="4E612E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generating sets and rotary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Generating sets with spark-ignition internal combustion piston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not exceeding 7,5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79C7567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54170EF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8502204090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13A69C50" w14:textId="214C545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generating sets and rotary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Generating sets with spark-ignition internal combustion piston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 kVA but not exceeding 375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29F959D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6F4D164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8502206090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7B5C9627" w14:textId="16F2E3F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generating sets and rotary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Generating sets with spark-ignition internal combustion piston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375 kVA but not exceeding 750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1DCFF6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5DF7864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8502208090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7BE8674D" w14:textId="091D9F2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generating sets and rotary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Generating sets with spark-ignition internal combustion piston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 output exceeding 750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431BDB6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4E370E8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8502392090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31346BE4" w14:textId="31692B6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generating sets and rotary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Turbo-generators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2EBCCFA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1EBDB70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8502398090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6F230D29" w14:textId="50849F0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generating sets and rotary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generating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680076B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1C766FD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8502400090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06AE4E5A" w14:textId="4539BEF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generating sets and rotary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Electric rotary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45DDB0C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74D7F24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8503001010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1B772BF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machines of heading 8501 or 8502</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Non-magnetic retaining 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46373" w:rsidTr="00EF3D9E" w14:paraId="7E5992E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64D31E7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8503001090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12450EE8" w14:textId="1713582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machines of heading 8501 or 8502</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Non-magnetic retaining rings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669D7" w:rsidTr="00EF3D9E" w14:paraId="6746926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7669D7" w:rsidP="00E46373" w:rsidRDefault="007669D7" w14:paraId="342DB151" w14:textId="4B7ACDAD">
            <w:pPr>
              <w:spacing w:line="240" w:lineRule="auto"/>
              <w:rPr>
                <w:rFonts w:ascii="Arial" w:hAnsi="Arial" w:eastAsia="Times New Roman" w:cs="Arial"/>
                <w:b/>
                <w:bCs/>
                <w:color w:val="000000"/>
              </w:rPr>
            </w:pPr>
            <w:r w:rsidRPr="002A2B53">
              <w:rPr>
                <w:rFonts w:ascii="Arial" w:hAnsi="Arial" w:cs="Arial"/>
                <w:b/>
                <w:bCs/>
                <w:color w:val="000000"/>
                <w:sz w:val="20"/>
                <w:szCs w:val="20"/>
              </w:rPr>
              <w:t>8503002010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041717" w:rsidP="00041717" w:rsidRDefault="00041717" w14:paraId="2B24C596"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Parts suitable for use solely or principally with the machines of heading 8501 or </w:t>
            </w:r>
            <w:proofErr w:type="gramStart"/>
            <w:r w:rsidRPr="002A2B53">
              <w:rPr>
                <w:rFonts w:ascii="Arial" w:hAnsi="Arial" w:eastAsia="Arial" w:cs="Arial"/>
                <w:color w:val="000000" w:themeColor="text1"/>
                <w:sz w:val="20"/>
                <w:szCs w:val="20"/>
              </w:rPr>
              <w:t>8502</w:t>
            </w:r>
            <w:proofErr w:type="gramEnd"/>
          </w:p>
          <w:p w:rsidRPr="002A2B53" w:rsidR="00041717" w:rsidP="00041717" w:rsidRDefault="00041717" w14:paraId="34FEC7D4"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Steel laminations and stator and rotor cores, whether or not </w:t>
            </w:r>
            <w:proofErr w:type="gramStart"/>
            <w:r w:rsidRPr="002A2B53">
              <w:rPr>
                <w:rFonts w:ascii="Arial" w:hAnsi="Arial" w:eastAsia="Arial" w:cs="Arial"/>
                <w:color w:val="000000" w:themeColor="text1"/>
                <w:sz w:val="20"/>
                <w:szCs w:val="20"/>
              </w:rPr>
              <w:t>stacked</w:t>
            </w:r>
            <w:proofErr w:type="gramEnd"/>
          </w:p>
          <w:p w:rsidRPr="002A2B53" w:rsidR="007669D7" w:rsidP="00041717" w:rsidRDefault="00041717" w14:paraId="4BBAE97C"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For use in certain types of aircraft</w:t>
            </w:r>
          </w:p>
          <w:p w:rsidRPr="002A2B53" w:rsidR="009B6188" w:rsidP="00041717" w:rsidRDefault="009B6188" w14:paraId="57F82F97" w14:textId="5C9C2112">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46373" w:rsidTr="00EF3D9E" w14:paraId="17270E4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4D66743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8503009110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6E859EB9"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machines of heading 8501 or 8502</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 or cast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46373" w:rsidTr="00EF3D9E" w14:paraId="134EF60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505A8E9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8503009131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3D1CC218" w14:textId="4999304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machines of heading 8501 or 8502</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 or cast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Rotor, at the inner side provided with one or two magnetic rings (uniform or sectional) whether or not incorporated in a steel ring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2CF40B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46373" w:rsidP="00E46373" w:rsidRDefault="00E46373" w14:paraId="57402B5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8503009199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46373" w:rsidP="00E46373" w:rsidRDefault="00E46373" w14:paraId="53CAFA60" w14:textId="3259A91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machines of heading 8501 or 8502</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cast iron or cast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1D3DE5AD" w14:textId="77777777">
        <w:trPr>
          <w:cantSplit/>
          <w:trHeight w:val="20"/>
        </w:trPr>
        <w:tc>
          <w:tcPr>
            <w:tcW w:w="493"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2A2B53" w:rsidR="00E46373" w:rsidP="00E46373" w:rsidRDefault="00E46373" w14:paraId="297AF8F0" w14:textId="513DCB04">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8503009</w:t>
            </w:r>
            <w:r w:rsidRPr="002A2B53" w:rsidR="005A5EC9">
              <w:rPr>
                <w:rFonts w:ascii="Arial" w:hAnsi="Arial" w:eastAsia="Arial" w:cs="Arial"/>
                <w:b/>
                <w:bCs/>
                <w:color w:val="000000" w:themeColor="text1"/>
                <w:sz w:val="20"/>
                <w:szCs w:val="20"/>
              </w:rPr>
              <w:t>8</w:t>
            </w:r>
            <w:r w:rsidRPr="002A2B53">
              <w:rPr>
                <w:rFonts w:ascii="Arial" w:hAnsi="Arial" w:eastAsia="Arial" w:cs="Arial"/>
                <w:b/>
                <w:bCs/>
                <w:color w:val="000000" w:themeColor="text1"/>
                <w:sz w:val="20"/>
                <w:szCs w:val="20"/>
              </w:rPr>
              <w:t>10</w:t>
            </w:r>
          </w:p>
        </w:tc>
        <w:tc>
          <w:tcPr>
            <w:tcW w:w="4507"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hideMark/>
          </w:tcPr>
          <w:p w:rsidRPr="002A2B53" w:rsidR="00E46373" w:rsidP="00E46373" w:rsidRDefault="00E46373" w14:paraId="6DACE79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machines of heading 8501 or 8502</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for the construction, </w:t>
            </w:r>
            <w:proofErr w:type="gramStart"/>
            <w:r w:rsidRPr="002A2B53">
              <w:rPr>
                <w:rFonts w:ascii="Arial" w:hAnsi="Arial" w:eastAsia="Arial" w:cs="Arial"/>
                <w:color w:val="000000" w:themeColor="text1"/>
                <w:sz w:val="20"/>
                <w:szCs w:val="20"/>
              </w:rPr>
              <w:t>maintenance</w:t>
            </w:r>
            <w:proofErr w:type="gramEnd"/>
            <w:r w:rsidRPr="002A2B53">
              <w:rPr>
                <w:rFonts w:ascii="Arial" w:hAnsi="Arial" w:eastAsia="Arial" w:cs="Arial"/>
                <w:color w:val="000000" w:themeColor="text1"/>
                <w:sz w:val="20"/>
                <w:szCs w:val="20"/>
              </w:rPr>
              <w:t xml:space="preserve"> and repair of aircraft of an unladen weight exceeding 2 000 kilograms and of ground flying trainers for civil use</w:t>
            </w:r>
          </w:p>
        </w:tc>
      </w:tr>
      <w:tr w:rsidRPr="002A2B53" w:rsidR="00E46373" w:rsidTr="00EF3D9E" w14:paraId="0DC4E15A" w14:textId="77777777">
        <w:trPr>
          <w:cantSplit/>
          <w:trHeight w:val="20"/>
        </w:trPr>
        <w:tc>
          <w:tcPr>
            <w:tcW w:w="493"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2A2B53" w:rsidR="00E46373" w:rsidP="00E46373" w:rsidRDefault="00E46373" w14:paraId="2F082D78" w14:textId="663B1230">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8503009</w:t>
            </w:r>
            <w:r w:rsidRPr="002A2B53" w:rsidR="00F46ADF">
              <w:rPr>
                <w:rFonts w:ascii="Arial" w:hAnsi="Arial" w:eastAsia="Arial" w:cs="Arial"/>
                <w:b/>
                <w:bCs/>
                <w:color w:val="000000" w:themeColor="text1"/>
                <w:sz w:val="20"/>
                <w:szCs w:val="20"/>
              </w:rPr>
              <w:t>8</w:t>
            </w:r>
            <w:r w:rsidRPr="002A2B53">
              <w:rPr>
                <w:rFonts w:ascii="Arial" w:hAnsi="Arial" w:eastAsia="Arial" w:cs="Arial"/>
                <w:b/>
                <w:bCs/>
                <w:color w:val="000000" w:themeColor="text1"/>
                <w:sz w:val="20"/>
                <w:szCs w:val="20"/>
              </w:rPr>
              <w:t>32</w:t>
            </w:r>
          </w:p>
        </w:tc>
        <w:tc>
          <w:tcPr>
            <w:tcW w:w="4507"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hideMark/>
          </w:tcPr>
          <w:p w:rsidRPr="002A2B53" w:rsidR="00E46373" w:rsidP="00E46373" w:rsidRDefault="00E46373" w14:paraId="67C50E5D" w14:textId="2A9904F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machines of heading 8501 or 8502</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Rotor, at the inner side provided with one or two magnetic rings (uniform or sectional) whether or not incorporated in a steel ring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0675CE65" w14:textId="77777777">
        <w:trPr>
          <w:cantSplit/>
          <w:trHeight w:val="20"/>
        </w:trPr>
        <w:tc>
          <w:tcPr>
            <w:tcW w:w="493"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2A2B53" w:rsidR="00E46373" w:rsidP="00E46373" w:rsidRDefault="00E46373" w14:paraId="5505EBD2" w14:textId="74F0AD38">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8503009</w:t>
            </w:r>
            <w:r w:rsidRPr="002A2B53" w:rsidR="00F46ADF">
              <w:rPr>
                <w:rFonts w:ascii="Arial" w:hAnsi="Arial" w:eastAsia="Arial" w:cs="Arial"/>
                <w:b/>
                <w:bCs/>
                <w:color w:val="000000" w:themeColor="text1"/>
                <w:sz w:val="20"/>
                <w:szCs w:val="20"/>
              </w:rPr>
              <w:t>8</w:t>
            </w:r>
            <w:r w:rsidRPr="002A2B53">
              <w:rPr>
                <w:rFonts w:ascii="Arial" w:hAnsi="Arial" w:eastAsia="Arial" w:cs="Arial"/>
                <w:b/>
                <w:bCs/>
                <w:color w:val="000000" w:themeColor="text1"/>
                <w:sz w:val="20"/>
                <w:szCs w:val="20"/>
              </w:rPr>
              <w:t>33</w:t>
            </w:r>
          </w:p>
        </w:tc>
        <w:tc>
          <w:tcPr>
            <w:tcW w:w="4507"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hideMark/>
          </w:tcPr>
          <w:p w:rsidRPr="002A2B53" w:rsidR="00E46373" w:rsidP="00E46373" w:rsidRDefault="00E46373" w14:paraId="5F34C4FC" w14:textId="4862A88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machines of heading 8501 or 8502</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Stator for brushless motor of electrical power steering with a roundness tolerance of 50 μm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46373" w:rsidTr="00EF3D9E" w14:paraId="7BF234EF" w14:textId="77777777">
        <w:trPr>
          <w:cantSplit/>
          <w:trHeight w:val="20"/>
        </w:trPr>
        <w:tc>
          <w:tcPr>
            <w:tcW w:w="493"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2A2B53" w:rsidR="00E46373" w:rsidP="00E46373" w:rsidRDefault="00E46373" w14:paraId="6A844EA1" w14:textId="5A765A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8503009</w:t>
            </w:r>
            <w:r w:rsidRPr="002A2B53" w:rsidR="00F46ADF">
              <w:rPr>
                <w:rFonts w:ascii="Arial" w:hAnsi="Arial" w:eastAsia="Arial" w:cs="Arial"/>
                <w:b/>
                <w:bCs/>
                <w:color w:val="000000" w:themeColor="text1"/>
                <w:sz w:val="20"/>
                <w:szCs w:val="20"/>
              </w:rPr>
              <w:t>8</w:t>
            </w:r>
            <w:r w:rsidRPr="002A2B53">
              <w:rPr>
                <w:rFonts w:ascii="Arial" w:hAnsi="Arial" w:eastAsia="Arial" w:cs="Arial"/>
                <w:b/>
                <w:bCs/>
                <w:color w:val="000000" w:themeColor="text1"/>
                <w:sz w:val="20"/>
                <w:szCs w:val="20"/>
              </w:rPr>
              <w:t>37</w:t>
            </w:r>
          </w:p>
        </w:tc>
        <w:tc>
          <w:tcPr>
            <w:tcW w:w="4507"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hideMark/>
          </w:tcPr>
          <w:p w:rsidRPr="002A2B53" w:rsidR="00D046D4" w:rsidP="00D046D4" w:rsidRDefault="00E46373" w14:paraId="2D5BCF8D" w14:textId="77777777">
            <w:pPr>
              <w:spacing w:line="240" w:lineRule="auto"/>
              <w:rPr>
                <w:rFonts w:ascii="Arial" w:hAnsi="Arial" w:eastAsia="Arial" w:cs="Arial"/>
                <w:color w:val="000000" w:themeColor="text1"/>
                <w:sz w:val="20"/>
                <w:szCs w:val="20"/>
                <w:lang w:val="en-GB"/>
              </w:rPr>
            </w:pPr>
            <w:r w:rsidRPr="002A2B53">
              <w:rPr>
                <w:rFonts w:ascii="Arial" w:hAnsi="Arial" w:eastAsia="Arial" w:cs="Arial"/>
                <w:color w:val="000000" w:themeColor="text1"/>
                <w:sz w:val="20"/>
                <w:szCs w:val="20"/>
              </w:rPr>
              <w:t>Parts suitable for use solely or principally with the machines of heading 8501 or 8502</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sidR="00D046D4">
              <w:rPr>
                <w:rFonts w:ascii="Arial" w:hAnsi="Arial" w:eastAsia="Arial" w:cs="Arial"/>
                <w:color w:val="000000" w:themeColor="text1"/>
                <w:sz w:val="20"/>
                <w:szCs w:val="20"/>
                <w:lang w:val="en-GB"/>
              </w:rPr>
              <w:t>Rotor for electric motor, with the rotor cylindrical body made of agglomerated ferrite or sintered neodymium or plastoneodymium, with or without metal shaft and with or without plastic elements:</w:t>
            </w:r>
          </w:p>
          <w:p w:rsidRPr="002A2B53" w:rsidR="00D046D4" w:rsidP="00D046D4" w:rsidRDefault="00D046D4" w14:paraId="36361DBA" w14:textId="77777777">
            <w:pPr>
              <w:spacing w:line="240" w:lineRule="auto"/>
              <w:rPr>
                <w:rFonts w:ascii="Arial" w:hAnsi="Arial" w:eastAsia="Arial" w:cs="Arial"/>
                <w:color w:val="000000" w:themeColor="text1"/>
                <w:sz w:val="20"/>
                <w:szCs w:val="20"/>
                <w:lang w:val="en-GB"/>
              </w:rPr>
            </w:pPr>
            <w:r w:rsidRPr="002A2B53">
              <w:rPr>
                <w:rFonts w:ascii="Arial" w:hAnsi="Arial" w:eastAsia="Arial" w:cs="Arial"/>
                <w:color w:val="000000" w:themeColor="text1"/>
                <w:sz w:val="20"/>
                <w:szCs w:val="20"/>
                <w:lang w:val="en-GB"/>
              </w:rPr>
              <w:t>- diameter of the rotor body of 15mm or more but not more than 37mm,</w:t>
            </w:r>
          </w:p>
          <w:p w:rsidRPr="002A2B53" w:rsidR="00E46373" w:rsidP="00E46373" w:rsidRDefault="00D046D4" w14:paraId="70C9774A" w14:textId="321735B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lang w:val="en-GB"/>
              </w:rPr>
              <w:t>- length of the rotor body of 12mm or more but not more than 36mm</w:t>
            </w:r>
            <w:r w:rsidRPr="002A2B53" w:rsidR="00E46373">
              <w:rPr>
                <w:rFonts w:ascii="Arial" w:hAnsi="Arial" w:eastAsia="Arial" w:cs="Arial"/>
                <w:color w:val="000000" w:themeColor="text1"/>
                <w:sz w:val="20"/>
                <w:szCs w:val="20"/>
              </w:rPr>
              <w:br/>
            </w:r>
            <w:r w:rsidRPr="002A2B53" w:rsidR="00E4637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sidR="00E46373">
              <w:rPr>
                <w:rFonts w:ascii="Arial" w:hAnsi="Arial" w:eastAsia="Arial" w:cs="Arial"/>
                <w:color w:val="000000" w:themeColor="text1"/>
                <w:sz w:val="20"/>
                <w:szCs w:val="20"/>
              </w:rPr>
              <w:br/>
            </w:r>
            <w:r w:rsidRPr="002A2B53" w:rsidR="00E46373">
              <w:rPr>
                <w:rFonts w:ascii="Arial" w:hAnsi="Arial" w:eastAsia="Arial" w:cs="Arial"/>
                <w:color w:val="000000" w:themeColor="text1"/>
                <w:sz w:val="20"/>
                <w:szCs w:val="20"/>
              </w:rPr>
              <w:t>• for fitting to or equipping such ships, boats or other vessels;</w:t>
            </w:r>
            <w:r w:rsidRPr="002A2B53" w:rsidR="00E46373">
              <w:rPr>
                <w:rFonts w:ascii="Arial" w:hAnsi="Arial" w:eastAsia="Arial" w:cs="Arial"/>
                <w:color w:val="000000" w:themeColor="text1"/>
                <w:sz w:val="20"/>
                <w:szCs w:val="20"/>
              </w:rPr>
              <w:br/>
            </w:r>
            <w:r w:rsidRPr="002A2B53" w:rsidR="00E4637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sidR="00E46373">
              <w:rPr>
                <w:rFonts w:ascii="Arial" w:hAnsi="Arial" w:eastAsia="Arial" w:cs="Arial"/>
                <w:color w:val="000000" w:themeColor="text1"/>
                <w:sz w:val="20"/>
                <w:szCs w:val="20"/>
              </w:rPr>
              <w:br/>
            </w:r>
            <w:r w:rsidRPr="002A2B53" w:rsidR="00E46373">
              <w:rPr>
                <w:rFonts w:ascii="Arial" w:hAnsi="Arial" w:eastAsia="Arial" w:cs="Arial"/>
                <w:color w:val="000000" w:themeColor="text1"/>
                <w:sz w:val="20"/>
                <w:szCs w:val="20"/>
              </w:rPr>
              <w:t>• for equipping the above platforms;</w:t>
            </w:r>
            <w:r w:rsidRPr="002A2B53" w:rsidR="00E46373">
              <w:rPr>
                <w:rFonts w:ascii="Arial" w:hAnsi="Arial" w:eastAsia="Arial" w:cs="Arial"/>
                <w:color w:val="000000" w:themeColor="text1"/>
                <w:sz w:val="20"/>
                <w:szCs w:val="20"/>
              </w:rPr>
              <w:br/>
            </w:r>
            <w:r w:rsidRPr="002A2B53" w:rsidR="00E46373">
              <w:rPr>
                <w:rFonts w:ascii="Arial" w:hAnsi="Arial" w:eastAsia="Arial" w:cs="Arial"/>
                <w:color w:val="000000" w:themeColor="text1"/>
                <w:sz w:val="20"/>
                <w:szCs w:val="20"/>
              </w:rPr>
              <w:t>• for linking these drilling or production platforms to the mainland</w:t>
            </w:r>
          </w:p>
        </w:tc>
      </w:tr>
      <w:tr w:rsidRPr="002A2B53" w:rsidR="00EA0368" w:rsidTr="00EF3D9E" w14:paraId="306702D7" w14:textId="77777777">
        <w:trPr>
          <w:cantSplit/>
          <w:trHeight w:val="20"/>
        </w:trPr>
        <w:tc>
          <w:tcPr>
            <w:tcW w:w="493"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A2B53" w:rsidR="00EA0368" w:rsidP="00E46373" w:rsidRDefault="00CB7E3E" w14:paraId="2A8FCEB6" w14:textId="55563880">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8503009843</w:t>
            </w:r>
          </w:p>
        </w:tc>
        <w:tc>
          <w:tcPr>
            <w:tcW w:w="4507"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2A2B53" w:rsidR="00CB7E3E" w:rsidP="00CB7E3E" w:rsidRDefault="00CB7E3E" w14:paraId="5936C5E7" w14:textId="59726F8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machines of heading</w:t>
            </w:r>
            <w:r w:rsidRPr="002A2B53" w:rsidR="00164D49">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8501</w:t>
            </w:r>
            <w:r w:rsidRPr="002A2B53" w:rsidR="00164D49">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 xml:space="preserve">or </w:t>
            </w:r>
            <w:proofErr w:type="gramStart"/>
            <w:r w:rsidRPr="002A2B53">
              <w:rPr>
                <w:rFonts w:ascii="Arial" w:hAnsi="Arial" w:eastAsia="Arial" w:cs="Arial"/>
                <w:color w:val="000000" w:themeColor="text1"/>
                <w:sz w:val="20"/>
                <w:szCs w:val="20"/>
              </w:rPr>
              <w:t>8502</w:t>
            </w:r>
            <w:proofErr w:type="gramEnd"/>
          </w:p>
          <w:p w:rsidRPr="002A2B53" w:rsidR="00CB7E3E" w:rsidP="00CB7E3E" w:rsidRDefault="00CB7E3E" w14:paraId="7F1BF9C8"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CB7E3E" w:rsidP="00CB7E3E" w:rsidRDefault="00CB7E3E" w14:paraId="13DE7443"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CB7E3E" w:rsidP="00CB7E3E" w:rsidRDefault="00CB7E3E" w14:paraId="3287EF15"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CB7E3E" w:rsidP="00CB7E3E" w:rsidRDefault="00CB7E3E" w14:paraId="2912D5F9"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Silicone or plastic keyboards, comprising:</w:t>
            </w:r>
          </w:p>
          <w:p w:rsidRPr="002A2B53" w:rsidR="00CB7E3E" w:rsidP="00CB7E3E" w:rsidRDefault="00CB7E3E" w14:paraId="52A78800"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-parts of common metal, and</w:t>
            </w:r>
          </w:p>
          <w:p w:rsidRPr="002A2B53" w:rsidR="00CB7E3E" w:rsidP="00CB7E3E" w:rsidRDefault="00CB7E3E" w14:paraId="001939FA"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-whether or not comprising parts of plastic,</w:t>
            </w:r>
          </w:p>
          <w:p w:rsidRPr="002A2B53" w:rsidR="00CB7E3E" w:rsidP="00CB7E3E" w:rsidRDefault="00CB7E3E" w14:paraId="62D1D45B"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-epoxy resin reinforced with fiberglass or wood,</w:t>
            </w:r>
          </w:p>
          <w:p w:rsidRPr="002A2B53" w:rsidR="00CB7E3E" w:rsidP="00CB7E3E" w:rsidRDefault="00CB7E3E" w14:paraId="26CC8B2B"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-whether or not printed or surface-treated,</w:t>
            </w:r>
          </w:p>
          <w:p w:rsidRPr="002A2B53" w:rsidR="00CB7E3E" w:rsidP="00CB7E3E" w:rsidRDefault="00CB7E3E" w14:paraId="1003A526"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-with or without electrical conductors</w:t>
            </w:r>
          </w:p>
          <w:p w:rsidRPr="002A2B53" w:rsidR="00CB7E3E" w:rsidP="00CB7E3E" w:rsidRDefault="00CB7E3E" w14:paraId="76E362F1"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-with or without a membrane bonded to the keyboard,</w:t>
            </w:r>
          </w:p>
          <w:p w:rsidRPr="002A2B53" w:rsidR="00EA0368" w:rsidP="00CB7E3E" w:rsidRDefault="00CB7E3E" w14:paraId="78FF1DE1"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-with or without mono or multilayer protective film</w:t>
            </w:r>
          </w:p>
          <w:p w:rsidRPr="002A2B53" w:rsidR="00CB7E3E" w:rsidP="00CB7E3E" w:rsidRDefault="00CB7E3E" w14:paraId="7B4C781B"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2A2B53">
              <w:rPr>
                <w:rFonts w:ascii="Arial" w:hAnsi="Arial" w:eastAsia="Arial" w:cs="Arial"/>
                <w:color w:val="000000" w:themeColor="text1"/>
                <w:sz w:val="20"/>
                <w:szCs w:val="20"/>
              </w:rPr>
              <w:t>conversion;</w:t>
            </w:r>
            <w:proofErr w:type="gramEnd"/>
          </w:p>
          <w:p w:rsidRPr="002A2B53" w:rsidR="00CB7E3E" w:rsidP="00CB7E3E" w:rsidRDefault="00CB7E3E" w14:paraId="3FA89F4A"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fitting to or equipping such ships, boats or other </w:t>
            </w:r>
            <w:proofErr w:type="gramStart"/>
            <w:r w:rsidRPr="002A2B53">
              <w:rPr>
                <w:rFonts w:ascii="Arial" w:hAnsi="Arial" w:eastAsia="Arial" w:cs="Arial"/>
                <w:color w:val="000000" w:themeColor="text1"/>
                <w:sz w:val="20"/>
                <w:szCs w:val="20"/>
              </w:rPr>
              <w:t>vessels;</w:t>
            </w:r>
            <w:proofErr w:type="gramEnd"/>
          </w:p>
          <w:p w:rsidRPr="002A2B53" w:rsidR="00CB7E3E" w:rsidP="00CB7E3E" w:rsidRDefault="00CB7E3E" w14:paraId="42F3C0E9"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2A2B53">
              <w:rPr>
                <w:rFonts w:ascii="Arial" w:hAnsi="Arial" w:eastAsia="Arial" w:cs="Arial"/>
                <w:color w:val="000000" w:themeColor="text1"/>
                <w:sz w:val="20"/>
                <w:szCs w:val="20"/>
              </w:rPr>
              <w:t>20;</w:t>
            </w:r>
            <w:proofErr w:type="gramEnd"/>
          </w:p>
          <w:p w:rsidRPr="002A2B53" w:rsidR="00CB7E3E" w:rsidP="00CB7E3E" w:rsidRDefault="00CB7E3E" w14:paraId="1C3C7B1F"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equipping the above </w:t>
            </w:r>
            <w:proofErr w:type="gramStart"/>
            <w:r w:rsidRPr="002A2B53">
              <w:rPr>
                <w:rFonts w:ascii="Arial" w:hAnsi="Arial" w:eastAsia="Arial" w:cs="Arial"/>
                <w:color w:val="000000" w:themeColor="text1"/>
                <w:sz w:val="20"/>
                <w:szCs w:val="20"/>
              </w:rPr>
              <w:t>platforms;</w:t>
            </w:r>
            <w:proofErr w:type="gramEnd"/>
          </w:p>
          <w:p w:rsidRPr="002A2B53" w:rsidR="00CB7E3E" w:rsidP="00CB7E3E" w:rsidRDefault="00CB7E3E" w14:paraId="69F9D4D6" w14:textId="574C0AE2">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linking these drilling or production platforms to the mainland</w:t>
            </w:r>
          </w:p>
        </w:tc>
      </w:tr>
      <w:tr w:rsidRPr="002A2B53" w:rsidR="00980697" w:rsidTr="00EF3D9E" w14:paraId="6A5EFBCC" w14:textId="77777777">
        <w:trPr>
          <w:cantSplit/>
          <w:trHeight w:val="20"/>
        </w:trPr>
        <w:tc>
          <w:tcPr>
            <w:tcW w:w="493"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A2B53" w:rsidR="00CA19C3" w:rsidP="004F14CB" w:rsidRDefault="00CA19C3" w14:paraId="4F3C6FA3" w14:textId="2214650A">
            <w:pPr>
              <w:pStyle w:val="AUUsesdoc"/>
              <w:rPr>
                <w:rFonts w:cs="Arial"/>
                <w:b/>
                <w:bCs/>
              </w:rPr>
            </w:pPr>
            <w:r w:rsidRPr="002A2B53">
              <w:rPr>
                <w:rFonts w:cs="Arial"/>
                <w:b/>
                <w:bCs/>
              </w:rPr>
              <w:t>8503009</w:t>
            </w:r>
            <w:r w:rsidRPr="002A2B53" w:rsidR="00F46ADF">
              <w:rPr>
                <w:rFonts w:cs="Arial"/>
                <w:b/>
                <w:bCs/>
              </w:rPr>
              <w:t>8</w:t>
            </w:r>
            <w:r w:rsidRPr="002A2B53">
              <w:rPr>
                <w:rFonts w:cs="Arial"/>
                <w:b/>
                <w:bCs/>
              </w:rPr>
              <w:t>53</w:t>
            </w:r>
          </w:p>
        </w:tc>
        <w:tc>
          <w:tcPr>
            <w:tcW w:w="4507"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2A2B53" w:rsidR="00312072" w:rsidP="004F14CB" w:rsidRDefault="00CA19C3" w14:paraId="5756F0C6" w14:textId="712B9134">
            <w:pPr>
              <w:pStyle w:val="AUUsesdoc"/>
              <w:rPr>
                <w:rFonts w:cs="Arial"/>
              </w:rPr>
            </w:pPr>
            <w:r w:rsidRPr="002A2B53">
              <w:rPr>
                <w:rFonts w:cs="Arial"/>
              </w:rPr>
              <w:t>Parts suitable for use solely or principally with the machines of heading 8501 or 8502</w:t>
            </w:r>
            <w:r w:rsidRPr="002A2B53">
              <w:rPr>
                <w:rFonts w:cs="Arial"/>
              </w:rPr>
              <w:br/>
            </w:r>
            <w:r w:rsidRPr="002A2B53">
              <w:rPr>
                <w:rFonts w:cs="Arial"/>
              </w:rPr>
              <w:t>Other</w:t>
            </w:r>
            <w:r w:rsidRPr="002A2B53">
              <w:rPr>
                <w:rFonts w:cs="Arial"/>
              </w:rPr>
              <w:br/>
            </w:r>
            <w:r w:rsidRPr="002A2B53">
              <w:rPr>
                <w:rFonts w:cs="Arial"/>
              </w:rPr>
              <w:t>Other</w:t>
            </w:r>
            <w:r w:rsidRPr="002A2B53">
              <w:rPr>
                <w:rFonts w:cs="Arial"/>
              </w:rPr>
              <w:br/>
            </w:r>
            <w:r w:rsidRPr="002A2B53">
              <w:rPr>
                <w:rFonts w:cs="Arial"/>
              </w:rPr>
              <w:t>Other</w:t>
            </w:r>
            <w:r w:rsidRPr="002A2B53">
              <w:rPr>
                <w:rFonts w:cs="Arial"/>
              </w:rPr>
              <w:br/>
            </w:r>
            <w:r w:rsidRPr="002A2B53" w:rsidR="00994E8A">
              <w:rPr>
                <w:rFonts w:cs="Arial"/>
              </w:rPr>
              <w:t>Pressure casted rotor cover of the cooling channel system in the electrical motor:</w:t>
            </w:r>
            <w:r w:rsidRPr="002A2B53" w:rsidR="00994E8A">
              <w:rPr>
                <w:rFonts w:cs="Arial"/>
              </w:rPr>
              <w:br/>
            </w:r>
            <w:r w:rsidRPr="002A2B53" w:rsidR="00994E8A">
              <w:rPr>
                <w:rFonts w:cs="Arial"/>
              </w:rPr>
              <w:t>-of en ac-47100-f aluminum,</w:t>
            </w:r>
            <w:r w:rsidRPr="002A2B53" w:rsidR="00994E8A">
              <w:rPr>
                <w:rFonts w:cs="Arial"/>
              </w:rPr>
              <w:br/>
            </w:r>
            <w:r w:rsidRPr="002A2B53" w:rsidR="00994E8A">
              <w:rPr>
                <w:rFonts w:cs="Arial"/>
              </w:rPr>
              <w:t>-with a sealing cap of stainless steel,</w:t>
            </w:r>
            <w:r w:rsidRPr="002A2B53" w:rsidR="00994E8A">
              <w:rPr>
                <w:rFonts w:cs="Arial"/>
              </w:rPr>
              <w:br/>
            </w:r>
            <w:r w:rsidRPr="002A2B53" w:rsidR="00994E8A">
              <w:rPr>
                <w:rFonts w:cs="Arial"/>
              </w:rPr>
              <w:t>-shot-blasted and machined,</w:t>
            </w:r>
            <w:r w:rsidRPr="002A2B53" w:rsidR="00994E8A">
              <w:rPr>
                <w:rFonts w:cs="Arial"/>
              </w:rPr>
              <w:br/>
            </w:r>
            <w:r w:rsidRPr="002A2B53" w:rsidR="00994E8A">
              <w:rPr>
                <w:rFonts w:cs="Arial"/>
              </w:rPr>
              <w:t>-leakproof to the degree of 1 ml per minute or less under 2.75 bar pressure,</w:t>
            </w:r>
            <w:r w:rsidRPr="002A2B53" w:rsidR="00994E8A">
              <w:rPr>
                <w:rFonts w:cs="Arial"/>
              </w:rPr>
              <w:br/>
            </w:r>
            <w:r w:rsidRPr="002A2B53" w:rsidR="00994E8A">
              <w:rPr>
                <w:rFonts w:cs="Arial"/>
              </w:rPr>
              <w:t>-with a hardness of 70 hbw or more (2.5/62.5, according to iso 6506),</w:t>
            </w:r>
            <w:r w:rsidRPr="002A2B53" w:rsidR="00994E8A">
              <w:rPr>
                <w:rFonts w:cs="Arial"/>
              </w:rPr>
              <w:br/>
            </w:r>
            <w:r w:rsidRPr="002A2B53" w:rsidR="00994E8A">
              <w:rPr>
                <w:rFonts w:cs="Arial"/>
              </w:rPr>
              <w:t>-with a tensile strength of 240 n/mm² or more,</w:t>
            </w:r>
            <w:r w:rsidRPr="002A2B53" w:rsidR="00994E8A">
              <w:rPr>
                <w:rFonts w:cs="Arial"/>
              </w:rPr>
              <w:br/>
            </w:r>
            <w:r w:rsidRPr="002A2B53" w:rsidR="00994E8A">
              <w:rPr>
                <w:rFonts w:cs="Arial"/>
              </w:rPr>
              <w:t>-with a height of 50 mm or more, but not more than 55 mm,</w:t>
            </w:r>
            <w:r w:rsidRPr="002A2B53" w:rsidR="00994E8A">
              <w:rPr>
                <w:rFonts w:cs="Arial"/>
              </w:rPr>
              <w:br/>
            </w:r>
            <w:r w:rsidRPr="002A2B53" w:rsidR="00994E8A">
              <w:rPr>
                <w:rFonts w:cs="Arial"/>
              </w:rPr>
              <w:t>-with a diameter of 109 mm or more, but not more than 112 mm,</w:t>
            </w:r>
            <w:r w:rsidRPr="002A2B53" w:rsidR="00994E8A">
              <w:rPr>
                <w:rFonts w:cs="Arial"/>
              </w:rPr>
              <w:br/>
            </w:r>
            <w:r w:rsidRPr="002A2B53" w:rsidR="00994E8A">
              <w:rPr>
                <w:rFonts w:cs="Arial"/>
              </w:rPr>
              <w:t>-with a weight of 3.9 kg or more but not more than 4.2 kg</w:t>
            </w:r>
          </w:p>
          <w:p w:rsidRPr="002A2B53" w:rsidR="00CA19C3" w:rsidP="004F14CB" w:rsidRDefault="00CA19C3" w14:paraId="5C939A34" w14:textId="13E87180">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E13AB5" w:rsidTr="00EF3D9E" w14:paraId="2CECC262" w14:textId="77777777">
        <w:trPr>
          <w:cantSplit/>
          <w:trHeight w:val="20"/>
        </w:trPr>
        <w:tc>
          <w:tcPr>
            <w:tcW w:w="493"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A2B53" w:rsidR="00E13AB5" w:rsidP="004F14CB" w:rsidRDefault="00662009" w14:paraId="430D7D84" w14:textId="1B711283">
            <w:pPr>
              <w:pStyle w:val="AUUsesdoc"/>
              <w:rPr>
                <w:rFonts w:cs="Arial"/>
                <w:b/>
                <w:bCs/>
                <w:szCs w:val="20"/>
              </w:rPr>
            </w:pPr>
            <w:r w:rsidRPr="002A2B53">
              <w:rPr>
                <w:rFonts w:cs="Arial"/>
                <w:b/>
                <w:bCs/>
                <w:szCs w:val="20"/>
              </w:rPr>
              <w:t>8503009</w:t>
            </w:r>
            <w:r w:rsidRPr="002A2B53" w:rsidR="0049073B">
              <w:rPr>
                <w:rFonts w:cs="Arial"/>
                <w:b/>
                <w:bCs/>
                <w:szCs w:val="20"/>
              </w:rPr>
              <w:t>8</w:t>
            </w:r>
            <w:r w:rsidRPr="002A2B53">
              <w:rPr>
                <w:rFonts w:cs="Arial"/>
                <w:b/>
                <w:bCs/>
                <w:szCs w:val="20"/>
              </w:rPr>
              <w:t>55</w:t>
            </w:r>
          </w:p>
        </w:tc>
        <w:tc>
          <w:tcPr>
            <w:tcW w:w="4507"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2A2B53" w:rsidR="006906DC" w:rsidP="004831DB" w:rsidRDefault="004831DB" w14:paraId="1DBA5620" w14:textId="77777777">
            <w:pPr>
              <w:pStyle w:val="AUUsesdoc"/>
              <w:rPr>
                <w:rFonts w:cs="Arial"/>
                <w:szCs w:val="20"/>
              </w:rPr>
            </w:pPr>
            <w:r w:rsidRPr="002A2B53">
              <w:rPr>
                <w:rFonts w:cs="Arial"/>
                <w:szCs w:val="20"/>
              </w:rPr>
              <w:t>Parts suitable for use solely or principally with the machines of heading 8501 or 8502</w:t>
            </w:r>
            <w:r w:rsidRPr="002A2B53">
              <w:rPr>
                <w:rFonts w:cs="Arial"/>
                <w:szCs w:val="20"/>
              </w:rPr>
              <w:br/>
            </w:r>
            <w:r w:rsidRPr="002A2B53">
              <w:rPr>
                <w:rFonts w:cs="Arial"/>
                <w:szCs w:val="20"/>
              </w:rPr>
              <w:t>Other</w:t>
            </w:r>
            <w:r w:rsidRPr="002A2B53">
              <w:rPr>
                <w:rFonts w:cs="Arial"/>
                <w:szCs w:val="20"/>
              </w:rPr>
              <w:br/>
            </w:r>
            <w:proofErr w:type="gramStart"/>
            <w:r w:rsidRPr="002A2B53">
              <w:rPr>
                <w:rFonts w:cs="Arial"/>
                <w:szCs w:val="20"/>
              </w:rPr>
              <w:t>Other</w:t>
            </w:r>
            <w:proofErr w:type="gramEnd"/>
          </w:p>
          <w:p w:rsidRPr="002A2B53" w:rsidR="006906DC" w:rsidP="004831DB" w:rsidRDefault="006906DC" w14:paraId="0E481D40" w14:textId="77777777">
            <w:pPr>
              <w:pStyle w:val="AUUsesdoc"/>
              <w:rPr>
                <w:rFonts w:cs="Arial"/>
                <w:szCs w:val="20"/>
              </w:rPr>
            </w:pPr>
            <w:r w:rsidRPr="002A2B53">
              <w:rPr>
                <w:rFonts w:cs="Arial"/>
                <w:szCs w:val="20"/>
              </w:rPr>
              <w:t>Other</w:t>
            </w:r>
          </w:p>
          <w:p w:rsidRPr="002A2B53" w:rsidR="006906DC" w:rsidP="006906DC" w:rsidRDefault="006906DC" w14:paraId="012DCB10" w14:textId="77777777">
            <w:pPr>
              <w:pStyle w:val="AUUsesdoc"/>
              <w:rPr>
                <w:rFonts w:cs="Arial"/>
                <w:szCs w:val="20"/>
              </w:rPr>
            </w:pPr>
            <w:r w:rsidRPr="002A2B53">
              <w:rPr>
                <w:rFonts w:cs="Arial"/>
                <w:szCs w:val="20"/>
              </w:rPr>
              <w:t>Stator for brushless motor, with:</w:t>
            </w:r>
          </w:p>
          <w:p w:rsidRPr="002A2B53" w:rsidR="006906DC" w:rsidP="006906DC" w:rsidRDefault="006906DC" w14:paraId="54D3E1BA" w14:textId="77777777">
            <w:pPr>
              <w:pStyle w:val="AUUsesdoc"/>
              <w:rPr>
                <w:rFonts w:cs="Arial"/>
                <w:szCs w:val="20"/>
              </w:rPr>
            </w:pPr>
            <w:r w:rsidRPr="002A2B53">
              <w:rPr>
                <w:rFonts w:cs="Arial"/>
                <w:szCs w:val="20"/>
              </w:rPr>
              <w:t>-an internal diameter of 206.6 mm (± 0.5)</w:t>
            </w:r>
          </w:p>
          <w:p w:rsidRPr="002A2B53" w:rsidR="006906DC" w:rsidP="006906DC" w:rsidRDefault="006906DC" w14:paraId="5F879042" w14:textId="77777777">
            <w:pPr>
              <w:pStyle w:val="AUUsesdoc"/>
              <w:rPr>
                <w:rFonts w:cs="Arial"/>
                <w:szCs w:val="20"/>
              </w:rPr>
            </w:pPr>
            <w:r w:rsidRPr="002A2B53">
              <w:rPr>
                <w:rFonts w:cs="Arial"/>
                <w:szCs w:val="20"/>
              </w:rPr>
              <w:t>-an external diameter of 265.0 mm (± 0.2) and</w:t>
            </w:r>
          </w:p>
          <w:p w:rsidRPr="002A2B53" w:rsidR="006906DC" w:rsidP="006906DC" w:rsidRDefault="006906DC" w14:paraId="6EB62AA9" w14:textId="77777777">
            <w:pPr>
              <w:pStyle w:val="AUUsesdoc"/>
              <w:rPr>
                <w:rFonts w:cs="Arial"/>
                <w:szCs w:val="20"/>
              </w:rPr>
            </w:pPr>
            <w:r w:rsidRPr="002A2B53">
              <w:rPr>
                <w:rFonts w:cs="Arial"/>
                <w:szCs w:val="20"/>
              </w:rPr>
              <w:t>-a width of 37.2 mm or more but not more than 47.8 mm</w:t>
            </w:r>
          </w:p>
          <w:p w:rsidRPr="002A2B53" w:rsidR="004831DB" w:rsidP="006906DC" w:rsidRDefault="006906DC" w14:paraId="1111F6E5" w14:textId="1EE62C4B">
            <w:pPr>
              <w:pStyle w:val="AUUsesdoc"/>
              <w:rPr>
                <w:rFonts w:cs="Arial"/>
                <w:szCs w:val="20"/>
              </w:rPr>
            </w:pPr>
            <w:r w:rsidRPr="002A2B53">
              <w:rPr>
                <w:rFonts w:cs="Arial"/>
                <w:szCs w:val="20"/>
              </w:rPr>
              <w:t xml:space="preserve">of a kind used in the manufacture of washing machine, washer-dryer or dryer equipped with direct drive </w:t>
            </w:r>
            <w:proofErr w:type="gramStart"/>
            <w:r w:rsidRPr="002A2B53">
              <w:rPr>
                <w:rFonts w:cs="Arial"/>
                <w:szCs w:val="20"/>
              </w:rPr>
              <w:t>drums</w:t>
            </w:r>
            <w:proofErr w:type="gramEnd"/>
          </w:p>
          <w:p w:rsidRPr="002A2B53" w:rsidR="00E13AB5" w:rsidP="004831DB" w:rsidRDefault="004831DB" w14:paraId="77951252" w14:textId="0003138F">
            <w:pPr>
              <w:pStyle w:val="AUUsesdoc"/>
              <w:rPr>
                <w:rFonts w:cs="Arial"/>
                <w:szCs w:val="20"/>
              </w:rPr>
            </w:pPr>
            <w:r w:rsidRPr="002A2B53">
              <w:rPr>
                <w:rFonts w:cs="Arial"/>
                <w:szCs w:val="20"/>
              </w:rPr>
              <w:t>• for incorporation in ships, boats or other vessels listed in Table 1, for the purposes of their construction, repair, maintenance or conversion;</w:t>
            </w:r>
            <w:r w:rsidRPr="002A2B53">
              <w:rPr>
                <w:rFonts w:cs="Arial"/>
                <w:szCs w:val="20"/>
              </w:rPr>
              <w:br/>
            </w:r>
            <w:r w:rsidRPr="002A2B53">
              <w:rPr>
                <w:rFonts w:cs="Arial"/>
                <w:szCs w:val="20"/>
              </w:rPr>
              <w:t>• for fitting to or equipping such ships, boats or other vessels;</w:t>
            </w:r>
            <w:r w:rsidRPr="002A2B53">
              <w:rPr>
                <w:rFonts w:cs="Arial"/>
                <w:szCs w:val="20"/>
              </w:rPr>
              <w:br/>
            </w:r>
            <w:r w:rsidRPr="002A2B53">
              <w:rPr>
                <w:rFonts w:cs="Arial"/>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cs="Arial"/>
                <w:szCs w:val="20"/>
              </w:rPr>
              <w:br/>
            </w:r>
            <w:r w:rsidRPr="002A2B53">
              <w:rPr>
                <w:rFonts w:cs="Arial"/>
                <w:szCs w:val="20"/>
              </w:rPr>
              <w:t>• for equipping the above platforms;</w:t>
            </w:r>
            <w:r w:rsidRPr="002A2B53">
              <w:rPr>
                <w:rFonts w:cs="Arial"/>
                <w:szCs w:val="20"/>
              </w:rPr>
              <w:br/>
            </w:r>
            <w:r w:rsidRPr="002A2B53">
              <w:rPr>
                <w:rFonts w:cs="Arial"/>
                <w:szCs w:val="20"/>
              </w:rPr>
              <w:t>• for linking these drilling or production platforms to the mainland</w:t>
            </w:r>
          </w:p>
        </w:tc>
      </w:tr>
      <w:tr w:rsidRPr="002A2B53" w:rsidR="00980697" w:rsidTr="00EF3D9E" w14:paraId="3ED613EF" w14:textId="77777777">
        <w:trPr>
          <w:cantSplit/>
          <w:trHeight w:val="20"/>
        </w:trPr>
        <w:tc>
          <w:tcPr>
            <w:tcW w:w="493"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A2B53" w:rsidR="00CA19C3" w:rsidP="004F14CB" w:rsidRDefault="00CA19C3" w14:paraId="712E3F52" w14:textId="68A95B71">
            <w:pPr>
              <w:pStyle w:val="AUUsesdoc"/>
              <w:rPr>
                <w:rFonts w:cs="Arial"/>
                <w:b/>
                <w:bCs/>
              </w:rPr>
            </w:pPr>
            <w:r w:rsidRPr="002A2B53">
              <w:rPr>
                <w:rFonts w:cs="Arial"/>
                <w:b/>
                <w:bCs/>
              </w:rPr>
              <w:t>8503009</w:t>
            </w:r>
            <w:r w:rsidRPr="002A2B53" w:rsidR="00876D4A">
              <w:rPr>
                <w:rFonts w:cs="Arial"/>
                <w:b/>
                <w:bCs/>
              </w:rPr>
              <w:t>8</w:t>
            </w:r>
            <w:r w:rsidRPr="002A2B53">
              <w:rPr>
                <w:rFonts w:cs="Arial"/>
                <w:b/>
                <w:bCs/>
              </w:rPr>
              <w:t>58</w:t>
            </w:r>
          </w:p>
        </w:tc>
        <w:tc>
          <w:tcPr>
            <w:tcW w:w="4507"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2A2B53" w:rsidR="00312072" w:rsidP="004F14CB" w:rsidRDefault="00CA19C3" w14:paraId="6573AAA9" w14:textId="6DC9C4F2">
            <w:pPr>
              <w:pStyle w:val="AUUsesdoc"/>
              <w:rPr>
                <w:rFonts w:cs="Arial"/>
              </w:rPr>
            </w:pPr>
            <w:r w:rsidRPr="002A2B53">
              <w:rPr>
                <w:rFonts w:cs="Arial"/>
              </w:rPr>
              <w:t>Parts suitable for use solely or principally with the machines of heading 8501 or 8502</w:t>
            </w:r>
            <w:r w:rsidRPr="002A2B53">
              <w:rPr>
                <w:rFonts w:cs="Arial"/>
              </w:rPr>
              <w:br/>
            </w:r>
            <w:r w:rsidRPr="002A2B53">
              <w:rPr>
                <w:rFonts w:cs="Arial"/>
              </w:rPr>
              <w:t>Other</w:t>
            </w:r>
            <w:r w:rsidRPr="002A2B53">
              <w:rPr>
                <w:rFonts w:cs="Arial"/>
              </w:rPr>
              <w:br/>
            </w:r>
            <w:r w:rsidRPr="002A2B53">
              <w:rPr>
                <w:rFonts w:cs="Arial"/>
              </w:rPr>
              <w:t>Other</w:t>
            </w:r>
            <w:r w:rsidRPr="002A2B53">
              <w:rPr>
                <w:rFonts w:cs="Arial"/>
              </w:rPr>
              <w:br/>
            </w:r>
            <w:r w:rsidRPr="002A2B53">
              <w:rPr>
                <w:rFonts w:cs="Arial"/>
              </w:rPr>
              <w:t>Other</w:t>
            </w:r>
            <w:r w:rsidRPr="002A2B53">
              <w:rPr>
                <w:rFonts w:cs="Arial"/>
              </w:rPr>
              <w:br/>
            </w:r>
            <w:r w:rsidRPr="002A2B53" w:rsidR="00766459">
              <w:rPr>
                <w:rFonts w:cs="Arial"/>
              </w:rPr>
              <w:t>Pressure casted inner housing of a cooling channel system for an electrical motor:</w:t>
            </w:r>
            <w:r w:rsidRPr="002A2B53" w:rsidR="00766459">
              <w:rPr>
                <w:rFonts w:cs="Arial"/>
              </w:rPr>
              <w:br/>
            </w:r>
            <w:r w:rsidRPr="002A2B53" w:rsidR="00766459">
              <w:rPr>
                <w:rFonts w:cs="Arial"/>
              </w:rPr>
              <w:t>-of en ac-47100 aluminum,</w:t>
            </w:r>
            <w:r w:rsidRPr="002A2B53" w:rsidR="00766459">
              <w:rPr>
                <w:rFonts w:cs="Arial"/>
              </w:rPr>
              <w:br/>
            </w:r>
            <w:r w:rsidRPr="002A2B53" w:rsidR="00766459">
              <w:rPr>
                <w:rFonts w:cs="Arial"/>
              </w:rPr>
              <w:t>-shot-blasted and machined,</w:t>
            </w:r>
            <w:r w:rsidRPr="002A2B53" w:rsidR="00766459">
              <w:rPr>
                <w:rFonts w:cs="Arial"/>
              </w:rPr>
              <w:br/>
            </w:r>
            <w:r w:rsidRPr="002A2B53" w:rsidR="00766459">
              <w:rPr>
                <w:rFonts w:cs="Arial"/>
              </w:rPr>
              <w:t>-leakproof to the degree of 3 ml per minute or less under 2.75 bar pressure,</w:t>
            </w:r>
            <w:r w:rsidRPr="002A2B53" w:rsidR="00766459">
              <w:rPr>
                <w:rFonts w:cs="Arial"/>
              </w:rPr>
              <w:br/>
            </w:r>
            <w:r w:rsidRPr="002A2B53" w:rsidR="00766459">
              <w:rPr>
                <w:rFonts w:cs="Arial"/>
              </w:rPr>
              <w:t>-with a hardness of 70 hbw or more (2.5/62.5, according to iso 6506)</w:t>
            </w:r>
            <w:r w:rsidRPr="002A2B53" w:rsidR="00766459">
              <w:rPr>
                <w:rFonts w:cs="Arial"/>
              </w:rPr>
              <w:br/>
            </w:r>
            <w:r w:rsidRPr="002A2B53" w:rsidR="00766459">
              <w:rPr>
                <w:rFonts w:cs="Arial"/>
              </w:rPr>
              <w:t>-with a tensile strength of 240 n/mm² or more,</w:t>
            </w:r>
            <w:r w:rsidRPr="002A2B53" w:rsidR="00766459">
              <w:rPr>
                <w:rFonts w:cs="Arial"/>
              </w:rPr>
              <w:br/>
            </w:r>
            <w:r w:rsidRPr="002A2B53" w:rsidR="00766459">
              <w:rPr>
                <w:rFonts w:cs="Arial"/>
              </w:rPr>
              <w:t>-with a height of 225 mm or more, but not more than 280 mm,</w:t>
            </w:r>
            <w:r w:rsidRPr="002A2B53" w:rsidR="00766459">
              <w:rPr>
                <w:rFonts w:cs="Arial"/>
              </w:rPr>
              <w:br/>
            </w:r>
            <w:r w:rsidRPr="002A2B53" w:rsidR="00766459">
              <w:rPr>
                <w:rFonts w:cs="Arial"/>
              </w:rPr>
              <w:t>-with a diameter of 300 mm or more, but not more than 310 mm,</w:t>
            </w:r>
            <w:r w:rsidRPr="002A2B53" w:rsidR="00766459">
              <w:rPr>
                <w:rFonts w:cs="Arial"/>
              </w:rPr>
              <w:br/>
            </w:r>
            <w:r w:rsidRPr="002A2B53" w:rsidR="00766459">
              <w:rPr>
                <w:rFonts w:cs="Arial"/>
              </w:rPr>
              <w:t>-with a weight of 3.8 kg or more, but not more than 4.9 kg</w:t>
            </w:r>
          </w:p>
          <w:p w:rsidRPr="002A2B53" w:rsidR="00CA19C3" w:rsidP="004F14CB" w:rsidRDefault="00CA19C3" w14:paraId="1640292C" w14:textId="7C4DBC45">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980697" w:rsidTr="00EF3D9E" w14:paraId="15E31578" w14:textId="77777777">
        <w:trPr>
          <w:cantSplit/>
          <w:trHeight w:val="20"/>
        </w:trPr>
        <w:tc>
          <w:tcPr>
            <w:tcW w:w="493"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A2B53" w:rsidR="007D4324" w:rsidP="004F14CB" w:rsidRDefault="007D4324" w14:paraId="1CC2DCDE" w14:textId="3DC0ADDE">
            <w:pPr>
              <w:pStyle w:val="AUUsesdoc"/>
              <w:rPr>
                <w:rFonts w:cs="Arial"/>
                <w:b/>
                <w:bCs/>
              </w:rPr>
            </w:pPr>
            <w:r w:rsidRPr="002A2B53">
              <w:rPr>
                <w:rFonts w:cs="Arial"/>
                <w:b/>
                <w:bCs/>
              </w:rPr>
              <w:t>8503009</w:t>
            </w:r>
            <w:r w:rsidRPr="002A2B53" w:rsidR="00876D4A">
              <w:rPr>
                <w:rFonts w:cs="Arial"/>
                <w:b/>
                <w:bCs/>
              </w:rPr>
              <w:t>8</w:t>
            </w:r>
            <w:r w:rsidRPr="002A2B53">
              <w:rPr>
                <w:rFonts w:cs="Arial"/>
                <w:b/>
                <w:bCs/>
              </w:rPr>
              <w:t>63</w:t>
            </w:r>
          </w:p>
        </w:tc>
        <w:tc>
          <w:tcPr>
            <w:tcW w:w="4507"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2A2B53" w:rsidR="00921482" w:rsidP="004F14CB" w:rsidRDefault="007D4324" w14:paraId="3B4C1E80" w14:textId="77777777">
            <w:pPr>
              <w:pStyle w:val="AUUsesdoc"/>
              <w:rPr>
                <w:rFonts w:cs="Arial"/>
              </w:rPr>
            </w:pPr>
            <w:r w:rsidRPr="002A2B53">
              <w:rPr>
                <w:rFonts w:cs="Arial"/>
              </w:rPr>
              <w:t>Parts suitable for use solely or principally with the machines of heading 8501 or 8502</w:t>
            </w:r>
            <w:r w:rsidRPr="002A2B53">
              <w:rPr>
                <w:rFonts w:cs="Arial"/>
              </w:rPr>
              <w:br/>
            </w:r>
            <w:r w:rsidRPr="002A2B53">
              <w:rPr>
                <w:rFonts w:cs="Arial"/>
              </w:rPr>
              <w:t>Other</w:t>
            </w:r>
            <w:r w:rsidRPr="002A2B53">
              <w:rPr>
                <w:rFonts w:cs="Arial"/>
              </w:rPr>
              <w:br/>
            </w:r>
            <w:r w:rsidRPr="002A2B53">
              <w:rPr>
                <w:rFonts w:cs="Arial"/>
              </w:rPr>
              <w:t>Other</w:t>
            </w:r>
            <w:r w:rsidRPr="002A2B53">
              <w:rPr>
                <w:rFonts w:cs="Arial"/>
              </w:rPr>
              <w:br/>
            </w:r>
            <w:proofErr w:type="gramStart"/>
            <w:r w:rsidRPr="002A2B53">
              <w:rPr>
                <w:rFonts w:cs="Arial"/>
              </w:rPr>
              <w:t>Other</w:t>
            </w:r>
            <w:proofErr w:type="gramEnd"/>
          </w:p>
          <w:p w:rsidRPr="002A2B53" w:rsidR="007D4324" w:rsidP="004F14CB" w:rsidRDefault="00921482" w14:paraId="7A9FE47F" w14:textId="03C3D0E4">
            <w:pPr>
              <w:pStyle w:val="AUUsesdoc"/>
              <w:rPr>
                <w:rFonts w:cs="Arial"/>
              </w:rPr>
            </w:pPr>
            <w:r w:rsidRPr="002A2B53">
              <w:rPr>
                <w:rFonts w:cs="Arial"/>
              </w:rPr>
              <w:t>Pressure casted outer housing of an electrical motor:</w:t>
            </w:r>
            <w:r w:rsidRPr="002A2B53">
              <w:rPr>
                <w:rFonts w:cs="Arial"/>
              </w:rPr>
              <w:br/>
            </w:r>
            <w:r w:rsidRPr="002A2B53">
              <w:rPr>
                <w:rFonts w:cs="Arial"/>
              </w:rPr>
              <w:t>-of en ac-47100 aluminum,</w:t>
            </w:r>
            <w:r w:rsidRPr="002A2B53">
              <w:rPr>
                <w:rFonts w:cs="Arial"/>
              </w:rPr>
              <w:br/>
            </w:r>
            <w:r w:rsidRPr="002A2B53">
              <w:rPr>
                <w:rFonts w:cs="Arial"/>
              </w:rPr>
              <w:t>-with overmolded bearing sleeves of martensitic stainless steel and assembled sealing caps of stainless steel,</w:t>
            </w:r>
            <w:r w:rsidRPr="002A2B53">
              <w:rPr>
                <w:rFonts w:cs="Arial"/>
              </w:rPr>
              <w:br/>
            </w:r>
            <w:r w:rsidRPr="002A2B53">
              <w:rPr>
                <w:rFonts w:cs="Arial"/>
              </w:rPr>
              <w:t>-shot-blasted and machined,</w:t>
            </w:r>
            <w:r w:rsidRPr="002A2B53">
              <w:rPr>
                <w:rFonts w:cs="Arial"/>
              </w:rPr>
              <w:br/>
            </w:r>
            <w:r w:rsidRPr="002A2B53">
              <w:rPr>
                <w:rFonts w:cs="Arial"/>
              </w:rPr>
              <w:t>-a rotor chamber, leakproof to the degree of 3 ml per minute or less under 2.75 bar pressure,</w:t>
            </w:r>
            <w:r w:rsidRPr="002A2B53">
              <w:rPr>
                <w:rFonts w:cs="Arial"/>
              </w:rPr>
              <w:br/>
            </w:r>
            <w:r w:rsidRPr="002A2B53">
              <w:rPr>
                <w:rFonts w:cs="Arial"/>
              </w:rPr>
              <w:t>-with a hardness of 70 hbw or more (2.5/62.5, according to iso 6506)</w:t>
            </w:r>
            <w:r w:rsidRPr="002A2B53">
              <w:rPr>
                <w:rFonts w:cs="Arial"/>
              </w:rPr>
              <w:br/>
            </w:r>
            <w:r w:rsidRPr="002A2B53">
              <w:rPr>
                <w:rFonts w:cs="Arial"/>
              </w:rPr>
              <w:t>-with a tensile strength of 240 n/mm² or more,</w:t>
            </w:r>
            <w:r w:rsidRPr="002A2B53">
              <w:rPr>
                <w:rFonts w:cs="Arial"/>
              </w:rPr>
              <w:br/>
            </w:r>
            <w:r w:rsidRPr="002A2B53">
              <w:rPr>
                <w:rFonts w:cs="Arial"/>
              </w:rPr>
              <w:t>-with a height of 245 mm or more, but not more than 360 mm,</w:t>
            </w:r>
            <w:r w:rsidRPr="002A2B53">
              <w:rPr>
                <w:rFonts w:cs="Arial"/>
              </w:rPr>
              <w:br/>
            </w:r>
            <w:r w:rsidRPr="002A2B53">
              <w:rPr>
                <w:rFonts w:cs="Arial"/>
              </w:rPr>
              <w:t>-with a width of 360 mm or more, but not more than 525 mm,</w:t>
            </w:r>
            <w:r w:rsidRPr="002A2B53">
              <w:rPr>
                <w:rFonts w:cs="Arial"/>
              </w:rPr>
              <w:br/>
            </w:r>
            <w:r w:rsidRPr="002A2B53">
              <w:rPr>
                <w:rFonts w:cs="Arial"/>
              </w:rPr>
              <w:t>-with a length of 345 mm or more, but not more than 450 mm,</w:t>
            </w:r>
            <w:r w:rsidRPr="002A2B53">
              <w:rPr>
                <w:rFonts w:cs="Arial"/>
              </w:rPr>
              <w:br/>
            </w:r>
            <w:r w:rsidRPr="002A2B53">
              <w:rPr>
                <w:rFonts w:cs="Arial"/>
              </w:rPr>
              <w:t>-with a weight of 6.4 kg or more, but not more than 8.3 kg</w:t>
            </w:r>
            <w:r w:rsidRPr="002A2B53" w:rsidR="007D4324">
              <w:rPr>
                <w:rFonts w:cs="Arial"/>
              </w:rPr>
              <w:br/>
            </w:r>
            <w:r w:rsidRPr="002A2B53" w:rsidR="007D4324">
              <w:rPr>
                <w:rFonts w:cs="Arial"/>
              </w:rPr>
              <w:t>• for incorporation in ships, boats or other vessels listed in Table 1, for the purposes of their construction, repair, maintenance or conversion;</w:t>
            </w:r>
            <w:r w:rsidRPr="002A2B53" w:rsidR="007D4324">
              <w:rPr>
                <w:rFonts w:cs="Arial"/>
              </w:rPr>
              <w:br/>
            </w:r>
            <w:r w:rsidRPr="002A2B53" w:rsidR="007D4324">
              <w:rPr>
                <w:rFonts w:cs="Arial"/>
              </w:rPr>
              <w:t>• for fitting to or equipping such ships, boats or other vessels;</w:t>
            </w:r>
            <w:r w:rsidRPr="002A2B53" w:rsidR="007D4324">
              <w:rPr>
                <w:rFonts w:cs="Arial"/>
              </w:rPr>
              <w:br/>
            </w:r>
            <w:r w:rsidRPr="002A2B53" w:rsidR="007D4324">
              <w:rPr>
                <w:rFonts w:cs="Arial"/>
              </w:rPr>
              <w:t>• for incorporation, for the purposes of their construction, repair, maintenance or conversion, in drilling or production platforms listed below: fixed, of subheading ex 8430 49 or floating or submersible of subheading 8905 20;</w:t>
            </w:r>
            <w:r w:rsidRPr="002A2B53" w:rsidR="007D4324">
              <w:rPr>
                <w:rFonts w:cs="Arial"/>
              </w:rPr>
              <w:br/>
            </w:r>
            <w:r w:rsidRPr="002A2B53" w:rsidR="007D4324">
              <w:rPr>
                <w:rFonts w:cs="Arial"/>
              </w:rPr>
              <w:t>• for equipping the above platforms;</w:t>
            </w:r>
            <w:r w:rsidRPr="002A2B53" w:rsidR="007D4324">
              <w:rPr>
                <w:rFonts w:cs="Arial"/>
              </w:rPr>
              <w:br/>
            </w:r>
            <w:r w:rsidRPr="002A2B53" w:rsidR="007D4324">
              <w:rPr>
                <w:rFonts w:cs="Arial"/>
              </w:rPr>
              <w:t>• for linking these drilling or production platforms to the mainland</w:t>
            </w:r>
          </w:p>
        </w:tc>
      </w:tr>
      <w:tr w:rsidRPr="002A2B53" w:rsidR="0065452C" w:rsidTr="00EF3D9E" w14:paraId="58BE8F20" w14:textId="77777777">
        <w:trPr>
          <w:cantSplit/>
          <w:trHeight w:val="20"/>
        </w:trPr>
        <w:tc>
          <w:tcPr>
            <w:tcW w:w="493"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A2B53" w:rsidR="0065452C" w:rsidP="007D4324" w:rsidRDefault="0065452C" w14:paraId="6E1FBDB6" w14:textId="1A95267C">
            <w:pPr>
              <w:spacing w:line="240" w:lineRule="auto"/>
              <w:jc w:val="both"/>
              <w:rPr>
                <w:rFonts w:ascii="Arial" w:hAnsi="Arial" w:eastAsia="Arial" w:cs="Arial"/>
                <w:b/>
                <w:bCs/>
                <w:color w:val="000000" w:themeColor="text1"/>
                <w:sz w:val="20"/>
                <w:szCs w:val="20"/>
              </w:rPr>
            </w:pPr>
            <w:r w:rsidRPr="002A2B53">
              <w:rPr>
                <w:rFonts w:ascii="Arial" w:hAnsi="Arial" w:cs="Arial"/>
                <w:b/>
                <w:bCs/>
                <w:color w:val="000000"/>
                <w:sz w:val="20"/>
                <w:szCs w:val="20"/>
                <w:shd w:val="clear" w:color="auto" w:fill="FFFFFF"/>
              </w:rPr>
              <w:t>8503009873</w:t>
            </w:r>
          </w:p>
        </w:tc>
        <w:tc>
          <w:tcPr>
            <w:tcW w:w="4507"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2A2B53" w:rsidR="0065452C" w:rsidP="0065452C" w:rsidRDefault="0065452C" w14:paraId="006EECF6" w14:textId="77777777">
            <w:pPr>
              <w:spacing w:before="30" w:after="30" w:line="264" w:lineRule="auto"/>
              <w:jc w:val="both"/>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Parts suitable for use solely or principally with the machines of heading 8501 or </w:t>
            </w:r>
            <w:proofErr w:type="gramStart"/>
            <w:r w:rsidRPr="002A2B53">
              <w:rPr>
                <w:rFonts w:ascii="Arial" w:hAnsi="Arial" w:eastAsia="Arial" w:cs="Arial"/>
                <w:color w:val="000000" w:themeColor="text1"/>
                <w:sz w:val="20"/>
                <w:szCs w:val="20"/>
              </w:rPr>
              <w:t>8502</w:t>
            </w:r>
            <w:proofErr w:type="gramEnd"/>
          </w:p>
          <w:p w:rsidRPr="002A2B53" w:rsidR="0065452C" w:rsidP="0065452C" w:rsidRDefault="0065452C" w14:paraId="3A854D98" w14:textId="77777777">
            <w:pPr>
              <w:pStyle w:val="NoSpacing"/>
              <w:rPr>
                <w:rFonts w:cs="Arial"/>
                <w:szCs w:val="20"/>
              </w:rPr>
            </w:pPr>
            <w:r w:rsidRPr="002A2B53">
              <w:rPr>
                <w:rFonts w:cs="Arial"/>
                <w:szCs w:val="20"/>
              </w:rPr>
              <w:t>Other</w:t>
            </w:r>
          </w:p>
          <w:p w:rsidRPr="002A2B53" w:rsidR="0065452C" w:rsidP="0065452C" w:rsidRDefault="0065452C" w14:paraId="26FE8ADA" w14:textId="77777777">
            <w:pPr>
              <w:pStyle w:val="NoSpacing"/>
              <w:rPr>
                <w:rFonts w:cs="Arial"/>
                <w:szCs w:val="20"/>
              </w:rPr>
            </w:pPr>
            <w:r w:rsidRPr="002A2B53">
              <w:rPr>
                <w:rFonts w:cs="Arial"/>
                <w:szCs w:val="20"/>
              </w:rPr>
              <w:t>Other</w:t>
            </w:r>
          </w:p>
          <w:p w:rsidRPr="002A2B53" w:rsidR="0065452C" w:rsidP="0065452C" w:rsidRDefault="0065452C" w14:paraId="0E2188D7" w14:textId="77777777">
            <w:pPr>
              <w:pStyle w:val="NoSpacing"/>
              <w:rPr>
                <w:rFonts w:cs="Arial"/>
                <w:szCs w:val="20"/>
              </w:rPr>
            </w:pPr>
            <w:r w:rsidRPr="002A2B53">
              <w:rPr>
                <w:rFonts w:cs="Arial"/>
                <w:szCs w:val="20"/>
              </w:rPr>
              <w:t>Other</w:t>
            </w:r>
          </w:p>
          <w:p w:rsidRPr="002A2B53" w:rsidR="005772F3" w:rsidP="005772F3" w:rsidRDefault="005772F3" w14:paraId="49F26008" w14:textId="04822F05">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Pressure die-cast electric motor stator housing:</w:t>
            </w:r>
          </w:p>
          <w:p w:rsidRPr="002A2B53" w:rsidR="005772F3" w:rsidP="005772F3" w:rsidRDefault="005772F3" w14:paraId="2652E063" w14:textId="6BD1E84B">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-of EN AC-46000 aluminium,</w:t>
            </w:r>
          </w:p>
          <w:p w:rsidRPr="002A2B53" w:rsidR="005772F3" w:rsidP="005772F3" w:rsidRDefault="005772F3" w14:paraId="738CC733" w14:textId="7A4798C2">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-shot-blasted and machined,</w:t>
            </w:r>
          </w:p>
          <w:p w:rsidRPr="002A2B53" w:rsidR="005772F3" w:rsidP="005772F3" w:rsidRDefault="005772F3" w14:paraId="215D02BD" w14:textId="66891DD5">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-with a height of 70 mm or more but not more than 76 mm,</w:t>
            </w:r>
          </w:p>
          <w:p w:rsidRPr="002A2B53" w:rsidR="005772F3" w:rsidP="005772F3" w:rsidRDefault="005772F3" w14:paraId="6B3E064C" w14:textId="6D0CF998">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-with a width of 155 mm or more but not more than 162 mm,</w:t>
            </w:r>
          </w:p>
          <w:p w:rsidRPr="002A2B53" w:rsidR="005772F3" w:rsidP="007142C8" w:rsidRDefault="005772F3" w14:paraId="492A06C0" w14:textId="60066A69">
            <w:pPr>
              <w:shd w:val="clear" w:color="auto" w:fill="FFFFFF"/>
              <w:spacing w:line="240" w:lineRule="auto"/>
              <w:rPr>
                <w:rFonts w:ascii="Arial" w:hAnsi="Arial" w:eastAsia="Times New Roman" w:cs="Arial"/>
                <w:color w:val="000000"/>
                <w:szCs w:val="20"/>
                <w:lang w:val="en-GB" w:eastAsia="en-GB"/>
              </w:rPr>
            </w:pPr>
            <w:r w:rsidRPr="002A2B53">
              <w:rPr>
                <w:rFonts w:ascii="Arial" w:hAnsi="Arial" w:eastAsia="Times New Roman" w:cs="Arial"/>
                <w:color w:val="000000"/>
                <w:sz w:val="20"/>
                <w:szCs w:val="20"/>
                <w:lang w:val="en-GB" w:eastAsia="en-GB"/>
              </w:rPr>
              <w:t>-with a weight of 330 g or more but not more than 360 g</w:t>
            </w:r>
          </w:p>
          <w:p w:rsidRPr="002A2B53" w:rsidR="0065452C" w:rsidP="007142C8" w:rsidRDefault="0065452C" w14:paraId="52BDDC70" w14:textId="051C93C6">
            <w:pPr>
              <w:spacing w:before="30" w:after="30" w:line="264" w:lineRule="auto"/>
              <w:rPr>
                <w:rFonts w:ascii="Arial" w:hAnsi="Arial" w:eastAsia="Arial" w:cs="Arial"/>
                <w:color w:val="000000" w:themeColor="text1"/>
                <w:sz w:val="20"/>
                <w:szCs w:val="20"/>
              </w:rPr>
            </w:pPr>
            <w:r w:rsidRPr="002A2B53">
              <w:rPr>
                <w:rFonts w:ascii="Arial" w:hAnsi="Arial" w:cs="Arial"/>
                <w:sz w:val="20"/>
                <w:szCs w:val="20"/>
              </w:rPr>
              <w:t>• for incorporation in ships, boats or other vessels listed in Table 1, for the purposes of their construction, repair, maintenance or conversion;</w:t>
            </w:r>
            <w:r w:rsidRPr="002A2B53">
              <w:rPr>
                <w:rFonts w:ascii="Arial" w:hAnsi="Arial" w:cs="Arial"/>
                <w:sz w:val="20"/>
                <w:szCs w:val="20"/>
              </w:rPr>
              <w:br/>
            </w:r>
            <w:r w:rsidRPr="002A2B53">
              <w:rPr>
                <w:rFonts w:ascii="Arial" w:hAnsi="Arial" w:cs="Arial"/>
                <w:sz w:val="20"/>
                <w:szCs w:val="20"/>
              </w:rPr>
              <w:t>• for fitting to or equipping such ships, boats or other vessels;</w:t>
            </w:r>
            <w:r w:rsidRPr="002A2B53">
              <w:rPr>
                <w:rFonts w:ascii="Arial" w:hAnsi="Arial" w:cs="Arial"/>
                <w:sz w:val="20"/>
                <w:szCs w:val="20"/>
              </w:rPr>
              <w:br/>
            </w:r>
            <w:r w:rsidRPr="002A2B53">
              <w:rPr>
                <w:rFonts w:ascii="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cs="Arial"/>
                <w:sz w:val="20"/>
                <w:szCs w:val="20"/>
              </w:rPr>
              <w:br/>
            </w:r>
            <w:r w:rsidRPr="002A2B53">
              <w:rPr>
                <w:rFonts w:ascii="Arial" w:hAnsi="Arial" w:cs="Arial"/>
                <w:sz w:val="20"/>
                <w:szCs w:val="20"/>
              </w:rPr>
              <w:t>• for equipping the above platforms;</w:t>
            </w:r>
            <w:r w:rsidRPr="002A2B53">
              <w:rPr>
                <w:rFonts w:ascii="Arial" w:hAnsi="Arial" w:cs="Arial"/>
                <w:sz w:val="20"/>
                <w:szCs w:val="20"/>
              </w:rPr>
              <w:br/>
            </w:r>
            <w:r w:rsidRPr="002A2B53">
              <w:rPr>
                <w:rFonts w:ascii="Arial" w:hAnsi="Arial" w:cs="Arial"/>
                <w:sz w:val="20"/>
                <w:szCs w:val="20"/>
              </w:rPr>
              <w:t>• for linking these drilling or production platforms to the mainland</w:t>
            </w:r>
          </w:p>
        </w:tc>
      </w:tr>
      <w:tr w:rsidRPr="002A2B53" w:rsidR="007D4324" w:rsidTr="00EF3D9E" w14:paraId="720789AF" w14:textId="77777777">
        <w:trPr>
          <w:cantSplit/>
          <w:trHeight w:val="20"/>
        </w:trPr>
        <w:tc>
          <w:tcPr>
            <w:tcW w:w="493"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2A2B53" w:rsidR="007D4324" w:rsidP="007D4324" w:rsidRDefault="007D4324" w14:paraId="1067F46B" w14:textId="73CE6B89">
            <w:pPr>
              <w:spacing w:line="240" w:lineRule="auto"/>
              <w:jc w:val="both"/>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8503009</w:t>
            </w:r>
            <w:r w:rsidRPr="002A2B53" w:rsidR="00FC5B81">
              <w:rPr>
                <w:rFonts w:ascii="Arial" w:hAnsi="Arial" w:eastAsia="Arial" w:cs="Arial"/>
                <w:b/>
                <w:bCs/>
                <w:color w:val="000000" w:themeColor="text1"/>
                <w:sz w:val="20"/>
                <w:szCs w:val="20"/>
              </w:rPr>
              <w:t>8</w:t>
            </w:r>
            <w:r w:rsidRPr="002A2B53">
              <w:rPr>
                <w:rFonts w:ascii="Arial" w:hAnsi="Arial" w:eastAsia="Arial" w:cs="Arial"/>
                <w:b/>
                <w:bCs/>
                <w:color w:val="000000" w:themeColor="text1"/>
                <w:sz w:val="20"/>
                <w:szCs w:val="20"/>
              </w:rPr>
              <w:t>75</w:t>
            </w:r>
          </w:p>
        </w:tc>
        <w:tc>
          <w:tcPr>
            <w:tcW w:w="4507"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hideMark/>
          </w:tcPr>
          <w:p w:rsidRPr="002A2B53" w:rsidR="007D4324" w:rsidP="007D4324" w:rsidRDefault="007D4324" w14:paraId="7F186FB4" w14:textId="77777777">
            <w:pPr>
              <w:spacing w:before="30" w:after="30" w:line="264" w:lineRule="auto"/>
              <w:jc w:val="both"/>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Parts suitable for use solely or principally with the machines of heading 8501 or </w:t>
            </w:r>
            <w:proofErr w:type="gramStart"/>
            <w:r w:rsidRPr="002A2B53">
              <w:rPr>
                <w:rFonts w:ascii="Arial" w:hAnsi="Arial" w:eastAsia="Arial" w:cs="Arial"/>
                <w:color w:val="000000" w:themeColor="text1"/>
                <w:sz w:val="20"/>
                <w:szCs w:val="20"/>
              </w:rPr>
              <w:t>8502</w:t>
            </w:r>
            <w:proofErr w:type="gramEnd"/>
          </w:p>
          <w:p w:rsidRPr="002A2B53" w:rsidR="007D4324" w:rsidP="007D4324" w:rsidRDefault="007D4324" w14:paraId="67824D7D" w14:textId="4FB2616B">
            <w:pPr>
              <w:pStyle w:val="NoSpacing"/>
              <w:rPr>
                <w:rFonts w:cs="Arial"/>
                <w:szCs w:val="20"/>
              </w:rPr>
            </w:pPr>
            <w:r w:rsidRPr="002A2B53">
              <w:rPr>
                <w:rFonts w:cs="Arial"/>
                <w:szCs w:val="20"/>
              </w:rPr>
              <w:t>Other</w:t>
            </w:r>
          </w:p>
          <w:p w:rsidRPr="002A2B53" w:rsidR="007D4324" w:rsidP="007D4324" w:rsidRDefault="007D4324" w14:paraId="0CE3B36B" w14:textId="0950318C">
            <w:pPr>
              <w:pStyle w:val="NoSpacing"/>
              <w:rPr>
                <w:rFonts w:cs="Arial"/>
                <w:szCs w:val="20"/>
              </w:rPr>
            </w:pPr>
            <w:r w:rsidRPr="002A2B53">
              <w:rPr>
                <w:rFonts w:cs="Arial"/>
                <w:szCs w:val="20"/>
              </w:rPr>
              <w:t>Other</w:t>
            </w:r>
          </w:p>
          <w:p w:rsidRPr="002A2B53" w:rsidR="007D4324" w:rsidP="007D4324" w:rsidRDefault="007D4324" w14:paraId="1666BEC7" w14:textId="096742C1">
            <w:pPr>
              <w:pStyle w:val="NoSpacing"/>
              <w:rPr>
                <w:rFonts w:cs="Arial"/>
                <w:szCs w:val="20"/>
              </w:rPr>
            </w:pPr>
            <w:r w:rsidRPr="002A2B53">
              <w:rPr>
                <w:rFonts w:cs="Arial"/>
                <w:szCs w:val="20"/>
              </w:rPr>
              <w:t>Other</w:t>
            </w:r>
          </w:p>
          <w:p w:rsidRPr="002A2B53" w:rsidR="007D4324" w:rsidP="007D4324" w:rsidRDefault="007D4324" w14:paraId="7EB1A6E4" w14:textId="59789A69">
            <w:pPr>
              <w:pStyle w:val="NoSpacing"/>
              <w:rPr>
                <w:rFonts w:cs="Arial"/>
                <w:szCs w:val="20"/>
              </w:rPr>
            </w:pPr>
            <w:r w:rsidRPr="002A2B53">
              <w:rPr>
                <w:rFonts w:cs="Arial"/>
                <w:szCs w:val="20"/>
              </w:rPr>
              <w:t>Stator body of stacked electrical sheet having</w:t>
            </w:r>
          </w:p>
          <w:p w:rsidRPr="002A2B53" w:rsidR="007D4324" w:rsidP="007D4324" w:rsidRDefault="007D4324" w14:paraId="005C676D" w14:textId="77777777">
            <w:pPr>
              <w:pStyle w:val="NoSpacing"/>
              <w:rPr>
                <w:rFonts w:cs="Arial"/>
                <w:szCs w:val="20"/>
              </w:rPr>
            </w:pPr>
            <w:r w:rsidRPr="002A2B53">
              <w:rPr>
                <w:rFonts w:cs="Arial"/>
                <w:szCs w:val="20"/>
              </w:rPr>
              <w:t>an inner diameter of 18 mm or more, but not more than 35 mm</w:t>
            </w:r>
          </w:p>
          <w:p w:rsidRPr="002A2B53" w:rsidR="007D4324" w:rsidP="007D4324" w:rsidRDefault="007D4324" w14:paraId="73F877F8" w14:textId="77777777">
            <w:pPr>
              <w:pStyle w:val="NoSpacing"/>
              <w:rPr>
                <w:rFonts w:cs="Arial"/>
                <w:szCs w:val="20"/>
              </w:rPr>
            </w:pPr>
            <w:r w:rsidRPr="002A2B53">
              <w:rPr>
                <w:rFonts w:cs="Arial"/>
                <w:szCs w:val="20"/>
              </w:rPr>
              <w:t>an outer diameter of 35 mm or more, but not more than 65 mm, and</w:t>
            </w:r>
          </w:p>
          <w:p w:rsidRPr="002A2B53" w:rsidR="007D4324" w:rsidP="007D4324" w:rsidRDefault="007D4324" w14:paraId="1E1F47DA" w14:textId="77777777">
            <w:pPr>
              <w:pStyle w:val="NoSpacing"/>
              <w:rPr>
                <w:rFonts w:cs="Arial"/>
                <w:szCs w:val="20"/>
              </w:rPr>
            </w:pPr>
            <w:r w:rsidRPr="002A2B53">
              <w:rPr>
                <w:rFonts w:cs="Arial"/>
                <w:szCs w:val="20"/>
              </w:rPr>
              <w:t>a length of 20 mm or more, but not more than 65 mm</w:t>
            </w:r>
          </w:p>
          <w:p w:rsidRPr="002A2B53" w:rsidR="007D4324" w:rsidP="00472396" w:rsidRDefault="007D4324" w14:paraId="07D56EEF"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whether or not incorporated in a housing </w:t>
            </w:r>
          </w:p>
          <w:p w:rsidRPr="002A2B53" w:rsidR="00366C2F" w:rsidP="00472396" w:rsidRDefault="00366C2F" w14:paraId="3114477E" w14:textId="4F6F8E68">
            <w:pPr>
              <w:spacing w:line="240" w:lineRule="auto"/>
              <w:rPr>
                <w:rFonts w:ascii="Arial" w:hAnsi="Arial" w:cs="Arial"/>
                <w:color w:val="000000" w:themeColor="text1"/>
                <w:sz w:val="20"/>
                <w:szCs w:val="20"/>
              </w:rPr>
            </w:pPr>
            <w:r w:rsidRPr="002A2B53">
              <w:rPr>
                <w:rFonts w:ascii="Arial" w:hAnsi="Arial" w:cs="Arial"/>
                <w:sz w:val="20"/>
                <w:szCs w:val="20"/>
              </w:rPr>
              <w:t>• for incorporation in ships, boats or other vessels listed in Table 1, for the purposes of their construction, repair, maintenance or conversion;</w:t>
            </w:r>
            <w:r w:rsidRPr="002A2B53">
              <w:rPr>
                <w:rFonts w:ascii="Arial" w:hAnsi="Arial" w:cs="Arial"/>
                <w:sz w:val="20"/>
                <w:szCs w:val="20"/>
              </w:rPr>
              <w:br/>
            </w:r>
            <w:r w:rsidRPr="002A2B53">
              <w:rPr>
                <w:rFonts w:ascii="Arial" w:hAnsi="Arial" w:cs="Arial"/>
                <w:sz w:val="20"/>
                <w:szCs w:val="20"/>
              </w:rPr>
              <w:t>• for fitting to or equipping such ships, boats or other vessels;</w:t>
            </w:r>
            <w:r w:rsidRPr="002A2B53">
              <w:rPr>
                <w:rFonts w:ascii="Arial" w:hAnsi="Arial" w:cs="Arial"/>
                <w:sz w:val="20"/>
                <w:szCs w:val="20"/>
              </w:rPr>
              <w:br/>
            </w:r>
            <w:r w:rsidRPr="002A2B53">
              <w:rPr>
                <w:rFonts w:ascii="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cs="Arial"/>
                <w:sz w:val="20"/>
                <w:szCs w:val="20"/>
              </w:rPr>
              <w:br/>
            </w:r>
            <w:r w:rsidRPr="002A2B53">
              <w:rPr>
                <w:rFonts w:ascii="Arial" w:hAnsi="Arial" w:cs="Arial"/>
                <w:sz w:val="20"/>
                <w:szCs w:val="20"/>
              </w:rPr>
              <w:t>• for equipping the above platforms;</w:t>
            </w:r>
            <w:r w:rsidRPr="002A2B53">
              <w:rPr>
                <w:rFonts w:ascii="Arial" w:hAnsi="Arial" w:cs="Arial"/>
                <w:sz w:val="20"/>
                <w:szCs w:val="20"/>
              </w:rPr>
              <w:br/>
            </w:r>
            <w:r w:rsidRPr="002A2B53">
              <w:rPr>
                <w:rFonts w:ascii="Arial" w:hAnsi="Arial" w:cs="Arial"/>
                <w:sz w:val="20"/>
                <w:szCs w:val="20"/>
              </w:rPr>
              <w:t>• for linking</w:t>
            </w:r>
            <w:r w:rsidRPr="002A2B53">
              <w:rPr>
                <w:rFonts w:ascii="Arial" w:hAnsi="Arial" w:cs="Arial"/>
              </w:rPr>
              <w:t xml:space="preserve"> these drilling or production platforms to the mainland</w:t>
            </w:r>
          </w:p>
        </w:tc>
      </w:tr>
      <w:tr w:rsidRPr="002A2B53" w:rsidR="007D4324" w:rsidTr="00EF3D9E" w14:paraId="48203CDA" w14:textId="77777777">
        <w:trPr>
          <w:cantSplit/>
          <w:trHeight w:val="20"/>
        </w:trPr>
        <w:tc>
          <w:tcPr>
            <w:tcW w:w="493"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2A2B53" w:rsidR="007D4324" w:rsidP="007D4324" w:rsidRDefault="007D4324" w14:paraId="2639E168" w14:textId="79191B70">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8503009</w:t>
            </w:r>
            <w:r w:rsidRPr="002A2B53" w:rsidR="000B23E5">
              <w:rPr>
                <w:rFonts w:ascii="Arial" w:hAnsi="Arial" w:eastAsia="Arial" w:cs="Arial"/>
                <w:b/>
                <w:bCs/>
                <w:color w:val="000000" w:themeColor="text1"/>
                <w:sz w:val="20"/>
                <w:szCs w:val="20"/>
              </w:rPr>
              <w:t>8</w:t>
            </w:r>
            <w:r w:rsidRPr="002A2B53">
              <w:rPr>
                <w:rFonts w:ascii="Arial" w:hAnsi="Arial" w:eastAsia="Arial" w:cs="Arial"/>
                <w:b/>
                <w:bCs/>
                <w:color w:val="000000" w:themeColor="text1"/>
                <w:sz w:val="20"/>
                <w:szCs w:val="20"/>
              </w:rPr>
              <w:t>99</w:t>
            </w:r>
          </w:p>
        </w:tc>
        <w:tc>
          <w:tcPr>
            <w:tcW w:w="4507"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hideMark/>
          </w:tcPr>
          <w:p w:rsidRPr="002A2B53" w:rsidR="007D4324" w:rsidP="007D4324" w:rsidRDefault="007D4324" w14:paraId="15891CBD" w14:textId="00A5774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machines of heading 8501 or 8502</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34735B4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17CB47E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8504102090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6C91E7B7" w14:textId="65E96F0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Ballasts for discharge lamps or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Inductors, whether or not connected with a capacitor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7EC11DA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4881A01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8504108090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2FE852E6" w14:textId="2E33577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Ballasts for discharge lamps or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608A12A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519AFF7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8504210000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424808E5" w14:textId="44647AC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Liquid dielectric transformers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Having a power handling capacity not exceeding 650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16D849B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2BFA8C3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8504220000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45E254B4" w14:textId="2F14577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Liquid dielectric transformers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Having a power handling capacity exceeding 650 kVA but not exceeding 10 000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2485A34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0291DB6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8504230000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309A24E1" w14:textId="6AA6E09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Liquid dielectric transformers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Having a power handling capacity exceeding 10 000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37545DA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35D4EB7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8504312190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445977C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transformers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Having a power handling capacity not exceeding 1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Measuring transformers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voltage measurement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346B6B3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3A99225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8504312990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1FC71B3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transformers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Having a power handling capacity not exceeding 1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Measuring transformers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7DD5DF2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17FBED5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8504318015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36CD522A" w14:textId="188550F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transformers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Having a power handling capacity not exceeding 1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Electrical Transformer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capacity of 192 Watts or 216 Watts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-dimensions of not more than 27,1 x 26,6 x 18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operating temperature range of - 40 °C or more, but not more than + 125 °C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-three or four inductively coupled copper wire windings and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-9 connection pins at the bottom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0A58880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2142C96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8504318030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1A35505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transformers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Having a power handling capacity not exceeding 1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Switching transformers, having a power handling capacity of not more than 1 kVA for use in the manufacture of static converters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1512A2E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4CCA25B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8504318050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0215B02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transformers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Having a power handling capacity not exceeding 1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Transformers for use in the manufacture of electronic drivers, control devices and LED light sources for lighting industry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5B32AB8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06FF50C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8504318090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0BC9E3B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transformers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Having a power handling capacity not exceeding 1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514BF2C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41EAC95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8504320090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673AAEA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transformers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Having a power handling capacity exceeding 1 kVA but not exceeding 16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1BC9504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69AE4EA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8504330090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5F0D497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transformers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Having a power handling capacity exceeding 16 kVA but not exceeding 500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6A4AA10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15195DA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8504340000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092BA44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transformers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Having a power handling capacity exceeding 500 kVA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138D7AE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4C110DF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8504406090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4552B1C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Static converters</w:t>
            </w:r>
          </w:p>
          <w:p w:rsidRPr="002A2B53" w:rsidR="007D4324" w:rsidP="007D4324" w:rsidRDefault="007D4324" w14:paraId="107BC7D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Accumulator chargers</w:t>
            </w:r>
          </w:p>
          <w:p w:rsidRPr="002A2B53" w:rsidR="007D4324" w:rsidP="007D4324" w:rsidRDefault="007D4324" w14:paraId="77AF1A36"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5998BF0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35B108B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8504408390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63A77C8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Static converters</w:t>
            </w:r>
          </w:p>
          <w:p w:rsidRPr="002A2B53" w:rsidR="007D4324" w:rsidP="007D4324" w:rsidRDefault="007D4324" w14:paraId="2B60A45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7D4324" w:rsidP="007D4324" w:rsidRDefault="007D4324" w14:paraId="358DE6B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Rectifiers </w:t>
            </w:r>
          </w:p>
          <w:p w:rsidRPr="002A2B53" w:rsidR="007D4324" w:rsidP="007D4324" w:rsidRDefault="007D4324" w14:paraId="1FD8C20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4B11491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53E4DDE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8504408590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0E22FFB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Static converters</w:t>
            </w:r>
          </w:p>
          <w:p w:rsidRPr="002A2B53" w:rsidR="007D4324" w:rsidP="007D4324" w:rsidRDefault="007D4324" w14:paraId="6FB95D9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7D4324" w:rsidP="007D4324" w:rsidRDefault="007D4324" w14:paraId="3548F7C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Inverters </w:t>
            </w:r>
          </w:p>
          <w:p w:rsidRPr="002A2B53" w:rsidR="007D4324" w:rsidP="007D4324" w:rsidRDefault="007D4324" w14:paraId="4B553EB7" w14:textId="10680A4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Having a power handling capacity not exceeding 7,5 kVA </w:t>
            </w:r>
          </w:p>
          <w:p w:rsidRPr="002A2B53" w:rsidR="007D4324" w:rsidP="007D4324" w:rsidRDefault="007D4324" w14:paraId="2053D4A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611DA29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712E6D1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8504408690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1D1D0FB6"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Static converters</w:t>
            </w:r>
          </w:p>
          <w:p w:rsidRPr="002A2B53" w:rsidR="007D4324" w:rsidP="007D4324" w:rsidRDefault="007D4324" w14:paraId="7EF07DA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7D4324" w:rsidP="007D4324" w:rsidRDefault="007D4324" w14:paraId="6B12376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Inverters </w:t>
            </w:r>
          </w:p>
          <w:p w:rsidRPr="002A2B53" w:rsidR="007D4324" w:rsidP="007D4324" w:rsidRDefault="007D4324" w14:paraId="34E45771" w14:textId="19F3917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Having a power handling capacity exceeding 7,5 kVA </w:t>
            </w:r>
          </w:p>
          <w:p w:rsidRPr="002A2B53" w:rsidR="007D4324" w:rsidP="007D4324" w:rsidRDefault="007D4324" w14:paraId="36FB489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D4324" w:rsidTr="00EF3D9E" w14:paraId="2C18DB1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7D4324" w:rsidP="007D4324" w:rsidRDefault="007D4324" w14:paraId="48F2BEB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8504409590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7D4324" w:rsidP="007D4324" w:rsidRDefault="007D4324" w14:paraId="238A454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transformers, static converters (for example, rectifiers)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Static converters</w:t>
            </w:r>
          </w:p>
          <w:p w:rsidRPr="002A2B53" w:rsidR="007D4324" w:rsidP="007D4324" w:rsidRDefault="007D4324" w14:paraId="0A8F5D8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7D4324" w:rsidP="007D4324" w:rsidRDefault="007D4324" w14:paraId="3903BD2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w:t>
            </w:r>
          </w:p>
          <w:p w:rsidRPr="002A2B53" w:rsidR="007D4324" w:rsidP="007D4324" w:rsidRDefault="007D4324" w14:paraId="5F7BD14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456D26" w:rsidTr="00EF3D9E" w14:paraId="6E0B357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7D4324" w:rsidP="004F14CB" w:rsidRDefault="007D4324" w14:paraId="0E00DDF3" w14:textId="461E7193">
            <w:pPr>
              <w:pStyle w:val="AUUsesdoc"/>
              <w:rPr>
                <w:rFonts w:cs="Arial"/>
                <w:b/>
                <w:bCs/>
              </w:rPr>
            </w:pPr>
            <w:r w:rsidRPr="002A2B53">
              <w:rPr>
                <w:rFonts w:cs="Arial"/>
                <w:b/>
                <w:bCs/>
              </w:rPr>
              <w:t>8505111020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C16A27" w:rsidP="004F14CB" w:rsidRDefault="00C16A27" w14:paraId="36AD4488" w14:textId="77777777">
            <w:pPr>
              <w:pStyle w:val="AUUsesdoc"/>
              <w:rPr>
                <w:rFonts w:cs="Arial"/>
              </w:rPr>
            </w:pPr>
            <w:proofErr w:type="gramStart"/>
            <w:r w:rsidRPr="002A2B53">
              <w:rPr>
                <w:rFonts w:cs="Arial"/>
              </w:rPr>
              <w:t>Electromagnets;</w:t>
            </w:r>
            <w:proofErr w:type="gramEnd"/>
            <w:r w:rsidRPr="002A2B53">
              <w:rPr>
                <w:rFonts w:cs="Arial"/>
              </w:rPr>
              <w:t xml:space="preserve"> permanent magnets and articles intended to become permanent magnets after magnetisation; electromagnetic or permanent magnet chucks, clamps and similar holding devices; electromagnetic couplings, clutches and brakes; electromagnetic lifting heads</w:t>
            </w:r>
            <w:r w:rsidRPr="002A2B53">
              <w:rPr>
                <w:rFonts w:cs="Arial"/>
              </w:rPr>
              <w:br/>
            </w:r>
            <w:r w:rsidRPr="002A2B53">
              <w:rPr>
                <w:rFonts w:cs="Arial"/>
              </w:rPr>
              <w:t>Permanent magnets and articles intended to become permanent magnets after magnetisation</w:t>
            </w:r>
            <w:r w:rsidRPr="002A2B53">
              <w:rPr>
                <w:rFonts w:cs="Arial"/>
              </w:rPr>
              <w:br/>
            </w:r>
            <w:r w:rsidRPr="002A2B53">
              <w:rPr>
                <w:rFonts w:cs="Arial"/>
              </w:rPr>
              <w:t>Of metal</w:t>
            </w:r>
          </w:p>
          <w:p w:rsidRPr="002A2B53" w:rsidR="007D4324" w:rsidP="004F14CB" w:rsidRDefault="00C16A27" w14:paraId="1FAFA869" w14:textId="20BA7FBA">
            <w:pPr>
              <w:pStyle w:val="AUUsesdoc"/>
              <w:rPr>
                <w:rFonts w:cs="Arial"/>
              </w:rPr>
            </w:pPr>
            <w:r w:rsidRPr="002A2B53">
              <w:rPr>
                <w:rFonts w:cs="Arial"/>
              </w:rPr>
              <w:t>Containing neodymium, praseodymium, dysprosium or samarium</w:t>
            </w:r>
            <w:r w:rsidRPr="002A2B53">
              <w:rPr>
                <w:rFonts w:cs="Arial"/>
              </w:rPr>
              <w:br/>
            </w:r>
            <w:r w:rsidRPr="002A2B53">
              <w:rPr>
                <w:rFonts w:cs="Arial"/>
              </w:rPr>
              <w:t>Other</w:t>
            </w:r>
            <w:r w:rsidRPr="002A2B53">
              <w:rPr>
                <w:rFonts w:cs="Arial"/>
              </w:rPr>
              <w:br/>
            </w:r>
            <w:r w:rsidRPr="002A2B53" w:rsidR="004A5445">
              <w:rPr>
                <w:rFonts w:cs="Arial"/>
              </w:rPr>
              <w:t>Articles, of an alloy of neodymium, in the shape of a rectangle, triangle, square, or trapezoid,</w:t>
            </w:r>
            <w:r w:rsidRPr="002A2B53" w:rsidR="004A5445">
              <w:rPr>
                <w:rFonts w:cs="Arial"/>
              </w:rPr>
              <w:br/>
            </w:r>
            <w:r w:rsidRPr="002A2B53" w:rsidR="004A5445">
              <w:rPr>
                <w:rFonts w:cs="Arial"/>
              </w:rPr>
              <w:t>-whether or not arched,</w:t>
            </w:r>
            <w:r w:rsidRPr="002A2B53" w:rsidR="004A5445">
              <w:rPr>
                <w:rFonts w:cs="Arial"/>
              </w:rPr>
              <w:br/>
            </w:r>
            <w:r w:rsidRPr="002A2B53" w:rsidR="004A5445">
              <w:rPr>
                <w:rFonts w:cs="Arial"/>
              </w:rPr>
              <w:t>-whether or not with rounded corners or oblique sides,</w:t>
            </w:r>
            <w:r w:rsidRPr="002A2B53" w:rsidR="004A5445">
              <w:rPr>
                <w:rFonts w:cs="Arial"/>
              </w:rPr>
              <w:br/>
            </w:r>
            <w:r w:rsidRPr="002A2B53" w:rsidR="004A5445">
              <w:rPr>
                <w:rFonts w:cs="Arial"/>
              </w:rPr>
              <w:t>-whether or not colour marked</w:t>
            </w:r>
            <w:r w:rsidRPr="002A2B53" w:rsidR="004A5445">
              <w:rPr>
                <w:rFonts w:cs="Arial"/>
              </w:rPr>
              <w:br/>
            </w:r>
            <w:r w:rsidRPr="002A2B53" w:rsidR="004A5445">
              <w:rPr>
                <w:rFonts w:cs="Arial"/>
              </w:rPr>
              <w:t>-whether or not coated or passivated with a surface treatment,</w:t>
            </w:r>
            <w:r w:rsidRPr="002A2B53" w:rsidR="004A5445">
              <w:rPr>
                <w:rFonts w:cs="Arial"/>
              </w:rPr>
              <w:br/>
            </w:r>
            <w:r w:rsidRPr="002A2B53" w:rsidR="004A5445">
              <w:rPr>
                <w:rFonts w:cs="Arial"/>
              </w:rPr>
              <w:t>-whether or not consisting of segments bonded together and electrically insulated from one another</w:t>
            </w:r>
            <w:r w:rsidRPr="002A2B53" w:rsidR="004A5445">
              <w:rPr>
                <w:rFonts w:cs="Arial"/>
              </w:rPr>
              <w:br/>
            </w:r>
            <w:r w:rsidRPr="002A2B53" w:rsidR="004A5445">
              <w:rPr>
                <w:rFonts w:cs="Arial"/>
              </w:rPr>
              <w:t>with:</w:t>
            </w:r>
            <w:r w:rsidRPr="002A2B53" w:rsidR="004A5445">
              <w:rPr>
                <w:rFonts w:cs="Arial"/>
              </w:rPr>
              <w:br/>
            </w:r>
            <w:r w:rsidRPr="002A2B53" w:rsidR="004A5445">
              <w:rPr>
                <w:rFonts w:cs="Arial"/>
              </w:rPr>
              <w:t>-a length of 9 mm or more, but not more than 105 mm,</w:t>
            </w:r>
            <w:r w:rsidRPr="002A2B53" w:rsidR="004A5445">
              <w:rPr>
                <w:rFonts w:cs="Arial"/>
              </w:rPr>
              <w:br/>
            </w:r>
            <w:r w:rsidRPr="002A2B53" w:rsidR="004A5445">
              <w:rPr>
                <w:rFonts w:cs="Arial"/>
              </w:rPr>
              <w:t>-a width of 5 mm or more, but not more than 105 mm,</w:t>
            </w:r>
            <w:r w:rsidRPr="002A2B53" w:rsidR="004A5445">
              <w:rPr>
                <w:rFonts w:cs="Arial"/>
              </w:rPr>
              <w:br/>
            </w:r>
            <w:r w:rsidRPr="002A2B53" w:rsidR="004A5445">
              <w:rPr>
                <w:rFonts w:cs="Arial"/>
              </w:rPr>
              <w:t>-a thickness of 2 mm or more, but not more than 55 mm</w:t>
            </w:r>
            <w:r w:rsidRPr="002A2B53" w:rsidR="004A5445">
              <w:rPr>
                <w:rFonts w:cs="Arial"/>
              </w:rPr>
              <w:br/>
            </w:r>
            <w:r w:rsidRPr="002A2B53" w:rsidR="004A5445">
              <w:rPr>
                <w:rFonts w:cs="Arial"/>
              </w:rPr>
              <w:t>intended to become permanent magnet after magnetisation</w:t>
            </w:r>
          </w:p>
          <w:p w:rsidRPr="002A2B53" w:rsidR="00C16A27" w:rsidP="004F14CB" w:rsidRDefault="00C16A27" w14:paraId="524F66C1" w14:textId="30DC9119">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456D26" w:rsidTr="00EF3D9E" w14:paraId="0F91CD9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0A1B02" w:rsidP="004F14CB" w:rsidRDefault="000A1B02" w14:paraId="59E14BA9" w14:textId="161B1D9C">
            <w:pPr>
              <w:pStyle w:val="AUUsesdoc"/>
              <w:rPr>
                <w:rFonts w:cs="Arial"/>
                <w:b/>
                <w:bCs/>
              </w:rPr>
            </w:pPr>
            <w:r w:rsidRPr="002A2B53">
              <w:rPr>
                <w:rFonts w:cs="Arial"/>
                <w:b/>
                <w:bCs/>
              </w:rPr>
              <w:t>8505111023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0A1B02" w:rsidP="004F14CB" w:rsidRDefault="000A1B02" w14:paraId="1F06DF0C" w14:textId="77777777">
            <w:pPr>
              <w:pStyle w:val="AUUsesdoc"/>
              <w:rPr>
                <w:rFonts w:cs="Arial"/>
              </w:rPr>
            </w:pPr>
            <w:proofErr w:type="gramStart"/>
            <w:r w:rsidRPr="002A2B53">
              <w:rPr>
                <w:rFonts w:cs="Arial"/>
              </w:rPr>
              <w:t>Electromagnets;</w:t>
            </w:r>
            <w:proofErr w:type="gramEnd"/>
            <w:r w:rsidRPr="002A2B53">
              <w:rPr>
                <w:rFonts w:cs="Arial"/>
              </w:rPr>
              <w:t xml:space="preserve"> permanent magnets and articles intended to become permanent magnets after magnetisation; electromagnetic or permanent magnet chucks, clamps and similar holding devices; electromagnetic couplings, clutches and brakes; electromagnetic lifting heads</w:t>
            </w:r>
            <w:r w:rsidRPr="002A2B53">
              <w:rPr>
                <w:rFonts w:cs="Arial"/>
              </w:rPr>
              <w:br/>
            </w:r>
            <w:r w:rsidRPr="002A2B53">
              <w:rPr>
                <w:rFonts w:cs="Arial"/>
              </w:rPr>
              <w:t>Permanent magnets and articles intended to become permanent magnets after magnetisation</w:t>
            </w:r>
            <w:r w:rsidRPr="002A2B53">
              <w:rPr>
                <w:rFonts w:cs="Arial"/>
              </w:rPr>
              <w:br/>
            </w:r>
            <w:r w:rsidRPr="002A2B53">
              <w:rPr>
                <w:rFonts w:cs="Arial"/>
              </w:rPr>
              <w:t>Of metal</w:t>
            </w:r>
          </w:p>
          <w:p w:rsidRPr="002A2B53" w:rsidR="000A1B02" w:rsidP="004F14CB" w:rsidRDefault="000A1B02" w14:paraId="65A79EEE" w14:textId="60F9EA04">
            <w:pPr>
              <w:pStyle w:val="AUUsesdoc"/>
              <w:rPr>
                <w:rFonts w:cs="Arial"/>
              </w:rPr>
            </w:pPr>
            <w:r w:rsidRPr="002A2B53">
              <w:rPr>
                <w:rFonts w:cs="Arial"/>
              </w:rPr>
              <w:t>Containing neodymium, praseodymium, dysprosium or samarium</w:t>
            </w:r>
            <w:r w:rsidRPr="002A2B53">
              <w:rPr>
                <w:rFonts w:cs="Arial"/>
              </w:rPr>
              <w:br/>
            </w:r>
            <w:r w:rsidRPr="002A2B53">
              <w:rPr>
                <w:rFonts w:cs="Arial"/>
              </w:rPr>
              <w:t>Other</w:t>
            </w:r>
            <w:r w:rsidRPr="002A2B53">
              <w:rPr>
                <w:rFonts w:cs="Arial"/>
              </w:rPr>
              <w:br/>
            </w:r>
            <w:r w:rsidRPr="002A2B53" w:rsidR="004A5445">
              <w:rPr>
                <w:rFonts w:cs="Arial"/>
              </w:rPr>
              <w:t>Bars in the form of arched rectangles, containing alloy containing neodymium, with:</w:t>
            </w:r>
            <w:r w:rsidRPr="002A2B53" w:rsidR="004A5445">
              <w:rPr>
                <w:rFonts w:cs="Arial"/>
              </w:rPr>
              <w:br/>
            </w:r>
            <w:r w:rsidRPr="002A2B53" w:rsidR="004A5445">
              <w:rPr>
                <w:rFonts w:cs="Arial"/>
              </w:rPr>
              <w:t>-a length of 15 mm or more but not more than 52 mm,</w:t>
            </w:r>
            <w:r w:rsidRPr="002A2B53" w:rsidR="004A5445">
              <w:rPr>
                <w:rFonts w:cs="Arial"/>
              </w:rPr>
              <w:br/>
            </w:r>
            <w:r w:rsidRPr="002A2B53" w:rsidR="004A5445">
              <w:rPr>
                <w:rFonts w:cs="Arial"/>
              </w:rPr>
              <w:t>-a width of 5 mm or more but not more than 42 mm,</w:t>
            </w:r>
            <w:r w:rsidRPr="002A2B53" w:rsidR="004A5445">
              <w:rPr>
                <w:rFonts w:cs="Arial"/>
              </w:rPr>
              <w:br/>
            </w:r>
            <w:r w:rsidRPr="002A2B53" w:rsidR="004A5445">
              <w:rPr>
                <w:rFonts w:cs="Arial"/>
              </w:rPr>
              <w:t>-whether or not coated or passivated with a surface treatment,</w:t>
            </w:r>
            <w:r w:rsidRPr="002A2B53" w:rsidR="004A5445">
              <w:rPr>
                <w:rFonts w:cs="Arial"/>
              </w:rPr>
              <w:br/>
            </w:r>
            <w:r w:rsidRPr="002A2B53" w:rsidR="004A5445">
              <w:rPr>
                <w:rFonts w:cs="Arial"/>
              </w:rPr>
              <w:t xml:space="preserve">intended to become permanent magnets after </w:t>
            </w:r>
            <w:proofErr w:type="gramStart"/>
            <w:r w:rsidRPr="002A2B53" w:rsidR="004A5445">
              <w:rPr>
                <w:rFonts w:cs="Arial"/>
              </w:rPr>
              <w:t>magnetisation</w:t>
            </w:r>
            <w:proofErr w:type="gramEnd"/>
          </w:p>
          <w:p w:rsidRPr="002A2B53" w:rsidR="000A1B02" w:rsidP="004F14CB" w:rsidRDefault="000A1B02" w14:paraId="33208449" w14:textId="6A890CEA">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456D26" w:rsidTr="00EF3D9E" w14:paraId="087E9FF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0A1B02" w:rsidP="004F14CB" w:rsidRDefault="000A1B02" w14:paraId="68F9C9A7" w14:textId="3B8219B6">
            <w:pPr>
              <w:pStyle w:val="AUUsesdoc"/>
              <w:rPr>
                <w:rFonts w:cs="Arial"/>
                <w:b/>
                <w:bCs/>
              </w:rPr>
            </w:pPr>
            <w:r w:rsidRPr="002A2B53">
              <w:rPr>
                <w:rFonts w:cs="Arial"/>
                <w:b/>
                <w:bCs/>
              </w:rPr>
              <w:t>8505111028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0A1B02" w:rsidP="004F14CB" w:rsidRDefault="000A1B02" w14:paraId="35A78A75" w14:textId="77777777">
            <w:pPr>
              <w:pStyle w:val="AUUsesdoc"/>
              <w:rPr>
                <w:rFonts w:cs="Arial"/>
              </w:rPr>
            </w:pPr>
            <w:proofErr w:type="gramStart"/>
            <w:r w:rsidRPr="002A2B53">
              <w:rPr>
                <w:rFonts w:cs="Arial"/>
              </w:rPr>
              <w:t>Electromagnets;</w:t>
            </w:r>
            <w:proofErr w:type="gramEnd"/>
            <w:r w:rsidRPr="002A2B53">
              <w:rPr>
                <w:rFonts w:cs="Arial"/>
              </w:rPr>
              <w:t xml:space="preserve"> permanent magnets and articles intended to become permanent magnets after magnetisation; electromagnetic or permanent magnet chucks, clamps and similar holding devices; electromagnetic couplings, clutches and brakes; electromagnetic lifting heads</w:t>
            </w:r>
            <w:r w:rsidRPr="002A2B53">
              <w:rPr>
                <w:rFonts w:cs="Arial"/>
              </w:rPr>
              <w:br/>
            </w:r>
            <w:r w:rsidRPr="002A2B53">
              <w:rPr>
                <w:rFonts w:cs="Arial"/>
              </w:rPr>
              <w:t>Permanent magnets and articles intended to become permanent magnets after magnetisation</w:t>
            </w:r>
            <w:r w:rsidRPr="002A2B53">
              <w:rPr>
                <w:rFonts w:cs="Arial"/>
              </w:rPr>
              <w:br/>
            </w:r>
            <w:r w:rsidRPr="002A2B53">
              <w:rPr>
                <w:rFonts w:cs="Arial"/>
              </w:rPr>
              <w:t>Of metal</w:t>
            </w:r>
          </w:p>
          <w:p w:rsidRPr="002A2B53" w:rsidR="000A1B02" w:rsidP="004F14CB" w:rsidRDefault="000A1B02" w14:paraId="77776A1D" w14:textId="13D7536A">
            <w:pPr>
              <w:pStyle w:val="AUUsesdoc"/>
              <w:rPr>
                <w:rFonts w:cs="Arial"/>
              </w:rPr>
            </w:pPr>
            <w:r w:rsidRPr="002A2B53">
              <w:rPr>
                <w:rFonts w:cs="Arial"/>
              </w:rPr>
              <w:t>Containing neodymium, praseodymium, dysprosium or samarium</w:t>
            </w:r>
            <w:r w:rsidRPr="002A2B53">
              <w:rPr>
                <w:rFonts w:cs="Arial"/>
              </w:rPr>
              <w:br/>
            </w:r>
            <w:r w:rsidRPr="002A2B53">
              <w:rPr>
                <w:rFonts w:cs="Arial"/>
              </w:rPr>
              <w:t>Other</w:t>
            </w:r>
            <w:r w:rsidRPr="002A2B53">
              <w:rPr>
                <w:rFonts w:cs="Arial"/>
              </w:rPr>
              <w:br/>
            </w:r>
            <w:r w:rsidRPr="002A2B53" w:rsidR="00D11EFE">
              <w:rPr>
                <w:rFonts w:cs="Arial"/>
              </w:rPr>
              <w:t>Articles containing alloy containing neodymium, in the form of rings, tubes, bushings or collars:</w:t>
            </w:r>
            <w:r w:rsidRPr="002A2B53" w:rsidR="00D11EFE">
              <w:rPr>
                <w:rFonts w:cs="Arial"/>
              </w:rPr>
              <w:br/>
            </w:r>
            <w:r w:rsidRPr="002A2B53" w:rsidR="00D11EFE">
              <w:rPr>
                <w:rFonts w:cs="Arial"/>
              </w:rPr>
              <w:t>-with an external diameter of not more than 45 mm,</w:t>
            </w:r>
            <w:r w:rsidRPr="002A2B53" w:rsidR="00D11EFE">
              <w:rPr>
                <w:rFonts w:cs="Arial"/>
              </w:rPr>
              <w:br/>
            </w:r>
            <w:r w:rsidRPr="002A2B53" w:rsidR="00D11EFE">
              <w:rPr>
                <w:rFonts w:cs="Arial"/>
              </w:rPr>
              <w:t>-with a height of not more than 45 mm,</w:t>
            </w:r>
            <w:r w:rsidRPr="002A2B53" w:rsidR="00D11EFE">
              <w:rPr>
                <w:rFonts w:cs="Arial"/>
              </w:rPr>
              <w:br/>
            </w:r>
            <w:r w:rsidRPr="002A2B53" w:rsidR="00D11EFE">
              <w:rPr>
                <w:rFonts w:cs="Arial"/>
              </w:rPr>
              <w:t>-whether or not coated or passivated with a surface treatment,</w:t>
            </w:r>
            <w:r w:rsidRPr="002A2B53" w:rsidR="00D11EFE">
              <w:rPr>
                <w:rFonts w:cs="Arial"/>
              </w:rPr>
              <w:br/>
            </w:r>
            <w:r w:rsidRPr="002A2B53" w:rsidR="00D11EFE">
              <w:rPr>
                <w:rFonts w:cs="Arial"/>
              </w:rPr>
              <w:t xml:space="preserve">intended to become permanent magnets after </w:t>
            </w:r>
            <w:proofErr w:type="gramStart"/>
            <w:r w:rsidRPr="002A2B53" w:rsidR="00D11EFE">
              <w:rPr>
                <w:rFonts w:cs="Arial"/>
              </w:rPr>
              <w:t>magnetisation</w:t>
            </w:r>
            <w:proofErr w:type="gramEnd"/>
          </w:p>
          <w:p w:rsidRPr="002A2B53" w:rsidR="000A1B02" w:rsidP="004F14CB" w:rsidRDefault="000A1B02" w14:paraId="51B9E8F4" w14:textId="3B2EE2E8">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456D26" w:rsidTr="00EF3D9E" w14:paraId="350E8AE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0A1B02" w:rsidP="004F14CB" w:rsidRDefault="000A1B02" w14:paraId="095B8E33" w14:textId="2BC76C96">
            <w:pPr>
              <w:pStyle w:val="AUUsesdoc"/>
              <w:rPr>
                <w:rFonts w:cs="Arial"/>
                <w:b/>
                <w:bCs/>
              </w:rPr>
            </w:pPr>
            <w:r w:rsidRPr="002A2B53">
              <w:rPr>
                <w:rFonts w:cs="Arial"/>
                <w:b/>
                <w:bCs/>
              </w:rPr>
              <w:t>8505111030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0A1B02" w:rsidP="004F14CB" w:rsidRDefault="000A1B02" w14:paraId="054DD5E3" w14:textId="77777777">
            <w:pPr>
              <w:pStyle w:val="AUUsesdoc"/>
              <w:rPr>
                <w:rFonts w:cs="Arial"/>
              </w:rPr>
            </w:pPr>
            <w:proofErr w:type="gramStart"/>
            <w:r w:rsidRPr="002A2B53">
              <w:rPr>
                <w:rFonts w:cs="Arial"/>
              </w:rPr>
              <w:t>Electromagnets;</w:t>
            </w:r>
            <w:proofErr w:type="gramEnd"/>
            <w:r w:rsidRPr="002A2B53">
              <w:rPr>
                <w:rFonts w:cs="Arial"/>
              </w:rPr>
              <w:t xml:space="preserve"> permanent magnets and articles intended to become permanent magnets after magnetisation; electromagnetic or permanent magnet chucks, clamps and similar holding devices; electromagnetic couplings, clutches and brakes; electromagnetic lifting heads</w:t>
            </w:r>
            <w:r w:rsidRPr="002A2B53">
              <w:rPr>
                <w:rFonts w:cs="Arial"/>
              </w:rPr>
              <w:br/>
            </w:r>
            <w:r w:rsidRPr="002A2B53">
              <w:rPr>
                <w:rFonts w:cs="Arial"/>
              </w:rPr>
              <w:t>Permanent magnets and articles intended to become permanent magnets after magnetisation</w:t>
            </w:r>
            <w:r w:rsidRPr="002A2B53">
              <w:rPr>
                <w:rFonts w:cs="Arial"/>
              </w:rPr>
              <w:br/>
            </w:r>
            <w:r w:rsidRPr="002A2B53">
              <w:rPr>
                <w:rFonts w:cs="Arial"/>
              </w:rPr>
              <w:t>Of metal</w:t>
            </w:r>
          </w:p>
          <w:p w:rsidRPr="002A2B53" w:rsidR="000A1B02" w:rsidP="004F14CB" w:rsidRDefault="000A1B02" w14:paraId="16130610" w14:textId="436D0EF2">
            <w:pPr>
              <w:pStyle w:val="AUUsesdoc"/>
              <w:rPr>
                <w:rFonts w:cs="Arial"/>
              </w:rPr>
            </w:pPr>
            <w:r w:rsidRPr="002A2B53">
              <w:rPr>
                <w:rFonts w:cs="Arial"/>
              </w:rPr>
              <w:t>Containing neodymium, praseodymium, dysprosium or samarium</w:t>
            </w:r>
            <w:r w:rsidRPr="002A2B53">
              <w:rPr>
                <w:rFonts w:cs="Arial"/>
              </w:rPr>
              <w:br/>
            </w:r>
            <w:r w:rsidRPr="002A2B53">
              <w:rPr>
                <w:rFonts w:cs="Arial"/>
              </w:rPr>
              <w:t>Other</w:t>
            </w:r>
            <w:r w:rsidRPr="002A2B53">
              <w:rPr>
                <w:rFonts w:cs="Arial"/>
              </w:rPr>
              <w:br/>
            </w:r>
            <w:r w:rsidRPr="002A2B53" w:rsidR="00D11EFE">
              <w:rPr>
                <w:rFonts w:cs="Arial"/>
              </w:rPr>
              <w:t>Permanent magnets of an alloy of neodymium, either in the shape of a rectangle, whether or not rounded, whether or not coated or passivated with a surface treatment, with:</w:t>
            </w:r>
            <w:r w:rsidRPr="002A2B53" w:rsidR="00D11EFE">
              <w:rPr>
                <w:rFonts w:cs="Arial"/>
              </w:rPr>
              <w:br/>
            </w:r>
            <w:r w:rsidRPr="002A2B53" w:rsidR="00D11EFE">
              <w:rPr>
                <w:rFonts w:cs="Arial"/>
              </w:rPr>
              <w:t>-a rectangular or a trapezoidal cross-section,</w:t>
            </w:r>
            <w:r w:rsidRPr="002A2B53" w:rsidR="00D11EFE">
              <w:rPr>
                <w:rFonts w:cs="Arial"/>
              </w:rPr>
              <w:br/>
            </w:r>
            <w:r w:rsidRPr="002A2B53" w:rsidR="00D11EFE">
              <w:rPr>
                <w:rFonts w:cs="Arial"/>
              </w:rPr>
              <w:t>-a length of not more than 140 mm,</w:t>
            </w:r>
            <w:r w:rsidRPr="002A2B53" w:rsidR="00D11EFE">
              <w:rPr>
                <w:rFonts w:cs="Arial"/>
              </w:rPr>
              <w:br/>
            </w:r>
            <w:r w:rsidRPr="002A2B53" w:rsidR="00D11EFE">
              <w:rPr>
                <w:rFonts w:cs="Arial"/>
              </w:rPr>
              <w:t>-a width of not more than 90 mm and</w:t>
            </w:r>
            <w:r w:rsidRPr="002A2B53" w:rsidR="00D11EFE">
              <w:rPr>
                <w:rFonts w:cs="Arial"/>
              </w:rPr>
              <w:br/>
            </w:r>
            <w:r w:rsidRPr="002A2B53" w:rsidR="00D11EFE">
              <w:rPr>
                <w:rFonts w:cs="Arial"/>
              </w:rPr>
              <w:t>-a thickness of not more than 55 mm,</w:t>
            </w:r>
            <w:r w:rsidRPr="002A2B53" w:rsidR="00D11EFE">
              <w:rPr>
                <w:rFonts w:cs="Arial"/>
              </w:rPr>
              <w:br/>
            </w:r>
            <w:r w:rsidRPr="002A2B53" w:rsidR="00D11EFE">
              <w:rPr>
                <w:rFonts w:cs="Arial"/>
              </w:rPr>
              <w:t>or in the shape of an arched rectangle with:</w:t>
            </w:r>
            <w:r w:rsidRPr="002A2B53" w:rsidR="00D11EFE">
              <w:rPr>
                <w:rFonts w:cs="Arial"/>
              </w:rPr>
              <w:br/>
            </w:r>
            <w:r w:rsidRPr="002A2B53" w:rsidR="00D11EFE">
              <w:rPr>
                <w:rFonts w:cs="Arial"/>
              </w:rPr>
              <w:t>-a length of not more than 75 mm,</w:t>
            </w:r>
            <w:r w:rsidRPr="002A2B53" w:rsidR="00D11EFE">
              <w:rPr>
                <w:rFonts w:cs="Arial"/>
              </w:rPr>
              <w:br/>
            </w:r>
            <w:r w:rsidRPr="002A2B53" w:rsidR="00D11EFE">
              <w:rPr>
                <w:rFonts w:cs="Arial"/>
              </w:rPr>
              <w:t>-a width of not more than 40 mm,</w:t>
            </w:r>
            <w:r w:rsidRPr="002A2B53" w:rsidR="00D11EFE">
              <w:rPr>
                <w:rFonts w:cs="Arial"/>
              </w:rPr>
              <w:br/>
            </w:r>
            <w:r w:rsidRPr="002A2B53" w:rsidR="00D11EFE">
              <w:rPr>
                <w:rFonts w:cs="Arial"/>
              </w:rPr>
              <w:t>-a thickness of not more than 7 mm and</w:t>
            </w:r>
            <w:r w:rsidRPr="002A2B53" w:rsidR="00D11EFE">
              <w:rPr>
                <w:rFonts w:cs="Arial"/>
              </w:rPr>
              <w:br/>
            </w:r>
            <w:r w:rsidRPr="002A2B53" w:rsidR="00D11EFE">
              <w:rPr>
                <w:rFonts w:cs="Arial"/>
              </w:rPr>
              <w:t>-a radius of curvature of more than 86 mm but not more than 241 mm,</w:t>
            </w:r>
            <w:r w:rsidRPr="002A2B53" w:rsidR="00D11EFE">
              <w:rPr>
                <w:rFonts w:cs="Arial"/>
              </w:rPr>
              <w:br/>
            </w:r>
            <w:r w:rsidRPr="002A2B53" w:rsidR="00D11EFE">
              <w:rPr>
                <w:rFonts w:cs="Arial"/>
              </w:rPr>
              <w:t>-layers of nickel and copper</w:t>
            </w:r>
            <w:r w:rsidRPr="002A2B53" w:rsidR="00D11EFE">
              <w:rPr>
                <w:rFonts w:cs="Arial"/>
              </w:rPr>
              <w:br/>
            </w:r>
            <w:r w:rsidRPr="002A2B53" w:rsidR="00D11EFE">
              <w:rPr>
                <w:rFonts w:cs="Arial"/>
              </w:rPr>
              <w:t>or in the shape of a disc with:</w:t>
            </w:r>
            <w:r w:rsidRPr="002A2B53" w:rsidR="00D11EFE">
              <w:rPr>
                <w:rFonts w:cs="Arial"/>
              </w:rPr>
              <w:br/>
            </w:r>
            <w:r w:rsidRPr="002A2B53" w:rsidR="00D11EFE">
              <w:rPr>
                <w:rFonts w:cs="Arial"/>
              </w:rPr>
              <w:t>-a diameter of not more than 90 mm,</w:t>
            </w:r>
            <w:r w:rsidRPr="002A2B53" w:rsidR="00D11EFE">
              <w:rPr>
                <w:rFonts w:cs="Arial"/>
              </w:rPr>
              <w:br/>
            </w:r>
            <w:r w:rsidRPr="002A2B53" w:rsidR="00D11EFE">
              <w:rPr>
                <w:rFonts w:cs="Arial"/>
              </w:rPr>
              <w:t>-whether or not a hole in the centre</w:t>
            </w:r>
          </w:p>
          <w:p w:rsidRPr="002A2B53" w:rsidR="000A1B02" w:rsidP="004F14CB" w:rsidRDefault="000A1B02" w14:paraId="186AEC82" w14:textId="72DC47CF">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456D26" w:rsidTr="00EF3D9E" w14:paraId="547E56C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0A1B02" w:rsidP="005044A9" w:rsidRDefault="000A1B02" w14:paraId="6DBEE2D8" w14:textId="62B1EFD8">
            <w:pPr>
              <w:pStyle w:val="AUUsesdoc"/>
              <w:rPr>
                <w:rFonts w:cs="Arial"/>
                <w:b/>
                <w:bCs/>
              </w:rPr>
            </w:pPr>
            <w:r w:rsidRPr="002A2B53">
              <w:rPr>
                <w:rFonts w:cs="Arial"/>
                <w:b/>
                <w:bCs/>
              </w:rPr>
              <w:t>8505111035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0A1B02" w:rsidP="004F14CB" w:rsidRDefault="000A1B02" w14:paraId="0F60005F" w14:textId="77777777">
            <w:pPr>
              <w:pStyle w:val="AUUsesdoc"/>
              <w:rPr>
                <w:rFonts w:cs="Arial"/>
              </w:rPr>
            </w:pPr>
            <w:proofErr w:type="gramStart"/>
            <w:r w:rsidRPr="002A2B53">
              <w:rPr>
                <w:rFonts w:cs="Arial"/>
              </w:rPr>
              <w:t>Electromagnets;</w:t>
            </w:r>
            <w:proofErr w:type="gramEnd"/>
            <w:r w:rsidRPr="002A2B53">
              <w:rPr>
                <w:rFonts w:cs="Arial"/>
              </w:rPr>
              <w:t xml:space="preserve"> permanent magnets and articles intended to become permanent magnets after magnetisation; electromagnetic or permanent magnet chucks, clamps and similar holding devices; electromagnetic couplings, clutches and brakes; electromagnetic lifting heads</w:t>
            </w:r>
            <w:r w:rsidRPr="002A2B53">
              <w:rPr>
                <w:rFonts w:cs="Arial"/>
              </w:rPr>
              <w:br/>
            </w:r>
            <w:r w:rsidRPr="002A2B53">
              <w:rPr>
                <w:rFonts w:cs="Arial"/>
              </w:rPr>
              <w:t>Permanent magnets and articles intended to become permanent magnets after magnetisation</w:t>
            </w:r>
            <w:r w:rsidRPr="002A2B53">
              <w:rPr>
                <w:rFonts w:cs="Arial"/>
              </w:rPr>
              <w:br/>
            </w:r>
            <w:r w:rsidRPr="002A2B53">
              <w:rPr>
                <w:rFonts w:cs="Arial"/>
              </w:rPr>
              <w:t>Of metal</w:t>
            </w:r>
          </w:p>
          <w:p w:rsidRPr="002A2B53" w:rsidR="000A1B02" w:rsidP="004F14CB" w:rsidRDefault="000A1B02" w14:paraId="70FAF694" w14:textId="7ADAE114">
            <w:pPr>
              <w:pStyle w:val="AUUsesdoc"/>
              <w:rPr>
                <w:rFonts w:cs="Arial"/>
              </w:rPr>
            </w:pPr>
            <w:r w:rsidRPr="002A2B53">
              <w:rPr>
                <w:rFonts w:cs="Arial"/>
              </w:rPr>
              <w:t>Containing neodymium, praseodymium, dysprosium or samarium</w:t>
            </w:r>
            <w:r w:rsidRPr="002A2B53">
              <w:rPr>
                <w:rFonts w:cs="Arial"/>
              </w:rPr>
              <w:br/>
            </w:r>
            <w:r w:rsidRPr="002A2B53">
              <w:rPr>
                <w:rFonts w:cs="Arial"/>
              </w:rPr>
              <w:t>Other</w:t>
            </w:r>
            <w:r w:rsidRPr="002A2B53">
              <w:rPr>
                <w:rFonts w:cs="Arial"/>
              </w:rPr>
              <w:br/>
            </w:r>
            <w:r w:rsidRPr="002A2B53" w:rsidR="00D11EFE">
              <w:rPr>
                <w:rFonts w:cs="Arial"/>
              </w:rPr>
              <w:t>Article of an alloy of neodymium, in the shape of a disc, with:</w:t>
            </w:r>
            <w:r w:rsidRPr="002A2B53" w:rsidR="00D11EFE">
              <w:rPr>
                <w:rFonts w:cs="Arial"/>
              </w:rPr>
              <w:br/>
            </w:r>
            <w:r w:rsidRPr="002A2B53" w:rsidR="00D11EFE">
              <w:rPr>
                <w:rFonts w:cs="Arial"/>
              </w:rPr>
              <w:t>-a diameter of not more than 90 mm,</w:t>
            </w:r>
            <w:r w:rsidRPr="002A2B53" w:rsidR="00D11EFE">
              <w:rPr>
                <w:rFonts w:cs="Arial"/>
              </w:rPr>
              <w:br/>
            </w:r>
            <w:r w:rsidRPr="002A2B53" w:rsidR="00D11EFE">
              <w:rPr>
                <w:rFonts w:cs="Arial"/>
              </w:rPr>
              <w:t>-whether or not a hole in the centre,</w:t>
            </w:r>
            <w:r w:rsidRPr="002A2B53" w:rsidR="00D11EFE">
              <w:rPr>
                <w:rFonts w:cs="Arial"/>
              </w:rPr>
              <w:br/>
            </w:r>
            <w:r w:rsidRPr="002A2B53" w:rsidR="00D11EFE">
              <w:rPr>
                <w:rFonts w:cs="Arial"/>
              </w:rPr>
              <w:t>-layers of copper, nickel and/or zinc,</w:t>
            </w:r>
            <w:r w:rsidRPr="002A2B53" w:rsidR="00D11EFE">
              <w:rPr>
                <w:rFonts w:cs="Arial"/>
              </w:rPr>
              <w:br/>
            </w:r>
            <w:r w:rsidRPr="002A2B53" w:rsidR="00D11EFE">
              <w:rPr>
                <w:rFonts w:cs="Arial"/>
              </w:rPr>
              <w:t xml:space="preserve">intended to become permanent magnets after </w:t>
            </w:r>
            <w:proofErr w:type="gramStart"/>
            <w:r w:rsidRPr="002A2B53" w:rsidR="00D11EFE">
              <w:rPr>
                <w:rFonts w:cs="Arial"/>
              </w:rPr>
              <w:t>magnetisation</w:t>
            </w:r>
            <w:proofErr w:type="gramEnd"/>
          </w:p>
          <w:p w:rsidRPr="002A2B53" w:rsidR="000A1B02" w:rsidP="004F14CB" w:rsidRDefault="000A1B02" w14:paraId="4F116590" w14:textId="66D28333">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456D26" w:rsidTr="00EF3D9E" w14:paraId="02259D9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327B2" w:rsidP="00D03551" w:rsidRDefault="00E327B2" w14:paraId="1A12C3C8" w14:textId="0795CFBE">
            <w:pPr>
              <w:pStyle w:val="AUUsesdoc"/>
              <w:rPr>
                <w:rFonts w:eastAsia="Arial" w:cs="Arial"/>
                <w:b/>
                <w:bCs/>
                <w:color w:val="000000" w:themeColor="text1"/>
                <w:szCs w:val="20"/>
              </w:rPr>
            </w:pPr>
            <w:r w:rsidRPr="002A2B53">
              <w:rPr>
                <w:rFonts w:cs="Arial"/>
                <w:b/>
                <w:bCs/>
              </w:rPr>
              <w:t>8505111076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327B2" w:rsidP="00E327B2" w:rsidRDefault="00E327B2" w14:paraId="02475E6F" w14:textId="77777777">
            <w:pPr>
              <w:pStyle w:val="AUUsesdoc"/>
              <w:rPr>
                <w:rFonts w:cs="Arial"/>
              </w:rPr>
            </w:pPr>
            <w:proofErr w:type="gramStart"/>
            <w:r w:rsidRPr="002A2B53">
              <w:rPr>
                <w:rFonts w:cs="Arial"/>
              </w:rPr>
              <w:t>Electromagnets;</w:t>
            </w:r>
            <w:proofErr w:type="gramEnd"/>
            <w:r w:rsidRPr="002A2B53">
              <w:rPr>
                <w:rFonts w:cs="Arial"/>
              </w:rPr>
              <w:t xml:space="preserve"> permanent magnets and articles intended to become permanent magnets after magnetisation; electromagnetic or permanent magnet chucks, clamps and similar holding devices; electromagnetic couplings, clutches and brakes; electromagnetic lifting heads</w:t>
            </w:r>
            <w:r w:rsidRPr="002A2B53">
              <w:rPr>
                <w:rFonts w:cs="Arial"/>
              </w:rPr>
              <w:br/>
            </w:r>
            <w:r w:rsidRPr="002A2B53">
              <w:rPr>
                <w:rFonts w:cs="Arial"/>
              </w:rPr>
              <w:t>Permanent magnets and articles intended to become permanent magnets after magnetisation</w:t>
            </w:r>
            <w:r w:rsidRPr="002A2B53">
              <w:rPr>
                <w:rFonts w:cs="Arial"/>
              </w:rPr>
              <w:br/>
            </w:r>
            <w:r w:rsidRPr="002A2B53">
              <w:rPr>
                <w:rFonts w:cs="Arial"/>
              </w:rPr>
              <w:t>Of metal</w:t>
            </w:r>
          </w:p>
          <w:p w:rsidRPr="002A2B53" w:rsidR="00E327B2" w:rsidP="00E327B2" w:rsidRDefault="00E327B2" w14:paraId="06FE773C" w14:textId="77777777">
            <w:pPr>
              <w:pStyle w:val="AUUsesdoc"/>
              <w:rPr>
                <w:rFonts w:cs="Arial"/>
              </w:rPr>
            </w:pPr>
            <w:r w:rsidRPr="002A2B53">
              <w:rPr>
                <w:rFonts w:cs="Arial"/>
              </w:rPr>
              <w:t xml:space="preserve">Containing neodymium, praseodymium, </w:t>
            </w:r>
            <w:proofErr w:type="gramStart"/>
            <w:r w:rsidRPr="002A2B53">
              <w:rPr>
                <w:rFonts w:cs="Arial"/>
              </w:rPr>
              <w:t>dysprosium</w:t>
            </w:r>
            <w:proofErr w:type="gramEnd"/>
            <w:r w:rsidRPr="002A2B53">
              <w:rPr>
                <w:rFonts w:cs="Arial"/>
              </w:rPr>
              <w:t xml:space="preserve"> or samarium</w:t>
            </w:r>
            <w:r w:rsidRPr="002A2B53">
              <w:rPr>
                <w:rFonts w:cs="Arial"/>
              </w:rPr>
              <w:br/>
            </w:r>
            <w:r w:rsidRPr="002A2B53">
              <w:rPr>
                <w:rFonts w:cs="Arial"/>
              </w:rPr>
              <w:t>Other</w:t>
            </w:r>
          </w:p>
          <w:p w:rsidRPr="002A2B53" w:rsidR="00E327B2" w:rsidP="00E327B2" w:rsidRDefault="00E327B2" w14:paraId="6B30E109" w14:textId="77777777">
            <w:pPr>
              <w:pStyle w:val="AUUsesdoc"/>
              <w:rPr>
                <w:rFonts w:cs="Arial"/>
              </w:rPr>
            </w:pPr>
            <w:r w:rsidRPr="002A2B53">
              <w:rPr>
                <w:rFonts w:cs="Arial"/>
              </w:rPr>
              <w:t>Articles of an alloy of neodymium, or an alloy of samarium,</w:t>
            </w:r>
            <w:r w:rsidRPr="002A2B53">
              <w:rPr>
                <w:rFonts w:cs="Arial"/>
              </w:rPr>
              <w:br/>
            </w:r>
            <w:r w:rsidRPr="002A2B53">
              <w:rPr>
                <w:rFonts w:cs="Arial"/>
              </w:rPr>
              <w:t>- whether or not coated or passivated with a surface treatment,</w:t>
            </w:r>
            <w:r w:rsidRPr="002A2B53">
              <w:rPr>
                <w:rFonts w:cs="Arial"/>
              </w:rPr>
              <w:br/>
            </w:r>
            <w:r w:rsidRPr="002A2B53">
              <w:rPr>
                <w:rFonts w:cs="Arial"/>
              </w:rPr>
              <w:t>- whether or not covered with zinc,</w:t>
            </w:r>
            <w:r w:rsidRPr="002A2B53">
              <w:rPr>
                <w:rFonts w:cs="Arial"/>
              </w:rPr>
              <w:br/>
            </w:r>
            <w:r w:rsidRPr="002A2B53">
              <w:rPr>
                <w:rFonts w:cs="Arial"/>
              </w:rPr>
              <w:t>- in the shape of rectangles,</w:t>
            </w:r>
            <w:r w:rsidRPr="002A2B53">
              <w:rPr>
                <w:rFonts w:cs="Arial"/>
              </w:rPr>
              <w:br/>
            </w:r>
            <w:r w:rsidRPr="002A2B53">
              <w:rPr>
                <w:rFonts w:cs="Arial"/>
              </w:rPr>
              <w:t>with:</w:t>
            </w:r>
            <w:r w:rsidRPr="002A2B53">
              <w:rPr>
                <w:rFonts w:cs="Arial"/>
              </w:rPr>
              <w:br/>
            </w:r>
            <w:r w:rsidRPr="002A2B53">
              <w:rPr>
                <w:rFonts w:cs="Arial"/>
              </w:rPr>
              <w:t>- a length of 13.8 mm or more but not more than 45.2 mm,</w:t>
            </w:r>
            <w:r w:rsidRPr="002A2B53">
              <w:rPr>
                <w:rFonts w:cs="Arial"/>
              </w:rPr>
              <w:br/>
            </w:r>
            <w:r w:rsidRPr="002A2B53">
              <w:rPr>
                <w:rFonts w:cs="Arial"/>
              </w:rPr>
              <w:t>- a width of 7.8 mm or more but not more than 25.2 mm,</w:t>
            </w:r>
            <w:r w:rsidRPr="002A2B53">
              <w:rPr>
                <w:rFonts w:cs="Arial"/>
              </w:rPr>
              <w:br/>
            </w:r>
            <w:r w:rsidRPr="002A2B53">
              <w:rPr>
                <w:rFonts w:cs="Arial"/>
              </w:rPr>
              <w:t>- a height of 1.3 mm or more but not more than 4.7 mm,</w:t>
            </w:r>
            <w:r w:rsidRPr="002A2B53">
              <w:rPr>
                <w:rFonts w:cs="Arial"/>
              </w:rPr>
              <w:br/>
            </w:r>
            <w:r w:rsidRPr="002A2B53">
              <w:rPr>
                <w:rFonts w:cs="Arial"/>
              </w:rPr>
              <w:t>intended to become permanent magnets after magnetization</w:t>
            </w:r>
          </w:p>
          <w:p w:rsidRPr="002A2B53" w:rsidR="00E327B2" w:rsidP="00E327B2" w:rsidRDefault="00E327B2" w14:paraId="4D35F57E" w14:textId="77777777">
            <w:pPr>
              <w:pStyle w:val="AUUsesdoc"/>
              <w:rPr>
                <w:rFonts w:cs="Arial"/>
              </w:rPr>
            </w:pPr>
            <w:r w:rsidRPr="002A2B53">
              <w:rPr>
                <w:rFonts w:cs="Arial"/>
              </w:rPr>
              <w:t xml:space="preserve">• for incorporation in ships, boats or other vessels listed in Table 1, for the purposes of their construction, repair, maintenance or </w:t>
            </w:r>
            <w:proofErr w:type="gramStart"/>
            <w:r w:rsidRPr="002A2B53">
              <w:rPr>
                <w:rFonts w:cs="Arial"/>
              </w:rPr>
              <w:t>conversion;</w:t>
            </w:r>
            <w:proofErr w:type="gramEnd"/>
          </w:p>
          <w:p w:rsidRPr="002A2B53" w:rsidR="00E327B2" w:rsidP="00E327B2" w:rsidRDefault="00E327B2" w14:paraId="2A17CE99" w14:textId="77777777">
            <w:pPr>
              <w:pStyle w:val="AUUsesdoc"/>
              <w:rPr>
                <w:rFonts w:cs="Arial"/>
              </w:rPr>
            </w:pPr>
            <w:r w:rsidRPr="002A2B53">
              <w:rPr>
                <w:rFonts w:cs="Arial"/>
              </w:rPr>
              <w:t xml:space="preserve">• for fitting to or equipping such ships, boats or other </w:t>
            </w:r>
            <w:proofErr w:type="gramStart"/>
            <w:r w:rsidRPr="002A2B53">
              <w:rPr>
                <w:rFonts w:cs="Arial"/>
              </w:rPr>
              <w:t>vessels;</w:t>
            </w:r>
            <w:proofErr w:type="gramEnd"/>
          </w:p>
          <w:p w:rsidRPr="002A2B53" w:rsidR="00E327B2" w:rsidP="00E327B2" w:rsidRDefault="00E327B2" w14:paraId="6E5D85AB" w14:textId="77777777">
            <w:pPr>
              <w:pStyle w:val="AUUsesdoc"/>
              <w:rPr>
                <w:rFonts w:cs="Arial"/>
              </w:rPr>
            </w:pPr>
            <w:r w:rsidRPr="002A2B53">
              <w:rPr>
                <w:rFonts w:cs="Arial"/>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2A2B53">
              <w:rPr>
                <w:rFonts w:cs="Arial"/>
              </w:rPr>
              <w:t>20;</w:t>
            </w:r>
            <w:proofErr w:type="gramEnd"/>
          </w:p>
          <w:p w:rsidRPr="002A2B53" w:rsidR="00E327B2" w:rsidP="00E327B2" w:rsidRDefault="00E327B2" w14:paraId="14DDD2E8" w14:textId="77777777">
            <w:pPr>
              <w:pStyle w:val="AUUsesdoc"/>
              <w:rPr>
                <w:rFonts w:cs="Arial"/>
              </w:rPr>
            </w:pPr>
            <w:r w:rsidRPr="002A2B53">
              <w:rPr>
                <w:rFonts w:cs="Arial"/>
              </w:rPr>
              <w:t xml:space="preserve">• for equipping the above </w:t>
            </w:r>
            <w:proofErr w:type="gramStart"/>
            <w:r w:rsidRPr="002A2B53">
              <w:rPr>
                <w:rFonts w:cs="Arial"/>
              </w:rPr>
              <w:t>platforms;</w:t>
            </w:r>
            <w:proofErr w:type="gramEnd"/>
          </w:p>
          <w:p w:rsidRPr="002A2B53" w:rsidR="00E327B2" w:rsidP="00E327B2" w:rsidRDefault="00E327B2" w14:paraId="5CED8EAB" w14:textId="1CF0C368">
            <w:pPr>
              <w:spacing w:line="240" w:lineRule="auto"/>
              <w:rPr>
                <w:rFonts w:ascii="Arial" w:hAnsi="Arial" w:eastAsia="Arial" w:cs="Arial"/>
                <w:color w:val="000000" w:themeColor="text1"/>
                <w:sz w:val="20"/>
                <w:szCs w:val="20"/>
              </w:rPr>
            </w:pPr>
            <w:r w:rsidRPr="002A2B53">
              <w:rPr>
                <w:rFonts w:ascii="Arial" w:hAnsi="Arial" w:cs="Arial"/>
              </w:rPr>
              <w:t>• for linking these drilling or production platforms to the mainland</w:t>
            </w:r>
          </w:p>
        </w:tc>
      </w:tr>
      <w:tr w:rsidRPr="002A2B53" w:rsidR="00456D26" w:rsidTr="00EF3D9E" w14:paraId="7D720A6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214E51" w:rsidP="004F14CB" w:rsidRDefault="00214E51" w14:paraId="061F6DE2" w14:textId="02D3FD0C">
            <w:pPr>
              <w:pStyle w:val="AUUsesdoc"/>
              <w:rPr>
                <w:rFonts w:cs="Arial"/>
                <w:b/>
                <w:bCs/>
              </w:rPr>
            </w:pPr>
            <w:r w:rsidRPr="002A2B53">
              <w:rPr>
                <w:rFonts w:cs="Arial"/>
                <w:b/>
                <w:bCs/>
              </w:rPr>
              <w:t>8505111077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214E51" w:rsidP="006D167F" w:rsidRDefault="00214E51" w14:paraId="199F737B" w14:textId="77777777">
            <w:pPr>
              <w:pStyle w:val="AUUsesdoc"/>
              <w:rPr>
                <w:rFonts w:cs="Arial"/>
              </w:rPr>
            </w:pPr>
            <w:proofErr w:type="gramStart"/>
            <w:r w:rsidRPr="002A2B53">
              <w:rPr>
                <w:rFonts w:cs="Arial"/>
              </w:rPr>
              <w:t>Electromagnets;</w:t>
            </w:r>
            <w:proofErr w:type="gramEnd"/>
            <w:r w:rsidRPr="002A2B53">
              <w:rPr>
                <w:rFonts w:cs="Arial"/>
              </w:rPr>
              <w:t xml:space="preserve"> permanent magnets and articles intended to become permanent magnets after magnetisation; electromagnetic or permanent magnet chucks, clamps and similar holding devices; electromagnetic couplings, clutches and brakes; electromagnetic lifting heads</w:t>
            </w:r>
            <w:r w:rsidRPr="002A2B53">
              <w:rPr>
                <w:rFonts w:cs="Arial"/>
              </w:rPr>
              <w:br/>
            </w:r>
            <w:r w:rsidRPr="002A2B53">
              <w:rPr>
                <w:rFonts w:cs="Arial"/>
              </w:rPr>
              <w:t>Permanent magnets and articles intended to become permanent magnets after magnetisation</w:t>
            </w:r>
            <w:r w:rsidRPr="002A2B53">
              <w:rPr>
                <w:rFonts w:cs="Arial"/>
              </w:rPr>
              <w:br/>
            </w:r>
            <w:r w:rsidRPr="002A2B53">
              <w:rPr>
                <w:rFonts w:cs="Arial"/>
              </w:rPr>
              <w:t>Of metal</w:t>
            </w:r>
          </w:p>
          <w:p w:rsidRPr="002A2B53" w:rsidR="00214E51" w:rsidP="006D167F" w:rsidRDefault="00214E51" w14:paraId="151DF00D" w14:textId="77777777">
            <w:pPr>
              <w:pStyle w:val="AUUsesdoc"/>
              <w:rPr>
                <w:rFonts w:cs="Arial"/>
              </w:rPr>
            </w:pPr>
            <w:r w:rsidRPr="002A2B53">
              <w:rPr>
                <w:rFonts w:cs="Arial"/>
              </w:rPr>
              <w:t xml:space="preserve">Containing neodymium, praseodymium, </w:t>
            </w:r>
            <w:proofErr w:type="gramStart"/>
            <w:r w:rsidRPr="002A2B53">
              <w:rPr>
                <w:rFonts w:cs="Arial"/>
              </w:rPr>
              <w:t>dysprosium</w:t>
            </w:r>
            <w:proofErr w:type="gramEnd"/>
            <w:r w:rsidRPr="002A2B53">
              <w:rPr>
                <w:rFonts w:cs="Arial"/>
              </w:rPr>
              <w:t xml:space="preserve"> or samarium</w:t>
            </w:r>
            <w:r w:rsidRPr="002A2B53">
              <w:rPr>
                <w:rFonts w:cs="Arial"/>
              </w:rPr>
              <w:br/>
            </w:r>
            <w:r w:rsidRPr="002A2B53">
              <w:rPr>
                <w:rFonts w:cs="Arial"/>
              </w:rPr>
              <w:t>Other</w:t>
            </w:r>
          </w:p>
          <w:p w:rsidRPr="002A2B53" w:rsidR="00214E51" w:rsidP="006D167F" w:rsidRDefault="00214E51" w14:paraId="388EE1AF" w14:textId="77777777">
            <w:pPr>
              <w:pStyle w:val="AUUsesdoc"/>
              <w:rPr>
                <w:rFonts w:cs="Arial"/>
              </w:rPr>
            </w:pPr>
            <w:r w:rsidRPr="002A2B53">
              <w:rPr>
                <w:rFonts w:cs="Arial"/>
              </w:rPr>
              <w:t>Article of an alloy of neodymium, in the form of arched rectangles, whether or not coated or passivated with a surface treatment, with:</w:t>
            </w:r>
            <w:r w:rsidRPr="002A2B53">
              <w:rPr>
                <w:rFonts w:cs="Arial"/>
              </w:rPr>
              <w:br/>
            </w:r>
            <w:r w:rsidRPr="002A2B53">
              <w:rPr>
                <w:rFonts w:cs="Arial"/>
              </w:rPr>
              <w:t>- a width of 9.1 mm or more but not more than 10.5 mm,</w:t>
            </w:r>
            <w:r w:rsidRPr="002A2B53">
              <w:rPr>
                <w:rFonts w:cs="Arial"/>
              </w:rPr>
              <w:br/>
            </w:r>
            <w:r w:rsidRPr="002A2B53">
              <w:rPr>
                <w:rFonts w:cs="Arial"/>
              </w:rPr>
              <w:t>- a length of 20 mm or more but not more than 30.1 mm,</w:t>
            </w:r>
            <w:r w:rsidRPr="002A2B53">
              <w:rPr>
                <w:rFonts w:cs="Arial"/>
              </w:rPr>
              <w:br/>
            </w:r>
            <w:r w:rsidRPr="002A2B53">
              <w:rPr>
                <w:rFonts w:cs="Arial"/>
              </w:rPr>
              <w:t xml:space="preserve">intended to become permanent magnets after </w:t>
            </w:r>
            <w:proofErr w:type="gramStart"/>
            <w:r w:rsidRPr="002A2B53">
              <w:rPr>
                <w:rFonts w:cs="Arial"/>
              </w:rPr>
              <w:t>magnetization</w:t>
            </w:r>
            <w:proofErr w:type="gramEnd"/>
          </w:p>
          <w:p w:rsidRPr="002A2B53" w:rsidR="00214E51" w:rsidP="006D167F" w:rsidRDefault="00214E51" w14:paraId="5C74B861" w14:textId="77777777">
            <w:pPr>
              <w:pStyle w:val="AUUsesdoc"/>
              <w:rPr>
                <w:rFonts w:cs="Arial"/>
              </w:rPr>
            </w:pPr>
            <w:r w:rsidRPr="002A2B53">
              <w:rPr>
                <w:rFonts w:cs="Arial"/>
              </w:rPr>
              <w:t xml:space="preserve">• for incorporation in ships, boats or other vessels listed in Table 1, for the purposes of their construction, repair, maintenance or </w:t>
            </w:r>
            <w:proofErr w:type="gramStart"/>
            <w:r w:rsidRPr="002A2B53">
              <w:rPr>
                <w:rFonts w:cs="Arial"/>
              </w:rPr>
              <w:t>conversion;</w:t>
            </w:r>
            <w:proofErr w:type="gramEnd"/>
          </w:p>
          <w:p w:rsidRPr="002A2B53" w:rsidR="00214E51" w:rsidP="006D167F" w:rsidRDefault="00214E51" w14:paraId="04D245A5" w14:textId="77777777">
            <w:pPr>
              <w:pStyle w:val="AUUsesdoc"/>
              <w:rPr>
                <w:rFonts w:cs="Arial"/>
              </w:rPr>
            </w:pPr>
            <w:r w:rsidRPr="002A2B53">
              <w:rPr>
                <w:rFonts w:cs="Arial"/>
              </w:rPr>
              <w:t xml:space="preserve">• for fitting to or equipping such ships, boats or other </w:t>
            </w:r>
            <w:proofErr w:type="gramStart"/>
            <w:r w:rsidRPr="002A2B53">
              <w:rPr>
                <w:rFonts w:cs="Arial"/>
              </w:rPr>
              <w:t>vessels;</w:t>
            </w:r>
            <w:proofErr w:type="gramEnd"/>
          </w:p>
          <w:p w:rsidRPr="002A2B53" w:rsidR="00214E51" w:rsidP="006D167F" w:rsidRDefault="00214E51" w14:paraId="11C68DB5" w14:textId="77777777">
            <w:pPr>
              <w:pStyle w:val="AUUsesdoc"/>
              <w:rPr>
                <w:rFonts w:cs="Arial"/>
              </w:rPr>
            </w:pPr>
            <w:r w:rsidRPr="002A2B53">
              <w:rPr>
                <w:rFonts w:cs="Arial"/>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2A2B53">
              <w:rPr>
                <w:rFonts w:cs="Arial"/>
              </w:rPr>
              <w:t>20;</w:t>
            </w:r>
            <w:proofErr w:type="gramEnd"/>
          </w:p>
          <w:p w:rsidRPr="002A2B53" w:rsidR="00214E51" w:rsidP="006D167F" w:rsidRDefault="00214E51" w14:paraId="0937062A" w14:textId="77777777">
            <w:pPr>
              <w:pStyle w:val="AUUsesdoc"/>
              <w:rPr>
                <w:rFonts w:cs="Arial"/>
              </w:rPr>
            </w:pPr>
            <w:r w:rsidRPr="002A2B53">
              <w:rPr>
                <w:rFonts w:cs="Arial"/>
              </w:rPr>
              <w:t xml:space="preserve">• for equipping the above </w:t>
            </w:r>
            <w:proofErr w:type="gramStart"/>
            <w:r w:rsidRPr="002A2B53">
              <w:rPr>
                <w:rFonts w:cs="Arial"/>
              </w:rPr>
              <w:t>platforms;</w:t>
            </w:r>
            <w:proofErr w:type="gramEnd"/>
          </w:p>
          <w:p w:rsidRPr="002A2B53" w:rsidR="00214E51" w:rsidP="006D167F" w:rsidRDefault="00214E51" w14:paraId="7EC719CA" w14:textId="1EF42F95">
            <w:pPr>
              <w:pStyle w:val="AUUsesdoc"/>
              <w:rPr>
                <w:rFonts w:cs="Arial"/>
              </w:rPr>
            </w:pPr>
            <w:r w:rsidRPr="002A2B53">
              <w:rPr>
                <w:rFonts w:cs="Arial"/>
              </w:rPr>
              <w:t>• for linking these drilling or production platforms to the mainland</w:t>
            </w:r>
          </w:p>
        </w:tc>
      </w:tr>
      <w:tr w:rsidRPr="002A2B53" w:rsidR="00E327B2" w:rsidTr="00EF3D9E" w14:paraId="5EC1D04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25794FD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8505111099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39F7EF8D" w14:textId="77777777">
            <w:pPr>
              <w:spacing w:line="240" w:lineRule="auto"/>
              <w:rPr>
                <w:rFonts w:ascii="Arial" w:hAnsi="Arial" w:cs="Arial"/>
                <w:color w:val="000000" w:themeColor="text1"/>
                <w:sz w:val="20"/>
                <w:szCs w:val="20"/>
              </w:rPr>
            </w:pPr>
            <w:proofErr w:type="gramStart"/>
            <w:r w:rsidRPr="002A2B53">
              <w:rPr>
                <w:rFonts w:ascii="Arial" w:hAnsi="Arial" w:eastAsia="Arial" w:cs="Arial"/>
                <w:color w:val="000000" w:themeColor="text1"/>
                <w:sz w:val="20"/>
                <w:szCs w:val="20"/>
              </w:rPr>
              <w:t>Electromagnets;</w:t>
            </w:r>
            <w:proofErr w:type="gramEnd"/>
            <w:r w:rsidRPr="002A2B53">
              <w:rPr>
                <w:rFonts w:ascii="Arial" w:hAnsi="Arial" w:eastAsia="Arial" w:cs="Arial"/>
                <w:color w:val="000000" w:themeColor="text1"/>
                <w:sz w:val="20"/>
                <w:szCs w:val="20"/>
              </w:rPr>
              <w:t xml:space="preserve"> permanent magnets and articles intended to become permanent magnets after magnetisation; electromagnetic or permanent magnet chucks, clamps and similar holding devices; electromagnetic couplings, clutches and brakes; electromagnetic lifting heads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Permanent magnets and articles intended to become permanent magnets after magnetisation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metal</w:t>
            </w:r>
          </w:p>
          <w:p w:rsidRPr="002A2B53" w:rsidR="00E327B2" w:rsidP="00E327B2" w:rsidRDefault="00E327B2" w14:paraId="77ADB9E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Containing neodymium, praseodymium, dysprosium or samarium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0466156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4C5FE2E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8505191090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15915B3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Permanent magnets and articles intended to become permanent magnets after magnetisation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Permanent magnets of agglomerated ferrite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456D26" w:rsidTr="00EF3D9E" w14:paraId="46E7211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327B2" w:rsidP="004F14CB" w:rsidRDefault="00E327B2" w14:paraId="314C7C83" w14:textId="3E9AFADA">
            <w:pPr>
              <w:pStyle w:val="AUUsesdoc"/>
              <w:rPr>
                <w:rFonts w:cs="Arial"/>
                <w:b/>
                <w:bCs/>
              </w:rPr>
            </w:pPr>
            <w:r w:rsidRPr="002A2B53">
              <w:rPr>
                <w:rFonts w:cs="Arial"/>
                <w:b/>
                <w:bCs/>
              </w:rPr>
              <w:t>8505199045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327B2" w:rsidP="004F14CB" w:rsidRDefault="00E327B2" w14:paraId="4B0EDF75" w14:textId="1CC7DDF5">
            <w:pPr>
              <w:pStyle w:val="AUUsesdoc"/>
              <w:rPr>
                <w:rFonts w:cs="Arial"/>
              </w:rPr>
            </w:pPr>
            <w:r w:rsidRPr="002A2B53">
              <w:rPr>
                <w:rFonts w:cs="Arial"/>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2A2B53">
              <w:rPr>
                <w:rFonts w:cs="Arial"/>
              </w:rPr>
              <w:br/>
            </w:r>
            <w:r w:rsidRPr="002A2B53">
              <w:rPr>
                <w:rFonts w:cs="Arial"/>
              </w:rPr>
              <w:t>Permanent magnets and articles intended to become permanent magnets after magnetisation</w:t>
            </w:r>
            <w:r w:rsidRPr="002A2B53">
              <w:rPr>
                <w:rFonts w:cs="Arial"/>
              </w:rPr>
              <w:br/>
            </w:r>
            <w:r w:rsidRPr="002A2B53">
              <w:rPr>
                <w:rFonts w:cs="Arial"/>
              </w:rPr>
              <w:t>Other</w:t>
            </w:r>
            <w:r w:rsidRPr="002A2B53">
              <w:rPr>
                <w:rFonts w:cs="Arial"/>
              </w:rPr>
              <w:br/>
            </w:r>
            <w:r w:rsidRPr="002A2B53">
              <w:rPr>
                <w:rFonts w:cs="Arial"/>
              </w:rPr>
              <w:t>Other</w:t>
            </w:r>
            <w:r w:rsidRPr="002A2B53">
              <w:rPr>
                <w:rFonts w:cs="Arial"/>
              </w:rPr>
              <w:br/>
            </w:r>
            <w:r w:rsidRPr="002A2B53">
              <w:rPr>
                <w:rFonts w:cs="Arial"/>
              </w:rPr>
              <w:t>Other</w:t>
            </w:r>
            <w:r w:rsidRPr="002A2B53">
              <w:rPr>
                <w:rFonts w:cs="Arial"/>
              </w:rPr>
              <w:br/>
            </w:r>
            <w:r w:rsidRPr="002A2B53">
              <w:rPr>
                <w:rFonts w:cs="Arial"/>
              </w:rPr>
              <w:t>Article of agglomerated ferrite in the shape of a rectangle, whether or not with oblique sides, with:</w:t>
            </w:r>
            <w:r w:rsidRPr="002A2B53">
              <w:rPr>
                <w:rFonts w:cs="Arial"/>
              </w:rPr>
              <w:br/>
            </w:r>
            <w:r w:rsidRPr="002A2B53">
              <w:rPr>
                <w:rFonts w:cs="Arial"/>
              </w:rPr>
              <w:t>-a length of 26.85 mm or more but not more than 32.15 mm,</w:t>
            </w:r>
            <w:r w:rsidRPr="002A2B53">
              <w:rPr>
                <w:rFonts w:cs="Arial"/>
              </w:rPr>
              <w:br/>
            </w:r>
            <w:r w:rsidRPr="002A2B53">
              <w:rPr>
                <w:rFonts w:cs="Arial"/>
              </w:rPr>
              <w:t>-a width of 7.6 mm or more but not more than 9.55 mm,</w:t>
            </w:r>
            <w:r w:rsidRPr="002A2B53">
              <w:rPr>
                <w:rFonts w:cs="Arial"/>
              </w:rPr>
              <w:br/>
            </w:r>
            <w:r w:rsidRPr="002A2B53">
              <w:rPr>
                <w:rFonts w:cs="Arial"/>
              </w:rPr>
              <w:t>-a thickness of 5.3 mm or more but not more than 5.8 mm, and</w:t>
            </w:r>
            <w:r w:rsidRPr="002A2B53">
              <w:rPr>
                <w:rFonts w:cs="Arial"/>
              </w:rPr>
              <w:br/>
            </w:r>
            <w:r w:rsidRPr="002A2B53">
              <w:rPr>
                <w:rFonts w:cs="Arial"/>
              </w:rPr>
              <w:t>-a weight of 6.1 g or more but not more than 8.3 g,</w:t>
            </w:r>
            <w:r w:rsidRPr="002A2B53">
              <w:rPr>
                <w:rFonts w:cs="Arial"/>
              </w:rPr>
              <w:br/>
            </w:r>
            <w:r w:rsidRPr="002A2B53">
              <w:rPr>
                <w:rFonts w:cs="Arial"/>
              </w:rPr>
              <w:t>intended to become a permanent magnet after magnetisation</w:t>
            </w:r>
          </w:p>
          <w:p w:rsidRPr="002A2B53" w:rsidR="00E327B2" w:rsidP="004F14CB" w:rsidRDefault="00E327B2" w14:paraId="5E517BD0" w14:textId="564FB63B">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E327B2" w:rsidTr="00EF3D9E" w14:paraId="4EB6934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4F14CB" w:rsidRDefault="00E327B2" w14:paraId="5B4F7C30" w14:textId="77777777">
            <w:pPr>
              <w:pStyle w:val="AUUsesdoc"/>
              <w:rPr>
                <w:rFonts w:cs="Arial"/>
                <w:b/>
                <w:bCs/>
              </w:rPr>
            </w:pPr>
            <w:r w:rsidRPr="002A2B53">
              <w:rPr>
                <w:rFonts w:cs="Arial"/>
                <w:b/>
                <w:bCs/>
              </w:rPr>
              <w:t>8505199060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4F14CB" w:rsidRDefault="00E327B2" w14:paraId="4F317481" w14:textId="77777777">
            <w:pPr>
              <w:pStyle w:val="AUUsesdoc"/>
              <w:rPr>
                <w:rFonts w:cs="Arial"/>
              </w:rPr>
            </w:pPr>
            <w:proofErr w:type="gramStart"/>
            <w:r w:rsidRPr="002A2B53">
              <w:rPr>
                <w:rFonts w:cs="Arial"/>
              </w:rPr>
              <w:t>Electromagnets;</w:t>
            </w:r>
            <w:proofErr w:type="gramEnd"/>
            <w:r w:rsidRPr="002A2B53">
              <w:rPr>
                <w:rFonts w:cs="Arial"/>
              </w:rPr>
              <w:t xml:space="preserve"> permanent magnets and articles intended to become permanent magnets after magnetisation; electromagnetic or permanent magnet chucks, clamps and similar holding devices; electromagnetic couplings, clutches and brakes; electromagnetic lifting heads</w:t>
            </w:r>
            <w:r w:rsidRPr="002A2B53">
              <w:rPr>
                <w:rFonts w:cs="Arial"/>
              </w:rPr>
              <w:br/>
            </w:r>
            <w:r w:rsidRPr="002A2B53">
              <w:rPr>
                <w:rFonts w:cs="Arial"/>
              </w:rPr>
              <w:t>Permanent magnets and articles intended to become permanent magnets after magnetisation</w:t>
            </w:r>
            <w:r w:rsidRPr="002A2B53">
              <w:rPr>
                <w:rFonts w:cs="Arial"/>
              </w:rPr>
              <w:br/>
            </w:r>
            <w:r w:rsidRPr="002A2B53">
              <w:rPr>
                <w:rFonts w:cs="Arial"/>
              </w:rPr>
              <w:t>Other</w:t>
            </w:r>
            <w:r w:rsidRPr="002A2B53">
              <w:rPr>
                <w:rFonts w:cs="Arial"/>
              </w:rPr>
              <w:br/>
            </w:r>
            <w:r w:rsidRPr="002A2B53">
              <w:rPr>
                <w:rFonts w:cs="Arial"/>
              </w:rPr>
              <w:t>Other</w:t>
            </w:r>
            <w:r w:rsidRPr="002A2B53">
              <w:rPr>
                <w:rFonts w:cs="Arial"/>
              </w:rPr>
              <w:br/>
            </w:r>
            <w:r w:rsidRPr="002A2B53">
              <w:rPr>
                <w:rFonts w:cs="Arial"/>
              </w:rPr>
              <w:t>Other</w:t>
            </w:r>
          </w:p>
          <w:p w:rsidRPr="002A2B53" w:rsidR="00E327B2" w:rsidP="004F14CB" w:rsidRDefault="00E327B2" w14:paraId="135C15A2" w14:textId="3C394AEB">
            <w:pPr>
              <w:pStyle w:val="AUUsesdoc"/>
              <w:rPr>
                <w:rFonts w:cs="Arial"/>
              </w:rPr>
            </w:pPr>
            <w:r w:rsidRPr="002A2B53">
              <w:rPr>
                <w:rFonts w:cs="Arial"/>
              </w:rPr>
              <w:t>Articles of agglomerated ferrite in the shape of arched rectangles,</w:t>
            </w:r>
            <w:r w:rsidRPr="002A2B53">
              <w:rPr>
                <w:rFonts w:cs="Arial"/>
              </w:rPr>
              <w:br/>
            </w:r>
            <w:r w:rsidRPr="002A2B53">
              <w:rPr>
                <w:rFonts w:cs="Arial"/>
              </w:rPr>
              <w:t>- whether or not coated or passivated with a surface treatment,</w:t>
            </w:r>
            <w:r w:rsidRPr="002A2B53">
              <w:rPr>
                <w:rFonts w:cs="Arial"/>
              </w:rPr>
              <w:br/>
            </w:r>
            <w:r w:rsidRPr="002A2B53">
              <w:rPr>
                <w:rFonts w:cs="Arial"/>
              </w:rPr>
              <w:t>- whether or not with rounded corners,</w:t>
            </w:r>
            <w:r w:rsidRPr="002A2B53">
              <w:rPr>
                <w:rFonts w:cs="Arial"/>
              </w:rPr>
              <w:br/>
            </w:r>
            <w:r w:rsidRPr="002A2B53">
              <w:rPr>
                <w:rFonts w:cs="Arial"/>
              </w:rPr>
              <w:t>with:</w:t>
            </w:r>
            <w:r w:rsidRPr="002A2B53">
              <w:rPr>
                <w:rFonts w:cs="Arial"/>
              </w:rPr>
              <w:br/>
            </w:r>
            <w:r w:rsidRPr="002A2B53">
              <w:rPr>
                <w:rFonts w:cs="Arial"/>
              </w:rPr>
              <w:t>- a length of 9 mm or more but not more than 101 mm,</w:t>
            </w:r>
            <w:r w:rsidRPr="002A2B53">
              <w:rPr>
                <w:rFonts w:cs="Arial"/>
              </w:rPr>
              <w:br/>
            </w:r>
            <w:r w:rsidRPr="002A2B53">
              <w:rPr>
                <w:rFonts w:cs="Arial"/>
              </w:rPr>
              <w:t>- a width of 9 mm or more but not more than 101 mm,</w:t>
            </w:r>
            <w:r w:rsidRPr="002A2B53">
              <w:rPr>
                <w:rFonts w:cs="Arial"/>
              </w:rPr>
              <w:br/>
            </w:r>
            <w:r w:rsidRPr="002A2B53">
              <w:rPr>
                <w:rFonts w:cs="Arial"/>
              </w:rPr>
              <w:t>- a thickness of 1.85 mm or more but not more than 15.15 mm,</w:t>
            </w:r>
            <w:r w:rsidRPr="002A2B53">
              <w:rPr>
                <w:rFonts w:cs="Arial"/>
              </w:rPr>
              <w:br/>
            </w:r>
            <w:r w:rsidRPr="002A2B53">
              <w:rPr>
                <w:rFonts w:cs="Arial"/>
              </w:rPr>
              <w:t>intended to become permanent magnets after magnetisation•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456D26" w:rsidTr="00EF3D9E" w14:paraId="7949673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456D26" w:rsidP="00456D26" w:rsidRDefault="00456D26" w14:paraId="4B0D15C3" w14:textId="5144818F">
            <w:pPr>
              <w:pStyle w:val="AUUsesdoc"/>
              <w:rPr>
                <w:rFonts w:cs="Arial"/>
                <w:b/>
                <w:bCs/>
              </w:rPr>
            </w:pPr>
            <w:r w:rsidRPr="002A2B53">
              <w:rPr>
                <w:rFonts w:cs="Arial"/>
                <w:b/>
                <w:bCs/>
              </w:rPr>
              <w:t>8505199074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456D26" w:rsidP="00456D26" w:rsidRDefault="00456D26" w14:paraId="24184DC3" w14:textId="77777777">
            <w:pPr>
              <w:pStyle w:val="AUUsesdoc"/>
              <w:rPr>
                <w:rFonts w:cs="Arial"/>
              </w:rPr>
            </w:pPr>
            <w:proofErr w:type="gramStart"/>
            <w:r w:rsidRPr="002A2B53">
              <w:rPr>
                <w:rFonts w:cs="Arial"/>
              </w:rPr>
              <w:t>Electromagnets;</w:t>
            </w:r>
            <w:proofErr w:type="gramEnd"/>
            <w:r w:rsidRPr="002A2B53">
              <w:rPr>
                <w:rFonts w:cs="Arial"/>
              </w:rPr>
              <w:t xml:space="preserve"> permanent magnets and articles intended to become permanent magnets after magnetisation; electromagnetic or permanent magnet chucks, clamps and similar holding devices; electromagnetic couplings, clutches and brakes; electromagnetic lifting heads</w:t>
            </w:r>
          </w:p>
          <w:p w:rsidRPr="002A2B53" w:rsidR="00456D26" w:rsidP="00456D26" w:rsidRDefault="009649D8" w14:paraId="536C00E3" w14:textId="40D45BC6">
            <w:pPr>
              <w:pStyle w:val="AUUsesdoc"/>
              <w:rPr>
                <w:rFonts w:cs="Arial"/>
                <w:color w:val="000000" w:themeColor="text1"/>
              </w:rPr>
            </w:pPr>
            <w:r w:rsidRPr="002A2B53">
              <w:rPr>
                <w:rFonts w:cs="Arial"/>
                <w:color w:val="000000" w:themeColor="text1"/>
              </w:rPr>
              <w:t xml:space="preserve">Permanent magnets and articles intended to become permanent magnets after </w:t>
            </w:r>
            <w:proofErr w:type="gramStart"/>
            <w:r w:rsidRPr="002A2B53">
              <w:rPr>
                <w:rFonts w:cs="Arial"/>
                <w:color w:val="000000" w:themeColor="text1"/>
              </w:rPr>
              <w:t>magnetisation</w:t>
            </w:r>
            <w:proofErr w:type="gramEnd"/>
          </w:p>
          <w:p w:rsidRPr="002A2B53" w:rsidR="00456D26" w:rsidP="00456D26" w:rsidRDefault="00F0393D" w14:paraId="716AF681" w14:textId="77777777">
            <w:pPr>
              <w:pStyle w:val="AUUsesdoc"/>
              <w:rPr>
                <w:rFonts w:cs="Arial"/>
                <w:color w:val="000000" w:themeColor="text1"/>
              </w:rPr>
            </w:pPr>
            <w:hyperlink w:history="1" r:id="rId30">
              <w:r w:rsidRPr="002A2B53" w:rsidR="00456D26">
                <w:rPr>
                  <w:rStyle w:val="Hyperlink"/>
                  <w:rFonts w:cs="Arial"/>
                  <w:color w:val="000000" w:themeColor="text1"/>
                  <w:u w:val="none"/>
                </w:rPr>
                <w:t>Other</w:t>
              </w:r>
            </w:hyperlink>
          </w:p>
          <w:p w:rsidRPr="002A2B53" w:rsidR="00456D26" w:rsidP="00456D26" w:rsidRDefault="00F0393D" w14:paraId="2F7F9E3D" w14:textId="77777777">
            <w:pPr>
              <w:pStyle w:val="AUUsesdoc"/>
              <w:rPr>
                <w:rFonts w:cs="Arial"/>
                <w:color w:val="000000" w:themeColor="text1"/>
              </w:rPr>
            </w:pPr>
            <w:hyperlink w:history="1" r:id="rId31">
              <w:r w:rsidRPr="002A2B53" w:rsidR="00456D26">
                <w:rPr>
                  <w:rStyle w:val="Hyperlink"/>
                  <w:rFonts w:cs="Arial"/>
                  <w:color w:val="000000" w:themeColor="text1"/>
                  <w:u w:val="none"/>
                </w:rPr>
                <w:t>Other</w:t>
              </w:r>
            </w:hyperlink>
          </w:p>
          <w:p w:rsidRPr="002A2B53" w:rsidR="00456D26" w:rsidP="00456D26" w:rsidRDefault="00F0393D" w14:paraId="4DE648E0" w14:textId="77777777">
            <w:pPr>
              <w:pStyle w:val="AUUsesdoc"/>
              <w:rPr>
                <w:rFonts w:cs="Arial"/>
                <w:color w:val="000000" w:themeColor="text1"/>
              </w:rPr>
            </w:pPr>
            <w:hyperlink w:history="1" r:id="rId32">
              <w:r w:rsidRPr="002A2B53" w:rsidR="00456D26">
                <w:rPr>
                  <w:rStyle w:val="Hyperlink"/>
                  <w:rFonts w:cs="Arial"/>
                  <w:color w:val="000000" w:themeColor="text1"/>
                  <w:u w:val="none"/>
                </w:rPr>
                <w:t>Other</w:t>
              </w:r>
            </w:hyperlink>
          </w:p>
          <w:p w:rsidRPr="002A2B53" w:rsidR="00456D26" w:rsidP="00456D26" w:rsidRDefault="00456D26" w14:paraId="1686947E" w14:textId="77777777">
            <w:pPr>
              <w:pStyle w:val="AUUsesdoc"/>
              <w:rPr>
                <w:rFonts w:cs="Arial"/>
              </w:rPr>
            </w:pPr>
            <w:r w:rsidRPr="002A2B53">
              <w:rPr>
                <w:rFonts w:cs="Arial"/>
              </w:rPr>
              <w:t>Articles in shape of flat bars, arched bars, quarter sleeves or trapezoid whether or not arched, rounded corners or oblique sides made of ferrite, or cobalt, or samarium or other rare-earth metals, or their alloy,</w:t>
            </w:r>
            <w:r w:rsidRPr="002A2B53">
              <w:rPr>
                <w:rFonts w:cs="Arial"/>
              </w:rPr>
              <w:br/>
            </w:r>
            <w:r w:rsidRPr="002A2B53">
              <w:rPr>
                <w:rFonts w:cs="Arial"/>
              </w:rPr>
              <w:t>- whether or not overmolded with polymers,</w:t>
            </w:r>
            <w:r w:rsidRPr="002A2B53">
              <w:rPr>
                <w:rFonts w:cs="Arial"/>
              </w:rPr>
              <w:br/>
            </w:r>
            <w:r w:rsidRPr="002A2B53">
              <w:rPr>
                <w:rFonts w:cs="Arial"/>
              </w:rPr>
              <w:t>- whether or not coated or passivated with a surface treatment,</w:t>
            </w:r>
            <w:r w:rsidRPr="002A2B53">
              <w:rPr>
                <w:rFonts w:cs="Arial"/>
              </w:rPr>
              <w:br/>
            </w:r>
            <w:r w:rsidRPr="002A2B53">
              <w:rPr>
                <w:rFonts w:cs="Arial"/>
              </w:rPr>
              <w:t>with:</w:t>
            </w:r>
            <w:r w:rsidRPr="002A2B53">
              <w:rPr>
                <w:rFonts w:cs="Arial"/>
              </w:rPr>
              <w:br/>
            </w:r>
            <w:r w:rsidRPr="002A2B53">
              <w:rPr>
                <w:rFonts w:cs="Arial"/>
              </w:rPr>
              <w:t>- a length of 5 mm or more, but not more than 60 mm,</w:t>
            </w:r>
            <w:r w:rsidRPr="002A2B53">
              <w:rPr>
                <w:rFonts w:cs="Arial"/>
              </w:rPr>
              <w:br/>
            </w:r>
            <w:r w:rsidRPr="002A2B53">
              <w:rPr>
                <w:rFonts w:cs="Arial"/>
              </w:rPr>
              <w:t>- a width of 5 mm or more, but not more than 40 mm,</w:t>
            </w:r>
            <w:r w:rsidRPr="002A2B53">
              <w:rPr>
                <w:rFonts w:cs="Arial"/>
              </w:rPr>
              <w:br/>
            </w:r>
            <w:r w:rsidRPr="002A2B53">
              <w:rPr>
                <w:rFonts w:cs="Arial"/>
              </w:rPr>
              <w:t>- a thickness of 3 mm or more, but not more than 15 mm,</w:t>
            </w:r>
            <w:r w:rsidRPr="002A2B53">
              <w:rPr>
                <w:rFonts w:cs="Arial"/>
              </w:rPr>
              <w:br/>
            </w:r>
            <w:r w:rsidRPr="002A2B53">
              <w:rPr>
                <w:rFonts w:cs="Arial"/>
              </w:rPr>
              <w:t>intended to become permanent magnets after magnetisation</w:t>
            </w:r>
          </w:p>
          <w:p w:rsidRPr="002A2B53" w:rsidR="00456D26" w:rsidP="00456D26" w:rsidRDefault="00456D26" w14:paraId="43FB5474" w14:textId="77777777">
            <w:pPr>
              <w:pStyle w:val="NoSpacing"/>
              <w:rPr>
                <w:rFonts w:cs="Arial"/>
                <w:color w:val="000000" w:themeColor="text1"/>
              </w:rPr>
            </w:pPr>
            <w:r w:rsidRPr="002A2B53">
              <w:rPr>
                <w:rFonts w:cs="Arial"/>
                <w:color w:val="000000" w:themeColor="text1"/>
              </w:rPr>
              <w:t xml:space="preserve">• for incorporation in ships, boats or other vessels listed in Table 1, for the purposes of their construction, repair, maintenance or </w:t>
            </w:r>
            <w:proofErr w:type="gramStart"/>
            <w:r w:rsidRPr="002A2B53">
              <w:rPr>
                <w:rFonts w:cs="Arial"/>
                <w:color w:val="000000" w:themeColor="text1"/>
              </w:rPr>
              <w:t>conversion;</w:t>
            </w:r>
            <w:proofErr w:type="gramEnd"/>
          </w:p>
          <w:p w:rsidRPr="002A2B53" w:rsidR="00456D26" w:rsidP="00456D26" w:rsidRDefault="00456D26" w14:paraId="1BE3C634" w14:textId="77777777">
            <w:pPr>
              <w:pStyle w:val="NoSpacing"/>
              <w:rPr>
                <w:rFonts w:cs="Arial"/>
                <w:color w:val="000000" w:themeColor="text1"/>
              </w:rPr>
            </w:pPr>
            <w:r w:rsidRPr="002A2B53">
              <w:rPr>
                <w:rFonts w:cs="Arial"/>
                <w:color w:val="000000" w:themeColor="text1"/>
              </w:rPr>
              <w:t xml:space="preserve">• for fitting to or equipping such ships, boats or other </w:t>
            </w:r>
            <w:proofErr w:type="gramStart"/>
            <w:r w:rsidRPr="002A2B53">
              <w:rPr>
                <w:rFonts w:cs="Arial"/>
                <w:color w:val="000000" w:themeColor="text1"/>
              </w:rPr>
              <w:t>vessels;</w:t>
            </w:r>
            <w:proofErr w:type="gramEnd"/>
          </w:p>
          <w:p w:rsidRPr="002A2B53" w:rsidR="00456D26" w:rsidP="00456D26" w:rsidRDefault="00456D26" w14:paraId="0C376720" w14:textId="77777777">
            <w:pPr>
              <w:pStyle w:val="NoSpacing"/>
              <w:rPr>
                <w:rFonts w:cs="Arial"/>
                <w:color w:val="000000" w:themeColor="text1"/>
              </w:rPr>
            </w:pPr>
            <w:r w:rsidRPr="002A2B53">
              <w:rPr>
                <w:rFonts w:eastAsia="Arial" w:cs="Arial"/>
                <w:color w:val="000000" w:themeColor="text1"/>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2A2B53">
              <w:rPr>
                <w:rFonts w:eastAsia="Arial" w:cs="Arial"/>
                <w:color w:val="000000" w:themeColor="text1"/>
              </w:rPr>
              <w:t>20;</w:t>
            </w:r>
            <w:proofErr w:type="gramEnd"/>
          </w:p>
          <w:p w:rsidRPr="002A2B53" w:rsidR="00456D26" w:rsidP="00456D26" w:rsidRDefault="00456D26" w14:paraId="447BECE0" w14:textId="77777777">
            <w:pPr>
              <w:pStyle w:val="NoSpacing"/>
              <w:rPr>
                <w:rFonts w:cs="Arial"/>
                <w:color w:val="000000" w:themeColor="text1"/>
              </w:rPr>
            </w:pPr>
            <w:r w:rsidRPr="002A2B53">
              <w:rPr>
                <w:rFonts w:eastAsia="Arial" w:cs="Arial"/>
                <w:color w:val="000000" w:themeColor="text1"/>
              </w:rPr>
              <w:t xml:space="preserve">• for equipping the above </w:t>
            </w:r>
            <w:proofErr w:type="gramStart"/>
            <w:r w:rsidRPr="002A2B53">
              <w:rPr>
                <w:rFonts w:eastAsia="Arial" w:cs="Arial"/>
                <w:color w:val="000000" w:themeColor="text1"/>
              </w:rPr>
              <w:t>platforms;</w:t>
            </w:r>
            <w:proofErr w:type="gramEnd"/>
          </w:p>
          <w:p w:rsidRPr="002A2B53" w:rsidR="00456D26" w:rsidP="00456D26" w:rsidRDefault="00456D26" w14:paraId="5008B660" w14:textId="613B1455">
            <w:pPr>
              <w:pStyle w:val="AUUsesdoc"/>
              <w:rPr>
                <w:rFonts w:cs="Arial"/>
              </w:rPr>
            </w:pPr>
            <w:r w:rsidRPr="002A2B53">
              <w:rPr>
                <w:rFonts w:eastAsia="Arial" w:cs="Arial"/>
                <w:color w:val="000000" w:themeColor="text1"/>
              </w:rPr>
              <w:t>• for linking these drilling or production platforms to the mainland</w:t>
            </w:r>
          </w:p>
        </w:tc>
      </w:tr>
      <w:tr w:rsidRPr="002A2B53" w:rsidR="00E327B2" w:rsidTr="00EF3D9E" w14:paraId="1E6E5E8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4D3E250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8505199089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641F4386"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Permanent magnets and articles intended to become permanent magnets after magnetisation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456D26" w:rsidTr="00EF3D9E" w14:paraId="5EC1980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327B2" w:rsidP="004F14CB" w:rsidRDefault="00E327B2" w14:paraId="62B672DD" w14:textId="7F426E0F">
            <w:pPr>
              <w:pStyle w:val="AUUsesdoc"/>
              <w:rPr>
                <w:rFonts w:cs="Arial"/>
                <w:b/>
                <w:bCs/>
              </w:rPr>
            </w:pPr>
            <w:r w:rsidRPr="002A2B53">
              <w:rPr>
                <w:rFonts w:cs="Arial"/>
                <w:b/>
                <w:bCs/>
              </w:rPr>
              <w:t>8505200040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327B2" w:rsidP="004F14CB" w:rsidRDefault="00E327B2" w14:paraId="0C616FD7" w14:textId="3841B871">
            <w:pPr>
              <w:pStyle w:val="AUUsesdoc"/>
              <w:rPr>
                <w:rFonts w:cs="Arial"/>
              </w:rPr>
            </w:pPr>
            <w:r w:rsidRPr="002A2B53">
              <w:rPr>
                <w:rFonts w:cs="Arial"/>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2A2B53">
              <w:rPr>
                <w:rFonts w:cs="Arial"/>
              </w:rPr>
              <w:br/>
            </w:r>
            <w:r w:rsidRPr="002A2B53">
              <w:rPr>
                <w:rFonts w:cs="Arial"/>
              </w:rPr>
              <w:t>Electromagnetic couplings, clutches and brakes</w:t>
            </w:r>
            <w:r w:rsidRPr="002A2B53">
              <w:rPr>
                <w:rFonts w:cs="Arial"/>
              </w:rPr>
              <w:br/>
            </w:r>
            <w:r w:rsidRPr="002A2B53">
              <w:rPr>
                <w:rFonts w:cs="Arial"/>
              </w:rPr>
              <w:t>Electromagnetic clutch:</w:t>
            </w:r>
            <w:r w:rsidRPr="002A2B53">
              <w:rPr>
                <w:rFonts w:cs="Arial"/>
              </w:rPr>
              <w:br/>
            </w:r>
            <w:r w:rsidRPr="002A2B53">
              <w:rPr>
                <w:rFonts w:cs="Arial"/>
              </w:rPr>
              <w:t>-transmitting torque from the motor shaft to the cutting device pulley,</w:t>
            </w:r>
            <w:r w:rsidRPr="002A2B53">
              <w:rPr>
                <w:rFonts w:cs="Arial"/>
              </w:rPr>
              <w:br/>
            </w:r>
            <w:r w:rsidRPr="002A2B53">
              <w:rPr>
                <w:rFonts w:cs="Arial"/>
              </w:rPr>
              <w:t>-containing field coil, rotor, hub and armature,</w:t>
            </w:r>
            <w:r w:rsidRPr="002A2B53">
              <w:rPr>
                <w:rFonts w:cs="Arial"/>
              </w:rPr>
              <w:br/>
            </w:r>
            <w:r w:rsidRPr="002A2B53">
              <w:rPr>
                <w:rFonts w:cs="Arial"/>
              </w:rPr>
              <w:t>-with an operating voltage of 12 v</w:t>
            </w:r>
            <w:r w:rsidRPr="002A2B53">
              <w:rPr>
                <w:rFonts w:cs="Arial"/>
              </w:rPr>
              <w:br/>
            </w:r>
            <w:r w:rsidRPr="002A2B53">
              <w:rPr>
                <w:rFonts w:cs="Arial"/>
              </w:rPr>
              <w:t>-a current of 3.93 a current or more but not more than 6.86 a,</w:t>
            </w:r>
            <w:r w:rsidRPr="002A2B53">
              <w:rPr>
                <w:rFonts w:cs="Arial"/>
              </w:rPr>
              <w:br/>
            </w:r>
            <w:r w:rsidRPr="002A2B53">
              <w:rPr>
                <w:rFonts w:cs="Arial"/>
              </w:rPr>
              <w:t>-a resistance of 1.84 ohm or more but not more than 3.05 ohm (operating at 20 °c),</w:t>
            </w:r>
            <w:r w:rsidRPr="002A2B53">
              <w:rPr>
                <w:rFonts w:cs="Arial"/>
              </w:rPr>
              <w:br/>
            </w:r>
            <w:r w:rsidRPr="002A2B53">
              <w:rPr>
                <w:rFonts w:cs="Arial"/>
              </w:rPr>
              <w:t>-a static torque of 108 nm or more but not more than 305 nm</w:t>
            </w:r>
            <w:r w:rsidRPr="002A2B53">
              <w:rPr>
                <w:rFonts w:cs="Arial"/>
              </w:rPr>
              <w:br/>
            </w:r>
            <w:r w:rsidRPr="002A2B53">
              <w:rPr>
                <w:rFonts w:cs="Arial"/>
              </w:rPr>
              <w:t>for use in the manufacture of rider type self-propelled mowers</w:t>
            </w:r>
            <w:r w:rsidRPr="002A2B53">
              <w:rPr>
                <w:rFonts w:cs="Arial"/>
              </w:rPr>
              <w:br/>
            </w: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E327B2" w:rsidTr="00EF3D9E" w14:paraId="6AD422E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0B2DE5C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8505200090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7AD57AC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Electromagnetic couplings, clutches and brakes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48CF497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674C90A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8505902999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7F5707B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including 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Electromagnets; electromagnetic or permanent magnet chucks, clamps and similar holding devices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7D73365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5342931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8505905090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3C11443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including 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Electromagnetic lifting heads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20A2C70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47F9910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8505909090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4C3ECF4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including 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1B00EB6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1FBA81DB" w14:textId="65738195">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5114836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Primary cells and primary batteries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52CCC47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21FAB3F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8507102010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29D7B1C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Electric accumulators, including separators therefor,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Lead-acid, of a kind used for starting piston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Working with liquid electrolyte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327B2" w:rsidTr="00EF3D9E" w14:paraId="34DBEF9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149AC00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8507108010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0FC5DDD5"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Electric accumulators, including separators therefor,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Lead-acid, of a kind used for starting piston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327B2" w:rsidTr="00EF3D9E" w14:paraId="5CD11FC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7482A0E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8507108090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5263E19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accumulators, including separators therefor, whether or not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Lead-acid, of a kind used for starting piston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7FCEEC8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5DBC5C7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8507202010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1E355A1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Electric accumulators, including separators therefor,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lead-acid accumulators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Working with liquid electrolyte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327B2" w:rsidTr="00EF3D9E" w14:paraId="1A43B77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40555A7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8507202090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257BD26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accumulators, including separators therefor, whether or not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lead-acid accumulators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Working with liquid electrolyte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54EBFDD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32E17E2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8507208010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0FB2AEE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Electric accumulators, including separators therefor,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lead-acid accumulators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327B2" w:rsidTr="00EF3D9E" w14:paraId="7582945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7C756CC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8507208090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3FDBFCE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accumulators, including separators therefor, whether or not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lead-acid accumulators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42E185B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2D82C18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8507302090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0C480B2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accumulators, including separators therefor, whether or not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Nickel-cadmium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Hermetically sealed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3ECDB04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60D41C3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8507308090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444C5109"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accumulators, including separators therefor, whether or not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Nickel-cadmium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44BEE80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73F107E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8507500090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00C9473F"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accumulators, including separators therefor, whether or not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Nickel-metal hydride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3D10A8C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6AD7E12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8507600010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76E4A81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Electric accumulators, including separators therefor,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Lithium-ion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327B2" w:rsidTr="00EF3D9E" w14:paraId="42BA8A8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4326FBC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8507600015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49970C2A" w14:textId="1BEE5BD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accumulators, including separators therefor, whether or not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Lithium-ion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Cylindrical lithium-ion-accumulators or modules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nominal capacity of 8,8 Ah or more, but not more than 18 Ah,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nominal voltage of 36 V or more, but not more than 48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power of 300 Wh or more, but not more than 648 Wh,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the manufacture of electric bicycles</w:t>
            </w:r>
          </w:p>
        </w:tc>
      </w:tr>
      <w:tr w:rsidRPr="002A2B53" w:rsidR="00E327B2" w:rsidTr="00EF3D9E" w14:paraId="780653F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327B2" w:rsidP="00E327B2" w:rsidRDefault="00E327B2" w14:paraId="58C1B0D0" w14:textId="55DAA9B8">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8507600021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327B2" w:rsidP="00E327B2" w:rsidRDefault="00E327B2" w14:paraId="394F9001" w14:textId="3C43C022">
            <w:pPr>
              <w:pStyle w:val="NoSpacing"/>
              <w:rPr>
                <w:rFonts w:cs="Arial"/>
                <w:color w:val="000000" w:themeColor="text1"/>
                <w:lang w:val="en"/>
              </w:rPr>
            </w:pPr>
            <w:r w:rsidRPr="002A2B53">
              <w:rPr>
                <w:rFonts w:eastAsia="Arial" w:cs="Arial"/>
                <w:color w:val="000000" w:themeColor="text1"/>
              </w:rPr>
              <w:t>Electric accumulators, including separators therefor, whether or not rectangular (including square)</w:t>
            </w:r>
            <w:r w:rsidRPr="002A2B53">
              <w:rPr>
                <w:rFonts w:eastAsia="Arial" w:cs="Arial"/>
                <w:color w:val="000000" w:themeColor="text1"/>
              </w:rPr>
              <w:br/>
            </w:r>
            <w:r w:rsidRPr="002A2B53">
              <w:rPr>
                <w:rFonts w:eastAsia="Arial" w:cs="Arial"/>
                <w:color w:val="000000" w:themeColor="text1"/>
              </w:rPr>
              <w:t>Lithium-ion</w:t>
            </w:r>
            <w:r w:rsidRPr="002A2B53">
              <w:rPr>
                <w:rFonts w:eastAsia="Arial" w:cs="Arial"/>
                <w:color w:val="000000" w:themeColor="text1"/>
              </w:rPr>
              <w:br/>
            </w:r>
            <w:r w:rsidRPr="002A2B53">
              <w:rPr>
                <w:rFonts w:cs="Arial"/>
                <w:shd w:val="clear" w:color="auto" w:fill="FFFFFF"/>
              </w:rPr>
              <w:t>Cylindrical rechargeable lithium-ion polymer accumulator module with:</w:t>
            </w:r>
            <w:r w:rsidRPr="002A2B53">
              <w:rPr>
                <w:rFonts w:cs="Arial"/>
              </w:rPr>
              <w:br/>
            </w:r>
            <w:r w:rsidRPr="002A2B53">
              <w:rPr>
                <w:rFonts w:cs="Arial"/>
                <w:shd w:val="clear" w:color="auto" w:fill="FFFFFF"/>
              </w:rPr>
              <w:t>-a cable,</w:t>
            </w:r>
            <w:r w:rsidRPr="002A2B53">
              <w:rPr>
                <w:rFonts w:cs="Arial"/>
              </w:rPr>
              <w:br/>
            </w:r>
            <w:r w:rsidRPr="002A2B53">
              <w:rPr>
                <w:rFonts w:cs="Arial"/>
                <w:shd w:val="clear" w:color="auto" w:fill="FFFFFF"/>
              </w:rPr>
              <w:t>-a connector,</w:t>
            </w:r>
            <w:r w:rsidRPr="002A2B53">
              <w:rPr>
                <w:rFonts w:cs="Arial"/>
              </w:rPr>
              <w:br/>
            </w:r>
            <w:r w:rsidRPr="002A2B53">
              <w:rPr>
                <w:rFonts w:cs="Arial"/>
                <w:shd w:val="clear" w:color="auto" w:fill="FFFFFF"/>
              </w:rPr>
              <w:t>-1 or 2 cells,</w:t>
            </w:r>
            <w:r w:rsidRPr="002A2B53">
              <w:rPr>
                <w:rFonts w:cs="Arial"/>
              </w:rPr>
              <w:br/>
            </w:r>
            <w:r w:rsidRPr="002A2B53">
              <w:rPr>
                <w:rFonts w:cs="Arial"/>
                <w:shd w:val="clear" w:color="auto" w:fill="FFFFFF"/>
              </w:rPr>
              <w:t>-a charge control module or ntc temperature sensor,</w:t>
            </w:r>
            <w:r w:rsidRPr="002A2B53">
              <w:rPr>
                <w:rFonts w:cs="Arial"/>
              </w:rPr>
              <w:br/>
            </w:r>
            <w:r w:rsidRPr="002A2B53">
              <w:rPr>
                <w:rFonts w:cs="Arial"/>
                <w:shd w:val="clear" w:color="auto" w:fill="FFFFFF"/>
              </w:rPr>
              <w:t>-a fuse,</w:t>
            </w:r>
            <w:r w:rsidRPr="002A2B53">
              <w:rPr>
                <w:rFonts w:cs="Arial"/>
              </w:rPr>
              <w:br/>
            </w:r>
            <w:r w:rsidRPr="002A2B53">
              <w:rPr>
                <w:rFonts w:cs="Arial"/>
                <w:shd w:val="clear" w:color="auto" w:fill="FFFFFF"/>
              </w:rPr>
              <w:t>-a weight of 37.3 g or more but not more than 91.5 g,</w:t>
            </w:r>
            <w:r w:rsidRPr="002A2B53">
              <w:rPr>
                <w:rFonts w:cs="Arial"/>
              </w:rPr>
              <w:br/>
            </w:r>
            <w:r w:rsidRPr="002A2B53">
              <w:rPr>
                <w:rFonts w:cs="Arial"/>
                <w:shd w:val="clear" w:color="auto" w:fill="FFFFFF"/>
              </w:rPr>
              <w:t>-a nominal voltage of 3.2 v,</w:t>
            </w:r>
            <w:r w:rsidRPr="002A2B53">
              <w:rPr>
                <w:rFonts w:cs="Arial"/>
              </w:rPr>
              <w:br/>
            </w:r>
            <w:r w:rsidRPr="002A2B53">
              <w:rPr>
                <w:rFonts w:cs="Arial"/>
                <w:shd w:val="clear" w:color="auto" w:fill="FFFFFF"/>
              </w:rPr>
              <w:t>-a battery capacity of 1 100 mah or more but not more than 2 200 mah,</w:t>
            </w:r>
            <w:r w:rsidRPr="002A2B53">
              <w:rPr>
                <w:rFonts w:cs="Arial"/>
              </w:rPr>
              <w:br/>
            </w:r>
            <w:r w:rsidRPr="002A2B53">
              <w:rPr>
                <w:rFonts w:cs="Arial"/>
                <w:shd w:val="clear" w:color="auto" w:fill="FFFFFF"/>
              </w:rPr>
              <w:t>for the manufacture of automatic emergency call devices for passenger cars</w:t>
            </w:r>
          </w:p>
          <w:p w:rsidRPr="002A2B53" w:rsidR="00E327B2" w:rsidP="00E327B2" w:rsidRDefault="00E327B2" w14:paraId="19A8F3AE" w14:textId="4FB58A11">
            <w:pPr>
              <w:pStyle w:val="NoSpacing"/>
              <w:rPr>
                <w:rFonts w:eastAsia="Arial" w:cs="Arial"/>
                <w:color w:val="000000" w:themeColor="text1"/>
              </w:rPr>
            </w:pPr>
            <w:r w:rsidRPr="002A2B53">
              <w:rPr>
                <w:rFonts w:eastAsia="Arial" w:cs="Arial"/>
                <w:color w:val="000000" w:themeColor="text1"/>
              </w:rPr>
              <w:t>• for incorporation in ships, boats or other vessels listed in Table 1, for the purposes of their construction, repair, maintenance or conversion;</w:t>
            </w:r>
            <w:r w:rsidRPr="002A2B53">
              <w:rPr>
                <w:rFonts w:eastAsia="Arial" w:cs="Arial"/>
                <w:color w:val="000000" w:themeColor="text1"/>
              </w:rPr>
              <w:br/>
            </w:r>
            <w:r w:rsidRPr="002A2B53">
              <w:rPr>
                <w:rFonts w:eastAsia="Arial" w:cs="Arial"/>
                <w:color w:val="000000" w:themeColor="text1"/>
              </w:rPr>
              <w:t>• for fitting to or equipping such ships, boats or other vessels;</w:t>
            </w:r>
            <w:r w:rsidRPr="002A2B53">
              <w:rPr>
                <w:rFonts w:eastAsia="Arial" w:cs="Arial"/>
                <w:color w:val="000000" w:themeColor="text1"/>
              </w:rPr>
              <w:br/>
            </w:r>
            <w:r w:rsidRPr="002A2B53">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2A2B53">
              <w:rPr>
                <w:rFonts w:eastAsia="Arial" w:cs="Arial"/>
                <w:color w:val="000000" w:themeColor="text1"/>
              </w:rPr>
              <w:br/>
            </w:r>
            <w:r w:rsidRPr="002A2B53">
              <w:rPr>
                <w:rFonts w:eastAsia="Arial" w:cs="Arial"/>
                <w:color w:val="000000" w:themeColor="text1"/>
              </w:rPr>
              <w:t>• for equipping the above platforms;</w:t>
            </w:r>
            <w:r w:rsidRPr="002A2B53">
              <w:rPr>
                <w:rFonts w:eastAsia="Arial" w:cs="Arial"/>
                <w:color w:val="000000" w:themeColor="text1"/>
              </w:rPr>
              <w:br/>
            </w:r>
            <w:r w:rsidRPr="002A2B53">
              <w:rPr>
                <w:rFonts w:eastAsia="Arial" w:cs="Arial"/>
                <w:color w:val="000000" w:themeColor="text1"/>
              </w:rPr>
              <w:t>• for linking these drilling or production platforms to the mainland</w:t>
            </w:r>
          </w:p>
        </w:tc>
      </w:tr>
      <w:tr w:rsidRPr="002A2B53" w:rsidR="00E327B2" w:rsidTr="00EF3D9E" w14:paraId="6BA6344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327B2" w:rsidP="00E327B2" w:rsidRDefault="00E327B2" w14:paraId="2927F1B4" w14:textId="2B5F01BC">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8507600024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327B2" w:rsidP="00E327B2" w:rsidRDefault="00E327B2" w14:paraId="57D3584A" w14:textId="5CE34871">
            <w:pPr>
              <w:pStyle w:val="NoSpacing"/>
              <w:rPr>
                <w:rFonts w:cs="Arial"/>
                <w:shd w:val="clear" w:color="auto" w:fill="FFFFFF"/>
              </w:rPr>
            </w:pPr>
            <w:r w:rsidRPr="002A2B53">
              <w:rPr>
                <w:rFonts w:eastAsia="Arial" w:cs="Arial"/>
                <w:color w:val="000000" w:themeColor="text1"/>
              </w:rPr>
              <w:t>Electric accumulators, including separators therefor, whether or not rectangular (including square)</w:t>
            </w:r>
            <w:r w:rsidRPr="002A2B53">
              <w:rPr>
                <w:rFonts w:eastAsia="Arial" w:cs="Arial"/>
                <w:color w:val="000000" w:themeColor="text1"/>
              </w:rPr>
              <w:br/>
            </w:r>
            <w:r w:rsidRPr="002A2B53">
              <w:rPr>
                <w:rFonts w:eastAsia="Arial" w:cs="Arial"/>
                <w:color w:val="000000" w:themeColor="text1"/>
              </w:rPr>
              <w:t>Lithium-ion</w:t>
            </w:r>
            <w:r w:rsidRPr="002A2B53">
              <w:rPr>
                <w:rFonts w:eastAsia="Arial" w:cs="Arial"/>
                <w:color w:val="000000" w:themeColor="text1"/>
              </w:rPr>
              <w:br/>
            </w:r>
            <w:r w:rsidRPr="002A2B53">
              <w:rPr>
                <w:rFonts w:cs="Arial"/>
                <w:shd w:val="clear" w:color="auto" w:fill="FFFFFF"/>
              </w:rPr>
              <w:t>Rechargeable lithium-ion battery, based on lithium-iron-phosphate technology, with:</w:t>
            </w:r>
            <w:r w:rsidRPr="002A2B53">
              <w:rPr>
                <w:rFonts w:cs="Arial"/>
              </w:rPr>
              <w:br/>
            </w:r>
            <w:r w:rsidRPr="002A2B53">
              <w:rPr>
                <w:rFonts w:cs="Arial"/>
                <w:shd w:val="clear" w:color="auto" w:fill="FFFFFF"/>
              </w:rPr>
              <w:t>-a fuse,</w:t>
            </w:r>
            <w:r w:rsidRPr="002A2B53">
              <w:rPr>
                <w:rFonts w:cs="Arial"/>
              </w:rPr>
              <w:br/>
            </w:r>
            <w:r w:rsidRPr="002A2B53">
              <w:rPr>
                <w:rFonts w:cs="Arial"/>
                <w:shd w:val="clear" w:color="auto" w:fill="FFFFFF"/>
              </w:rPr>
              <w:t>-a cell-to-pack design,</w:t>
            </w:r>
            <w:r w:rsidRPr="002A2B53">
              <w:rPr>
                <w:rFonts w:cs="Arial"/>
              </w:rPr>
              <w:br/>
            </w:r>
            <w:r w:rsidRPr="002A2B53">
              <w:rPr>
                <w:rFonts w:cs="Arial"/>
                <w:shd w:val="clear" w:color="auto" w:fill="FFFFFF"/>
              </w:rPr>
              <w:t>-a length of 985 mm or more but not more than 1 015 mm,</w:t>
            </w:r>
            <w:r w:rsidRPr="002A2B53">
              <w:rPr>
                <w:rFonts w:cs="Arial"/>
              </w:rPr>
              <w:br/>
            </w:r>
            <w:r w:rsidRPr="002A2B53">
              <w:rPr>
                <w:rFonts w:cs="Arial"/>
                <w:shd w:val="clear" w:color="auto" w:fill="FFFFFF"/>
              </w:rPr>
              <w:t>-a width of 1 050 mm or more but not more than 1 070 mm</w:t>
            </w:r>
            <w:r w:rsidRPr="002A2B53">
              <w:rPr>
                <w:rFonts w:cs="Arial"/>
              </w:rPr>
              <w:br/>
            </w:r>
            <w:r w:rsidRPr="002A2B53">
              <w:rPr>
                <w:rFonts w:cs="Arial"/>
                <w:shd w:val="clear" w:color="auto" w:fill="FFFFFF"/>
              </w:rPr>
              <w:t>-a height of 145 mm or more but not more than 160 mm,</w:t>
            </w:r>
            <w:r w:rsidRPr="002A2B53">
              <w:rPr>
                <w:rFonts w:cs="Arial"/>
              </w:rPr>
              <w:br/>
            </w:r>
            <w:r w:rsidRPr="002A2B53">
              <w:rPr>
                <w:rFonts w:cs="Arial"/>
                <w:shd w:val="clear" w:color="auto" w:fill="FFFFFF"/>
              </w:rPr>
              <w:t>-a weight of 220 kg or more but not more than 250 kg,</w:t>
            </w:r>
            <w:r w:rsidRPr="002A2B53">
              <w:rPr>
                <w:rFonts w:cs="Arial"/>
              </w:rPr>
              <w:br/>
            </w:r>
            <w:r w:rsidRPr="002A2B53">
              <w:rPr>
                <w:rFonts w:cs="Arial"/>
                <w:shd w:val="clear" w:color="auto" w:fill="FFFFFF"/>
              </w:rPr>
              <w:t>-a capacity of 200 ah or more,</w:t>
            </w:r>
            <w:r w:rsidRPr="002A2B53">
              <w:rPr>
                <w:rFonts w:cs="Arial"/>
              </w:rPr>
              <w:br/>
            </w:r>
            <w:r w:rsidRPr="002A2B53">
              <w:rPr>
                <w:rFonts w:cs="Arial"/>
                <w:shd w:val="clear" w:color="auto" w:fill="FFFFFF"/>
              </w:rPr>
              <w:t>-a specific energy density of 130 wh/kg or more,</w:t>
            </w:r>
            <w:r w:rsidRPr="002A2B53">
              <w:rPr>
                <w:rFonts w:cs="Arial"/>
              </w:rPr>
              <w:br/>
            </w:r>
            <w:r w:rsidRPr="002A2B53">
              <w:rPr>
                <w:rFonts w:cs="Arial"/>
                <w:shd w:val="clear" w:color="auto" w:fill="FFFFFF"/>
              </w:rPr>
              <w:t>for use in the manufacture of vehicles of subheading </w:t>
            </w:r>
            <w:hyperlink w:history="1" r:id="rId33">
              <w:r w:rsidRPr="002A2B53">
                <w:rPr>
                  <w:rStyle w:val="Hyperlink"/>
                  <w:rFonts w:cs="Arial"/>
                  <w:color w:val="1D70B8"/>
                  <w:szCs w:val="20"/>
                  <w:shd w:val="clear" w:color="auto" w:fill="FFFFFF"/>
                </w:rPr>
                <w:t>8702 40</w:t>
              </w:r>
            </w:hyperlink>
          </w:p>
          <w:p w:rsidRPr="002A2B53" w:rsidR="00E327B2" w:rsidP="00E327B2" w:rsidRDefault="00E327B2" w14:paraId="7C704780" w14:textId="4C07A94D">
            <w:pPr>
              <w:pStyle w:val="NoSpacing"/>
              <w:rPr>
                <w:rFonts w:eastAsia="Arial" w:cs="Arial"/>
                <w:color w:val="000000" w:themeColor="text1"/>
              </w:rPr>
            </w:pPr>
            <w:r w:rsidRPr="002A2B53">
              <w:rPr>
                <w:rFonts w:eastAsia="Arial" w:cs="Arial"/>
                <w:color w:val="000000" w:themeColor="text1"/>
              </w:rPr>
              <w:t>• for incorporation in ships, boats or other vessels listed in Table 1, for the purposes of their construction, repair, maintenance or conversion;</w:t>
            </w:r>
            <w:r w:rsidRPr="002A2B53">
              <w:rPr>
                <w:rFonts w:eastAsia="Arial" w:cs="Arial"/>
                <w:color w:val="000000" w:themeColor="text1"/>
              </w:rPr>
              <w:br/>
            </w:r>
            <w:r w:rsidRPr="002A2B53">
              <w:rPr>
                <w:rFonts w:eastAsia="Arial" w:cs="Arial"/>
                <w:color w:val="000000" w:themeColor="text1"/>
              </w:rPr>
              <w:t>• for fitting to or equipping such ships, boats or other vessels;</w:t>
            </w:r>
            <w:r w:rsidRPr="002A2B53">
              <w:rPr>
                <w:rFonts w:eastAsia="Arial" w:cs="Arial"/>
                <w:color w:val="000000" w:themeColor="text1"/>
              </w:rPr>
              <w:br/>
            </w:r>
            <w:r w:rsidRPr="002A2B53">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2A2B53">
              <w:rPr>
                <w:rFonts w:eastAsia="Arial" w:cs="Arial"/>
                <w:color w:val="000000" w:themeColor="text1"/>
              </w:rPr>
              <w:br/>
            </w:r>
            <w:r w:rsidRPr="002A2B53">
              <w:rPr>
                <w:rFonts w:eastAsia="Arial" w:cs="Arial"/>
                <w:color w:val="000000" w:themeColor="text1"/>
              </w:rPr>
              <w:t>• for equipping the above platforms;</w:t>
            </w:r>
            <w:r w:rsidRPr="002A2B53">
              <w:rPr>
                <w:rFonts w:eastAsia="Arial" w:cs="Arial"/>
                <w:color w:val="000000" w:themeColor="text1"/>
              </w:rPr>
              <w:br/>
            </w:r>
            <w:r w:rsidRPr="002A2B53">
              <w:rPr>
                <w:rFonts w:eastAsia="Arial" w:cs="Arial"/>
                <w:color w:val="000000" w:themeColor="text1"/>
              </w:rPr>
              <w:t>• for linking these drilling or production platforms to the mainland</w:t>
            </w:r>
          </w:p>
        </w:tc>
      </w:tr>
      <w:tr w:rsidRPr="002A2B53" w:rsidR="00456D26" w:rsidTr="00EF3D9E" w14:paraId="39662F1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327B2" w:rsidP="00D03551" w:rsidRDefault="00E327B2" w14:paraId="6C0732B6" w14:textId="5E5825DD">
            <w:pPr>
              <w:pStyle w:val="AUUsesdoc"/>
              <w:rPr>
                <w:rFonts w:cs="Arial"/>
                <w:b/>
                <w:bCs/>
              </w:rPr>
            </w:pPr>
            <w:r w:rsidRPr="002A2B53">
              <w:rPr>
                <w:rFonts w:cs="Arial"/>
                <w:b/>
                <w:bCs/>
              </w:rPr>
              <w:t>8507600026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327B2" w:rsidP="00D03551" w:rsidRDefault="00E327B2" w14:paraId="6B316FF1" w14:textId="691584B8">
            <w:pPr>
              <w:pStyle w:val="AUUsesdoc"/>
              <w:rPr>
                <w:rFonts w:cs="Arial"/>
              </w:rPr>
            </w:pPr>
            <w:r w:rsidRPr="002A2B53">
              <w:rPr>
                <w:rFonts w:cs="Arial"/>
              </w:rPr>
              <w:t>Electric accumulators, including separators therefor, whether or not rectangular (including square)</w:t>
            </w:r>
            <w:r w:rsidRPr="002A2B53">
              <w:rPr>
                <w:rFonts w:cs="Arial"/>
              </w:rPr>
              <w:br/>
            </w:r>
            <w:r w:rsidRPr="002A2B53">
              <w:rPr>
                <w:rFonts w:cs="Arial"/>
              </w:rPr>
              <w:t>Lithium-ion</w:t>
            </w:r>
            <w:r w:rsidRPr="002A2B53">
              <w:rPr>
                <w:rFonts w:cs="Arial"/>
              </w:rPr>
              <w:br/>
            </w:r>
            <w:r w:rsidRPr="002A2B53">
              <w:rPr>
                <w:rFonts w:cs="Arial"/>
              </w:rPr>
              <w:t>Modules for the assembly of electric accumulators using lithium ferrophosphate technology (lfp) with:</w:t>
            </w:r>
            <w:r w:rsidRPr="002A2B53">
              <w:rPr>
                <w:rFonts w:cs="Arial"/>
              </w:rPr>
              <w:br/>
            </w:r>
            <w:r w:rsidRPr="002A2B53">
              <w:rPr>
                <w:rFonts w:cs="Arial"/>
              </w:rPr>
              <w:t>-a length of 820 mm or more, but not more than 882 mm,</w:t>
            </w:r>
            <w:r w:rsidRPr="002A2B53">
              <w:rPr>
                <w:rFonts w:cs="Arial"/>
              </w:rPr>
              <w:br/>
            </w:r>
            <w:r w:rsidRPr="002A2B53">
              <w:rPr>
                <w:rFonts w:cs="Arial"/>
              </w:rPr>
              <w:t>-a width of 390 mm or more, but not more than 655 mm,</w:t>
            </w:r>
            <w:r w:rsidRPr="002A2B53">
              <w:rPr>
                <w:rFonts w:cs="Arial"/>
              </w:rPr>
              <w:br/>
            </w:r>
            <w:r w:rsidRPr="002A2B53">
              <w:rPr>
                <w:rFonts w:cs="Arial"/>
              </w:rPr>
              <w:t>-a height of 110 mm or more, but not more than 137 mm,</w:t>
            </w:r>
            <w:r w:rsidRPr="002A2B53">
              <w:rPr>
                <w:rFonts w:cs="Arial"/>
              </w:rPr>
              <w:br/>
            </w:r>
            <w:r w:rsidRPr="002A2B53">
              <w:rPr>
                <w:rFonts w:cs="Arial"/>
              </w:rPr>
              <w:t>-a weight of 60 kg or more, but not more than 165 kg, and</w:t>
            </w:r>
            <w:r w:rsidRPr="002A2B53">
              <w:rPr>
                <w:rFonts w:cs="Arial"/>
              </w:rPr>
              <w:br/>
            </w:r>
            <w:r w:rsidRPr="002A2B53">
              <w:rPr>
                <w:rFonts w:cs="Arial"/>
              </w:rPr>
              <w:t>-a power of 11 300 wh or more, but not more than 29 360 wh</w:t>
            </w:r>
            <w:r w:rsidRPr="002A2B53">
              <w:rPr>
                <w:rFonts w:cs="Arial"/>
              </w:rPr>
              <w:br/>
            </w: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456D26" w:rsidTr="00EF3D9E" w14:paraId="1075C6E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327B2" w:rsidP="00D03551" w:rsidRDefault="00E327B2" w14:paraId="7921A769" w14:textId="746A0C15">
            <w:pPr>
              <w:pStyle w:val="AUUsesdoc"/>
              <w:rPr>
                <w:rFonts w:cs="Arial"/>
                <w:b/>
                <w:bCs/>
              </w:rPr>
            </w:pPr>
            <w:r w:rsidRPr="002A2B53">
              <w:rPr>
                <w:rFonts w:cs="Arial"/>
                <w:b/>
                <w:bCs/>
              </w:rPr>
              <w:t>8507600028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327B2" w:rsidP="00D03551" w:rsidRDefault="00E327B2" w14:paraId="1B205AEA" w14:textId="56CD7CF3">
            <w:pPr>
              <w:pStyle w:val="AUUsesdoc"/>
              <w:rPr>
                <w:rFonts w:cs="Arial"/>
              </w:rPr>
            </w:pPr>
            <w:r w:rsidRPr="002A2B53">
              <w:rPr>
                <w:rFonts w:cs="Arial"/>
              </w:rPr>
              <w:t>Electric accumulators, including separators therefor, whether or not rectangular (including square)</w:t>
            </w:r>
            <w:r w:rsidRPr="002A2B53">
              <w:rPr>
                <w:rFonts w:cs="Arial"/>
              </w:rPr>
              <w:br/>
            </w:r>
            <w:r w:rsidRPr="002A2B53">
              <w:rPr>
                <w:rFonts w:cs="Arial"/>
              </w:rPr>
              <w:t>Lithium-ion</w:t>
            </w:r>
            <w:r w:rsidRPr="002A2B53">
              <w:rPr>
                <w:rFonts w:cs="Arial"/>
              </w:rPr>
              <w:br/>
            </w:r>
            <w:r w:rsidRPr="002A2B53">
              <w:rPr>
                <w:rFonts w:cs="Arial"/>
              </w:rPr>
              <w:t>Lithium-ion rechargeable battery cell with:</w:t>
            </w:r>
            <w:r w:rsidRPr="002A2B53">
              <w:rPr>
                <w:rFonts w:cs="Arial"/>
              </w:rPr>
              <w:br/>
            </w:r>
            <w:r w:rsidRPr="002A2B53">
              <w:rPr>
                <w:rFonts w:cs="Arial"/>
              </w:rPr>
              <w:t>-a length of 190 mm or more but not more than 380 mm,</w:t>
            </w:r>
            <w:r w:rsidRPr="002A2B53">
              <w:rPr>
                <w:rFonts w:cs="Arial"/>
              </w:rPr>
              <w:br/>
            </w:r>
            <w:r w:rsidRPr="002A2B53">
              <w:rPr>
                <w:rFonts w:cs="Arial"/>
              </w:rPr>
              <w:t>-a width of 90 mm or more but not more than 150 mm,</w:t>
            </w:r>
            <w:r w:rsidRPr="002A2B53">
              <w:rPr>
                <w:rFonts w:cs="Arial"/>
              </w:rPr>
              <w:br/>
            </w:r>
            <w:r w:rsidRPr="002A2B53">
              <w:rPr>
                <w:rFonts w:cs="Arial"/>
              </w:rPr>
              <w:t>-a height of 4 mm or more but not more than 15 mm,</w:t>
            </w:r>
            <w:r w:rsidRPr="002A2B53">
              <w:rPr>
                <w:rFonts w:cs="Arial"/>
              </w:rPr>
              <w:br/>
            </w:r>
            <w:r w:rsidRPr="002A2B53">
              <w:rPr>
                <w:rFonts w:cs="Arial"/>
              </w:rPr>
              <w:t>-a weight of 0.1 kg or more but not more than 1.2 kg,</w:t>
            </w:r>
            <w:r w:rsidRPr="002A2B53">
              <w:rPr>
                <w:rFonts w:cs="Arial"/>
              </w:rPr>
              <w:br/>
            </w:r>
            <w:r w:rsidRPr="002A2B53">
              <w:rPr>
                <w:rFonts w:cs="Arial"/>
              </w:rPr>
              <w:t>-a nominal voltage of 3.0 vdc or more but not more than 4.0 vdc,</w:t>
            </w:r>
            <w:r w:rsidRPr="002A2B53">
              <w:rPr>
                <w:rFonts w:cs="Arial"/>
              </w:rPr>
              <w:br/>
            </w:r>
            <w:r w:rsidRPr="002A2B53">
              <w:rPr>
                <w:rFonts w:cs="Arial"/>
              </w:rPr>
              <w:t>-a nominal capacity of not more than 90 ah,</w:t>
            </w:r>
            <w:r w:rsidRPr="002A2B53">
              <w:rPr>
                <w:rFonts w:cs="Arial"/>
              </w:rPr>
              <w:br/>
            </w:r>
            <w:r w:rsidRPr="002A2B53">
              <w:rPr>
                <w:rFonts w:cs="Arial"/>
              </w:rPr>
              <w:t xml:space="preserve">for use in the manufacture of rechargeable hybrid and electric vehicle batteries </w:t>
            </w:r>
            <w:r w:rsidRPr="002A2B53">
              <w:rPr>
                <w:rFonts w:cs="Arial"/>
              </w:rPr>
              <w:br/>
            </w: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E327B2" w:rsidTr="00EF3D9E" w14:paraId="6F52C39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09619D7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8507600033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00E27CBB" w14:textId="6C93C50B">
            <w:pPr>
              <w:pStyle w:val="NoSpacing"/>
              <w:rPr>
                <w:rFonts w:cs="Arial"/>
                <w:szCs w:val="20"/>
                <w:lang w:val="en"/>
              </w:rPr>
            </w:pPr>
            <w:r w:rsidRPr="002A2B53">
              <w:rPr>
                <w:rFonts w:eastAsia="Arial" w:cs="Arial"/>
                <w:szCs w:val="20"/>
              </w:rPr>
              <w:t xml:space="preserve">Electric accumulators, including separators therefor, </w:t>
            </w:r>
            <w:proofErr w:type="gramStart"/>
            <w:r w:rsidRPr="002A2B53">
              <w:rPr>
                <w:rFonts w:eastAsia="Arial" w:cs="Arial"/>
                <w:szCs w:val="20"/>
              </w:rPr>
              <w:t>whether or not</w:t>
            </w:r>
            <w:proofErr w:type="gramEnd"/>
            <w:r w:rsidRPr="002A2B53">
              <w:rPr>
                <w:rFonts w:eastAsia="Arial" w:cs="Arial"/>
                <w:szCs w:val="20"/>
              </w:rPr>
              <w:t xml:space="preserve"> rectangular (including square)</w:t>
            </w:r>
            <w:r w:rsidRPr="002A2B53">
              <w:rPr>
                <w:rFonts w:eastAsia="Arial" w:cs="Arial"/>
                <w:szCs w:val="20"/>
              </w:rPr>
              <w:br/>
            </w:r>
            <w:r w:rsidRPr="002A2B53">
              <w:rPr>
                <w:rFonts w:eastAsia="Arial" w:cs="Arial"/>
                <w:szCs w:val="20"/>
              </w:rPr>
              <w:t>Lithium-ion</w:t>
            </w:r>
          </w:p>
          <w:p w:rsidRPr="002A2B53" w:rsidR="00D62928" w:rsidP="00D62928" w:rsidRDefault="00D62928" w14:paraId="641BB368" w14:textId="23C1FE8D">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Lithium-ion battery module or accumulator, with:</w:t>
            </w:r>
          </w:p>
          <w:p w:rsidRPr="002A2B53" w:rsidR="00D62928" w:rsidP="00D62928" w:rsidRDefault="00D62928" w14:paraId="15BE8264"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a length of 150mm or more, but not more than 1 310mm,</w:t>
            </w:r>
          </w:p>
          <w:p w:rsidRPr="002A2B53" w:rsidR="00D62928" w:rsidP="00D62928" w:rsidRDefault="00D62928" w14:paraId="489CE622"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a width of 100mm or more, but not more than 1 000mm,</w:t>
            </w:r>
          </w:p>
          <w:p w:rsidRPr="002A2B53" w:rsidR="00D62928" w:rsidP="00D62928" w:rsidRDefault="00D62928" w14:paraId="46357BD8"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a height of 200mm or more, but not more than 1 500mm,</w:t>
            </w:r>
          </w:p>
          <w:p w:rsidRPr="002A2B53" w:rsidR="00D62928" w:rsidP="00D62928" w:rsidRDefault="00D62928" w14:paraId="0CDCF0FA"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a weight of 50kg or more, but not more than 200kg,</w:t>
            </w:r>
          </w:p>
          <w:p w:rsidRPr="002A2B53" w:rsidR="00D62928" w:rsidP="00D62928" w:rsidRDefault="00D62928" w14:paraId="131562B1"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cells of a nominal capacity of 58 Ah or more but not more than 500Ah,</w:t>
            </w:r>
          </w:p>
          <w:p w:rsidRPr="002A2B53" w:rsidR="00D62928" w:rsidP="00D62928" w:rsidRDefault="00D62928" w14:paraId="3677D8CC"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a nominal output voltage of 230 V AC or 45 V or more but not more than 980 V DC</w:t>
            </w:r>
          </w:p>
          <w:p w:rsidRPr="002A2B53" w:rsidR="00E327B2" w:rsidP="00E327B2" w:rsidRDefault="00E327B2" w14:paraId="0BD7C2A4" w14:textId="7D2411A8">
            <w:pPr>
              <w:pStyle w:val="NoSpacing"/>
              <w:rPr>
                <w:rFonts w:eastAsia="Arial" w:cs="Arial"/>
              </w:rPr>
            </w:pPr>
            <w:r w:rsidRPr="002A2B53">
              <w:rPr>
                <w:rFonts w:eastAsia="Arial" w:cs="Arial"/>
                <w:szCs w:val="20"/>
              </w:rPr>
              <w:t>• for incorporation in ships, boats or other vessels listed in Table 1, for the purposes of their construction, repair, maintenance or conversion;</w:t>
            </w:r>
            <w:r w:rsidRPr="002A2B53">
              <w:rPr>
                <w:rFonts w:eastAsia="Arial" w:cs="Arial"/>
                <w:szCs w:val="20"/>
              </w:rPr>
              <w:br/>
            </w:r>
            <w:r w:rsidRPr="002A2B53">
              <w:rPr>
                <w:rFonts w:eastAsia="Arial" w:cs="Arial"/>
                <w:szCs w:val="20"/>
              </w:rPr>
              <w:t>• for fitting to or equipping such ships, boats or other vessels;</w:t>
            </w:r>
            <w:r w:rsidRPr="002A2B53">
              <w:rPr>
                <w:rFonts w:eastAsia="Arial" w:cs="Arial"/>
                <w:szCs w:val="20"/>
              </w:rPr>
              <w:br/>
            </w:r>
            <w:r w:rsidRPr="002A2B53">
              <w:rPr>
                <w:rFonts w:eastAsia="Arial" w:cs="Arial"/>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eastAsia="Arial" w:cs="Arial"/>
                <w:szCs w:val="20"/>
              </w:rPr>
              <w:br/>
            </w:r>
            <w:r w:rsidRPr="002A2B53">
              <w:rPr>
                <w:rFonts w:eastAsia="Arial" w:cs="Arial"/>
                <w:szCs w:val="20"/>
              </w:rPr>
              <w:t>• for equipping the above platforms;</w:t>
            </w:r>
            <w:r w:rsidRPr="002A2B53">
              <w:rPr>
                <w:rFonts w:eastAsia="Arial" w:cs="Arial"/>
                <w:szCs w:val="20"/>
              </w:rPr>
              <w:br/>
            </w:r>
            <w:r w:rsidRPr="002A2B53">
              <w:rPr>
                <w:rFonts w:eastAsia="Arial" w:cs="Arial"/>
                <w:szCs w:val="20"/>
              </w:rPr>
              <w:t>• for linking these drilling or production platforms to the mainlan</w:t>
            </w:r>
            <w:r w:rsidRPr="002A2B53" w:rsidR="00906DD7">
              <w:rPr>
                <w:rFonts w:eastAsia="Arial" w:cs="Arial"/>
                <w:szCs w:val="20"/>
              </w:rPr>
              <w:t>d</w:t>
            </w:r>
            <w:r w:rsidRPr="002A2B53">
              <w:rPr>
                <w:rFonts w:eastAsia="Arial" w:cs="Arial"/>
              </w:rPr>
              <w:br/>
            </w:r>
          </w:p>
        </w:tc>
      </w:tr>
      <w:tr w:rsidRPr="002A2B53" w:rsidR="00456D26" w:rsidTr="00EF3D9E" w14:paraId="65A7166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327B2" w:rsidP="004F14CB" w:rsidRDefault="00E327B2" w14:paraId="16059571" w14:textId="5704EB4D">
            <w:pPr>
              <w:pStyle w:val="AUUsesdoc"/>
              <w:rPr>
                <w:rFonts w:cs="Arial"/>
                <w:b/>
                <w:bCs/>
              </w:rPr>
            </w:pPr>
            <w:r w:rsidRPr="002A2B53">
              <w:rPr>
                <w:rFonts w:cs="Arial"/>
                <w:b/>
                <w:bCs/>
              </w:rPr>
              <w:t>8507600036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327B2" w:rsidP="004F14CB" w:rsidRDefault="00E327B2" w14:paraId="6F42BAF9" w14:textId="74D1F96C">
            <w:pPr>
              <w:pStyle w:val="AUUsesdoc"/>
              <w:rPr>
                <w:rFonts w:cs="Arial"/>
              </w:rPr>
            </w:pPr>
            <w:r w:rsidRPr="002A2B53">
              <w:rPr>
                <w:rFonts w:cs="Arial"/>
              </w:rPr>
              <w:t>Electric accumulators, including separators therefor, whether or not rectangular (including square)</w:t>
            </w:r>
            <w:r w:rsidRPr="002A2B53">
              <w:rPr>
                <w:rFonts w:cs="Arial"/>
              </w:rPr>
              <w:br/>
            </w:r>
            <w:r w:rsidRPr="002A2B53">
              <w:rPr>
                <w:rFonts w:cs="Arial"/>
              </w:rPr>
              <w:t>Lithium-ion</w:t>
            </w:r>
            <w:r w:rsidRPr="002A2B53">
              <w:rPr>
                <w:rFonts w:cs="Arial"/>
              </w:rPr>
              <w:br/>
            </w:r>
            <w:r w:rsidRPr="002A2B53">
              <w:rPr>
                <w:rFonts w:cs="Arial"/>
              </w:rPr>
              <w:t>Lithium-ion accumulator, with:</w:t>
            </w:r>
            <w:r w:rsidRPr="002A2B53">
              <w:rPr>
                <w:rFonts w:cs="Arial"/>
              </w:rPr>
              <w:br/>
            </w:r>
            <w:r w:rsidRPr="002A2B53">
              <w:rPr>
                <w:rFonts w:cs="Arial"/>
              </w:rPr>
              <w:t>Lithium-ion accumulator, with</w:t>
            </w:r>
            <w:r w:rsidRPr="002A2B53">
              <w:rPr>
                <w:rFonts w:cs="Arial"/>
              </w:rPr>
              <w:br/>
            </w:r>
            <w:r w:rsidRPr="002A2B53">
              <w:rPr>
                <w:rFonts w:cs="Arial"/>
              </w:rPr>
              <w:t>-multiple connected lithium-ion accumulator cells,</w:t>
            </w:r>
            <w:r w:rsidRPr="002A2B53">
              <w:rPr>
                <w:rFonts w:cs="Arial"/>
              </w:rPr>
              <w:br/>
            </w:r>
            <w:r w:rsidRPr="002A2B53">
              <w:rPr>
                <w:rFonts w:cs="Arial"/>
              </w:rPr>
              <w:t>-charging and monitoring electronics,</w:t>
            </w:r>
            <w:r w:rsidRPr="002A2B53">
              <w:rPr>
                <w:rFonts w:cs="Arial"/>
              </w:rPr>
              <w:br/>
            </w:r>
            <w:r w:rsidRPr="002A2B53">
              <w:rPr>
                <w:rFonts w:cs="Arial"/>
              </w:rPr>
              <w:t>-a power of 74 wh or more, but not more than 75 wh,</w:t>
            </w:r>
            <w:r w:rsidRPr="002A2B53">
              <w:rPr>
                <w:rFonts w:cs="Arial"/>
              </w:rPr>
              <w:br/>
            </w:r>
            <w:r w:rsidRPr="002A2B53">
              <w:rPr>
                <w:rFonts w:cs="Arial"/>
              </w:rPr>
              <w:t>-in a plastic housing with electrical connection contacts and lcd display,</w:t>
            </w:r>
            <w:r w:rsidRPr="002A2B53">
              <w:rPr>
                <w:rFonts w:cs="Arial"/>
              </w:rPr>
              <w:br/>
            </w:r>
            <w:r w:rsidRPr="002A2B53">
              <w:rPr>
                <w:rFonts w:cs="Arial"/>
              </w:rPr>
              <w:t>for use in the manufacture of cordless vacuum cleaners or rechargeable power sources therefor</w:t>
            </w:r>
            <w:r w:rsidRPr="002A2B53">
              <w:rPr>
                <w:rFonts w:cs="Arial"/>
              </w:rPr>
              <w:br/>
            </w: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456D26" w:rsidTr="00EF3D9E" w14:paraId="1499741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327B2" w:rsidP="004F14CB" w:rsidRDefault="00E327B2" w14:paraId="51FB6746" w14:textId="3CB5F409">
            <w:pPr>
              <w:pStyle w:val="AUUsesdoc"/>
              <w:rPr>
                <w:rFonts w:cs="Arial"/>
                <w:b/>
                <w:bCs/>
              </w:rPr>
            </w:pPr>
            <w:r w:rsidRPr="002A2B53">
              <w:rPr>
                <w:rFonts w:cs="Arial"/>
                <w:b/>
                <w:bCs/>
              </w:rPr>
              <w:t>8507600038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327B2" w:rsidP="004F14CB" w:rsidRDefault="00E327B2" w14:paraId="34B5C1F8" w14:textId="33B14948">
            <w:pPr>
              <w:pStyle w:val="AUUsesdoc"/>
              <w:rPr>
                <w:rFonts w:cs="Arial"/>
              </w:rPr>
            </w:pPr>
            <w:r w:rsidRPr="002A2B53">
              <w:rPr>
                <w:rFonts w:cs="Arial"/>
              </w:rPr>
              <w:t>Electric accumulators, including separators therefor, whether or not rectangular (including square)</w:t>
            </w:r>
            <w:r w:rsidRPr="002A2B53">
              <w:rPr>
                <w:rFonts w:cs="Arial"/>
              </w:rPr>
              <w:br/>
            </w:r>
            <w:r w:rsidRPr="002A2B53">
              <w:rPr>
                <w:rFonts w:cs="Arial"/>
              </w:rPr>
              <w:t>Lithium-ion</w:t>
            </w:r>
            <w:r w:rsidRPr="002A2B53">
              <w:rPr>
                <w:rFonts w:cs="Arial"/>
              </w:rPr>
              <w:br/>
            </w:r>
            <w:r w:rsidRPr="002A2B53">
              <w:rPr>
                <w:rFonts w:cs="Arial"/>
              </w:rPr>
              <w:t>Modules for the assembly of lithium-ion battery packs, with:</w:t>
            </w:r>
            <w:r w:rsidRPr="002A2B53">
              <w:rPr>
                <w:rFonts w:cs="Arial"/>
              </w:rPr>
              <w:br/>
            </w:r>
            <w:r w:rsidRPr="002A2B53">
              <w:rPr>
                <w:rFonts w:cs="Arial"/>
              </w:rPr>
              <w:t>-a length of 298 mm or more, but not more than 500 mm,</w:t>
            </w:r>
            <w:r w:rsidRPr="002A2B53">
              <w:rPr>
                <w:rFonts w:cs="Arial"/>
              </w:rPr>
              <w:br/>
            </w:r>
            <w:r w:rsidRPr="002A2B53">
              <w:rPr>
                <w:rFonts w:cs="Arial"/>
              </w:rPr>
              <w:t>-a width of 33.5 mm or more, but not more than 209 mm,</w:t>
            </w:r>
            <w:r w:rsidRPr="002A2B53">
              <w:rPr>
                <w:rFonts w:cs="Arial"/>
              </w:rPr>
              <w:br/>
            </w:r>
            <w:r w:rsidRPr="002A2B53">
              <w:rPr>
                <w:rFonts w:cs="Arial"/>
              </w:rPr>
              <w:t>-a height of 75 mm or more, but not more than 228 mm,</w:t>
            </w:r>
            <w:r w:rsidRPr="002A2B53">
              <w:rPr>
                <w:rFonts w:cs="Arial"/>
              </w:rPr>
              <w:br/>
            </w:r>
            <w:r w:rsidRPr="002A2B53">
              <w:rPr>
                <w:rFonts w:cs="Arial"/>
              </w:rPr>
              <w:t>-a weight of 3.6 kg or more, but not more than 17 kg,</w:t>
            </w:r>
            <w:r w:rsidRPr="002A2B53">
              <w:rPr>
                <w:rFonts w:cs="Arial"/>
              </w:rPr>
              <w:br/>
            </w:r>
            <w:r w:rsidRPr="002A2B53">
              <w:rPr>
                <w:rFonts w:cs="Arial"/>
              </w:rPr>
              <w:t>-a power of 458 wh or more, but not more than 3 510 wh, and</w:t>
            </w:r>
            <w:r w:rsidRPr="002A2B53">
              <w:rPr>
                <w:rFonts w:cs="Arial"/>
              </w:rPr>
              <w:br/>
            </w:r>
            <w:r w:rsidRPr="002A2B53">
              <w:rPr>
                <w:rFonts w:cs="Arial"/>
              </w:rPr>
              <w:t>-a voltage of less than 45 v or more than 70 v</w:t>
            </w:r>
            <w:r w:rsidRPr="002A2B53">
              <w:rPr>
                <w:rFonts w:cs="Arial"/>
              </w:rPr>
              <w:br/>
            </w: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E327B2" w:rsidTr="00EF3D9E" w14:paraId="069D1E1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008FA2C2" w14:textId="31F79802">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8507600068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2163A427" w14:textId="5155F3E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accumulators, including separators therefor, whether or not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Lithium-ion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Lithium-ion accumulator in a metal housing,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a length of 65 mm or more, but not more than 225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a width of 10 mm or more, but not more than 75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a height of 60 mm or more, but not more than 285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a nominal voltage of 2.1 V or more, but not more than 3.8 V, and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a nominal capacity of 2.5 Ah or more, but not more than 325 Ah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62ECABB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54977CD4" w14:textId="39DBD0C2">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8507600077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328B5ED5" w14:textId="1DA15F23">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Electric accumulators, including separators therefor,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Lithium-ion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Lithium-ion rechargeable batteries, with:</w:t>
            </w:r>
          </w:p>
          <w:p w:rsidRPr="002A2B53" w:rsidR="00E327B2" w:rsidP="00E327B2" w:rsidRDefault="00E327B2" w14:paraId="27C1CF45"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-a length of 700 mm or more, but not more than 2 820 mm,</w:t>
            </w:r>
          </w:p>
          <w:p w:rsidRPr="002A2B53" w:rsidR="00E327B2" w:rsidP="00E327B2" w:rsidRDefault="00E327B2" w14:paraId="51396541"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-a width of 935 mm or more, but not more than 1 660 mm,</w:t>
            </w:r>
          </w:p>
          <w:p w:rsidRPr="002A2B53" w:rsidR="00E327B2" w:rsidP="00E327B2" w:rsidRDefault="00E327B2" w14:paraId="21EE4AA1"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-a height of 85 mm or more, but not more than 700 mm,</w:t>
            </w:r>
          </w:p>
          <w:p w:rsidRPr="002A2B53" w:rsidR="00E327B2" w:rsidP="00E327B2" w:rsidRDefault="00E327B2" w14:paraId="4DB1B810"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-a weight of 250 kg or more, but not more than 700 kg,</w:t>
            </w:r>
          </w:p>
          <w:p w:rsidRPr="002A2B53" w:rsidR="00E327B2" w:rsidP="00E327B2" w:rsidRDefault="00E327B2" w14:paraId="35EF12C8"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-a power of not more than 175 kwh,</w:t>
            </w:r>
          </w:p>
          <w:p w:rsidRPr="002A2B53" w:rsidR="00E327B2" w:rsidP="00E327B2" w:rsidRDefault="00E327B2" w14:paraId="529CC2DE" w14:textId="75185D9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-a nominal voltage of </w:t>
            </w:r>
            <w:r w:rsidRPr="002A2B53" w:rsidR="008B274E">
              <w:rPr>
                <w:rFonts w:ascii="Arial" w:hAnsi="Arial" w:eastAsia="Arial" w:cs="Arial"/>
                <w:color w:val="000000" w:themeColor="text1"/>
                <w:sz w:val="20"/>
                <w:szCs w:val="20"/>
              </w:rPr>
              <w:t xml:space="preserve">320 </w:t>
            </w:r>
            <w:r w:rsidRPr="002A2B53">
              <w:rPr>
                <w:rFonts w:ascii="Arial" w:hAnsi="Arial" w:eastAsia="Arial" w:cs="Arial"/>
                <w:color w:val="000000" w:themeColor="text1"/>
                <w:sz w:val="20"/>
                <w:szCs w:val="20"/>
              </w:rPr>
              <w:t>v or more, but not more than 430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7691622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2C8583D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8507600090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191FDDE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accumulators, including separators therefor, whether or not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Lithium-ion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Other </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0D2F297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52867FD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8507800090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0CE375E9"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accumulators, including separators therefor, whether or not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accumulators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4A194B3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6556681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8507903010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3EE3F42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Electric accumulators, including separators therefor,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Separators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327B2" w:rsidTr="00EF3D9E" w14:paraId="7700D79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476648E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8507903090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3A0899C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accumulators, including separators therefor, whether or not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Separators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01B1E83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765B835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8507908010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2FCA5F2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Electric accumulators, including separators therefor,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456D26" w:rsidTr="00EF3D9E" w14:paraId="413189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327B2" w:rsidP="004F14CB" w:rsidRDefault="00E327B2" w14:paraId="3B17CDF7" w14:textId="2EEEF372">
            <w:pPr>
              <w:pStyle w:val="AUUsesdoc"/>
              <w:rPr>
                <w:rFonts w:cs="Arial"/>
                <w:b/>
                <w:bCs/>
              </w:rPr>
            </w:pPr>
            <w:r w:rsidRPr="002A2B53">
              <w:rPr>
                <w:rFonts w:cs="Arial"/>
                <w:b/>
                <w:bCs/>
              </w:rPr>
              <w:t>8507908055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327B2" w:rsidP="004F14CB" w:rsidRDefault="00E327B2" w14:paraId="64777081" w14:textId="77777777">
            <w:pPr>
              <w:pStyle w:val="AUUsesdoc"/>
              <w:rPr>
                <w:rFonts w:cs="Arial"/>
              </w:rPr>
            </w:pPr>
            <w:r w:rsidRPr="002A2B53">
              <w:rPr>
                <w:rFonts w:cs="Arial"/>
              </w:rPr>
              <w:t xml:space="preserve">Electric accumulators, including separators therefor, </w:t>
            </w:r>
            <w:proofErr w:type="gramStart"/>
            <w:r w:rsidRPr="002A2B53">
              <w:rPr>
                <w:rFonts w:cs="Arial"/>
              </w:rPr>
              <w:t>whether or not</w:t>
            </w:r>
            <w:proofErr w:type="gramEnd"/>
            <w:r w:rsidRPr="002A2B53">
              <w:rPr>
                <w:rFonts w:cs="Arial"/>
              </w:rPr>
              <w:t xml:space="preserve"> rectangular (including square)</w:t>
            </w:r>
            <w:r w:rsidRPr="002A2B53">
              <w:rPr>
                <w:rFonts w:cs="Arial"/>
              </w:rPr>
              <w:br/>
            </w:r>
            <w:r w:rsidRPr="002A2B53">
              <w:rPr>
                <w:rFonts w:cs="Arial"/>
              </w:rPr>
              <w:t>Parts</w:t>
            </w:r>
            <w:r w:rsidRPr="002A2B53">
              <w:rPr>
                <w:rFonts w:cs="Arial"/>
              </w:rPr>
              <w:br/>
            </w:r>
            <w:r w:rsidRPr="002A2B53">
              <w:rPr>
                <w:rFonts w:cs="Arial"/>
              </w:rPr>
              <w:t>Other</w:t>
            </w:r>
          </w:p>
          <w:p w:rsidRPr="002A2B53" w:rsidR="00E327B2" w:rsidP="004F14CB" w:rsidRDefault="00E327B2" w14:paraId="1706880D" w14:textId="35DF5004">
            <w:pPr>
              <w:pStyle w:val="AUUsesdoc"/>
              <w:rPr>
                <w:rFonts w:cs="Arial"/>
              </w:rPr>
            </w:pPr>
            <w:r w:rsidRPr="002A2B53">
              <w:rPr>
                <w:rFonts w:cs="Arial"/>
              </w:rPr>
              <w:t>Top cap or housing made of aluminium or ferrous alloy or stainless steel:</w:t>
            </w:r>
            <w:r w:rsidRPr="002A2B53">
              <w:rPr>
                <w:rFonts w:cs="Arial"/>
              </w:rPr>
              <w:br/>
            </w:r>
            <w:r w:rsidRPr="002A2B53">
              <w:rPr>
                <w:rFonts w:cs="Arial"/>
              </w:rPr>
              <w:t>-whether or not including parts made of aluminum and aluminium alloy,</w:t>
            </w:r>
            <w:r w:rsidRPr="002A2B53">
              <w:rPr>
                <w:rFonts w:cs="Arial"/>
              </w:rPr>
              <w:br/>
            </w:r>
            <w:r w:rsidRPr="002A2B53">
              <w:rPr>
                <w:rFonts w:cs="Arial"/>
              </w:rPr>
              <w:t>-with or without sealing elements or other elements made of polymer material,</w:t>
            </w:r>
            <w:r w:rsidRPr="002A2B53">
              <w:rPr>
                <w:rFonts w:cs="Arial"/>
              </w:rPr>
              <w:br/>
            </w:r>
            <w:r w:rsidRPr="002A2B53">
              <w:rPr>
                <w:rFonts w:cs="Arial"/>
              </w:rPr>
              <w:t>-with or without a "current interrupt device " and an "evacuation valve"</w:t>
            </w:r>
            <w:r w:rsidRPr="002A2B53">
              <w:rPr>
                <w:rFonts w:cs="Arial"/>
              </w:rPr>
              <w:br/>
            </w:r>
            <w:r w:rsidRPr="002A2B53">
              <w:rPr>
                <w:rFonts w:cs="Arial"/>
              </w:rPr>
              <w:t>-with or without plastic sockets</w:t>
            </w:r>
            <w:r w:rsidRPr="002A2B53">
              <w:rPr>
                <w:rFonts w:cs="Arial"/>
              </w:rPr>
              <w:br/>
            </w:r>
            <w:r w:rsidRPr="002A2B53">
              <w:rPr>
                <w:rFonts w:cs="Arial"/>
              </w:rPr>
              <w:t>-with an outer diameter of 17 mm or more, but not more than 18 mm,</w:t>
            </w:r>
            <w:r w:rsidRPr="002A2B53">
              <w:rPr>
                <w:rFonts w:cs="Arial"/>
              </w:rPr>
              <w:br/>
            </w:r>
            <w:r w:rsidRPr="002A2B53">
              <w:rPr>
                <w:rFonts w:cs="Arial"/>
              </w:rPr>
              <w:t>or rectangular with:</w:t>
            </w:r>
            <w:r w:rsidRPr="002A2B53">
              <w:rPr>
                <w:rFonts w:cs="Arial"/>
              </w:rPr>
              <w:br/>
            </w:r>
            <w:r w:rsidRPr="002A2B53">
              <w:rPr>
                <w:rFonts w:cs="Arial"/>
              </w:rPr>
              <w:t>-length not greater than 450 mm,</w:t>
            </w:r>
            <w:r w:rsidRPr="002A2B53">
              <w:rPr>
                <w:rFonts w:cs="Arial"/>
              </w:rPr>
              <w:br/>
            </w:r>
            <w:r w:rsidRPr="002A2B53">
              <w:rPr>
                <w:rFonts w:cs="Arial"/>
              </w:rPr>
              <w:t>-width not greater than 200 mm, and</w:t>
            </w:r>
            <w:r w:rsidRPr="002A2B53">
              <w:rPr>
                <w:rFonts w:cs="Arial"/>
              </w:rPr>
              <w:br/>
            </w:r>
            <w:r w:rsidRPr="002A2B53">
              <w:rPr>
                <w:rFonts w:cs="Arial"/>
              </w:rPr>
              <w:t>-h</w:t>
            </w:r>
            <w:r w:rsidRPr="002A2B53" w:rsidR="002F62C2">
              <w:rPr>
                <w:rFonts w:cs="Arial"/>
              </w:rPr>
              <w:t>e</w:t>
            </w:r>
            <w:r w:rsidRPr="002A2B53">
              <w:rPr>
                <w:rFonts w:cs="Arial"/>
              </w:rPr>
              <w:t>ight not greater than 150 mm,</w:t>
            </w:r>
            <w:r w:rsidRPr="002A2B53">
              <w:rPr>
                <w:rFonts w:cs="Arial"/>
              </w:rPr>
              <w:br/>
            </w:r>
            <w:r w:rsidRPr="002A2B53">
              <w:rPr>
                <w:rFonts w:cs="Arial"/>
              </w:rPr>
              <w:t>for use in the manufacture of lithium-ion batteries</w:t>
            </w:r>
          </w:p>
          <w:p w:rsidRPr="002A2B53" w:rsidR="00E327B2" w:rsidP="004F14CB" w:rsidRDefault="00E327B2" w14:paraId="1B45494F" w14:textId="1F85CAB9">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E327B2" w:rsidTr="00EF3D9E" w14:paraId="69C050A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21272A0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8507908090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76850FE9"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Electric accumulators, including separators therefor,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rectangular (including square)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p>
        </w:tc>
      </w:tr>
      <w:tr w:rsidRPr="002A2B53" w:rsidR="00E327B2" w:rsidTr="00EF3D9E" w14:paraId="5FEADF0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11E3365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8511100010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54A8845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Sparking plugs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327B2" w:rsidTr="00EF3D9E" w14:paraId="23BBAA2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507B7B1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8511100090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2C2F0ABC" w14:textId="58BE1A5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Sparking plugs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361851C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717BB4E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8511200010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31D7926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Ignition magnetos; magneto-dynamos; magnetic flywheels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327B2" w:rsidTr="00EF3D9E" w14:paraId="5B2227D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5E055F3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8511200090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0F235FE2" w14:textId="10D2078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Ignition magnetos; magneto-dynamos; magnetic flywheels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7383C69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485F023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8511300010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7FE446F9"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Distributors; ignition coils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327B2" w:rsidTr="00EF3D9E" w14:paraId="61E17C2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2166DD6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8511300030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0249BCED" w14:textId="1CA74EA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Distributors; ignition coils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Igniter integrated coil assembly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igniter,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coil on plug assembly with an integrated mounting bracket,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housing,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length of 90 mm or more but not more than 200 mm (+/- 5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operating temperature of -40 °C or more but not more than 130 °C,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voltage of 10,5 V or more, but not more than 16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017819B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2264DCE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8511300055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127A861F" w14:textId="1CB135C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Distributors; ignition coils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Ignition coil: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length of 50 mm or more, but not more than 200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an operating temperature of - 40 °C or more, but not more than 140 °C, and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voltage of 9 V or more, but not more than 16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or without connection cable,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the manufacture of engines of motor vehicles</w:t>
            </w:r>
          </w:p>
        </w:tc>
      </w:tr>
      <w:tr w:rsidRPr="002A2B53" w:rsidR="00E327B2" w:rsidTr="00EF3D9E" w14:paraId="4EFB542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777E919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8511300090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4DA5069B" w14:textId="75CFCB5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Distributors; ignition coils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11A0670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1AD75E7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8511400010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534ED07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Starter motors and dual purpose starter-generators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E327B2" w:rsidTr="00EF3D9E" w14:paraId="114D830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519C824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8511400090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7C3ED3BA" w14:textId="35D8D00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Starter motors and dual purpose starter-generators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648C4D3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65A8722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8511500010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0A2FBDAD" w14:textId="22641D9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generators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in ground flying trainers for civil use </w:t>
            </w:r>
          </w:p>
        </w:tc>
      </w:tr>
      <w:tr w:rsidRPr="002A2B53" w:rsidR="00E327B2" w:rsidTr="00EF3D9E" w14:paraId="651CCCD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757B401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8511500090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1456E85C" w14:textId="63F81F5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generators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38BBF99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1CEB2F8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8511800010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058ACBE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456D26" w:rsidTr="00EF3D9E" w14:paraId="6E08304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327B2" w:rsidP="004F14CB" w:rsidRDefault="00E327B2" w14:paraId="7400DC94" w14:textId="08722B81">
            <w:pPr>
              <w:pStyle w:val="AUUsesdoc"/>
              <w:rPr>
                <w:rFonts w:cs="Arial"/>
                <w:b/>
                <w:bCs/>
              </w:rPr>
            </w:pPr>
            <w:r w:rsidRPr="002A2B53">
              <w:rPr>
                <w:rFonts w:cs="Arial"/>
                <w:b/>
                <w:bCs/>
              </w:rPr>
              <w:t>8511800030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327B2" w:rsidP="004F14CB" w:rsidRDefault="00E327B2" w14:paraId="601B1AA4" w14:textId="4AE309AB">
            <w:pPr>
              <w:pStyle w:val="AUUsesdoc"/>
              <w:rPr>
                <w:rFonts w:cs="Arial"/>
              </w:rPr>
            </w:pPr>
            <w:r w:rsidRPr="002A2B53">
              <w:rPr>
                <w:rFonts w:cs="Arial"/>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A2B53">
              <w:rPr>
                <w:rFonts w:cs="Arial"/>
              </w:rPr>
              <w:br/>
            </w:r>
            <w:r w:rsidRPr="002A2B53">
              <w:rPr>
                <w:rFonts w:cs="Arial"/>
              </w:rPr>
              <w:t>Other equipment</w:t>
            </w:r>
            <w:r w:rsidRPr="002A2B53">
              <w:rPr>
                <w:rFonts w:cs="Arial"/>
              </w:rPr>
              <w:br/>
            </w:r>
            <w:r w:rsidRPr="002A2B53">
              <w:rPr>
                <w:rFonts w:cs="Arial"/>
              </w:rPr>
              <w:t>Ignition module:</w:t>
            </w:r>
            <w:r w:rsidRPr="002A2B53">
              <w:rPr>
                <w:rFonts w:cs="Arial"/>
              </w:rPr>
              <w:br/>
            </w:r>
            <w:r w:rsidRPr="002A2B53">
              <w:rPr>
                <w:rFonts w:cs="Arial"/>
              </w:rPr>
              <w:t>-made with plastics and non-ferrous metals,</w:t>
            </w:r>
            <w:r w:rsidRPr="002A2B53">
              <w:rPr>
                <w:rFonts w:cs="Arial"/>
              </w:rPr>
              <w:br/>
            </w:r>
            <w:r w:rsidRPr="002A2B53">
              <w:rPr>
                <w:rFonts w:cs="Arial"/>
              </w:rPr>
              <w:t>-with the electric components cast in epoxy resin,</w:t>
            </w:r>
            <w:r w:rsidRPr="002A2B53">
              <w:rPr>
                <w:rFonts w:cs="Arial"/>
              </w:rPr>
              <w:br/>
            </w:r>
            <w:r w:rsidRPr="002A2B53">
              <w:rPr>
                <w:rFonts w:cs="Arial"/>
              </w:rPr>
              <w:t>-to generate the ignition energy and to electronically control the ignition timing,</w:t>
            </w:r>
            <w:r w:rsidRPr="002A2B53">
              <w:rPr>
                <w:rFonts w:cs="Arial"/>
              </w:rPr>
              <w:br/>
            </w:r>
            <w:r w:rsidRPr="002A2B53">
              <w:rPr>
                <w:rFonts w:cs="Arial"/>
              </w:rPr>
              <w:t>-to connect spark plug and circuit breaker,</w:t>
            </w:r>
            <w:r w:rsidRPr="002A2B53">
              <w:rPr>
                <w:rFonts w:cs="Arial"/>
              </w:rPr>
              <w:br/>
            </w:r>
            <w:r w:rsidRPr="002A2B53">
              <w:rPr>
                <w:rFonts w:cs="Arial"/>
              </w:rPr>
              <w:t>for use in the manufacture of two-stroke engines</w:t>
            </w:r>
            <w:r w:rsidRPr="002A2B53">
              <w:rPr>
                <w:rFonts w:cs="Arial"/>
              </w:rPr>
              <w:br/>
            </w: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E327B2" w:rsidTr="00EF3D9E" w14:paraId="75B2B31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1E62C59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8511800090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4E42DA04" w14:textId="73EB3F3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537D731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638CE81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8511900010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2FB1CFC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E327B2" w:rsidTr="00EF3D9E" w14:paraId="78B4E7B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0EB60D9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8511900090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7934C6A0" w14:textId="4523BFD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456D26" w:rsidTr="00EF3D9E" w14:paraId="214C060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327B2" w:rsidP="004F14CB" w:rsidRDefault="00E327B2" w14:paraId="2D5DACC2" w14:textId="6F52BB4C">
            <w:pPr>
              <w:pStyle w:val="AUUsesdoc"/>
              <w:rPr>
                <w:rFonts w:cs="Arial"/>
                <w:b/>
                <w:bCs/>
              </w:rPr>
            </w:pPr>
            <w:r w:rsidRPr="002A2B53">
              <w:rPr>
                <w:rFonts w:cs="Arial"/>
                <w:b/>
                <w:bCs/>
              </w:rPr>
              <w:t>8512200025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155459" w:rsidP="004F14CB" w:rsidRDefault="00E327B2" w14:paraId="432D98B7" w14:textId="77777777">
            <w:pPr>
              <w:pStyle w:val="AUUsesdoc"/>
              <w:rPr>
                <w:rFonts w:cs="Arial"/>
              </w:rPr>
            </w:pPr>
            <w:r w:rsidRPr="002A2B53">
              <w:rPr>
                <w:rFonts w:cs="Arial"/>
              </w:rPr>
              <w:t>Electrical lighting or signalling equipment (excluding articles of heading 8539), windscreen wipers, defrosters and demisters, of a kind used for cycles or motor vehicles</w:t>
            </w:r>
            <w:r w:rsidRPr="002A2B53">
              <w:rPr>
                <w:rFonts w:cs="Arial"/>
              </w:rPr>
              <w:br/>
            </w:r>
            <w:r w:rsidRPr="002A2B53">
              <w:rPr>
                <w:rFonts w:cs="Arial"/>
              </w:rPr>
              <w:t xml:space="preserve">Other lighting or visual signalling </w:t>
            </w:r>
            <w:proofErr w:type="gramStart"/>
            <w:r w:rsidRPr="002A2B53">
              <w:rPr>
                <w:rFonts w:cs="Arial"/>
              </w:rPr>
              <w:t>equipment</w:t>
            </w:r>
            <w:proofErr w:type="gramEnd"/>
          </w:p>
          <w:p w:rsidRPr="002A2B53" w:rsidR="00155459" w:rsidP="00155459" w:rsidRDefault="00155459" w14:paraId="16F6C0CF" w14:textId="77777777">
            <w:pPr>
              <w:pStyle w:val="AUUsesdoc"/>
              <w:rPr>
                <w:rFonts w:cs="Arial"/>
              </w:rPr>
            </w:pPr>
            <w:r w:rsidRPr="002A2B53">
              <w:rPr>
                <w:rFonts w:cs="Arial"/>
              </w:rPr>
              <w:t>An electrical component with an integrated LED, in an ABS housing, with:</w:t>
            </w:r>
          </w:p>
          <w:p w:rsidRPr="002A2B53" w:rsidR="00155459" w:rsidP="00155459" w:rsidRDefault="00155459" w14:paraId="134F83EB" w14:textId="77777777">
            <w:pPr>
              <w:pStyle w:val="AUUsesdoc"/>
              <w:rPr>
                <w:rFonts w:cs="Arial"/>
              </w:rPr>
            </w:pPr>
            <w:r w:rsidRPr="002A2B53">
              <w:rPr>
                <w:rFonts w:cs="Arial"/>
              </w:rPr>
              <w:t>-a voltage of 11 V or more, but not more than 15 V,</w:t>
            </w:r>
          </w:p>
          <w:p w:rsidRPr="002A2B53" w:rsidR="00155459" w:rsidP="00155459" w:rsidRDefault="00155459" w14:paraId="6C84831E" w14:textId="77777777">
            <w:pPr>
              <w:pStyle w:val="AUUsesdoc"/>
              <w:rPr>
                <w:rFonts w:cs="Arial"/>
              </w:rPr>
            </w:pPr>
            <w:r w:rsidRPr="002A2B53">
              <w:rPr>
                <w:rFonts w:cs="Arial"/>
              </w:rPr>
              <w:t>-a circular shape,</w:t>
            </w:r>
          </w:p>
          <w:p w:rsidRPr="002A2B53" w:rsidR="00155459" w:rsidP="00155459" w:rsidRDefault="00155459" w14:paraId="32A7114E" w14:textId="77777777">
            <w:pPr>
              <w:pStyle w:val="AUUsesdoc"/>
              <w:rPr>
                <w:rFonts w:cs="Arial"/>
              </w:rPr>
            </w:pPr>
            <w:r w:rsidRPr="002A2B53">
              <w:rPr>
                <w:rFonts w:cs="Arial"/>
              </w:rPr>
              <w:t>-2 terminals,</w:t>
            </w:r>
          </w:p>
          <w:p w:rsidRPr="002A2B53" w:rsidR="00155459" w:rsidP="00155459" w:rsidRDefault="00155459" w14:paraId="4E4FBD78" w14:textId="77777777">
            <w:pPr>
              <w:pStyle w:val="AUUsesdoc"/>
              <w:rPr>
                <w:rFonts w:cs="Arial"/>
              </w:rPr>
            </w:pPr>
            <w:r w:rsidRPr="002A2B53">
              <w:rPr>
                <w:rFonts w:cs="Arial"/>
              </w:rPr>
              <w:t>-an outer diameter of the housing of 36 mm or more, but not more than 42,5 mm,</w:t>
            </w:r>
          </w:p>
          <w:p w:rsidRPr="002A2B53" w:rsidR="00155459" w:rsidP="00155459" w:rsidRDefault="00155459" w14:paraId="64248027" w14:textId="77777777">
            <w:pPr>
              <w:pStyle w:val="AUUsesdoc"/>
              <w:rPr>
                <w:rFonts w:cs="Arial"/>
              </w:rPr>
            </w:pPr>
            <w:r w:rsidRPr="002A2B53">
              <w:rPr>
                <w:rFonts w:cs="Arial"/>
              </w:rPr>
              <w:t xml:space="preserve">-a diode voltage of 42 V or more, but not more than 48 V and </w:t>
            </w:r>
          </w:p>
          <w:p w:rsidRPr="002A2B53" w:rsidR="00E327B2" w:rsidP="00155459" w:rsidRDefault="00155459" w14:paraId="5FB94A51" w14:textId="12C8543B">
            <w:pPr>
              <w:pStyle w:val="AUUsesdoc"/>
              <w:rPr>
                <w:rFonts w:cs="Arial"/>
              </w:rPr>
            </w:pPr>
            <w:r w:rsidRPr="002A2B53">
              <w:rPr>
                <w:rFonts w:cs="Arial"/>
              </w:rPr>
              <w:t>-a current of 55 mA or more, but not more than 65 mA</w:t>
            </w:r>
            <w:r w:rsidRPr="002A2B53" w:rsidR="00E327B2">
              <w:rPr>
                <w:rFonts w:cs="Arial"/>
              </w:rPr>
              <w:br/>
            </w:r>
          </w:p>
          <w:p w:rsidRPr="002A2B53" w:rsidR="00E327B2" w:rsidP="004F14CB" w:rsidRDefault="00E327B2" w14:paraId="7DB94C37" w14:textId="48076BA4">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E327B2" w:rsidTr="00EF3D9E" w14:paraId="485A2D6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4F2AB14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8512200030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33E08BA6" w14:textId="6686E82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lighting or signalling equipment (excluding articles of heading 8539), windscreen wipers, defrosters and demisters, of a kind used for cycles or motor vehicles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lighting or visual signalling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Lighting module, containing at least: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-two LEDs,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-glass or plastic lenses, focusing/scattering the light emitted by the LEDs,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-reflectors redirecting the light emitted by the LEDs,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 an aluminium housing with a radiator, mounted at a bracket with an actuator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44AF0BE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1B288BC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8512200060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7D87B5AC"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Electrical lighting or signalling equipment (excluding articles of heading 8539), windscreen wipers, defrosters and demisters, of a kind used for cycles or motor </w:t>
            </w:r>
            <w:proofErr w:type="gramStart"/>
            <w:r w:rsidRPr="002A2B53">
              <w:rPr>
                <w:rFonts w:ascii="Arial" w:hAnsi="Arial" w:eastAsia="Arial" w:cs="Arial"/>
                <w:color w:val="000000" w:themeColor="text1"/>
                <w:sz w:val="20"/>
                <w:szCs w:val="20"/>
              </w:rPr>
              <w:t>vehicles</w:t>
            </w:r>
            <w:proofErr w:type="gramEnd"/>
          </w:p>
          <w:p w:rsidRPr="002A2B53" w:rsidR="00E327B2" w:rsidP="00E327B2" w:rsidRDefault="00E327B2" w14:paraId="5A5179E6" w14:textId="2DC42DBB">
            <w:pPr>
              <w:spacing w:before="30" w:after="30" w:line="264" w:lineRule="auto"/>
              <w:ind w:left="114" w:hanging="114"/>
              <w:rPr>
                <w:rFonts w:ascii="Arial" w:hAnsi="Arial" w:cs="Arial"/>
                <w:color w:val="000000" w:themeColor="text1"/>
                <w:sz w:val="20"/>
                <w:szCs w:val="20"/>
              </w:rPr>
            </w:pPr>
            <w:r w:rsidRPr="002A2B53">
              <w:rPr>
                <w:rFonts w:ascii="Arial" w:hAnsi="Arial" w:eastAsia="Arial" w:cs="Arial"/>
                <w:color w:val="000000" w:themeColor="text1"/>
                <w:sz w:val="20"/>
                <w:szCs w:val="20"/>
              </w:rPr>
              <w:t>Other lighting or visual signalling equipment</w:t>
            </w:r>
          </w:p>
          <w:p w:rsidRPr="002A2B53" w:rsidR="00E327B2" w:rsidP="00E327B2" w:rsidRDefault="00E327B2" w14:paraId="02BE547C" w14:textId="119D02A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Information screen displaying</w:t>
            </w:r>
          </w:p>
          <w:p w:rsidRPr="002A2B53" w:rsidR="00E327B2" w:rsidP="00E327B2" w:rsidRDefault="00E327B2" w14:paraId="5ABBCA0C" w14:textId="3261B597">
            <w:pPr>
              <w:rPr>
                <w:rFonts w:ascii="Arial" w:hAnsi="Arial" w:cs="Arial"/>
                <w:sz w:val="20"/>
                <w:szCs w:val="20"/>
              </w:rPr>
            </w:pPr>
            <w:r w:rsidRPr="002A2B53">
              <w:rPr>
                <w:rFonts w:ascii="Arial" w:hAnsi="Arial" w:cs="Arial"/>
                <w:sz w:val="20"/>
                <w:szCs w:val="20"/>
              </w:rPr>
              <w:t xml:space="preserve">-at least time, </w:t>
            </w:r>
            <w:proofErr w:type="gramStart"/>
            <w:r w:rsidRPr="002A2B53">
              <w:rPr>
                <w:rFonts w:ascii="Arial" w:hAnsi="Arial" w:cs="Arial"/>
                <w:sz w:val="20"/>
                <w:szCs w:val="20"/>
              </w:rPr>
              <w:t>date</w:t>
            </w:r>
            <w:proofErr w:type="gramEnd"/>
            <w:r w:rsidRPr="002A2B53">
              <w:rPr>
                <w:rFonts w:ascii="Arial" w:hAnsi="Arial" w:cs="Arial"/>
                <w:sz w:val="20"/>
                <w:szCs w:val="20"/>
              </w:rPr>
              <w:t xml:space="preserve"> and status of safety features in a vehicle, or</w:t>
            </w:r>
          </w:p>
          <w:p w:rsidRPr="002A2B53" w:rsidR="00E327B2" w:rsidP="00E327B2" w:rsidRDefault="00E327B2" w14:paraId="7143269E" w14:textId="6980395F">
            <w:pPr>
              <w:rPr>
                <w:rFonts w:ascii="Arial" w:hAnsi="Arial" w:cs="Arial"/>
                <w:sz w:val="20"/>
                <w:szCs w:val="20"/>
              </w:rPr>
            </w:pPr>
            <w:r w:rsidRPr="002A2B53">
              <w:rPr>
                <w:rFonts w:ascii="Arial" w:hAnsi="Arial" w:cs="Arial"/>
                <w:sz w:val="20"/>
                <w:szCs w:val="20"/>
              </w:rPr>
              <w:t>-safety information on driving in the lane, blind spot, distance from the vehicle in front, current speed, speed limit,</w:t>
            </w:r>
          </w:p>
          <w:p w:rsidRPr="002A2B53" w:rsidR="00E327B2" w:rsidP="00E327B2" w:rsidRDefault="00E327B2" w14:paraId="382D80B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with an operating voltage of 12 V or more but not </w:t>
            </w:r>
            <w:proofErr w:type="gramStart"/>
            <w:r w:rsidRPr="002A2B53">
              <w:rPr>
                <w:rFonts w:ascii="Arial" w:hAnsi="Arial" w:eastAsia="Arial" w:cs="Arial"/>
                <w:color w:val="000000" w:themeColor="text1"/>
                <w:sz w:val="20"/>
                <w:szCs w:val="20"/>
              </w:rPr>
              <w:t>more than 14,4 V,</w:t>
            </w:r>
            <w:proofErr w:type="gramEnd"/>
            <w:r w:rsidRPr="002A2B53">
              <w:rPr>
                <w:rFonts w:ascii="Arial" w:hAnsi="Arial" w:eastAsia="Arial" w:cs="Arial"/>
                <w:color w:val="000000" w:themeColor="text1"/>
                <w:sz w:val="20"/>
                <w:szCs w:val="20"/>
              </w:rPr>
              <w:t xml:space="preserve"> of a kind used in the manufacturing of goods of Chapter 87</w:t>
            </w:r>
          </w:p>
        </w:tc>
      </w:tr>
      <w:tr w:rsidRPr="002A2B53" w:rsidR="00E327B2" w:rsidTr="00EF3D9E" w14:paraId="4076B2B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0A684B3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8512200090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5E1AAD49" w14:textId="1BC206B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lighting or signalling equipment (excluding articles of heading 8539), windscreen wipers, defrosters and demisters, of a kind used for cycles or motor vehicles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lighting or visual signalling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27667D" w:rsidTr="00EF3D9E" w14:paraId="3DBFF25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27667D" w:rsidP="00E327B2" w:rsidRDefault="0027667D" w14:paraId="09E63E3F" w14:textId="414E89ED">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8512200090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27667D" w:rsidP="0027667D" w:rsidRDefault="0027667D" w14:paraId="473EE9FD"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Electrical lighting or signalling equipment (excluding articles of heading 8539), windscreen wipers, defrosters and demisters, of a kind used for cycles or motor </w:t>
            </w:r>
            <w:proofErr w:type="gramStart"/>
            <w:r w:rsidRPr="002A2B53">
              <w:rPr>
                <w:rFonts w:ascii="Arial" w:hAnsi="Arial" w:eastAsia="Arial" w:cs="Arial"/>
                <w:color w:val="000000" w:themeColor="text1"/>
                <w:sz w:val="20"/>
                <w:szCs w:val="20"/>
              </w:rPr>
              <w:t>vehicles</w:t>
            </w:r>
            <w:proofErr w:type="gramEnd"/>
          </w:p>
          <w:p w:rsidRPr="002A2B53" w:rsidR="0027667D" w:rsidP="0027667D" w:rsidRDefault="0027667D" w14:paraId="53A36FCB"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 lighting or visual signalling equipment</w:t>
            </w:r>
          </w:p>
          <w:p w:rsidRPr="002A2B53" w:rsidR="0027667D" w:rsidP="0027667D" w:rsidRDefault="0027667D" w14:paraId="60EEA1BE" w14:textId="40049344">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tc>
      </w:tr>
      <w:tr w:rsidRPr="002A2B53" w:rsidR="00E327B2" w:rsidTr="00EF3D9E" w14:paraId="610E85F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24B31795" w14:textId="04B55AFD">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85123090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059C87B3" w14:textId="39C9BFF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lighting or signalling equipment (excluding articles of heading 8539), windscreen wipers, defrosters and demisters, of a kind used for cycles or motor vehicles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Sound signalling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7A26574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066EE0C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8512400000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66B2F322" w14:textId="1210B5F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lighting or signalling equipment (excluding articles of heading 8539), windscreen wipers, defrosters and demisters, of a kind used for cycles or motor vehicles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Windscreen wipers, defrosters and demisters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32D393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2BF06A7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8513100000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4131E965"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Portable electric lamps designed to function by their own source of energy (for example, dry batteries, accumulators, magnetos), other than lighting equipment of heading 8512</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31112C2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79BDE90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8515908090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05A1F3C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00CC1C8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4956E74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25F345DE" w14:textId="4D52086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Electric instantaneous or storage water heaters and immersion heaters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1CDF993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316F60C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8516210000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18E178AF"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Electric space-heating apparatus and electric soil-heating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Storage heating radiators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050A6B8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4906C28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2362169E" w14:textId="61FF9F9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Electric space-heating apparatus and electric soil-heating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6981086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7BCC533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8516310000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68A05245"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Electrothermic hairdressing or hand-drying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Hairdryers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2897C6A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162BD0A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8516320000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29F1495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Electrothermic hairdressing or hand-drying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hairdressing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0A6724B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61ABEC8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8516330000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1B9DA8F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Electrothermic hairdressing or hand-drying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Hand-drying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1B965D8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31F7F09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0FD5E3F1" w14:textId="2EC6947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Electric smoothing irons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2CB505E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728F0118" w14:textId="6EFF826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851650</w:t>
            </w:r>
            <w:r w:rsidRPr="002A2B53" w:rsidR="00147733">
              <w:rPr>
                <w:rFonts w:ascii="Arial" w:hAnsi="Arial" w:eastAsia="Arial" w:cs="Arial"/>
                <w:b/>
                <w:bCs/>
                <w:color w:val="000000" w:themeColor="text1"/>
                <w:sz w:val="20"/>
                <w:szCs w:val="20"/>
              </w:rPr>
              <w:t>00</w:t>
            </w:r>
            <w:r w:rsidRPr="002A2B53" w:rsidR="006E1D16">
              <w:rPr>
                <w:rFonts w:ascii="Arial" w:hAnsi="Arial" w:eastAsia="Arial" w:cs="Arial"/>
                <w:b/>
                <w:bCs/>
                <w:color w:val="000000" w:themeColor="text1"/>
                <w:sz w:val="20"/>
                <w:szCs w:val="20"/>
              </w:rPr>
              <w:t>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7329FBFD" w14:textId="007B028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Microwave ovens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6232972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37B1606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8516601000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2ACBA98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ovens; cookers, cooking plates, boiling rings; grillers and roasters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Cookers (incorporating at least an oven and a hob)</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09A1277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49DD6C1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8516605000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4E89702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ovens; cookers, cooking plates, boiling rings; grillers and roasters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Cooking plates, boiling rings and hobs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25043BE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067303A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8516607000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055EE85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ovens; cookers, cooking plates, boiling rings; grillers and roasters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Grillers and roasters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4052FC" w:rsidTr="00EF3D9E" w14:paraId="3BFA6B3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4052FC" w:rsidP="00E327B2" w:rsidRDefault="004052FC" w14:paraId="397C5C67" w14:textId="61C6D58C">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8516608000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4052FC" w:rsidP="004052FC" w:rsidRDefault="004052FC" w14:paraId="3D9700CF"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w:t>
            </w:r>
            <w:proofErr w:type="gramStart"/>
            <w:r w:rsidRPr="002A2B53">
              <w:rPr>
                <w:rFonts w:ascii="Arial" w:hAnsi="Arial" w:eastAsia="Arial" w:cs="Arial"/>
                <w:color w:val="000000" w:themeColor="text1"/>
                <w:sz w:val="20"/>
                <w:szCs w:val="20"/>
              </w:rPr>
              <w:t>8545</w:t>
            </w:r>
            <w:proofErr w:type="gramEnd"/>
          </w:p>
          <w:p w:rsidRPr="002A2B53" w:rsidR="004052FC" w:rsidP="004052FC" w:rsidRDefault="004052FC" w14:paraId="6506DC44"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 ovens; cookers, cooking plates, boiling rings; grillers and roasters</w:t>
            </w:r>
          </w:p>
          <w:p w:rsidRPr="002A2B53" w:rsidR="004052FC" w:rsidP="004052FC" w:rsidRDefault="004052FC" w14:paraId="533CF917"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Ovens for building in</w:t>
            </w:r>
          </w:p>
          <w:p w:rsidRPr="002A2B53" w:rsidR="004052FC" w:rsidP="004052FC" w:rsidRDefault="004052FC" w14:paraId="5DD1B511"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for use in the manufacture of built-in products of headings 8514 2080, 8516 5000 and 8516 6080</w:t>
            </w:r>
          </w:p>
          <w:p w:rsidRPr="002A2B53" w:rsidR="004052FC" w:rsidP="004052FC" w:rsidRDefault="004052FC" w14:paraId="656308E7"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2A2B53">
              <w:rPr>
                <w:rFonts w:ascii="Arial" w:hAnsi="Arial" w:eastAsia="Arial" w:cs="Arial"/>
                <w:color w:val="000000" w:themeColor="text1"/>
                <w:sz w:val="20"/>
                <w:szCs w:val="20"/>
              </w:rPr>
              <w:t>conversion;</w:t>
            </w:r>
            <w:proofErr w:type="gramEnd"/>
          </w:p>
          <w:p w:rsidRPr="002A2B53" w:rsidR="004052FC" w:rsidP="004052FC" w:rsidRDefault="004052FC" w14:paraId="23597650"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fitting to or equipping such ships, boats or other </w:t>
            </w:r>
            <w:proofErr w:type="gramStart"/>
            <w:r w:rsidRPr="002A2B53">
              <w:rPr>
                <w:rFonts w:ascii="Arial" w:hAnsi="Arial" w:eastAsia="Arial" w:cs="Arial"/>
                <w:color w:val="000000" w:themeColor="text1"/>
                <w:sz w:val="20"/>
                <w:szCs w:val="20"/>
              </w:rPr>
              <w:t>vessels;</w:t>
            </w:r>
            <w:proofErr w:type="gramEnd"/>
          </w:p>
          <w:p w:rsidRPr="002A2B53" w:rsidR="004052FC" w:rsidP="004052FC" w:rsidRDefault="004052FC" w14:paraId="3A1CA039"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2A2B53">
              <w:rPr>
                <w:rFonts w:ascii="Arial" w:hAnsi="Arial" w:eastAsia="Arial" w:cs="Arial"/>
                <w:color w:val="000000" w:themeColor="text1"/>
                <w:sz w:val="20"/>
                <w:szCs w:val="20"/>
              </w:rPr>
              <w:t>20;</w:t>
            </w:r>
            <w:proofErr w:type="gramEnd"/>
          </w:p>
          <w:p w:rsidRPr="002A2B53" w:rsidR="004052FC" w:rsidP="004052FC" w:rsidRDefault="004052FC" w14:paraId="773B7748"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equipping the above </w:t>
            </w:r>
            <w:proofErr w:type="gramStart"/>
            <w:r w:rsidRPr="002A2B53">
              <w:rPr>
                <w:rFonts w:ascii="Arial" w:hAnsi="Arial" w:eastAsia="Arial" w:cs="Arial"/>
                <w:color w:val="000000" w:themeColor="text1"/>
                <w:sz w:val="20"/>
                <w:szCs w:val="20"/>
              </w:rPr>
              <w:t>platforms;</w:t>
            </w:r>
            <w:proofErr w:type="gramEnd"/>
          </w:p>
          <w:p w:rsidRPr="002A2B53" w:rsidR="004052FC" w:rsidP="004052FC" w:rsidRDefault="004052FC" w14:paraId="72F1A957" w14:textId="3F5BF76C">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0FAFB9F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2E7BE9A3" w14:textId="00D88EF9">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85166080</w:t>
            </w:r>
            <w:r w:rsidRPr="002A2B53" w:rsidR="00AF7C37">
              <w:rPr>
                <w:rFonts w:ascii="Arial" w:hAnsi="Arial" w:eastAsia="Arial" w:cs="Arial"/>
                <w:b/>
                <w:bCs/>
                <w:color w:val="000000" w:themeColor="text1"/>
                <w:sz w:val="20"/>
                <w:szCs w:val="20"/>
              </w:rPr>
              <w:t>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4052FC" w:rsidRDefault="00E327B2" w14:paraId="4DBE116F" w14:textId="2063A91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ovens; cookers, cooking plates, boiling rings; grillers and roasters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Ovens for building in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the manufacture of built-in products of headings 8514 2080, 8516 5000 and 8516 6080</w:t>
            </w:r>
          </w:p>
        </w:tc>
      </w:tr>
      <w:tr w:rsidRPr="002A2B53" w:rsidR="00E327B2" w:rsidTr="00EF3D9E" w14:paraId="7A66CF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12C9C2A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8516609000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613CF3E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ovens; cookers, cooking plates, boiling rings; grillers and roasters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01F5C8A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554452A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8516710000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3922AA8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electrothermic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Coffee or tea makers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6F13135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4D206C7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8516720000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6FECEB7D" w14:textId="4B1B5C3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electrothermic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Toasters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5663B8A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49D9F76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8516790000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49F4FB9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electrothermic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011900E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4AAFA36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8516802010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4F1B895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Electric heating resistors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Assembled with an insulated former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Assembled only with a simple insulated former and electrical connections, used for anti-icing or de-icing, 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p w:rsidRPr="002A2B53" w:rsidR="00E327B2" w:rsidP="00E327B2" w:rsidRDefault="00E327B2" w14:paraId="1CD70CF6" w14:textId="67FF236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1E9E9DA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3745497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8516802090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7820D52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Electric heating resistors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Assembled with an insulated former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74852BA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4611D63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8516808000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35540D0B" w14:textId="0FBFD77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Electric heating resistors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4D1F23D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33E8522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8516900010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72A55E4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heating aircraft and wing surfaces, mounted on propeller aeroplanes, and 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E327B2" w:rsidTr="00EF3D9E" w14:paraId="25BBDC7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3EAE926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8516900051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4A331BB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Legs, tops and iron rests of ironing boards, including of sleeve boards, whether or not free standing, with a steam soaking and/or heating top and/or blowing top</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646B712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330624B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8516900070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0DBB45A5" w14:textId="7C386AB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Inner pot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-containing side and central openings,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annealed aluminium,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ceramic coating, heat resistant to more than 200° 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the manufacture of an electric fryer</w:t>
            </w:r>
          </w:p>
        </w:tc>
      </w:tr>
      <w:tr w:rsidRPr="002A2B53" w:rsidR="00E327B2" w:rsidTr="00EF3D9E" w14:paraId="3577D7C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08E0D77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8516900099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34B5973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508B36C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356E01C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8517110000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5847AB8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Telephone sets, including telephones for cellular networks or for other wireless networks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Line telephone sets with cordless handsets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47BE82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07C12BA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8517180000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18B3E0A9" w14:textId="632E6E7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Telephone sets, including telephones for cellular networks or for other wireless networks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68462F8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7290BBB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8517691000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357F1B46" w14:textId="47E00AB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apparatus for the transmission or reception of voice, images or other data, including apparatus for communication in a wired or wireless network (such as a local or wide area network)</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Videophones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0D47BC1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679B66B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8517692000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4FBFD47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apparatus for the transmission or reception of voice, images or other data, including apparatus for communication in a wired or wireless network (such as a local or wide area network)</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Entry-phone systems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5346075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18985E8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8518220090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286F5CC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Loudspeakers, whether or not mounted in their enclosures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Multiple loudspeakers, mounted in the same enclosure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151091F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409398E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8518500090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795D8DA9" w14:textId="2DD00E1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Electric sound amplifier sets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172F7B1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37BD920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8519201000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7E978DFF" w14:textId="044EC75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Sound recording or sound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Apparatus operated by coins, banknotes, bank cards, tokens or by other means of payment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Coin- or disc-operated record-players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78ACCB1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1391897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8519209100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51530327" w14:textId="4B5F06B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Sound recording or sound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Apparatus operated by coins, banknotes, bank cards, tokens or by other means of payment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laser reading system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4F9B3E0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17F89FC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8519209990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38166E89" w14:textId="56BA528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Sound recording or sound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Apparatus operated by coins, banknotes, bank cards, tokens or by other means of payment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E327B2" w:rsidTr="00EF3D9E" w14:paraId="6194FC8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E327B2" w:rsidP="00E327B2" w:rsidRDefault="00E327B2" w14:paraId="11A8997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8519300000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E327B2" w:rsidP="00E327B2" w:rsidRDefault="00E327B2" w14:paraId="0C1375A5" w14:textId="409884A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Sound recording or sound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Turntables (record-decks)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B4BBDAE" w14:textId="77777777">
        <w:trPr>
          <w:cantSplit/>
          <w:trHeight w:val="20"/>
        </w:trPr>
        <w:tc>
          <w:tcPr>
            <w:tcW w:w="493"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A2B53" w:rsidR="001A6B91" w:rsidP="001A6B91" w:rsidRDefault="001A6B91" w14:paraId="79941D08" w14:textId="298E4E64">
            <w:pPr>
              <w:spacing w:line="240" w:lineRule="auto"/>
              <w:rPr>
                <w:rFonts w:ascii="Arial" w:hAnsi="Arial" w:eastAsia="Arial" w:cs="Arial"/>
                <w:b/>
                <w:bCs/>
                <w:color w:val="000000" w:themeColor="text1"/>
                <w:sz w:val="20"/>
                <w:szCs w:val="20"/>
              </w:rPr>
            </w:pPr>
            <w:r w:rsidRPr="002A2B53">
              <w:rPr>
                <w:rFonts w:ascii="Arial" w:hAnsi="Arial" w:cs="Arial"/>
                <w:b/>
                <w:bCs/>
                <w:color w:val="0B0C0C"/>
                <w:sz w:val="20"/>
                <w:szCs w:val="20"/>
                <w:shd w:val="clear" w:color="auto" w:fill="FFFFFF"/>
              </w:rPr>
              <w:t>8521100000</w:t>
            </w:r>
          </w:p>
        </w:tc>
        <w:tc>
          <w:tcPr>
            <w:tcW w:w="4507"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2A2B53" w:rsidR="001A6B91" w:rsidP="001A6B91" w:rsidRDefault="001A6B91" w14:paraId="422AB417" w14:textId="76436D25">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Video recording or reproducing apparatus, whether or not incorporating a video tuner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Magnetic tape-type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1EE772C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A92531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8522100000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7A8A18D4" w14:textId="1770818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suitable for use solely or principally with the apparatus of heading 8519 or 8521</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Pick-up cartridges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F1C86B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50ED6D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8525500000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554BE7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apparatus for radio-broadcasting or television, whether or not incorporating reception apparatus or sound recording or reproducing apparatus; television cameras, digital cameras and video camera recorders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Transmission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9186C4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4691B5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8525600000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F4B5C15"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Transmission apparatus for radio-broadcasting or television, whether or not incorporating reception apparatus or sound recording or reproducing apparatus; television cameras, digital cameras and video camera recorders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Transmission apparatus incorporating reception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0B24C34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8FF4AD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8525810000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4E712F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Transmission apparatus for </w:t>
            </w:r>
            <w:proofErr w:type="gramStart"/>
            <w:r w:rsidRPr="002A2B53">
              <w:rPr>
                <w:rFonts w:ascii="Arial" w:hAnsi="Arial" w:eastAsia="Arial" w:cs="Arial"/>
                <w:color w:val="000000" w:themeColor="text1"/>
                <w:sz w:val="20"/>
                <w:szCs w:val="20"/>
              </w:rPr>
              <w:t>radio-broadcasting</w:t>
            </w:r>
            <w:proofErr w:type="gramEnd"/>
            <w:r w:rsidRPr="002A2B53">
              <w:rPr>
                <w:rFonts w:ascii="Arial" w:hAnsi="Arial" w:eastAsia="Arial" w:cs="Arial"/>
                <w:color w:val="000000" w:themeColor="text1"/>
                <w:sz w:val="20"/>
                <w:szCs w:val="20"/>
              </w:rPr>
              <w:t xml:space="preserve"> or television, whether or not incorporating reception apparatus or sound recording or reproducing apparatus; television cameras, digital cameras and video camera recorders</w:t>
            </w:r>
          </w:p>
          <w:p w:rsidRPr="002A2B53" w:rsidR="001A6B91" w:rsidP="001A6B91" w:rsidRDefault="001A6B91" w14:paraId="1FCF670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Television cameras, digital </w:t>
            </w:r>
            <w:proofErr w:type="gramStart"/>
            <w:r w:rsidRPr="002A2B53">
              <w:rPr>
                <w:rFonts w:ascii="Arial" w:hAnsi="Arial" w:eastAsia="Arial" w:cs="Arial"/>
                <w:color w:val="000000" w:themeColor="text1"/>
                <w:sz w:val="20"/>
                <w:szCs w:val="20"/>
              </w:rPr>
              <w:t>cameras</w:t>
            </w:r>
            <w:proofErr w:type="gramEnd"/>
            <w:r w:rsidRPr="002A2B53">
              <w:rPr>
                <w:rFonts w:ascii="Arial" w:hAnsi="Arial" w:eastAsia="Arial" w:cs="Arial"/>
                <w:color w:val="000000" w:themeColor="text1"/>
                <w:sz w:val="20"/>
                <w:szCs w:val="20"/>
              </w:rPr>
              <w:t xml:space="preserve"> and video camera recorders</w:t>
            </w:r>
          </w:p>
          <w:p w:rsidRPr="002A2B53" w:rsidR="001A6B91" w:rsidP="001A6B91" w:rsidRDefault="001A6B91" w14:paraId="72B0FE9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High-speed goods as specified in subheading note 1 to this chapter</w:t>
            </w:r>
          </w:p>
        </w:tc>
      </w:tr>
      <w:tr w:rsidRPr="002A2B53" w:rsidR="001A6B91" w:rsidTr="00EF3D9E" w14:paraId="1B1C24D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C64202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8525820000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833770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Transmission apparatus for </w:t>
            </w:r>
            <w:proofErr w:type="gramStart"/>
            <w:r w:rsidRPr="002A2B53">
              <w:rPr>
                <w:rFonts w:ascii="Arial" w:hAnsi="Arial" w:eastAsia="Arial" w:cs="Arial"/>
                <w:color w:val="000000" w:themeColor="text1"/>
                <w:sz w:val="20"/>
                <w:szCs w:val="20"/>
              </w:rPr>
              <w:t>radio-broadcasting</w:t>
            </w:r>
            <w:proofErr w:type="gramEnd"/>
            <w:r w:rsidRPr="002A2B53">
              <w:rPr>
                <w:rFonts w:ascii="Arial" w:hAnsi="Arial" w:eastAsia="Arial" w:cs="Arial"/>
                <w:color w:val="000000" w:themeColor="text1"/>
                <w:sz w:val="20"/>
                <w:szCs w:val="20"/>
              </w:rPr>
              <w:t xml:space="preserve"> or television, whether or not incorporating reception apparatus or sound recording or reproducing apparatus; television cameras, digital cameras and video camera recorders</w:t>
            </w:r>
          </w:p>
          <w:p w:rsidRPr="002A2B53" w:rsidR="001A6B91" w:rsidP="001A6B91" w:rsidRDefault="001A6B91" w14:paraId="796B0E9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radiation-</w:t>
            </w:r>
            <w:proofErr w:type="gramStart"/>
            <w:r w:rsidRPr="002A2B53">
              <w:rPr>
                <w:rFonts w:ascii="Arial" w:hAnsi="Arial" w:eastAsia="Arial" w:cs="Arial"/>
                <w:color w:val="000000" w:themeColor="text1"/>
                <w:sz w:val="20"/>
                <w:szCs w:val="20"/>
              </w:rPr>
              <w:t>hardened</w:t>
            </w:r>
            <w:proofErr w:type="gramEnd"/>
            <w:r w:rsidRPr="002A2B53">
              <w:rPr>
                <w:rFonts w:ascii="Arial" w:hAnsi="Arial" w:eastAsia="Arial" w:cs="Arial"/>
                <w:color w:val="000000" w:themeColor="text1"/>
                <w:sz w:val="20"/>
                <w:szCs w:val="20"/>
              </w:rPr>
              <w:t xml:space="preserve"> or radiation-tolerant goods as specified in subheading note 2 to this chapter</w:t>
            </w:r>
          </w:p>
        </w:tc>
      </w:tr>
      <w:tr w:rsidRPr="002A2B53" w:rsidR="00E66277" w:rsidTr="00EF3D9E" w14:paraId="5B0DFCC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66277" w:rsidP="001A6B91" w:rsidRDefault="00E66277" w14:paraId="2D5B1716" w14:textId="5E90F6C8">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8525830000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483A56" w:rsidP="00483A56" w:rsidRDefault="00483A56" w14:paraId="4B32A690"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Transmission apparatus for </w:t>
            </w:r>
            <w:proofErr w:type="gramStart"/>
            <w:r w:rsidRPr="002A2B53">
              <w:rPr>
                <w:rFonts w:ascii="Arial" w:hAnsi="Arial" w:eastAsia="Arial" w:cs="Arial"/>
                <w:color w:val="000000" w:themeColor="text1"/>
                <w:sz w:val="20"/>
                <w:szCs w:val="20"/>
              </w:rPr>
              <w:t>radio-broadcasting</w:t>
            </w:r>
            <w:proofErr w:type="gramEnd"/>
            <w:r w:rsidRPr="002A2B53">
              <w:rPr>
                <w:rFonts w:ascii="Arial" w:hAnsi="Arial" w:eastAsia="Arial" w:cs="Arial"/>
                <w:color w:val="000000" w:themeColor="text1"/>
                <w:sz w:val="20"/>
                <w:szCs w:val="20"/>
              </w:rPr>
              <w:t xml:space="preserve"> or television, whether or not incorporating reception apparatus or sound recording or reproducing apparatus; television cameras, digital cameras and video camera recorders</w:t>
            </w:r>
          </w:p>
          <w:p w:rsidRPr="002A2B53" w:rsidR="00483A56" w:rsidP="00483A56" w:rsidRDefault="00483A56" w14:paraId="60E2F7CE" w14:textId="4D72F14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Television cameras, digital </w:t>
            </w:r>
            <w:proofErr w:type="gramStart"/>
            <w:r w:rsidRPr="002A2B53">
              <w:rPr>
                <w:rFonts w:ascii="Arial" w:hAnsi="Arial" w:eastAsia="Arial" w:cs="Arial"/>
                <w:color w:val="000000" w:themeColor="text1"/>
                <w:sz w:val="20"/>
                <w:szCs w:val="20"/>
              </w:rPr>
              <w:t>cameras</w:t>
            </w:r>
            <w:proofErr w:type="gramEnd"/>
            <w:r w:rsidRPr="002A2B53">
              <w:rPr>
                <w:rFonts w:ascii="Arial" w:hAnsi="Arial" w:eastAsia="Arial" w:cs="Arial"/>
                <w:color w:val="000000" w:themeColor="text1"/>
                <w:sz w:val="20"/>
                <w:szCs w:val="20"/>
              </w:rPr>
              <w:t xml:space="preserve"> and video camera recorders</w:t>
            </w:r>
          </w:p>
          <w:p w:rsidRPr="002A2B53" w:rsidR="00E66277" w:rsidP="00483A56" w:rsidRDefault="00483A56" w14:paraId="593E0663"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night vision goods as specified in subheading note 3 to this </w:t>
            </w:r>
            <w:proofErr w:type="gramStart"/>
            <w:r w:rsidRPr="002A2B53">
              <w:rPr>
                <w:rFonts w:ascii="Arial" w:hAnsi="Arial" w:eastAsia="Arial" w:cs="Arial"/>
                <w:color w:val="000000" w:themeColor="text1"/>
                <w:sz w:val="20"/>
                <w:szCs w:val="20"/>
              </w:rPr>
              <w:t>chapter</w:t>
            </w:r>
            <w:proofErr w:type="gramEnd"/>
          </w:p>
          <w:p w:rsidRPr="002A2B53" w:rsidR="00483A56" w:rsidP="00483A56" w:rsidRDefault="00483A56" w14:paraId="01945947"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2A2B53">
              <w:rPr>
                <w:rFonts w:ascii="Arial" w:hAnsi="Arial" w:eastAsia="Arial" w:cs="Arial"/>
                <w:color w:val="000000" w:themeColor="text1"/>
                <w:sz w:val="20"/>
                <w:szCs w:val="20"/>
              </w:rPr>
              <w:t>conversion;</w:t>
            </w:r>
            <w:proofErr w:type="gramEnd"/>
          </w:p>
          <w:p w:rsidRPr="002A2B53" w:rsidR="00483A56" w:rsidP="00483A56" w:rsidRDefault="00483A56" w14:paraId="33319830"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fitting to or equipping such ships, boats or other </w:t>
            </w:r>
            <w:proofErr w:type="gramStart"/>
            <w:r w:rsidRPr="002A2B53">
              <w:rPr>
                <w:rFonts w:ascii="Arial" w:hAnsi="Arial" w:eastAsia="Arial" w:cs="Arial"/>
                <w:color w:val="000000" w:themeColor="text1"/>
                <w:sz w:val="20"/>
                <w:szCs w:val="20"/>
              </w:rPr>
              <w:t>vessels;</w:t>
            </w:r>
            <w:proofErr w:type="gramEnd"/>
          </w:p>
          <w:p w:rsidRPr="002A2B53" w:rsidR="00483A56" w:rsidP="00483A56" w:rsidRDefault="00483A56" w14:paraId="10A84767"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2A2B53">
              <w:rPr>
                <w:rFonts w:ascii="Arial" w:hAnsi="Arial" w:eastAsia="Arial" w:cs="Arial"/>
                <w:color w:val="000000" w:themeColor="text1"/>
                <w:sz w:val="20"/>
                <w:szCs w:val="20"/>
              </w:rPr>
              <w:t>20;</w:t>
            </w:r>
            <w:proofErr w:type="gramEnd"/>
          </w:p>
          <w:p w:rsidRPr="002A2B53" w:rsidR="00483A56" w:rsidP="00483A56" w:rsidRDefault="00483A56" w14:paraId="22C7F0DB"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equipping the above </w:t>
            </w:r>
            <w:proofErr w:type="gramStart"/>
            <w:r w:rsidRPr="002A2B53">
              <w:rPr>
                <w:rFonts w:ascii="Arial" w:hAnsi="Arial" w:eastAsia="Arial" w:cs="Arial"/>
                <w:color w:val="000000" w:themeColor="text1"/>
                <w:sz w:val="20"/>
                <w:szCs w:val="20"/>
              </w:rPr>
              <w:t>platforms;</w:t>
            </w:r>
            <w:proofErr w:type="gramEnd"/>
          </w:p>
          <w:p w:rsidRPr="002A2B53" w:rsidR="00483A56" w:rsidP="00483A56" w:rsidRDefault="00483A56" w14:paraId="1A9180FC" w14:textId="6B6FC6C1">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3ECEBAF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86C468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8526100090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CDA53D3" w14:textId="411A5DC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Radar apparatus, radio navigational aid apparatus and radio remote control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Radar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1411C37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BE866F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8526920090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DC39AAD" w14:textId="71F3562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Radar apparatus, radio navigational aid apparatus and radio remote control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Radio remote control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6B927A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C940B8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8527130000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68AD27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Reception apparatus for radio-broadcasting, whether or not combined, in the same housing, with sound recording or reproducing apparatus or a clock</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Radio-broadcast receivers capable of operating without an external source of power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apparatus combined with sound recording or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FA107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833E8C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8527190000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A75AE0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Reception apparatus for radio-broadcasting, whether or not combined, in the same housing, with sound recording or reproducing apparatus or a clock</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Radio-broadcast receivers capable of operating without an external source of power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906DB1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F992BE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8527210000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2365279"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Reception apparatus for radio-broadcasting, whether or not combined, in the same housing, with sound recording or reproducing apparatus or a clock</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Radio-broadcast receivers not capable of operating without an external source of power, of a kind used in motor vehicles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Combined with sound recording or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1DA3723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770F500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8527290000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20466F2" w14:textId="73FD76BA">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Reception apparatus for radio-broadcasting, whether or not combined, in the same housing, with sound recording or reproducing apparatus or a clock</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Radio-broadcast receivers not capable of operating without an external source of power, of a kind used in motor vehicles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2A2B53" w:rsidR="001A6B91" w:rsidP="001A6B91" w:rsidRDefault="001A6B91" w14:paraId="217EEEFF" w14:textId="0021213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2528F3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6B1044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8527920000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FFD4526" w14:textId="432C6A0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Reception apparatus for radio-broadcasting, whether or not combined, in the same housing, with sound recording or reproducing apparatus or a clock</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Not combined with sound recording or reproducing apparatus but combined with a clock</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A01E0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DBC673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8528590020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FD1ADB6" w14:textId="4990ECE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Monitors and projectors, not incorporating television reception apparatus; reception apparatus for television, whether or not incorporating radio-broadcast receivers or sound or video recording or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monitors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Liquid crystal display colour video monitor assembly mounted on a frame,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-excluding those combined with other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-comprising touch screen facilities, a printed circuit board with drive circuitry and power supply,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used for permanent incorporation or permanent mounting into entertainment systems for vehicles</w:t>
            </w:r>
          </w:p>
        </w:tc>
      </w:tr>
      <w:tr w:rsidRPr="002A2B53" w:rsidR="001A6B91" w:rsidTr="00EF3D9E" w14:paraId="661F25E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4FE4B9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8528590030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AA79289"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Monitors and projectors, not incorporating television reception apparatus; reception apparatus for television,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incorporating radio-broadcast receivers or sound or video recording or reproducing apparatus</w:t>
            </w:r>
          </w:p>
          <w:p w:rsidRPr="002A2B53" w:rsidR="001A6B91" w:rsidP="001A6B91" w:rsidRDefault="001A6B91" w14:paraId="39AD7D1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monitors</w:t>
            </w:r>
          </w:p>
          <w:p w:rsidRPr="002A2B53" w:rsidR="001A6B91" w:rsidP="001A6B91" w:rsidRDefault="001A6B91" w14:paraId="4FA3D336"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w:t>
            </w:r>
          </w:p>
          <w:p w:rsidRPr="002A2B53" w:rsidR="001A6B91" w:rsidP="001A6B91" w:rsidRDefault="001A6B91" w14:paraId="5AEA96E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Electronic device with LCD touch screen display powered by a voltage of 12 V or more but not more than 14,4 V, containing:</w:t>
            </w:r>
          </w:p>
          <w:p w:rsidRPr="002A2B53" w:rsidR="001A6B91" w:rsidP="001A6B91" w:rsidRDefault="001A6B91" w14:paraId="74AB34E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 LCD control processor,</w:t>
            </w:r>
          </w:p>
          <w:p w:rsidRPr="002A2B53" w:rsidR="001A6B91" w:rsidP="001A6B91" w:rsidRDefault="001A6B91" w14:paraId="6718F20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 GPS module,</w:t>
            </w:r>
          </w:p>
          <w:p w:rsidRPr="002A2B53" w:rsidR="001A6B91" w:rsidP="001A6B91" w:rsidRDefault="001A6B91" w14:paraId="430A09A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 Bluetooth module,</w:t>
            </w:r>
          </w:p>
          <w:p w:rsidRPr="002A2B53" w:rsidR="001A6B91" w:rsidP="001A6B91" w:rsidRDefault="001A6B91" w14:paraId="73202E7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-an USB port,</w:t>
            </w:r>
          </w:p>
          <w:p w:rsidRPr="002A2B53" w:rsidR="001A6B91" w:rsidP="001A6B91" w:rsidRDefault="001A6B91" w14:paraId="34A38849"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 radio signal tuner,</w:t>
            </w:r>
          </w:p>
          <w:p w:rsidRPr="002A2B53" w:rsidR="001A6B91" w:rsidP="001A6B91" w:rsidRDefault="001A6B91" w14:paraId="00B0388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-whether or not containing DAB module,</w:t>
            </w:r>
          </w:p>
          <w:p w:rsidRPr="002A2B53" w:rsidR="001A6B91" w:rsidP="001A6B91" w:rsidRDefault="001A6B91" w14:paraId="03747A7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-whether or not containing functions for cooperation with E-CALL,</w:t>
            </w:r>
          </w:p>
          <w:p w:rsidRPr="002A2B53" w:rsidR="001A6B91" w:rsidP="001A6B91" w:rsidRDefault="001A6B91" w14:paraId="268BEE25"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-whether or not containing an integrated control panel,</w:t>
            </w:r>
          </w:p>
          <w:p w:rsidRPr="002A2B53" w:rsidR="001A6B91" w:rsidP="001A6B91" w:rsidRDefault="001A6B91" w14:paraId="613BD385"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-whether or not containing connectors,</w:t>
            </w:r>
          </w:p>
          <w:p w:rsidRPr="002A2B53" w:rsidR="001A6B91" w:rsidP="001A6B91" w:rsidRDefault="001A6B91" w14:paraId="4F2E7A35"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for use in the manufacture of goods of Chapter 87</w:t>
            </w:r>
          </w:p>
          <w:p w:rsidRPr="002A2B53" w:rsidR="001A6B91" w:rsidP="001A6B91" w:rsidRDefault="001A6B91" w14:paraId="4513202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2A2B53">
              <w:rPr>
                <w:rFonts w:ascii="Arial" w:hAnsi="Arial" w:eastAsia="Arial" w:cs="Arial"/>
                <w:color w:val="000000" w:themeColor="text1"/>
                <w:sz w:val="20"/>
                <w:szCs w:val="20"/>
              </w:rPr>
              <w:t>conversion;</w:t>
            </w:r>
            <w:proofErr w:type="gramEnd"/>
          </w:p>
          <w:p w:rsidRPr="002A2B53" w:rsidR="001A6B91" w:rsidP="001A6B91" w:rsidRDefault="001A6B91" w14:paraId="09C5CE1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 for fitting to or equipping such ships, boats or other </w:t>
            </w:r>
            <w:proofErr w:type="gramStart"/>
            <w:r w:rsidRPr="002A2B53">
              <w:rPr>
                <w:rFonts w:ascii="Arial" w:hAnsi="Arial" w:eastAsia="Arial" w:cs="Arial"/>
                <w:color w:val="000000" w:themeColor="text1"/>
                <w:sz w:val="20"/>
                <w:szCs w:val="20"/>
              </w:rPr>
              <w:t>vessels;</w:t>
            </w:r>
            <w:proofErr w:type="gramEnd"/>
          </w:p>
          <w:p w:rsidRPr="002A2B53" w:rsidR="001A6B91" w:rsidP="001A6B91" w:rsidRDefault="001A6B91" w14:paraId="0480123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2A2B53">
              <w:rPr>
                <w:rFonts w:ascii="Arial" w:hAnsi="Arial" w:eastAsia="Arial" w:cs="Arial"/>
                <w:color w:val="000000" w:themeColor="text1"/>
                <w:sz w:val="20"/>
                <w:szCs w:val="20"/>
              </w:rPr>
              <w:t>20;</w:t>
            </w:r>
            <w:proofErr w:type="gramEnd"/>
          </w:p>
          <w:p w:rsidRPr="002A2B53" w:rsidR="001A6B91" w:rsidP="001A6B91" w:rsidRDefault="001A6B91" w14:paraId="4048656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 for equipping the above </w:t>
            </w:r>
            <w:proofErr w:type="gramStart"/>
            <w:r w:rsidRPr="002A2B53">
              <w:rPr>
                <w:rFonts w:ascii="Arial" w:hAnsi="Arial" w:eastAsia="Arial" w:cs="Arial"/>
                <w:color w:val="000000" w:themeColor="text1"/>
                <w:sz w:val="20"/>
                <w:szCs w:val="20"/>
              </w:rPr>
              <w:t>platforms;</w:t>
            </w:r>
            <w:proofErr w:type="gramEnd"/>
          </w:p>
          <w:p w:rsidRPr="002A2B53" w:rsidR="001A6B91" w:rsidP="001A6B91" w:rsidRDefault="001A6B91" w14:paraId="3466356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for linking these drilling or production platforms to the mainland</w:t>
            </w:r>
          </w:p>
          <w:p w:rsidRPr="002A2B53" w:rsidR="001A6B91" w:rsidP="001A6B91" w:rsidRDefault="001A6B91" w14:paraId="501C3B63" w14:textId="77777777">
            <w:pPr>
              <w:spacing w:line="240" w:lineRule="auto"/>
              <w:rPr>
                <w:rFonts w:ascii="Arial" w:hAnsi="Arial" w:eastAsia="Arial" w:cs="Arial"/>
                <w:color w:val="000000" w:themeColor="text1"/>
                <w:sz w:val="20"/>
                <w:szCs w:val="20"/>
              </w:rPr>
            </w:pPr>
          </w:p>
        </w:tc>
      </w:tr>
      <w:tr w:rsidRPr="002A2B53" w:rsidR="001A6B91" w:rsidTr="00EF3D9E" w14:paraId="69F588E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3FEAA3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8528590090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BD51E3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Monitors and projectors, not incorporating television reception apparatus; reception apparatus for television, whether or not incorporating radio-broadcast receivers or sound or video recording or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monitors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31E422E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B91430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8528692000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EC475B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Monitors and projectors, not incorporating television reception apparatus; reception apparatus for television, whether or not incorporating radio-broadcast receivers or sound or video recording or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Projectors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Monochrome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67EBD35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81CC23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8528698010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2531225"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Monitors and projectors, not incorporating television reception apparatus; reception apparatus for television, whether or not incorporating radio-broadcast receivers or sound or video recording or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Projectors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Video projector consisting of three cathode-ray tubes each with a lens, 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7AE04C5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D173F1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8528698090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FDB4B3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Monitors and projectors, not incorporating television reception apparatus; reception apparatus for television, whether or not incorporating radio-broadcast receivers or sound or video recording or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Projectors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F79AC6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9DED3D9" w14:textId="10D461EE">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852871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471DEB5" w14:textId="4EF1629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Monitors and projectors, not incorporating television reception apparatus; reception apparatus for television, whether or not incorporating radio-broadcast receivers or sound or video recording or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Reception apparatus for television, whether or not incorporating radio-broadcast receivers or sound or video recording or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Not designed to incorporate a video display or screen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4A3372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349F39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8528720000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711E5A2" w14:textId="47A8F17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Monitors and projectors, not incorporating television reception apparatus; reception apparatus for television, whether or not incorporating radio-broadcast receivers or sound or video recording or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Reception apparatus for television, whether or not incorporating radio-broadcast receivers or sound or video recording or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colour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68C344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48832C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8528730000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80FF08D" w14:textId="00BEBBF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Monitors and projectors, not incorporating television reception apparatus; reception apparatus for television, whether or not incorporating radio-broadcast receivers or sound or video recording or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Reception apparatus for television, whether or not incorporating radio-broadcast receivers or sound or video recording or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monochrome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3457583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1A6B91" w:rsidP="001A6B91" w:rsidRDefault="001A6B91" w14:paraId="1A04B84B" w14:textId="792A7961">
            <w:pPr>
              <w:rPr>
                <w:rFonts w:ascii="Arial" w:hAnsi="Arial" w:cs="Arial"/>
                <w:b/>
                <w:bCs/>
                <w:sz w:val="20"/>
                <w:szCs w:val="20"/>
              </w:rPr>
            </w:pPr>
            <w:r w:rsidRPr="002A2B53">
              <w:rPr>
                <w:rFonts w:ascii="Arial" w:hAnsi="Arial" w:cs="Arial"/>
                <w:b/>
                <w:bCs/>
                <w:sz w:val="20"/>
                <w:szCs w:val="20"/>
              </w:rPr>
              <w:t>8529106590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1A6B91" w:rsidP="001A6B91" w:rsidRDefault="001A6B91" w14:paraId="1265C42B" w14:textId="77777777">
            <w:pPr>
              <w:rPr>
                <w:rFonts w:ascii="Arial" w:hAnsi="Arial" w:cs="Arial"/>
                <w:sz w:val="20"/>
                <w:szCs w:val="20"/>
              </w:rPr>
            </w:pPr>
            <w:r w:rsidRPr="002A2B53">
              <w:rPr>
                <w:rFonts w:ascii="Arial" w:hAnsi="Arial" w:cs="Arial"/>
                <w:sz w:val="20"/>
                <w:szCs w:val="20"/>
              </w:rPr>
              <w:t>Parts suitable for use solely or principally with the apparatus of headings 8524 to 8528</w:t>
            </w:r>
          </w:p>
          <w:p w:rsidRPr="002A2B53" w:rsidR="001A6B91" w:rsidP="001A6B91" w:rsidRDefault="001A6B91" w14:paraId="064B0F9A" w14:textId="77777777">
            <w:pPr>
              <w:rPr>
                <w:rFonts w:ascii="Arial" w:hAnsi="Arial" w:cs="Arial"/>
                <w:sz w:val="20"/>
                <w:szCs w:val="20"/>
              </w:rPr>
            </w:pPr>
            <w:r w:rsidRPr="002A2B53">
              <w:rPr>
                <w:rFonts w:ascii="Arial" w:hAnsi="Arial" w:cs="Arial"/>
                <w:sz w:val="20"/>
                <w:szCs w:val="20"/>
              </w:rPr>
              <w:t>Aerials and aerial reflectors of all kinds; parts suitable for use therewith</w:t>
            </w:r>
            <w:r w:rsidRPr="002A2B53">
              <w:rPr>
                <w:rFonts w:ascii="Arial" w:hAnsi="Arial" w:cs="Arial"/>
                <w:sz w:val="20"/>
                <w:szCs w:val="20"/>
              </w:rPr>
              <w:br/>
            </w:r>
            <w:r w:rsidRPr="002A2B53">
              <w:rPr>
                <w:rFonts w:ascii="Arial" w:hAnsi="Arial" w:cs="Arial"/>
                <w:sz w:val="20"/>
                <w:szCs w:val="20"/>
              </w:rPr>
              <w:t xml:space="preserve">Inside aerials for radio or television broadcast receivers, including built-in </w:t>
            </w:r>
            <w:proofErr w:type="gramStart"/>
            <w:r w:rsidRPr="002A2B53">
              <w:rPr>
                <w:rFonts w:ascii="Arial" w:hAnsi="Arial" w:cs="Arial"/>
                <w:sz w:val="20"/>
                <w:szCs w:val="20"/>
              </w:rPr>
              <w:t>types</w:t>
            </w:r>
            <w:proofErr w:type="gramEnd"/>
          </w:p>
          <w:p w:rsidRPr="002A2B53" w:rsidR="001A6B91" w:rsidP="001A6B91" w:rsidRDefault="001A6B91" w14:paraId="2AEBB9E1" w14:textId="77777777">
            <w:pPr>
              <w:rPr>
                <w:rFonts w:ascii="Arial" w:hAnsi="Arial" w:cs="Arial"/>
                <w:sz w:val="20"/>
                <w:szCs w:val="20"/>
              </w:rPr>
            </w:pPr>
            <w:r w:rsidRPr="002A2B53">
              <w:rPr>
                <w:rFonts w:ascii="Arial" w:hAnsi="Arial" w:cs="Arial"/>
                <w:sz w:val="20"/>
                <w:szCs w:val="20"/>
              </w:rPr>
              <w:t>Other</w:t>
            </w:r>
          </w:p>
          <w:p w:rsidRPr="002A2B53" w:rsidR="001A6B91" w:rsidP="001A6B91" w:rsidRDefault="001A6B91" w14:paraId="421ED828" w14:textId="2AA06543">
            <w:pPr>
              <w:rPr>
                <w:rFonts w:ascii="Arial" w:hAnsi="Arial" w:cs="Arial"/>
                <w:sz w:val="20"/>
                <w:szCs w:val="20"/>
              </w:rPr>
            </w:pPr>
            <w:r w:rsidRPr="002A2B53">
              <w:rPr>
                <w:rFonts w:ascii="Arial" w:hAnsi="Arial" w:cs="Arial"/>
                <w:sz w:val="20"/>
                <w:szCs w:val="20"/>
              </w:rPr>
              <w:t>• for incorporation in ships, boats or other vessels listed in Table 1, for the purposes of their construction, repair, maintenance or conversion;</w:t>
            </w:r>
            <w:r w:rsidRPr="002A2B53">
              <w:rPr>
                <w:rFonts w:ascii="Arial" w:hAnsi="Arial" w:cs="Arial"/>
                <w:sz w:val="20"/>
                <w:szCs w:val="20"/>
              </w:rPr>
              <w:br/>
            </w:r>
            <w:r w:rsidRPr="002A2B53">
              <w:rPr>
                <w:rFonts w:ascii="Arial" w:hAnsi="Arial" w:cs="Arial"/>
                <w:sz w:val="20"/>
                <w:szCs w:val="20"/>
              </w:rPr>
              <w:t>• for fitting to or equipping such ships, boats or other vessels;</w:t>
            </w:r>
            <w:r w:rsidRPr="002A2B53">
              <w:rPr>
                <w:rFonts w:ascii="Arial" w:hAnsi="Arial" w:cs="Arial"/>
                <w:sz w:val="20"/>
                <w:szCs w:val="20"/>
              </w:rPr>
              <w:br/>
            </w:r>
            <w:r w:rsidRPr="002A2B53">
              <w:rPr>
                <w:rFonts w:ascii="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cs="Arial"/>
                <w:sz w:val="20"/>
                <w:szCs w:val="20"/>
              </w:rPr>
              <w:br/>
            </w:r>
            <w:r w:rsidRPr="002A2B53">
              <w:rPr>
                <w:rFonts w:ascii="Arial" w:hAnsi="Arial" w:cs="Arial"/>
                <w:sz w:val="20"/>
                <w:szCs w:val="20"/>
              </w:rPr>
              <w:t>• for equipping the above platforms;</w:t>
            </w:r>
            <w:r w:rsidRPr="002A2B53">
              <w:rPr>
                <w:rFonts w:ascii="Arial" w:hAnsi="Arial" w:cs="Arial"/>
                <w:sz w:val="20"/>
                <w:szCs w:val="20"/>
              </w:rPr>
              <w:br/>
            </w:r>
            <w:r w:rsidRPr="002A2B53">
              <w:rPr>
                <w:rFonts w:ascii="Arial" w:hAnsi="Arial" w:cs="Arial"/>
                <w:sz w:val="20"/>
                <w:szCs w:val="20"/>
              </w:rPr>
              <w:t>• for linking these drilling or production platforms to the mainland</w:t>
            </w:r>
          </w:p>
        </w:tc>
      </w:tr>
      <w:tr w:rsidRPr="002A2B53" w:rsidR="001A6B91" w:rsidTr="00EF3D9E" w14:paraId="6C691BD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BBE669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8529901500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2720CFE" w14:textId="20369E7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apparatus of headings 8524 to 8528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Organic light-emitting diode modules and organic light-emitting diode panels for the apparatus of subheadings 8528 72 or 8528 73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183DE7FA" w14:textId="77777777">
        <w:trPr>
          <w:cantSplit/>
          <w:trHeight w:val="20"/>
        </w:trPr>
        <w:tc>
          <w:tcPr>
            <w:tcW w:w="493"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2A2B53" w:rsidR="001A6B91" w:rsidP="00A501AD" w:rsidRDefault="00DE4CED" w14:paraId="175E6127" w14:textId="2F4F0EE8">
            <w:pPr>
              <w:spacing w:line="240" w:lineRule="auto"/>
              <w:rPr>
                <w:rFonts w:ascii="Arial" w:hAnsi="Arial" w:cs="Arial"/>
                <w:sz w:val="20"/>
                <w:szCs w:val="20"/>
              </w:rPr>
            </w:pPr>
            <w:r w:rsidRPr="002A2B53">
              <w:rPr>
                <w:rFonts w:ascii="Arial" w:hAnsi="Arial" w:cs="Arial"/>
                <w:b/>
                <w:bCs/>
                <w:sz w:val="20"/>
                <w:szCs w:val="20"/>
              </w:rPr>
              <w:t>8529903000</w:t>
            </w:r>
          </w:p>
        </w:tc>
        <w:tc>
          <w:tcPr>
            <w:tcW w:w="4507"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hideMark/>
          </w:tcPr>
          <w:p w:rsidRPr="002A2B53" w:rsidR="00A501AD" w:rsidP="00A501AD" w:rsidRDefault="001A6B91" w14:paraId="5600186A" w14:textId="77777777">
            <w:pPr>
              <w:spacing w:line="240" w:lineRule="auto"/>
              <w:rPr>
                <w:rFonts w:ascii="Arial" w:hAnsi="Arial" w:cs="Arial"/>
                <w:sz w:val="20"/>
                <w:szCs w:val="20"/>
              </w:rPr>
            </w:pPr>
            <w:r w:rsidRPr="002A2B53">
              <w:rPr>
                <w:rFonts w:ascii="Arial" w:hAnsi="Arial" w:cs="Arial"/>
                <w:sz w:val="20"/>
                <w:szCs w:val="20"/>
              </w:rPr>
              <w:t>Parts suitable for use solely or principally with the apparatus of headings 8524 to 8528</w:t>
            </w:r>
            <w:r w:rsidRPr="002A2B53">
              <w:rPr>
                <w:rFonts w:ascii="Arial" w:hAnsi="Arial" w:cs="Arial"/>
                <w:sz w:val="20"/>
                <w:szCs w:val="20"/>
              </w:rPr>
              <w:br/>
            </w:r>
            <w:r w:rsidRPr="002A2B53">
              <w:rPr>
                <w:rFonts w:ascii="Arial" w:hAnsi="Arial" w:cs="Arial"/>
                <w:sz w:val="20"/>
                <w:szCs w:val="20"/>
              </w:rPr>
              <w:t>Other</w:t>
            </w:r>
          </w:p>
          <w:p w:rsidRPr="002A2B53" w:rsidR="00A501AD" w:rsidP="00472396" w:rsidRDefault="00A501AD" w14:paraId="306BFDFE" w14:textId="77777777">
            <w:pPr>
              <w:pStyle w:val="AUUsesdoc"/>
              <w:rPr>
                <w:rFonts w:cs="Arial"/>
              </w:rPr>
            </w:pPr>
            <w:r w:rsidRPr="002A2B53">
              <w:rPr>
                <w:rFonts w:cs="Arial"/>
              </w:rPr>
              <w:t xml:space="preserve">Other </w:t>
            </w:r>
          </w:p>
          <w:p w:rsidRPr="002A2B53" w:rsidR="001A6B91" w:rsidP="00A501AD" w:rsidRDefault="00A501AD" w14:paraId="1AC1CF64" w14:textId="6236C521">
            <w:pPr>
              <w:spacing w:line="240" w:lineRule="auto"/>
              <w:rPr>
                <w:rFonts w:ascii="Arial" w:hAnsi="Arial" w:cs="Arial"/>
                <w:sz w:val="20"/>
                <w:szCs w:val="20"/>
              </w:rPr>
            </w:pPr>
            <w:r w:rsidRPr="002A2B53">
              <w:rPr>
                <w:rFonts w:ascii="Arial" w:hAnsi="Arial" w:cs="Arial"/>
              </w:rPr>
              <w:t>Electronic assemblies</w:t>
            </w:r>
            <w:r w:rsidRPr="002A2B53" w:rsidR="001A6B91">
              <w:rPr>
                <w:rFonts w:ascii="Arial" w:hAnsi="Arial" w:cs="Arial"/>
              </w:rPr>
              <w:br/>
            </w:r>
            <w:r w:rsidRPr="002A2B53" w:rsidR="001A6B91">
              <w:rPr>
                <w:rFonts w:ascii="Arial" w:hAnsi="Arial" w:cs="Arial"/>
                <w:sz w:val="20"/>
                <w:szCs w:val="20"/>
              </w:rPr>
              <w:t>• for incorporation in ships, boats or other vessels listed in Table 1, for the purposes of their construction, repair, maintenance or conversion;</w:t>
            </w:r>
            <w:r w:rsidRPr="002A2B53" w:rsidR="001A6B91">
              <w:rPr>
                <w:rFonts w:ascii="Arial" w:hAnsi="Arial" w:cs="Arial"/>
                <w:sz w:val="20"/>
                <w:szCs w:val="20"/>
              </w:rPr>
              <w:br/>
            </w:r>
            <w:r w:rsidRPr="002A2B53" w:rsidR="001A6B91">
              <w:rPr>
                <w:rFonts w:ascii="Arial" w:hAnsi="Arial" w:cs="Arial"/>
                <w:sz w:val="20"/>
                <w:szCs w:val="20"/>
              </w:rPr>
              <w:t>• for fitting to or equipping such ships, boats or other vessels;</w:t>
            </w:r>
            <w:r w:rsidRPr="002A2B53" w:rsidR="001A6B91">
              <w:rPr>
                <w:rFonts w:ascii="Arial" w:hAnsi="Arial" w:cs="Arial"/>
                <w:sz w:val="20"/>
                <w:szCs w:val="20"/>
              </w:rPr>
              <w:br/>
            </w:r>
            <w:r w:rsidRPr="002A2B53" w:rsidR="001A6B91">
              <w:rPr>
                <w:rFonts w:ascii="Arial" w:hAnsi="Arial" w:cs="Arial"/>
                <w:sz w:val="20"/>
                <w:szCs w:val="20"/>
              </w:rPr>
              <w:t>• for incorporation, for the purposes of their construction, repair, maintenance or conversion, in drilling or production platforms listed below: fixed, of subheading ex 8430 49 or floating or submersible of subheading 8905 20;</w:t>
            </w:r>
            <w:r w:rsidRPr="002A2B53" w:rsidR="001A6B91">
              <w:rPr>
                <w:rFonts w:ascii="Arial" w:hAnsi="Arial" w:cs="Arial"/>
                <w:sz w:val="20"/>
                <w:szCs w:val="20"/>
              </w:rPr>
              <w:br/>
            </w:r>
            <w:r w:rsidRPr="002A2B53" w:rsidR="001A6B91">
              <w:rPr>
                <w:rFonts w:ascii="Arial" w:hAnsi="Arial" w:cs="Arial"/>
                <w:sz w:val="20"/>
                <w:szCs w:val="20"/>
              </w:rPr>
              <w:t>• for equipping the above platforms;</w:t>
            </w:r>
            <w:r w:rsidRPr="002A2B53" w:rsidR="001A6B91">
              <w:rPr>
                <w:rFonts w:ascii="Arial" w:hAnsi="Arial" w:cs="Arial"/>
                <w:sz w:val="20"/>
                <w:szCs w:val="20"/>
              </w:rPr>
              <w:br/>
            </w:r>
            <w:r w:rsidRPr="002A2B53" w:rsidR="001A6B91">
              <w:rPr>
                <w:rFonts w:ascii="Arial" w:hAnsi="Arial" w:cs="Arial"/>
                <w:sz w:val="20"/>
                <w:szCs w:val="20"/>
              </w:rPr>
              <w:t>• for linking these drilling or production platforms to the mainland</w:t>
            </w:r>
          </w:p>
        </w:tc>
      </w:tr>
      <w:tr w:rsidRPr="002A2B53" w:rsidR="00B11673" w:rsidTr="00EF3D9E" w14:paraId="0990EF28" w14:textId="77777777">
        <w:trPr>
          <w:cantSplit/>
          <w:trHeight w:val="20"/>
        </w:trPr>
        <w:tc>
          <w:tcPr>
            <w:tcW w:w="493"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A2B53" w:rsidR="00B11673" w:rsidP="00B11673" w:rsidRDefault="00B11673" w14:paraId="69764C68" w14:textId="1B614673">
            <w:pPr>
              <w:spacing w:line="240" w:lineRule="auto"/>
              <w:rPr>
                <w:rFonts w:ascii="Arial" w:hAnsi="Arial" w:eastAsia="Arial" w:cs="Arial"/>
                <w:b/>
                <w:bCs/>
                <w:color w:val="000000" w:themeColor="text1"/>
                <w:sz w:val="20"/>
                <w:szCs w:val="20"/>
              </w:rPr>
            </w:pPr>
            <w:r w:rsidRPr="002A2B53">
              <w:rPr>
                <w:rFonts w:ascii="Arial" w:hAnsi="Arial" w:cs="Arial"/>
                <w:b/>
                <w:bCs/>
                <w:sz w:val="20"/>
                <w:szCs w:val="20"/>
              </w:rPr>
              <w:t>8529909300</w:t>
            </w:r>
          </w:p>
        </w:tc>
        <w:tc>
          <w:tcPr>
            <w:tcW w:w="4507"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2A2B53" w:rsidR="00B11673" w:rsidP="00B11673" w:rsidRDefault="00B11673" w14:paraId="7DD875AD"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apparatus of headings 8524 to 8528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p>
          <w:p w:rsidRPr="002A2B53" w:rsidR="00B11673" w:rsidP="00B11673" w:rsidRDefault="00B11673" w14:paraId="74276E1F"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981EE5" w:rsidP="00981EE5" w:rsidRDefault="00981EE5" w14:paraId="60FC2B6F"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981EE5" w:rsidP="00981EE5" w:rsidRDefault="00981EE5" w14:paraId="451B21D5" w14:textId="77777777">
            <w:pPr>
              <w:spacing w:line="240" w:lineRule="auto"/>
              <w:rPr>
                <w:rFonts w:ascii="Arial" w:hAnsi="Arial" w:cs="Arial"/>
                <w:color w:val="0B0C0C"/>
                <w:sz w:val="20"/>
                <w:szCs w:val="20"/>
                <w:shd w:val="clear" w:color="auto" w:fill="F6F6F6"/>
              </w:rPr>
            </w:pPr>
            <w:r w:rsidRPr="002A2B53">
              <w:rPr>
                <w:rFonts w:ascii="Arial" w:hAnsi="Arial" w:cs="Arial"/>
                <w:color w:val="0B0C0C"/>
                <w:sz w:val="20"/>
                <w:szCs w:val="20"/>
                <w:shd w:val="clear" w:color="auto" w:fill="F6F6F6"/>
              </w:rPr>
              <w:t>For apparatus of headings 8527 and 8528</w:t>
            </w:r>
          </w:p>
          <w:p w:rsidRPr="002A2B53" w:rsidR="00B11673" w:rsidP="00B11673" w:rsidRDefault="00B11673" w14:paraId="7A5E2A7D" w14:textId="3CF2B9EE">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B11673" w:rsidTr="00EF3D9E" w14:paraId="750714F4" w14:textId="77777777">
        <w:trPr>
          <w:cantSplit/>
          <w:trHeight w:val="20"/>
        </w:trPr>
        <w:tc>
          <w:tcPr>
            <w:tcW w:w="493"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A2B53" w:rsidR="00B11673" w:rsidP="00B11673" w:rsidRDefault="00B11673" w14:paraId="736AB18C" w14:textId="46D3A3B8">
            <w:pPr>
              <w:spacing w:line="240" w:lineRule="auto"/>
              <w:rPr>
                <w:rFonts w:ascii="Arial" w:hAnsi="Arial" w:eastAsia="Arial" w:cs="Arial"/>
                <w:b/>
                <w:bCs/>
                <w:color w:val="000000" w:themeColor="text1"/>
                <w:sz w:val="20"/>
                <w:szCs w:val="20"/>
              </w:rPr>
            </w:pPr>
            <w:r w:rsidRPr="002A2B53">
              <w:rPr>
                <w:rFonts w:ascii="Arial" w:hAnsi="Arial" w:cs="Arial"/>
                <w:b/>
                <w:bCs/>
                <w:sz w:val="20"/>
                <w:szCs w:val="20"/>
              </w:rPr>
              <w:t>8529909600</w:t>
            </w:r>
          </w:p>
        </w:tc>
        <w:tc>
          <w:tcPr>
            <w:tcW w:w="4507"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2A2B53" w:rsidR="00B11673" w:rsidP="00B11673" w:rsidRDefault="00B11673" w14:paraId="403CB5E4"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apparatus of headings 8524 to 8528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p>
          <w:p w:rsidRPr="002A2B53" w:rsidR="00B11673" w:rsidP="00B11673" w:rsidRDefault="00B11673" w14:paraId="741AC2D1"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B11673" w:rsidP="00B11673" w:rsidRDefault="00B11673" w14:paraId="41B0C7B5"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B11673" w:rsidP="00B11673" w:rsidRDefault="00B11673" w14:paraId="35EA474B"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B11673" w:rsidP="00B11673" w:rsidRDefault="00B11673" w14:paraId="5F2A4E34" w14:textId="77BDC83B">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6AFE81E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43C8D4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8530800000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204535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signalling, safety or traffic control equipment for railways, tramways, roads, inland waterways, parking facilities, port installations or airfields (other than those of heading 8608)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626DE30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0C97AF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8530900000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C7E401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signalling, safety or traffic control equipment for railways, tramways, roads, inland waterways, parking facilities, port installations or airfields (other than those of heading 8608)</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335A4C2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09AEE2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8531109510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2B05FD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sound or visual signalling apparatus (for example, bells, sirens, indicator panels, burglar or fire alarms), other than those of heading 8512 or 8530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Burglar or fire alarms and similar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1A6B91" w:rsidTr="00EF3D9E" w14:paraId="6E9A341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A27FD6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8531109590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B307F8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sound or visual signalling apparatus (for example, bells, sirens, indicator panels, burglar or fire alarms), other than those of heading 8512 or 8530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Burglar or fire alarms and similar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37806D8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CCD377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8531202090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7D5934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sound or visual signalling apparatus (for example, bells, sirens, indicator panels, burglar or fire alarms), other than those of heading 8512 or 8530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Indicator panels incorporating liquid crystal devices (LCD) or light-emitting diodes (LED)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Incorporating light-emitting diodes (LED)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6971A53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4F6A03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8531204090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46E605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sound or visual signalling apparatus (for example, bells, sirens, indicator panels, burglar or fire alarms), other than those of heading 8512 or 8530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Indicator panels incorporating liquid crystal devices (LCD) or light-emitting diodes (LED)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Incorporating liquid crystal devices (LCD)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Incorporating active matrix liquid crystal devices (LCD)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655564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7DC2C1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8531209590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495150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sound or visual signalling apparatus (for example, bells, sirens, indicator panels, burglar or fire alarms), other than those of heading 8512 or 8530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Indicator panels incorporating liquid crystal devices (LCD) or light-emitting diodes (LED)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Incorporating liquid crystal devices (LCD)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F6B705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2DB073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8531804010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7B03EF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sound or visual signalling apparatus (for example, bells, sirens, indicator panels, burglar or fire alarms), other than those of heading 8512 or 8530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Bells, buzzers, door chimes and similar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1A6B91" w:rsidTr="00EF3D9E" w14:paraId="18CA4B4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7C20D8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8531804090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A8CDB6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sound or visual signalling apparatus (for example, bells, sirens, indicator panels, burglar or fire alarms), other than those of heading 8512 or 8530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Bells, buzzers, door chimes and similar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00CEC2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3B68723" w14:textId="63EA1CB3">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C6B00D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capacitors, fixed, variable or adjustable (pre-set)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0AF4F3C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ACBC9FE" w14:textId="549B478E">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710CF7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resistors (including rheostats and potentiometers), other than heating resistors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2592AC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723925C8" w14:textId="7382440E">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56B599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Printed circuits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14AAC7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1A57DB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8535100010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4D4C30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Fuses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46FEB0B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8C6878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8535100090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3491D8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Fuses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199783E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3CD385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8535210010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2F62FE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Automatic circuit breakers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of less than 72,5 kV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46BA7A1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4AC4BD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8535210090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0E5B0C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Automatic circuit breakers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of less than 72,5 kV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32E7178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7AEA6AA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8535290010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E0A0ED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Automatic circuit breakers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207DF2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67D96D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8535290090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7B0F996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Automatic circuit breakers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3AF45D4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ABC5F9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8535301010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7AC603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Isolating switches and make-and-break switches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of less than 72,5 kV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2243554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BAB15D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8535301090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7D723AB6"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Isolating switches and make-and-break switches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of less than 72,5 kV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176800A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C2A38E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8535309010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AD6397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Isolating switches and make-and-break switches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513D07B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BEE89E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8535309090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92DE87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Isolating switches and make-and-break switches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2FD30D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D5E889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8535400010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EAB0C2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Lightning arresters, voltage limiters and surge suppressors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1BBE3B1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646B22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8535400090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12DF935"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Lightning arresters, voltage limiters and surge suppressors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19C63EA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BED130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8535900010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100E10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33D65CD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55DAC4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8535900089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5A847C6"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14•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37C6D45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B12F4F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8536101010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14B7B5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Fuses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current not exceeding 10 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342B556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1CD592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8536101090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DE34DC6" w14:textId="41F4069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Fuses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current not exceeding 10 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1E2AD9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7D78649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8536105010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EB932E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Fuses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current exceeding 10 A but not exceeding 63 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11F9746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02A8CB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8536105090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B6522EC" w14:textId="197D587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Fuses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current exceeding 10 A but not exceeding 63 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06FB0C9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9F4586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8536109010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DEF78D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Fuses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current exceeding 63 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7250B38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81F0A2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8536109090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9D6037E" w14:textId="463891F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Fuses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current exceeding 63 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0FFDC6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D03B86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8536201010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2C52A9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Automatic circuit breakers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current not exceeding 63 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086580D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2B6B3A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8536201090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6161662" w14:textId="62A2454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Automatic circuit breakers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current not exceeding 63 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C51936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90CEE1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8536209010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017638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Automatic circuit breakers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current exceeding 63 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68FE40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0907EB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8536209090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25A9B23" w14:textId="0AA55E5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Automatic circuit breakers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current exceeding 63 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0703515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7D0F26D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8536411010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952C2A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Relays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60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current not exceeding 2 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71048C0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55394E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8536411090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2841ACB" w14:textId="324254A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Relays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60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current not exceeding 2 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1724DB9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67DB24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8536419010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F2E1D4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Relays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60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current exceeding 2 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23E993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7C092AA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8536419040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6B68A70" w14:textId="491D323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Relays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60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current exceeding 2 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power relay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electromechanical switching function,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load current of 3 amperes or more but not exceeding 16 amperes,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coil voltage of 5 volts or more but not exceeding 24 volts,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distance between the connector pins of the load circuit not more than 12,5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05720D" w:rsidTr="00EF3D9E" w14:paraId="01B6C65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05720D" w:rsidP="001A6B91" w:rsidRDefault="00941212" w14:paraId="37A37839" w14:textId="21C80502">
            <w:pPr>
              <w:spacing w:line="240" w:lineRule="auto"/>
              <w:rPr>
                <w:rFonts w:ascii="Arial" w:hAnsi="Arial" w:eastAsia="Arial" w:cs="Arial"/>
                <w:b/>
                <w:bCs/>
                <w:color w:val="000000" w:themeColor="text1"/>
                <w:sz w:val="20"/>
                <w:szCs w:val="20"/>
              </w:rPr>
            </w:pPr>
            <w:r w:rsidRPr="002A2B53">
              <w:rPr>
                <w:rFonts w:ascii="Arial" w:hAnsi="Arial" w:cs="Arial"/>
                <w:b/>
                <w:bCs/>
                <w:color w:val="000000"/>
                <w:sz w:val="20"/>
                <w:szCs w:val="20"/>
                <w:shd w:val="clear" w:color="auto" w:fill="FFFFFF"/>
              </w:rPr>
              <w:t>8536419060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8E202E" w:rsidP="001A6B91" w:rsidRDefault="00941212" w14:paraId="7A2BC366"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Relays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60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current exceeding 2 A</w:t>
            </w:r>
            <w:r w:rsidRPr="002A2B53">
              <w:rPr>
                <w:rFonts w:ascii="Arial" w:hAnsi="Arial" w:eastAsia="Arial" w:cs="Arial"/>
                <w:color w:val="000000" w:themeColor="text1"/>
                <w:sz w:val="20"/>
                <w:szCs w:val="20"/>
              </w:rPr>
              <w:br/>
            </w:r>
            <w:proofErr w:type="gramStart"/>
            <w:r w:rsidRPr="002A2B53">
              <w:rPr>
                <w:rFonts w:ascii="Arial" w:hAnsi="Arial" w:eastAsia="Arial" w:cs="Arial"/>
                <w:color w:val="000000" w:themeColor="text1"/>
                <w:sz w:val="20"/>
                <w:szCs w:val="20"/>
              </w:rPr>
              <w:t>Other</w:t>
            </w:r>
            <w:proofErr w:type="gramEnd"/>
          </w:p>
          <w:p w:rsidRPr="002A2B53" w:rsidR="008E202E" w:rsidP="008E202E" w:rsidRDefault="008E202E" w14:paraId="37BB4031"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Power relay with the function of safely connecting or disconnecting the charging and/or power circuit of 48V batteries in a plastic housing, containing: </w:t>
            </w:r>
          </w:p>
          <w:p w:rsidRPr="002A2B53" w:rsidR="008E202E" w:rsidP="008E202E" w:rsidRDefault="008E202E" w14:paraId="324863C4"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-current sensor 50A/400V,</w:t>
            </w:r>
          </w:p>
          <w:p w:rsidRPr="002A2B53" w:rsidR="008E202E" w:rsidP="008E202E" w:rsidRDefault="008E202E" w14:paraId="0688AA84"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-high voltage MILD fuse 70V/300A,</w:t>
            </w:r>
          </w:p>
          <w:p w:rsidRPr="002A2B53" w:rsidR="008E202E" w:rsidP="008E202E" w:rsidRDefault="008E202E" w14:paraId="2700DF5B"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-whether or not cable with connector,</w:t>
            </w:r>
          </w:p>
          <w:p w:rsidRPr="002A2B53" w:rsidR="008E202E" w:rsidP="008E202E" w:rsidRDefault="008E202E" w14:paraId="6785728F" w14:textId="77777777">
            <w:pPr>
              <w:shd w:val="clear" w:color="auto" w:fill="FFFFFF"/>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for use in the production of rechargeable batteries for hybrid and electric vehicles</w:t>
            </w:r>
          </w:p>
          <w:p w:rsidRPr="002A2B53" w:rsidR="0005720D" w:rsidP="001A6B91" w:rsidRDefault="00941212" w14:paraId="1547E206" w14:textId="6A9ADEBC">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1430460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2D3150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8536419089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6DAD529" w14:textId="530275E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Relays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60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current exceeding 2 A</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29E84B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AFB8D5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8536490010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F69A2F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Relays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1633ACA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6568B9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8536490099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1370124" w14:textId="5265A86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Relays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D29BC6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7725B3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8536611090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921B501" w14:textId="28F8B56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Lamp holders, plugs and sockets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Lamp holders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Edison lamp holders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1BC546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52DC1D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8536619090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77229DA" w14:textId="6D6A554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Lamp holders, plugs and sockets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Lamp holders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69F6CB2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70FDF25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8536691000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945E88A" w14:textId="5FD917D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Lamp holders, plugs and sockets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coaxial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DA0C67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BDD5D6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8536693000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6553360" w14:textId="032A28F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Lamp holders, plugs and sockets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printed circuits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1177D8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BEB705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8536699010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242A09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Lamp holders, plugs and sockets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623E723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D3842A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8536699083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261852A" w14:textId="4F4F387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Lamp holders, plugs and sockets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AC socket with a noise filter, composed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-AC socket (for power cord connection) of 230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-integrated noise filter composed of capacitors and inductors,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-cable connector for connecting an AC socket with the PDP (Plasma display panel) power supply unit,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whether or not equipped with a metal support, which joins the AC socket to the PDP TV set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64C3C78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0AFF57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8536699099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9693930" w14:textId="731EC62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Lamp holders, plugs and sockets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AA6D8A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5CB08E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8536700010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9220F0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Optical socket, plug or connector, for use in the manufacture of goods falling within headings 8521 or 8528</w:t>
            </w:r>
          </w:p>
        </w:tc>
      </w:tr>
      <w:tr w:rsidRPr="002A2B53" w:rsidR="001A6B91" w:rsidTr="00EF3D9E" w14:paraId="2AEA4E3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7DD2747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8536700093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DCA74A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Connectors of plastics for optical fibres, optical fibre bundles or cables, 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7CBF29B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79C841A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8536700099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28B155C" w14:textId="2F6A2D9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0AF0012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CB0FDC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8536901000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D052F2F" w14:textId="447069F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Connections and contact elements for wire and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6A146C1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4682DC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8537101010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BB0D62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Numerical control panels with built-in automatic data-processing machine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1E3AB11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C84552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8537101090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BC27621" w14:textId="04E0E86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Numerical control panels with built-in automatic data-processing machine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6BA6906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CA8CF2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8537109110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31F87B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Programmable memory controllers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73CCF8F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1A6B91" w:rsidP="001A6B91" w:rsidRDefault="001A6B91" w14:paraId="646673EE" w14:textId="63BFD8A4">
            <w:pPr>
              <w:spacing w:line="240" w:lineRule="auto"/>
              <w:rPr>
                <w:rFonts w:ascii="Arial" w:hAnsi="Arial" w:eastAsia="Arial" w:cs="Arial"/>
                <w:b/>
                <w:bCs/>
                <w:color w:val="000000" w:themeColor="text1"/>
                <w:sz w:val="20"/>
                <w:szCs w:val="20"/>
              </w:rPr>
            </w:pPr>
            <w:r w:rsidRPr="002A2B53">
              <w:rPr>
                <w:rFonts w:ascii="Arial" w:hAnsi="Arial" w:cs="Arial"/>
                <w:b/>
                <w:bCs/>
                <w:color w:val="000000" w:themeColor="text1"/>
                <w:sz w:val="20"/>
                <w:szCs w:val="20"/>
                <w:shd w:val="clear" w:color="auto" w:fill="FFFFFF"/>
              </w:rPr>
              <w:t>8537109143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1A6B91" w:rsidP="001A6B91" w:rsidRDefault="001A6B91" w14:paraId="23ED552C"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w:t>
            </w:r>
            <w:proofErr w:type="gramStart"/>
            <w:r w:rsidRPr="002A2B53">
              <w:rPr>
                <w:rFonts w:ascii="Arial" w:hAnsi="Arial" w:eastAsia="Arial" w:cs="Arial"/>
                <w:color w:val="000000" w:themeColor="text1"/>
                <w:sz w:val="20"/>
                <w:szCs w:val="20"/>
              </w:rPr>
              <w:t>8517</w:t>
            </w:r>
            <w:proofErr w:type="gramEnd"/>
            <w:r w:rsidRPr="002A2B53">
              <w:rPr>
                <w:rFonts w:ascii="Arial" w:hAnsi="Arial" w:eastAsia="Arial" w:cs="Arial"/>
                <w:color w:val="000000" w:themeColor="text1"/>
                <w:sz w:val="20"/>
                <w:szCs w:val="20"/>
              </w:rPr>
              <w:t xml:space="preserve"> </w:t>
            </w:r>
          </w:p>
          <w:p w:rsidRPr="002A2B53" w:rsidR="001A6B91" w:rsidP="001A6B91" w:rsidRDefault="001A6B91" w14:paraId="62E93BF8"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For a voltage not exceeding 1 000 V </w:t>
            </w:r>
          </w:p>
          <w:p w:rsidRPr="002A2B53" w:rsidR="001A6B91" w:rsidP="001A6B91" w:rsidRDefault="001A6B91" w14:paraId="28AE81C5"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1A6B91" w:rsidP="001A6B91" w:rsidRDefault="001A6B91" w14:paraId="49B532E4"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Programmable memory controllers </w:t>
            </w:r>
          </w:p>
          <w:p w:rsidRPr="002A2B53" w:rsidR="001A6B91" w:rsidP="001A6B91" w:rsidRDefault="001A6B91" w14:paraId="476E23E1"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1A6B91" w:rsidP="001A6B91" w:rsidRDefault="001A6B91" w14:paraId="67633A6A" w14:textId="2FF5F376">
            <w:pPr>
              <w:rPr>
                <w:rFonts w:ascii="Arial" w:hAnsi="Arial" w:eastAsia="Arial" w:cs="Arial"/>
                <w:color w:val="000000" w:themeColor="text1"/>
                <w:sz w:val="20"/>
                <w:szCs w:val="20"/>
              </w:rPr>
            </w:pPr>
            <w:r w:rsidRPr="002A2B53">
              <w:rPr>
                <w:rFonts w:ascii="Arial" w:hAnsi="Arial" w:cs="Arial"/>
                <w:color w:val="000000" w:themeColor="text1"/>
                <w:sz w:val="20"/>
                <w:szCs w:val="20"/>
                <w:lang w:val="en"/>
              </w:rPr>
              <w:t>Electronic suspension control unit with:</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-a printed circuit board in plastic housing,</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-lin and can buses,</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-a programmable memory,</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-a signal processor,</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-an operating direct current voltage of 9 v or more but not more than 16 v,</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-at least one connector,</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-whether or not with metal mounting bracket,</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for use in the manufacture of goods of chapter 87</w:t>
            </w:r>
          </w:p>
          <w:p w:rsidRPr="002A2B53" w:rsidR="001A6B91" w:rsidP="001A6B91" w:rsidRDefault="001A6B91" w14:paraId="497A4C46" w14:textId="34244A26">
            <w:pPr>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E71AA8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7ACE5EA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8537109150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A1338AA" w14:textId="4C9989D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Programmable memory controllers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Fuse control module in a plastic housing with mounting brackets comprising: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-sockets with or without fuses,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-connecting ports,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printed circuit board with embedded microprocessor, micro switch and relay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kind used in the manufacture of goods of chapter 87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963BAB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9A8A01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8537109160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5117289" w14:textId="6ED1D8E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Programmable memory controllers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Electronic control units, manufactured according to class 2 of IPC-A-610E standard, with at least: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AC power input of 208 V or more but not more than  400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logic power input of 24 V DC,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automatic circuit breaker,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main power switch,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-internal or external electrical connectors and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 a housing with dimension of 281 mm x 180 mm x 75 mm or more, but not more than 630 mm x 420 mm x 230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kind used for manufacturing recycling or sorting machines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BE19B8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E2283E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8537109170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D2BFEFA" w14:textId="18DF11A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Programmable memory controllers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Programmable memory controller for a voltage not exceeding 1000 V, of a kind used for the operation of a combustion motor and/or various actuators working with a combustion motor, comprising at least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printed circuit with active and passive components,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aluminium housing, and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-multiple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EF492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9187AA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8537109199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B267F76" w14:textId="7A0B25F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Programmable memory controllers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4B19CF" w:rsidTr="00EF3D9E" w14:paraId="6254035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4B19CF" w:rsidP="001A6B91" w:rsidRDefault="004B19CF" w14:paraId="3406B69A" w14:textId="01FECF5B">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8537109199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4B19CF" w:rsidP="004B19CF" w:rsidRDefault="004B19CF" w14:paraId="12689D0B"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w:t>
            </w:r>
            <w:proofErr w:type="gramStart"/>
            <w:r w:rsidRPr="002A2B53">
              <w:rPr>
                <w:rFonts w:ascii="Arial" w:hAnsi="Arial" w:eastAsia="Arial" w:cs="Arial"/>
                <w:color w:val="000000" w:themeColor="text1"/>
                <w:sz w:val="20"/>
                <w:szCs w:val="20"/>
              </w:rPr>
              <w:t>8517</w:t>
            </w:r>
            <w:proofErr w:type="gramEnd"/>
          </w:p>
          <w:p w:rsidRPr="002A2B53" w:rsidR="004B19CF" w:rsidP="004B19CF" w:rsidRDefault="004B19CF" w14:paraId="525D6265"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For a voltage not exceeding 1 000 V</w:t>
            </w:r>
          </w:p>
          <w:p w:rsidRPr="002A2B53" w:rsidR="004B19CF" w:rsidP="004B19CF" w:rsidRDefault="004B19CF" w14:paraId="6394ADC2"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4B19CF" w:rsidP="004B19CF" w:rsidRDefault="004B19CF" w14:paraId="59DAC8FC"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Programmable memory controllers</w:t>
            </w:r>
          </w:p>
          <w:p w:rsidRPr="002A2B53" w:rsidR="004B19CF" w:rsidP="004B19CF" w:rsidRDefault="004B19CF" w14:paraId="395D5FC3"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4B19CF" w:rsidP="004B19CF" w:rsidRDefault="004B19CF" w14:paraId="00980066" w14:textId="4E2F8B1D">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tc>
      </w:tr>
      <w:tr w:rsidRPr="002A2B53" w:rsidR="001A6B91" w:rsidTr="00EF3D9E" w14:paraId="1155D8C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794FCA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8537109810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79AD886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3D17FBE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56A986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8537109830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5663550" w14:textId="7C3723D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Motor bridge ICs without programmable memory consisting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-one or more integrated circuits, not interconnected, on separate lead frames,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-also with discrete Metal Oxide Field Effect Transistors (MOSFET) for controlling DC motors in cars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-mounted in a plastic housing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6F54D1F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C26BAF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8537109833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4DF2923"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w:t>
            </w:r>
            <w:proofErr w:type="gramStart"/>
            <w:r w:rsidRPr="002A2B53">
              <w:rPr>
                <w:rFonts w:ascii="Arial" w:hAnsi="Arial" w:eastAsia="Arial" w:cs="Arial"/>
                <w:color w:val="000000" w:themeColor="text1"/>
                <w:sz w:val="20"/>
                <w:szCs w:val="20"/>
              </w:rPr>
              <w:t>8517</w:t>
            </w:r>
            <w:proofErr w:type="gramEnd"/>
          </w:p>
          <w:p w:rsidRPr="002A2B53" w:rsidR="001A6B91" w:rsidP="001A6B91" w:rsidRDefault="001A6B91" w14:paraId="1039FF48" w14:textId="167B88D2">
            <w:pPr>
              <w:rPr>
                <w:rFonts w:ascii="Arial" w:hAnsi="Arial" w:cs="Arial"/>
                <w:sz w:val="20"/>
                <w:szCs w:val="20"/>
              </w:rPr>
            </w:pPr>
            <w:r w:rsidRPr="002A2B53">
              <w:rPr>
                <w:rFonts w:ascii="Arial" w:hAnsi="Arial" w:cs="Arial"/>
                <w:sz w:val="20"/>
                <w:szCs w:val="20"/>
              </w:rPr>
              <w:t>-For a voltage not exceeding 1 000 V</w:t>
            </w:r>
          </w:p>
          <w:p w:rsidRPr="002A2B53" w:rsidR="001A6B91" w:rsidP="001A6B91" w:rsidRDefault="001A6B91" w14:paraId="1C031F49" w14:textId="14B59E03">
            <w:pPr>
              <w:rPr>
                <w:rFonts w:ascii="Arial" w:hAnsi="Arial" w:cs="Arial"/>
                <w:sz w:val="20"/>
                <w:szCs w:val="20"/>
              </w:rPr>
            </w:pPr>
            <w:r w:rsidRPr="002A2B53">
              <w:rPr>
                <w:rFonts w:ascii="Arial" w:hAnsi="Arial" w:cs="Arial"/>
                <w:sz w:val="20"/>
                <w:szCs w:val="20"/>
              </w:rPr>
              <w:t>Other</w:t>
            </w:r>
          </w:p>
          <w:p w:rsidRPr="002A2B53" w:rsidR="001A6B91" w:rsidP="001A6B91" w:rsidRDefault="001A6B91" w14:paraId="3ED3FADA" w14:textId="1552633B">
            <w:pPr>
              <w:rPr>
                <w:rFonts w:ascii="Arial" w:hAnsi="Arial" w:cs="Arial"/>
                <w:sz w:val="20"/>
                <w:szCs w:val="20"/>
              </w:rPr>
            </w:pPr>
            <w:r w:rsidRPr="002A2B53">
              <w:rPr>
                <w:rFonts w:ascii="Arial" w:hAnsi="Arial" w:cs="Arial"/>
                <w:sz w:val="20"/>
                <w:szCs w:val="20"/>
              </w:rPr>
              <w:t>Other</w:t>
            </w:r>
          </w:p>
          <w:p w:rsidRPr="002A2B53" w:rsidR="001A6B91" w:rsidP="001A6B91" w:rsidRDefault="001A6B91" w14:paraId="654B5409" w14:textId="60757690">
            <w:pPr>
              <w:rPr>
                <w:rFonts w:ascii="Arial" w:hAnsi="Arial" w:cs="Arial"/>
                <w:sz w:val="20"/>
                <w:szCs w:val="20"/>
              </w:rPr>
            </w:pPr>
            <w:r w:rsidRPr="002A2B53">
              <w:rPr>
                <w:rFonts w:ascii="Arial" w:hAnsi="Arial" w:cs="Arial"/>
                <w:sz w:val="20"/>
                <w:szCs w:val="20"/>
              </w:rPr>
              <w:t>Other</w:t>
            </w:r>
          </w:p>
          <w:p w:rsidRPr="002A2B53" w:rsidR="001A6B91" w:rsidP="001A6B91" w:rsidRDefault="001A6B91" w14:paraId="15E3CB1E" w14:textId="77004574">
            <w:pPr>
              <w:rPr>
                <w:rFonts w:ascii="Arial" w:hAnsi="Arial" w:cs="Arial"/>
                <w:sz w:val="20"/>
                <w:szCs w:val="20"/>
              </w:rPr>
            </w:pPr>
            <w:r w:rsidRPr="002A2B53">
              <w:rPr>
                <w:rFonts w:ascii="Arial" w:hAnsi="Arial" w:cs="Arial"/>
                <w:sz w:val="20"/>
                <w:szCs w:val="20"/>
              </w:rPr>
              <w:t>Lever for control module under the steering wheel:</w:t>
            </w:r>
          </w:p>
          <w:p w:rsidRPr="002A2B53" w:rsidR="001A6B91" w:rsidP="001A6B91" w:rsidRDefault="001A6B91" w14:paraId="5EF3FC50" w14:textId="77777777">
            <w:pPr>
              <w:rPr>
                <w:rFonts w:ascii="Arial" w:hAnsi="Arial" w:cs="Arial"/>
                <w:sz w:val="20"/>
                <w:szCs w:val="20"/>
              </w:rPr>
            </w:pPr>
            <w:r w:rsidRPr="002A2B53">
              <w:rPr>
                <w:rFonts w:ascii="Arial" w:hAnsi="Arial" w:cs="Arial"/>
                <w:sz w:val="20"/>
                <w:szCs w:val="20"/>
              </w:rPr>
              <w:t xml:space="preserve">with several single or multi-positional electrical switches (push-button, </w:t>
            </w:r>
            <w:proofErr w:type="gramStart"/>
            <w:r w:rsidRPr="002A2B53">
              <w:rPr>
                <w:rFonts w:ascii="Arial" w:hAnsi="Arial" w:cs="Arial"/>
                <w:sz w:val="20"/>
                <w:szCs w:val="20"/>
              </w:rPr>
              <w:t>rotary</w:t>
            </w:r>
            <w:proofErr w:type="gramEnd"/>
            <w:r w:rsidRPr="002A2B53">
              <w:rPr>
                <w:rFonts w:ascii="Arial" w:hAnsi="Arial" w:cs="Arial"/>
                <w:sz w:val="20"/>
                <w:szCs w:val="20"/>
              </w:rPr>
              <w:t xml:space="preserve"> or other),</w:t>
            </w:r>
          </w:p>
          <w:p w:rsidRPr="002A2B53" w:rsidR="001A6B91" w:rsidP="001A6B91" w:rsidRDefault="001A6B91" w14:paraId="51236EAA" w14:textId="77777777">
            <w:pPr>
              <w:rPr>
                <w:rFonts w:ascii="Arial" w:hAnsi="Arial" w:cs="Arial"/>
                <w:sz w:val="20"/>
                <w:szCs w:val="20"/>
              </w:rPr>
            </w:pPr>
            <w:r w:rsidRPr="002A2B53">
              <w:rPr>
                <w:rFonts w:ascii="Arial" w:hAnsi="Arial" w:cs="Arial"/>
                <w:sz w:val="20"/>
                <w:szCs w:val="20"/>
              </w:rPr>
              <w:t xml:space="preserve">equipped with printed circuit boards and/or electrical </w:t>
            </w:r>
            <w:proofErr w:type="gramStart"/>
            <w:r w:rsidRPr="002A2B53">
              <w:rPr>
                <w:rFonts w:ascii="Arial" w:hAnsi="Arial" w:cs="Arial"/>
                <w:sz w:val="20"/>
                <w:szCs w:val="20"/>
              </w:rPr>
              <w:t>cables</w:t>
            </w:r>
            <w:proofErr w:type="gramEnd"/>
          </w:p>
          <w:p w:rsidRPr="002A2B53" w:rsidR="001A6B91" w:rsidP="001A6B91" w:rsidRDefault="001A6B91" w14:paraId="57595549" w14:textId="77777777">
            <w:pPr>
              <w:rPr>
                <w:rFonts w:ascii="Arial" w:hAnsi="Arial" w:cs="Arial"/>
                <w:sz w:val="20"/>
                <w:szCs w:val="20"/>
              </w:rPr>
            </w:pPr>
            <w:r w:rsidRPr="002A2B53">
              <w:rPr>
                <w:rFonts w:ascii="Arial" w:hAnsi="Arial" w:cs="Arial"/>
                <w:sz w:val="20"/>
                <w:szCs w:val="20"/>
              </w:rPr>
              <w:t>for a voltage of 9 V or more but not more than 16 V,</w:t>
            </w:r>
            <w:r w:rsidRPr="002A2B53">
              <w:rPr>
                <w:rFonts w:ascii="Arial" w:hAnsi="Arial" w:cs="Arial"/>
                <w:sz w:val="20"/>
                <w:szCs w:val="20"/>
              </w:rPr>
              <w:br/>
            </w:r>
            <w:r w:rsidRPr="002A2B53">
              <w:rPr>
                <w:rFonts w:ascii="Arial" w:hAnsi="Arial" w:cs="Arial"/>
                <w:sz w:val="20"/>
                <w:szCs w:val="20"/>
              </w:rPr>
              <w:t>of a kind used in the manufacture of motor vehicles of Chapter 87 </w:t>
            </w:r>
          </w:p>
          <w:p w:rsidRPr="002A2B53" w:rsidR="001A6B91" w:rsidP="001A6B91" w:rsidRDefault="001A6B91" w14:paraId="1929B015" w14:textId="77777777">
            <w:pPr>
              <w:spacing w:line="240" w:lineRule="auto"/>
              <w:rPr>
                <w:rFonts w:ascii="Arial" w:hAnsi="Arial" w:eastAsia="Arial" w:cs="Arial"/>
                <w:color w:val="000000" w:themeColor="text1"/>
                <w:sz w:val="20"/>
                <w:szCs w:val="20"/>
              </w:rPr>
            </w:pPr>
          </w:p>
        </w:tc>
      </w:tr>
      <w:tr w:rsidRPr="002A2B53" w:rsidR="001A6B91" w:rsidTr="00EF3D9E" w14:paraId="4A60390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407133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8537109835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E79312C" w14:textId="002FFD1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Electronic control unit without memory, for a voltage of 12 V, for information exchange systems in vehicles (for connection of audio, telephony, navigation, camera and wireless car service) containing: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-2 rotary knobs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-27 or more pushbuttons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-LED lights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-2 integrated circuits for receiving and sending of control signals via the LIN-bus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64A5CEF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FADB68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8537109845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640F28C" w14:textId="03DDE1B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Electronic control units, manufactured according to class 2 of IPC-A-610E standard, with at least: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AC power input of 208 V or more but not more than  400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logic power input of 24 V DC,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automatic circuit breaker,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main power switch,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-internal or external electrical connectors and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 a housing with dimension of 281 mm x 180 mm x 75 mm or more, but not more than 630 mm x 420 mm x 230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kind used for manufacturing recycling or sorting machines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79EC91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8016EA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8537109850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78C5FB2D" w14:textId="3382DA0C">
            <w:pPr>
              <w:spacing w:line="240" w:lineRule="auto"/>
              <w:rPr>
                <w:rFonts w:ascii="Arial" w:hAnsi="Arial" w:eastAsia="Times New Roman" w:cs="Arial"/>
                <w:color w:val="000000" w:themeColor="text1"/>
                <w:sz w:val="20"/>
                <w:szCs w:val="20"/>
                <w:lang w:val="en"/>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cs="Arial"/>
                <w:color w:val="000000" w:themeColor="text1"/>
                <w:sz w:val="20"/>
                <w:szCs w:val="20"/>
                <w:lang w:val="en"/>
              </w:rPr>
              <w:t>Electronic control unit BCM (Body Control Module) or IBM (Integrated Body Control Module) or similar:</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 comprising at least a plastic box with printed circuit board, with operating direct voltage of 9 V or more, but not more than 16 V,</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 xml:space="preserve">- whether or not with metal holder, </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 able to control, evaluate and manage functions of assisting services in an automobile, at least wiper timing, window heating, interior lighting, seat belt reminder,</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 xml:space="preserve">of a kind used in the manufacture of goods of Chapter 87 </w:t>
            </w:r>
          </w:p>
          <w:p w:rsidRPr="002A2B53" w:rsidR="001A6B91" w:rsidP="001A6B91" w:rsidRDefault="001A6B91" w14:paraId="79FE30B0" w14:textId="0E59C0A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FC603A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1A6B91" w:rsidP="001A6B91" w:rsidRDefault="001A6B91" w14:paraId="214ACA1B" w14:textId="61F687AD">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8537109855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1A6B91" w:rsidP="001A6B91" w:rsidRDefault="001A6B91" w14:paraId="52E8E43B" w14:textId="77777777">
            <w:pPr>
              <w:spacing w:line="240" w:lineRule="auto"/>
              <w:rPr>
                <w:rFonts w:ascii="Arial" w:hAnsi="Arial" w:eastAsia="Times New Roman" w:cs="Arial"/>
                <w:color w:val="000000" w:themeColor="text1"/>
                <w:sz w:val="20"/>
                <w:szCs w:val="20"/>
                <w:lang w:val="en" w:eastAsia="en-GB"/>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Times New Roman" w:cs="Arial"/>
                <w:color w:val="000000" w:themeColor="text1"/>
                <w:sz w:val="20"/>
                <w:szCs w:val="20"/>
                <w:lang w:val="en" w:eastAsia="en-GB"/>
              </w:rPr>
              <w:t>Silicone or plastic keyboards, comprising:</w:t>
            </w:r>
            <w:r w:rsidRPr="002A2B53">
              <w:rPr>
                <w:rFonts w:ascii="Arial" w:hAnsi="Arial" w:eastAsia="Times New Roman" w:cs="Arial"/>
                <w:color w:val="000000" w:themeColor="text1"/>
                <w:sz w:val="20"/>
                <w:szCs w:val="20"/>
                <w:lang w:val="en" w:eastAsia="en-GB"/>
              </w:rPr>
              <w:br/>
            </w:r>
            <w:r w:rsidRPr="002A2B53">
              <w:rPr>
                <w:rFonts w:ascii="Arial" w:hAnsi="Arial" w:eastAsia="Times New Roman" w:cs="Arial"/>
                <w:color w:val="000000" w:themeColor="text1"/>
                <w:sz w:val="20"/>
                <w:szCs w:val="20"/>
                <w:lang w:val="en" w:eastAsia="en-GB"/>
              </w:rPr>
              <w:t>-parts of common metal, and</w:t>
            </w:r>
            <w:r w:rsidRPr="002A2B53">
              <w:rPr>
                <w:rFonts w:ascii="Arial" w:hAnsi="Arial" w:eastAsia="Times New Roman" w:cs="Arial"/>
                <w:color w:val="000000" w:themeColor="text1"/>
                <w:sz w:val="20"/>
                <w:szCs w:val="20"/>
                <w:lang w:val="en" w:eastAsia="en-GB"/>
              </w:rPr>
              <w:br/>
            </w:r>
            <w:r w:rsidRPr="002A2B53">
              <w:rPr>
                <w:rFonts w:ascii="Arial" w:hAnsi="Arial" w:eastAsia="Times New Roman" w:cs="Arial"/>
                <w:color w:val="000000" w:themeColor="text1"/>
                <w:sz w:val="20"/>
                <w:szCs w:val="20"/>
                <w:lang w:val="en" w:eastAsia="en-GB"/>
              </w:rPr>
              <w:t>-whether or not comprising parts of plastic,</w:t>
            </w:r>
            <w:r w:rsidRPr="002A2B53">
              <w:rPr>
                <w:rFonts w:ascii="Arial" w:hAnsi="Arial" w:eastAsia="Times New Roman" w:cs="Arial"/>
                <w:color w:val="000000" w:themeColor="text1"/>
                <w:sz w:val="20"/>
                <w:szCs w:val="20"/>
                <w:lang w:val="en" w:eastAsia="en-GB"/>
              </w:rPr>
              <w:br/>
            </w:r>
            <w:r w:rsidRPr="002A2B53">
              <w:rPr>
                <w:rFonts w:ascii="Arial" w:hAnsi="Arial" w:eastAsia="Times New Roman" w:cs="Arial"/>
                <w:color w:val="000000" w:themeColor="text1"/>
                <w:sz w:val="20"/>
                <w:szCs w:val="20"/>
                <w:lang w:val="en" w:eastAsia="en-GB"/>
              </w:rPr>
              <w:t>-epoxy resin reinforced with fiberglass or wood,</w:t>
            </w:r>
            <w:r w:rsidRPr="002A2B53">
              <w:rPr>
                <w:rFonts w:ascii="Arial" w:hAnsi="Arial" w:eastAsia="Times New Roman" w:cs="Arial"/>
                <w:color w:val="000000" w:themeColor="text1"/>
                <w:sz w:val="20"/>
                <w:szCs w:val="20"/>
                <w:lang w:val="en" w:eastAsia="en-GB"/>
              </w:rPr>
              <w:br/>
            </w:r>
            <w:r w:rsidRPr="002A2B53">
              <w:rPr>
                <w:rFonts w:ascii="Arial" w:hAnsi="Arial" w:eastAsia="Times New Roman" w:cs="Arial"/>
                <w:color w:val="000000" w:themeColor="text1"/>
                <w:sz w:val="20"/>
                <w:szCs w:val="20"/>
                <w:lang w:val="en" w:eastAsia="en-GB"/>
              </w:rPr>
              <w:t>-whether or not printed or surface-treated,</w:t>
            </w:r>
            <w:r w:rsidRPr="002A2B53">
              <w:rPr>
                <w:rFonts w:ascii="Arial" w:hAnsi="Arial" w:eastAsia="Times New Roman" w:cs="Arial"/>
                <w:color w:val="000000" w:themeColor="text1"/>
                <w:sz w:val="20"/>
                <w:szCs w:val="20"/>
                <w:lang w:val="en" w:eastAsia="en-GB"/>
              </w:rPr>
              <w:br/>
            </w:r>
            <w:r w:rsidRPr="002A2B53">
              <w:rPr>
                <w:rFonts w:ascii="Arial" w:hAnsi="Arial" w:eastAsia="Times New Roman" w:cs="Arial"/>
                <w:color w:val="000000" w:themeColor="text1"/>
                <w:sz w:val="20"/>
                <w:szCs w:val="20"/>
                <w:lang w:val="en" w:eastAsia="en-GB"/>
              </w:rPr>
              <w:t>-with or without electrical conductors</w:t>
            </w:r>
            <w:r w:rsidRPr="002A2B53">
              <w:rPr>
                <w:rFonts w:ascii="Arial" w:hAnsi="Arial" w:eastAsia="Times New Roman" w:cs="Arial"/>
                <w:color w:val="000000" w:themeColor="text1"/>
                <w:sz w:val="20"/>
                <w:szCs w:val="20"/>
                <w:lang w:val="en" w:eastAsia="en-GB"/>
              </w:rPr>
              <w:br/>
            </w:r>
            <w:r w:rsidRPr="002A2B53">
              <w:rPr>
                <w:rFonts w:ascii="Arial" w:hAnsi="Arial" w:eastAsia="Times New Roman" w:cs="Arial"/>
                <w:color w:val="000000" w:themeColor="text1"/>
                <w:sz w:val="20"/>
                <w:szCs w:val="20"/>
                <w:lang w:val="en" w:eastAsia="en-GB"/>
              </w:rPr>
              <w:t>-with or without a membrane bonded to the keyboard,</w:t>
            </w:r>
            <w:r w:rsidRPr="002A2B53">
              <w:rPr>
                <w:rFonts w:ascii="Arial" w:hAnsi="Arial" w:eastAsia="Times New Roman" w:cs="Arial"/>
                <w:color w:val="000000" w:themeColor="text1"/>
                <w:sz w:val="20"/>
                <w:szCs w:val="20"/>
                <w:lang w:val="en" w:eastAsia="en-GB"/>
              </w:rPr>
              <w:br/>
            </w:r>
            <w:r w:rsidRPr="002A2B53">
              <w:rPr>
                <w:rFonts w:ascii="Arial" w:hAnsi="Arial" w:eastAsia="Times New Roman" w:cs="Arial"/>
                <w:color w:val="000000" w:themeColor="text1"/>
                <w:sz w:val="20"/>
                <w:szCs w:val="20"/>
                <w:lang w:val="en" w:eastAsia="en-GB"/>
              </w:rPr>
              <w:t>-with or without mono or multilayer protective film</w:t>
            </w:r>
          </w:p>
          <w:p w:rsidRPr="002A2B53" w:rsidR="001A6B91" w:rsidP="001A6B91" w:rsidRDefault="001A6B91" w14:paraId="4D38313E" w14:textId="2440BB55">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4D0632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19592F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8537109860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2348B4A" w14:textId="08B416B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Electronic assembly consisting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microprocessor,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-light-emitting diode (LED) or liquid crystal display (LCD) indicators,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-electronic components mounted on a printed circuit,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the manufacture of built-in products of headings 8514 2080, 8516 5000 and 8516 6080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09E023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1A6B91" w:rsidP="001A6B91" w:rsidRDefault="001A6B91" w14:paraId="6AE217EB" w14:textId="6F76F89F">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8537109860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1A6B91" w:rsidP="001A6B91" w:rsidRDefault="001A6B91" w14:paraId="7EBC8096" w14:textId="531B0C3C">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Electronic assembly consisting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microprocessor,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-light-emitting diode (LED) or liquid crystal display (LCD) indicators,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-electronic components mounted on a printed circuit,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the manufacture of built-in products of headings 8514 2080, 8516 5000 and 8516 6080</w:t>
            </w:r>
          </w:p>
        </w:tc>
      </w:tr>
      <w:tr w:rsidRPr="002A2B53" w:rsidR="001A6B91" w:rsidTr="00EF3D9E" w14:paraId="507607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D859DB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8537109893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A015711" w14:textId="55477E5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Electronic control units for a voltage of 12 V, for use in the manufacture of vehicle mounted temperature control systems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3B9929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B005D6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8537109898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80BA1F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Electronic circuit cards that </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-are connected by wire or radio frequency to each other and the motor controller card, and</w:t>
            </w:r>
          </w:p>
          <w:p w:rsidRPr="002A2B53" w:rsidR="001A6B91" w:rsidP="001A6B91" w:rsidRDefault="001A6B91" w14:paraId="31506182" w14:textId="2B00944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-regulate the functioning (switching on or off and suction capacity) of vacuum cleaners according to a stored program,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-whether or not fitted with indicators that display the functioning of the vacuum cleaner (suction capacity and/or dust bag full and/or filter full)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A066F3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13986F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8537109899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6FAAE89" w14:textId="79AC081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12A7345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3E5B30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8537209110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E12CF4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exceeding 1 000 V but not exceeding 72,5 kV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4102033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390652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8537209190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58601DB" w14:textId="3A0609B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exceeding 1 000 V but not exceeding 72,5 kV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0247779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542ABA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8537209910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9BFE88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exceeding 72,5 kV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243F068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AC4278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8537209990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22C9AE5" w14:textId="0DA9FAF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exceeding 72,5 kV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07A0532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0EAD86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8538901100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C7CB7B4" w14:textId="1F3AFB0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apparatus of heading 8535, 8536 or 8537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wafer probers of subheading 8536 90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Electronic assemblies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357DFED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CA246C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8538901900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880EFD7" w14:textId="75C207F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apparatus of heading 8535, 8536 or 8537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wafer probers of subheading 8536 90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3D1A2A7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DA77CD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8538909189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D6D170D" w14:textId="7D4997C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apparatus of heading 8535, 8536 or 8537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Electronic assemblies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F2634D" w:rsidTr="00EF3D9E" w14:paraId="12FDC61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F2634D" w:rsidP="001A6B91" w:rsidRDefault="001A5545" w14:paraId="5FAFDF3D" w14:textId="22B5C482">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8538909940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355DE5" w:rsidP="00355DE5" w:rsidRDefault="00355DE5" w14:paraId="16FD9821"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Parts suitable for use solely or principally with the apparatus of heading 8535, 8536 or </w:t>
            </w:r>
            <w:proofErr w:type="gramStart"/>
            <w:r w:rsidRPr="002A2B53">
              <w:rPr>
                <w:rFonts w:ascii="Arial" w:hAnsi="Arial" w:eastAsia="Arial" w:cs="Arial"/>
                <w:color w:val="000000" w:themeColor="text1"/>
                <w:sz w:val="20"/>
                <w:szCs w:val="20"/>
              </w:rPr>
              <w:t>8537</w:t>
            </w:r>
            <w:proofErr w:type="gramEnd"/>
          </w:p>
          <w:p w:rsidRPr="002A2B53" w:rsidR="00355DE5" w:rsidP="00355DE5" w:rsidRDefault="00355DE5" w14:paraId="3E84E274"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355DE5" w:rsidP="00355DE5" w:rsidRDefault="00355DE5" w14:paraId="40111C03"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355DE5" w:rsidP="00355DE5" w:rsidRDefault="00355DE5" w14:paraId="3BE68E71"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355DE5" w:rsidP="00355DE5" w:rsidRDefault="00355DE5" w14:paraId="131310EA"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F2634D" w:rsidP="00355DE5" w:rsidRDefault="00355DE5" w14:paraId="6EDF7A66"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Polycarbonate control interface buttons for steering pad switches coated on the outside with scratch resistant paint, in immediate packages of 500 pieces or </w:t>
            </w:r>
            <w:proofErr w:type="gramStart"/>
            <w:r w:rsidRPr="002A2B53">
              <w:rPr>
                <w:rFonts w:ascii="Arial" w:hAnsi="Arial" w:eastAsia="Arial" w:cs="Arial"/>
                <w:color w:val="000000" w:themeColor="text1"/>
                <w:sz w:val="20"/>
                <w:szCs w:val="20"/>
              </w:rPr>
              <w:t>more</w:t>
            </w:r>
            <w:proofErr w:type="gramEnd"/>
          </w:p>
          <w:p w:rsidRPr="002A2B53" w:rsidR="00355DE5" w:rsidP="00355DE5" w:rsidRDefault="00355DE5" w14:paraId="3B802F96"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2A2B53">
              <w:rPr>
                <w:rFonts w:ascii="Arial" w:hAnsi="Arial" w:eastAsia="Arial" w:cs="Arial"/>
                <w:color w:val="000000" w:themeColor="text1"/>
                <w:sz w:val="20"/>
                <w:szCs w:val="20"/>
              </w:rPr>
              <w:t>conversion;</w:t>
            </w:r>
            <w:proofErr w:type="gramEnd"/>
          </w:p>
          <w:p w:rsidRPr="002A2B53" w:rsidR="00355DE5" w:rsidP="00355DE5" w:rsidRDefault="00355DE5" w14:paraId="3FAE5F3D"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fitting to or equipping such ships, boats or other </w:t>
            </w:r>
            <w:proofErr w:type="gramStart"/>
            <w:r w:rsidRPr="002A2B53">
              <w:rPr>
                <w:rFonts w:ascii="Arial" w:hAnsi="Arial" w:eastAsia="Arial" w:cs="Arial"/>
                <w:color w:val="000000" w:themeColor="text1"/>
                <w:sz w:val="20"/>
                <w:szCs w:val="20"/>
              </w:rPr>
              <w:t>vessels;</w:t>
            </w:r>
            <w:proofErr w:type="gramEnd"/>
          </w:p>
          <w:p w:rsidRPr="002A2B53" w:rsidR="00355DE5" w:rsidP="00355DE5" w:rsidRDefault="00355DE5" w14:paraId="1F888785"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fixed, of subheading ex 8430 49 or floating or submersible of subheading 8905 </w:t>
            </w:r>
            <w:proofErr w:type="gramStart"/>
            <w:r w:rsidRPr="002A2B53">
              <w:rPr>
                <w:rFonts w:ascii="Arial" w:hAnsi="Arial" w:eastAsia="Arial" w:cs="Arial"/>
                <w:color w:val="000000" w:themeColor="text1"/>
                <w:sz w:val="20"/>
                <w:szCs w:val="20"/>
              </w:rPr>
              <w:t>20;</w:t>
            </w:r>
            <w:proofErr w:type="gramEnd"/>
          </w:p>
          <w:p w:rsidRPr="002A2B53" w:rsidR="00355DE5" w:rsidP="00355DE5" w:rsidRDefault="00355DE5" w14:paraId="53C3C36B"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equipping the above </w:t>
            </w:r>
            <w:proofErr w:type="gramStart"/>
            <w:r w:rsidRPr="002A2B53">
              <w:rPr>
                <w:rFonts w:ascii="Arial" w:hAnsi="Arial" w:eastAsia="Arial" w:cs="Arial"/>
                <w:color w:val="000000" w:themeColor="text1"/>
                <w:sz w:val="20"/>
                <w:szCs w:val="20"/>
              </w:rPr>
              <w:t>platforms;</w:t>
            </w:r>
            <w:proofErr w:type="gramEnd"/>
          </w:p>
          <w:p w:rsidRPr="002A2B53" w:rsidR="00355DE5" w:rsidP="00355DE5" w:rsidRDefault="00355DE5" w14:paraId="79141886" w14:textId="182CD25D">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1102C6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6AE343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8538909960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416282D" w14:textId="33A74F1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apparatus of heading 8535, 8536 or 8537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Front control panel, in the form of a plastic box, with light guides, rotary switches, pressure switches and buttons switches, or other type of switches,  without any electrical component, of a kind used in the dashboard of motor vehicles of Chapter 87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05CD4D7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4842E0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8538909999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DE6AED1" w14:textId="683E738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suitable for use solely or principally with the apparatus of heading 8535, 8536 or 8537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C2D6A9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7592FEB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8539100090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34293D0" w14:textId="54508C5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Sealed beam lamp units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D7E4CB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55F803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8539219290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BC5C75F" w14:textId="6ACB5ED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filament lamps, excluding ultraviolet or infra-red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Tungsten halogen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for a voltage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100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FE74A9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1530EE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8539219890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A70AE9B" w14:textId="435B4A7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filament lamps, excluding ultraviolet or infra-red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Tungsten halogen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for a voltage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Not exceeding 100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60BB3F8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725A4B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8539221090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A2C4E0F" w14:textId="0535A66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filament lamps, excluding ultraviolet or infra-red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of a power not exceeding 200 W and for a voltage exceeding 100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Reflector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5E2A6E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A822DF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8539229090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F2913A0" w14:textId="365BD41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filament lamps, excluding ultraviolet or infra-red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of a power not exceeding 200 W and for a voltage exceeding 100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6F5CE41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3290A1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8539299290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873D91C" w14:textId="5FD6DC9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filament lamps, excluding ultraviolet or infra-red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for a voltage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Exceeding 100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1F08D2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9A6F37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8539299890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74D6DD31" w14:textId="23EB476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filament lamps, excluding ultraviolet or infra-red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for a voltage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Not exceeding 100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00CD68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463B77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8539311090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7081D672" w14:textId="5D321F2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Discharge lamps, other than ultraviolet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Fluorescent, hot cathode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double ended cap</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C27D96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78F412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8539319090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DC43B67" w14:textId="6FF217B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Discharge lamps, other than ultraviolet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Fluorescent, hot cathode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030FDE8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FCB147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8539322000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CDDC65F" w14:textId="2C4D0F6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Discharge lamps, other than ultraviolet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Mercury or sodium vapour lamps; metal halide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Mercury or sodium vapour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358781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2D823A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8539329090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8DD86C2" w14:textId="0525DD6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Discharge lamps, other than ultraviolet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Mercury or sodium vapour lamps; metal halide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Metal halide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1F43B54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A91B12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8539392000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2451502" w14:textId="6924CF9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Discharge lamps, other than ultraviolet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Cold-cathode fluorescent lamps (CCFLs) for backlighting of flat panel displays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0A2FF7F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38E76E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8539398090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B745D67" w14:textId="5919560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Discharge lamps, other than ultraviolet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36252FD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D484D0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8539410000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9C06D13" w14:textId="4601474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Ultraviolet or infra-red lamps; arc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Arc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12C99AE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BAA39C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8539490000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C786BBA" w14:textId="57F0CC9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Ultraviolet or infra-red lamps; arc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6377CA1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B47A18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8539510000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60D62B5"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Electric filament or discharge lamps, including sealed beam lamp units and ultraviolet or infra-red lamps; arc-lamps; light-emitting diode (LED) light </w:t>
            </w:r>
            <w:proofErr w:type="gramStart"/>
            <w:r w:rsidRPr="002A2B53">
              <w:rPr>
                <w:rFonts w:ascii="Arial" w:hAnsi="Arial" w:eastAsia="Arial" w:cs="Arial"/>
                <w:color w:val="000000" w:themeColor="text1"/>
                <w:sz w:val="20"/>
                <w:szCs w:val="20"/>
              </w:rPr>
              <w:t>sources</w:t>
            </w:r>
            <w:proofErr w:type="gramEnd"/>
            <w:r w:rsidRPr="002A2B53">
              <w:rPr>
                <w:rFonts w:ascii="Arial" w:hAnsi="Arial" w:eastAsia="Arial" w:cs="Arial"/>
                <w:color w:val="000000" w:themeColor="text1"/>
                <w:sz w:val="20"/>
                <w:szCs w:val="20"/>
              </w:rPr>
              <w:t xml:space="preserve"> </w:t>
            </w:r>
          </w:p>
          <w:p w:rsidRPr="002A2B53" w:rsidR="001A6B91" w:rsidP="001A6B91" w:rsidRDefault="001A6B91" w14:paraId="2A909458"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Light-emitting diode (LED) light sources </w:t>
            </w:r>
          </w:p>
          <w:p w:rsidRPr="002A2B53" w:rsidR="001A6B91" w:rsidP="001A6B91" w:rsidRDefault="001A6B91" w14:paraId="0797BE9A"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Light-emitting diode (LED) modules</w:t>
            </w:r>
          </w:p>
        </w:tc>
      </w:tr>
      <w:tr w:rsidRPr="002A2B53" w:rsidR="001A6B91" w:rsidTr="00EF3D9E" w14:paraId="2EE6D5C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591FF9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8539900000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D075F7B" w14:textId="43628A5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AF8D0F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8A473A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8540110090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7F4F21C" w14:textId="0689C94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Cathode ray television picture tubes, including video monitor cathode ray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Colour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8729D7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676A2A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8540120090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04A963D" w14:textId="2A1583C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Cathode ray television picture tubes, including video monitor cathode ray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Monochrome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0789B23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010C3D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8540201090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E36CE00" w14:textId="09CC3C3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Television camera tubes; image converters and intensifiers; other photocathode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Television camera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8FCA94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88798A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8540208091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4F79430" w14:textId="2B7CEFE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Television camera tubes; image converters and intensifiers; other photocathode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Photomultiplier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871C90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FF74A0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8540208099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CE00022" w14:textId="10EB9AD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Television camera tubes; image converters and intensifiers; other photocathode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6D583F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03AFA7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8540400090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1A7CC60" w14:textId="356EA24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Data/graphic display tubes, monochrome; data/graphic display tubes, colour, with a phosphor dot screen pitch smaller than 0,4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FB62A0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D7EE21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8540600080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7B5ACE2" w14:textId="17751E1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cathode ray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59A2C8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A78074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8540710090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9BCA888" w14:textId="02E8C1C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Microwave tubes (for example, magnetrons, klystrons, travelling-wave tubes, carcinotrons), excluding grid-controlled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Magnetrons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1053D66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6ABA0B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8540790090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1428778" w14:textId="17F0DB5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Microwave tubes (for example, magnetrons, klystrons, travelling-wave tubes, carcinotrons), excluding grid-controlled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4B25A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7B54A55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8540810090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795749AD" w14:textId="6AB8666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valves and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Receiver or amplifier valves and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CBF487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94D56D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8540890091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7088410" w14:textId="2B529E4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valves and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Displays in the form of a tube consisting of a glass housing mounted on a board the dimensions of which do not exceed 300 </w:t>
            </w:r>
            <w:proofErr w:type="gramStart"/>
            <w:r w:rsidRPr="002A2B53">
              <w:rPr>
                <w:rFonts w:ascii="Arial" w:hAnsi="Arial" w:eastAsia="Arial" w:cs="Arial"/>
                <w:color w:val="000000" w:themeColor="text1"/>
                <w:sz w:val="20"/>
                <w:szCs w:val="20"/>
              </w:rPr>
              <w:t>mm !x</w:t>
            </w:r>
            <w:proofErr w:type="gramEnd"/>
            <w:r w:rsidRPr="002A2B53">
              <w:rPr>
                <w:rFonts w:ascii="Arial" w:hAnsi="Arial" w:eastAsia="Arial" w:cs="Arial"/>
                <w:color w:val="000000" w:themeColor="text1"/>
                <w:sz w:val="20"/>
                <w:szCs w:val="20"/>
              </w:rPr>
              <w:t>! 350 mm excluding leads. The tube contains one or more rows of characters or lines arranged in rows, each character or line consisting of fluorescent or phosphorescent elements. These elements are mounted on a metallised base which is covered with fluorescent substances or phosphorescent salts which give off light when bombarded with electrons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34F424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93F8BC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8540890099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5E1D257" w14:textId="3113F34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valves and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40F473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2AE5C2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8540910020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61162FC" w14:textId="06D515C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cathode ray tubes</w:t>
            </w:r>
            <w:r w:rsidRPr="002A2B53">
              <w:rPr>
                <w:rFonts w:ascii="Arial" w:hAnsi="Arial" w:eastAsia="Arial" w:cs="Arial"/>
                <w:color w:val="000000" w:themeColor="text1"/>
                <w:sz w:val="20"/>
                <w:szCs w:val="20"/>
              </w:rPr>
              <w:br/>
            </w:r>
            <w:r w:rsidRPr="002A2B53">
              <w:rPr>
                <w:rFonts w:ascii="Arial" w:hAnsi="Arial" w:cs="Arial"/>
                <w:color w:val="000000" w:themeColor="text1"/>
                <w:sz w:val="20"/>
                <w:szCs w:val="20"/>
                <w:lang w:val="en"/>
              </w:rPr>
              <w:t>Thermionic electron source (emitter point) of lanthanum hexaboride (CAS RN 12008-21-8) or cerium hexaboride (CAS RN 12008-02-5), with electric connectors</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 with or without a metal housing,</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 with or without a graphite carbon shield mounted in a mini-Vogel type system,</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 xml:space="preserve">- with or without separate pyrolytic carbon blocks used as heating elements, and </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 a cathode temperature of less than 1 800 K at a filament current of 1.26 A</w:t>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103DC35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92B275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8540910090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7916789" w14:textId="7963DAD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cathode ray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AD9418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C7ADE6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8540990090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0B214EC" w14:textId="3BE6555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8D17C8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BB2CC4E" w14:textId="1E364CA4">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554947D" w14:textId="5DD95FE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Diodes, transistors and similar semiconductor devices; photosensitive semiconductor devices, including photovoltaic cells whether or not assembled in modules or made up into panels; light-emitting diodes (LED); mounted piezoelectric crystals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241709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8D71F9D" w14:textId="0FB75146">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FE4A959" w14:textId="6FDB298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Electronic integrated circuits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6615DE8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EC6D5C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D04A409" w14:textId="057D68E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Particle accelerators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C8A0EC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7008065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7EE905A2" w14:textId="0A30238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Signal generators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088434A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76532D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05D5B4C" w14:textId="6DB1E46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Machines and apparatus for electroplating, electrolysis or electrophoresis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34971BC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361122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8543700100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E01C2B3" w14:textId="6AC9039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Articles specifically designed for connection to telegraphic or telephonic apparatus or instruments or to telegraphic or telephonic networks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C5A0FE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411777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8543700200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D20BF5C" w14:textId="6401475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Microwave amplifiers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0F83FC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621D95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8543700300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7B9B4A72" w14:textId="4403511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Cordless infrared remote control devices for video game consoles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032593D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58B510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8543700400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CB0BBE8" w14:textId="30DB4D2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Digital flight-data recorders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98A7E7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3A6644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8543700500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1627760" w14:textId="5733676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Portable battery operated electronic readers for recording and reproducing text, still image or audio file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3C11BC6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1222D8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8543700600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738E0B7" w14:textId="0716B18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Digital signal processing apparatus capable of connecting to a wired or wireless network for the mixing of sound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06FBF70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F76635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8543700800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BCCB300" w14:textId="5F0B234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Plasma cleaner machines that remove organic contaminants from electron microscopy specimens and specimen holders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63253D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B40438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B6A4052" w14:textId="11565BC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Electrical machines with translation or dictionary functions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4CEBAD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3C6647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8543703000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D085C6D" w14:textId="647206B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Aerial amplifiers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76CBD6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9E2535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8543705000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AA357D1" w14:textId="1503B1C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Sunbeds, sunlamps and similar suntanning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DDF14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1AACF0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8543706000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0D59C6E" w14:textId="6FFC083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Electric fence energisers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1A99DE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7212479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8543709005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2513D4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Electrical machines and apparatus, having individual functions, not </w:t>
            </w:r>
            <w:proofErr w:type="gramStart"/>
            <w:r w:rsidRPr="002A2B53">
              <w:rPr>
                <w:rFonts w:ascii="Arial" w:hAnsi="Arial" w:eastAsia="Arial" w:cs="Arial"/>
                <w:color w:val="000000" w:themeColor="text1"/>
                <w:sz w:val="20"/>
                <w:szCs w:val="20"/>
              </w:rPr>
              <w:t>specified</w:t>
            </w:r>
            <w:proofErr w:type="gramEnd"/>
            <w:r w:rsidRPr="002A2B53">
              <w:rPr>
                <w:rFonts w:ascii="Arial" w:hAnsi="Arial" w:eastAsia="Arial" w:cs="Arial"/>
                <w:color w:val="000000" w:themeColor="text1"/>
                <w:sz w:val="20"/>
                <w:szCs w:val="20"/>
              </w:rPr>
              <w:t xml:space="preserve">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Flight recorders, electric synchros and transducers, defrosters and demisters with electric resistors, 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1A6B91" w:rsidTr="00EF3D9E" w14:paraId="53E6E9E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31B3BC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6CFFB4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Electrical machines and apparatus, having individual functions, not </w:t>
            </w:r>
            <w:proofErr w:type="gramStart"/>
            <w:r w:rsidRPr="002A2B53">
              <w:rPr>
                <w:rFonts w:ascii="Arial" w:hAnsi="Arial" w:eastAsia="Arial" w:cs="Arial"/>
                <w:color w:val="000000" w:themeColor="text1"/>
                <w:sz w:val="20"/>
                <w:szCs w:val="20"/>
              </w:rPr>
              <w:t>specified</w:t>
            </w:r>
            <w:proofErr w:type="gramEnd"/>
            <w:r w:rsidRPr="002A2B53">
              <w:rPr>
                <w:rFonts w:ascii="Arial" w:hAnsi="Arial" w:eastAsia="Arial" w:cs="Arial"/>
                <w:color w:val="000000" w:themeColor="text1"/>
                <w:sz w:val="20"/>
                <w:szCs w:val="20"/>
              </w:rPr>
              <w:t xml:space="preserve">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Engine pressure indicators, for use in certain types of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2A2B53" w:rsidR="001A6B91" w:rsidTr="00EF3D9E" w14:paraId="5E55EBC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CA7C4A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8543709015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B2FA83D" w14:textId="201A2BE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Laminated electrochromic film consisting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-two outer layers of polyester,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middle layer of acrylic polymer and silicone, and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-two electric connection terminals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235B2A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142ECF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8543709030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F887D25" w14:textId="1E0582F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Amplifier, consisting of active and passive elements mounted on a printed circuit, contained in a housing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B741E2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36A406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8543709045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E353D0F" w14:textId="5EB2260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Piezo-electric crystal oscillator with a fixed frequency, within a frequency range of 1,8 MHz to 67 MHz, contained in a housing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88B554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0B660E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8543709055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FAFDBAD" w14:textId="2024463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with an amplifier circuit, whether or not with an integrated logic gate arrays circuit or other integrated circuits, contained in a housing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05F4FA9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5ED26E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8543709085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5F93F0F" w14:textId="06E80EB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Voltage controlled oscillator (VCO), other than temperature compensated oscillators, consisting of active and passive elements mounted on a printed circuit, contained in a housing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632C46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23D578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8543709099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653C17E" w14:textId="4C7B313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machines and apparatus, having individual functions,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machines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C7815D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17B2C3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8544110000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D5D399D" w14:textId="014DEB2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Winding wire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copper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D3CA8F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5EC040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8544190000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A6419C0" w14:textId="4190378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Winding wire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60FEDA6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CD082A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8544200030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631D681" w14:textId="71964B8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Coaxial cable and other coaxial electric conductors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Antenna connecting cable for the transmission of radio (AM/FM) signal and whether or not GPS signal, containing: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coaxial cable,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-two or more connectors, and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-3 or more plastic clips for attachment to the dashboard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kind used in the manufacture of goods of Chapter 87</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7B409A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C0E269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8544200090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5EC5CE2" w14:textId="5D50308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Coaxial cable and other coaxial electric conductors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EC7402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0E2B39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8544300010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74118279"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Ignition wiring sets and other wiring sets of a kind used in vehicles, aircraft or ships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1A6B91" w:rsidTr="00EF3D9E" w14:paraId="4E48026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1A6B91" w:rsidP="001A6B91" w:rsidRDefault="001A6B91" w14:paraId="02401499" w14:textId="65905575">
            <w:pPr>
              <w:pStyle w:val="AUUsesdoc"/>
              <w:rPr>
                <w:rFonts w:cs="Arial"/>
                <w:b/>
                <w:bCs/>
              </w:rPr>
            </w:pPr>
            <w:r w:rsidRPr="002A2B53">
              <w:rPr>
                <w:rFonts w:cs="Arial"/>
                <w:b/>
                <w:bCs/>
              </w:rPr>
              <w:t>8544300075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1A6B91" w:rsidP="001A6B91" w:rsidRDefault="001A6B91" w14:paraId="2A108C1E" w14:textId="77777777">
            <w:pPr>
              <w:pStyle w:val="AUUsesdoc"/>
              <w:rPr>
                <w:rFonts w:cs="Arial"/>
              </w:rPr>
            </w:pPr>
            <w:r w:rsidRPr="002A2B53">
              <w:rPr>
                <w:rFonts w:cs="Arial"/>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cs="Arial"/>
              </w:rPr>
              <w:br/>
            </w:r>
            <w:r w:rsidRPr="002A2B53">
              <w:rPr>
                <w:rFonts w:cs="Arial"/>
              </w:rPr>
              <w:t>Ignition wiring sets and other wiring sets of a kind used in vehicles, aircraft or ships</w:t>
            </w:r>
            <w:r w:rsidRPr="002A2B53">
              <w:rPr>
                <w:rFonts w:cs="Arial"/>
              </w:rPr>
              <w:br/>
            </w:r>
            <w:r w:rsidRPr="002A2B53">
              <w:rPr>
                <w:rFonts w:cs="Arial"/>
              </w:rPr>
              <w:t>Other</w:t>
            </w:r>
            <w:r w:rsidRPr="002A2B53">
              <w:rPr>
                <w:rFonts w:cs="Arial"/>
              </w:rPr>
              <w:br/>
            </w:r>
            <w:r w:rsidRPr="002A2B53">
              <w:rPr>
                <w:rFonts w:cs="Arial"/>
              </w:rPr>
              <w:t>Wiring harness to connect the integrated battery system with the car's control systems, containing:</w:t>
            </w:r>
            <w:r w:rsidRPr="002A2B53">
              <w:rPr>
                <w:rFonts w:cs="Arial"/>
              </w:rPr>
              <w:br/>
            </w:r>
            <w:r w:rsidRPr="002A2B53">
              <w:rPr>
                <w:rFonts w:cs="Arial"/>
              </w:rPr>
              <w:t>-an input waterproof connector,</w:t>
            </w:r>
            <w:r w:rsidRPr="002A2B53">
              <w:rPr>
                <w:rFonts w:cs="Arial"/>
              </w:rPr>
              <w:br/>
            </w:r>
            <w:r w:rsidRPr="002A2B53">
              <w:rPr>
                <w:rFonts w:cs="Arial"/>
              </w:rPr>
              <w:t>-four or more output connectors,</w:t>
            </w:r>
            <w:r w:rsidRPr="002A2B53">
              <w:rPr>
                <w:rFonts w:cs="Arial"/>
              </w:rPr>
              <w:br/>
            </w:r>
            <w:r w:rsidRPr="002A2B53">
              <w:rPr>
                <w:rFonts w:cs="Arial"/>
              </w:rPr>
              <w:t>-two or more plastic clips for attachment</w:t>
            </w:r>
            <w:r w:rsidRPr="002A2B53">
              <w:rPr>
                <w:rFonts w:cs="Arial"/>
              </w:rPr>
              <w:br/>
            </w:r>
            <w:r w:rsidRPr="002A2B53">
              <w:rPr>
                <w:rFonts w:cs="Arial"/>
              </w:rPr>
              <w:t>for use in the production of rechargeable batteries for hybrid and electric vehicles</w:t>
            </w:r>
          </w:p>
          <w:p w:rsidRPr="002A2B53" w:rsidR="001A6B91" w:rsidP="001A6B91" w:rsidRDefault="001A6B91" w14:paraId="6F62F0BE" w14:textId="4FE39195">
            <w:pPr>
              <w:pStyle w:val="AUUsesdoc"/>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1A6B91" w:rsidTr="00EF3D9E" w14:paraId="476DD49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26DCCF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8544300089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95E0837" w14:textId="3E5D672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Ignition wiring sets and other wiring sets of a kind used in vehicles, aircraft or ships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9375C7" w:rsidTr="00EF3D9E" w14:paraId="3C54A7B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9375C7" w:rsidP="009375C7" w:rsidRDefault="009375C7" w14:paraId="01F2A63E" w14:textId="488E6980">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8544300089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9375C7" w:rsidP="009375C7" w:rsidRDefault="009375C7" w14:paraId="06B27138"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w:t>
            </w:r>
            <w:proofErr w:type="gramStart"/>
            <w:r w:rsidRPr="002A2B53">
              <w:rPr>
                <w:rFonts w:ascii="Arial" w:hAnsi="Arial" w:eastAsia="Arial" w:cs="Arial"/>
                <w:color w:val="000000" w:themeColor="text1"/>
                <w:sz w:val="20"/>
                <w:szCs w:val="20"/>
              </w:rPr>
              <w:t>connectors</w:t>
            </w:r>
            <w:proofErr w:type="gramEnd"/>
          </w:p>
          <w:p w:rsidRPr="002A2B53" w:rsidR="009375C7" w:rsidP="009375C7" w:rsidRDefault="009375C7" w14:paraId="06AE1E61"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Ignition wiring sets and other wiring sets of a kind used in vehicles, aircraft or </w:t>
            </w:r>
            <w:proofErr w:type="gramStart"/>
            <w:r w:rsidRPr="002A2B53">
              <w:rPr>
                <w:rFonts w:ascii="Arial" w:hAnsi="Arial" w:eastAsia="Arial" w:cs="Arial"/>
                <w:color w:val="000000" w:themeColor="text1"/>
                <w:sz w:val="20"/>
                <w:szCs w:val="20"/>
              </w:rPr>
              <w:t>ships</w:t>
            </w:r>
            <w:proofErr w:type="gramEnd"/>
          </w:p>
          <w:p w:rsidRPr="002A2B53" w:rsidR="009375C7" w:rsidP="009375C7" w:rsidRDefault="009375C7" w14:paraId="60D02915"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9375C7" w:rsidP="009375C7" w:rsidRDefault="009375C7" w14:paraId="54E04F72" w14:textId="2CC4ED29">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tc>
      </w:tr>
      <w:tr w:rsidRPr="002A2B53" w:rsidR="001A6B91" w:rsidTr="00EF3D9E" w14:paraId="6E4485B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B81579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8544421000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C09C7D9" w14:textId="68D342A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electric conductors, 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kind used for telecommunications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BC64A5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5CA3B3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8544429010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A4F358D" w14:textId="4155E91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electric conductors, 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Data transmission cable capable of a bit rate transmission of 600 Mbit/s or more,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voltage of 1,25 V (± 0,25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-connectors fitted at one or both ends, at least one of which contains pins with a pitch of 1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-outer screening shielding,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used solely for communication between LCD, PDP or OLED panel and video processing electronic circuits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BC7434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B56773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8544429020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4F293AF2" w14:textId="48AD99C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electric conductors, 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cs="Arial"/>
                <w:color w:val="0B0C0C"/>
                <w:sz w:val="20"/>
                <w:szCs w:val="20"/>
                <w:shd w:val="clear" w:color="auto" w:fill="FFFFFF"/>
              </w:rPr>
              <w:t>Pet or pvc insulated flexible cable with or without connector with:</w:t>
            </w:r>
            <w:r w:rsidRPr="002A2B53">
              <w:rPr>
                <w:rFonts w:ascii="Arial" w:hAnsi="Arial" w:cs="Arial"/>
                <w:color w:val="0B0C0C"/>
                <w:sz w:val="20"/>
                <w:szCs w:val="20"/>
              </w:rPr>
              <w:br/>
            </w:r>
            <w:r w:rsidRPr="002A2B53">
              <w:rPr>
                <w:rFonts w:ascii="Arial" w:hAnsi="Arial" w:cs="Arial"/>
                <w:color w:val="0B0C0C"/>
                <w:sz w:val="20"/>
                <w:szCs w:val="20"/>
                <w:shd w:val="clear" w:color="auto" w:fill="FFFFFF"/>
              </w:rPr>
              <w:t>-voltage of not more than 250 v,</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current of not more than 1 a,</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heat resistance of not more than 105 °c,</w:t>
            </w:r>
            <w:r w:rsidRPr="002A2B53">
              <w:rPr>
                <w:rFonts w:ascii="Arial" w:hAnsi="Arial" w:cs="Arial"/>
                <w:color w:val="0B0C0C"/>
                <w:sz w:val="20"/>
                <w:szCs w:val="20"/>
              </w:rPr>
              <w:br/>
            </w:r>
            <w:r w:rsidRPr="002A2B53">
              <w:rPr>
                <w:rFonts w:ascii="Arial" w:hAnsi="Arial" w:cs="Arial"/>
                <w:color w:val="0B0C0C"/>
                <w:sz w:val="20"/>
                <w:szCs w:val="20"/>
                <w:shd w:val="clear" w:color="auto" w:fill="FFFFFF"/>
              </w:rPr>
              <w:t>-individual wires of a thickness of not more than 0.1 mm (± 0.01 mm) and a width of not more than 0.8 mm (± 0.03 mm),</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distance between conductors of not more than 0.5 mm and</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 pitch (distance from centreline to centreline of conductors) of not more than 1.25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6208800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1A6B91" w:rsidP="001A6B91" w:rsidRDefault="001A6B91" w14:paraId="53239668" w14:textId="1DA71D32">
            <w:pPr>
              <w:spacing w:line="240" w:lineRule="auto"/>
              <w:rPr>
                <w:rFonts w:ascii="Arial" w:hAnsi="Arial" w:eastAsia="Arial" w:cs="Arial"/>
                <w:b/>
                <w:bCs/>
                <w:color w:val="000000" w:themeColor="text1"/>
                <w:sz w:val="20"/>
                <w:szCs w:val="20"/>
              </w:rPr>
            </w:pPr>
            <w:r w:rsidRPr="002A2B53">
              <w:rPr>
                <w:rFonts w:ascii="Arial" w:hAnsi="Arial" w:cs="Arial"/>
                <w:b/>
                <w:bCs/>
                <w:color w:val="444444"/>
                <w:sz w:val="20"/>
                <w:szCs w:val="20"/>
                <w:shd w:val="clear" w:color="auto" w:fill="FFFFFF"/>
              </w:rPr>
              <w:t>8544429045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1A6B91" w:rsidP="001A6B91" w:rsidRDefault="001A6B91" w14:paraId="05940937" w14:textId="5BCE05A0">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electric conductors, 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cs="Arial"/>
                <w:color w:val="0B0C0C"/>
                <w:sz w:val="20"/>
                <w:szCs w:val="20"/>
                <w:shd w:val="clear" w:color="auto" w:fill="FFFFFF"/>
              </w:rPr>
              <w:t>Specially designed connector for solar power system:</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-as 1-part system with 1 plastic housing with 1 or more but not more than 4 diodes and 2 insulated copper cables with connectors or</w:t>
            </w:r>
            <w:r w:rsidRPr="002A2B53">
              <w:rPr>
                <w:rFonts w:ascii="Arial" w:hAnsi="Arial" w:cs="Arial"/>
                <w:color w:val="0B0C0C"/>
                <w:sz w:val="20"/>
                <w:szCs w:val="20"/>
              </w:rPr>
              <w:br/>
            </w:r>
            <w:r w:rsidRPr="002A2B53">
              <w:rPr>
                <w:rFonts w:ascii="Arial" w:hAnsi="Arial" w:cs="Arial"/>
                <w:color w:val="0B0C0C"/>
                <w:sz w:val="20"/>
                <w:szCs w:val="20"/>
                <w:shd w:val="clear" w:color="auto" w:fill="FFFFFF"/>
              </w:rPr>
              <w:t>-as 3-part system with one plastic housing with 1 or more but not more than 4 diodes and 2 plastic housings with insulated copper cables with connectors,</w:t>
            </w:r>
            <w:r w:rsidRPr="002A2B53">
              <w:rPr>
                <w:rFonts w:ascii="Arial" w:hAnsi="Arial" w:cs="Arial"/>
                <w:color w:val="0B0C0C"/>
                <w:sz w:val="20"/>
                <w:szCs w:val="20"/>
              </w:rPr>
              <w:br/>
            </w:r>
            <w:r w:rsidRPr="002A2B53">
              <w:rPr>
                <w:rFonts w:ascii="Arial" w:hAnsi="Arial" w:cs="Arial"/>
                <w:color w:val="0B0C0C"/>
                <w:sz w:val="20"/>
                <w:szCs w:val="20"/>
                <w:shd w:val="clear" w:color="auto" w:fill="FFFFFF"/>
              </w:rPr>
              <w:t>-with a current for the diodes of 3 a or more but not more of 50 a,</w:t>
            </w:r>
            <w:r w:rsidRPr="002A2B53">
              <w:rPr>
                <w:rFonts w:ascii="Arial" w:hAnsi="Arial" w:cs="Arial"/>
                <w:color w:val="0B0C0C"/>
                <w:sz w:val="20"/>
                <w:szCs w:val="20"/>
              </w:rPr>
              <w:br/>
            </w:r>
            <w:r w:rsidRPr="002A2B53">
              <w:rPr>
                <w:rFonts w:ascii="Arial" w:hAnsi="Arial" w:cs="Arial"/>
                <w:color w:val="0B0C0C"/>
                <w:sz w:val="20"/>
                <w:szCs w:val="20"/>
                <w:shd w:val="clear" w:color="auto" w:fill="FFFFFF"/>
              </w:rPr>
              <w:t>-with a cable length of not more than 1 500 mm,</w:t>
            </w:r>
            <w:r w:rsidRPr="002A2B53">
              <w:rPr>
                <w:rFonts w:ascii="Arial" w:hAnsi="Arial" w:cs="Arial"/>
                <w:color w:val="0B0C0C"/>
                <w:sz w:val="20"/>
                <w:szCs w:val="20"/>
              </w:rPr>
              <w:br/>
            </w:r>
            <w:r w:rsidRPr="002A2B53">
              <w:rPr>
                <w:rFonts w:ascii="Arial" w:hAnsi="Arial" w:cs="Arial"/>
                <w:color w:val="0B0C0C"/>
                <w:sz w:val="20"/>
                <w:szCs w:val="20"/>
                <w:shd w:val="clear" w:color="auto" w:fill="FFFFFF"/>
              </w:rPr>
              <w:t>-with a maximum rated voltage of 1 500 v</w:t>
            </w:r>
          </w:p>
          <w:p w:rsidRPr="002A2B53" w:rsidR="001A6B91" w:rsidP="001A6B91" w:rsidRDefault="001A6B91" w14:paraId="174DED79" w14:textId="1AC99906">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F2CA50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4F8B86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8544429090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4C6F188" w14:textId="4054F6C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electric conductors, 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0501D9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EC3E75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8544492000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C8EE0B9" w14:textId="3667F03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electric conductors, 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kind used for telecommunications, for a voltage not exceeding 80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301AB7E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C8C9BA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8544499300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93C0F11" w14:textId="775E21C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electric conductors, 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not exceeding 80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1C05B55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445C3DD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8544499500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1BE4910" w14:textId="36C3E6B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electric conductors, 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exceeding 80 V but less than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CC1A18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220BA6B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8544499900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3407DD4D" w14:textId="1467433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electric conductors, for a voltage not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a voltage of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264CD0C" w14:textId="77777777">
        <w:trPr>
          <w:cantSplit/>
          <w:trHeight w:val="2133"/>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B5D6CC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8544600000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A2256B2" w14:textId="5972A7C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electric conductors, for a voltage exceeding 1 000 V</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5F891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01B0BC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8544700000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8A03AB3" w14:textId="2FD91FF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Optical fibre cables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39959A7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BE88B1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8545110000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32C67C3" w14:textId="0411039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Carbon electrodes, carbon brushes, lamp carbons, battery carbons and other articles of graphite or other carbon, with or without metal, of a kind used for electrical purposes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Electrodes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kind used for furnaces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12AEDD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B531C3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8545190000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7E6E8681" w14:textId="5840C03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Carbon electrodes, carbon brushes, lamp carbons, battery carbons and other articles of graphite or other carbon, with or without metal, of a kind used for electrical purposes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Electrodes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412C96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6F3F97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8545200000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8B5733E" w14:textId="4597DD7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Carbon electrodes, carbon brushes, lamp carbons, battery carbons and other articles of graphite or other carbon, with or without metal, of a kind used for electrical purposes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Brushes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4609909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6FC5FB0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8545901000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93CA16D" w14:textId="0B12701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Carbon electrodes, carbon brushes, lamp carbons, battery carbons and other articles of graphite or other carbon, with or without metal, of a kind used for electrical purposes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Heating resistors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8808E6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77FBC67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8545909010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10F9C17D" w14:textId="29E78ED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Carbon electrodes, carbon brushes, lamp carbons, battery carbons and other articles of graphite or other carbon, with or without metal, of a kind used for electrical purposes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Nipples used for graphite electrodes of a kind used for electric furnaces, with an apparent density of 1,65 g/cm³ or more and an electrical resistance of 6.0 μΩ.m or less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5E34F5E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56E510B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8545909099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2CC00963" w14:textId="5EC79FF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Carbon electrodes, carbon brushes, lamp carbons, battery carbons and other articles of graphite or other carbon, with or without metal, of a kind used for electrical purposes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BB9A6A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0CB7292" w14:textId="5E09B3E5">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07F70CF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Electrical insulators of any material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732392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0C3BAB6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8547100000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682BCB4F" w14:textId="365670C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Insulating fittings of ceramics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3692084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36BEF62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8547200000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1A6B91" w:rsidP="001A6B91" w:rsidRDefault="001A6B91" w14:paraId="56F60105" w14:textId="5D236DE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Insulating fittings of plastics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A6B91" w:rsidTr="00EF3D9E" w14:paraId="233FEC89"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2A2B53" w:rsidR="001A6B91" w:rsidP="001A6B91" w:rsidRDefault="001A6B91" w14:paraId="1B53DE5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8547900000</w:t>
            </w:r>
          </w:p>
        </w:tc>
        <w:tc>
          <w:tcPr>
            <w:tcW w:w="4507" w:type="pct"/>
            <w:tcBorders>
              <w:top w:val="single" w:color="000000" w:sz="4" w:space="0"/>
              <w:left w:val="single" w:color="000000" w:sz="4" w:space="0"/>
            </w:tcBorders>
            <w:tcMar>
              <w:top w:w="0" w:type="dxa"/>
              <w:left w:w="108" w:type="dxa"/>
              <w:bottom w:w="0" w:type="dxa"/>
              <w:right w:w="108" w:type="dxa"/>
            </w:tcMar>
            <w:hideMark/>
          </w:tcPr>
          <w:p w:rsidRPr="002A2B53" w:rsidR="001A6B91" w:rsidP="001A6B91" w:rsidRDefault="001A6B91" w14:paraId="7B847315" w14:textId="4E8DB71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bl>
    <w:p w:rsidRPr="002A2B53" w:rsidR="005859B1" w:rsidRDefault="005859B1" w14:paraId="6661F9A4" w14:textId="77777777">
      <w:pPr>
        <w:spacing w:after="160"/>
        <w:rPr>
          <w:rFonts w:ascii="Arial" w:hAnsi="Arial" w:eastAsia="Arial" w:cs="Arial"/>
          <w:color w:val="000000" w:themeColor="text1"/>
          <w:sz w:val="20"/>
          <w:szCs w:val="20"/>
        </w:rPr>
      </w:pPr>
    </w:p>
    <w:p w:rsidRPr="002A2B53" w:rsidR="005859B1" w:rsidRDefault="00F81DA9" w14:paraId="57B2F96B" w14:textId="77777777">
      <w:pPr>
        <w:spacing w:after="160"/>
        <w:rPr>
          <w:rFonts w:ascii="Arial" w:hAnsi="Arial" w:cs="Arial"/>
          <w:color w:val="000000" w:themeColor="text1"/>
          <w:sz w:val="20"/>
          <w:szCs w:val="20"/>
        </w:rPr>
      </w:pPr>
      <w:r w:rsidRPr="002A2B53">
        <w:rPr>
          <w:rFonts w:ascii="Arial" w:hAnsi="Arial" w:cs="Arial"/>
          <w:color w:val="000000" w:themeColor="text1"/>
          <w:sz w:val="20"/>
          <w:szCs w:val="20"/>
        </w:rPr>
        <w:br w:type="page"/>
      </w:r>
    </w:p>
    <w:p w:rsidRPr="002A2B53" w:rsidR="005859B1" w:rsidP="009A2501" w:rsidRDefault="00F81DA9" w14:paraId="08176CD8" w14:textId="77777777">
      <w:pPr>
        <w:pStyle w:val="Heading1"/>
        <w:jc w:val="center"/>
        <w:rPr>
          <w:rFonts w:cs="Arial"/>
          <w:color w:val="000000" w:themeColor="text1"/>
          <w:szCs w:val="24"/>
        </w:rPr>
      </w:pPr>
      <w:bookmarkStart w:name="_Toc96704503" w:id="71"/>
      <w:r w:rsidRPr="002A2B53">
        <w:rPr>
          <w:rFonts w:eastAsia="Arial" w:cs="Arial"/>
          <w:color w:val="000000" w:themeColor="text1"/>
          <w:szCs w:val="24"/>
        </w:rPr>
        <w:t>Chapter 87 Vehicles Other Than Railway or Tramway Rolling Stock, and Parts and Accessories Thereof</w:t>
      </w:r>
      <w:bookmarkEnd w:id="71"/>
    </w:p>
    <w:tbl>
      <w:tblPr>
        <w:tblW w:w="5004"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4"/>
        <w:gridCol w:w="20697"/>
      </w:tblGrid>
      <w:tr w:rsidRPr="002A2B53" w:rsidR="006B0988" w:rsidTr="40364290" w14:paraId="303A7B56" w14:textId="77777777">
        <w:trPr>
          <w:cantSplit/>
          <w:trHeight w:val="20"/>
          <w:tblHeader/>
        </w:trPr>
        <w:tc>
          <w:tcPr>
            <w:tcW w:w="493" w:type="pct"/>
            <w:tcBorders>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05B74E5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Commodity Code</w:t>
            </w:r>
          </w:p>
        </w:tc>
        <w:tc>
          <w:tcPr>
            <w:tcW w:w="4507" w:type="pct"/>
            <w:tcBorders>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64446DF0"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Description</w:t>
            </w:r>
          </w:p>
        </w:tc>
      </w:tr>
      <w:tr w:rsidRPr="002A2B53" w:rsidR="006B0988" w:rsidTr="40364290" w14:paraId="3A830A0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7A5AB00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8708101010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041F296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Bumpers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Plastic cover for filling the space between the fog lights and the bumper whether or not with a chrome strip for use in the manufacture of goods of Chapter 87</w:t>
            </w:r>
          </w:p>
        </w:tc>
      </w:tr>
      <w:tr w:rsidRPr="002A2B53" w:rsidR="006B0988" w:rsidTr="40364290" w14:paraId="587BD24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5024E40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8708101090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324C6B1C"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p>
          <w:p w:rsidRPr="002A2B53" w:rsidR="005859B1" w:rsidRDefault="00F81DA9" w14:paraId="38B5DC1A" w14:textId="77777777">
            <w:pPr>
              <w:spacing w:before="30" w:after="30" w:line="264" w:lineRule="auto"/>
              <w:ind w:left="114" w:hanging="114"/>
              <w:rPr>
                <w:rFonts w:ascii="Arial" w:hAnsi="Arial" w:cs="Arial"/>
                <w:color w:val="000000" w:themeColor="text1"/>
                <w:sz w:val="20"/>
                <w:szCs w:val="20"/>
              </w:rPr>
            </w:pPr>
            <w:r w:rsidRPr="002A2B53">
              <w:rPr>
                <w:rFonts w:ascii="Arial" w:hAnsi="Arial" w:eastAsia="Arial" w:cs="Arial"/>
                <w:color w:val="000000" w:themeColor="text1"/>
                <w:sz w:val="20"/>
                <w:szCs w:val="20"/>
              </w:rPr>
              <w:t>Bumpers and parts thereof</w:t>
            </w:r>
          </w:p>
          <w:p w:rsidRPr="002A2B53" w:rsidR="005859B1" w:rsidRDefault="00F81DA9" w14:paraId="33C99D80"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For the industrial assembly of: Vehicles of heading 8703; 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Vehicles of heading </w:t>
            </w:r>
            <w:proofErr w:type="gramStart"/>
            <w:r w:rsidRPr="002A2B53">
              <w:rPr>
                <w:rFonts w:ascii="Arial" w:hAnsi="Arial" w:eastAsia="Arial" w:cs="Arial"/>
                <w:color w:val="000000" w:themeColor="text1"/>
                <w:sz w:val="20"/>
                <w:szCs w:val="20"/>
              </w:rPr>
              <w:t>8705</w:t>
            </w:r>
            <w:proofErr w:type="gramEnd"/>
          </w:p>
          <w:p w:rsidRPr="002A2B53" w:rsidR="005859B1" w:rsidRDefault="00F81DA9" w14:paraId="58ABF8F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tc>
      </w:tr>
      <w:tr w:rsidRPr="002A2B53" w:rsidR="006B0988" w:rsidTr="40364290" w14:paraId="53F70CC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213FF6B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8708109010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2DE8B86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Bumpers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Plastic cover for filling the space between the fog lights and the bumper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with a chrome strip for use in the manufacture of goods of Chapter 87</w:t>
            </w:r>
          </w:p>
        </w:tc>
      </w:tr>
      <w:tr w:rsidRPr="002A2B53" w:rsidR="006B0988" w:rsidTr="40364290" w14:paraId="0900EA8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47B2F5F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8708211000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3792778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parts and accessories of bodies (including cabs)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Safety seat belts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8705</w:t>
            </w:r>
          </w:p>
        </w:tc>
      </w:tr>
      <w:tr w:rsidRPr="002A2B53" w:rsidR="006B0988" w:rsidTr="40364290" w14:paraId="7BEAB08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033257D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8708221000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AF06EA" w:rsidRDefault="00F81DA9" w14:paraId="7AA9BB65"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p>
          <w:p w:rsidRPr="002A2B53" w:rsidR="005859B1" w:rsidRDefault="00F81DA9" w14:paraId="4823FD87" w14:textId="24F23360">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Front windscreens (windshields), rear windows and other windows specified in subheading note 1 to this </w:t>
            </w:r>
            <w:proofErr w:type="gramStart"/>
            <w:r w:rsidRPr="002A2B53">
              <w:rPr>
                <w:rFonts w:ascii="Arial" w:hAnsi="Arial" w:eastAsia="Arial" w:cs="Arial"/>
                <w:color w:val="000000" w:themeColor="text1"/>
                <w:sz w:val="20"/>
                <w:szCs w:val="20"/>
              </w:rPr>
              <w:t>chapter</w:t>
            </w:r>
            <w:proofErr w:type="gramEnd"/>
          </w:p>
          <w:p w:rsidRPr="002A2B53" w:rsidR="005859B1" w:rsidRDefault="00F81DA9" w14:paraId="27C1F4D1" w14:textId="3497D703">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For the industrial assembly of: </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Pedestrian-controlled tractors of subheading 8701 10; </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Vehicles of heading 8703; </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Vehicles of heading 8704 with either a compression-ignition internal combustion piston engine (diesel or semi-diesel) of a cylinder capacity not exceeding 2 500 cm3 or with a spark-ignition internal combustion piston engine of a cylinder capacity not exceeding 2 800 cm3; </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Vehicles of heading </w:t>
            </w:r>
            <w:proofErr w:type="gramStart"/>
            <w:r w:rsidRPr="002A2B53">
              <w:rPr>
                <w:rFonts w:ascii="Arial" w:hAnsi="Arial" w:eastAsia="Arial" w:cs="Arial"/>
                <w:color w:val="000000" w:themeColor="text1"/>
                <w:sz w:val="20"/>
                <w:szCs w:val="20"/>
              </w:rPr>
              <w:t>8705</w:t>
            </w:r>
            <w:proofErr w:type="gramEnd"/>
          </w:p>
          <w:p w:rsidRPr="002A2B53" w:rsidR="005859B1" w:rsidRDefault="005859B1" w14:paraId="56D9C86C" w14:textId="77777777">
            <w:pPr>
              <w:spacing w:line="240" w:lineRule="auto"/>
              <w:rPr>
                <w:rFonts w:ascii="Arial" w:hAnsi="Arial" w:eastAsia="Arial" w:cs="Arial"/>
                <w:color w:val="000000" w:themeColor="text1"/>
                <w:sz w:val="20"/>
                <w:szCs w:val="20"/>
              </w:rPr>
            </w:pPr>
          </w:p>
        </w:tc>
      </w:tr>
      <w:tr w:rsidRPr="002A2B53" w:rsidR="006B0988" w:rsidTr="40364290" w14:paraId="5BAF377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7583D87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8708291000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5E14B6A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parts and accessories of bodies (including cabs)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Pedestrian-controlled tractors of subheading 8701 10;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8705</w:t>
            </w:r>
          </w:p>
        </w:tc>
      </w:tr>
      <w:tr w:rsidRPr="002A2B53" w:rsidR="006B0988" w:rsidTr="40364290" w14:paraId="7C5938E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46F1D0A6" w14:textId="0B3446F9">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87083010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45DE4DBE" w14:textId="769EACF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Brakes and servo-brakes;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Pedestrian-controlled tractors of subheading 8701 10;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8705</w:t>
            </w:r>
            <w:r w:rsidRPr="002A2B53">
              <w:rPr>
                <w:rFonts w:ascii="Arial" w:hAnsi="Arial" w:eastAsia="Arial" w:cs="Arial"/>
                <w:color w:val="000000" w:themeColor="text1"/>
                <w:sz w:val="20"/>
                <w:szCs w:val="20"/>
              </w:rPr>
              <w:br/>
            </w:r>
          </w:p>
        </w:tc>
      </w:tr>
      <w:tr w:rsidRPr="002A2B53" w:rsidR="006B0988" w:rsidTr="40364290" w14:paraId="720DC63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1A47F69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8708309120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55CB447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Brakes and servo-brakes;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disc brakes</w:t>
            </w:r>
            <w:r w:rsidRPr="002A2B53">
              <w:rPr>
                <w:rFonts w:ascii="Arial" w:hAnsi="Arial" w:eastAsia="Arial" w:cs="Arial"/>
                <w:color w:val="000000" w:themeColor="text1"/>
                <w:sz w:val="20"/>
                <w:szCs w:val="20"/>
              </w:rPr>
              <w:br/>
            </w:r>
            <w:proofErr w:type="gramStart"/>
            <w:r w:rsidRPr="002A2B53">
              <w:rPr>
                <w:rFonts w:ascii="Arial" w:hAnsi="Arial" w:eastAsia="Arial" w:cs="Arial"/>
                <w:color w:val="000000" w:themeColor="text1"/>
                <w:sz w:val="20"/>
                <w:szCs w:val="20"/>
              </w:rPr>
              <w:t>Non-asbestos</w:t>
            </w:r>
            <w:proofErr w:type="gramEnd"/>
            <w:r w:rsidRPr="002A2B53">
              <w:rPr>
                <w:rFonts w:ascii="Arial" w:hAnsi="Arial" w:eastAsia="Arial" w:cs="Arial"/>
                <w:color w:val="000000" w:themeColor="text1"/>
                <w:sz w:val="20"/>
                <w:szCs w:val="20"/>
              </w:rPr>
              <w:t xml:space="preserve"> organic brake pads with friction material mounted to the band steel back plate for use in the manufacture of goods of Chapter 87</w:t>
            </w:r>
          </w:p>
        </w:tc>
      </w:tr>
      <w:tr w:rsidRPr="002A2B53" w:rsidR="006B0988" w:rsidTr="40364290" w14:paraId="5E01E54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1579B9E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8708309160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79DE3E1D" w14:textId="2198FFD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Brakes and servo-brakes;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disc brakes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Motor powered brake actuation unit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rating of 13.5 V (±0.5V) and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ball screw mechanism to control brake fluid pressure in the master cylinder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the manufacture of electric motor vehicles</w:t>
            </w:r>
          </w:p>
        </w:tc>
      </w:tr>
      <w:tr w:rsidRPr="002A2B53" w:rsidR="006B0988" w:rsidTr="40364290" w14:paraId="0F7D52B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09C4DF3C" w14:textId="1CF6F6A5">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8708402000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5859B1" w:rsidRDefault="00F81DA9" w14:paraId="60B4B47F" w14:textId="79A819AD">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 boxes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Pedestrian-controlled tractors of subheading 8701 10;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8705</w:t>
            </w:r>
          </w:p>
        </w:tc>
      </w:tr>
      <w:tr w:rsidRPr="002A2B53" w:rsidR="006B0988" w:rsidTr="40364290" w14:paraId="18062BF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55DB038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8708405010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4E22619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 boxes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Gear boxes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Automatic hydrodynamic gearbox</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with a hydraulic torque converter,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without transfer box and cardan shaft,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with front differential,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the manufacture of motor vehicles of Chapter 87</w:t>
            </w:r>
          </w:p>
        </w:tc>
      </w:tr>
      <w:tr w:rsidRPr="002A2B53" w:rsidR="006B0988" w:rsidTr="40364290" w14:paraId="235E5E6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3FD10A8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8708405050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518DC38B"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Parts and accessories of the motor vehicles of headings 8701 to 8705 </w:t>
            </w:r>
          </w:p>
          <w:p w:rsidRPr="002A2B53" w:rsidR="005859B1" w:rsidRDefault="00F81DA9" w14:paraId="469397EB"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Gear boxes and parts thereof </w:t>
            </w:r>
          </w:p>
          <w:p w:rsidRPr="002A2B53" w:rsidR="005859B1" w:rsidRDefault="00F81DA9" w14:paraId="2737E5D8"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5859B1" w:rsidRDefault="00F81DA9" w14:paraId="26795049"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Gear boxes </w:t>
            </w:r>
          </w:p>
          <w:p w:rsidRPr="002A2B53" w:rsidR="005859B1" w:rsidRDefault="00F81DA9" w14:paraId="1709B892"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Automatic transmission assembly with rotary gear shifter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-aluminium casting housing, </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-differential gear,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-9 Speed automatic, </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-electronic range select gear selection system,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dimensions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width of 330 mm or more but not more than 420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height of 380 mm or more but not more than 450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length of 580 mm or more but not more than 690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the manufacture of the vehicles in heading 87</w:t>
            </w:r>
          </w:p>
          <w:p w:rsidRPr="002A2B53" w:rsidR="005859B1" w:rsidRDefault="005859B1" w14:paraId="6AFA676B" w14:textId="77777777">
            <w:pPr>
              <w:spacing w:line="240" w:lineRule="auto"/>
              <w:rPr>
                <w:rFonts w:ascii="Arial" w:hAnsi="Arial" w:eastAsia="Arial" w:cs="Arial"/>
                <w:color w:val="000000" w:themeColor="text1"/>
                <w:sz w:val="20"/>
                <w:szCs w:val="20"/>
              </w:rPr>
            </w:pPr>
          </w:p>
        </w:tc>
      </w:tr>
      <w:tr w:rsidRPr="002A2B53" w:rsidR="006B0988" w:rsidTr="40364290" w14:paraId="2C09408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7659141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8708405060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5264EC21"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Parts and accessories of the motor vehicles of headings 8701 to 8705 </w:t>
            </w:r>
          </w:p>
          <w:p w:rsidRPr="002A2B53" w:rsidR="005859B1" w:rsidRDefault="00F81DA9" w14:paraId="04C3A14F"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Gear boxes and parts thereof </w:t>
            </w:r>
          </w:p>
          <w:p w:rsidRPr="002A2B53" w:rsidR="005859B1" w:rsidRDefault="00F81DA9" w14:paraId="600FF5B7"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5859B1" w:rsidRDefault="00F81DA9" w14:paraId="5F525927"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Gear boxes </w:t>
            </w:r>
          </w:p>
          <w:p w:rsidRPr="002A2B53" w:rsidR="005859B1" w:rsidRDefault="00F81DA9" w14:paraId="753307AE"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Manual gearbox in cast aluminium housing for transverse installation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width of not more than 480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height of not more than 400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length of not more than 550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-five or six gears,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differential gear,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engine torque of 400 Nm or less,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the manufacture of motor vehicles of Heading 8703</w:t>
            </w:r>
          </w:p>
          <w:p w:rsidRPr="002A2B53" w:rsidR="005859B1" w:rsidRDefault="005859B1" w14:paraId="41BA883C" w14:textId="77777777">
            <w:pPr>
              <w:rPr>
                <w:rFonts w:ascii="Arial" w:hAnsi="Arial" w:eastAsia="Arial" w:cs="Arial"/>
                <w:color w:val="000000" w:themeColor="text1"/>
                <w:sz w:val="20"/>
                <w:szCs w:val="20"/>
              </w:rPr>
            </w:pPr>
          </w:p>
        </w:tc>
      </w:tr>
      <w:tr w:rsidRPr="002A2B53" w:rsidR="006B0988" w:rsidTr="40364290" w14:paraId="316FFE3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6D1A7A" w:rsidRDefault="006D1A7A" w14:paraId="6A0C587D" w14:textId="0D291196">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87085020</w:t>
            </w:r>
            <w:r w:rsidRPr="002A2B53" w:rsidR="0027232A">
              <w:rPr>
                <w:rFonts w:ascii="Arial" w:hAnsi="Arial" w:eastAsia="Arial" w:cs="Arial"/>
                <w:b/>
                <w:bCs/>
                <w:color w:val="000000" w:themeColor="text1"/>
                <w:sz w:val="20"/>
                <w:szCs w:val="20"/>
              </w:rPr>
              <w:t>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697942" w:rsidP="00697942" w:rsidRDefault="00697942" w14:paraId="4D81945F"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Drive-axles with differential, whether or not provided with other transmission components, and non-driving axles;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8705</w:t>
            </w:r>
          </w:p>
          <w:p w:rsidRPr="002A2B53" w:rsidR="006D1A7A" w:rsidP="00697942" w:rsidRDefault="006D1A7A" w14:paraId="76ABA1ED" w14:textId="088EE9F2">
            <w:pPr>
              <w:spacing w:line="240" w:lineRule="auto"/>
              <w:rPr>
                <w:rFonts w:ascii="Arial" w:hAnsi="Arial" w:eastAsia="Arial" w:cs="Arial"/>
                <w:color w:val="000000" w:themeColor="text1"/>
                <w:sz w:val="20"/>
                <w:szCs w:val="20"/>
              </w:rPr>
            </w:pPr>
          </w:p>
        </w:tc>
      </w:tr>
      <w:tr w:rsidRPr="002A2B53" w:rsidR="006B0988" w:rsidTr="40364290" w14:paraId="65A9FDC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2A98421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8708505520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2E2BE982" w14:textId="6C7A65D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Drive-axles with differential, whether or not provided with other transmission components, and non-driving axles;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closed-die forged steel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Double flange bearing of 3rd generation, for motor vehicles,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double-row ball bearing,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-whether or not with impulse (encoder) ring,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-whether or not with antilock brake system (ABS) sensor,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-whether or not with mounted screws,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for use in the manufacture of goods of </w:t>
            </w:r>
            <w:r w:rsidRPr="002A2B53" w:rsidR="00A32491">
              <w:rPr>
                <w:rFonts w:ascii="Arial" w:hAnsi="Arial" w:eastAsia="Arial" w:cs="Arial"/>
                <w:color w:val="000000" w:themeColor="text1"/>
                <w:sz w:val="20"/>
                <w:szCs w:val="20"/>
              </w:rPr>
              <w:t>C</w:t>
            </w:r>
            <w:r w:rsidRPr="002A2B53">
              <w:rPr>
                <w:rFonts w:ascii="Arial" w:hAnsi="Arial" w:eastAsia="Arial" w:cs="Arial"/>
                <w:color w:val="000000" w:themeColor="text1"/>
                <w:sz w:val="20"/>
                <w:szCs w:val="20"/>
              </w:rPr>
              <w:t>hapter 87</w:t>
            </w:r>
          </w:p>
        </w:tc>
      </w:tr>
      <w:tr w:rsidRPr="002A2B53" w:rsidR="006B0988" w:rsidTr="40364290" w14:paraId="357CCBA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457AE96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8708509920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17581FC2"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Parts and accessories of the motor vehicles of headings 8701 to 8705 </w:t>
            </w:r>
          </w:p>
          <w:p w:rsidRPr="002A2B53" w:rsidR="005859B1" w:rsidRDefault="00F81DA9" w14:paraId="2AC71012"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Drive-axles with differential, whether or not provided with other transmission components, and non-driving axles; parts </w:t>
            </w:r>
            <w:proofErr w:type="gramStart"/>
            <w:r w:rsidRPr="002A2B53">
              <w:rPr>
                <w:rFonts w:ascii="Arial" w:hAnsi="Arial" w:eastAsia="Arial" w:cs="Arial"/>
                <w:color w:val="000000" w:themeColor="text1"/>
                <w:sz w:val="20"/>
                <w:szCs w:val="20"/>
              </w:rPr>
              <w:t>thereof</w:t>
            </w:r>
            <w:proofErr w:type="gramEnd"/>
            <w:r w:rsidRPr="002A2B53">
              <w:rPr>
                <w:rFonts w:ascii="Arial" w:hAnsi="Arial" w:eastAsia="Arial" w:cs="Arial"/>
                <w:color w:val="000000" w:themeColor="text1"/>
                <w:sz w:val="20"/>
                <w:szCs w:val="20"/>
              </w:rPr>
              <w:t xml:space="preserve"> </w:t>
            </w:r>
          </w:p>
          <w:p w:rsidRPr="002A2B53" w:rsidR="005859B1" w:rsidRDefault="00F81DA9" w14:paraId="31C05E07"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5859B1" w:rsidRDefault="00F81DA9" w14:paraId="3BE4041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Intermediate steel shaft connecting the gearbox with semi-axle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length of 300 mm or more but not more than 650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spline end on both sides,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-whether or not with a pressed bearing in the case,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-whether or not with a holder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the manufacture of goods of Chapter 87</w:t>
            </w:r>
          </w:p>
        </w:tc>
      </w:tr>
      <w:tr w:rsidRPr="002A2B53" w:rsidR="006B0988" w:rsidTr="40364290" w14:paraId="78128CA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0F9CB5F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8708701015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09FD430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Road wheels and parts and accessories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Pedestrian-controlled tractors of subheading 8701 10;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8705</w:t>
            </w:r>
          </w:p>
          <w:p w:rsidRPr="002A2B53" w:rsidR="005859B1" w:rsidRDefault="00F81DA9" w14:paraId="540076BF"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Wheels of aluminium, whether or not with their accessories and whether or not fitted with </w:t>
            </w:r>
            <w:proofErr w:type="gramStart"/>
            <w:r w:rsidRPr="002A2B53">
              <w:rPr>
                <w:rFonts w:ascii="Arial" w:hAnsi="Arial" w:eastAsia="Arial" w:cs="Arial"/>
                <w:color w:val="000000" w:themeColor="text1"/>
                <w:sz w:val="20"/>
                <w:szCs w:val="20"/>
              </w:rPr>
              <w:t>tyres</w:t>
            </w:r>
            <w:proofErr w:type="gramEnd"/>
          </w:p>
          <w:p w:rsidRPr="002A2B53" w:rsidR="005859B1" w:rsidRDefault="00F81DA9" w14:paraId="30D8611E"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fitted with pneumatic tyres, new or retreaded, of rubber, of a kind used for buses or lorries, with a load index exceeding 121</w:t>
            </w:r>
          </w:p>
        </w:tc>
      </w:tr>
      <w:tr w:rsidRPr="002A2B53" w:rsidR="006B0988" w:rsidTr="40364290" w14:paraId="293A7B6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7AAB74F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8708701050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1EB39A9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Road wheels and parts and accessories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Pedestrian-controlled tractors of subheading 8701 10;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8705</w:t>
            </w:r>
          </w:p>
          <w:p w:rsidRPr="002A2B53" w:rsidR="005859B1" w:rsidRDefault="00F81DA9" w14:paraId="6B3DC7B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Wheels of aluminium, whether or not with their accessories and whether or not fitted with </w:t>
            </w:r>
            <w:proofErr w:type="gramStart"/>
            <w:r w:rsidRPr="002A2B53">
              <w:rPr>
                <w:rFonts w:ascii="Arial" w:hAnsi="Arial" w:eastAsia="Arial" w:cs="Arial"/>
                <w:color w:val="000000" w:themeColor="text1"/>
                <w:sz w:val="20"/>
                <w:szCs w:val="20"/>
              </w:rPr>
              <w:t>tyres</w:t>
            </w:r>
            <w:proofErr w:type="gramEnd"/>
          </w:p>
          <w:p w:rsidRPr="002A2B53" w:rsidR="005859B1" w:rsidRDefault="00F81DA9" w14:paraId="3C23171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w:t>
            </w:r>
          </w:p>
        </w:tc>
      </w:tr>
      <w:tr w:rsidRPr="002A2B53" w:rsidR="006B0988" w:rsidTr="40364290" w14:paraId="20B415C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439C8C9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8708701080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67CA277D"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p>
          <w:p w:rsidRPr="002A2B53" w:rsidR="005859B1" w:rsidP="002E1971" w:rsidRDefault="00F81DA9" w14:paraId="5159CDCF" w14:textId="2EEC7DE8">
            <w:pPr>
              <w:pStyle w:val="NoSpacing"/>
              <w:rPr>
                <w:rFonts w:cs="Arial"/>
              </w:rPr>
            </w:pPr>
            <w:r w:rsidRPr="002A2B53">
              <w:rPr>
                <w:rFonts w:cs="Arial"/>
              </w:rPr>
              <w:t>Road wheels and parts and accessories thereof</w:t>
            </w:r>
          </w:p>
          <w:p w:rsidRPr="002A2B53" w:rsidR="005859B1" w:rsidP="002E1971" w:rsidRDefault="00F81DA9" w14:paraId="7D397183" w14:textId="042A48A3">
            <w:pPr>
              <w:pStyle w:val="NoSpacing"/>
              <w:rPr>
                <w:rFonts w:cs="Arial"/>
              </w:rPr>
            </w:pPr>
            <w:r w:rsidRPr="002A2B53">
              <w:rPr>
                <w:rFonts w:cs="Arial"/>
              </w:rPr>
              <w:t xml:space="preserve">For the industrial assembly of: Pedestrian-controlled tractors of subheading 8701 10; Vehicles of heading 8703; Vehicles of heading 8704 with either a compression-ignition internal combustion piston engine (diesel or semi-diesel) of a cylinder capacity not exceeding 2 500 cm3or with a spark-ignition internal combustion piston engine of a cylinder capacity not exceeding 2 800 cm3; Vehicles of heading </w:t>
            </w:r>
            <w:proofErr w:type="gramStart"/>
            <w:r w:rsidRPr="002A2B53">
              <w:rPr>
                <w:rFonts w:cs="Arial"/>
              </w:rPr>
              <w:t>8705</w:t>
            </w:r>
            <w:proofErr w:type="gramEnd"/>
          </w:p>
          <w:p w:rsidRPr="002A2B53" w:rsidR="005859B1" w:rsidP="002E1971" w:rsidRDefault="00F81DA9" w14:paraId="1FC49D56" w14:textId="41A6EB19">
            <w:pPr>
              <w:pStyle w:val="NoSpacing"/>
              <w:rPr>
                <w:rFonts w:cs="Arial"/>
              </w:rPr>
            </w:pPr>
            <w:r w:rsidRPr="002A2B53">
              <w:rPr>
                <w:rFonts w:cs="Arial"/>
              </w:rPr>
              <w:t>Other</w:t>
            </w:r>
          </w:p>
          <w:p w:rsidRPr="002A2B53" w:rsidR="005859B1" w:rsidP="002E1971" w:rsidRDefault="00F81DA9" w14:paraId="54D4B1B3" w14:textId="3B95F24D">
            <w:pPr>
              <w:pStyle w:val="NoSpacing"/>
              <w:rPr>
                <w:rFonts w:cs="Arial"/>
              </w:rPr>
            </w:pPr>
            <w:r w:rsidRPr="002A2B53">
              <w:rPr>
                <w:rFonts w:cs="Arial"/>
              </w:rPr>
              <w:t xml:space="preserve">Road wheels of steel, </w:t>
            </w:r>
            <w:proofErr w:type="gramStart"/>
            <w:r w:rsidRPr="002A2B53">
              <w:rPr>
                <w:rFonts w:cs="Arial"/>
              </w:rPr>
              <w:t>whether or not</w:t>
            </w:r>
            <w:proofErr w:type="gramEnd"/>
            <w:r w:rsidRPr="002A2B53">
              <w:rPr>
                <w:rFonts w:cs="Arial"/>
              </w:rPr>
              <w:t xml:space="preserve"> with their accessories and whether or not fitted with tyres, for the industrial assembly of</w:t>
            </w:r>
          </w:p>
          <w:p w:rsidRPr="002A2B53" w:rsidR="005859B1" w:rsidP="002E1971" w:rsidRDefault="00F81DA9" w14:paraId="7EB20879" w14:textId="77777777">
            <w:pPr>
              <w:pStyle w:val="NoSpacing"/>
              <w:rPr>
                <w:rFonts w:cs="Arial"/>
              </w:rPr>
            </w:pPr>
            <w:r w:rsidRPr="002A2B53">
              <w:rPr>
                <w:rFonts w:cs="Arial"/>
              </w:rPr>
              <w:t>vehicles of heading </w:t>
            </w:r>
            <w:proofErr w:type="gramStart"/>
            <w:r w:rsidRPr="002A2B53">
              <w:rPr>
                <w:rFonts w:cs="Arial"/>
              </w:rPr>
              <w:t>8703;</w:t>
            </w:r>
            <w:proofErr w:type="gramEnd"/>
          </w:p>
          <w:p w:rsidRPr="002A2B53" w:rsidR="005859B1" w:rsidP="002E1971" w:rsidRDefault="00F81DA9" w14:paraId="0EFC121B" w14:textId="77777777">
            <w:pPr>
              <w:pStyle w:val="NoSpacing"/>
              <w:rPr>
                <w:rFonts w:cs="Arial"/>
              </w:rPr>
            </w:pPr>
            <w:r w:rsidRPr="002A2B53">
              <w:rPr>
                <w:rFonts w:cs="Arial"/>
              </w:rPr>
              <w:t>vehicles of heading 8704 with either a compression-ignition internal combustion piston engine (diesel or semi-diesel) of a cylinder capacity not exceeding 2 500 cm3 or with a spark-ignition internal combustion piston engine of a cylinder capacity not exceeding 2 800 </w:t>
            </w:r>
            <w:proofErr w:type="gramStart"/>
            <w:r w:rsidRPr="002A2B53">
              <w:rPr>
                <w:rFonts w:cs="Arial"/>
              </w:rPr>
              <w:t>cm3;</w:t>
            </w:r>
            <w:proofErr w:type="gramEnd"/>
          </w:p>
          <w:p w:rsidRPr="002A2B53" w:rsidR="005859B1" w:rsidP="002E1971" w:rsidRDefault="00F81DA9" w14:paraId="774F4AEE" w14:textId="77777777">
            <w:pPr>
              <w:pStyle w:val="NoSpacing"/>
              <w:rPr>
                <w:rFonts w:cs="Arial"/>
              </w:rPr>
            </w:pPr>
            <w:r w:rsidRPr="002A2B53">
              <w:rPr>
                <w:rFonts w:cs="Arial"/>
              </w:rPr>
              <w:t>vehicles of heading 8705</w:t>
            </w:r>
          </w:p>
          <w:p w:rsidRPr="002A2B53" w:rsidR="005859B1" w:rsidP="002E1971" w:rsidRDefault="00F81DA9" w14:paraId="37FA8459" w14:textId="46EDD788">
            <w:pPr>
              <w:pStyle w:val="NoSpacing"/>
              <w:rPr>
                <w:rFonts w:cs="Arial"/>
              </w:rPr>
            </w:pPr>
            <w:r w:rsidRPr="002A2B53">
              <w:rPr>
                <w:rFonts w:cs="Arial"/>
              </w:rPr>
              <w:t>fitted with pneumatic tyres, new or retreaded, of rubber, of a kind used for buses or lorries, with a load index exceeding 121</w:t>
            </w:r>
          </w:p>
        </w:tc>
      </w:tr>
      <w:tr w:rsidRPr="002A2B53" w:rsidR="006B0988" w:rsidTr="40364290" w14:paraId="4CA1FEA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37B4967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8708701085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25FE046A"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p>
          <w:p w:rsidRPr="002A2B53" w:rsidR="005859B1" w:rsidRDefault="00F81DA9" w14:paraId="1CFC2988" w14:textId="6C8EF9A4">
            <w:pPr>
              <w:spacing w:before="30" w:after="30" w:line="264" w:lineRule="auto"/>
              <w:ind w:left="114" w:hanging="114"/>
              <w:rPr>
                <w:rFonts w:ascii="Arial" w:hAnsi="Arial" w:cs="Arial"/>
                <w:color w:val="000000" w:themeColor="text1"/>
                <w:sz w:val="20"/>
                <w:szCs w:val="20"/>
              </w:rPr>
            </w:pPr>
            <w:r w:rsidRPr="002A2B53">
              <w:rPr>
                <w:rFonts w:ascii="Arial" w:hAnsi="Arial" w:eastAsia="Arial" w:cs="Arial"/>
                <w:color w:val="000000" w:themeColor="text1"/>
                <w:sz w:val="20"/>
                <w:szCs w:val="20"/>
              </w:rPr>
              <w:t>Road wheels and parts and accessories thereof</w:t>
            </w:r>
          </w:p>
          <w:p w:rsidRPr="002A2B53" w:rsidR="005859B1" w:rsidP="002E1971" w:rsidRDefault="00F81DA9" w14:paraId="10D203C7" w14:textId="56014E97">
            <w:pPr>
              <w:pStyle w:val="NoSpacing"/>
              <w:rPr>
                <w:rFonts w:cs="Arial"/>
              </w:rPr>
            </w:pPr>
            <w:r w:rsidRPr="002A2B53">
              <w:rPr>
                <w:rFonts w:cs="Arial"/>
              </w:rPr>
              <w:t xml:space="preserve">For the industrial assembly of: Pedestrian-controlled tractors of subheading 8701 10; Vehicles of heading 8703; Vehicles of heading 8704 with either a compression-ignition internal combustion piston engine (diesel or semi-diesel) of a cylinder capacity not exceeding 2 500 cm3or with a spark-ignition internal combustion piston engine of a cylinder capacity not exceeding 2 800 cm3; Vehicles of heading </w:t>
            </w:r>
            <w:proofErr w:type="gramStart"/>
            <w:r w:rsidRPr="002A2B53">
              <w:rPr>
                <w:rFonts w:cs="Arial"/>
              </w:rPr>
              <w:t>8705</w:t>
            </w:r>
            <w:proofErr w:type="gramEnd"/>
          </w:p>
          <w:p w:rsidRPr="002A2B53" w:rsidR="005859B1" w:rsidP="002E1971" w:rsidRDefault="00F81DA9" w14:paraId="63E793B3" w14:textId="56E8C3F2">
            <w:pPr>
              <w:pStyle w:val="NoSpacing"/>
              <w:rPr>
                <w:rFonts w:cs="Arial"/>
              </w:rPr>
            </w:pPr>
            <w:r w:rsidRPr="002A2B53">
              <w:rPr>
                <w:rFonts w:cs="Arial"/>
              </w:rPr>
              <w:t>-Other</w:t>
            </w:r>
          </w:p>
          <w:p w:rsidRPr="002A2B53" w:rsidR="005859B1" w:rsidP="002E1971" w:rsidRDefault="00F81DA9" w14:paraId="461A32E3" w14:textId="18EF42B5">
            <w:pPr>
              <w:pStyle w:val="NoSpacing"/>
              <w:rPr>
                <w:rFonts w:cs="Arial"/>
              </w:rPr>
            </w:pPr>
            <w:r w:rsidRPr="002A2B53">
              <w:rPr>
                <w:rFonts w:cs="Arial"/>
              </w:rPr>
              <w:t xml:space="preserve">Road wheels of steel, </w:t>
            </w:r>
            <w:proofErr w:type="gramStart"/>
            <w:r w:rsidRPr="002A2B53">
              <w:rPr>
                <w:rFonts w:cs="Arial"/>
              </w:rPr>
              <w:t>whether or not</w:t>
            </w:r>
            <w:proofErr w:type="gramEnd"/>
            <w:r w:rsidRPr="002A2B53">
              <w:rPr>
                <w:rFonts w:cs="Arial"/>
              </w:rPr>
              <w:t xml:space="preserve"> with their accessories and whether or not fitted with tyres, for the industrial assembly of</w:t>
            </w:r>
          </w:p>
          <w:p w:rsidRPr="002A2B53" w:rsidR="005859B1" w:rsidP="002E1971" w:rsidRDefault="00F81DA9" w14:paraId="761F07C7" w14:textId="77777777">
            <w:pPr>
              <w:pStyle w:val="NoSpacing"/>
              <w:rPr>
                <w:rFonts w:cs="Arial"/>
              </w:rPr>
            </w:pPr>
            <w:r w:rsidRPr="002A2B53">
              <w:rPr>
                <w:rFonts w:cs="Arial"/>
              </w:rPr>
              <w:t>vehicles of heading </w:t>
            </w:r>
            <w:proofErr w:type="gramStart"/>
            <w:r w:rsidRPr="002A2B53">
              <w:rPr>
                <w:rFonts w:cs="Arial"/>
              </w:rPr>
              <w:t>8703;</w:t>
            </w:r>
            <w:proofErr w:type="gramEnd"/>
          </w:p>
          <w:p w:rsidRPr="002A2B53" w:rsidR="005859B1" w:rsidP="002E1971" w:rsidRDefault="00F81DA9" w14:paraId="1F7A4AEA" w14:textId="77777777">
            <w:pPr>
              <w:pStyle w:val="NoSpacing"/>
              <w:rPr>
                <w:rFonts w:cs="Arial"/>
              </w:rPr>
            </w:pPr>
            <w:r w:rsidRPr="002A2B53">
              <w:rPr>
                <w:rFonts w:cs="Arial"/>
              </w:rPr>
              <w:t>vehicles of heading 8704 with either a compression-ignition internal combustion piston engine (diesel or semi-diesel) of a cylinder capacity not exceeding 2 500 cm3 or with a spark-ignition internal combustion piston engine of a cylinder capacity not exceeding 2 800 </w:t>
            </w:r>
            <w:proofErr w:type="gramStart"/>
            <w:r w:rsidRPr="002A2B53">
              <w:rPr>
                <w:rFonts w:cs="Arial"/>
              </w:rPr>
              <w:t>cm3;</w:t>
            </w:r>
            <w:proofErr w:type="gramEnd"/>
          </w:p>
          <w:p w:rsidRPr="002A2B53" w:rsidR="005859B1" w:rsidP="002E1971" w:rsidRDefault="00F81DA9" w14:paraId="3198C2F5" w14:textId="77777777">
            <w:pPr>
              <w:pStyle w:val="NoSpacing"/>
              <w:rPr>
                <w:rFonts w:cs="Arial"/>
              </w:rPr>
            </w:pPr>
            <w:r w:rsidRPr="002A2B53">
              <w:rPr>
                <w:rFonts w:cs="Arial"/>
              </w:rPr>
              <w:t xml:space="preserve">vehicles of heading 8705 </w:t>
            </w:r>
          </w:p>
          <w:p w:rsidRPr="002A2B53" w:rsidR="005859B1" w:rsidP="002E1971" w:rsidRDefault="00F81DA9" w14:paraId="4C7C0393" w14:textId="256798E4">
            <w:pPr>
              <w:pStyle w:val="NoSpacing"/>
              <w:rPr>
                <w:rFonts w:cs="Arial"/>
              </w:rPr>
            </w:pPr>
            <w:r w:rsidRPr="002A2B53">
              <w:rPr>
                <w:rFonts w:cs="Arial"/>
              </w:rPr>
              <w:t>Other</w:t>
            </w:r>
          </w:p>
        </w:tc>
      </w:tr>
      <w:tr w:rsidRPr="002A2B53" w:rsidR="006B0988" w:rsidTr="40364290" w14:paraId="1724092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7DB4691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8708701092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0D2FCE27"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p>
          <w:p w:rsidRPr="002A2B53" w:rsidR="005859B1" w:rsidP="002E1971" w:rsidRDefault="00F81DA9" w14:paraId="7E047652" w14:textId="2238A3D6">
            <w:pPr>
              <w:pStyle w:val="NoSpacing"/>
              <w:rPr>
                <w:rFonts w:cs="Arial"/>
              </w:rPr>
            </w:pPr>
            <w:r w:rsidRPr="002A2B53">
              <w:rPr>
                <w:rFonts w:cs="Arial"/>
              </w:rPr>
              <w:t>Road wheels and parts and accessories thereof</w:t>
            </w:r>
          </w:p>
          <w:p w:rsidRPr="002A2B53" w:rsidR="005859B1" w:rsidP="002E1971" w:rsidRDefault="00F81DA9" w14:paraId="0C3C24EC" w14:textId="4E2F923C">
            <w:pPr>
              <w:pStyle w:val="NoSpacing"/>
              <w:rPr>
                <w:rFonts w:cs="Arial"/>
              </w:rPr>
            </w:pPr>
            <w:r w:rsidRPr="002A2B53">
              <w:rPr>
                <w:rFonts w:cs="Arial"/>
              </w:rPr>
              <w:t xml:space="preserve">For the industrial assembly of: Pedestrian-controlled tractors of subheading 8701 10; Vehicles of heading 8703; Vehicles of heading 8704 with either a compression-ignition internal combustion piston engine (diesel or semi-diesel) of a cylinder capacity not exceeding 2 500 cm3or with a spark-ignition internal combustion piston engine of a cylinder capacity not exceeding 2 800 cm3; Vehicles of heading </w:t>
            </w:r>
            <w:proofErr w:type="gramStart"/>
            <w:r w:rsidRPr="002A2B53">
              <w:rPr>
                <w:rFonts w:cs="Arial"/>
              </w:rPr>
              <w:t>8705</w:t>
            </w:r>
            <w:proofErr w:type="gramEnd"/>
          </w:p>
          <w:p w:rsidRPr="002A2B53" w:rsidR="005859B1" w:rsidP="002E1971" w:rsidRDefault="00F81DA9" w14:paraId="7A613265" w14:textId="2C51E953">
            <w:pPr>
              <w:pStyle w:val="NoSpacing"/>
              <w:rPr>
                <w:rFonts w:cs="Arial"/>
              </w:rPr>
            </w:pPr>
            <w:r w:rsidRPr="002A2B53">
              <w:rPr>
                <w:rFonts w:cs="Arial"/>
              </w:rPr>
              <w:t>Other</w:t>
            </w:r>
          </w:p>
          <w:p w:rsidRPr="002A2B53" w:rsidR="005859B1" w:rsidP="002E1971" w:rsidRDefault="00F81DA9" w14:paraId="7DD74386" w14:textId="6225D56B">
            <w:pPr>
              <w:pStyle w:val="NoSpacing"/>
              <w:rPr>
                <w:rFonts w:cs="Arial"/>
              </w:rPr>
            </w:pPr>
            <w:r w:rsidRPr="002A2B53">
              <w:rPr>
                <w:rFonts w:cs="Arial"/>
              </w:rPr>
              <w:t>Other</w:t>
            </w:r>
          </w:p>
          <w:p w:rsidRPr="002A2B53" w:rsidR="005859B1" w:rsidP="002E1971" w:rsidRDefault="00F81DA9" w14:paraId="46466F2E" w14:textId="00EFD3B2">
            <w:pPr>
              <w:pStyle w:val="NoSpacing"/>
              <w:rPr>
                <w:rFonts w:cs="Arial"/>
              </w:rPr>
            </w:pPr>
            <w:r w:rsidRPr="002A2B53">
              <w:rPr>
                <w:rFonts w:cs="Arial"/>
              </w:rPr>
              <w:t>fitted with pneumatic tyres, new or retreaded, of rubber, of a kind used for buses or lorries, with a load index exceeding 121</w:t>
            </w:r>
          </w:p>
        </w:tc>
      </w:tr>
      <w:tr w:rsidRPr="002A2B53" w:rsidR="006B0988" w:rsidTr="40364290" w14:paraId="6EE93CB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5C802E6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8708701095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P="002E1971" w:rsidRDefault="00F81DA9" w14:paraId="3C8019D4" w14:textId="77777777">
            <w:pPr>
              <w:pStyle w:val="NoSpacing"/>
              <w:rPr>
                <w:rFonts w:cs="Arial"/>
              </w:rPr>
            </w:pPr>
            <w:r w:rsidRPr="002A2B53">
              <w:rPr>
                <w:rFonts w:cs="Arial"/>
              </w:rPr>
              <w:t>Parts and accessories of the motor vehicles of headings 8701 to 8705</w:t>
            </w:r>
          </w:p>
          <w:p w:rsidRPr="002A2B53" w:rsidR="005859B1" w:rsidP="002E1971" w:rsidRDefault="00F81DA9" w14:paraId="196BA4A6" w14:textId="5E7E1139">
            <w:pPr>
              <w:pStyle w:val="NoSpacing"/>
              <w:rPr>
                <w:rFonts w:cs="Arial"/>
              </w:rPr>
            </w:pPr>
            <w:r w:rsidRPr="002A2B53">
              <w:rPr>
                <w:rFonts w:cs="Arial"/>
              </w:rPr>
              <w:t>Road wheels and parts and accessories thereof</w:t>
            </w:r>
          </w:p>
          <w:p w:rsidRPr="002A2B53" w:rsidR="005859B1" w:rsidP="002E1971" w:rsidRDefault="00F81DA9" w14:paraId="5198247C" w14:textId="188E67EB">
            <w:pPr>
              <w:pStyle w:val="NoSpacing"/>
              <w:rPr>
                <w:rFonts w:cs="Arial"/>
              </w:rPr>
            </w:pPr>
            <w:r w:rsidRPr="002A2B53">
              <w:rPr>
                <w:rFonts w:cs="Arial"/>
              </w:rPr>
              <w:t xml:space="preserve">For the industrial assembly of: Pedestrian-controlled tractors of subheading 8701 10; Vehicles of heading 8703; Vehicles of heading 8704 with either a compression-ignition internal combustion piston engine (diesel or semi-diesel) of a cylinder capacity not exceeding 2 500 cm3or with a spark-ignition internal combustion piston engine of a cylinder capacity not exceeding 2 800 cm3; Vehicles of heading </w:t>
            </w:r>
            <w:proofErr w:type="gramStart"/>
            <w:r w:rsidRPr="002A2B53">
              <w:rPr>
                <w:rFonts w:cs="Arial"/>
              </w:rPr>
              <w:t>8705</w:t>
            </w:r>
            <w:proofErr w:type="gramEnd"/>
          </w:p>
          <w:p w:rsidRPr="002A2B53" w:rsidR="005859B1" w:rsidP="002E1971" w:rsidRDefault="00F81DA9" w14:paraId="54BC7B04" w14:textId="54A057D1">
            <w:pPr>
              <w:pStyle w:val="NoSpacing"/>
              <w:rPr>
                <w:rFonts w:cs="Arial"/>
              </w:rPr>
            </w:pPr>
            <w:r w:rsidRPr="002A2B53">
              <w:rPr>
                <w:rFonts w:cs="Arial"/>
              </w:rPr>
              <w:t>Other</w:t>
            </w:r>
          </w:p>
          <w:p w:rsidRPr="002A2B53" w:rsidR="005859B1" w:rsidP="002E1971" w:rsidRDefault="00F81DA9" w14:paraId="5DC83DB7" w14:textId="0DE3DE9C">
            <w:pPr>
              <w:pStyle w:val="NoSpacing"/>
              <w:rPr>
                <w:rFonts w:cs="Arial"/>
              </w:rPr>
            </w:pPr>
            <w:r w:rsidRPr="002A2B53">
              <w:rPr>
                <w:rFonts w:cs="Arial"/>
              </w:rPr>
              <w:t>Other</w:t>
            </w:r>
          </w:p>
          <w:p w:rsidRPr="002A2B53" w:rsidR="005859B1" w:rsidP="002E1971" w:rsidRDefault="00F81DA9" w14:paraId="65F47995" w14:textId="08B9282D">
            <w:pPr>
              <w:pStyle w:val="NoSpacing"/>
              <w:rPr>
                <w:rFonts w:cs="Arial"/>
              </w:rPr>
            </w:pPr>
            <w:r w:rsidRPr="002A2B53">
              <w:rPr>
                <w:rFonts w:cs="Arial"/>
              </w:rPr>
              <w:t>Other</w:t>
            </w:r>
          </w:p>
        </w:tc>
      </w:tr>
      <w:tr w:rsidRPr="002A2B53" w:rsidR="006B0988" w:rsidTr="40364290" w14:paraId="05062FF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04CC294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8708802010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27586422" w14:textId="3502B91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Suspension systems and parts thereof (including shock-absorbers)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Upper strut insulator containing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metal holder with three mounting screws, and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rubber bump</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kind used in the manufacture of goods of Chapter 87</w:t>
            </w:r>
          </w:p>
        </w:tc>
      </w:tr>
      <w:tr w:rsidRPr="002A2B53" w:rsidR="006B0988" w:rsidTr="40364290" w14:paraId="28FCD65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5969DDE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8708802090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4D71FCD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Suspension systems and parts thereof (including shock-absorbers)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other </w:t>
            </w:r>
          </w:p>
        </w:tc>
      </w:tr>
      <w:tr w:rsidRPr="002A2B53" w:rsidR="006B0988" w:rsidTr="40364290" w14:paraId="53B9594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06B7771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8708809930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47614D28"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Parts and accessories of the motor vehicles of headings 8701 to 8705 </w:t>
            </w:r>
          </w:p>
          <w:p w:rsidRPr="002A2B53" w:rsidR="005859B1" w:rsidRDefault="00F81DA9" w14:paraId="7AD9C527"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Suspension systems and parts thereof (including shock-absorbers) </w:t>
            </w:r>
          </w:p>
          <w:p w:rsidRPr="002A2B53" w:rsidR="005859B1" w:rsidRDefault="00F81DA9" w14:paraId="0F6D7044"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5859B1" w:rsidRDefault="00F81DA9" w14:paraId="7478A75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Surface-hardened, steel piston rod for a hydraulic or hydropneumatic shock absorber of motor vehicles: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chrome coating,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diameter of 11 mm or more, but not more than 28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length of 80 mm or more, but not more than 600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threaded end or a mandrel for resistance welding</w:t>
            </w:r>
          </w:p>
        </w:tc>
      </w:tr>
      <w:tr w:rsidRPr="002A2B53" w:rsidR="006B0988" w:rsidTr="40364290" w14:paraId="2487FC8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08A2BF2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8708912020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668C0425"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parts and accessories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Radiators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Pedestrian-controlled tractors of subheading 8701 10;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Aluminium cooler using compressed air with a ribbed design of a kind used in the manufacture of goods of Chapter 87</w:t>
            </w:r>
          </w:p>
        </w:tc>
      </w:tr>
      <w:tr w:rsidRPr="002A2B53" w:rsidR="006B0988" w:rsidTr="40364290" w14:paraId="3307F94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0FEE740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8708912030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49E6B704" w14:textId="4F59845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parts and accessories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Radiators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Pedestrian-controlled tractors of subheading 8701 10;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Aluminium alloy inlet or outlet air tank manufactured to standard EN AC 42100 with: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-an insulating area flatness of not more than 0,1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permissible particle quantity of 0,3 mg per tank,</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 distance between pores of 2 mm or more,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-pore sizes of not more than 0,4 mm, and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-not more than 3 pores larger than 0,2mm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kind used in heat exchangers for car cooling systems</w:t>
            </w:r>
          </w:p>
        </w:tc>
      </w:tr>
      <w:tr w:rsidRPr="002A2B53" w:rsidR="006B0988" w:rsidTr="40364290" w14:paraId="3EA02A4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53F411E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8708912090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555FD2B0"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p>
          <w:p w:rsidRPr="002A2B53" w:rsidR="005859B1" w:rsidRDefault="00F81DA9" w14:paraId="582288DF" w14:textId="77777777">
            <w:pPr>
              <w:spacing w:before="30" w:after="30" w:line="264" w:lineRule="auto"/>
              <w:ind w:left="114" w:hanging="114"/>
              <w:rPr>
                <w:rFonts w:ascii="Arial" w:hAnsi="Arial" w:cs="Arial"/>
                <w:color w:val="000000" w:themeColor="text1"/>
                <w:sz w:val="20"/>
                <w:szCs w:val="20"/>
              </w:rPr>
            </w:pPr>
            <w:r w:rsidRPr="002A2B53">
              <w:rPr>
                <w:rFonts w:ascii="Arial" w:hAnsi="Arial" w:eastAsia="Arial" w:cs="Arial"/>
                <w:color w:val="000000" w:themeColor="text1"/>
                <w:sz w:val="20"/>
                <w:szCs w:val="20"/>
              </w:rPr>
              <w:t>-</w:t>
            </w:r>
            <w:r w:rsidRPr="002A2B53">
              <w:rPr>
                <w:rFonts w:ascii="Arial" w:hAnsi="Arial" w:cs="Arial"/>
                <w:color w:val="000000" w:themeColor="text1"/>
                <w:sz w:val="20"/>
                <w:szCs w:val="20"/>
              </w:rPr>
              <w:tab/>
            </w:r>
            <w:r w:rsidRPr="002A2B53">
              <w:rPr>
                <w:rFonts w:ascii="Arial" w:hAnsi="Arial" w:eastAsia="Arial" w:cs="Arial"/>
                <w:color w:val="000000" w:themeColor="text1"/>
                <w:sz w:val="20"/>
                <w:szCs w:val="20"/>
              </w:rPr>
              <w:t>Other parts and accessories</w:t>
            </w:r>
          </w:p>
          <w:p w:rsidRPr="002A2B53" w:rsidR="005859B1" w:rsidRDefault="00F81DA9" w14:paraId="3FE9B22C" w14:textId="77777777">
            <w:pPr>
              <w:spacing w:before="30" w:after="30" w:line="264" w:lineRule="auto"/>
              <w:ind w:left="227" w:hanging="227"/>
              <w:rPr>
                <w:rFonts w:ascii="Arial" w:hAnsi="Arial" w:cs="Arial"/>
                <w:color w:val="000000" w:themeColor="text1"/>
                <w:sz w:val="20"/>
                <w:szCs w:val="20"/>
              </w:rPr>
            </w:pPr>
            <w:r w:rsidRPr="002A2B53">
              <w:rPr>
                <w:rFonts w:ascii="Arial" w:hAnsi="Arial" w:eastAsia="Arial" w:cs="Arial"/>
                <w:color w:val="000000" w:themeColor="text1"/>
                <w:sz w:val="20"/>
                <w:szCs w:val="20"/>
              </w:rPr>
              <w:t>- - Radiators and parts thereof</w:t>
            </w:r>
          </w:p>
          <w:p w:rsidRPr="002A2B53" w:rsidR="005859B1" w:rsidRDefault="00F81DA9" w14:paraId="03650FB0"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 - 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Vehicles of heading 8705</w:t>
            </w:r>
          </w:p>
          <w:p w:rsidRPr="002A2B53" w:rsidR="005859B1" w:rsidRDefault="00F81DA9" w14:paraId="57179446"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 - - Other </w:t>
            </w:r>
          </w:p>
        </w:tc>
      </w:tr>
      <w:tr w:rsidRPr="002A2B53" w:rsidR="006B0988" w:rsidTr="40364290" w14:paraId="6E19548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2181DDE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8708922000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0E29A13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parts and accessories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Silencers (mufflers) and exhaust pipes;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Pedestrian-controlled tractors of subheading 8701 10;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8705</w:t>
            </w:r>
          </w:p>
        </w:tc>
      </w:tr>
      <w:tr w:rsidRPr="002A2B53" w:rsidR="006B0988" w:rsidTr="40364290" w14:paraId="2EAFC0B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5CCB96D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8708931000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0966254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parts and accessories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Clutches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Pedestrian-controlled tractors of subheading 8701 10;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8705</w:t>
            </w:r>
          </w:p>
        </w:tc>
      </w:tr>
      <w:tr w:rsidRPr="002A2B53" w:rsidR="006B0988" w:rsidTr="40364290" w14:paraId="7993C7D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27823794" w14:textId="5C2501F5">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87089390</w:t>
            </w:r>
            <w:r w:rsidRPr="002A2B53" w:rsidR="00C72D97">
              <w:rPr>
                <w:rFonts w:ascii="Arial" w:hAnsi="Arial" w:eastAsia="Arial" w:cs="Arial"/>
                <w:b/>
                <w:bCs/>
                <w:color w:val="000000" w:themeColor="text1"/>
                <w:sz w:val="20"/>
                <w:szCs w:val="20"/>
              </w:rPr>
              <w:t>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8421EB" w:rsidP="008421EB" w:rsidRDefault="008421EB" w14:paraId="007CCD9E" w14:textId="77777777">
            <w:pPr>
              <w:rPr>
                <w:rFonts w:ascii="Arial" w:hAnsi="Arial" w:eastAsia="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p>
          <w:p w:rsidRPr="002A2B53" w:rsidR="008421EB" w:rsidP="008421EB" w:rsidRDefault="008421EB" w14:paraId="5520C1E0" w14:textId="77777777">
            <w:pPr>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 parts and accessories</w:t>
            </w:r>
          </w:p>
          <w:p w:rsidRPr="002A2B53" w:rsidR="008421EB" w:rsidP="008421EB" w:rsidRDefault="008421EB" w14:paraId="65A079C7" w14:textId="77777777">
            <w:pPr>
              <w:rPr>
                <w:rFonts w:ascii="Arial" w:hAnsi="Arial" w:eastAsia="Arial" w:cs="Arial"/>
                <w:color w:val="000000" w:themeColor="text1"/>
                <w:sz w:val="20"/>
                <w:szCs w:val="20"/>
              </w:rPr>
            </w:pPr>
            <w:r w:rsidRPr="002A2B53">
              <w:rPr>
                <w:rFonts w:ascii="Arial" w:hAnsi="Arial" w:eastAsia="Arial" w:cs="Arial"/>
                <w:color w:val="000000" w:themeColor="text1"/>
                <w:sz w:val="20"/>
                <w:szCs w:val="20"/>
              </w:rPr>
              <w:t>Clutches and parts thereof</w:t>
            </w:r>
          </w:p>
          <w:p w:rsidRPr="002A2B53" w:rsidR="005859B1" w:rsidRDefault="008421EB" w14:paraId="6918DAEE" w14:textId="06FCD7FB">
            <w:pPr>
              <w:rPr>
                <w:rFonts w:ascii="Arial" w:hAnsi="Arial" w:cs="Arial"/>
                <w:color w:val="000000" w:themeColor="text1"/>
                <w:sz w:val="20"/>
                <w:szCs w:val="20"/>
              </w:rPr>
            </w:pPr>
            <w:r w:rsidRPr="002A2B53">
              <w:rPr>
                <w:rFonts w:ascii="Arial" w:hAnsi="Arial" w:eastAsia="Arial" w:cs="Arial"/>
                <w:color w:val="000000" w:themeColor="text1"/>
                <w:sz w:val="20"/>
                <w:szCs w:val="20"/>
              </w:rPr>
              <w:t>Other</w:t>
            </w:r>
          </w:p>
        </w:tc>
      </w:tr>
      <w:tr w:rsidRPr="002A2B53" w:rsidR="006B0988" w:rsidTr="40364290" w14:paraId="7DB4428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35661B62" w14:textId="204F3E9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87089420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293552BF" w14:textId="41F07F6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parts and accessories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Steering wheels, steering columns and steering boxes;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8705</w:t>
            </w:r>
          </w:p>
        </w:tc>
      </w:tr>
      <w:tr w:rsidRPr="002A2B53" w:rsidR="006B0988" w:rsidTr="40364290" w14:paraId="1F72E12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5924A2C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8708951020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6D84EC87" w14:textId="265121A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parts and accessories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Safety airbags with inflator system;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Pedestrian-controlled tractors of subheading 8701 10;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Inflatable safety cushion  of high strength polyamide fibre: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-sewn,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-folded,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three-dimensionally applied silicone bonding for air bag cavity forming and load-regulated air bag sealing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-suitable for cool inflator technology</w:t>
            </w:r>
          </w:p>
        </w:tc>
      </w:tr>
      <w:tr w:rsidRPr="002A2B53" w:rsidR="006B0988" w:rsidTr="40364290" w14:paraId="00F71D9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C27245" w:rsidP="00C27245" w:rsidRDefault="00C27245" w14:paraId="295C0423" w14:textId="285F1168">
            <w:pPr>
              <w:spacing w:line="240" w:lineRule="auto"/>
              <w:rPr>
                <w:rFonts w:ascii="Arial" w:hAnsi="Arial" w:eastAsia="Arial" w:cs="Arial"/>
                <w:b/>
                <w:bCs/>
                <w:color w:val="000000" w:themeColor="text1"/>
                <w:sz w:val="20"/>
                <w:szCs w:val="20"/>
              </w:rPr>
            </w:pPr>
            <w:r w:rsidRPr="002A2B53">
              <w:rPr>
                <w:rFonts w:ascii="Arial" w:hAnsi="Arial" w:cs="Arial"/>
                <w:b/>
                <w:bCs/>
                <w:color w:val="000000" w:themeColor="text1"/>
                <w:sz w:val="20"/>
                <w:szCs w:val="20"/>
              </w:rPr>
              <w:t>8708951030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C27245" w:rsidP="00C27245" w:rsidRDefault="00C27245" w14:paraId="622B7C8D" w14:textId="77777777">
            <w:pPr>
              <w:spacing w:before="30" w:after="30" w:line="240" w:lineRule="auto"/>
              <w:rPr>
                <w:rFonts w:ascii="Arial" w:hAnsi="Arial" w:eastAsia="Times New Roman"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p>
          <w:p w:rsidRPr="002A2B53" w:rsidR="00C27245" w:rsidP="002E1971" w:rsidRDefault="00C27245" w14:paraId="395608C9" w14:textId="78D3B8B1">
            <w:pPr>
              <w:pStyle w:val="NoSpacing"/>
              <w:rPr>
                <w:rFonts w:cs="Arial"/>
              </w:rPr>
            </w:pPr>
            <w:r w:rsidRPr="002A2B53">
              <w:rPr>
                <w:rFonts w:cs="Arial"/>
              </w:rPr>
              <w:t>Other parts and accessories</w:t>
            </w:r>
          </w:p>
          <w:p w:rsidRPr="002A2B53" w:rsidR="00C27245" w:rsidP="002E1971" w:rsidRDefault="00C27245" w14:paraId="349BDF83" w14:textId="47AD7810">
            <w:pPr>
              <w:pStyle w:val="NoSpacing"/>
              <w:rPr>
                <w:rFonts w:cs="Arial"/>
              </w:rPr>
            </w:pPr>
            <w:r w:rsidRPr="002A2B53">
              <w:rPr>
                <w:rFonts w:cs="Arial"/>
              </w:rPr>
              <w:t>Safety airbags with inflator system; parts thereof</w:t>
            </w:r>
          </w:p>
          <w:p w:rsidRPr="002A2B53" w:rsidR="00C27245" w:rsidP="002E1971" w:rsidRDefault="00C27245" w14:paraId="5ADA6BEC" w14:textId="155BE1C1">
            <w:pPr>
              <w:pStyle w:val="NoSpacing"/>
              <w:rPr>
                <w:rFonts w:cs="Arial"/>
              </w:rPr>
            </w:pPr>
            <w:r w:rsidRPr="002A2B53">
              <w:rPr>
                <w:rFonts w:cs="Arial"/>
              </w:rPr>
              <w:t>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2A2B53">
              <w:rPr>
                <w:rFonts w:cs="Arial"/>
                <w:vertAlign w:val="superscript"/>
              </w:rPr>
              <w:t>3</w:t>
            </w:r>
            <w:r w:rsidRPr="002A2B53">
              <w:rPr>
                <w:rFonts w:cs="Arial"/>
              </w:rPr>
              <w:t>or with a spark-ignition internal combustion piston engine of a cylinder capacity not exceeding 2 800 cm</w:t>
            </w:r>
            <w:r w:rsidRPr="002A2B53">
              <w:rPr>
                <w:rFonts w:cs="Arial"/>
                <w:vertAlign w:val="superscript"/>
              </w:rPr>
              <w:t>3</w:t>
            </w:r>
            <w:r w:rsidRPr="002A2B53">
              <w:rPr>
                <w:rFonts w:cs="Arial"/>
              </w:rPr>
              <w:t xml:space="preserve">; Vehicles of heading </w:t>
            </w:r>
            <w:proofErr w:type="gramStart"/>
            <w:r w:rsidRPr="002A2B53">
              <w:rPr>
                <w:rFonts w:cs="Arial"/>
              </w:rPr>
              <w:t>8705</w:t>
            </w:r>
            <w:proofErr w:type="gramEnd"/>
          </w:p>
          <w:p w:rsidRPr="002A2B53" w:rsidR="00C27245" w:rsidP="002E1971" w:rsidRDefault="008D0671" w14:paraId="4A17752D" w14:textId="7CF57814">
            <w:pPr>
              <w:pStyle w:val="NoSpacing"/>
              <w:rPr>
                <w:rFonts w:cs="Arial"/>
              </w:rPr>
            </w:pPr>
            <w:r w:rsidRPr="002A2B53">
              <w:rPr>
                <w:rFonts w:cs="Arial"/>
              </w:rPr>
              <w:t>-</w:t>
            </w:r>
            <w:r w:rsidRPr="002A2B53" w:rsidR="00C27245">
              <w:rPr>
                <w:rFonts w:cs="Arial"/>
                <w:lang w:val="en"/>
              </w:rPr>
              <w:t xml:space="preserve">Inflatable sewn safety cushion of high strength polyamide fibre: </w:t>
            </w:r>
            <w:r w:rsidRPr="002A2B53" w:rsidR="00C27245">
              <w:rPr>
                <w:rFonts w:cs="Arial"/>
                <w:lang w:val="en"/>
              </w:rPr>
              <w:br/>
            </w:r>
            <w:r w:rsidRPr="002A2B53" w:rsidR="00C27245">
              <w:rPr>
                <w:rFonts w:cs="Arial"/>
                <w:lang w:val="en"/>
              </w:rPr>
              <w:t xml:space="preserve">-folded into three-dimensional packing form, fixed by thermal forming, dedicated fixation seams, fabric cover or plastic staples, or </w:t>
            </w:r>
            <w:r w:rsidRPr="002A2B53" w:rsidR="00C27245">
              <w:rPr>
                <w:rFonts w:cs="Arial"/>
                <w:lang w:val="en"/>
              </w:rPr>
              <w:br/>
            </w:r>
            <w:r w:rsidRPr="002A2B53" w:rsidR="00C27245">
              <w:rPr>
                <w:rFonts w:cs="Arial"/>
                <w:lang w:val="en"/>
              </w:rPr>
              <w:t>-flat safety cushion with or without thermal folding</w:t>
            </w:r>
          </w:p>
        </w:tc>
      </w:tr>
      <w:tr w:rsidRPr="002A2B53" w:rsidR="006B0988" w:rsidTr="40364290" w14:paraId="201AA24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153403B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8708951090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077F2A99"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p>
          <w:p w:rsidRPr="002A2B53" w:rsidR="005859B1" w:rsidRDefault="00F81DA9" w14:paraId="3491DC04" w14:textId="2C8AC16C">
            <w:pPr>
              <w:spacing w:before="30" w:after="30" w:line="264" w:lineRule="auto"/>
              <w:ind w:left="114" w:hanging="114"/>
              <w:rPr>
                <w:rFonts w:ascii="Arial" w:hAnsi="Arial" w:cs="Arial"/>
                <w:color w:val="000000" w:themeColor="text1"/>
                <w:sz w:val="20"/>
                <w:szCs w:val="20"/>
              </w:rPr>
            </w:pPr>
            <w:r w:rsidRPr="002A2B53">
              <w:rPr>
                <w:rFonts w:ascii="Arial" w:hAnsi="Arial" w:eastAsia="Arial" w:cs="Arial"/>
                <w:color w:val="000000" w:themeColor="text1"/>
                <w:sz w:val="20"/>
                <w:szCs w:val="20"/>
              </w:rPr>
              <w:t>Other parts and accessories</w:t>
            </w:r>
          </w:p>
          <w:p w:rsidRPr="002A2B53" w:rsidR="005859B1" w:rsidRDefault="00F81DA9" w14:paraId="5AB25447" w14:textId="5036B330">
            <w:pPr>
              <w:spacing w:before="30" w:after="30" w:line="264" w:lineRule="auto"/>
              <w:ind w:left="227" w:hanging="227"/>
              <w:rPr>
                <w:rFonts w:ascii="Arial" w:hAnsi="Arial" w:cs="Arial"/>
                <w:color w:val="000000" w:themeColor="text1"/>
                <w:sz w:val="20"/>
                <w:szCs w:val="20"/>
              </w:rPr>
            </w:pPr>
            <w:r w:rsidRPr="002A2B53">
              <w:rPr>
                <w:rFonts w:ascii="Arial" w:hAnsi="Arial" w:eastAsia="Arial" w:cs="Arial"/>
                <w:color w:val="000000" w:themeColor="text1"/>
                <w:sz w:val="20"/>
                <w:szCs w:val="20"/>
              </w:rPr>
              <w:t>Safety airbags with inflator system; parts thereof</w:t>
            </w:r>
          </w:p>
          <w:p w:rsidRPr="002A2B53" w:rsidR="005859B1" w:rsidRDefault="00F81DA9" w14:paraId="065804EF" w14:textId="7F02FECD">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Vehicles of heading </w:t>
            </w:r>
            <w:proofErr w:type="gramStart"/>
            <w:r w:rsidRPr="002A2B53">
              <w:rPr>
                <w:rFonts w:ascii="Arial" w:hAnsi="Arial" w:eastAsia="Arial" w:cs="Arial"/>
                <w:color w:val="000000" w:themeColor="text1"/>
                <w:sz w:val="20"/>
                <w:szCs w:val="20"/>
              </w:rPr>
              <w:t>8705</w:t>
            </w:r>
            <w:proofErr w:type="gramEnd"/>
          </w:p>
          <w:p w:rsidRPr="002A2B53" w:rsidR="005859B1" w:rsidRDefault="00F81DA9" w14:paraId="79C1EFD4" w14:textId="6F35FD9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tc>
      </w:tr>
      <w:tr w:rsidRPr="002A2B53" w:rsidR="006B0988" w:rsidTr="40364290" w14:paraId="5479FD0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67C6281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8708991060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37FBDDD5" w14:textId="1B38953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parts and accessories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Pedestrian-controlled tractors of subheading 8701 10;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xml:space="preserve">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 of heading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Aluminium engine bracket, with dimensions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-height of more than 10 mm but not more than 200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-width of more than 10 mm but not more than 200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-length of more than 10 mm but not more than 200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equipped with at least two fixing holes, made of aluminium alloys ENAC-46100 or ENAC-42100 (based on the norm EN:1706) with following characteristics: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-internal porosity not more than 1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-outer porosity not more than 2 mm;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-Rockwell hardness HRB 10 or more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kind used in the production of suspensions systems for engines in motor vehicles</w:t>
            </w:r>
          </w:p>
        </w:tc>
      </w:tr>
      <w:tr w:rsidRPr="002A2B53" w:rsidR="006B0988" w:rsidTr="40364290" w14:paraId="6150F09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66EE09A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8708991090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54F455E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Parts and accessories of the motor vehicles of headings 8701 to 8705 </w:t>
            </w:r>
          </w:p>
          <w:p w:rsidRPr="002A2B53" w:rsidR="005859B1" w:rsidRDefault="00F81DA9" w14:paraId="3C8F844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parts and accessories </w:t>
            </w:r>
          </w:p>
          <w:p w:rsidRPr="002A2B53" w:rsidR="005859B1" w:rsidRDefault="00F81DA9" w14:paraId="68D1CAE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5859B1" w:rsidRDefault="00F81DA9" w14:paraId="53626546"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For the industrial assembly 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Pedestrian-controlled tractors of subheading 8701 10;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Vehicles of heading 8703;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Vehicles of heading 8704 with either a compression-ignition internal combustion piston engine (diesel or semi-diesel) of a cylinder capacity not exceeding 2 500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 or with a spark-ignition internal combustion piston engine of a cylinder capacity not exceeding 2 800 cm</w:t>
            </w:r>
            <w:r w:rsidRPr="002A2B53">
              <w:rPr>
                <w:rFonts w:ascii="Arial" w:hAnsi="Arial" w:eastAsia="Arial" w:cs="Arial"/>
                <w:color w:val="000000" w:themeColor="text1"/>
                <w:sz w:val="20"/>
                <w:szCs w:val="20"/>
                <w:vertAlign w:val="superscript"/>
              </w:rPr>
              <w:t>3</w:t>
            </w:r>
            <w:r w:rsidRPr="002A2B53">
              <w:rPr>
                <w:rFonts w:ascii="Arial" w:hAnsi="Arial" w:eastAsia="Arial" w:cs="Arial"/>
                <w:color w:val="000000" w:themeColor="text1"/>
                <w:sz w:val="20"/>
                <w:szCs w:val="20"/>
              </w:rPr>
              <w: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Vehicles of heading </w:t>
            </w:r>
            <w:proofErr w:type="gramStart"/>
            <w:r w:rsidRPr="002A2B53">
              <w:rPr>
                <w:rFonts w:ascii="Arial" w:hAnsi="Arial" w:eastAsia="Arial" w:cs="Arial"/>
                <w:color w:val="000000" w:themeColor="text1"/>
                <w:sz w:val="20"/>
                <w:szCs w:val="20"/>
              </w:rPr>
              <w:t>8705</w:t>
            </w:r>
            <w:proofErr w:type="gramEnd"/>
            <w:r w:rsidRPr="002A2B53">
              <w:rPr>
                <w:rFonts w:ascii="Arial" w:hAnsi="Arial" w:eastAsia="Arial" w:cs="Arial"/>
                <w:color w:val="000000" w:themeColor="text1"/>
                <w:sz w:val="20"/>
                <w:szCs w:val="20"/>
              </w:rPr>
              <w:t xml:space="preserve"> </w:t>
            </w:r>
          </w:p>
          <w:p w:rsidRPr="002A2B53" w:rsidR="005859B1" w:rsidRDefault="00F81DA9" w14:paraId="00D40859"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w:t>
            </w:r>
          </w:p>
        </w:tc>
      </w:tr>
      <w:tr w:rsidRPr="002A2B53" w:rsidR="006B0988" w:rsidTr="40364290" w14:paraId="512B2AD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792B65F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8708999718</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10F2A89E"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Parts and accessories of the motor vehicles of headings 8701 to 8705 </w:t>
            </w:r>
          </w:p>
          <w:p w:rsidRPr="002A2B53" w:rsidR="005859B1" w:rsidRDefault="00F81DA9" w14:paraId="483B75C3"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5859B1" w:rsidRDefault="00F81DA9" w14:paraId="2C2194CE" w14:textId="77777777">
            <w:pPr>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5859B1" w:rsidRDefault="00F81DA9" w14:paraId="1F5669F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Hydrostatic speed changer: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-with a hydro pump and a differential with wheel axle,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-whether or not with a fan impeller and/or a pulley,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for use in the manufacture of tractors of subheadings 8701 91 90 and 8701 92 90, whose main function is that of a lawn mower </w:t>
            </w:r>
          </w:p>
        </w:tc>
      </w:tr>
      <w:tr w:rsidRPr="002A2B53" w:rsidR="006B0988" w:rsidTr="40364290" w14:paraId="2D2760B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0017C10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8708999775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2A55804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the motor vehicles of headings 8701 to 8705</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parts and accessories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Aluminium alloy support bracket, with mounting holes,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with fixation nuts, for indirect connection of the gearbox to the car body for use in the manufacture of goods of Chapter 87</w:t>
            </w:r>
          </w:p>
        </w:tc>
      </w:tr>
      <w:tr w:rsidRPr="002A2B53" w:rsidR="006B0988" w:rsidTr="40364290" w14:paraId="31BB4A6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754EC0A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8709110000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69425B73" w14:textId="0F16913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Works trucks, self-propelled, not fitted with lifting or handling equipment, of the type used in factories, warehouses, dock areas or airports for short distance transport of goods; tractors of the type used on railway station platforms; parts of the foregoing vehicles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Electrical</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40364290" w14:paraId="17E848F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792151E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8709190000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0E4F6BD3" w14:textId="16570C1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Works trucks, self-propelled, not fitted with lifting or handling equipment, of the type used in factories, warehouses, dock areas or airports for short distance transport of goods; tractors of the type used on railway station platforms; parts of the foregoing vehicles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Vehicles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40364290" w14:paraId="10DCE8F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0E1E31AA" w14:textId="46BA02E0">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8713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3763F5E3" w14:textId="6F676A9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Carriages for disabled persons, whether or not motorised or otherwise mechanically propelled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40364290" w14:paraId="17B0F24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05E2545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8714911021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4B0524" w:rsidP="004B0524" w:rsidRDefault="00F81DA9" w14:paraId="5FAF8FEC" w14:textId="1776FB1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vehicles of headings 8711 to 8713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Frames and forks,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Frames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Painted, anodised, polished and/or lacquered</w:t>
            </w:r>
            <w:r w:rsidRPr="002A2B53">
              <w:rPr>
                <w:rFonts w:ascii="Arial" w:hAnsi="Arial" w:eastAsia="Arial" w:cs="Arial"/>
                <w:color w:val="000000" w:themeColor="text1"/>
                <w:sz w:val="20"/>
                <w:szCs w:val="20"/>
              </w:rPr>
              <w:br/>
            </w:r>
            <w:r w:rsidRPr="002A2B53" w:rsidR="004B0524">
              <w:rPr>
                <w:rFonts w:ascii="Arial" w:hAnsi="Arial" w:cs="Arial"/>
                <w:color w:val="000000" w:themeColor="text1"/>
                <w:sz w:val="20"/>
                <w:szCs w:val="20"/>
              </w:rPr>
              <w:t xml:space="preserve">Originating in or consigned from China: </w:t>
            </w:r>
          </w:p>
          <w:p w:rsidRPr="002A2B53" w:rsidR="004B0524" w:rsidP="004B0524" w:rsidRDefault="004B0524" w14:paraId="6D313D87"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2A2B53" w:rsidR="004B0524" w:rsidP="004B0524" w:rsidRDefault="004B0524" w14:paraId="15125A5C"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to be transferred to another holder of an end-use authorisation or to exempted parties</w:t>
            </w:r>
          </w:p>
          <w:p w:rsidRPr="002A2B53" w:rsidR="005859B1" w:rsidRDefault="00F81DA9" w14:paraId="5198BCCA"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Constructed from carbon fibres and artificial resin, for use in the manufacture of bicycles (including e-bikes)</w:t>
            </w:r>
          </w:p>
          <w:p w:rsidRPr="002A2B53" w:rsidR="00FA3A63" w:rsidRDefault="00FA3A63" w14:paraId="56C9D303" w14:textId="4557F6B9">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Quantities are based on the total number of frames imported</w:t>
            </w:r>
          </w:p>
        </w:tc>
      </w:tr>
      <w:tr w:rsidRPr="002A2B53" w:rsidR="00565205" w:rsidTr="40364290" w14:paraId="27D4D3A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565205" w:rsidP="001C1834" w:rsidRDefault="00565205" w14:paraId="7161D854" w14:textId="713E63D9">
            <w:pPr>
              <w:spacing w:line="240" w:lineRule="auto"/>
              <w:rPr>
                <w:rFonts w:ascii="Arial" w:hAnsi="Arial" w:cs="Arial"/>
                <w:b/>
                <w:bCs/>
                <w:sz w:val="20"/>
                <w:szCs w:val="20"/>
              </w:rPr>
            </w:pPr>
            <w:r w:rsidRPr="002A2B53">
              <w:rPr>
                <w:rFonts w:ascii="Arial" w:hAnsi="Arial" w:cs="Arial"/>
                <w:b/>
                <w:bCs/>
                <w:sz w:val="20"/>
                <w:szCs w:val="20"/>
              </w:rPr>
              <w:t>8714911025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1C1834" w:rsidP="001C1834" w:rsidRDefault="001C1834" w14:paraId="5D4ED7A9" w14:textId="7FA057BE">
            <w:pPr>
              <w:spacing w:line="240" w:lineRule="auto"/>
              <w:rPr>
                <w:rFonts w:ascii="Arial" w:hAnsi="Arial" w:cs="Arial"/>
                <w:sz w:val="20"/>
                <w:szCs w:val="20"/>
              </w:rPr>
            </w:pPr>
            <w:r w:rsidRPr="002A2B53">
              <w:rPr>
                <w:rFonts w:ascii="Arial" w:hAnsi="Arial" w:cs="Arial"/>
                <w:sz w:val="20"/>
                <w:szCs w:val="20"/>
              </w:rPr>
              <w:t>Parts and accessories of vehicles of headings 8711 to 8713</w:t>
            </w:r>
            <w:r w:rsidRPr="002A2B53">
              <w:rPr>
                <w:rFonts w:ascii="Arial" w:hAnsi="Arial" w:cs="Arial"/>
                <w:sz w:val="20"/>
                <w:szCs w:val="20"/>
              </w:rPr>
              <w:br/>
            </w:r>
            <w:r w:rsidRPr="002A2B53">
              <w:rPr>
                <w:rFonts w:ascii="Arial" w:hAnsi="Arial" w:cs="Arial"/>
                <w:sz w:val="20"/>
                <w:szCs w:val="20"/>
              </w:rPr>
              <w:t>Other</w:t>
            </w:r>
            <w:r w:rsidRPr="002A2B53">
              <w:rPr>
                <w:rFonts w:ascii="Arial" w:hAnsi="Arial" w:cs="Arial"/>
                <w:sz w:val="20"/>
                <w:szCs w:val="20"/>
              </w:rPr>
              <w:br/>
            </w:r>
            <w:r w:rsidRPr="002A2B53">
              <w:rPr>
                <w:rFonts w:ascii="Arial" w:hAnsi="Arial" w:cs="Arial"/>
                <w:sz w:val="20"/>
                <w:szCs w:val="20"/>
              </w:rPr>
              <w:t>Frames and forks, and parts thereof</w:t>
            </w:r>
            <w:r w:rsidRPr="002A2B53">
              <w:rPr>
                <w:rFonts w:ascii="Arial" w:hAnsi="Arial" w:cs="Arial"/>
                <w:sz w:val="20"/>
                <w:szCs w:val="20"/>
              </w:rPr>
              <w:br/>
            </w:r>
            <w:r w:rsidRPr="002A2B53">
              <w:rPr>
                <w:rFonts w:ascii="Arial" w:hAnsi="Arial" w:cs="Arial"/>
                <w:sz w:val="20"/>
                <w:szCs w:val="20"/>
              </w:rPr>
              <w:t>Frames</w:t>
            </w:r>
            <w:r w:rsidRPr="002A2B53">
              <w:rPr>
                <w:rFonts w:ascii="Arial" w:hAnsi="Arial" w:cs="Arial"/>
                <w:sz w:val="20"/>
                <w:szCs w:val="20"/>
              </w:rPr>
              <w:br/>
            </w:r>
            <w:r w:rsidRPr="002A2B53">
              <w:rPr>
                <w:rFonts w:ascii="Arial" w:hAnsi="Arial" w:cs="Arial"/>
                <w:sz w:val="20"/>
                <w:szCs w:val="20"/>
              </w:rPr>
              <w:t xml:space="preserve">Painted, anodised, polished and/or </w:t>
            </w:r>
            <w:proofErr w:type="gramStart"/>
            <w:r w:rsidRPr="002A2B53">
              <w:rPr>
                <w:rFonts w:ascii="Arial" w:hAnsi="Arial" w:cs="Arial"/>
                <w:sz w:val="20"/>
                <w:szCs w:val="20"/>
              </w:rPr>
              <w:t>lacquered</w:t>
            </w:r>
            <w:proofErr w:type="gramEnd"/>
          </w:p>
          <w:p w:rsidRPr="002A2B53" w:rsidR="001C1834" w:rsidP="001C1834" w:rsidRDefault="001C1834" w14:paraId="5369DCC9" w14:textId="77777777">
            <w:pPr>
              <w:spacing w:line="240" w:lineRule="auto"/>
              <w:rPr>
                <w:rFonts w:ascii="Arial" w:hAnsi="Arial" w:cs="Arial"/>
                <w:sz w:val="20"/>
                <w:szCs w:val="20"/>
              </w:rPr>
            </w:pPr>
            <w:r w:rsidRPr="002A2B53">
              <w:rPr>
                <w:rFonts w:ascii="Arial" w:hAnsi="Arial" w:cs="Arial"/>
                <w:sz w:val="20"/>
                <w:szCs w:val="20"/>
              </w:rPr>
              <w:t xml:space="preserve">Originating in or consigned from China: </w:t>
            </w:r>
          </w:p>
          <w:p w:rsidRPr="002A2B53" w:rsidR="001C1834" w:rsidP="001C1834" w:rsidRDefault="001C1834" w14:paraId="1F47DF04" w14:textId="77777777">
            <w:pPr>
              <w:spacing w:line="240" w:lineRule="auto"/>
              <w:rPr>
                <w:rFonts w:ascii="Arial" w:hAnsi="Arial" w:cs="Arial"/>
                <w:sz w:val="20"/>
                <w:szCs w:val="20"/>
              </w:rPr>
            </w:pPr>
            <w:r w:rsidRPr="002A2B53">
              <w:rPr>
                <w:rFonts w:ascii="Arial" w:hAnsi="Arial" w:cs="Arial"/>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2A2B53" w:rsidR="001C1834" w:rsidP="001C1834" w:rsidRDefault="001C1834" w14:paraId="234367AF" w14:textId="77777777">
            <w:pPr>
              <w:spacing w:line="240" w:lineRule="auto"/>
              <w:rPr>
                <w:rFonts w:ascii="Arial" w:hAnsi="Arial" w:cs="Arial"/>
                <w:sz w:val="20"/>
                <w:szCs w:val="20"/>
              </w:rPr>
            </w:pPr>
            <w:r w:rsidRPr="002A2B53">
              <w:rPr>
                <w:rFonts w:ascii="Arial" w:hAnsi="Arial" w:cs="Arial"/>
                <w:sz w:val="20"/>
                <w:szCs w:val="20"/>
              </w:rPr>
              <w:t>- to be transferred to another holder of an end-use authorisation or to exempted parties</w:t>
            </w:r>
          </w:p>
          <w:p w:rsidRPr="002A2B53" w:rsidR="007A1C15" w:rsidP="001C1834" w:rsidRDefault="001C1834" w14:paraId="147186CA" w14:textId="45FB4EBF">
            <w:pPr>
              <w:spacing w:line="240" w:lineRule="auto"/>
              <w:rPr>
                <w:rFonts w:ascii="Arial" w:hAnsi="Arial" w:cs="Arial"/>
                <w:sz w:val="20"/>
                <w:szCs w:val="20"/>
              </w:rPr>
            </w:pPr>
            <w:r w:rsidRPr="002A2B53">
              <w:rPr>
                <w:rFonts w:ascii="Arial" w:hAnsi="Arial" w:cs="Arial"/>
                <w:sz w:val="20"/>
                <w:szCs w:val="20"/>
              </w:rPr>
              <w:t>Constructed from carbon fibres and artificial resin, for use in the manufacture of bicycles (including e-bikes)</w:t>
            </w:r>
          </w:p>
          <w:p w:rsidRPr="002A2B53" w:rsidR="007A1C15" w:rsidP="001C1834" w:rsidRDefault="001C1834" w14:paraId="00F970B1" w14:textId="77777777">
            <w:pPr>
              <w:spacing w:line="240" w:lineRule="auto"/>
              <w:rPr>
                <w:rFonts w:ascii="Arial" w:hAnsi="Arial" w:cs="Arial"/>
                <w:sz w:val="20"/>
                <w:szCs w:val="20"/>
              </w:rPr>
            </w:pPr>
            <w:r w:rsidRPr="002A2B53">
              <w:rPr>
                <w:rFonts w:ascii="Arial" w:hAnsi="Arial" w:cs="Arial"/>
                <w:sz w:val="20"/>
                <w:szCs w:val="20"/>
              </w:rPr>
              <w:t>Frame, constructed from aluminium or aluminium and carbon fibres and artificial resin, for the use in the manufacture of bicycles (including electric bicycles)</w:t>
            </w:r>
          </w:p>
          <w:p w:rsidRPr="002A2B53" w:rsidR="00FA3A63" w:rsidP="001C1834" w:rsidRDefault="00FA3A63" w14:paraId="51B5002E" w14:textId="1B946200">
            <w:pPr>
              <w:spacing w:line="240" w:lineRule="auto"/>
              <w:rPr>
                <w:rFonts w:ascii="Arial" w:hAnsi="Arial" w:cs="Arial"/>
                <w:sz w:val="20"/>
                <w:szCs w:val="20"/>
              </w:rPr>
            </w:pPr>
            <w:r w:rsidRPr="002A2B53">
              <w:rPr>
                <w:rFonts w:ascii="Arial" w:hAnsi="Arial" w:cs="Arial"/>
                <w:color w:val="000000" w:themeColor="text1"/>
                <w:sz w:val="20"/>
                <w:szCs w:val="20"/>
              </w:rPr>
              <w:t>Quantities are based on the total number of frames imported</w:t>
            </w:r>
          </w:p>
        </w:tc>
      </w:tr>
      <w:tr w:rsidRPr="002A2B53" w:rsidR="006B0988" w:rsidTr="40364290" w14:paraId="17A067E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7A4E93" w:rsidRDefault="00A230D4" w14:paraId="5B0E785B" w14:textId="70700EE2">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8714911029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4B0524" w:rsidP="004B0524" w:rsidRDefault="0042426F" w14:paraId="182CF7B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vehicles of headings 8711 to 8713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Frames and forks,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Frames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Painted, anodised, polished and/or lacquered</w:t>
            </w:r>
            <w:r w:rsidRPr="002A2B53">
              <w:rPr>
                <w:rFonts w:ascii="Arial" w:hAnsi="Arial" w:eastAsia="Arial" w:cs="Arial"/>
                <w:color w:val="000000" w:themeColor="text1"/>
                <w:sz w:val="20"/>
                <w:szCs w:val="20"/>
              </w:rPr>
              <w:br/>
            </w:r>
            <w:r w:rsidRPr="002A2B53" w:rsidR="004B0524">
              <w:rPr>
                <w:rFonts w:ascii="Arial" w:hAnsi="Arial" w:cs="Arial"/>
                <w:color w:val="000000" w:themeColor="text1"/>
                <w:sz w:val="20"/>
                <w:szCs w:val="20"/>
              </w:rPr>
              <w:t xml:space="preserve">Originating in or consigned from China: </w:t>
            </w:r>
          </w:p>
          <w:p w:rsidRPr="002A2B53" w:rsidR="004B0524" w:rsidP="004B0524" w:rsidRDefault="004B0524" w14:paraId="102875B0"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2A2B53" w:rsidR="004B0524" w:rsidP="004B0524" w:rsidRDefault="004B0524" w14:paraId="7B378F9D"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to be transferred to another holder of an end-use authorisation or to exempted parties</w:t>
            </w:r>
          </w:p>
          <w:p w:rsidRPr="002A2B53" w:rsidR="0042426F" w:rsidRDefault="002206D7" w14:paraId="5B263112"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FA3A63" w:rsidRDefault="00FA3A63" w14:paraId="552C17F8" w14:textId="66DDE91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Quantities are based on the total number of frames imported</w:t>
            </w:r>
          </w:p>
        </w:tc>
      </w:tr>
      <w:tr w:rsidRPr="002A2B53" w:rsidR="006B0988" w:rsidTr="40364290" w14:paraId="21E4700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A005A4" w:rsidP="00A005A4" w:rsidRDefault="00A005A4" w14:paraId="134B1694" w14:textId="7D9E44D9">
            <w:pPr>
              <w:spacing w:line="240" w:lineRule="auto"/>
              <w:rPr>
                <w:rFonts w:ascii="Arial" w:hAnsi="Arial" w:eastAsia="Arial" w:cs="Arial"/>
                <w:b/>
                <w:bCs/>
                <w:color w:val="000000" w:themeColor="text1"/>
                <w:sz w:val="20"/>
                <w:szCs w:val="20"/>
              </w:rPr>
            </w:pPr>
            <w:r w:rsidRPr="002A2B53">
              <w:rPr>
                <w:rFonts w:ascii="Arial" w:hAnsi="Arial" w:cs="Arial"/>
                <w:b/>
                <w:bCs/>
                <w:color w:val="000000" w:themeColor="text1"/>
                <w:sz w:val="20"/>
                <w:szCs w:val="20"/>
              </w:rPr>
              <w:t>8714911031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A005A4" w:rsidP="00A005A4" w:rsidRDefault="00C60225" w14:paraId="21F7D962" w14:textId="379D5FDC">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Parts and accessories of vehicles of headings 8711 to 8713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Frames and forks,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Frames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Painted, anodised, polished and/or </w:t>
            </w:r>
            <w:proofErr w:type="gramStart"/>
            <w:r w:rsidRPr="002A2B53">
              <w:rPr>
                <w:rFonts w:ascii="Arial" w:hAnsi="Arial" w:eastAsia="Arial" w:cs="Arial"/>
                <w:color w:val="000000" w:themeColor="text1"/>
                <w:sz w:val="20"/>
                <w:szCs w:val="20"/>
              </w:rPr>
              <w:t>lacquered</w:t>
            </w:r>
            <w:proofErr w:type="gramEnd"/>
          </w:p>
          <w:p w:rsidRPr="002A2B53" w:rsidR="00323342" w:rsidP="00A005A4" w:rsidRDefault="00C60225" w14:paraId="2820B7FF" w14:textId="5F8244AC">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9202E5" w:rsidP="40364290" w:rsidRDefault="73594479" w14:paraId="4274DD64"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Constructed from carbon fibres and artificial resin, for use in the manufacture of bicycles (including e-bikes)</w:t>
            </w:r>
          </w:p>
          <w:p w:rsidRPr="002A2B53" w:rsidR="00C11F44" w:rsidP="00C11F44" w:rsidRDefault="00C11F44" w14:paraId="0AD1DD1B" w14:textId="77777777">
            <w:pPr>
              <w:pStyle w:val="CommentText"/>
              <w:rPr>
                <w:rFonts w:ascii="Arial" w:hAnsi="Arial" w:cs="Arial"/>
                <w:color w:val="000000" w:themeColor="text1"/>
              </w:rPr>
            </w:pPr>
            <w:r w:rsidRPr="002A2B53">
              <w:rPr>
                <w:rFonts w:ascii="Arial" w:hAnsi="Arial" w:cs="Arial"/>
                <w:color w:val="000000" w:themeColor="text1"/>
              </w:rPr>
              <w:t xml:space="preserve">For goods that are used in the assembly of cycles fitted with an auxiliary motor. </w:t>
            </w:r>
          </w:p>
          <w:p w:rsidRPr="002A2B53" w:rsidR="00323342" w:rsidP="00C11F44" w:rsidRDefault="00C11F44" w14:paraId="42ADD580" w14:textId="7E1C1241">
            <w:pPr>
              <w:spacing w:line="240" w:lineRule="auto"/>
              <w:rPr>
                <w:rFonts w:ascii="Arial" w:hAnsi="Arial" w:eastAsia="Arial" w:cs="Arial"/>
                <w:color w:val="000000" w:themeColor="text1"/>
                <w:sz w:val="20"/>
                <w:szCs w:val="20"/>
              </w:rPr>
            </w:pPr>
            <w:r w:rsidRPr="002A2B53">
              <w:rPr>
                <w:rFonts w:ascii="Arial" w:hAnsi="Arial" w:cs="Arial"/>
                <w:color w:val="000000" w:themeColor="text1"/>
                <w:sz w:val="20"/>
                <w:szCs w:val="20"/>
              </w:rPr>
              <w:t>Authorised Use provision provides exemption from anti-dumping and / or countervailing duty only</w:t>
            </w:r>
            <w:r w:rsidRPr="002A2B53" w:rsidR="00D40723">
              <w:rPr>
                <w:rFonts w:ascii="Arial" w:hAnsi="Arial" w:cs="Arial"/>
                <w:color w:val="000000" w:themeColor="text1"/>
                <w:sz w:val="20"/>
                <w:szCs w:val="20"/>
              </w:rPr>
              <w:t>.</w:t>
            </w:r>
          </w:p>
        </w:tc>
      </w:tr>
      <w:tr w:rsidRPr="002A2B53" w:rsidR="006B0988" w:rsidTr="40364290" w14:paraId="6A886D2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A005A4" w:rsidP="00A005A4" w:rsidRDefault="00A005A4" w14:paraId="291590B1" w14:textId="3BC44300">
            <w:pPr>
              <w:spacing w:line="240" w:lineRule="auto"/>
              <w:rPr>
                <w:rFonts w:ascii="Arial" w:hAnsi="Arial" w:eastAsia="Arial" w:cs="Arial"/>
                <w:b/>
                <w:bCs/>
                <w:color w:val="000000" w:themeColor="text1"/>
                <w:sz w:val="20"/>
                <w:szCs w:val="20"/>
              </w:rPr>
            </w:pPr>
            <w:r w:rsidRPr="002A2B53">
              <w:rPr>
                <w:rFonts w:ascii="Arial" w:hAnsi="Arial" w:cs="Arial"/>
                <w:b/>
                <w:bCs/>
                <w:color w:val="000000" w:themeColor="text1"/>
                <w:sz w:val="20"/>
                <w:szCs w:val="20"/>
              </w:rPr>
              <w:t>8714911035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702D22" w:rsidP="00702D22" w:rsidRDefault="00702D22" w14:paraId="27A1CAA6"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Parts and accessories of vehicles of headings 8711 to 8713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Frames and forks,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Frames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Painted, anodised, polished and/or </w:t>
            </w:r>
            <w:proofErr w:type="gramStart"/>
            <w:r w:rsidRPr="002A2B53">
              <w:rPr>
                <w:rFonts w:ascii="Arial" w:hAnsi="Arial" w:eastAsia="Arial" w:cs="Arial"/>
                <w:color w:val="000000" w:themeColor="text1"/>
                <w:sz w:val="20"/>
                <w:szCs w:val="20"/>
              </w:rPr>
              <w:t>lacquered</w:t>
            </w:r>
            <w:proofErr w:type="gramEnd"/>
          </w:p>
          <w:p w:rsidRPr="002A2B53" w:rsidR="00242ADA" w:rsidP="00A005A4" w:rsidRDefault="00702D22" w14:paraId="155EEBFA" w14:textId="497E753F">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A005A4" w:rsidP="00A005A4" w:rsidRDefault="00242ADA" w14:paraId="3DC53FAE" w14:textId="0E740E8D">
            <w:pPr>
              <w:spacing w:line="240" w:lineRule="auto"/>
              <w:rPr>
                <w:rFonts w:ascii="Arial" w:hAnsi="Arial" w:eastAsia="Arial" w:cs="Arial"/>
                <w:color w:val="000000" w:themeColor="text1"/>
                <w:sz w:val="20"/>
                <w:szCs w:val="20"/>
              </w:rPr>
            </w:pPr>
            <w:r w:rsidRPr="002A2B53">
              <w:rPr>
                <w:rFonts w:ascii="Arial" w:hAnsi="Arial" w:cs="Arial"/>
                <w:color w:val="000000" w:themeColor="text1"/>
                <w:sz w:val="20"/>
                <w:szCs w:val="20"/>
                <w:lang w:val="en"/>
              </w:rPr>
              <w:t>Frame, constructed from aluminium or aluminium and carbon fibres and artificial resin, for the use in the manufacture of bicycles (including electric bicycles)</w:t>
            </w:r>
          </w:p>
          <w:p w:rsidRPr="002A2B53" w:rsidR="00D40723" w:rsidP="00D40723" w:rsidRDefault="00D40723" w14:paraId="73205072" w14:textId="77777777">
            <w:pPr>
              <w:pStyle w:val="CommentText"/>
              <w:rPr>
                <w:rFonts w:ascii="Arial" w:hAnsi="Arial" w:cs="Arial"/>
                <w:color w:val="000000" w:themeColor="text1"/>
              </w:rPr>
            </w:pPr>
            <w:r w:rsidRPr="002A2B53">
              <w:rPr>
                <w:rFonts w:ascii="Arial" w:hAnsi="Arial" w:cs="Arial"/>
                <w:color w:val="000000" w:themeColor="text1"/>
              </w:rPr>
              <w:t xml:space="preserve">For goods that are used in the assembly of cycles fitted with an auxiliary motor. </w:t>
            </w:r>
          </w:p>
          <w:p w:rsidRPr="002A2B53" w:rsidR="00242ADA" w:rsidP="00D40723" w:rsidRDefault="00D40723" w14:paraId="3B5C99E3" w14:textId="39BB2877">
            <w:pPr>
              <w:spacing w:line="240" w:lineRule="auto"/>
              <w:rPr>
                <w:rFonts w:ascii="Arial" w:hAnsi="Arial" w:eastAsia="Arial" w:cs="Arial"/>
                <w:color w:val="000000" w:themeColor="text1"/>
                <w:sz w:val="20"/>
                <w:szCs w:val="20"/>
              </w:rPr>
            </w:pPr>
            <w:r w:rsidRPr="002A2B53">
              <w:rPr>
                <w:rFonts w:ascii="Arial" w:hAnsi="Arial" w:cs="Arial"/>
                <w:color w:val="000000" w:themeColor="text1"/>
                <w:sz w:val="20"/>
                <w:szCs w:val="20"/>
              </w:rPr>
              <w:t>Authorised Use provision provides exemption from anti-dumping and / or countervailing duty only.</w:t>
            </w:r>
          </w:p>
        </w:tc>
      </w:tr>
      <w:tr w:rsidRPr="002A2B53" w:rsidR="006B0988" w:rsidTr="40364290" w14:paraId="7E2C245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A005A4" w:rsidP="00A005A4" w:rsidRDefault="00A005A4" w14:paraId="53A9D4C4" w14:textId="734B2EBD">
            <w:pPr>
              <w:spacing w:line="240" w:lineRule="auto"/>
              <w:rPr>
                <w:rFonts w:ascii="Arial" w:hAnsi="Arial" w:eastAsia="Arial" w:cs="Arial"/>
                <w:b/>
                <w:bCs/>
                <w:color w:val="000000" w:themeColor="text1"/>
                <w:sz w:val="20"/>
                <w:szCs w:val="20"/>
              </w:rPr>
            </w:pPr>
            <w:r w:rsidRPr="002A2B53">
              <w:rPr>
                <w:rFonts w:ascii="Arial" w:hAnsi="Arial" w:cs="Arial"/>
                <w:b/>
                <w:bCs/>
                <w:color w:val="000000" w:themeColor="text1"/>
                <w:sz w:val="20"/>
                <w:szCs w:val="20"/>
              </w:rPr>
              <w:t>8714911039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4E4596" w:rsidP="004E4596" w:rsidRDefault="004E4596" w14:paraId="15AF8171"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Parts and accessories of vehicles of headings 8711 to 8713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Frames and forks,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Frames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Painted, anodised, polished and/or </w:t>
            </w:r>
            <w:proofErr w:type="gramStart"/>
            <w:r w:rsidRPr="002A2B53">
              <w:rPr>
                <w:rFonts w:ascii="Arial" w:hAnsi="Arial" w:eastAsia="Arial" w:cs="Arial"/>
                <w:color w:val="000000" w:themeColor="text1"/>
                <w:sz w:val="20"/>
                <w:szCs w:val="20"/>
              </w:rPr>
              <w:t>lacquered</w:t>
            </w:r>
            <w:proofErr w:type="gramEnd"/>
          </w:p>
          <w:p w:rsidRPr="002A2B53" w:rsidR="004E4596" w:rsidP="004E4596" w:rsidRDefault="004E4596" w14:paraId="09059ACE"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242ADA" w:rsidP="00A005A4" w:rsidRDefault="004E4596" w14:paraId="3C92C014" w14:textId="69850791">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D40723" w:rsidP="00D40723" w:rsidRDefault="00D40723" w14:paraId="602CDEEA" w14:textId="77777777">
            <w:pPr>
              <w:pStyle w:val="CommentText"/>
              <w:rPr>
                <w:rFonts w:ascii="Arial" w:hAnsi="Arial" w:cs="Arial"/>
                <w:color w:val="000000" w:themeColor="text1"/>
              </w:rPr>
            </w:pPr>
            <w:r w:rsidRPr="002A2B53">
              <w:rPr>
                <w:rFonts w:ascii="Arial" w:hAnsi="Arial" w:cs="Arial"/>
                <w:color w:val="000000" w:themeColor="text1"/>
              </w:rPr>
              <w:t xml:space="preserve">For goods that are used in the assembly of cycles fitted with an auxiliary motor. </w:t>
            </w:r>
          </w:p>
          <w:p w:rsidRPr="002A2B53" w:rsidR="00242ADA" w:rsidP="00D40723" w:rsidRDefault="00D40723" w14:paraId="35544D74" w14:textId="34709618">
            <w:pPr>
              <w:spacing w:line="240" w:lineRule="auto"/>
              <w:rPr>
                <w:rFonts w:ascii="Arial" w:hAnsi="Arial" w:eastAsia="Arial" w:cs="Arial"/>
                <w:color w:val="000000" w:themeColor="text1"/>
                <w:sz w:val="20"/>
                <w:szCs w:val="20"/>
              </w:rPr>
            </w:pPr>
            <w:r w:rsidRPr="002A2B53">
              <w:rPr>
                <w:rFonts w:ascii="Arial" w:hAnsi="Arial" w:cs="Arial"/>
                <w:color w:val="000000" w:themeColor="text1"/>
                <w:sz w:val="20"/>
                <w:szCs w:val="20"/>
              </w:rPr>
              <w:t>Authorised Use provision provides exemption from anti-dumping and / or countervailing duty only.</w:t>
            </w:r>
          </w:p>
        </w:tc>
      </w:tr>
      <w:tr w:rsidRPr="002A2B53" w:rsidR="006B0988" w:rsidTr="40364290" w14:paraId="78E620D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147BC70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8714911075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6B8F70C5"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vehicles of headings 8711 to 8713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Frames and forks,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Frames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Constructed from carbon fibres and artificial resin, for use in the manufacture of bicycles (including e-bikes)</w:t>
            </w:r>
          </w:p>
        </w:tc>
      </w:tr>
      <w:tr w:rsidRPr="002A2B53" w:rsidR="006B0988" w:rsidTr="40364290" w14:paraId="3C04297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2F879C5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8714911077</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0084CE2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vehicles of headings 8711 to 8713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Frames and forks,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Frames</w:t>
            </w:r>
            <w:r w:rsidRPr="002A2B53">
              <w:rPr>
                <w:rFonts w:ascii="Arial" w:hAnsi="Arial" w:eastAsia="Arial" w:cs="Arial"/>
                <w:color w:val="000000" w:themeColor="text1"/>
                <w:sz w:val="20"/>
                <w:szCs w:val="20"/>
              </w:rPr>
              <w:br/>
            </w:r>
            <w:proofErr w:type="gramStart"/>
            <w:r w:rsidRPr="002A2B53">
              <w:rPr>
                <w:rFonts w:ascii="Arial" w:hAnsi="Arial" w:eastAsia="Arial" w:cs="Arial"/>
                <w:color w:val="000000" w:themeColor="text1"/>
                <w:sz w:val="20"/>
                <w:szCs w:val="20"/>
              </w:rPr>
              <w:t>Other</w:t>
            </w:r>
            <w:proofErr w:type="gramEnd"/>
          </w:p>
          <w:p w:rsidRPr="002A2B53" w:rsidR="005859B1" w:rsidRDefault="00F81DA9" w14:paraId="01E4A7C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Frame, constructed from aluminium or aluminium and carbon fibres and artificial resin, for the use in the manufacture of bicycles (including electric bicycles)</w:t>
            </w:r>
          </w:p>
        </w:tc>
      </w:tr>
      <w:tr w:rsidRPr="002A2B53" w:rsidR="006B0988" w:rsidTr="40364290" w14:paraId="5502A4C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06B7D93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8714913025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4B0524" w:rsidP="004B0524" w:rsidRDefault="00F81DA9" w14:paraId="79E8A0AF"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vehicles of headings 8711 to 8713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Frames and forks,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Front forks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Painted, anodised, polished and/or lacquered</w:t>
            </w:r>
            <w:r w:rsidRPr="002A2B53">
              <w:rPr>
                <w:rFonts w:ascii="Arial" w:hAnsi="Arial" w:eastAsia="Arial" w:cs="Arial"/>
                <w:color w:val="000000" w:themeColor="text1"/>
                <w:sz w:val="20"/>
                <w:szCs w:val="20"/>
              </w:rPr>
              <w:br/>
            </w:r>
            <w:r w:rsidRPr="002A2B53" w:rsidR="004B0524">
              <w:rPr>
                <w:rFonts w:ascii="Arial" w:hAnsi="Arial" w:cs="Arial"/>
                <w:color w:val="000000" w:themeColor="text1"/>
                <w:sz w:val="20"/>
                <w:szCs w:val="20"/>
              </w:rPr>
              <w:t xml:space="preserve">Originating in or consigned from China: </w:t>
            </w:r>
          </w:p>
          <w:p w:rsidRPr="002A2B53" w:rsidR="004B0524" w:rsidP="004B0524" w:rsidRDefault="004B0524" w14:paraId="6C69477E"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2A2B53" w:rsidR="004B0524" w:rsidP="004B0524" w:rsidRDefault="004B0524" w14:paraId="1DE89899"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to be transferred to another holder of an end-use authorisation or to exempted parties</w:t>
            </w:r>
          </w:p>
          <w:p w:rsidRPr="002A2B53" w:rsidR="005859B1" w:rsidRDefault="00F81DA9" w14:paraId="19695DCA"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Front forks, except rigid (non-telescopic) front forks made entirely of steel, for use in the manufacture of </w:t>
            </w:r>
            <w:proofErr w:type="gramStart"/>
            <w:r w:rsidRPr="002A2B53">
              <w:rPr>
                <w:rFonts w:ascii="Arial" w:hAnsi="Arial" w:eastAsia="Arial" w:cs="Arial"/>
                <w:color w:val="000000" w:themeColor="text1"/>
                <w:sz w:val="20"/>
                <w:szCs w:val="20"/>
              </w:rPr>
              <w:t>bicycles</w:t>
            </w:r>
            <w:proofErr w:type="gramEnd"/>
          </w:p>
          <w:p w:rsidRPr="002A2B53" w:rsidR="00FA3A63" w:rsidRDefault="00FA3A63" w14:paraId="5613E9F1" w14:textId="1E3482B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Quantities are based on the total number of front forks imported</w:t>
            </w:r>
          </w:p>
        </w:tc>
      </w:tr>
      <w:tr w:rsidRPr="002A2B53" w:rsidR="006B0988" w:rsidTr="40364290" w14:paraId="63C3293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CD4AAD" w:rsidRDefault="00CD4AAD" w14:paraId="431E63B5" w14:textId="0592F31A">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8714913029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4B0524" w:rsidP="004B0524" w:rsidRDefault="00662DF4" w14:paraId="306EA48C" w14:textId="77777777">
            <w:pPr>
              <w:spacing w:line="240" w:lineRule="auto"/>
              <w:rPr>
                <w:rFonts w:ascii="Arial" w:hAnsi="Arial" w:cs="Arial"/>
                <w:color w:val="000000" w:themeColor="text1"/>
                <w:sz w:val="20"/>
                <w:szCs w:val="20"/>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Frames and forks, and parts thereof</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Front forks</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Painted, anodised, polished and/or lacquered</w:t>
            </w:r>
            <w:r w:rsidRPr="002A2B53">
              <w:rPr>
                <w:rFonts w:ascii="Arial" w:hAnsi="Arial" w:eastAsia="Times New Roman" w:cs="Arial"/>
                <w:color w:val="000000" w:themeColor="text1"/>
                <w:sz w:val="20"/>
                <w:szCs w:val="20"/>
                <w:lang w:eastAsia="en-GB"/>
              </w:rPr>
              <w:br/>
            </w:r>
            <w:r w:rsidRPr="002A2B53" w:rsidR="004B0524">
              <w:rPr>
                <w:rFonts w:ascii="Arial" w:hAnsi="Arial" w:cs="Arial"/>
                <w:color w:val="000000" w:themeColor="text1"/>
                <w:sz w:val="20"/>
                <w:szCs w:val="20"/>
              </w:rPr>
              <w:t xml:space="preserve">Originating in or consigned from China: </w:t>
            </w:r>
          </w:p>
          <w:p w:rsidRPr="002A2B53" w:rsidR="004B0524" w:rsidP="004B0524" w:rsidRDefault="004B0524" w14:paraId="1FAB53A5"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2A2B53" w:rsidR="004B0524" w:rsidP="004B0524" w:rsidRDefault="004B0524" w14:paraId="0AB4B10B"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to be transferred to another holder of an end-use authorisation or to exempted parties</w:t>
            </w:r>
          </w:p>
          <w:p w:rsidRPr="002A2B53" w:rsidR="00CD4AAD" w:rsidRDefault="00662DF4" w14:paraId="095F35BE" w14:textId="7777777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Other</w:t>
            </w:r>
          </w:p>
          <w:p w:rsidRPr="002A2B53" w:rsidR="00FA3A63" w:rsidRDefault="00FA3A63" w14:paraId="7FE3DDDB" w14:textId="7EC0BA03">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Quantities are based on the total number of front forks imported</w:t>
            </w:r>
          </w:p>
        </w:tc>
      </w:tr>
      <w:tr w:rsidRPr="002A2B53" w:rsidR="006B0988" w:rsidTr="40364290" w14:paraId="6F0A019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EE1623" w:rsidP="00EE1623" w:rsidRDefault="00EE1623" w14:paraId="1EBB7F7D" w14:textId="373EC00A">
            <w:pPr>
              <w:spacing w:line="240" w:lineRule="auto"/>
              <w:rPr>
                <w:rFonts w:ascii="Arial" w:hAnsi="Arial" w:eastAsia="Arial" w:cs="Arial"/>
                <w:b/>
                <w:bCs/>
                <w:color w:val="000000" w:themeColor="text1"/>
                <w:sz w:val="20"/>
                <w:szCs w:val="20"/>
              </w:rPr>
            </w:pPr>
            <w:r w:rsidRPr="002A2B53">
              <w:rPr>
                <w:rFonts w:ascii="Arial" w:hAnsi="Arial" w:cs="Arial"/>
                <w:b/>
                <w:bCs/>
                <w:color w:val="000000" w:themeColor="text1"/>
                <w:sz w:val="20"/>
                <w:szCs w:val="20"/>
              </w:rPr>
              <w:t xml:space="preserve">8714913035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EE1623" w:rsidP="00EE1623" w:rsidRDefault="00BF52CD" w14:paraId="5FF3DB70" w14:textId="15535971">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Frames and forks, and parts thereof</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Front forks</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 xml:space="preserve">Painted, anodised, polished and/or </w:t>
            </w:r>
            <w:proofErr w:type="gramStart"/>
            <w:r w:rsidRPr="002A2B53">
              <w:rPr>
                <w:rFonts w:ascii="Arial" w:hAnsi="Arial" w:eastAsia="Times New Roman" w:cs="Arial"/>
                <w:color w:val="000000" w:themeColor="text1"/>
                <w:sz w:val="20"/>
                <w:szCs w:val="20"/>
                <w:lang w:eastAsia="en-GB"/>
              </w:rPr>
              <w:t>lacquered</w:t>
            </w:r>
            <w:proofErr w:type="gramEnd"/>
          </w:p>
          <w:p w:rsidRPr="002A2B53" w:rsidR="003B7786" w:rsidP="00EE1623" w:rsidRDefault="003B7786" w14:paraId="3A89122D" w14:textId="77777777">
            <w:pPr>
              <w:spacing w:line="240" w:lineRule="auto"/>
              <w:rPr>
                <w:rFonts w:ascii="Arial" w:hAnsi="Arial" w:cs="Arial"/>
                <w:color w:val="000000" w:themeColor="text1"/>
                <w:sz w:val="20"/>
                <w:szCs w:val="20"/>
                <w:lang w:val="en"/>
              </w:rPr>
            </w:pPr>
            <w:r w:rsidRPr="002A2B53">
              <w:rPr>
                <w:rFonts w:ascii="Arial" w:hAnsi="Arial" w:cs="Arial"/>
                <w:color w:val="000000" w:themeColor="text1"/>
                <w:sz w:val="20"/>
                <w:szCs w:val="20"/>
                <w:lang w:val="en"/>
              </w:rPr>
              <w:t>Front forks, except rigid (non-telescopic) front forks made entirely of steel, for use in the manufacture of bicycles (including electric bicycles)</w:t>
            </w:r>
          </w:p>
          <w:p w:rsidRPr="002A2B53" w:rsidR="00D40723" w:rsidP="00D40723" w:rsidRDefault="00D40723" w14:paraId="270F2675" w14:textId="77777777">
            <w:pPr>
              <w:pStyle w:val="CommentText"/>
              <w:rPr>
                <w:rFonts w:ascii="Arial" w:hAnsi="Arial" w:cs="Arial"/>
                <w:color w:val="000000" w:themeColor="text1"/>
              </w:rPr>
            </w:pPr>
            <w:r w:rsidRPr="002A2B53">
              <w:rPr>
                <w:rFonts w:ascii="Arial" w:hAnsi="Arial" w:cs="Arial"/>
                <w:color w:val="000000" w:themeColor="text1"/>
              </w:rPr>
              <w:t xml:space="preserve">For goods that are used in the assembly of cycles fitted with an auxiliary motor. </w:t>
            </w:r>
          </w:p>
          <w:p w:rsidRPr="002A2B53" w:rsidR="003B7786" w:rsidP="00D40723" w:rsidRDefault="00D40723" w14:paraId="1A1692CA" w14:textId="0B4323FC">
            <w:pPr>
              <w:spacing w:line="240" w:lineRule="auto"/>
              <w:rPr>
                <w:rFonts w:ascii="Arial" w:hAnsi="Arial" w:eastAsia="Times New Roman" w:cs="Arial"/>
                <w:color w:val="000000" w:themeColor="text1"/>
                <w:sz w:val="20"/>
                <w:szCs w:val="20"/>
                <w:lang w:eastAsia="en-GB"/>
              </w:rPr>
            </w:pPr>
            <w:r w:rsidRPr="002A2B53">
              <w:rPr>
                <w:rFonts w:ascii="Arial" w:hAnsi="Arial" w:cs="Arial"/>
                <w:color w:val="000000" w:themeColor="text1"/>
                <w:sz w:val="20"/>
                <w:szCs w:val="20"/>
              </w:rPr>
              <w:t>Authorised Use provision provides exemption from anti-dumping and / or countervailing duty only.</w:t>
            </w:r>
          </w:p>
        </w:tc>
      </w:tr>
      <w:tr w:rsidRPr="002A2B53" w:rsidR="006B0988" w:rsidTr="40364290" w14:paraId="46E0B66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EE1623" w:rsidP="00EE1623" w:rsidRDefault="00EE1623" w14:paraId="6DEBA5CA" w14:textId="583EB4A0">
            <w:pPr>
              <w:spacing w:line="240" w:lineRule="auto"/>
              <w:rPr>
                <w:rFonts w:ascii="Arial" w:hAnsi="Arial" w:eastAsia="Arial" w:cs="Arial"/>
                <w:b/>
                <w:bCs/>
                <w:color w:val="000000" w:themeColor="text1"/>
                <w:sz w:val="20"/>
                <w:szCs w:val="20"/>
              </w:rPr>
            </w:pPr>
            <w:r w:rsidRPr="002A2B53">
              <w:rPr>
                <w:rFonts w:ascii="Arial" w:hAnsi="Arial" w:cs="Arial"/>
                <w:b/>
                <w:bCs/>
                <w:color w:val="000000" w:themeColor="text1"/>
                <w:sz w:val="20"/>
                <w:szCs w:val="20"/>
              </w:rPr>
              <w:t xml:space="preserve">8714913039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3949A7" w:rsidP="003949A7" w:rsidRDefault="003949A7" w14:paraId="65F60F9C" w14:textId="7777777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Frames and forks, and parts thereof</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Front forks</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 xml:space="preserve">Painted, anodised, polished and/or </w:t>
            </w:r>
            <w:proofErr w:type="gramStart"/>
            <w:r w:rsidRPr="002A2B53">
              <w:rPr>
                <w:rFonts w:ascii="Arial" w:hAnsi="Arial" w:eastAsia="Times New Roman" w:cs="Arial"/>
                <w:color w:val="000000" w:themeColor="text1"/>
                <w:sz w:val="20"/>
                <w:szCs w:val="20"/>
                <w:lang w:eastAsia="en-GB"/>
              </w:rPr>
              <w:t>lacquered</w:t>
            </w:r>
            <w:proofErr w:type="gramEnd"/>
          </w:p>
          <w:p w:rsidRPr="002A2B53" w:rsidR="003949A7" w:rsidP="003949A7" w:rsidRDefault="003949A7" w14:paraId="2BC1BCF3" w14:textId="27E4A1A4">
            <w:pPr>
              <w:spacing w:line="240" w:lineRule="auto"/>
              <w:rPr>
                <w:rFonts w:ascii="Arial" w:hAnsi="Arial" w:cs="Arial"/>
                <w:color w:val="000000" w:themeColor="text1"/>
                <w:sz w:val="20"/>
                <w:szCs w:val="20"/>
                <w:lang w:val="en"/>
              </w:rPr>
            </w:pPr>
            <w:r w:rsidRPr="002A2B53">
              <w:rPr>
                <w:rFonts w:ascii="Arial" w:hAnsi="Arial" w:cs="Arial"/>
                <w:color w:val="000000" w:themeColor="text1"/>
                <w:sz w:val="20"/>
                <w:szCs w:val="20"/>
                <w:lang w:val="en"/>
              </w:rPr>
              <w:t xml:space="preserve">Other </w:t>
            </w:r>
          </w:p>
          <w:p w:rsidRPr="002A2B53" w:rsidR="003949A7" w:rsidP="003949A7" w:rsidRDefault="003949A7" w14:paraId="3DCA8176" w14:textId="41D1C7A3">
            <w:pPr>
              <w:spacing w:line="240" w:lineRule="auto"/>
              <w:rPr>
                <w:rFonts w:ascii="Arial" w:hAnsi="Arial" w:cs="Arial"/>
                <w:color w:val="000000" w:themeColor="text1"/>
                <w:sz w:val="20"/>
                <w:szCs w:val="20"/>
                <w:lang w:val="en"/>
              </w:rPr>
            </w:pPr>
            <w:r w:rsidRPr="002A2B53">
              <w:rPr>
                <w:rFonts w:ascii="Arial" w:hAnsi="Arial" w:cs="Arial"/>
                <w:color w:val="000000" w:themeColor="text1"/>
                <w:sz w:val="20"/>
                <w:szCs w:val="20"/>
                <w:lang w:val="en"/>
              </w:rPr>
              <w:t xml:space="preserve">Other </w:t>
            </w:r>
          </w:p>
          <w:p w:rsidRPr="002A2B53" w:rsidR="0007506B" w:rsidP="0007506B" w:rsidRDefault="0007506B" w14:paraId="0C0ACA67" w14:textId="77777777">
            <w:pPr>
              <w:pStyle w:val="CommentText"/>
              <w:rPr>
                <w:rFonts w:ascii="Arial" w:hAnsi="Arial" w:cs="Arial"/>
                <w:color w:val="000000" w:themeColor="text1"/>
              </w:rPr>
            </w:pPr>
            <w:r w:rsidRPr="002A2B53">
              <w:rPr>
                <w:rFonts w:ascii="Arial" w:hAnsi="Arial" w:cs="Arial"/>
                <w:color w:val="000000" w:themeColor="text1"/>
              </w:rPr>
              <w:t xml:space="preserve">For goods that are used in the assembly of cycles fitted with an auxiliary motor. </w:t>
            </w:r>
          </w:p>
          <w:p w:rsidRPr="002A2B53" w:rsidR="003B7786" w:rsidP="0007506B" w:rsidRDefault="0007506B" w14:paraId="04442F8C" w14:textId="150384E6">
            <w:pPr>
              <w:spacing w:line="240" w:lineRule="auto"/>
              <w:rPr>
                <w:rFonts w:ascii="Arial" w:hAnsi="Arial" w:eastAsia="Times New Roman" w:cs="Arial"/>
                <w:color w:val="000000" w:themeColor="text1"/>
                <w:sz w:val="20"/>
                <w:szCs w:val="20"/>
                <w:lang w:eastAsia="en-GB"/>
              </w:rPr>
            </w:pPr>
            <w:r w:rsidRPr="002A2B53">
              <w:rPr>
                <w:rFonts w:ascii="Arial" w:hAnsi="Arial" w:cs="Arial"/>
                <w:color w:val="000000" w:themeColor="text1"/>
                <w:sz w:val="20"/>
                <w:szCs w:val="20"/>
              </w:rPr>
              <w:t>Authorised Use provision provides exemption from anti-dumping and / or countervailing duty only.</w:t>
            </w:r>
          </w:p>
        </w:tc>
      </w:tr>
      <w:tr w:rsidRPr="002A2B53" w:rsidR="006B0988" w:rsidTr="40364290" w14:paraId="41F17BB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7B65ED" w:rsidP="007B65ED" w:rsidRDefault="007B65ED" w14:paraId="6CFA89FC" w14:textId="184911CA">
            <w:pPr>
              <w:spacing w:line="240" w:lineRule="auto"/>
              <w:rPr>
                <w:rFonts w:ascii="Arial" w:hAnsi="Arial" w:eastAsia="Arial" w:cs="Arial"/>
                <w:b/>
                <w:bCs/>
                <w:color w:val="000000" w:themeColor="text1"/>
                <w:sz w:val="20"/>
                <w:szCs w:val="20"/>
              </w:rPr>
            </w:pPr>
            <w:r w:rsidRPr="002A2B53">
              <w:rPr>
                <w:rFonts w:ascii="Arial" w:hAnsi="Arial" w:cs="Arial"/>
                <w:b/>
                <w:bCs/>
                <w:color w:val="000000" w:themeColor="text1"/>
                <w:sz w:val="20"/>
                <w:szCs w:val="20"/>
              </w:rPr>
              <w:t>8714930011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4B0524" w:rsidP="004B0524" w:rsidRDefault="006C5AD3" w14:paraId="43EE4B78" w14:textId="77777777">
            <w:pPr>
              <w:spacing w:line="240" w:lineRule="auto"/>
              <w:rPr>
                <w:rFonts w:ascii="Arial" w:hAnsi="Arial" w:cs="Arial"/>
                <w:color w:val="000000" w:themeColor="text1"/>
                <w:sz w:val="20"/>
                <w:szCs w:val="20"/>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Hubs, other than coaster braking hubs and hub brakes, and free-wheel sprocket-wheels</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Free-wheel sprocket-wheels</w:t>
            </w:r>
            <w:r w:rsidRPr="002A2B53">
              <w:rPr>
                <w:rFonts w:ascii="Arial" w:hAnsi="Arial" w:eastAsia="Times New Roman" w:cs="Arial"/>
                <w:color w:val="000000" w:themeColor="text1"/>
                <w:sz w:val="20"/>
                <w:szCs w:val="20"/>
                <w:lang w:eastAsia="en-GB"/>
              </w:rPr>
              <w:br/>
            </w:r>
            <w:r w:rsidRPr="002A2B53" w:rsidR="004B0524">
              <w:rPr>
                <w:rFonts w:ascii="Arial" w:hAnsi="Arial" w:cs="Arial"/>
                <w:color w:val="000000" w:themeColor="text1"/>
                <w:sz w:val="20"/>
                <w:szCs w:val="20"/>
              </w:rPr>
              <w:t xml:space="preserve">Originating in or consigned from China: </w:t>
            </w:r>
          </w:p>
          <w:p w:rsidRPr="002A2B53" w:rsidR="004B0524" w:rsidP="004B0524" w:rsidRDefault="004B0524" w14:paraId="27D21303"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2A2B53" w:rsidR="007B65ED" w:rsidP="007B65ED" w:rsidRDefault="004B0524" w14:paraId="26463A80"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to be transferred to another holder of an end-use authorisation or to exempted parties</w:t>
            </w:r>
          </w:p>
          <w:p w:rsidRPr="002A2B53" w:rsidR="00FA3A63" w:rsidP="007B65ED" w:rsidRDefault="00FA3A63" w14:paraId="628C7857" w14:textId="7A579A66">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Quantities are based on the total number of free-wheel sprocket-wheels imported</w:t>
            </w:r>
          </w:p>
        </w:tc>
      </w:tr>
      <w:tr w:rsidRPr="002A2B53" w:rsidR="006B0988" w:rsidTr="40364290" w14:paraId="4A72C00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EE1623" w:rsidP="007B65ED" w:rsidRDefault="00C31E3A" w14:paraId="3F2A0869" w14:textId="702EE368">
            <w:pPr>
              <w:spacing w:line="240" w:lineRule="auto"/>
              <w:rPr>
                <w:rFonts w:ascii="Arial" w:hAnsi="Arial" w:cs="Arial"/>
                <w:b/>
                <w:bCs/>
                <w:color w:val="000000" w:themeColor="text1"/>
                <w:sz w:val="20"/>
                <w:szCs w:val="20"/>
              </w:rPr>
            </w:pPr>
            <w:r w:rsidRPr="002A2B53">
              <w:rPr>
                <w:rFonts w:ascii="Arial" w:hAnsi="Arial" w:cs="Arial"/>
                <w:b/>
                <w:bCs/>
                <w:color w:val="000000" w:themeColor="text1"/>
                <w:sz w:val="20"/>
                <w:szCs w:val="20"/>
              </w:rPr>
              <w:t>8714930019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EE1623" w:rsidP="007B65ED" w:rsidRDefault="00D04793" w14:paraId="440ECDDB" w14:textId="35742E93">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Hubs, other than coaster braking hubs and hub brakes, and free-wheel sprocket-wheels</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Free-wheel sprocket-</w:t>
            </w:r>
            <w:proofErr w:type="gramStart"/>
            <w:r w:rsidRPr="002A2B53">
              <w:rPr>
                <w:rFonts w:ascii="Arial" w:hAnsi="Arial" w:eastAsia="Times New Roman" w:cs="Arial"/>
                <w:color w:val="000000" w:themeColor="text1"/>
                <w:sz w:val="20"/>
                <w:szCs w:val="20"/>
                <w:lang w:eastAsia="en-GB"/>
              </w:rPr>
              <w:t>wheels</w:t>
            </w:r>
            <w:proofErr w:type="gramEnd"/>
          </w:p>
          <w:p w:rsidRPr="002A2B53" w:rsidR="00492421" w:rsidP="007B65ED" w:rsidRDefault="003C574D" w14:paraId="131B6293" w14:textId="30A91F9B">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 xml:space="preserve">Other </w:t>
            </w:r>
          </w:p>
          <w:p w:rsidRPr="002A2B53" w:rsidR="0007506B" w:rsidP="0007506B" w:rsidRDefault="0007506B" w14:paraId="03430186" w14:textId="77777777">
            <w:pPr>
              <w:pStyle w:val="CommentText"/>
              <w:rPr>
                <w:rFonts w:ascii="Arial" w:hAnsi="Arial" w:cs="Arial"/>
                <w:color w:val="000000" w:themeColor="text1"/>
              </w:rPr>
            </w:pPr>
            <w:r w:rsidRPr="002A2B53">
              <w:rPr>
                <w:rFonts w:ascii="Arial" w:hAnsi="Arial" w:cs="Arial"/>
                <w:color w:val="000000" w:themeColor="text1"/>
              </w:rPr>
              <w:t xml:space="preserve">For goods that are used in the assembly of cycles fitted with an auxiliary motor. </w:t>
            </w:r>
          </w:p>
          <w:p w:rsidRPr="002A2B53" w:rsidR="00492421" w:rsidP="0007506B" w:rsidRDefault="0007506B" w14:paraId="4A917CEF" w14:textId="3C9E1DBD">
            <w:pPr>
              <w:spacing w:line="240" w:lineRule="auto"/>
              <w:rPr>
                <w:rFonts w:ascii="Arial" w:hAnsi="Arial" w:eastAsia="Times New Roman" w:cs="Arial"/>
                <w:color w:val="000000" w:themeColor="text1"/>
                <w:sz w:val="20"/>
                <w:szCs w:val="20"/>
                <w:lang w:eastAsia="en-GB"/>
              </w:rPr>
            </w:pPr>
            <w:r w:rsidRPr="002A2B53">
              <w:rPr>
                <w:rFonts w:ascii="Arial" w:hAnsi="Arial" w:cs="Arial"/>
                <w:color w:val="000000" w:themeColor="text1"/>
                <w:sz w:val="20"/>
                <w:szCs w:val="20"/>
              </w:rPr>
              <w:t>Authorised Use provision provides exemption from anti-dumping and / or countervailing duty only.</w:t>
            </w:r>
          </w:p>
        </w:tc>
      </w:tr>
      <w:tr w:rsidRPr="002A2B53" w:rsidR="006B0988" w:rsidTr="40364290" w14:paraId="3BA8013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D963F2" w:rsidP="00D963F2" w:rsidRDefault="00D963F2" w14:paraId="6C7CF5A3" w14:textId="463C4301">
            <w:pPr>
              <w:spacing w:line="240" w:lineRule="auto"/>
              <w:rPr>
                <w:rFonts w:ascii="Arial" w:hAnsi="Arial" w:eastAsia="Arial" w:cs="Arial"/>
                <w:b/>
                <w:bCs/>
                <w:color w:val="000000" w:themeColor="text1"/>
                <w:sz w:val="20"/>
                <w:szCs w:val="20"/>
              </w:rPr>
            </w:pPr>
            <w:r w:rsidRPr="002A2B53">
              <w:rPr>
                <w:rFonts w:ascii="Arial" w:hAnsi="Arial" w:cs="Arial"/>
                <w:b/>
                <w:bCs/>
                <w:color w:val="000000" w:themeColor="text1"/>
                <w:sz w:val="20"/>
                <w:szCs w:val="20"/>
              </w:rPr>
              <w:t>8714942091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2D61C3" w:rsidP="002D61C3" w:rsidRDefault="00D963F2" w14:paraId="5F4C06A8" w14:textId="77777777">
            <w:pPr>
              <w:spacing w:line="240" w:lineRule="auto"/>
              <w:rPr>
                <w:rFonts w:ascii="Arial" w:hAnsi="Arial" w:cs="Arial"/>
                <w:color w:val="000000" w:themeColor="text1"/>
                <w:sz w:val="20"/>
                <w:szCs w:val="20"/>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Brakes, including coaster braking hubs and hub brakes, and parts thereof</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Brakes</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 brakes</w:t>
            </w:r>
            <w:r w:rsidRPr="002A2B53">
              <w:rPr>
                <w:rFonts w:ascii="Arial" w:hAnsi="Arial" w:eastAsia="Times New Roman" w:cs="Arial"/>
                <w:color w:val="000000" w:themeColor="text1"/>
                <w:sz w:val="20"/>
                <w:szCs w:val="20"/>
                <w:lang w:eastAsia="en-GB"/>
              </w:rPr>
              <w:br/>
            </w:r>
            <w:r w:rsidRPr="002A2B53" w:rsidR="002D61C3">
              <w:rPr>
                <w:rFonts w:ascii="Arial" w:hAnsi="Arial" w:cs="Arial"/>
                <w:color w:val="000000" w:themeColor="text1"/>
                <w:sz w:val="20"/>
                <w:szCs w:val="20"/>
              </w:rPr>
              <w:t xml:space="preserve">Originating in or consigned from China: </w:t>
            </w:r>
          </w:p>
          <w:p w:rsidRPr="002A2B53" w:rsidR="002D61C3" w:rsidP="002D61C3" w:rsidRDefault="002D61C3" w14:paraId="02A83181"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2A2B53" w:rsidR="002D61C3" w:rsidP="002D61C3" w:rsidRDefault="002D61C3" w14:paraId="097FC682"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to be transferred to another holder of an end-use authorisation or to exempted parties</w:t>
            </w:r>
          </w:p>
          <w:p w:rsidRPr="002A2B53" w:rsidR="00D963F2" w:rsidP="00D963F2" w:rsidRDefault="00FA3A63" w14:paraId="10E8523F" w14:textId="7816137E">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Quantities are based on the total number of brakes imported</w:t>
            </w:r>
          </w:p>
        </w:tc>
      </w:tr>
      <w:tr w:rsidRPr="002A2B53" w:rsidR="006B0988" w:rsidTr="40364290" w14:paraId="7769496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1975B0" w:rsidP="00D963F2" w:rsidRDefault="001E5D2A" w14:paraId="172D4971" w14:textId="4A52FBD2">
            <w:pPr>
              <w:spacing w:line="240" w:lineRule="auto"/>
              <w:rPr>
                <w:rFonts w:ascii="Arial" w:hAnsi="Arial" w:cs="Arial"/>
                <w:b/>
                <w:bCs/>
                <w:color w:val="000000" w:themeColor="text1"/>
                <w:sz w:val="20"/>
                <w:szCs w:val="20"/>
              </w:rPr>
            </w:pPr>
            <w:r w:rsidRPr="002A2B53">
              <w:rPr>
                <w:rFonts w:ascii="Arial" w:hAnsi="Arial" w:cs="Arial"/>
                <w:b/>
                <w:bCs/>
                <w:color w:val="000000" w:themeColor="text1"/>
                <w:sz w:val="20"/>
                <w:szCs w:val="20"/>
              </w:rPr>
              <w:t>8714942099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1975B0" w:rsidP="00D963F2" w:rsidRDefault="002F092D" w14:paraId="5FE45305" w14:textId="7777777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Brakes, including coaster braking hubs and hub brakes, and parts thereof</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Brakes</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 xml:space="preserve">Other </w:t>
            </w:r>
            <w:proofErr w:type="gramStart"/>
            <w:r w:rsidRPr="002A2B53">
              <w:rPr>
                <w:rFonts w:ascii="Arial" w:hAnsi="Arial" w:eastAsia="Times New Roman" w:cs="Arial"/>
                <w:color w:val="000000" w:themeColor="text1"/>
                <w:sz w:val="20"/>
                <w:szCs w:val="20"/>
                <w:lang w:eastAsia="en-GB"/>
              </w:rPr>
              <w:t>brakes</w:t>
            </w:r>
            <w:proofErr w:type="gramEnd"/>
          </w:p>
          <w:p w:rsidRPr="002A2B53" w:rsidR="002F092D" w:rsidP="00D963F2" w:rsidRDefault="002F092D" w14:paraId="6D3B6FB9" w14:textId="7777777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 xml:space="preserve">Other </w:t>
            </w:r>
          </w:p>
          <w:p w:rsidRPr="002A2B53" w:rsidR="0007506B" w:rsidP="0007506B" w:rsidRDefault="0007506B" w14:paraId="0B3287DA" w14:textId="77777777">
            <w:pPr>
              <w:pStyle w:val="CommentText"/>
              <w:rPr>
                <w:rFonts w:ascii="Arial" w:hAnsi="Arial" w:cs="Arial"/>
                <w:color w:val="000000" w:themeColor="text1"/>
              </w:rPr>
            </w:pPr>
            <w:r w:rsidRPr="002A2B53">
              <w:rPr>
                <w:rFonts w:ascii="Arial" w:hAnsi="Arial" w:cs="Arial"/>
                <w:color w:val="000000" w:themeColor="text1"/>
              </w:rPr>
              <w:t xml:space="preserve">For goods that are used in the assembly of cycles fitted with an auxiliary motor. </w:t>
            </w:r>
          </w:p>
          <w:p w:rsidRPr="002A2B53" w:rsidR="002F092D" w:rsidP="0007506B" w:rsidRDefault="0007506B" w14:paraId="3F67425A" w14:textId="2C925D89">
            <w:pPr>
              <w:spacing w:line="240" w:lineRule="auto"/>
              <w:rPr>
                <w:rFonts w:ascii="Arial" w:hAnsi="Arial" w:eastAsia="Times New Roman" w:cs="Arial"/>
                <w:color w:val="000000" w:themeColor="text1"/>
                <w:sz w:val="20"/>
                <w:szCs w:val="20"/>
                <w:lang w:eastAsia="en-GB"/>
              </w:rPr>
            </w:pPr>
            <w:r w:rsidRPr="002A2B53">
              <w:rPr>
                <w:rFonts w:ascii="Arial" w:hAnsi="Arial" w:cs="Arial"/>
                <w:color w:val="000000" w:themeColor="text1"/>
                <w:sz w:val="20"/>
                <w:szCs w:val="20"/>
              </w:rPr>
              <w:t>Authorised Use provision provides exemption from anti-dumping and / or countervailing duty only.</w:t>
            </w:r>
          </w:p>
        </w:tc>
      </w:tr>
      <w:tr w:rsidRPr="002A2B53" w:rsidR="006B0988" w:rsidTr="40364290" w14:paraId="44737E8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D963F2" w:rsidP="00D963F2" w:rsidRDefault="00D963F2" w14:paraId="374496DE" w14:textId="10E3684A">
            <w:pPr>
              <w:spacing w:line="240" w:lineRule="auto"/>
              <w:rPr>
                <w:rFonts w:ascii="Arial" w:hAnsi="Arial" w:eastAsia="Arial" w:cs="Arial"/>
                <w:b/>
                <w:bCs/>
                <w:color w:val="000000" w:themeColor="text1"/>
                <w:sz w:val="20"/>
                <w:szCs w:val="20"/>
              </w:rPr>
            </w:pPr>
            <w:r w:rsidRPr="002A2B53">
              <w:rPr>
                <w:rFonts w:ascii="Arial" w:hAnsi="Arial" w:cs="Arial"/>
                <w:b/>
                <w:bCs/>
                <w:color w:val="000000" w:themeColor="text1"/>
                <w:sz w:val="20"/>
                <w:szCs w:val="20"/>
              </w:rPr>
              <w:t>8714949011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2D61C3" w:rsidP="002D61C3" w:rsidRDefault="00D963F2" w14:paraId="537E5BFA" w14:textId="77777777">
            <w:pPr>
              <w:spacing w:line="240" w:lineRule="auto"/>
              <w:rPr>
                <w:rFonts w:ascii="Arial" w:hAnsi="Arial" w:cs="Arial"/>
                <w:color w:val="000000" w:themeColor="text1"/>
                <w:sz w:val="20"/>
                <w:szCs w:val="20"/>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Brakes, including coaster braking hubs and hub brakes, and parts thereof</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Parts</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Brake levers</w:t>
            </w:r>
            <w:r w:rsidRPr="002A2B53">
              <w:rPr>
                <w:rFonts w:ascii="Arial" w:hAnsi="Arial" w:eastAsia="Times New Roman" w:cs="Arial"/>
                <w:color w:val="000000" w:themeColor="text1"/>
                <w:sz w:val="20"/>
                <w:szCs w:val="20"/>
                <w:lang w:eastAsia="en-GB"/>
              </w:rPr>
              <w:br/>
            </w:r>
            <w:r w:rsidRPr="002A2B53" w:rsidR="002D61C3">
              <w:rPr>
                <w:rFonts w:ascii="Arial" w:hAnsi="Arial" w:cs="Arial"/>
                <w:color w:val="000000" w:themeColor="text1"/>
                <w:sz w:val="20"/>
                <w:szCs w:val="20"/>
              </w:rPr>
              <w:t xml:space="preserve">Originating in or consigned from China: </w:t>
            </w:r>
          </w:p>
          <w:p w:rsidRPr="002A2B53" w:rsidR="002D61C3" w:rsidP="002D61C3" w:rsidRDefault="002D61C3" w14:paraId="319B7ADC"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2A2B53" w:rsidR="002D61C3" w:rsidP="002D61C3" w:rsidRDefault="002D61C3" w14:paraId="34C5191F"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to be transferred to another holder of an end-use authorisation or to exempted parties</w:t>
            </w:r>
          </w:p>
          <w:p w:rsidRPr="002A2B53" w:rsidR="00D963F2" w:rsidP="00D963F2" w:rsidRDefault="00FA3A63" w14:paraId="5D5C9957" w14:textId="24E1EB63">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Quantities are based on the total number of brake levers imported</w:t>
            </w:r>
          </w:p>
        </w:tc>
      </w:tr>
      <w:tr w:rsidRPr="002A2B53" w:rsidR="006B0988" w:rsidTr="40364290" w14:paraId="7266B0C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2B4F2C" w:rsidP="00D963F2" w:rsidRDefault="00C03C8F" w14:paraId="54C951B1" w14:textId="5BD7ADE5">
            <w:pPr>
              <w:spacing w:line="240" w:lineRule="auto"/>
              <w:rPr>
                <w:rFonts w:ascii="Arial" w:hAnsi="Arial" w:cs="Arial"/>
                <w:b/>
                <w:bCs/>
                <w:color w:val="000000" w:themeColor="text1"/>
                <w:sz w:val="20"/>
                <w:szCs w:val="20"/>
              </w:rPr>
            </w:pPr>
            <w:r w:rsidRPr="002A2B53">
              <w:rPr>
                <w:rFonts w:ascii="Arial" w:hAnsi="Arial" w:cs="Arial"/>
                <w:b/>
                <w:bCs/>
                <w:color w:val="000000" w:themeColor="text1"/>
                <w:sz w:val="20"/>
                <w:szCs w:val="20"/>
              </w:rPr>
              <w:t xml:space="preserve">8714949019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2B4F2C" w:rsidP="00D963F2" w:rsidRDefault="00A13AB4" w14:paraId="6BADBF0D" w14:textId="071FEDD4">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Brakes, including coaster braking hubs and hub brakes, and parts thereof</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Parts</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 xml:space="preserve">Brake </w:t>
            </w:r>
            <w:proofErr w:type="gramStart"/>
            <w:r w:rsidRPr="002A2B53">
              <w:rPr>
                <w:rFonts w:ascii="Arial" w:hAnsi="Arial" w:eastAsia="Times New Roman" w:cs="Arial"/>
                <w:color w:val="000000" w:themeColor="text1"/>
                <w:sz w:val="20"/>
                <w:szCs w:val="20"/>
                <w:lang w:eastAsia="en-GB"/>
              </w:rPr>
              <w:t>levers</w:t>
            </w:r>
            <w:proofErr w:type="gramEnd"/>
          </w:p>
          <w:p w:rsidRPr="002A2B53" w:rsidR="00A13AB4" w:rsidP="00D963F2" w:rsidRDefault="007F216D" w14:paraId="74E4F14C" w14:textId="09658312">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 xml:space="preserve">Other </w:t>
            </w:r>
          </w:p>
          <w:p w:rsidRPr="002A2B53" w:rsidR="0007506B" w:rsidP="0007506B" w:rsidRDefault="0007506B" w14:paraId="38777693" w14:textId="77777777">
            <w:pPr>
              <w:pStyle w:val="CommentText"/>
              <w:rPr>
                <w:rFonts w:ascii="Arial" w:hAnsi="Arial" w:cs="Arial"/>
                <w:color w:val="000000" w:themeColor="text1"/>
              </w:rPr>
            </w:pPr>
            <w:r w:rsidRPr="002A2B53">
              <w:rPr>
                <w:rFonts w:ascii="Arial" w:hAnsi="Arial" w:cs="Arial"/>
                <w:color w:val="000000" w:themeColor="text1"/>
              </w:rPr>
              <w:t xml:space="preserve">For goods that are used in the assembly of cycles fitted with an auxiliary motor. </w:t>
            </w:r>
          </w:p>
          <w:p w:rsidRPr="002A2B53" w:rsidR="00A13AB4" w:rsidP="0007506B" w:rsidRDefault="0007506B" w14:paraId="4A4FCC8A" w14:textId="5A0CAFA8">
            <w:pPr>
              <w:spacing w:line="240" w:lineRule="auto"/>
              <w:rPr>
                <w:rFonts w:ascii="Arial" w:hAnsi="Arial" w:eastAsia="Times New Roman" w:cs="Arial"/>
                <w:color w:val="000000" w:themeColor="text1"/>
                <w:sz w:val="20"/>
                <w:szCs w:val="20"/>
                <w:lang w:eastAsia="en-GB"/>
              </w:rPr>
            </w:pPr>
            <w:r w:rsidRPr="002A2B53">
              <w:rPr>
                <w:rFonts w:ascii="Arial" w:hAnsi="Arial" w:cs="Arial"/>
                <w:color w:val="000000" w:themeColor="text1"/>
                <w:sz w:val="20"/>
                <w:szCs w:val="20"/>
              </w:rPr>
              <w:t>Authorised Use provision provides exemption from anti-dumping and / or countervailing duty only.</w:t>
            </w:r>
          </w:p>
        </w:tc>
      </w:tr>
      <w:tr w:rsidRPr="002A2B53" w:rsidR="006B0988" w:rsidTr="40364290" w14:paraId="0BA3064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8D2C1C" w:rsidP="008D2C1C" w:rsidRDefault="008D2C1C" w14:paraId="1DC9549D" w14:textId="68CF1C12">
            <w:pPr>
              <w:spacing w:line="240" w:lineRule="auto"/>
              <w:rPr>
                <w:rFonts w:ascii="Arial" w:hAnsi="Arial" w:eastAsia="Arial" w:cs="Arial"/>
                <w:b/>
                <w:bCs/>
                <w:color w:val="000000" w:themeColor="text1"/>
                <w:sz w:val="20"/>
                <w:szCs w:val="20"/>
              </w:rPr>
            </w:pPr>
            <w:r w:rsidRPr="002A2B53">
              <w:rPr>
                <w:rFonts w:ascii="Arial" w:hAnsi="Arial" w:cs="Arial"/>
                <w:b/>
                <w:bCs/>
                <w:color w:val="000000" w:themeColor="text1"/>
                <w:sz w:val="20"/>
                <w:szCs w:val="20"/>
              </w:rPr>
              <w:t>8714963010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2D61C3" w:rsidP="002D61C3" w:rsidRDefault="008D2C1C" w14:paraId="579598B1" w14:textId="77777777">
            <w:pPr>
              <w:spacing w:line="240" w:lineRule="auto"/>
              <w:rPr>
                <w:rFonts w:ascii="Arial" w:hAnsi="Arial" w:cs="Arial"/>
                <w:color w:val="000000" w:themeColor="text1"/>
                <w:sz w:val="20"/>
                <w:szCs w:val="20"/>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Pedals and crank-gear, and parts thereof</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Crank-gear</w:t>
            </w:r>
            <w:r w:rsidRPr="002A2B53">
              <w:rPr>
                <w:rFonts w:ascii="Arial" w:hAnsi="Arial" w:eastAsia="Times New Roman" w:cs="Arial"/>
                <w:color w:val="000000" w:themeColor="text1"/>
                <w:sz w:val="20"/>
                <w:szCs w:val="20"/>
                <w:lang w:eastAsia="en-GB"/>
              </w:rPr>
              <w:br/>
            </w:r>
            <w:r w:rsidRPr="002A2B53" w:rsidR="002D61C3">
              <w:rPr>
                <w:rFonts w:ascii="Arial" w:hAnsi="Arial" w:cs="Arial"/>
                <w:color w:val="000000" w:themeColor="text1"/>
                <w:sz w:val="20"/>
                <w:szCs w:val="20"/>
              </w:rPr>
              <w:t xml:space="preserve">Originating in or consigned from China: </w:t>
            </w:r>
          </w:p>
          <w:p w:rsidRPr="002A2B53" w:rsidR="002D61C3" w:rsidP="002D61C3" w:rsidRDefault="002D61C3" w14:paraId="210F9E5C"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2A2B53" w:rsidR="002D61C3" w:rsidP="002D61C3" w:rsidRDefault="002D61C3" w14:paraId="6F3B0403"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to be transferred to another holder of an end-use authorisation or to exempted parties</w:t>
            </w:r>
          </w:p>
          <w:p w:rsidRPr="002A2B53" w:rsidR="008D2C1C" w:rsidP="008D2C1C" w:rsidRDefault="00FA3A63" w14:paraId="4FBFC986" w14:textId="13C9D28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Quantities are based on the total number of crank gears imported</w:t>
            </w:r>
          </w:p>
        </w:tc>
      </w:tr>
      <w:tr w:rsidRPr="002A2B53" w:rsidR="006B0988" w:rsidTr="40364290" w14:paraId="0FF12EF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0A747F" w:rsidP="008D2C1C" w:rsidRDefault="0086288D" w14:paraId="23B7DE7D" w14:textId="79FF2920">
            <w:pPr>
              <w:spacing w:line="240" w:lineRule="auto"/>
              <w:rPr>
                <w:rFonts w:ascii="Arial" w:hAnsi="Arial" w:cs="Arial"/>
                <w:b/>
                <w:bCs/>
                <w:color w:val="000000" w:themeColor="text1"/>
                <w:sz w:val="20"/>
                <w:szCs w:val="20"/>
              </w:rPr>
            </w:pPr>
            <w:r w:rsidRPr="002A2B53">
              <w:rPr>
                <w:rFonts w:ascii="Arial" w:hAnsi="Arial" w:cs="Arial"/>
                <w:b/>
                <w:bCs/>
                <w:color w:val="000000" w:themeColor="text1"/>
                <w:sz w:val="20"/>
                <w:szCs w:val="20"/>
              </w:rPr>
              <w:t xml:space="preserve">8714963090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0A747F" w:rsidP="008D2C1C" w:rsidRDefault="00D76170" w14:paraId="40E33CAB" w14:textId="60B4B4C2">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Pedals and crank-gear, and parts thereof</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Crank-gear</w:t>
            </w:r>
          </w:p>
          <w:p w:rsidRPr="002A2B53" w:rsidR="00D76170" w:rsidP="008D2C1C" w:rsidRDefault="00D76170" w14:paraId="574834CB" w14:textId="643D67B0">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 xml:space="preserve">Other </w:t>
            </w:r>
          </w:p>
          <w:p w:rsidRPr="002A2B53" w:rsidR="0007506B" w:rsidP="0007506B" w:rsidRDefault="0007506B" w14:paraId="5E0FA35C" w14:textId="77777777">
            <w:pPr>
              <w:pStyle w:val="CommentText"/>
              <w:rPr>
                <w:rFonts w:ascii="Arial" w:hAnsi="Arial" w:cs="Arial"/>
                <w:color w:val="000000" w:themeColor="text1"/>
              </w:rPr>
            </w:pPr>
            <w:r w:rsidRPr="002A2B53">
              <w:rPr>
                <w:rFonts w:ascii="Arial" w:hAnsi="Arial" w:cs="Arial"/>
                <w:color w:val="000000" w:themeColor="text1"/>
              </w:rPr>
              <w:t xml:space="preserve">For goods that are used in the assembly of cycles fitted with an auxiliary motor. </w:t>
            </w:r>
          </w:p>
          <w:p w:rsidRPr="002A2B53" w:rsidR="00A13AB4" w:rsidP="0007506B" w:rsidRDefault="0007506B" w14:paraId="5FDF2DE9" w14:textId="18FAEB0C">
            <w:pPr>
              <w:spacing w:line="240" w:lineRule="auto"/>
              <w:rPr>
                <w:rFonts w:ascii="Arial" w:hAnsi="Arial" w:eastAsia="Times New Roman" w:cs="Arial"/>
                <w:color w:val="000000" w:themeColor="text1"/>
                <w:sz w:val="20"/>
                <w:szCs w:val="20"/>
                <w:lang w:eastAsia="en-GB"/>
              </w:rPr>
            </w:pPr>
            <w:r w:rsidRPr="002A2B53">
              <w:rPr>
                <w:rFonts w:ascii="Arial" w:hAnsi="Arial" w:cs="Arial"/>
                <w:color w:val="000000" w:themeColor="text1"/>
                <w:sz w:val="20"/>
                <w:szCs w:val="20"/>
              </w:rPr>
              <w:t>Authorised Use provision provides exemption from anti-dumping and / or countervailing duty only.</w:t>
            </w:r>
          </w:p>
        </w:tc>
      </w:tr>
      <w:tr w:rsidRPr="002A2B53" w:rsidR="006B0988" w:rsidTr="40364290" w14:paraId="4B5069B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8D2C1C" w:rsidP="008D2C1C" w:rsidRDefault="008D2C1C" w14:paraId="09C137E5" w14:textId="6C74C88F">
            <w:pPr>
              <w:spacing w:line="240" w:lineRule="auto"/>
              <w:rPr>
                <w:rFonts w:ascii="Arial" w:hAnsi="Arial" w:eastAsia="Arial" w:cs="Arial"/>
                <w:b/>
                <w:bCs/>
                <w:color w:val="000000" w:themeColor="text1"/>
                <w:sz w:val="20"/>
                <w:szCs w:val="20"/>
              </w:rPr>
            </w:pPr>
            <w:r w:rsidRPr="002A2B53">
              <w:rPr>
                <w:rFonts w:ascii="Arial" w:hAnsi="Arial" w:cs="Arial"/>
                <w:b/>
                <w:bCs/>
                <w:color w:val="000000" w:themeColor="text1"/>
                <w:sz w:val="20"/>
                <w:szCs w:val="20"/>
              </w:rPr>
              <w:t>8714991020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2D61C3" w:rsidP="002D61C3" w:rsidRDefault="008D2C1C" w14:paraId="0FA3767F" w14:textId="77777777">
            <w:pPr>
              <w:spacing w:line="240" w:lineRule="auto"/>
              <w:rPr>
                <w:rFonts w:ascii="Arial" w:hAnsi="Arial" w:cs="Arial"/>
                <w:color w:val="000000" w:themeColor="text1"/>
                <w:sz w:val="20"/>
                <w:szCs w:val="20"/>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Handlebars</w:t>
            </w:r>
            <w:r w:rsidRPr="002A2B53">
              <w:rPr>
                <w:rFonts w:ascii="Arial" w:hAnsi="Arial" w:eastAsia="Times New Roman" w:cs="Arial"/>
                <w:color w:val="000000" w:themeColor="text1"/>
                <w:sz w:val="20"/>
                <w:szCs w:val="20"/>
                <w:lang w:eastAsia="en-GB"/>
              </w:rPr>
              <w:br/>
            </w:r>
            <w:r w:rsidRPr="002A2B53" w:rsidR="002D61C3">
              <w:rPr>
                <w:rFonts w:ascii="Arial" w:hAnsi="Arial" w:cs="Arial"/>
                <w:color w:val="000000" w:themeColor="text1"/>
                <w:sz w:val="20"/>
                <w:szCs w:val="20"/>
              </w:rPr>
              <w:t xml:space="preserve">Originating in or consigned from China: </w:t>
            </w:r>
          </w:p>
          <w:p w:rsidRPr="002A2B53" w:rsidR="002D61C3" w:rsidP="002D61C3" w:rsidRDefault="002D61C3" w14:paraId="0D059A97"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2A2B53" w:rsidR="002D61C3" w:rsidP="002D61C3" w:rsidRDefault="002D61C3" w14:paraId="2B084C07"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to be transferred to another holder of an end-use authorisation or to exempted parties</w:t>
            </w:r>
          </w:p>
          <w:p w:rsidRPr="002A2B53" w:rsidR="008D2C1C" w:rsidP="008D2C1C" w:rsidRDefault="008D2C1C" w14:paraId="76E1DE18" w14:textId="7777777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Bicycle handlebars,</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 with or without integrated stem,</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 either made out of carbon fibres and synthetic resin or made of aluminium,</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 xml:space="preserve">for use in the manufacture of </w:t>
            </w:r>
            <w:proofErr w:type="gramStart"/>
            <w:r w:rsidRPr="002A2B53">
              <w:rPr>
                <w:rFonts w:ascii="Arial" w:hAnsi="Arial" w:eastAsia="Times New Roman" w:cs="Arial"/>
                <w:color w:val="000000" w:themeColor="text1"/>
                <w:sz w:val="20"/>
                <w:szCs w:val="20"/>
                <w:lang w:eastAsia="en-GB"/>
              </w:rPr>
              <w:t>bicycles</w:t>
            </w:r>
            <w:proofErr w:type="gramEnd"/>
          </w:p>
          <w:p w:rsidRPr="002A2B53" w:rsidR="00FA3A63" w:rsidP="008D2C1C" w:rsidRDefault="00FA3A63" w14:paraId="5489F387" w14:textId="149D086B">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Quantities are based on the total number of handlebars imported</w:t>
            </w:r>
          </w:p>
        </w:tc>
      </w:tr>
      <w:tr w:rsidRPr="002A2B53" w:rsidR="006B0988" w:rsidTr="40364290" w14:paraId="4BF38C8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7B65ED" w:rsidP="007B65ED" w:rsidRDefault="007B65ED" w14:paraId="66F586D9" w14:textId="573F16FA">
            <w:pPr>
              <w:spacing w:line="240" w:lineRule="auto"/>
              <w:rPr>
                <w:rFonts w:ascii="Arial" w:hAnsi="Arial" w:eastAsia="Arial" w:cs="Arial"/>
                <w:b/>
                <w:bCs/>
                <w:color w:val="000000" w:themeColor="text1"/>
                <w:sz w:val="20"/>
                <w:szCs w:val="20"/>
              </w:rPr>
            </w:pPr>
            <w:r w:rsidRPr="002A2B53">
              <w:rPr>
                <w:rFonts w:ascii="Arial" w:hAnsi="Arial" w:cs="Arial"/>
                <w:b/>
                <w:bCs/>
                <w:color w:val="000000" w:themeColor="text1"/>
                <w:sz w:val="20"/>
                <w:szCs w:val="20"/>
              </w:rPr>
              <w:t>8714991029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0E5378" w:rsidP="000E5378" w:rsidRDefault="0043077C" w14:paraId="36839072" w14:textId="77777777">
            <w:pPr>
              <w:spacing w:line="240" w:lineRule="auto"/>
              <w:rPr>
                <w:rFonts w:ascii="Arial" w:hAnsi="Arial" w:cs="Arial"/>
                <w:color w:val="000000" w:themeColor="text1"/>
                <w:sz w:val="20"/>
                <w:szCs w:val="20"/>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Handlebars</w:t>
            </w:r>
            <w:r w:rsidRPr="002A2B53">
              <w:rPr>
                <w:rFonts w:ascii="Arial" w:hAnsi="Arial" w:eastAsia="Times New Roman" w:cs="Arial"/>
                <w:color w:val="000000" w:themeColor="text1"/>
                <w:sz w:val="20"/>
                <w:szCs w:val="20"/>
                <w:lang w:eastAsia="en-GB"/>
              </w:rPr>
              <w:br/>
            </w:r>
            <w:r w:rsidRPr="002A2B53" w:rsidR="000E5378">
              <w:rPr>
                <w:rFonts w:ascii="Arial" w:hAnsi="Arial" w:cs="Arial"/>
                <w:color w:val="000000" w:themeColor="text1"/>
                <w:sz w:val="20"/>
                <w:szCs w:val="20"/>
              </w:rPr>
              <w:t xml:space="preserve">Originating in or consigned from China: </w:t>
            </w:r>
          </w:p>
          <w:p w:rsidRPr="002A2B53" w:rsidR="000E5378" w:rsidP="000E5378" w:rsidRDefault="000E5378" w14:paraId="704925C6"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2A2B53" w:rsidR="000E5378" w:rsidP="000E5378" w:rsidRDefault="000E5378" w14:paraId="413B1E42"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to be transferred to another holder of an end-use authorisation or to exempted parties</w:t>
            </w:r>
          </w:p>
          <w:p w:rsidRPr="002A2B53" w:rsidR="007B65ED" w:rsidP="007B65ED" w:rsidRDefault="002C0CD1" w14:paraId="05CEFB8E" w14:textId="7777777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 xml:space="preserve">Other </w:t>
            </w:r>
          </w:p>
          <w:p w:rsidRPr="002A2B53" w:rsidR="00FA3A63" w:rsidP="007B65ED" w:rsidRDefault="00FA3A63" w14:paraId="74431117" w14:textId="2A580905">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Quantities are based on the total number of handlebars imported</w:t>
            </w:r>
          </w:p>
        </w:tc>
      </w:tr>
      <w:tr w:rsidRPr="002A2B53" w:rsidR="006B0988" w:rsidTr="40364290" w14:paraId="5AB9667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2C4DCF" w:rsidP="002C4DCF" w:rsidRDefault="002C4DCF" w14:paraId="139C2364" w14:textId="3949A5E4">
            <w:pPr>
              <w:spacing w:line="240" w:lineRule="auto"/>
              <w:rPr>
                <w:rFonts w:ascii="Arial" w:hAnsi="Arial" w:cs="Arial"/>
                <w:b/>
                <w:bCs/>
                <w:color w:val="000000" w:themeColor="text1"/>
                <w:sz w:val="20"/>
                <w:szCs w:val="20"/>
              </w:rPr>
            </w:pPr>
            <w:r w:rsidRPr="002A2B53">
              <w:rPr>
                <w:rFonts w:ascii="Arial" w:hAnsi="Arial" w:cs="Arial"/>
                <w:b/>
                <w:bCs/>
                <w:color w:val="000000" w:themeColor="text1"/>
                <w:sz w:val="20"/>
                <w:szCs w:val="20"/>
              </w:rPr>
              <w:t xml:space="preserve">8714991089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2C4DCF" w:rsidP="002C4DCF" w:rsidRDefault="008C0EEC" w14:paraId="1E79ED39" w14:textId="7777777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Handlebars</w:t>
            </w:r>
          </w:p>
          <w:p w:rsidRPr="002A2B53" w:rsidR="008C0EEC" w:rsidP="002C4DCF" w:rsidRDefault="0045611D" w14:paraId="76A502F7" w14:textId="7777777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O</w:t>
            </w:r>
            <w:r w:rsidRPr="002A2B53" w:rsidR="008C0EEC">
              <w:rPr>
                <w:rFonts w:ascii="Arial" w:hAnsi="Arial" w:eastAsia="Times New Roman" w:cs="Arial"/>
                <w:color w:val="000000" w:themeColor="text1"/>
                <w:sz w:val="20"/>
                <w:szCs w:val="20"/>
                <w:lang w:eastAsia="en-GB"/>
              </w:rPr>
              <w:t>ther</w:t>
            </w:r>
            <w:r w:rsidRPr="002A2B53">
              <w:rPr>
                <w:rFonts w:ascii="Arial" w:hAnsi="Arial" w:eastAsia="Times New Roman" w:cs="Arial"/>
                <w:color w:val="000000" w:themeColor="text1"/>
                <w:sz w:val="20"/>
                <w:szCs w:val="20"/>
                <w:lang w:eastAsia="en-GB"/>
              </w:rPr>
              <w:t xml:space="preserve"> </w:t>
            </w:r>
          </w:p>
          <w:p w:rsidRPr="002A2B53" w:rsidR="0045611D" w:rsidP="002C4DCF" w:rsidRDefault="0045611D" w14:paraId="00D25086" w14:textId="5BF00309">
            <w:pPr>
              <w:spacing w:line="240" w:lineRule="auto"/>
              <w:rPr>
                <w:rFonts w:ascii="Arial" w:hAnsi="Arial" w:eastAsia="Times New Roman" w:cs="Arial"/>
                <w:color w:val="000000" w:themeColor="text1"/>
                <w:sz w:val="20"/>
                <w:szCs w:val="20"/>
                <w:lang w:eastAsia="en-GB"/>
              </w:rPr>
            </w:pPr>
            <w:r w:rsidRPr="002A2B53">
              <w:rPr>
                <w:rFonts w:ascii="Arial" w:hAnsi="Arial" w:cs="Arial"/>
                <w:color w:val="000000" w:themeColor="text1"/>
                <w:sz w:val="20"/>
                <w:szCs w:val="20"/>
                <w:lang w:val="en"/>
              </w:rPr>
              <w:t>Bicycle handlebars,</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 with or without integrated stem,</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 xml:space="preserve">- either </w:t>
            </w:r>
            <w:proofErr w:type="gramStart"/>
            <w:r w:rsidRPr="002A2B53">
              <w:rPr>
                <w:rFonts w:ascii="Arial" w:hAnsi="Arial" w:cs="Arial"/>
                <w:color w:val="000000" w:themeColor="text1"/>
                <w:sz w:val="20"/>
                <w:szCs w:val="20"/>
                <w:lang w:val="en"/>
              </w:rPr>
              <w:t>made out of</w:t>
            </w:r>
            <w:proofErr w:type="gramEnd"/>
            <w:r w:rsidRPr="002A2B53">
              <w:rPr>
                <w:rFonts w:ascii="Arial" w:hAnsi="Arial" w:cs="Arial"/>
                <w:color w:val="000000" w:themeColor="text1"/>
                <w:sz w:val="20"/>
                <w:szCs w:val="20"/>
                <w:lang w:val="en"/>
              </w:rPr>
              <w:t xml:space="preserve"> carbon fibres and synthetic resin or made of aluminium,</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for use in the manufacture of bicycles (including electric bicycles)</w:t>
            </w:r>
          </w:p>
          <w:p w:rsidRPr="002A2B53" w:rsidR="0007506B" w:rsidP="0007506B" w:rsidRDefault="0007506B" w14:paraId="201C25CC" w14:textId="77777777">
            <w:pPr>
              <w:pStyle w:val="CommentText"/>
              <w:rPr>
                <w:rFonts w:ascii="Arial" w:hAnsi="Arial" w:cs="Arial"/>
                <w:color w:val="000000" w:themeColor="text1"/>
              </w:rPr>
            </w:pPr>
            <w:r w:rsidRPr="002A2B53">
              <w:rPr>
                <w:rFonts w:ascii="Arial" w:hAnsi="Arial" w:cs="Arial"/>
                <w:color w:val="000000" w:themeColor="text1"/>
              </w:rPr>
              <w:t xml:space="preserve">For goods that are used in the assembly of cycles fitted with an auxiliary motor. </w:t>
            </w:r>
          </w:p>
          <w:p w:rsidRPr="002A2B53" w:rsidR="0045611D" w:rsidP="0007506B" w:rsidRDefault="0007506B" w14:paraId="680674BD" w14:textId="72E2D288">
            <w:pPr>
              <w:spacing w:line="240" w:lineRule="auto"/>
              <w:rPr>
                <w:rFonts w:ascii="Arial" w:hAnsi="Arial" w:eastAsia="Times New Roman" w:cs="Arial"/>
                <w:color w:val="000000" w:themeColor="text1"/>
                <w:sz w:val="20"/>
                <w:szCs w:val="20"/>
                <w:lang w:eastAsia="en-GB"/>
              </w:rPr>
            </w:pPr>
            <w:r w:rsidRPr="002A2B53">
              <w:rPr>
                <w:rFonts w:ascii="Arial" w:hAnsi="Arial" w:cs="Arial"/>
                <w:color w:val="000000" w:themeColor="text1"/>
                <w:sz w:val="20"/>
                <w:szCs w:val="20"/>
              </w:rPr>
              <w:t>Authorised Use provision provides exemption from anti-dumping and / or countervailing duty only.</w:t>
            </w:r>
          </w:p>
        </w:tc>
      </w:tr>
      <w:tr w:rsidRPr="002A2B53" w:rsidR="006B0988" w:rsidTr="40364290" w14:paraId="0287998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2C4DCF" w:rsidP="002C4DCF" w:rsidRDefault="002C4DCF" w14:paraId="159C4A48" w14:textId="1E3D6CB5">
            <w:pPr>
              <w:spacing w:line="240" w:lineRule="auto"/>
              <w:rPr>
                <w:rFonts w:ascii="Arial" w:hAnsi="Arial" w:cs="Arial"/>
                <w:b/>
                <w:bCs/>
                <w:color w:val="000000" w:themeColor="text1"/>
                <w:sz w:val="20"/>
                <w:szCs w:val="20"/>
              </w:rPr>
            </w:pPr>
            <w:r w:rsidRPr="002A2B53">
              <w:rPr>
                <w:rFonts w:ascii="Arial" w:hAnsi="Arial" w:cs="Arial"/>
                <w:b/>
                <w:bCs/>
                <w:color w:val="000000" w:themeColor="text1"/>
                <w:sz w:val="20"/>
                <w:szCs w:val="20"/>
              </w:rPr>
              <w:t xml:space="preserve">8714991099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A249A6" w:rsidP="00A249A6" w:rsidRDefault="00A249A6" w14:paraId="2EF9187D" w14:textId="7777777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Handlebars</w:t>
            </w:r>
          </w:p>
          <w:p w:rsidRPr="002A2B53" w:rsidR="00A249A6" w:rsidP="00A249A6" w:rsidRDefault="00A249A6" w14:paraId="252D4E73" w14:textId="7777777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 xml:space="preserve">Other </w:t>
            </w:r>
          </w:p>
          <w:p w:rsidRPr="002A2B53" w:rsidR="002C4DCF" w:rsidP="002C4DCF" w:rsidRDefault="00A249A6" w14:paraId="667247AC" w14:textId="2DC42A0F">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 xml:space="preserve">Other </w:t>
            </w:r>
          </w:p>
          <w:p w:rsidRPr="002A2B53" w:rsidR="0007506B" w:rsidP="0007506B" w:rsidRDefault="0007506B" w14:paraId="4F69F556" w14:textId="77777777">
            <w:pPr>
              <w:pStyle w:val="CommentText"/>
              <w:rPr>
                <w:rFonts w:ascii="Arial" w:hAnsi="Arial" w:cs="Arial"/>
                <w:color w:val="000000" w:themeColor="text1"/>
              </w:rPr>
            </w:pPr>
            <w:r w:rsidRPr="002A2B53">
              <w:rPr>
                <w:rFonts w:ascii="Arial" w:hAnsi="Arial" w:cs="Arial"/>
                <w:color w:val="000000" w:themeColor="text1"/>
              </w:rPr>
              <w:t xml:space="preserve">For goods that are used in the assembly of cycles fitted with an auxiliary motor. </w:t>
            </w:r>
          </w:p>
          <w:p w:rsidRPr="002A2B53" w:rsidR="0045611D" w:rsidP="0007506B" w:rsidRDefault="0007506B" w14:paraId="27DA7357" w14:textId="2EF5CCD8">
            <w:pPr>
              <w:spacing w:line="240" w:lineRule="auto"/>
              <w:rPr>
                <w:rFonts w:ascii="Arial" w:hAnsi="Arial" w:eastAsia="Times New Roman" w:cs="Arial"/>
                <w:color w:val="000000" w:themeColor="text1"/>
                <w:sz w:val="20"/>
                <w:szCs w:val="20"/>
                <w:lang w:eastAsia="en-GB"/>
              </w:rPr>
            </w:pPr>
            <w:r w:rsidRPr="002A2B53">
              <w:rPr>
                <w:rFonts w:ascii="Arial" w:hAnsi="Arial" w:cs="Arial"/>
                <w:color w:val="000000" w:themeColor="text1"/>
                <w:sz w:val="20"/>
                <w:szCs w:val="20"/>
              </w:rPr>
              <w:t>Authorised Use provision provides exemption from anti-dumping and / or countervailing duty only.</w:t>
            </w:r>
          </w:p>
        </w:tc>
      </w:tr>
      <w:tr w:rsidRPr="002A2B53" w:rsidR="006B0988" w:rsidTr="40364290" w14:paraId="0602E7C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7B65ED" w:rsidP="007B65ED" w:rsidRDefault="007B65ED" w14:paraId="5962E38B" w14:textId="2A614692">
            <w:pPr>
              <w:spacing w:line="240" w:lineRule="auto"/>
              <w:rPr>
                <w:rFonts w:ascii="Arial" w:hAnsi="Arial" w:eastAsia="Arial" w:cs="Arial"/>
                <w:b/>
                <w:bCs/>
                <w:color w:val="000000" w:themeColor="text1"/>
                <w:sz w:val="20"/>
                <w:szCs w:val="20"/>
              </w:rPr>
            </w:pPr>
            <w:r w:rsidRPr="002A2B53">
              <w:rPr>
                <w:rFonts w:ascii="Arial" w:hAnsi="Arial" w:cs="Arial"/>
                <w:b/>
                <w:bCs/>
                <w:color w:val="000000" w:themeColor="text1"/>
                <w:sz w:val="20"/>
                <w:szCs w:val="20"/>
              </w:rPr>
              <w:t>8714995011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7B65ED" w:rsidP="007B65ED" w:rsidRDefault="00C83B9C" w14:paraId="709A0CEC" w14:textId="7777777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p>
          <w:p w:rsidRPr="002A2B53" w:rsidR="00C83B9C" w:rsidP="007B65ED" w:rsidRDefault="00C83B9C" w14:paraId="183C2A46"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Derailleur gears</w:t>
            </w:r>
          </w:p>
          <w:p w:rsidRPr="002A2B53" w:rsidR="000E5378" w:rsidP="000E5378" w:rsidRDefault="000E5378" w14:paraId="6076C3E7"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xml:space="preserve">Originating in or consigned from China: </w:t>
            </w:r>
          </w:p>
          <w:p w:rsidRPr="002A2B53" w:rsidR="000E5378" w:rsidP="000E5378" w:rsidRDefault="000E5378" w14:paraId="47466815"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2A2B53" w:rsidR="000E5378" w:rsidP="000E5378" w:rsidRDefault="000E5378" w14:paraId="7313CE6F"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to be transferred to another holder of an end-use authorisation or to exempted parties</w:t>
            </w:r>
          </w:p>
          <w:p w:rsidRPr="002A2B53" w:rsidR="00C83B9C" w:rsidP="007B65ED" w:rsidRDefault="00C3562A" w14:paraId="7D3C2830" w14:textId="77777777">
            <w:pPr>
              <w:spacing w:line="240" w:lineRule="auto"/>
              <w:rPr>
                <w:rFonts w:ascii="Arial" w:hAnsi="Arial" w:cs="Arial"/>
                <w:color w:val="000000" w:themeColor="text1"/>
                <w:sz w:val="20"/>
                <w:szCs w:val="20"/>
                <w:lang w:val="en"/>
              </w:rPr>
            </w:pPr>
            <w:r w:rsidRPr="002A2B53">
              <w:rPr>
                <w:rFonts w:ascii="Arial" w:hAnsi="Arial" w:cs="Arial"/>
                <w:color w:val="000000" w:themeColor="text1"/>
                <w:sz w:val="20"/>
                <w:szCs w:val="20"/>
                <w:lang w:val="en"/>
              </w:rPr>
              <w:t>Derailleur gears, consisting of:</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-rear derailleur and mounting articles,</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-with or without front derailleur,</w:t>
            </w:r>
            <w:r w:rsidRPr="002A2B53">
              <w:rPr>
                <w:rFonts w:ascii="Arial" w:hAnsi="Arial" w:cs="Arial"/>
                <w:color w:val="000000" w:themeColor="text1"/>
                <w:sz w:val="20"/>
                <w:szCs w:val="20"/>
                <w:lang w:val="en"/>
              </w:rPr>
              <w:br/>
            </w:r>
            <w:r w:rsidRPr="002A2B53">
              <w:rPr>
                <w:rFonts w:ascii="Arial" w:hAnsi="Arial" w:cs="Arial"/>
                <w:color w:val="000000" w:themeColor="text1"/>
                <w:sz w:val="20"/>
                <w:szCs w:val="20"/>
                <w:lang w:val="en"/>
              </w:rPr>
              <w:t>for use in the manufacture of bicycles (including electric bicycles)</w:t>
            </w:r>
          </w:p>
          <w:p w:rsidRPr="002A2B53" w:rsidR="00FA3A63" w:rsidP="007B65ED" w:rsidRDefault="00FA3A63" w14:paraId="41C036CB" w14:textId="05966918">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Quantities are based on the total number of derailleur gears imported</w:t>
            </w:r>
          </w:p>
        </w:tc>
      </w:tr>
      <w:tr w:rsidRPr="002A2B53" w:rsidR="006B0988" w:rsidTr="40364290" w14:paraId="795F1F9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AF1809" w:rsidP="00AF1809" w:rsidRDefault="00AF1809" w14:paraId="23DEA543" w14:textId="4CD0AC34">
            <w:pPr>
              <w:spacing w:line="240" w:lineRule="auto"/>
              <w:rPr>
                <w:rFonts w:ascii="Arial" w:hAnsi="Arial" w:cs="Arial"/>
                <w:b/>
                <w:bCs/>
                <w:color w:val="000000" w:themeColor="text1"/>
                <w:sz w:val="20"/>
                <w:szCs w:val="20"/>
              </w:rPr>
            </w:pPr>
            <w:r w:rsidRPr="002A2B53">
              <w:rPr>
                <w:rFonts w:ascii="Arial" w:hAnsi="Arial" w:cs="Arial"/>
                <w:b/>
                <w:bCs/>
                <w:color w:val="000000" w:themeColor="text1"/>
                <w:sz w:val="20"/>
                <w:szCs w:val="20"/>
              </w:rPr>
              <w:t>8714995019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C3562A" w:rsidP="00C3562A" w:rsidRDefault="00C3562A" w14:paraId="5A560C22" w14:textId="7777777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p>
          <w:p w:rsidRPr="002A2B53" w:rsidR="00C3562A" w:rsidP="00C3562A" w:rsidRDefault="00C3562A" w14:paraId="321C5A2E"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Derailleur gears</w:t>
            </w:r>
          </w:p>
          <w:p w:rsidRPr="002A2B53" w:rsidR="000E5378" w:rsidP="000E5378" w:rsidRDefault="000E5378" w14:paraId="7626C392"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xml:space="preserve">Originating in or consigned from China: </w:t>
            </w:r>
          </w:p>
          <w:p w:rsidRPr="002A2B53" w:rsidR="000E5378" w:rsidP="000E5378" w:rsidRDefault="000E5378" w14:paraId="4829BB2A"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2A2B53" w:rsidR="000E5378" w:rsidP="000E5378" w:rsidRDefault="000E5378" w14:paraId="03FE0F4E"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to be transferred to another holder of an end-use authorisation or to exempted parties</w:t>
            </w:r>
          </w:p>
          <w:p w:rsidRPr="002A2B53" w:rsidR="00AF1809" w:rsidP="00AF1809" w:rsidRDefault="00C3562A" w14:paraId="45E08B57"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FA3A63" w:rsidP="00AF1809" w:rsidRDefault="00FA3A63" w14:paraId="2F76BDE1" w14:textId="7EF9D3AA">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Quantities are based on the total number of derailleur gears imported</w:t>
            </w:r>
          </w:p>
        </w:tc>
      </w:tr>
      <w:tr w:rsidRPr="002A2B53" w:rsidR="006B0988" w:rsidTr="40364290" w14:paraId="4D00D6E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836762" w:rsidP="00836762" w:rsidRDefault="00836762" w14:paraId="5FADD330" w14:textId="05717244">
            <w:pPr>
              <w:spacing w:line="240" w:lineRule="auto"/>
              <w:rPr>
                <w:rFonts w:ascii="Arial" w:hAnsi="Arial" w:cs="Arial"/>
                <w:b/>
                <w:bCs/>
                <w:color w:val="000000" w:themeColor="text1"/>
                <w:sz w:val="20"/>
                <w:szCs w:val="20"/>
              </w:rPr>
            </w:pPr>
            <w:r w:rsidRPr="002A2B53">
              <w:rPr>
                <w:rFonts w:ascii="Arial" w:hAnsi="Arial" w:cs="Arial"/>
                <w:b/>
                <w:bCs/>
                <w:color w:val="000000" w:themeColor="text1"/>
                <w:sz w:val="20"/>
                <w:szCs w:val="20"/>
              </w:rPr>
              <w:t xml:space="preserve">8714995091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BA7B89" w:rsidP="00BA7B89" w:rsidRDefault="00BA7B89" w14:paraId="729F28C5" w14:textId="7777777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p>
          <w:p w:rsidRPr="002A2B53" w:rsidR="00BA7B89" w:rsidP="00BA7B89" w:rsidRDefault="00BA7B89" w14:paraId="5EEC0B72"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Derailleur gears</w:t>
            </w:r>
          </w:p>
          <w:p w:rsidRPr="002A2B53" w:rsidR="00B845B2" w:rsidP="00836762" w:rsidRDefault="00BA7B89" w14:paraId="1C953336" w14:textId="0B8D925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 xml:space="preserve">Other </w:t>
            </w:r>
          </w:p>
          <w:p w:rsidRPr="002A2B53" w:rsidR="00BA7B89" w:rsidP="002C5DBD" w:rsidRDefault="00BA7B89" w14:paraId="1E0F8E81" w14:textId="77777777">
            <w:pPr>
              <w:spacing w:line="240" w:lineRule="auto"/>
              <w:rPr>
                <w:rFonts w:ascii="Arial" w:hAnsi="Arial" w:eastAsia="Times New Roman" w:cs="Arial"/>
                <w:color w:val="000000" w:themeColor="text1"/>
                <w:sz w:val="20"/>
                <w:szCs w:val="20"/>
                <w:lang w:val="en" w:eastAsia="en-GB"/>
              </w:rPr>
            </w:pPr>
            <w:r w:rsidRPr="002A2B53">
              <w:rPr>
                <w:rFonts w:ascii="Arial" w:hAnsi="Arial" w:eastAsia="Times New Roman" w:cs="Arial"/>
                <w:color w:val="000000" w:themeColor="text1"/>
                <w:sz w:val="20"/>
                <w:szCs w:val="20"/>
                <w:lang w:val="en" w:eastAsia="en-GB"/>
              </w:rPr>
              <w:t>Derailleur gears, consisting of:</w:t>
            </w:r>
            <w:r w:rsidRPr="002A2B53">
              <w:rPr>
                <w:rFonts w:ascii="Arial" w:hAnsi="Arial" w:eastAsia="Times New Roman" w:cs="Arial"/>
                <w:color w:val="000000" w:themeColor="text1"/>
                <w:sz w:val="20"/>
                <w:szCs w:val="20"/>
                <w:lang w:val="en" w:eastAsia="en-GB"/>
              </w:rPr>
              <w:br/>
            </w:r>
            <w:r w:rsidRPr="002A2B53">
              <w:rPr>
                <w:rFonts w:ascii="Arial" w:hAnsi="Arial" w:eastAsia="Times New Roman" w:cs="Arial"/>
                <w:color w:val="000000" w:themeColor="text1"/>
                <w:sz w:val="20"/>
                <w:szCs w:val="20"/>
                <w:lang w:val="en" w:eastAsia="en-GB"/>
              </w:rPr>
              <w:t>-rear derailleur and mounting articles,</w:t>
            </w:r>
            <w:r w:rsidRPr="002A2B53">
              <w:rPr>
                <w:rFonts w:ascii="Arial" w:hAnsi="Arial" w:eastAsia="Times New Roman" w:cs="Arial"/>
                <w:color w:val="000000" w:themeColor="text1"/>
                <w:sz w:val="20"/>
                <w:szCs w:val="20"/>
                <w:lang w:val="en" w:eastAsia="en-GB"/>
              </w:rPr>
              <w:br/>
            </w:r>
            <w:r w:rsidRPr="002A2B53">
              <w:rPr>
                <w:rFonts w:ascii="Arial" w:hAnsi="Arial" w:eastAsia="Times New Roman" w:cs="Arial"/>
                <w:color w:val="000000" w:themeColor="text1"/>
                <w:sz w:val="20"/>
                <w:szCs w:val="20"/>
                <w:lang w:val="en" w:eastAsia="en-GB"/>
              </w:rPr>
              <w:t>-with or without front derailleur,</w:t>
            </w:r>
            <w:r w:rsidRPr="002A2B53">
              <w:rPr>
                <w:rFonts w:ascii="Arial" w:hAnsi="Arial" w:eastAsia="Times New Roman" w:cs="Arial"/>
                <w:color w:val="000000" w:themeColor="text1"/>
                <w:sz w:val="20"/>
                <w:szCs w:val="20"/>
                <w:lang w:val="en" w:eastAsia="en-GB"/>
              </w:rPr>
              <w:br/>
            </w:r>
            <w:r w:rsidRPr="002A2B53">
              <w:rPr>
                <w:rFonts w:ascii="Arial" w:hAnsi="Arial" w:eastAsia="Times New Roman" w:cs="Arial"/>
                <w:color w:val="000000" w:themeColor="text1"/>
                <w:sz w:val="20"/>
                <w:szCs w:val="20"/>
                <w:lang w:val="en" w:eastAsia="en-GB"/>
              </w:rPr>
              <w:t>for use in the manufacture of bicycles (including electric bicycles)</w:t>
            </w:r>
          </w:p>
          <w:p w:rsidRPr="002A2B53" w:rsidR="0007506B" w:rsidP="0007506B" w:rsidRDefault="0007506B" w14:paraId="7FAF4B79" w14:textId="77777777">
            <w:pPr>
              <w:pStyle w:val="CommentText"/>
              <w:rPr>
                <w:rFonts w:ascii="Arial" w:hAnsi="Arial" w:cs="Arial"/>
                <w:color w:val="000000" w:themeColor="text1"/>
              </w:rPr>
            </w:pPr>
            <w:r w:rsidRPr="002A2B53">
              <w:rPr>
                <w:rFonts w:ascii="Arial" w:hAnsi="Arial" w:cs="Arial"/>
                <w:color w:val="000000" w:themeColor="text1"/>
              </w:rPr>
              <w:t xml:space="preserve">For goods that are used in the assembly of cycles fitted with an auxiliary motor. </w:t>
            </w:r>
          </w:p>
          <w:p w:rsidRPr="002A2B53" w:rsidR="00B845B2" w:rsidP="0007506B" w:rsidRDefault="0007506B" w14:paraId="2A8BB739" w14:textId="02EF4BCF">
            <w:pPr>
              <w:spacing w:line="240" w:lineRule="auto"/>
              <w:rPr>
                <w:rFonts w:ascii="Arial" w:hAnsi="Arial" w:eastAsia="Times New Roman" w:cs="Arial"/>
                <w:color w:val="000000" w:themeColor="text1"/>
                <w:sz w:val="20"/>
                <w:szCs w:val="20"/>
                <w:lang w:eastAsia="en-GB"/>
              </w:rPr>
            </w:pPr>
            <w:r w:rsidRPr="002A2B53">
              <w:rPr>
                <w:rFonts w:ascii="Arial" w:hAnsi="Arial" w:cs="Arial"/>
                <w:color w:val="000000" w:themeColor="text1"/>
                <w:sz w:val="20"/>
                <w:szCs w:val="20"/>
              </w:rPr>
              <w:t>Authorised Use provision provides exemption from anti-dumping and / or countervailing duty only.</w:t>
            </w:r>
          </w:p>
        </w:tc>
      </w:tr>
      <w:tr w:rsidRPr="002A2B53" w:rsidR="006B0988" w:rsidTr="40364290" w14:paraId="42908B3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836762" w:rsidP="00836762" w:rsidRDefault="00836762" w14:paraId="5AF2F204" w14:textId="47290F6F">
            <w:pPr>
              <w:spacing w:line="240" w:lineRule="auto"/>
              <w:rPr>
                <w:rFonts w:ascii="Arial" w:hAnsi="Arial" w:cs="Arial"/>
                <w:b/>
                <w:bCs/>
                <w:color w:val="000000" w:themeColor="text1"/>
                <w:sz w:val="20"/>
                <w:szCs w:val="20"/>
              </w:rPr>
            </w:pPr>
            <w:r w:rsidRPr="002A2B53">
              <w:rPr>
                <w:rFonts w:ascii="Arial" w:hAnsi="Arial" w:cs="Arial"/>
                <w:b/>
                <w:bCs/>
                <w:color w:val="000000" w:themeColor="text1"/>
                <w:sz w:val="20"/>
                <w:szCs w:val="20"/>
              </w:rPr>
              <w:t xml:space="preserve">8714995099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F86F48" w:rsidP="00F86F48" w:rsidRDefault="00F86F48" w14:paraId="7C87B760" w14:textId="7777777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p>
          <w:p w:rsidRPr="002A2B53" w:rsidR="00F86F48" w:rsidP="00F86F48" w:rsidRDefault="00F86F48" w14:paraId="7D92E784"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Derailleur gears</w:t>
            </w:r>
          </w:p>
          <w:p w:rsidRPr="002A2B53" w:rsidR="00F86F48" w:rsidP="00F86F48" w:rsidRDefault="00F86F48" w14:paraId="07C8A6B9" w14:textId="7777777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 xml:space="preserve">Other </w:t>
            </w:r>
          </w:p>
          <w:p w:rsidRPr="002A2B53" w:rsidR="00836762" w:rsidP="00836762" w:rsidRDefault="00F86F48" w14:paraId="53C53115" w14:textId="2E9A3D9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 xml:space="preserve">Other </w:t>
            </w:r>
          </w:p>
          <w:p w:rsidRPr="002A2B53" w:rsidR="0007506B" w:rsidP="0007506B" w:rsidRDefault="0007506B" w14:paraId="0A9E5E3D" w14:textId="77777777">
            <w:pPr>
              <w:pStyle w:val="CommentText"/>
              <w:rPr>
                <w:rFonts w:ascii="Arial" w:hAnsi="Arial" w:cs="Arial"/>
                <w:color w:val="000000" w:themeColor="text1"/>
              </w:rPr>
            </w:pPr>
            <w:r w:rsidRPr="002A2B53">
              <w:rPr>
                <w:rFonts w:ascii="Arial" w:hAnsi="Arial" w:cs="Arial"/>
                <w:color w:val="000000" w:themeColor="text1"/>
              </w:rPr>
              <w:t xml:space="preserve">For goods that are used in the assembly of cycles fitted with an auxiliary motor. </w:t>
            </w:r>
          </w:p>
          <w:p w:rsidRPr="002A2B53" w:rsidR="00B845B2" w:rsidP="0007506B" w:rsidRDefault="0007506B" w14:paraId="353B64A3" w14:textId="7892123D">
            <w:pPr>
              <w:spacing w:line="240" w:lineRule="auto"/>
              <w:rPr>
                <w:rFonts w:ascii="Arial" w:hAnsi="Arial" w:eastAsia="Times New Roman" w:cs="Arial"/>
                <w:color w:val="000000" w:themeColor="text1"/>
                <w:sz w:val="20"/>
                <w:szCs w:val="20"/>
                <w:lang w:eastAsia="en-GB"/>
              </w:rPr>
            </w:pPr>
            <w:r w:rsidRPr="002A2B53">
              <w:rPr>
                <w:rFonts w:ascii="Arial" w:hAnsi="Arial" w:cs="Arial"/>
                <w:color w:val="000000" w:themeColor="text1"/>
                <w:sz w:val="20"/>
                <w:szCs w:val="20"/>
              </w:rPr>
              <w:t>Authorised Use provision provides exemption from anti-dumping and / or countervailing duty only.</w:t>
            </w:r>
          </w:p>
        </w:tc>
      </w:tr>
      <w:tr w:rsidRPr="002A2B53" w:rsidR="006B0988" w:rsidTr="40364290" w14:paraId="2F7DF73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AF1809" w:rsidP="00AF1809" w:rsidRDefault="00AF1809" w14:paraId="514C3FFE" w14:textId="7C6B150A">
            <w:pPr>
              <w:spacing w:line="240" w:lineRule="auto"/>
              <w:rPr>
                <w:rFonts w:ascii="Arial" w:hAnsi="Arial" w:cs="Arial"/>
                <w:b/>
                <w:bCs/>
                <w:color w:val="000000" w:themeColor="text1"/>
                <w:sz w:val="20"/>
                <w:szCs w:val="20"/>
              </w:rPr>
            </w:pPr>
            <w:r w:rsidRPr="002A2B53">
              <w:rPr>
                <w:rFonts w:ascii="Arial" w:hAnsi="Arial" w:cs="Arial"/>
                <w:b/>
                <w:bCs/>
                <w:color w:val="000000" w:themeColor="text1"/>
                <w:sz w:val="20"/>
                <w:szCs w:val="20"/>
              </w:rPr>
              <w:t>8714999011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E76210" w:rsidP="00E76210" w:rsidRDefault="00E76210" w14:paraId="52FAD63D" w14:textId="7777777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p>
          <w:p w:rsidRPr="002A2B53" w:rsidR="00AF1809" w:rsidP="00AF1809" w:rsidRDefault="00E76210" w14:paraId="4031EC6A"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 parts</w:t>
            </w:r>
          </w:p>
          <w:p w:rsidRPr="002A2B53" w:rsidR="00326BC9" w:rsidP="00AF1809" w:rsidRDefault="00326BC9" w14:paraId="06EEE0BA" w14:textId="42F1B326">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Complete wheels with or without tubes, </w:t>
            </w:r>
            <w:proofErr w:type="gramStart"/>
            <w:r w:rsidRPr="002A2B53">
              <w:rPr>
                <w:rFonts w:ascii="Arial" w:hAnsi="Arial" w:eastAsia="Arial" w:cs="Arial"/>
                <w:color w:val="000000" w:themeColor="text1"/>
                <w:sz w:val="20"/>
                <w:szCs w:val="20"/>
              </w:rPr>
              <w:t>tyres</w:t>
            </w:r>
            <w:proofErr w:type="gramEnd"/>
            <w:r w:rsidRPr="002A2B53">
              <w:rPr>
                <w:rFonts w:ascii="Arial" w:hAnsi="Arial" w:eastAsia="Arial" w:cs="Arial"/>
                <w:color w:val="000000" w:themeColor="text1"/>
                <w:sz w:val="20"/>
                <w:szCs w:val="20"/>
              </w:rPr>
              <w:t xml:space="preserve"> and sprockets</w:t>
            </w:r>
          </w:p>
          <w:p w:rsidRPr="002A2B53" w:rsidR="000E5378" w:rsidP="000E5378" w:rsidRDefault="000E5378" w14:paraId="28E15DAA"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xml:space="preserve">Originating in or consigned from China: </w:t>
            </w:r>
          </w:p>
          <w:p w:rsidRPr="002A2B53" w:rsidR="000E5378" w:rsidP="000E5378" w:rsidRDefault="000E5378" w14:paraId="68D31A46"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2A2B53" w:rsidR="00E76210" w:rsidP="00AF1809" w:rsidRDefault="000E5378" w14:paraId="1D7E41C2"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to be transferred to another holder of an end-use authorisation or to exempted parties</w:t>
            </w:r>
          </w:p>
          <w:p w:rsidRPr="002A2B53" w:rsidR="00326BC9" w:rsidP="00AF1809" w:rsidRDefault="00326BC9" w14:paraId="753FE696" w14:textId="6E400FAF">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Quantities are based on the total number of complete wheels with or without tubes, tyres and sprockets imported</w:t>
            </w:r>
          </w:p>
        </w:tc>
      </w:tr>
      <w:tr w:rsidRPr="002A2B53" w:rsidR="006B0988" w:rsidTr="40364290" w14:paraId="0D5C379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2A2B53" w:rsidR="005A52BE" w:rsidP="00AF1809" w:rsidRDefault="008C5BB4" w14:paraId="22D9C15E" w14:textId="500E9BAE">
            <w:pPr>
              <w:spacing w:line="240" w:lineRule="auto"/>
              <w:rPr>
                <w:rFonts w:ascii="Arial" w:hAnsi="Arial" w:cs="Arial"/>
                <w:b/>
                <w:bCs/>
                <w:color w:val="000000" w:themeColor="text1"/>
                <w:sz w:val="20"/>
                <w:szCs w:val="20"/>
              </w:rPr>
            </w:pPr>
            <w:r w:rsidRPr="002A2B53">
              <w:rPr>
                <w:rFonts w:ascii="Arial" w:hAnsi="Arial" w:cs="Arial"/>
                <w:b/>
                <w:bCs/>
                <w:color w:val="000000" w:themeColor="text1"/>
                <w:sz w:val="20"/>
                <w:szCs w:val="20"/>
              </w:rPr>
              <w:t xml:space="preserve">8714999019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2A2B53" w:rsidR="007444BF" w:rsidP="007444BF" w:rsidRDefault="007444BF" w14:paraId="719D4A17" w14:textId="77777777">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Parts and accessories of vehicles of headings 8711 to 8713</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r w:rsidRPr="002A2B53">
              <w:rPr>
                <w:rFonts w:ascii="Arial" w:hAnsi="Arial" w:eastAsia="Times New Roman" w:cs="Arial"/>
                <w:color w:val="000000" w:themeColor="text1"/>
                <w:sz w:val="20"/>
                <w:szCs w:val="20"/>
                <w:lang w:eastAsia="en-GB"/>
              </w:rPr>
              <w:br/>
            </w:r>
            <w:r w:rsidRPr="002A2B53">
              <w:rPr>
                <w:rFonts w:ascii="Arial" w:hAnsi="Arial" w:eastAsia="Times New Roman" w:cs="Arial"/>
                <w:color w:val="000000" w:themeColor="text1"/>
                <w:sz w:val="20"/>
                <w:szCs w:val="20"/>
                <w:lang w:eastAsia="en-GB"/>
              </w:rPr>
              <w:t>Other</w:t>
            </w:r>
          </w:p>
          <w:p w:rsidRPr="002A2B53" w:rsidR="007444BF" w:rsidP="007444BF" w:rsidRDefault="007444BF" w14:paraId="3A304918"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 parts</w:t>
            </w:r>
          </w:p>
          <w:p w:rsidRPr="002A2B53" w:rsidR="007444BF" w:rsidP="007444BF" w:rsidRDefault="007444BF" w14:paraId="6970F78E" w14:textId="0BCF9243">
            <w:pPr>
              <w:spacing w:line="240" w:lineRule="auto"/>
              <w:rPr>
                <w:rFonts w:ascii="Arial" w:hAnsi="Arial" w:eastAsia="Arial" w:cs="Arial"/>
                <w:color w:val="000000" w:themeColor="text1"/>
                <w:sz w:val="20"/>
                <w:szCs w:val="20"/>
              </w:rPr>
            </w:pPr>
            <w:r w:rsidRPr="002A2B53">
              <w:rPr>
                <w:rStyle w:val="commodity-ancestorsdescriptor"/>
                <w:rFonts w:ascii="Arial" w:hAnsi="Arial" w:cs="Arial"/>
                <w:color w:val="000000" w:themeColor="text1"/>
                <w:sz w:val="20"/>
                <w:szCs w:val="20"/>
                <w:lang w:val="en"/>
              </w:rPr>
              <w:t xml:space="preserve">Complete wheels with or without tubes, </w:t>
            </w:r>
            <w:proofErr w:type="gramStart"/>
            <w:r w:rsidRPr="002A2B53">
              <w:rPr>
                <w:rStyle w:val="commodity-ancestorsdescriptor"/>
                <w:rFonts w:ascii="Arial" w:hAnsi="Arial" w:cs="Arial"/>
                <w:color w:val="000000" w:themeColor="text1"/>
                <w:sz w:val="20"/>
                <w:szCs w:val="20"/>
                <w:lang w:val="en"/>
              </w:rPr>
              <w:t>tyres</w:t>
            </w:r>
            <w:proofErr w:type="gramEnd"/>
            <w:r w:rsidRPr="002A2B53">
              <w:rPr>
                <w:rStyle w:val="commodity-ancestorsdescriptor"/>
                <w:rFonts w:ascii="Arial" w:hAnsi="Arial" w:cs="Arial"/>
                <w:color w:val="000000" w:themeColor="text1"/>
                <w:sz w:val="20"/>
                <w:szCs w:val="20"/>
                <w:lang w:val="en"/>
              </w:rPr>
              <w:t xml:space="preserve"> and sprockets </w:t>
            </w:r>
          </w:p>
          <w:p w:rsidRPr="002A2B53" w:rsidR="005A52BE" w:rsidP="00E76210" w:rsidRDefault="00587267" w14:paraId="25C8E4EF" w14:textId="50B12B81">
            <w:pPr>
              <w:spacing w:line="240" w:lineRule="auto"/>
              <w:rPr>
                <w:rFonts w:ascii="Arial" w:hAnsi="Arial" w:eastAsia="Times New Roman" w:cs="Arial"/>
                <w:color w:val="000000" w:themeColor="text1"/>
                <w:sz w:val="20"/>
                <w:szCs w:val="20"/>
                <w:lang w:eastAsia="en-GB"/>
              </w:rPr>
            </w:pPr>
            <w:r w:rsidRPr="002A2B53">
              <w:rPr>
                <w:rFonts w:ascii="Arial" w:hAnsi="Arial" w:eastAsia="Times New Roman" w:cs="Arial"/>
                <w:color w:val="000000" w:themeColor="text1"/>
                <w:sz w:val="20"/>
                <w:szCs w:val="20"/>
                <w:lang w:eastAsia="en-GB"/>
              </w:rPr>
              <w:t xml:space="preserve">Other </w:t>
            </w:r>
          </w:p>
          <w:p w:rsidRPr="002A2B53" w:rsidR="0007506B" w:rsidP="0007506B" w:rsidRDefault="0007506B" w14:paraId="5DF4F577" w14:textId="77777777">
            <w:pPr>
              <w:pStyle w:val="CommentText"/>
              <w:rPr>
                <w:rFonts w:ascii="Arial" w:hAnsi="Arial" w:cs="Arial"/>
                <w:color w:val="000000" w:themeColor="text1"/>
              </w:rPr>
            </w:pPr>
            <w:r w:rsidRPr="002A2B53">
              <w:rPr>
                <w:rFonts w:ascii="Arial" w:hAnsi="Arial" w:cs="Arial"/>
                <w:color w:val="000000" w:themeColor="text1"/>
              </w:rPr>
              <w:t xml:space="preserve">For goods that are used in the assembly of cycles fitted with an auxiliary motor. </w:t>
            </w:r>
          </w:p>
          <w:p w:rsidRPr="002A2B53" w:rsidR="00B845B2" w:rsidP="0007506B" w:rsidRDefault="0007506B" w14:paraId="16DBE7E7" w14:textId="1979BB03">
            <w:pPr>
              <w:spacing w:line="240" w:lineRule="auto"/>
              <w:rPr>
                <w:rFonts w:ascii="Arial" w:hAnsi="Arial" w:eastAsia="Times New Roman" w:cs="Arial"/>
                <w:color w:val="000000" w:themeColor="text1"/>
                <w:sz w:val="20"/>
                <w:szCs w:val="20"/>
                <w:lang w:eastAsia="en-GB"/>
              </w:rPr>
            </w:pPr>
            <w:r w:rsidRPr="002A2B53">
              <w:rPr>
                <w:rFonts w:ascii="Arial" w:hAnsi="Arial" w:cs="Arial"/>
                <w:color w:val="000000" w:themeColor="text1"/>
                <w:sz w:val="20"/>
                <w:szCs w:val="20"/>
              </w:rPr>
              <w:t>Authorised Use provision provides exemption from anti-dumping and / or countervailing duty only.</w:t>
            </w:r>
          </w:p>
        </w:tc>
      </w:tr>
      <w:tr w:rsidRPr="002A2B53" w:rsidR="006B0988" w:rsidTr="40364290" w14:paraId="612D9F4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61786B8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8714999030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2A2B53" w:rsidR="005859B1" w:rsidRDefault="00F81DA9" w14:paraId="63C17F2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of vehicles of headings 8711 to 8713</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p>
          <w:p w:rsidRPr="002A2B53" w:rsidR="005859B1" w:rsidRDefault="00F81DA9" w14:paraId="1137804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w:t>
            </w:r>
          </w:p>
          <w:p w:rsidRPr="002A2B53" w:rsidR="005859B1" w:rsidRDefault="00F81DA9" w14:paraId="194071A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parts</w:t>
            </w:r>
          </w:p>
          <w:p w:rsidRPr="002A2B53" w:rsidR="005859B1" w:rsidRDefault="00F81DA9" w14:paraId="5855731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Seat posts, for use in the manufacture of bicycles (including electric bicycles)</w:t>
            </w:r>
          </w:p>
        </w:tc>
      </w:tr>
      <w:tr w:rsidRPr="002A2B53" w:rsidR="005859B1" w:rsidTr="40364290" w14:paraId="7E1CC9D3" w14:textId="77777777">
        <w:trPr>
          <w:cantSplit/>
          <w:trHeight w:val="20"/>
        </w:trPr>
        <w:tc>
          <w:tcPr>
            <w:tcW w:w="493" w:type="pct"/>
            <w:tcBorders>
              <w:top w:val="single" w:color="000000" w:themeColor="text1" w:sz="4" w:space="0"/>
              <w:right w:val="single" w:color="000000" w:themeColor="text1" w:sz="4" w:space="0"/>
            </w:tcBorders>
            <w:tcMar>
              <w:top w:w="0" w:type="dxa"/>
              <w:left w:w="108" w:type="dxa"/>
              <w:bottom w:w="0" w:type="dxa"/>
              <w:right w:w="108" w:type="dxa"/>
            </w:tcMar>
            <w:hideMark/>
          </w:tcPr>
          <w:p w:rsidRPr="002A2B53" w:rsidR="005859B1" w:rsidRDefault="00F81DA9" w14:paraId="231054B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8716800000</w:t>
            </w:r>
          </w:p>
        </w:tc>
        <w:tc>
          <w:tcPr>
            <w:tcW w:w="4507" w:type="pct"/>
            <w:tcBorders>
              <w:top w:val="single" w:color="000000" w:themeColor="text1" w:sz="4" w:space="0"/>
              <w:left w:val="single" w:color="000000" w:themeColor="text1" w:sz="4" w:space="0"/>
            </w:tcBorders>
            <w:tcMar>
              <w:top w:w="0" w:type="dxa"/>
              <w:left w:w="108" w:type="dxa"/>
              <w:bottom w:w="0" w:type="dxa"/>
              <w:right w:w="108" w:type="dxa"/>
            </w:tcMar>
            <w:hideMark/>
          </w:tcPr>
          <w:p w:rsidRPr="002A2B53" w:rsidR="005859B1" w:rsidRDefault="00F81DA9" w14:paraId="448EA0CF"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Trailers and semi-trailers; other vehicles, not mechanically propelled; parts thereof</w:t>
            </w:r>
          </w:p>
          <w:p w:rsidRPr="002A2B53" w:rsidR="005859B1" w:rsidRDefault="00F81DA9" w14:paraId="2EBC051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vehicles</w:t>
            </w:r>
          </w:p>
        </w:tc>
      </w:tr>
    </w:tbl>
    <w:p w:rsidRPr="002A2B53" w:rsidR="005859B1" w:rsidRDefault="005859B1" w14:paraId="3177AEDF" w14:textId="77777777">
      <w:pPr>
        <w:spacing w:after="160"/>
        <w:rPr>
          <w:rFonts w:ascii="Arial" w:hAnsi="Arial" w:eastAsia="Arial" w:cs="Arial"/>
          <w:color w:val="000000" w:themeColor="text1"/>
          <w:sz w:val="20"/>
          <w:szCs w:val="20"/>
        </w:rPr>
      </w:pPr>
    </w:p>
    <w:p w:rsidRPr="002A2B53" w:rsidR="005859B1" w:rsidRDefault="00F81DA9" w14:paraId="577C675E" w14:textId="77777777">
      <w:pPr>
        <w:spacing w:after="160"/>
        <w:rPr>
          <w:rFonts w:ascii="Arial" w:hAnsi="Arial" w:cs="Arial"/>
          <w:color w:val="000000" w:themeColor="text1"/>
          <w:sz w:val="20"/>
          <w:szCs w:val="20"/>
        </w:rPr>
      </w:pPr>
      <w:r w:rsidRPr="002A2B53">
        <w:rPr>
          <w:rFonts w:ascii="Arial" w:hAnsi="Arial" w:cs="Arial"/>
          <w:color w:val="000000" w:themeColor="text1"/>
          <w:sz w:val="20"/>
          <w:szCs w:val="20"/>
        </w:rPr>
        <w:br w:type="page"/>
      </w:r>
    </w:p>
    <w:p w:rsidRPr="002A2B53" w:rsidR="005859B1" w:rsidP="009A2501" w:rsidRDefault="00F81DA9" w14:paraId="5A96707E" w14:textId="77777777">
      <w:pPr>
        <w:pStyle w:val="Heading1"/>
        <w:jc w:val="center"/>
        <w:rPr>
          <w:rFonts w:cs="Arial"/>
          <w:color w:val="000000" w:themeColor="text1"/>
          <w:szCs w:val="24"/>
        </w:rPr>
      </w:pPr>
      <w:bookmarkStart w:name="_Toc96704504" w:id="72"/>
      <w:r w:rsidRPr="002A2B53">
        <w:rPr>
          <w:rFonts w:eastAsia="Arial" w:cs="Arial"/>
          <w:color w:val="000000" w:themeColor="text1"/>
          <w:szCs w:val="24"/>
        </w:rPr>
        <w:t>Chapter 88 Aircraft, Spacecraft, and Parts Thereof</w:t>
      </w:r>
      <w:bookmarkEnd w:id="72"/>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1F4794BD"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866687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2A2B53" w:rsidR="005859B1" w:rsidRDefault="00F81DA9" w14:paraId="6BC27D2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Description</w:t>
            </w:r>
          </w:p>
        </w:tc>
      </w:tr>
      <w:tr w:rsidRPr="002A2B53" w:rsidR="006B0988" w:rsidTr="00692F2F" w14:paraId="26FE799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BB8E44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8801001010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F1AECE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Balloons and dirigibles; gliders, hang gliders and other non-powered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Balloons and dirigibles; gliders and hang gliders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civil use</w:t>
            </w:r>
          </w:p>
        </w:tc>
      </w:tr>
      <w:tr w:rsidRPr="002A2B53" w:rsidR="006B0988" w:rsidTr="00692F2F" w14:paraId="36B8468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B8A4C8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8801009010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3A687E5"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Balloons and dirigibles; gliders, hang gliders and other non-powered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civil use</w:t>
            </w:r>
          </w:p>
        </w:tc>
      </w:tr>
      <w:tr w:rsidRPr="002A2B53" w:rsidR="0072566E" w:rsidTr="00692F2F" w14:paraId="5E0E6CF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72566E" w:rsidP="0072566E" w:rsidRDefault="0072566E" w14:paraId="35E9B4C2" w14:textId="40EAF52F">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8802</w:t>
            </w:r>
            <w:r w:rsidRPr="002A2B53" w:rsidR="00E216FE">
              <w:rPr>
                <w:rFonts w:ascii="Arial" w:hAnsi="Arial" w:eastAsia="Arial" w:cs="Arial"/>
                <w:b/>
                <w:bCs/>
                <w:color w:val="000000" w:themeColor="text1"/>
                <w:sz w:val="20"/>
                <w:szCs w:val="20"/>
              </w:rPr>
              <w:t>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72566E" w:rsidP="0072566E" w:rsidRDefault="008D1F2E" w14:paraId="22D51E59" w14:textId="77777777">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aircraft (for example, helicopters, aeroplanes), except unmanned aircraft of heading 8806; spacecraft (including satellites) and suborbital and spacecraft launch </w:t>
            </w:r>
            <w:proofErr w:type="gramStart"/>
            <w:r w:rsidRPr="002A2B53">
              <w:rPr>
                <w:rFonts w:ascii="Arial" w:hAnsi="Arial" w:eastAsia="Arial" w:cs="Arial"/>
                <w:color w:val="000000" w:themeColor="text1"/>
                <w:sz w:val="20"/>
                <w:szCs w:val="20"/>
              </w:rPr>
              <w:t>vehicles</w:t>
            </w:r>
            <w:proofErr w:type="gramEnd"/>
          </w:p>
          <w:p w:rsidRPr="002A2B53" w:rsidR="008D1F2E" w:rsidP="0072566E" w:rsidRDefault="00483FA8" w14:paraId="51F16E3D" w14:textId="77777777">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Helicopters</w:t>
            </w:r>
          </w:p>
          <w:p w:rsidRPr="002A2B53" w:rsidR="00483FA8" w:rsidP="0072566E" w:rsidRDefault="00483FA8" w14:paraId="61C85915" w14:textId="225BA4DA">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Of an unladen weight not exceeding 2 000 kg</w:t>
            </w:r>
          </w:p>
        </w:tc>
      </w:tr>
      <w:tr w:rsidRPr="002A2B53" w:rsidR="0072566E" w:rsidTr="00692F2F" w14:paraId="53D5143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72566E" w:rsidP="0072566E" w:rsidRDefault="0072566E" w14:paraId="6A7746F9" w14:textId="1F43F7B1">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8802</w:t>
            </w:r>
            <w:r w:rsidRPr="002A2B53" w:rsidR="00E216FE">
              <w:rPr>
                <w:rFonts w:ascii="Arial" w:hAnsi="Arial" w:eastAsia="Arial" w:cs="Arial"/>
                <w:b/>
                <w:bCs/>
                <w:color w:val="000000" w:themeColor="text1"/>
                <w:sz w:val="20"/>
                <w:szCs w:val="20"/>
              </w:rPr>
              <w:t>12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3C609A" w:rsidP="003C609A" w:rsidRDefault="003C609A" w14:paraId="665AB036" w14:textId="77777777">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aircraft (for example, helicopters, aeroplanes), except unmanned aircraft of heading 8806; spacecraft (including satellites) and suborbital and spacecraft launch </w:t>
            </w:r>
            <w:proofErr w:type="gramStart"/>
            <w:r w:rsidRPr="002A2B53">
              <w:rPr>
                <w:rFonts w:ascii="Arial" w:hAnsi="Arial" w:eastAsia="Arial" w:cs="Arial"/>
                <w:color w:val="000000" w:themeColor="text1"/>
                <w:sz w:val="20"/>
                <w:szCs w:val="20"/>
              </w:rPr>
              <w:t>vehicles</w:t>
            </w:r>
            <w:proofErr w:type="gramEnd"/>
          </w:p>
          <w:p w:rsidRPr="002A2B53" w:rsidR="003C609A" w:rsidP="003C609A" w:rsidRDefault="003C609A" w14:paraId="4026E8F3" w14:textId="77777777">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Helicopters</w:t>
            </w:r>
          </w:p>
          <w:p w:rsidRPr="002A2B53" w:rsidR="0072566E" w:rsidP="0072566E" w:rsidRDefault="003C609A" w14:paraId="7CEAB956" w14:textId="3B798665">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Of an unladen weight exceeding 2 000 kg</w:t>
            </w:r>
          </w:p>
        </w:tc>
      </w:tr>
      <w:tr w:rsidRPr="002A2B53" w:rsidR="0072566E" w:rsidTr="00692F2F" w14:paraId="366ADBB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72566E" w:rsidP="0072566E" w:rsidRDefault="0072566E" w14:paraId="573E2D6A" w14:textId="52EB0C62">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8802</w:t>
            </w:r>
            <w:r w:rsidRPr="002A2B53" w:rsidR="00E216FE">
              <w:rPr>
                <w:rFonts w:ascii="Arial" w:hAnsi="Arial" w:eastAsia="Arial" w:cs="Arial"/>
                <w:b/>
                <w:bCs/>
                <w:color w:val="000000" w:themeColor="text1"/>
                <w:sz w:val="20"/>
                <w:szCs w:val="20"/>
              </w:rPr>
              <w:t>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AF1412" w:rsidP="00AF1412" w:rsidRDefault="00AF1412" w14:paraId="1E9D4D0C" w14:textId="77777777">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aircraft (for example, helicopters, aeroplanes), except unmanned aircraft of heading 8806; spacecraft (including satellites) and suborbital and spacecraft launch </w:t>
            </w:r>
            <w:proofErr w:type="gramStart"/>
            <w:r w:rsidRPr="002A2B53">
              <w:rPr>
                <w:rFonts w:ascii="Arial" w:hAnsi="Arial" w:eastAsia="Arial" w:cs="Arial"/>
                <w:color w:val="000000" w:themeColor="text1"/>
                <w:sz w:val="20"/>
                <w:szCs w:val="20"/>
              </w:rPr>
              <w:t>vehicles</w:t>
            </w:r>
            <w:proofErr w:type="gramEnd"/>
          </w:p>
          <w:p w:rsidRPr="002A2B53" w:rsidR="00AF1412" w:rsidP="0072566E" w:rsidRDefault="00AF1412" w14:paraId="07612F93" w14:textId="7B427BB8">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Aeroplanes and other aircraft, of an unladen weight not exceeding 2 000 kg</w:t>
            </w:r>
          </w:p>
        </w:tc>
      </w:tr>
      <w:tr w:rsidRPr="002A2B53" w:rsidR="0072566E" w:rsidTr="00692F2F" w14:paraId="174CA50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72566E" w:rsidP="0072566E" w:rsidRDefault="0072566E" w14:paraId="0B17276A" w14:textId="3F76AB9B">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8802</w:t>
            </w:r>
            <w:r w:rsidRPr="002A2B53" w:rsidR="00E216FE">
              <w:rPr>
                <w:rFonts w:ascii="Arial" w:hAnsi="Arial" w:eastAsia="Arial" w:cs="Arial"/>
                <w:b/>
                <w:bCs/>
                <w:color w:val="000000" w:themeColor="text1"/>
                <w:sz w:val="20"/>
                <w:szCs w:val="20"/>
              </w:rPr>
              <w:t>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263E2D" w:rsidP="00263E2D" w:rsidRDefault="00263E2D" w14:paraId="30C5A95B" w14:textId="77777777">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aircraft (for example, helicopters, aeroplanes), except unmanned aircraft of heading 8806; spacecraft (including satellites) and suborbital and spacecraft launch </w:t>
            </w:r>
            <w:proofErr w:type="gramStart"/>
            <w:r w:rsidRPr="002A2B53">
              <w:rPr>
                <w:rFonts w:ascii="Arial" w:hAnsi="Arial" w:eastAsia="Arial" w:cs="Arial"/>
                <w:color w:val="000000" w:themeColor="text1"/>
                <w:sz w:val="20"/>
                <w:szCs w:val="20"/>
              </w:rPr>
              <w:t>vehicles</w:t>
            </w:r>
            <w:proofErr w:type="gramEnd"/>
          </w:p>
          <w:p w:rsidRPr="002A2B53" w:rsidR="0072566E" w:rsidP="00263E2D" w:rsidRDefault="001F517A" w14:paraId="124FB7D8" w14:textId="0F7402F9">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Aeroplanes and other aircraft, of an unladen weight exceeding 2 000 kg but not exceeding 15 000 kg</w:t>
            </w:r>
          </w:p>
        </w:tc>
      </w:tr>
      <w:tr w:rsidRPr="002A2B53" w:rsidR="0072566E" w:rsidTr="00692F2F" w14:paraId="6E4EAF1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72566E" w:rsidP="0072566E" w:rsidRDefault="0072566E" w14:paraId="62C7F87F" w14:textId="4216603E">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8802</w:t>
            </w:r>
            <w:r w:rsidRPr="002A2B53" w:rsidR="00E216FE">
              <w:rPr>
                <w:rFonts w:ascii="Arial" w:hAnsi="Arial" w:eastAsia="Arial" w:cs="Arial"/>
                <w:b/>
                <w:bCs/>
                <w:color w:val="000000" w:themeColor="text1"/>
                <w:sz w:val="20"/>
                <w:szCs w:val="20"/>
              </w:rPr>
              <w:t xml:space="preserve">40 </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263E2D" w:rsidP="00263E2D" w:rsidRDefault="00263E2D" w14:paraId="09B55834" w14:textId="77777777">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aircraft (for example, helicopters, aeroplanes), except unmanned aircraft of heading 8806; spacecraft (including satellites) and suborbital and spacecraft launch </w:t>
            </w:r>
            <w:proofErr w:type="gramStart"/>
            <w:r w:rsidRPr="002A2B53">
              <w:rPr>
                <w:rFonts w:ascii="Arial" w:hAnsi="Arial" w:eastAsia="Arial" w:cs="Arial"/>
                <w:color w:val="000000" w:themeColor="text1"/>
                <w:sz w:val="20"/>
                <w:szCs w:val="20"/>
              </w:rPr>
              <w:t>vehicles</w:t>
            </w:r>
            <w:proofErr w:type="gramEnd"/>
          </w:p>
          <w:p w:rsidRPr="002A2B53" w:rsidR="0072566E" w:rsidP="00263E2D" w:rsidRDefault="00111BC4" w14:paraId="2C9514E0" w14:textId="3715DA08">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Aeroplanes and other aircraft, of an unladen weight exceeding 15 000 kg</w:t>
            </w:r>
          </w:p>
        </w:tc>
      </w:tr>
      <w:tr w:rsidRPr="002A2B53" w:rsidR="006B0988" w:rsidTr="00692F2F" w14:paraId="28FF21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676CAE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8805101000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6536964" w14:textId="32D7A66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Aircraft launching gear; deck-arrestor or similar gear; ground flying trainers; parts of the foregoing articles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Aircraft launching gear and parts thereof; deck-arrestor or similar gear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Aircraft launching gear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6B41E27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EAAB09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8805109000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545A117" w14:textId="4CB225B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Aircraft launching gear; deck-arrestor or similar gear; ground flying trainers; parts of the foregoing articles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Aircraft launching gear and parts thereof; deck-arrestor or similar gear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04A4198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999094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8806211000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F04D45C"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Unmanned aircraft</w:t>
            </w:r>
          </w:p>
          <w:p w:rsidRPr="002A2B53" w:rsidR="005859B1" w:rsidRDefault="00F81DA9" w14:paraId="5753ADC7"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for remote-controlled flight only</w:t>
            </w:r>
          </w:p>
          <w:p w:rsidRPr="002A2B53" w:rsidR="005859B1" w:rsidRDefault="00F81DA9" w14:paraId="403E9BC3"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With maximum take-off weight not more than 250 g</w:t>
            </w:r>
          </w:p>
          <w:p w:rsidRPr="002A2B53" w:rsidR="005859B1" w:rsidRDefault="00F81DA9" w14:paraId="526FDFE8"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Multi rotors, equipped with permanently integrated apparatus of subheading 8525 89 for capturing and recording video and still </w:t>
            </w:r>
            <w:proofErr w:type="gramStart"/>
            <w:r w:rsidRPr="002A2B53">
              <w:rPr>
                <w:rFonts w:ascii="Arial" w:hAnsi="Arial" w:eastAsia="Arial" w:cs="Arial"/>
                <w:color w:val="000000" w:themeColor="text1"/>
                <w:sz w:val="20"/>
                <w:szCs w:val="20"/>
              </w:rPr>
              <w:t>images</w:t>
            </w:r>
            <w:proofErr w:type="gramEnd"/>
          </w:p>
          <w:p w:rsidRPr="002A2B53" w:rsidR="000E666E" w:rsidRDefault="000E666E" w14:paraId="3CEA53F8" w14:textId="7FE905F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5859B1" w:rsidTr="00692F2F" w14:paraId="79A495F8"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2A2B53" w:rsidR="005859B1" w:rsidRDefault="00F81DA9" w14:paraId="2675028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8806221000</w:t>
            </w:r>
          </w:p>
        </w:tc>
        <w:tc>
          <w:tcPr>
            <w:tcW w:w="4507" w:type="pct"/>
            <w:tcBorders>
              <w:top w:val="single" w:color="000000" w:sz="4" w:space="0"/>
              <w:left w:val="single" w:color="000000" w:sz="4" w:space="0"/>
            </w:tcBorders>
            <w:tcMar>
              <w:top w:w="0" w:type="dxa"/>
              <w:left w:w="108" w:type="dxa"/>
              <w:bottom w:w="0" w:type="dxa"/>
              <w:right w:w="108" w:type="dxa"/>
            </w:tcMar>
            <w:hideMark/>
          </w:tcPr>
          <w:p w:rsidRPr="002A2B53" w:rsidR="005859B1" w:rsidRDefault="00F81DA9" w14:paraId="71EDBEE4"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Unmanned aircraft</w:t>
            </w:r>
          </w:p>
          <w:p w:rsidRPr="002A2B53" w:rsidR="005859B1" w:rsidRDefault="00F81DA9" w14:paraId="48C11B3A"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With maximum take-off weight more than 250 g but not more than 7 kg</w:t>
            </w:r>
          </w:p>
          <w:p w:rsidRPr="002A2B53" w:rsidR="005859B1" w:rsidRDefault="00F81DA9" w14:paraId="338E92D7" w14:textId="77777777">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Multi rotors, equipped with permanently integrated apparatus of subheading 8525 89 for capturing and recording video and still </w:t>
            </w:r>
            <w:proofErr w:type="gramStart"/>
            <w:r w:rsidRPr="002A2B53">
              <w:rPr>
                <w:rFonts w:ascii="Arial" w:hAnsi="Arial" w:eastAsia="Arial" w:cs="Arial"/>
                <w:color w:val="000000" w:themeColor="text1"/>
                <w:sz w:val="20"/>
                <w:szCs w:val="20"/>
              </w:rPr>
              <w:t>images</w:t>
            </w:r>
            <w:proofErr w:type="gramEnd"/>
          </w:p>
          <w:p w:rsidRPr="002A2B53" w:rsidR="000E666E" w:rsidRDefault="000E666E" w14:paraId="333E5737" w14:textId="4970EA58">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bl>
    <w:p w:rsidRPr="002A2B53" w:rsidR="005859B1" w:rsidRDefault="005859B1" w14:paraId="3A1A45C1" w14:textId="77777777">
      <w:pPr>
        <w:spacing w:after="160"/>
        <w:rPr>
          <w:rFonts w:ascii="Arial" w:hAnsi="Arial" w:eastAsia="Arial" w:cs="Arial"/>
          <w:color w:val="000000" w:themeColor="text1"/>
          <w:sz w:val="20"/>
          <w:szCs w:val="20"/>
        </w:rPr>
      </w:pPr>
    </w:p>
    <w:p w:rsidRPr="002A2B53" w:rsidR="005859B1" w:rsidP="001647DE" w:rsidRDefault="00F81DA9" w14:paraId="276D0B82" w14:textId="7E5E81F5">
      <w:pPr>
        <w:pStyle w:val="Heading1"/>
        <w:jc w:val="center"/>
        <w:rPr>
          <w:rFonts w:cs="Arial"/>
          <w:szCs w:val="24"/>
        </w:rPr>
      </w:pPr>
      <w:r w:rsidRPr="002A2B53">
        <w:rPr>
          <w:rFonts w:cs="Arial"/>
          <w:sz w:val="20"/>
          <w:szCs w:val="20"/>
        </w:rPr>
        <w:br w:type="page"/>
      </w:r>
      <w:bookmarkStart w:name="_Toc96704505" w:id="73"/>
      <w:r w:rsidRPr="002A2B53">
        <w:rPr>
          <w:rFonts w:eastAsia="Arial" w:cs="Arial"/>
          <w:color w:val="000000" w:themeColor="text1"/>
          <w:szCs w:val="24"/>
        </w:rPr>
        <w:t xml:space="preserve">Chapter 89 Ships, </w:t>
      </w:r>
      <w:proofErr w:type="gramStart"/>
      <w:r w:rsidRPr="002A2B53">
        <w:rPr>
          <w:rFonts w:eastAsia="Arial" w:cs="Arial"/>
          <w:color w:val="000000" w:themeColor="text1"/>
          <w:szCs w:val="24"/>
        </w:rPr>
        <w:t>Boats</w:t>
      </w:r>
      <w:proofErr w:type="gramEnd"/>
      <w:r w:rsidRPr="002A2B53">
        <w:rPr>
          <w:rFonts w:eastAsia="Arial" w:cs="Arial"/>
          <w:color w:val="000000" w:themeColor="text1"/>
          <w:szCs w:val="24"/>
        </w:rPr>
        <w:t xml:space="preserve"> and Floating Structures</w:t>
      </w:r>
      <w:bookmarkEnd w:id="73"/>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09B8FAA9"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D5F4EF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2A2B53" w:rsidR="005859B1" w:rsidRDefault="00F81DA9" w14:paraId="6C656AA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Description</w:t>
            </w:r>
          </w:p>
        </w:tc>
      </w:tr>
      <w:tr w:rsidRPr="002A2B53" w:rsidR="00E83B22" w:rsidTr="00692F2F" w14:paraId="6426218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83B22" w:rsidP="00215EEF" w:rsidRDefault="00A13193" w14:paraId="1F20C16D" w14:textId="5DA0E5FD">
            <w:pPr>
              <w:spacing w:line="240" w:lineRule="auto"/>
              <w:rPr>
                <w:rFonts w:ascii="Arial" w:hAnsi="Arial" w:cs="Arial"/>
                <w:b/>
                <w:bCs/>
                <w:sz w:val="20"/>
                <w:szCs w:val="20"/>
              </w:rPr>
            </w:pPr>
            <w:r w:rsidRPr="002A2B53">
              <w:rPr>
                <w:rFonts w:ascii="Arial" w:hAnsi="Arial" w:cs="Arial"/>
                <w:b/>
                <w:bCs/>
                <w:sz w:val="20"/>
                <w:szCs w:val="20"/>
              </w:rPr>
              <w:t>8903329000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E83B22" w:rsidP="00215EEF" w:rsidRDefault="00AA4AE3" w14:paraId="1C7D5AC1" w14:textId="22AFD644">
            <w:pPr>
              <w:spacing w:line="240" w:lineRule="auto"/>
              <w:rPr>
                <w:rFonts w:ascii="Arial" w:hAnsi="Arial" w:cs="Arial"/>
                <w:sz w:val="20"/>
                <w:szCs w:val="20"/>
              </w:rPr>
            </w:pPr>
            <w:r w:rsidRPr="002A2B53">
              <w:rPr>
                <w:rFonts w:ascii="Arial" w:hAnsi="Arial" w:cs="Arial"/>
                <w:sz w:val="20"/>
                <w:szCs w:val="20"/>
              </w:rPr>
              <w:t>Yachts and other vessels for pleasure or sports; rowing boats and canoes</w:t>
            </w:r>
          </w:p>
          <w:p w:rsidRPr="002A2B53" w:rsidR="00AA4AE3" w:rsidP="00215EEF" w:rsidRDefault="002D25A8" w14:paraId="6E942B0C" w14:textId="4A40E079">
            <w:pPr>
              <w:spacing w:line="240" w:lineRule="auto"/>
              <w:rPr>
                <w:rFonts w:ascii="Arial" w:hAnsi="Arial" w:cs="Arial"/>
                <w:sz w:val="20"/>
                <w:szCs w:val="20"/>
              </w:rPr>
            </w:pPr>
            <w:r w:rsidRPr="002A2B53">
              <w:rPr>
                <w:rFonts w:ascii="Arial" w:hAnsi="Arial" w:cs="Arial"/>
                <w:sz w:val="20"/>
                <w:szCs w:val="20"/>
              </w:rPr>
              <w:t xml:space="preserve">Motorboats, other than inflatable, not including outboard </w:t>
            </w:r>
            <w:proofErr w:type="gramStart"/>
            <w:r w:rsidRPr="002A2B53">
              <w:rPr>
                <w:rFonts w:ascii="Arial" w:hAnsi="Arial" w:cs="Arial"/>
                <w:sz w:val="20"/>
                <w:szCs w:val="20"/>
              </w:rPr>
              <w:t>motorboats</w:t>
            </w:r>
            <w:proofErr w:type="gramEnd"/>
          </w:p>
          <w:p w:rsidRPr="002A2B53" w:rsidR="002D25A8" w:rsidP="00215EEF" w:rsidRDefault="00215EEF" w14:paraId="3D5DB8E5" w14:textId="157EAE28">
            <w:pPr>
              <w:spacing w:line="240" w:lineRule="auto"/>
              <w:rPr>
                <w:rFonts w:ascii="Arial" w:hAnsi="Arial" w:cs="Arial"/>
                <w:sz w:val="20"/>
                <w:szCs w:val="20"/>
              </w:rPr>
            </w:pPr>
            <w:r w:rsidRPr="002A2B53">
              <w:rPr>
                <w:rFonts w:ascii="Arial" w:hAnsi="Arial" w:cs="Arial"/>
                <w:sz w:val="20"/>
                <w:szCs w:val="20"/>
              </w:rPr>
              <w:t>Of a length exceeding 7.5 m but not exceeding 24 m</w:t>
            </w:r>
          </w:p>
          <w:p w:rsidRPr="002A2B53" w:rsidR="00215EEF" w:rsidP="00215EEF" w:rsidRDefault="00215EEF" w14:paraId="14665A2A" w14:textId="22BDAFFC">
            <w:pPr>
              <w:spacing w:line="240" w:lineRule="auto"/>
              <w:rPr>
                <w:rFonts w:ascii="Arial" w:hAnsi="Arial" w:cs="Arial"/>
                <w:sz w:val="20"/>
                <w:szCs w:val="20"/>
              </w:rPr>
            </w:pPr>
            <w:r w:rsidRPr="002A2B53">
              <w:rPr>
                <w:rFonts w:ascii="Arial" w:hAnsi="Arial" w:cs="Arial"/>
                <w:sz w:val="20"/>
                <w:szCs w:val="20"/>
              </w:rPr>
              <w:t>Other</w:t>
            </w:r>
          </w:p>
          <w:p w:rsidRPr="002A2B53" w:rsidR="00E83B22" w:rsidP="00215EEF" w:rsidRDefault="00E83B22" w14:paraId="46A93369" w14:textId="5DCA0197">
            <w:pPr>
              <w:spacing w:line="240" w:lineRule="auto"/>
              <w:rPr>
                <w:rFonts w:ascii="Arial" w:hAnsi="Arial" w:cs="Arial"/>
                <w:sz w:val="20"/>
                <w:szCs w:val="20"/>
              </w:rPr>
            </w:pPr>
            <w:r w:rsidRPr="002A2B53">
              <w:rPr>
                <w:rFonts w:ascii="Arial" w:hAnsi="Arial" w:cs="Arial"/>
                <w:sz w:val="20"/>
                <w:szCs w:val="20"/>
              </w:rPr>
              <w:t>• for incorporation in ships, boats or other vessels listed in Table 1, for the purposes of their construction, repair, maintenance or conversion;</w:t>
            </w:r>
            <w:r w:rsidRPr="002A2B53">
              <w:rPr>
                <w:rFonts w:ascii="Arial" w:hAnsi="Arial" w:cs="Arial"/>
                <w:sz w:val="20"/>
                <w:szCs w:val="20"/>
              </w:rPr>
              <w:br/>
            </w:r>
            <w:r w:rsidRPr="002A2B53">
              <w:rPr>
                <w:rFonts w:ascii="Arial" w:hAnsi="Arial" w:cs="Arial"/>
                <w:sz w:val="20"/>
                <w:szCs w:val="20"/>
              </w:rPr>
              <w:t>• for fitting to or equipping such ships, boats or other vessels;</w:t>
            </w:r>
            <w:r w:rsidRPr="002A2B53">
              <w:rPr>
                <w:rFonts w:ascii="Arial" w:hAnsi="Arial" w:cs="Arial"/>
                <w:sz w:val="20"/>
                <w:szCs w:val="20"/>
              </w:rPr>
              <w:br/>
            </w:r>
            <w:r w:rsidRPr="002A2B53">
              <w:rPr>
                <w:rFonts w:ascii="Arial" w:hAnsi="Arial" w:cs="Arial"/>
                <w:sz w:val="20"/>
                <w:szCs w:val="20"/>
              </w:rPr>
              <w:t>• for incorporation, for the purposes of their construction, repair, maintenance or conversion, in drilling or production platforms listed below:</w:t>
            </w:r>
            <w:r w:rsidRPr="002A2B53" w:rsidR="00AF06EA">
              <w:rPr>
                <w:rFonts w:ascii="Arial" w:hAnsi="Arial" w:cs="Arial"/>
                <w:sz w:val="20"/>
                <w:szCs w:val="20"/>
              </w:rPr>
              <w:t xml:space="preserve"> </w:t>
            </w:r>
            <w:r w:rsidRPr="002A2B53">
              <w:rPr>
                <w:rFonts w:ascii="Arial" w:hAnsi="Arial" w:cs="Arial"/>
                <w:sz w:val="20"/>
                <w:szCs w:val="20"/>
              </w:rPr>
              <w:t>fixed, of subheading ex 8430 49 or floating or submersible of subheading 8905 20;</w:t>
            </w:r>
            <w:r w:rsidRPr="002A2B53">
              <w:rPr>
                <w:rFonts w:ascii="Arial" w:hAnsi="Arial" w:cs="Arial"/>
                <w:sz w:val="20"/>
                <w:szCs w:val="20"/>
              </w:rPr>
              <w:br/>
            </w:r>
            <w:r w:rsidRPr="002A2B53">
              <w:rPr>
                <w:rFonts w:ascii="Arial" w:hAnsi="Arial" w:cs="Arial"/>
                <w:sz w:val="20"/>
                <w:szCs w:val="20"/>
              </w:rPr>
              <w:t>• for equipping the above platforms;</w:t>
            </w:r>
            <w:r w:rsidRPr="002A2B53">
              <w:rPr>
                <w:rFonts w:ascii="Arial" w:hAnsi="Arial" w:cs="Arial"/>
                <w:sz w:val="20"/>
                <w:szCs w:val="20"/>
              </w:rPr>
              <w:br/>
            </w:r>
            <w:r w:rsidRPr="002A2B53">
              <w:rPr>
                <w:rFonts w:ascii="Arial" w:hAnsi="Arial" w:cs="Arial"/>
                <w:sz w:val="20"/>
                <w:szCs w:val="20"/>
              </w:rPr>
              <w:t>• for linking these drilling or production platforms to the mainland</w:t>
            </w:r>
          </w:p>
        </w:tc>
      </w:tr>
      <w:tr w:rsidRPr="002A2B53" w:rsidR="00E83B22" w:rsidTr="00692F2F" w14:paraId="54DCD4B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E83B22" w:rsidP="00215EEF" w:rsidRDefault="00A13193" w14:paraId="1186FA9F" w14:textId="7EB0121E">
            <w:pPr>
              <w:spacing w:line="240" w:lineRule="auto"/>
              <w:rPr>
                <w:rFonts w:ascii="Arial" w:hAnsi="Arial" w:cs="Arial"/>
                <w:b/>
                <w:bCs/>
                <w:sz w:val="20"/>
                <w:szCs w:val="20"/>
              </w:rPr>
            </w:pPr>
            <w:r w:rsidRPr="002A2B53">
              <w:rPr>
                <w:rFonts w:ascii="Arial" w:hAnsi="Arial" w:cs="Arial"/>
                <w:b/>
                <w:bCs/>
                <w:sz w:val="20"/>
                <w:szCs w:val="20"/>
              </w:rPr>
              <w:t>8903339000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C3467E" w:rsidP="00215EEF" w:rsidRDefault="00AA4AE3" w14:paraId="0C09093B" w14:textId="77777777">
            <w:pPr>
              <w:spacing w:line="240" w:lineRule="auto"/>
              <w:rPr>
                <w:rFonts w:ascii="Arial" w:hAnsi="Arial" w:cs="Arial"/>
                <w:sz w:val="20"/>
                <w:szCs w:val="20"/>
              </w:rPr>
            </w:pPr>
            <w:r w:rsidRPr="002A2B53">
              <w:rPr>
                <w:rFonts w:ascii="Arial" w:hAnsi="Arial" w:cs="Arial"/>
                <w:sz w:val="20"/>
                <w:szCs w:val="20"/>
              </w:rPr>
              <w:t>Yachts and other vessels for pleasure or sports; rowing boats and canoes</w:t>
            </w:r>
          </w:p>
          <w:p w:rsidRPr="002A2B53" w:rsidR="00AA4AE3" w:rsidP="00215EEF" w:rsidRDefault="002D25A8" w14:paraId="7F261EAC" w14:textId="58854731">
            <w:pPr>
              <w:spacing w:line="240" w:lineRule="auto"/>
              <w:rPr>
                <w:rFonts w:ascii="Arial" w:hAnsi="Arial" w:cs="Arial"/>
                <w:sz w:val="20"/>
                <w:szCs w:val="20"/>
              </w:rPr>
            </w:pPr>
            <w:r w:rsidRPr="002A2B53">
              <w:rPr>
                <w:rFonts w:ascii="Arial" w:hAnsi="Arial" w:cs="Arial"/>
                <w:sz w:val="20"/>
                <w:szCs w:val="20"/>
              </w:rPr>
              <w:t xml:space="preserve">Motorboats, other than inflatable, not including outboard </w:t>
            </w:r>
            <w:proofErr w:type="gramStart"/>
            <w:r w:rsidRPr="002A2B53">
              <w:rPr>
                <w:rFonts w:ascii="Arial" w:hAnsi="Arial" w:cs="Arial"/>
                <w:sz w:val="20"/>
                <w:szCs w:val="20"/>
              </w:rPr>
              <w:t>motorboats</w:t>
            </w:r>
            <w:proofErr w:type="gramEnd"/>
          </w:p>
          <w:p w:rsidRPr="002A2B53" w:rsidR="002D25A8" w:rsidP="00215EEF" w:rsidRDefault="00215EEF" w14:paraId="194A17DC" w14:textId="7CD90842">
            <w:pPr>
              <w:spacing w:line="240" w:lineRule="auto"/>
              <w:rPr>
                <w:rFonts w:ascii="Arial" w:hAnsi="Arial" w:cs="Arial"/>
                <w:sz w:val="20"/>
                <w:szCs w:val="20"/>
              </w:rPr>
            </w:pPr>
            <w:r w:rsidRPr="002A2B53">
              <w:rPr>
                <w:rFonts w:ascii="Arial" w:hAnsi="Arial" w:cs="Arial"/>
                <w:sz w:val="20"/>
                <w:szCs w:val="20"/>
              </w:rPr>
              <w:t>Of a length exceeding 24 m</w:t>
            </w:r>
          </w:p>
          <w:p w:rsidRPr="002A2B53" w:rsidR="00215EEF" w:rsidP="00215EEF" w:rsidRDefault="00215EEF" w14:paraId="3A66283A" w14:textId="68861815">
            <w:pPr>
              <w:spacing w:line="240" w:lineRule="auto"/>
              <w:rPr>
                <w:rFonts w:ascii="Arial" w:hAnsi="Arial" w:cs="Arial"/>
                <w:sz w:val="20"/>
                <w:szCs w:val="20"/>
              </w:rPr>
            </w:pPr>
            <w:r w:rsidRPr="002A2B53">
              <w:rPr>
                <w:rFonts w:ascii="Arial" w:hAnsi="Arial" w:cs="Arial"/>
                <w:sz w:val="20"/>
                <w:szCs w:val="20"/>
              </w:rPr>
              <w:t>Other</w:t>
            </w:r>
          </w:p>
          <w:p w:rsidRPr="002A2B53" w:rsidR="00E83B22" w:rsidP="00215EEF" w:rsidRDefault="00E83B22" w14:paraId="0249660E" w14:textId="417B8DF5">
            <w:pPr>
              <w:spacing w:line="240" w:lineRule="auto"/>
              <w:rPr>
                <w:rFonts w:ascii="Arial" w:hAnsi="Arial" w:cs="Arial"/>
                <w:sz w:val="20"/>
                <w:szCs w:val="20"/>
              </w:rPr>
            </w:pPr>
            <w:r w:rsidRPr="002A2B53">
              <w:rPr>
                <w:rFonts w:ascii="Arial" w:hAnsi="Arial" w:cs="Arial"/>
                <w:sz w:val="20"/>
                <w:szCs w:val="20"/>
              </w:rPr>
              <w:t>• for incorporation in ships, boats or other vessels listed in Table 1, for the purposes of their construction, repair, maintenance or conversion;</w:t>
            </w:r>
            <w:r w:rsidRPr="002A2B53">
              <w:rPr>
                <w:rFonts w:ascii="Arial" w:hAnsi="Arial" w:cs="Arial"/>
                <w:sz w:val="20"/>
                <w:szCs w:val="20"/>
              </w:rPr>
              <w:br/>
            </w:r>
            <w:r w:rsidRPr="002A2B53">
              <w:rPr>
                <w:rFonts w:ascii="Arial" w:hAnsi="Arial" w:cs="Arial"/>
                <w:sz w:val="20"/>
                <w:szCs w:val="20"/>
              </w:rPr>
              <w:t>• for fitting to or equipping such ships, boats or other vessels;</w:t>
            </w:r>
            <w:r w:rsidRPr="002A2B53">
              <w:rPr>
                <w:rFonts w:ascii="Arial" w:hAnsi="Arial" w:cs="Arial"/>
                <w:sz w:val="20"/>
                <w:szCs w:val="20"/>
              </w:rPr>
              <w:br/>
            </w:r>
            <w:r w:rsidRPr="002A2B53">
              <w:rPr>
                <w:rFonts w:ascii="Arial" w:hAnsi="Arial" w:cs="Arial"/>
                <w:sz w:val="20"/>
                <w:szCs w:val="20"/>
              </w:rPr>
              <w:t>• for incorporation, for the purposes of their construction, repair, maintenance or conversion, in drilling or production platforms listed below:</w:t>
            </w:r>
            <w:r w:rsidRPr="002A2B53" w:rsidR="00AF06EA">
              <w:rPr>
                <w:rFonts w:ascii="Arial" w:hAnsi="Arial" w:cs="Arial"/>
                <w:sz w:val="20"/>
                <w:szCs w:val="20"/>
              </w:rPr>
              <w:t xml:space="preserve"> </w:t>
            </w:r>
            <w:r w:rsidRPr="002A2B53">
              <w:rPr>
                <w:rFonts w:ascii="Arial" w:hAnsi="Arial" w:cs="Arial"/>
                <w:sz w:val="20"/>
                <w:szCs w:val="20"/>
              </w:rPr>
              <w:t>fixed, of subheading ex 8430 49 or floating or submersible of subheading 8905 20;</w:t>
            </w:r>
            <w:r w:rsidRPr="002A2B53">
              <w:rPr>
                <w:rFonts w:ascii="Arial" w:hAnsi="Arial" w:cs="Arial"/>
                <w:sz w:val="20"/>
                <w:szCs w:val="20"/>
              </w:rPr>
              <w:br/>
            </w:r>
            <w:r w:rsidRPr="002A2B53">
              <w:rPr>
                <w:rFonts w:ascii="Arial" w:hAnsi="Arial" w:cs="Arial"/>
                <w:sz w:val="20"/>
                <w:szCs w:val="20"/>
              </w:rPr>
              <w:t>• for equipping the above platforms;</w:t>
            </w:r>
            <w:r w:rsidRPr="002A2B53">
              <w:rPr>
                <w:rFonts w:ascii="Arial" w:hAnsi="Arial" w:cs="Arial"/>
                <w:sz w:val="20"/>
                <w:szCs w:val="20"/>
              </w:rPr>
              <w:br/>
            </w:r>
            <w:r w:rsidRPr="002A2B53">
              <w:rPr>
                <w:rFonts w:ascii="Arial" w:hAnsi="Arial" w:cs="Arial"/>
                <w:sz w:val="20"/>
                <w:szCs w:val="20"/>
              </w:rPr>
              <w:t>• for linking these drilling or production platforms to the mainland</w:t>
            </w:r>
          </w:p>
        </w:tc>
      </w:tr>
      <w:tr w:rsidRPr="002A2B53" w:rsidR="006B0988" w:rsidTr="00692F2F" w14:paraId="1A2BD7A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3806C0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8906901000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0BC7D9D" w14:textId="28FD13E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vessels, including warships and lifeboats other than rowing boats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Seagoing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5138D24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EFD504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8906909100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6FC89A1" w14:textId="53FC5C8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vessels, including warships and lifeboats other than rowing boats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weight not exceeding 100kg each</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2669DB8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BE80A7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8906909900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FE6702A" w14:textId="74FC3E3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vessels, including warships and lifeboats other than rowing boats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2FF7DE8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61826A2" w14:textId="472A1475">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8907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78EE51A" w14:textId="0ECCA08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floating structures (for example, rafts, tanks, coffer-dams, landing stages, buoys and beacons)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bl>
    <w:p w:rsidRPr="002A2B53" w:rsidR="005859B1" w:rsidRDefault="005859B1" w14:paraId="6E2576D7" w14:textId="77777777">
      <w:pPr>
        <w:spacing w:after="160"/>
        <w:rPr>
          <w:rFonts w:ascii="Arial" w:hAnsi="Arial" w:eastAsia="Arial" w:cs="Arial"/>
          <w:color w:val="000000" w:themeColor="text1"/>
          <w:sz w:val="20"/>
          <w:szCs w:val="20"/>
        </w:rPr>
      </w:pPr>
    </w:p>
    <w:p w:rsidRPr="002A2B53" w:rsidR="005859B1" w:rsidRDefault="00F81DA9" w14:paraId="2E4D13C3" w14:textId="77777777">
      <w:pPr>
        <w:spacing w:after="160"/>
        <w:rPr>
          <w:rFonts w:ascii="Arial" w:hAnsi="Arial" w:cs="Arial"/>
          <w:color w:val="000000" w:themeColor="text1"/>
          <w:sz w:val="20"/>
          <w:szCs w:val="20"/>
        </w:rPr>
      </w:pPr>
      <w:r w:rsidRPr="002A2B53">
        <w:rPr>
          <w:rFonts w:ascii="Arial" w:hAnsi="Arial" w:cs="Arial"/>
          <w:color w:val="000000" w:themeColor="text1"/>
          <w:sz w:val="20"/>
          <w:szCs w:val="20"/>
        </w:rPr>
        <w:br w:type="page"/>
      </w:r>
    </w:p>
    <w:p w:rsidRPr="002A2B53" w:rsidR="005859B1" w:rsidP="009A2501" w:rsidRDefault="00F81DA9" w14:paraId="5DFBEAD7" w14:textId="77777777">
      <w:pPr>
        <w:pStyle w:val="Heading1"/>
        <w:jc w:val="center"/>
        <w:rPr>
          <w:rFonts w:cs="Arial"/>
          <w:color w:val="000000" w:themeColor="text1"/>
          <w:szCs w:val="24"/>
        </w:rPr>
      </w:pPr>
      <w:bookmarkStart w:name="_Toc96704506" w:id="74"/>
      <w:r w:rsidRPr="002A2B53">
        <w:rPr>
          <w:rFonts w:eastAsia="Arial" w:cs="Arial"/>
          <w:color w:val="000000" w:themeColor="text1"/>
          <w:szCs w:val="24"/>
        </w:rPr>
        <w:t>Chapter 90 Optical, Photographic, Cinematographic, Measuring, Checking, Precision, Medical or Surgical Instruments and Apparatus; Parts and Accessories Thereof</w:t>
      </w:r>
      <w:bookmarkEnd w:id="74"/>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6C8D03D9"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2A2B53" w:rsidR="005859B1" w:rsidRDefault="00F81DA9" w14:paraId="246D337E" w14:textId="77777777">
            <w:pPr>
              <w:tabs>
                <w:tab w:val="right" w:pos="3466"/>
              </w:tabs>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Commodity Code</w:t>
            </w:r>
            <w:r w:rsidRPr="002A2B53">
              <w:rPr>
                <w:rFonts w:ascii="Arial" w:hAnsi="Arial" w:cs="Arial"/>
                <w:b/>
                <w:bCs/>
                <w:color w:val="000000" w:themeColor="text1"/>
                <w:sz w:val="20"/>
                <w:szCs w:val="20"/>
              </w:rPr>
              <w:tab/>
            </w:r>
          </w:p>
        </w:tc>
        <w:tc>
          <w:tcPr>
            <w:tcW w:w="4507" w:type="pct"/>
            <w:tcBorders>
              <w:left w:val="single" w:color="000000" w:sz="4" w:space="0"/>
              <w:bottom w:val="single" w:color="000000" w:sz="4" w:space="0"/>
            </w:tcBorders>
            <w:tcMar>
              <w:top w:w="0" w:type="dxa"/>
              <w:left w:w="108" w:type="dxa"/>
              <w:bottom w:w="0" w:type="dxa"/>
              <w:right w:w="108" w:type="dxa"/>
            </w:tcMar>
            <w:hideMark/>
          </w:tcPr>
          <w:p w:rsidRPr="002A2B53" w:rsidR="005859B1" w:rsidRDefault="00F81DA9" w14:paraId="0C5D262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Description</w:t>
            </w:r>
          </w:p>
        </w:tc>
      </w:tr>
      <w:tr w:rsidRPr="002A2B53" w:rsidR="006B0988" w:rsidTr="00692F2F" w14:paraId="41A80B9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8D994B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9001504940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E2A23B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Spectacle lenses of other materials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the correction of vision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Both sides finished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Organic uncut corrective eyeglass lens, finished on both sides, to undergo a coating, colouring, edging, mounting or any other substantial process for use in the manufacture of corrective glasses</w:t>
            </w:r>
          </w:p>
        </w:tc>
      </w:tr>
      <w:tr w:rsidRPr="002A2B53" w:rsidR="006B0988" w:rsidTr="00692F2F" w14:paraId="374D90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6D1E5A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9001900010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D6498F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B0988" w:rsidTr="00692F2F" w14:paraId="5642000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A702933" w14:textId="3AA85670">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BE97533" w14:textId="490C73E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Binoculars, monoculars, other optical telescopes, and mountings therefor; other astronomical instruments and mountings therefor, but not including instruments for radio-astronomy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2C3C05D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2BB5366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9007200090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1F5C2B8" w14:textId="49EE456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Cinematographic cameras and projectors, whether or not incorporating sound recording or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Projectors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31D0C95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5B9637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9007920090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428F1CC" w14:textId="3DCD2B4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Cinematographic cameras and projectors, whether or not incorporating sound recording or reproducing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 and accessories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projectors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732F4F" w:rsidTr="00692F2F" w14:paraId="55E3E853" w14:textId="6F7B13F0">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5E6D66" w:rsidP="005E6D66" w:rsidRDefault="005E6D66" w14:paraId="3ABDD6B5" w14:textId="763E690D">
            <w:pPr>
              <w:spacing w:line="240" w:lineRule="auto"/>
              <w:rPr>
                <w:rFonts w:ascii="Arial" w:hAnsi="Arial" w:eastAsia="Arial" w:cs="Arial"/>
                <w:b/>
                <w:bCs/>
                <w:color w:val="000000" w:themeColor="text1"/>
                <w:sz w:val="20"/>
                <w:szCs w:val="20"/>
              </w:rPr>
            </w:pPr>
            <w:r w:rsidRPr="002A2B53">
              <w:rPr>
                <w:rFonts w:ascii="Arial" w:hAnsi="Arial" w:cs="Arial"/>
                <w:b/>
                <w:bCs/>
                <w:sz w:val="20"/>
                <w:szCs w:val="20"/>
              </w:rPr>
              <w:t>9013804000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5E6D66" w:rsidP="005E6D66" w:rsidRDefault="005E6D66" w14:paraId="13D49F73" w14:textId="655DFB77">
            <w:pPr>
              <w:spacing w:line="240" w:lineRule="auto"/>
              <w:rPr>
                <w:rFonts w:ascii="Arial" w:hAnsi="Arial" w:cs="Arial"/>
                <w:sz w:val="20"/>
                <w:szCs w:val="20"/>
              </w:rPr>
            </w:pPr>
            <w:r w:rsidRPr="002A2B53">
              <w:rPr>
                <w:rFonts w:ascii="Arial" w:hAnsi="Arial" w:cs="Arial"/>
                <w:sz w:val="20"/>
                <w:szCs w:val="20"/>
              </w:rPr>
              <w:t xml:space="preserve">Lasers, other than laser diodes; other optical appliances and instruments, not specified or included elsewhere in this </w:t>
            </w:r>
            <w:proofErr w:type="gramStart"/>
            <w:r w:rsidRPr="002A2B53">
              <w:rPr>
                <w:rFonts w:ascii="Arial" w:hAnsi="Arial" w:cs="Arial"/>
                <w:sz w:val="20"/>
                <w:szCs w:val="20"/>
              </w:rPr>
              <w:t>chapter</w:t>
            </w:r>
            <w:proofErr w:type="gramEnd"/>
          </w:p>
          <w:p w:rsidRPr="002A2B53" w:rsidR="005E6D66" w:rsidP="005E6D66" w:rsidRDefault="005E6D66" w14:paraId="5EF5C6DB" w14:textId="742D0A30">
            <w:pPr>
              <w:spacing w:line="240" w:lineRule="auto"/>
              <w:rPr>
                <w:rFonts w:ascii="Arial" w:hAnsi="Arial" w:cs="Arial"/>
                <w:sz w:val="20"/>
                <w:szCs w:val="20"/>
              </w:rPr>
            </w:pPr>
            <w:r w:rsidRPr="002A2B53">
              <w:rPr>
                <w:rFonts w:ascii="Arial" w:hAnsi="Arial" w:cs="Arial"/>
                <w:sz w:val="20"/>
                <w:szCs w:val="20"/>
              </w:rPr>
              <w:t xml:space="preserve">Other devices, </w:t>
            </w:r>
            <w:proofErr w:type="gramStart"/>
            <w:r w:rsidRPr="002A2B53">
              <w:rPr>
                <w:rFonts w:ascii="Arial" w:hAnsi="Arial" w:cs="Arial"/>
                <w:sz w:val="20"/>
                <w:szCs w:val="20"/>
              </w:rPr>
              <w:t>appliances</w:t>
            </w:r>
            <w:proofErr w:type="gramEnd"/>
            <w:r w:rsidRPr="002A2B53">
              <w:rPr>
                <w:rFonts w:ascii="Arial" w:hAnsi="Arial" w:cs="Arial"/>
                <w:sz w:val="20"/>
                <w:szCs w:val="20"/>
              </w:rPr>
              <w:t xml:space="preserve"> and instruments</w:t>
            </w:r>
          </w:p>
          <w:p w:rsidRPr="002A2B53" w:rsidR="005E6D66" w:rsidP="005E6D66" w:rsidRDefault="005E6D66" w14:paraId="15DAB5B9" w14:textId="5F718176">
            <w:pPr>
              <w:spacing w:line="240" w:lineRule="auto"/>
              <w:rPr>
                <w:rFonts w:ascii="Arial" w:hAnsi="Arial" w:cs="Arial"/>
                <w:sz w:val="20"/>
                <w:szCs w:val="20"/>
              </w:rPr>
            </w:pPr>
            <w:r w:rsidRPr="002A2B53">
              <w:rPr>
                <w:rFonts w:ascii="Arial" w:hAnsi="Arial" w:cs="Arial"/>
                <w:sz w:val="20"/>
                <w:szCs w:val="20"/>
              </w:rPr>
              <w:t xml:space="preserve">Passive optical splitters, not containing any electrical or electronic elements, for </w:t>
            </w:r>
            <w:proofErr w:type="gramStart"/>
            <w:r w:rsidRPr="002A2B53">
              <w:rPr>
                <w:rFonts w:ascii="Arial" w:hAnsi="Arial" w:cs="Arial"/>
                <w:sz w:val="20"/>
                <w:szCs w:val="20"/>
              </w:rPr>
              <w:t>telecommunications</w:t>
            </w:r>
            <w:proofErr w:type="gramEnd"/>
          </w:p>
          <w:p w:rsidRPr="002A2B53" w:rsidR="005E6D66" w:rsidP="002E1971" w:rsidRDefault="002E1971" w14:paraId="1FE2ABC2" w14:textId="378A2D1E">
            <w:pPr>
              <w:pStyle w:val="NoSpacing"/>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6B0988" w:rsidTr="00692F2F" w14:paraId="250BB67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24B84C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9014100090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630B139" w14:textId="0DEA079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Direction finding compasses; other navigational instruments and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Direction finding compasses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722DC0B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D64D0F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9014800000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FB29C95" w14:textId="2F1315A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Direction finding compasses; other navigational instruments and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instruments and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718EB4E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A00F0B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9017809000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11F1C55" w14:textId="3BC4E30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instruments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54EAE3A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ABFF651" w14:textId="222A2B83">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9018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1592B9D" w14:textId="32FB4EB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Instruments and appliances used in medical, surgical, dental or veterinary sciences, including scintigraphic apparatus, other electromedical apparatus and sight-testing instruments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0A9DC25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25A73BC" w14:textId="4530E363">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9019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316BEAD" w14:textId="16E4827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Mechano-therapy appliances; massage apparatus; psychological aptitude-testing apparatus; ozone therapy, oxygen therapy, aerosol therapy, artificial respiration or other therapeutic respiration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1C7F6CC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2937F4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9021100000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F8716B9" w14:textId="0D3FA90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Orthopaedic appliances, including crutches, surgical belts and trusses; splints and other fracture appliances; artificial parts of the body; hearing aids and other appliances which are worn or carried, or implanted in the body, to compensate for a defect or disability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Orthopaedic or fracture appliances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6E98CEB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F7D09A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9021500000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AE71837" w14:textId="1E7CFF2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Orthopaedic appliances, including crutches, surgical belts and trusses; splints and other fracture appliances; artificial parts of the body; hearing aids and other appliances which are worn or carried, or implanted in the body, to compensate for a defect or disability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Pacemakers for stimulating heart muscles, excluding parts and accessories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5225879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73E5EE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9021909000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ECB8E79" w14:textId="1FEA405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Orthopaedic appliances, including crutches, surgical belts and trusses; splints and other fracture appliances; artificial parts of the body; hearing aids and other appliances which are worn or carried, or implanted in the body, to compensate for a defect or disability</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4569D90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4D02260" w14:textId="2FDB3B41">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9022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FC360EA" w14:textId="1E24061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Apparatus based on the use of X-rays or of alpha, beta or gamma radiation, whether or not for medical, surgical, dental or veterinary uses, including radiography or radiotherapy apparatus, X-ray tubes and other X-ray generators, high tension generators, control panels and desks, screens, examination or treatment tables, chairs and the like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034D6E8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0AF39A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9023008000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D446116" w14:textId="38272F7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Instruments, apparatus and models, designed for demonstrational purposes (for example, in education or exhibitions), unsuitable for other uses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6881056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FDB677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9025118090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F1CA208" w14:textId="2BD4516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Hydrometers and similar floating instruments, thermometers, pyrometers, barometers, hygrometers and psychrometers, recording or not, and any combination of these instruments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Thermometers and pyrometers, not combined with other instruments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Liquid-filled, for direct reading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7D50184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8B8AA2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9025802000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F64E91F" w14:textId="52269F2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Hydrometers and similar floating instruments, thermometers, pyrometers, barometers, hygrometers and psychrometers, recording or not, and any combination of these instruments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instruments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Barometers, not combined with other instruments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08AF166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64351A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9025804089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F9F2DDC" w14:textId="78E4234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Hydrometers and similar floating instruments, thermometers, pyrometers, barometers, hygrometers and psychrometers, recording or not, and any combination of these instruments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instruments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Electronic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3CA5324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FFA6FB0"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9025808090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59B94B9" w14:textId="4BA690A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Hydrometers and similar floating instruments, thermometers, pyrometers, barometers, hygrometers and psychrometers, recording or not, and any combination of these instruments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instruments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2CEF7B4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2885D88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9025900090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1D0A8FB" w14:textId="08A1052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Hydrometers and similar floating instruments, thermometers, pyrometers, barometers, hygrometers and psychrometers, recording or not, and any combination of these instruments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 and accessories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5C63BAF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859841D" w14:textId="002DCEB4">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902710</w:t>
            </w:r>
            <w:r w:rsidRPr="002A2B53" w:rsidR="003509CE">
              <w:rPr>
                <w:rFonts w:ascii="Arial" w:hAnsi="Arial" w:eastAsia="Arial" w:cs="Arial"/>
                <w:b/>
                <w:bCs/>
                <w:color w:val="000000" w:themeColor="text1"/>
                <w:sz w:val="20"/>
                <w:szCs w:val="20"/>
              </w:rPr>
              <w:t>0</w:t>
            </w:r>
            <w:r w:rsidRPr="002A2B53">
              <w:rPr>
                <w:rFonts w:ascii="Arial" w:hAnsi="Arial" w:eastAsia="Arial" w:cs="Arial"/>
                <w:b/>
                <w:bCs/>
                <w:color w:val="000000" w:themeColor="text1"/>
                <w:sz w:val="20"/>
                <w:szCs w:val="20"/>
              </w:rPr>
              <w:t>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D2E1837" w14:textId="4AF1B1F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Gas or smoke analysis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2BB3426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90960E9" w14:textId="5F7CFA32">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9028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7D7C526" w14:textId="266A615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Gas, liquid or electricity supply or production meters, including calibrating meters therefor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639102E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707768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9029100090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45A3431" w14:textId="00A5109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Revolution counters, production counters, taximeters, milometers, pedometers and the like; speed indicators and tachometers, other than those of heading 9014 or 9015; stroboscopes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Revolution counters, production counters, taximeters, milometers, pedometers and the like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6E90751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D29669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9029203190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85135F9" w14:textId="2E229B2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Revolution counters, production counters, taximeters, milometers, pedometers and the like; speed indicators and tachometers, other than those of heading 9014 or 9015; stroboscopes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Speed indicators and tachometers; stroboscopes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Speed indicators and tachometers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Speed indicators for vehicles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02869E8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6E9A35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9029203890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C2C174C" w14:textId="7641F1B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Revolution counters, production counters, taximeters, milometers, pedometers and the like; speed indicators and tachometers, other than those of heading 9014 or 9015; stroboscopes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Speed indicators and tachometers; stroboscopes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Speed indicators and tachometers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1FD6854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17C1AF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9029900090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123A751" w14:textId="350F08B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Revolution counters, production counters, taximeters, milometers, pedometers and the like; speed indicators and tachometers, other than those of heading 9014 or 9015; stroboscopes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 and accessories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386CC88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87863D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9030310090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D9C18B6" w14:textId="2334604C">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Oscilloscopes, spectrum analysers and other instruments and apparatus for measuring or checking electrical quantities, excluding meters of heading 9028; instruments and apparatus for measuring or detecting alpha, beta, gamma, X-ray, cosmic or other ionising radiation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instruments and apparatus, for measuring or checking voltage, current, resistance or power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Multimeters, without a recording device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01818F5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7C6E2B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9032102090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3F3F818" w14:textId="7581B56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Automatic regulating or controlling instruments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Thermostats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Electronic</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4CE5C0D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265595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9032108090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5216327" w14:textId="61A7143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Automatic regulating or controlling instruments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Thermostats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4024B91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25239A4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9032200090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1E242AC" w14:textId="373838D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Automatic regulating or controlling instruments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Manostats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1162DA9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BDE9EA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9032890010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67A001C"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Automatic regulating or controlling instruments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instruments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B0988" w:rsidTr="00692F2F" w14:paraId="183909D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867761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9032890030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42B3264" w14:textId="29C3CE0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Automatic regulating or controlling instruments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instruments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Electronic controller of electric power steering (EPS controller)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28513E9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F3B129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9032890040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845C987" w14:textId="0944999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Automatic regulating or controlling instruments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instruments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Digital valve controller for controlling liquids and gases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27993A4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FDB457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9032890090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A05479E" w14:textId="7333C47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Automatic regulating or controlling instruments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instruments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694E3DE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C5CE93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9032900010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36BCAC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Automatic regulating or controlling instruments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 and accessories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B0988" w:rsidTr="00692F2F" w14:paraId="185E6EE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9A9C76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9032900090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154416C" w14:textId="117E7A8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Automatic regulating or controlling instruments and apparatus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 and accessories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5859B1" w:rsidTr="00692F2F" w14:paraId="0DC0F900"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2A2B53" w:rsidR="005859B1" w:rsidRDefault="00F81DA9" w14:paraId="79D257C2" w14:textId="3C460424">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9033</w:t>
            </w:r>
          </w:p>
        </w:tc>
        <w:tc>
          <w:tcPr>
            <w:tcW w:w="4507" w:type="pct"/>
            <w:tcBorders>
              <w:top w:val="single" w:color="000000" w:sz="4" w:space="0"/>
              <w:left w:val="single" w:color="000000" w:sz="4" w:space="0"/>
            </w:tcBorders>
            <w:tcMar>
              <w:top w:w="0" w:type="dxa"/>
              <w:left w:w="108" w:type="dxa"/>
              <w:bottom w:w="0" w:type="dxa"/>
              <w:right w:w="108" w:type="dxa"/>
            </w:tcMar>
            <w:hideMark/>
          </w:tcPr>
          <w:p w:rsidRPr="002A2B53" w:rsidR="005859B1" w:rsidRDefault="00F81DA9" w14:paraId="157D94C5" w14:textId="7E2F447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Parts and accessories (not specified or included elsewhere in this chapter) for machines, appliances, instruments or apparatus of Chapter 90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bl>
    <w:p w:rsidRPr="002A2B53" w:rsidR="005859B1" w:rsidRDefault="005859B1" w14:paraId="3F1D27A7" w14:textId="77777777">
      <w:pPr>
        <w:spacing w:after="160"/>
        <w:rPr>
          <w:rFonts w:ascii="Arial" w:hAnsi="Arial" w:eastAsia="Arial" w:cs="Arial"/>
          <w:color w:val="000000" w:themeColor="text1"/>
          <w:sz w:val="20"/>
          <w:szCs w:val="20"/>
        </w:rPr>
      </w:pPr>
    </w:p>
    <w:p w:rsidRPr="002A2B53" w:rsidR="005859B1" w:rsidRDefault="00F81DA9" w14:paraId="5C87036A" w14:textId="77777777">
      <w:pPr>
        <w:spacing w:after="160"/>
        <w:rPr>
          <w:rFonts w:ascii="Arial" w:hAnsi="Arial" w:cs="Arial"/>
          <w:color w:val="000000" w:themeColor="text1"/>
          <w:sz w:val="20"/>
          <w:szCs w:val="20"/>
        </w:rPr>
      </w:pPr>
      <w:r w:rsidRPr="002A2B53">
        <w:rPr>
          <w:rFonts w:ascii="Arial" w:hAnsi="Arial" w:cs="Arial"/>
          <w:color w:val="000000" w:themeColor="text1"/>
          <w:sz w:val="20"/>
          <w:szCs w:val="20"/>
        </w:rPr>
        <w:br w:type="page"/>
      </w:r>
    </w:p>
    <w:p w:rsidRPr="002A2B53" w:rsidR="005859B1" w:rsidP="009A2501" w:rsidRDefault="00F81DA9" w14:paraId="429AD9DE" w14:textId="77777777">
      <w:pPr>
        <w:pStyle w:val="Heading1"/>
        <w:jc w:val="center"/>
        <w:rPr>
          <w:rFonts w:cs="Arial"/>
          <w:color w:val="000000" w:themeColor="text1"/>
          <w:szCs w:val="24"/>
        </w:rPr>
      </w:pPr>
      <w:bookmarkStart w:name="_Toc96704507" w:id="75"/>
      <w:r w:rsidRPr="002A2B53">
        <w:rPr>
          <w:rFonts w:eastAsia="Arial" w:cs="Arial"/>
          <w:color w:val="000000" w:themeColor="text1"/>
          <w:szCs w:val="24"/>
        </w:rPr>
        <w:t>Chapter 91 Clocks and Watches and Parts Thereof</w:t>
      </w:r>
      <w:bookmarkEnd w:id="75"/>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159B25FB"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9A4E3C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2A2B53" w:rsidR="005859B1" w:rsidRDefault="00F81DA9" w14:paraId="55C22F3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Description</w:t>
            </w:r>
          </w:p>
        </w:tc>
      </w:tr>
      <w:tr w:rsidRPr="002A2B53" w:rsidR="006B0988" w:rsidTr="00692F2F" w14:paraId="05F4497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C0CDA7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9104000090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425B743" w14:textId="159F218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Instrument panel clocks and clocks of a similar type for vehicles, aircraft, spacecraft or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3CC62CB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7B29EE4" w14:textId="2A7D9F5F">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9105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A8649B2" w14:textId="0187BAD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clocks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4921E07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748A1BD" w14:textId="76416C4A">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9106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87199B0" w14:textId="72D262E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Time of day recording apparatus and apparatus for measuring, recording or otherwise indicating intervals of time, with clock or watch movement or with synchronous motor (for example, time-registers, time-recorders)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0E7530" w:rsidTr="00692F2F" w14:paraId="513D6AF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0E7530" w:rsidRDefault="000E7530" w14:paraId="2A0BDC46" w14:textId="56226625">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9107000010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0E7530" w:rsidRDefault="003E142F" w14:paraId="240E3CC1" w14:textId="1F6CB041">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Time switches, with clock or watch movement or with synchronous motor</w:t>
            </w:r>
            <w:r w:rsidRPr="002A2B53">
              <w:rPr>
                <w:rFonts w:ascii="Arial" w:hAnsi="Arial" w:eastAsia="Arial" w:cs="Arial"/>
                <w:color w:val="000000" w:themeColor="text1"/>
                <w:sz w:val="20"/>
                <w:szCs w:val="20"/>
              </w:rPr>
              <w:br/>
            </w:r>
            <w:r w:rsidRPr="002A2B53">
              <w:rPr>
                <w:rFonts w:ascii="Arial" w:hAnsi="Arial" w:cs="Arial"/>
                <w:color w:val="0B0C0C"/>
                <w:sz w:val="20"/>
                <w:szCs w:val="20"/>
                <w:shd w:val="clear" w:color="auto" w:fill="FFFFFF"/>
              </w:rPr>
              <w:t>Time switches, with clock or watch movement, used in automatic systems, intended in certain types of aircraft</w:t>
            </w:r>
          </w:p>
        </w:tc>
      </w:tr>
      <w:tr w:rsidRPr="002A2B53" w:rsidR="006B0988" w:rsidTr="00692F2F" w14:paraId="79C0AD5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3ACDB7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9107000090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96B7052" w14:textId="7C1F7E4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Time switches, with clock or watch movement or with synchronous motor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40A8EE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FC6BB3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9109100090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60A353B" w14:textId="534A05D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Clock movements, complete and assembled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Electrically operated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5859B1" w:rsidTr="00692F2F" w14:paraId="55C11B9D"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2A2B53" w:rsidR="005859B1" w:rsidRDefault="00F81DA9" w14:paraId="2BC2405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9109900090</w:t>
            </w:r>
          </w:p>
        </w:tc>
        <w:tc>
          <w:tcPr>
            <w:tcW w:w="4507" w:type="pct"/>
            <w:tcBorders>
              <w:top w:val="single" w:color="000000" w:sz="4" w:space="0"/>
              <w:left w:val="single" w:color="000000" w:sz="4" w:space="0"/>
            </w:tcBorders>
            <w:tcMar>
              <w:top w:w="0" w:type="dxa"/>
              <w:left w:w="108" w:type="dxa"/>
              <w:bottom w:w="0" w:type="dxa"/>
              <w:right w:w="108" w:type="dxa"/>
            </w:tcMar>
            <w:hideMark/>
          </w:tcPr>
          <w:p w:rsidRPr="002A2B53" w:rsidR="005859B1" w:rsidRDefault="00F81DA9" w14:paraId="562B49F5" w14:textId="761813B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Clock movements, complete and assembled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bl>
    <w:p w:rsidRPr="002A2B53" w:rsidR="00526C3D" w:rsidP="00526C3D" w:rsidRDefault="00526C3D" w14:paraId="4D1D7E6F" w14:textId="77777777">
      <w:pPr>
        <w:pStyle w:val="NoSpacing"/>
        <w:rPr>
          <w:rFonts w:cs="Arial"/>
          <w:color w:val="000000" w:themeColor="text1"/>
        </w:rPr>
      </w:pPr>
      <w:bookmarkStart w:name="_Toc96704508" w:id="76"/>
    </w:p>
    <w:p w:rsidRPr="002A2B53" w:rsidR="00526C3D" w:rsidP="00526C3D" w:rsidRDefault="00526C3D" w14:paraId="42B6A1FF" w14:textId="77777777">
      <w:pPr>
        <w:pStyle w:val="NoSpacing"/>
        <w:rPr>
          <w:rFonts w:cs="Arial"/>
          <w:color w:val="000000" w:themeColor="text1"/>
        </w:rPr>
      </w:pPr>
    </w:p>
    <w:p w:rsidRPr="002A2B53" w:rsidR="00526C3D" w:rsidP="00526C3D" w:rsidRDefault="00526C3D" w14:paraId="0D0F4639" w14:textId="77777777">
      <w:pPr>
        <w:pStyle w:val="NoSpacing"/>
        <w:rPr>
          <w:rFonts w:cs="Arial"/>
          <w:color w:val="000000" w:themeColor="text1"/>
        </w:rPr>
      </w:pPr>
    </w:p>
    <w:p w:rsidRPr="002A2B53" w:rsidR="00526C3D" w:rsidP="00526C3D" w:rsidRDefault="00526C3D" w14:paraId="32C992DC" w14:textId="77777777">
      <w:pPr>
        <w:pStyle w:val="NoSpacing"/>
        <w:rPr>
          <w:rFonts w:cs="Arial"/>
          <w:color w:val="000000" w:themeColor="text1"/>
        </w:rPr>
      </w:pPr>
    </w:p>
    <w:p w:rsidRPr="002A2B53" w:rsidR="00526C3D" w:rsidP="00526C3D" w:rsidRDefault="00526C3D" w14:paraId="4FD14A4F" w14:textId="77777777">
      <w:pPr>
        <w:pStyle w:val="NoSpacing"/>
        <w:rPr>
          <w:rFonts w:cs="Arial"/>
          <w:color w:val="000000" w:themeColor="text1"/>
        </w:rPr>
      </w:pPr>
    </w:p>
    <w:p w:rsidRPr="002A2B53" w:rsidR="00526C3D" w:rsidP="00526C3D" w:rsidRDefault="00526C3D" w14:paraId="3AF2D24F" w14:textId="77777777">
      <w:pPr>
        <w:pStyle w:val="NoSpacing"/>
        <w:rPr>
          <w:rFonts w:cs="Arial"/>
          <w:color w:val="000000" w:themeColor="text1"/>
        </w:rPr>
      </w:pPr>
    </w:p>
    <w:p w:rsidRPr="002A2B53" w:rsidR="00526C3D" w:rsidP="00526C3D" w:rsidRDefault="00526C3D" w14:paraId="00F5A6AC" w14:textId="77777777">
      <w:pPr>
        <w:pStyle w:val="NoSpacing"/>
        <w:rPr>
          <w:rFonts w:cs="Arial"/>
          <w:color w:val="000000" w:themeColor="text1"/>
        </w:rPr>
      </w:pPr>
    </w:p>
    <w:p w:rsidRPr="002A2B53" w:rsidR="00526C3D" w:rsidP="00526C3D" w:rsidRDefault="00526C3D" w14:paraId="37C0B3D4" w14:textId="77777777">
      <w:pPr>
        <w:pStyle w:val="NoSpacing"/>
        <w:rPr>
          <w:rFonts w:cs="Arial"/>
          <w:color w:val="000000" w:themeColor="text1"/>
        </w:rPr>
      </w:pPr>
    </w:p>
    <w:p w:rsidRPr="002A2B53" w:rsidR="00526C3D" w:rsidP="00526C3D" w:rsidRDefault="00526C3D" w14:paraId="12021142" w14:textId="77777777">
      <w:pPr>
        <w:pStyle w:val="NoSpacing"/>
        <w:rPr>
          <w:rFonts w:cs="Arial"/>
          <w:color w:val="000000" w:themeColor="text1"/>
        </w:rPr>
      </w:pPr>
    </w:p>
    <w:p w:rsidRPr="002A2B53" w:rsidR="00526C3D" w:rsidP="00526C3D" w:rsidRDefault="00526C3D" w14:paraId="25A21741" w14:textId="77777777">
      <w:pPr>
        <w:pStyle w:val="NoSpacing"/>
        <w:rPr>
          <w:rFonts w:cs="Arial"/>
          <w:color w:val="000000" w:themeColor="text1"/>
        </w:rPr>
      </w:pPr>
    </w:p>
    <w:p w:rsidRPr="002A2B53" w:rsidR="00BA7CE0" w:rsidP="00526C3D" w:rsidRDefault="00BA7CE0" w14:paraId="4D55B32E" w14:textId="77777777">
      <w:pPr>
        <w:pStyle w:val="NoSpacing"/>
        <w:rPr>
          <w:rFonts w:cs="Arial"/>
          <w:color w:val="000000" w:themeColor="text1"/>
        </w:rPr>
      </w:pPr>
    </w:p>
    <w:p w:rsidRPr="002A2B53" w:rsidR="00BA7CE0" w:rsidP="00526C3D" w:rsidRDefault="00BA7CE0" w14:paraId="004A5F5C" w14:textId="77777777">
      <w:pPr>
        <w:pStyle w:val="NoSpacing"/>
        <w:rPr>
          <w:rFonts w:cs="Arial"/>
          <w:color w:val="000000" w:themeColor="text1"/>
        </w:rPr>
      </w:pPr>
    </w:p>
    <w:p w:rsidRPr="002A2B53" w:rsidR="00526C3D" w:rsidP="00526C3D" w:rsidRDefault="00526C3D" w14:paraId="0291E829" w14:textId="77777777">
      <w:pPr>
        <w:pStyle w:val="NoSpacing"/>
        <w:rPr>
          <w:rFonts w:cs="Arial"/>
          <w:color w:val="000000" w:themeColor="text1"/>
        </w:rPr>
      </w:pPr>
    </w:p>
    <w:p w:rsidRPr="002A2B53" w:rsidR="00526C3D" w:rsidP="00526C3D" w:rsidRDefault="00526C3D" w14:paraId="6DE15251" w14:textId="77777777">
      <w:pPr>
        <w:pStyle w:val="NoSpacing"/>
        <w:rPr>
          <w:rFonts w:cs="Arial"/>
          <w:color w:val="000000" w:themeColor="text1"/>
        </w:rPr>
      </w:pPr>
    </w:p>
    <w:p w:rsidRPr="002A2B53" w:rsidR="00526C3D" w:rsidP="00526C3D" w:rsidRDefault="00526C3D" w14:paraId="0D004E5F" w14:textId="77777777">
      <w:pPr>
        <w:pStyle w:val="NoSpacing"/>
        <w:rPr>
          <w:rFonts w:cs="Arial"/>
          <w:color w:val="000000" w:themeColor="text1"/>
        </w:rPr>
      </w:pPr>
    </w:p>
    <w:p w:rsidRPr="002A2B53" w:rsidR="00847471" w:rsidP="00526C3D" w:rsidRDefault="00847471" w14:paraId="32F47405" w14:textId="77777777">
      <w:pPr>
        <w:pStyle w:val="NoSpacing"/>
        <w:rPr>
          <w:rFonts w:cs="Arial"/>
          <w:color w:val="000000" w:themeColor="text1"/>
        </w:rPr>
      </w:pPr>
    </w:p>
    <w:p w:rsidRPr="002A2B53" w:rsidR="00526C3D" w:rsidP="00526C3D" w:rsidRDefault="00526C3D" w14:paraId="3D2551CA" w14:textId="77777777">
      <w:pPr>
        <w:pStyle w:val="NoSpacing"/>
        <w:rPr>
          <w:rFonts w:cs="Arial"/>
          <w:color w:val="000000" w:themeColor="text1"/>
        </w:rPr>
      </w:pPr>
    </w:p>
    <w:p w:rsidRPr="002A2B53" w:rsidR="00EB076D" w:rsidP="00526C3D" w:rsidRDefault="00EB076D" w14:paraId="7CE9EF93" w14:textId="77777777">
      <w:pPr>
        <w:pStyle w:val="NoSpacing"/>
        <w:rPr>
          <w:rFonts w:cs="Arial"/>
          <w:color w:val="000000" w:themeColor="text1"/>
        </w:rPr>
      </w:pPr>
    </w:p>
    <w:p w:rsidRPr="002A2B53" w:rsidR="00EB076D" w:rsidP="00526C3D" w:rsidRDefault="00EB076D" w14:paraId="43214867" w14:textId="77777777">
      <w:pPr>
        <w:pStyle w:val="NoSpacing"/>
        <w:rPr>
          <w:rFonts w:cs="Arial"/>
          <w:color w:val="000000" w:themeColor="text1"/>
        </w:rPr>
      </w:pPr>
    </w:p>
    <w:p w:rsidRPr="002A2B53" w:rsidR="00EB076D" w:rsidP="00526C3D" w:rsidRDefault="00EB076D" w14:paraId="2520F24C" w14:textId="77777777">
      <w:pPr>
        <w:pStyle w:val="NoSpacing"/>
        <w:rPr>
          <w:rFonts w:cs="Arial"/>
          <w:color w:val="000000" w:themeColor="text1"/>
        </w:rPr>
      </w:pPr>
    </w:p>
    <w:p w:rsidRPr="002A2B53" w:rsidR="00EB076D" w:rsidP="00526C3D" w:rsidRDefault="00EB076D" w14:paraId="1370F93A" w14:textId="77777777">
      <w:pPr>
        <w:pStyle w:val="NoSpacing"/>
        <w:rPr>
          <w:rFonts w:cs="Arial"/>
          <w:color w:val="000000" w:themeColor="text1"/>
        </w:rPr>
      </w:pPr>
    </w:p>
    <w:p w:rsidRPr="002A2B53" w:rsidR="00EB076D" w:rsidP="00526C3D" w:rsidRDefault="00EB076D" w14:paraId="14EAF7A2" w14:textId="77777777">
      <w:pPr>
        <w:pStyle w:val="NoSpacing"/>
        <w:rPr>
          <w:rFonts w:cs="Arial"/>
          <w:color w:val="000000" w:themeColor="text1"/>
        </w:rPr>
      </w:pPr>
    </w:p>
    <w:p w:rsidRPr="002A2B53" w:rsidR="00EB076D" w:rsidP="00526C3D" w:rsidRDefault="00EB076D" w14:paraId="238F1CC6" w14:textId="77777777">
      <w:pPr>
        <w:pStyle w:val="NoSpacing"/>
        <w:rPr>
          <w:rFonts w:cs="Arial"/>
          <w:color w:val="000000" w:themeColor="text1"/>
        </w:rPr>
      </w:pPr>
    </w:p>
    <w:p w:rsidRPr="002A2B53" w:rsidR="00EB076D" w:rsidP="00526C3D" w:rsidRDefault="00EB076D" w14:paraId="3E8679B5" w14:textId="77777777">
      <w:pPr>
        <w:pStyle w:val="NoSpacing"/>
        <w:rPr>
          <w:rFonts w:cs="Arial"/>
          <w:color w:val="000000" w:themeColor="text1"/>
        </w:rPr>
      </w:pPr>
    </w:p>
    <w:p w:rsidRPr="002A2B53" w:rsidR="00EB076D" w:rsidP="00526C3D" w:rsidRDefault="00EB076D" w14:paraId="0C809ACB" w14:textId="77777777">
      <w:pPr>
        <w:pStyle w:val="NoSpacing"/>
        <w:rPr>
          <w:rFonts w:cs="Arial"/>
          <w:color w:val="000000" w:themeColor="text1"/>
        </w:rPr>
      </w:pPr>
    </w:p>
    <w:p w:rsidRPr="002A2B53" w:rsidR="00EB076D" w:rsidP="00526C3D" w:rsidRDefault="00EB076D" w14:paraId="0846D1EB" w14:textId="77777777">
      <w:pPr>
        <w:pStyle w:val="NoSpacing"/>
        <w:rPr>
          <w:rFonts w:cs="Arial"/>
          <w:color w:val="000000" w:themeColor="text1"/>
        </w:rPr>
      </w:pPr>
    </w:p>
    <w:p w:rsidRPr="002A2B53" w:rsidR="00EB076D" w:rsidP="00526C3D" w:rsidRDefault="00EB076D" w14:paraId="4FAB6C55" w14:textId="77777777">
      <w:pPr>
        <w:pStyle w:val="NoSpacing"/>
        <w:rPr>
          <w:rFonts w:cs="Arial"/>
          <w:color w:val="000000" w:themeColor="text1"/>
        </w:rPr>
      </w:pPr>
    </w:p>
    <w:p w:rsidRPr="002A2B53" w:rsidR="00EB076D" w:rsidP="00526C3D" w:rsidRDefault="00EB076D" w14:paraId="6E4582F2" w14:textId="77777777">
      <w:pPr>
        <w:pStyle w:val="NoSpacing"/>
        <w:rPr>
          <w:rFonts w:cs="Arial"/>
          <w:color w:val="000000" w:themeColor="text1"/>
        </w:rPr>
      </w:pPr>
    </w:p>
    <w:p w:rsidRPr="002A2B53" w:rsidR="00EB076D" w:rsidP="00526C3D" w:rsidRDefault="00EB076D" w14:paraId="2F62993C" w14:textId="77777777">
      <w:pPr>
        <w:pStyle w:val="NoSpacing"/>
        <w:rPr>
          <w:rFonts w:cs="Arial"/>
          <w:color w:val="000000" w:themeColor="text1"/>
        </w:rPr>
      </w:pPr>
    </w:p>
    <w:p w:rsidRPr="002A2B53" w:rsidR="00EB076D" w:rsidP="00526C3D" w:rsidRDefault="00EB076D" w14:paraId="527527E4" w14:textId="77777777">
      <w:pPr>
        <w:pStyle w:val="NoSpacing"/>
        <w:rPr>
          <w:rFonts w:cs="Arial"/>
          <w:color w:val="000000" w:themeColor="text1"/>
        </w:rPr>
      </w:pPr>
    </w:p>
    <w:p w:rsidRPr="002A2B53" w:rsidR="00EB076D" w:rsidP="00526C3D" w:rsidRDefault="00EB076D" w14:paraId="4CC16BF6" w14:textId="77777777">
      <w:pPr>
        <w:pStyle w:val="NoSpacing"/>
        <w:rPr>
          <w:rFonts w:cs="Arial"/>
          <w:color w:val="000000" w:themeColor="text1"/>
        </w:rPr>
      </w:pPr>
    </w:p>
    <w:p w:rsidRPr="002A2B53" w:rsidR="00EB076D" w:rsidP="00526C3D" w:rsidRDefault="00EB076D" w14:paraId="4446A89D" w14:textId="77777777">
      <w:pPr>
        <w:pStyle w:val="NoSpacing"/>
        <w:rPr>
          <w:rFonts w:cs="Arial"/>
          <w:color w:val="000000" w:themeColor="text1"/>
        </w:rPr>
      </w:pPr>
    </w:p>
    <w:p w:rsidRPr="002A2B53" w:rsidR="00EB076D" w:rsidP="00526C3D" w:rsidRDefault="00EB076D" w14:paraId="79F678C1" w14:textId="77777777">
      <w:pPr>
        <w:pStyle w:val="NoSpacing"/>
        <w:rPr>
          <w:rFonts w:cs="Arial"/>
          <w:color w:val="000000" w:themeColor="text1"/>
        </w:rPr>
      </w:pPr>
    </w:p>
    <w:p w:rsidRPr="002A2B53" w:rsidR="00EB076D" w:rsidP="00526C3D" w:rsidRDefault="00EB076D" w14:paraId="6FE0128E" w14:textId="77777777">
      <w:pPr>
        <w:pStyle w:val="NoSpacing"/>
        <w:rPr>
          <w:rFonts w:cs="Arial"/>
          <w:color w:val="000000" w:themeColor="text1"/>
        </w:rPr>
      </w:pPr>
    </w:p>
    <w:p w:rsidRPr="002A2B53" w:rsidR="00EB076D" w:rsidP="00526C3D" w:rsidRDefault="00EB076D" w14:paraId="3CC62222" w14:textId="77777777">
      <w:pPr>
        <w:pStyle w:val="NoSpacing"/>
        <w:rPr>
          <w:rFonts w:cs="Arial"/>
          <w:color w:val="000000" w:themeColor="text1"/>
        </w:rPr>
      </w:pPr>
    </w:p>
    <w:p w:rsidRPr="002A2B53" w:rsidR="00EB076D" w:rsidP="00526C3D" w:rsidRDefault="00EB076D" w14:paraId="77B6F665" w14:textId="77777777">
      <w:pPr>
        <w:pStyle w:val="NoSpacing"/>
        <w:rPr>
          <w:rFonts w:cs="Arial"/>
          <w:color w:val="000000" w:themeColor="text1"/>
        </w:rPr>
      </w:pPr>
    </w:p>
    <w:p w:rsidRPr="002A2B53" w:rsidR="00EB076D" w:rsidP="00526C3D" w:rsidRDefault="00EB076D" w14:paraId="3C03B699" w14:textId="77777777">
      <w:pPr>
        <w:pStyle w:val="NoSpacing"/>
        <w:rPr>
          <w:rFonts w:cs="Arial"/>
          <w:color w:val="000000" w:themeColor="text1"/>
        </w:rPr>
      </w:pPr>
    </w:p>
    <w:p w:rsidRPr="002A2B53" w:rsidR="00EB076D" w:rsidP="00526C3D" w:rsidRDefault="00EB076D" w14:paraId="6A0B7324" w14:textId="77777777">
      <w:pPr>
        <w:pStyle w:val="NoSpacing"/>
        <w:rPr>
          <w:rFonts w:cs="Arial"/>
          <w:color w:val="000000" w:themeColor="text1"/>
        </w:rPr>
      </w:pPr>
    </w:p>
    <w:p w:rsidRPr="002A2B53" w:rsidR="00EB076D" w:rsidP="00526C3D" w:rsidRDefault="00EB076D" w14:paraId="2D587278" w14:textId="77777777">
      <w:pPr>
        <w:pStyle w:val="NoSpacing"/>
        <w:rPr>
          <w:rFonts w:cs="Arial"/>
          <w:color w:val="000000" w:themeColor="text1"/>
        </w:rPr>
      </w:pPr>
    </w:p>
    <w:p w:rsidRPr="002A2B53" w:rsidR="00EB076D" w:rsidP="00526C3D" w:rsidRDefault="00EB076D" w14:paraId="7E36CF3C" w14:textId="77777777">
      <w:pPr>
        <w:pStyle w:val="NoSpacing"/>
        <w:rPr>
          <w:rFonts w:cs="Arial"/>
          <w:color w:val="000000" w:themeColor="text1"/>
        </w:rPr>
      </w:pPr>
    </w:p>
    <w:p w:rsidRPr="002A2B53" w:rsidR="00EB076D" w:rsidP="00526C3D" w:rsidRDefault="00EB076D" w14:paraId="33F8FD03" w14:textId="77777777">
      <w:pPr>
        <w:pStyle w:val="NoSpacing"/>
        <w:rPr>
          <w:rFonts w:cs="Arial"/>
          <w:color w:val="000000" w:themeColor="text1"/>
        </w:rPr>
      </w:pPr>
    </w:p>
    <w:p w:rsidRPr="002A2B53" w:rsidR="00EB076D" w:rsidP="00526C3D" w:rsidRDefault="00EB076D" w14:paraId="48984B0B" w14:textId="77777777">
      <w:pPr>
        <w:pStyle w:val="NoSpacing"/>
        <w:rPr>
          <w:rFonts w:cs="Arial"/>
          <w:color w:val="000000" w:themeColor="text1"/>
        </w:rPr>
      </w:pPr>
    </w:p>
    <w:p w:rsidRPr="002A2B53" w:rsidR="00EB076D" w:rsidP="00526C3D" w:rsidRDefault="00EB076D" w14:paraId="7AF4E122" w14:textId="77777777">
      <w:pPr>
        <w:pStyle w:val="NoSpacing"/>
        <w:rPr>
          <w:rFonts w:cs="Arial"/>
          <w:color w:val="000000" w:themeColor="text1"/>
        </w:rPr>
      </w:pPr>
    </w:p>
    <w:p w:rsidRPr="002A2B53" w:rsidR="00EB076D" w:rsidP="00526C3D" w:rsidRDefault="00EB076D" w14:paraId="544D32D5" w14:textId="77777777">
      <w:pPr>
        <w:pStyle w:val="NoSpacing"/>
        <w:rPr>
          <w:rFonts w:cs="Arial"/>
          <w:color w:val="000000" w:themeColor="text1"/>
        </w:rPr>
      </w:pPr>
    </w:p>
    <w:p w:rsidRPr="002A2B53" w:rsidR="00526C3D" w:rsidP="009A2501" w:rsidRDefault="00526C3D" w14:paraId="3177B229" w14:textId="77777777">
      <w:pPr>
        <w:pStyle w:val="NoSpacing"/>
        <w:rPr>
          <w:rFonts w:cs="Arial"/>
          <w:color w:val="000000" w:themeColor="text1"/>
        </w:rPr>
      </w:pPr>
    </w:p>
    <w:p w:rsidRPr="002A2B53" w:rsidR="005859B1" w:rsidP="009A2501" w:rsidRDefault="00F81DA9" w14:paraId="6C4D272E" w14:textId="7F933321">
      <w:pPr>
        <w:pStyle w:val="Heading1"/>
        <w:jc w:val="center"/>
        <w:rPr>
          <w:rFonts w:cs="Arial"/>
          <w:color w:val="000000" w:themeColor="text1"/>
          <w:szCs w:val="24"/>
        </w:rPr>
      </w:pPr>
      <w:r w:rsidRPr="002A2B53">
        <w:rPr>
          <w:rFonts w:eastAsia="Arial" w:cs="Arial"/>
          <w:color w:val="000000" w:themeColor="text1"/>
          <w:szCs w:val="24"/>
        </w:rPr>
        <w:t>Chapter 92 Musical Instruments; Parts and Accessories of Such Articles</w:t>
      </w:r>
      <w:bookmarkEnd w:id="76"/>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38279332"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6E5050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2A2B53" w:rsidR="005859B1" w:rsidRDefault="00F81DA9" w14:paraId="7AFF8894"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Description</w:t>
            </w:r>
          </w:p>
        </w:tc>
      </w:tr>
      <w:tr w:rsidRPr="002A2B53" w:rsidR="006B0988" w:rsidTr="00692F2F" w14:paraId="7A0A25B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146C1B3" w14:textId="0BA4CC9B">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9201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281D660" w14:textId="14FFC83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Pianos, including automatic pianos; harpsichords and other keyboard stringed instruments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1078376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25605FE" w14:textId="7D3EA914">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9202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930CEBE" w14:textId="13FCC8B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string musical instruments (for example, guitars, violins, harps)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126E775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EF21EDE" w14:textId="0FC2D5DF">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9205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9970A2E" w14:textId="0C4B38A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Wind musical instruments (for example, keyboard pipe organs, accordions, clarinets, trumpets, bagpipes), other than fairground organs and mechanical street organs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0899840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2E4AB95" w14:textId="4DD73430">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9206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9973359" w14:textId="114FA4F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Percussion musical instruments (for example, drums, xylophones, cymbals, castanets, maracas)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54F234F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4699CFD" w14:textId="3C571FC4">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9207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2B85719" w14:textId="1408483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Musical instruments, the sound of which is produced, or must be amplified, electrically (for example, organs, guitars, accordions)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5859B1" w:rsidTr="00692F2F" w14:paraId="41290220"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2A2B53" w:rsidR="005859B1" w:rsidRDefault="00F81DA9" w14:paraId="6AE6F498" w14:textId="219994B2">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9208</w:t>
            </w:r>
          </w:p>
        </w:tc>
        <w:tc>
          <w:tcPr>
            <w:tcW w:w="4507" w:type="pct"/>
            <w:tcBorders>
              <w:top w:val="single" w:color="000000" w:sz="4" w:space="0"/>
              <w:left w:val="single" w:color="000000" w:sz="4" w:space="0"/>
            </w:tcBorders>
            <w:tcMar>
              <w:top w:w="0" w:type="dxa"/>
              <w:left w:w="108" w:type="dxa"/>
              <w:bottom w:w="0" w:type="dxa"/>
              <w:right w:w="108" w:type="dxa"/>
            </w:tcMar>
            <w:hideMark/>
          </w:tcPr>
          <w:p w:rsidRPr="002A2B53" w:rsidR="005859B1" w:rsidRDefault="00F81DA9" w14:paraId="394257A4" w14:textId="2E2B4B4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bl>
    <w:p w:rsidRPr="002A2B53" w:rsidR="005859B1" w:rsidRDefault="005859B1" w14:paraId="5D434D68" w14:textId="77777777">
      <w:pPr>
        <w:spacing w:after="160"/>
        <w:rPr>
          <w:rFonts w:ascii="Arial" w:hAnsi="Arial" w:eastAsia="Arial" w:cs="Arial"/>
          <w:color w:val="000000" w:themeColor="text1"/>
          <w:sz w:val="20"/>
          <w:szCs w:val="20"/>
        </w:rPr>
      </w:pPr>
    </w:p>
    <w:p w:rsidRPr="002A2B53" w:rsidR="005859B1" w:rsidRDefault="00F81DA9" w14:paraId="79FD6911" w14:textId="77777777">
      <w:pPr>
        <w:spacing w:after="160"/>
        <w:rPr>
          <w:rFonts w:ascii="Arial" w:hAnsi="Arial" w:cs="Arial"/>
          <w:color w:val="000000" w:themeColor="text1"/>
          <w:sz w:val="20"/>
          <w:szCs w:val="20"/>
        </w:rPr>
      </w:pPr>
      <w:r w:rsidRPr="002A2B53">
        <w:rPr>
          <w:rFonts w:ascii="Arial" w:hAnsi="Arial" w:cs="Arial"/>
          <w:color w:val="000000" w:themeColor="text1"/>
          <w:sz w:val="20"/>
          <w:szCs w:val="20"/>
        </w:rPr>
        <w:br w:type="page"/>
      </w:r>
    </w:p>
    <w:p w:rsidRPr="002A2B53" w:rsidR="005859B1" w:rsidP="009A2501" w:rsidRDefault="00F81DA9" w14:paraId="09B4ACA9" w14:textId="77777777">
      <w:pPr>
        <w:pStyle w:val="Heading1"/>
        <w:jc w:val="center"/>
        <w:rPr>
          <w:rFonts w:cs="Arial"/>
          <w:color w:val="000000" w:themeColor="text1"/>
          <w:szCs w:val="24"/>
        </w:rPr>
      </w:pPr>
      <w:bookmarkStart w:name="_Toc96704509" w:id="77"/>
      <w:r w:rsidRPr="002A2B53">
        <w:rPr>
          <w:rFonts w:eastAsia="Arial" w:cs="Arial"/>
          <w:color w:val="000000" w:themeColor="text1"/>
          <w:szCs w:val="24"/>
        </w:rPr>
        <w:t>Chapter 93 Arms and Ammunition; Parts and Accessories Thereof</w:t>
      </w:r>
      <w:bookmarkEnd w:id="77"/>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2073BDDF"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350900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2A2B53" w:rsidR="005859B1" w:rsidRDefault="00F81DA9" w14:paraId="74B35FEB"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Description</w:t>
            </w:r>
          </w:p>
        </w:tc>
      </w:tr>
      <w:tr w:rsidRPr="002A2B53" w:rsidR="006B0988" w:rsidTr="00692F2F" w14:paraId="36BB35F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2B439C0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9303900000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BC52F7A" w14:textId="6E01C61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bl>
    <w:p w:rsidRPr="002A2B53" w:rsidR="005859B1" w:rsidP="00306BE4" w:rsidRDefault="005859B1" w14:paraId="18128DF7" w14:textId="77777777">
      <w:pPr>
        <w:pStyle w:val="NoSpacing"/>
        <w:rPr>
          <w:rFonts w:cs="Arial"/>
          <w:color w:val="000000" w:themeColor="text1"/>
        </w:rPr>
      </w:pPr>
    </w:p>
    <w:p w:rsidRPr="002A2B53" w:rsidR="00306BE4" w:rsidP="00306BE4" w:rsidRDefault="00306BE4" w14:paraId="29CC5A30" w14:textId="77777777">
      <w:pPr>
        <w:pStyle w:val="NoSpacing"/>
        <w:rPr>
          <w:rFonts w:cs="Arial"/>
          <w:color w:val="000000" w:themeColor="text1"/>
        </w:rPr>
      </w:pPr>
    </w:p>
    <w:p w:rsidRPr="002A2B53" w:rsidR="00306BE4" w:rsidP="00306BE4" w:rsidRDefault="00306BE4" w14:paraId="6F93A32C" w14:textId="77777777">
      <w:pPr>
        <w:pStyle w:val="NoSpacing"/>
        <w:rPr>
          <w:rFonts w:cs="Arial"/>
          <w:color w:val="000000" w:themeColor="text1"/>
        </w:rPr>
      </w:pPr>
    </w:p>
    <w:p w:rsidRPr="002A2B53" w:rsidR="00306BE4" w:rsidP="00306BE4" w:rsidRDefault="00306BE4" w14:paraId="3264678E" w14:textId="77777777">
      <w:pPr>
        <w:pStyle w:val="NoSpacing"/>
        <w:rPr>
          <w:rFonts w:cs="Arial"/>
          <w:color w:val="000000" w:themeColor="text1"/>
        </w:rPr>
      </w:pPr>
    </w:p>
    <w:p w:rsidRPr="002A2B53" w:rsidR="00306BE4" w:rsidP="00306BE4" w:rsidRDefault="00306BE4" w14:paraId="0D5DF99B" w14:textId="77777777">
      <w:pPr>
        <w:pStyle w:val="NoSpacing"/>
        <w:rPr>
          <w:rFonts w:cs="Arial"/>
          <w:color w:val="000000" w:themeColor="text1"/>
        </w:rPr>
      </w:pPr>
    </w:p>
    <w:p w:rsidRPr="002A2B53" w:rsidR="00306BE4" w:rsidP="00306BE4" w:rsidRDefault="00306BE4" w14:paraId="35E4D3F6" w14:textId="77777777">
      <w:pPr>
        <w:pStyle w:val="NoSpacing"/>
        <w:rPr>
          <w:rFonts w:cs="Arial"/>
          <w:color w:val="000000" w:themeColor="text1"/>
        </w:rPr>
      </w:pPr>
    </w:p>
    <w:p w:rsidRPr="002A2B53" w:rsidR="00306BE4" w:rsidP="00306BE4" w:rsidRDefault="00306BE4" w14:paraId="14EA0685" w14:textId="77777777">
      <w:pPr>
        <w:pStyle w:val="NoSpacing"/>
        <w:rPr>
          <w:rFonts w:cs="Arial"/>
          <w:color w:val="000000" w:themeColor="text1"/>
        </w:rPr>
      </w:pPr>
    </w:p>
    <w:p w:rsidRPr="002A2B53" w:rsidR="00306BE4" w:rsidP="00306BE4" w:rsidRDefault="00306BE4" w14:paraId="5EF3AC83" w14:textId="77777777">
      <w:pPr>
        <w:pStyle w:val="NoSpacing"/>
        <w:rPr>
          <w:rFonts w:cs="Arial"/>
          <w:color w:val="000000" w:themeColor="text1"/>
        </w:rPr>
      </w:pPr>
    </w:p>
    <w:p w:rsidRPr="002A2B53" w:rsidR="00306BE4" w:rsidP="00306BE4" w:rsidRDefault="00306BE4" w14:paraId="64E6760A" w14:textId="77777777">
      <w:pPr>
        <w:pStyle w:val="NoSpacing"/>
        <w:rPr>
          <w:rFonts w:cs="Arial"/>
          <w:color w:val="000000" w:themeColor="text1"/>
        </w:rPr>
      </w:pPr>
    </w:p>
    <w:p w:rsidRPr="002A2B53" w:rsidR="00306BE4" w:rsidP="00306BE4" w:rsidRDefault="00306BE4" w14:paraId="0E25A337" w14:textId="77777777">
      <w:pPr>
        <w:pStyle w:val="NoSpacing"/>
        <w:rPr>
          <w:rFonts w:cs="Arial"/>
          <w:color w:val="000000" w:themeColor="text1"/>
        </w:rPr>
      </w:pPr>
    </w:p>
    <w:p w:rsidRPr="002A2B53" w:rsidR="00306BE4" w:rsidP="00306BE4" w:rsidRDefault="00306BE4" w14:paraId="4436202E" w14:textId="77777777">
      <w:pPr>
        <w:pStyle w:val="NoSpacing"/>
        <w:rPr>
          <w:rFonts w:cs="Arial"/>
          <w:color w:val="000000" w:themeColor="text1"/>
        </w:rPr>
      </w:pPr>
    </w:p>
    <w:p w:rsidRPr="002A2B53" w:rsidR="00306BE4" w:rsidP="00306BE4" w:rsidRDefault="00306BE4" w14:paraId="72D41EA3" w14:textId="77777777">
      <w:pPr>
        <w:pStyle w:val="NoSpacing"/>
        <w:rPr>
          <w:rFonts w:cs="Arial"/>
          <w:color w:val="000000" w:themeColor="text1"/>
        </w:rPr>
      </w:pPr>
    </w:p>
    <w:p w:rsidRPr="002A2B53" w:rsidR="00306BE4" w:rsidP="00306BE4" w:rsidRDefault="00306BE4" w14:paraId="1A91401A" w14:textId="77777777">
      <w:pPr>
        <w:pStyle w:val="NoSpacing"/>
        <w:rPr>
          <w:rFonts w:cs="Arial"/>
          <w:color w:val="000000" w:themeColor="text1"/>
        </w:rPr>
      </w:pPr>
    </w:p>
    <w:p w:rsidRPr="002A2B53" w:rsidR="00306BE4" w:rsidP="00306BE4" w:rsidRDefault="00306BE4" w14:paraId="175C0EA1" w14:textId="77777777">
      <w:pPr>
        <w:pStyle w:val="NoSpacing"/>
        <w:rPr>
          <w:rFonts w:cs="Arial"/>
          <w:color w:val="000000" w:themeColor="text1"/>
        </w:rPr>
      </w:pPr>
    </w:p>
    <w:p w:rsidRPr="002A2B53" w:rsidR="00306BE4" w:rsidP="00306BE4" w:rsidRDefault="00306BE4" w14:paraId="62262EB7" w14:textId="77777777">
      <w:pPr>
        <w:pStyle w:val="NoSpacing"/>
        <w:rPr>
          <w:rFonts w:cs="Arial"/>
          <w:color w:val="000000" w:themeColor="text1"/>
        </w:rPr>
      </w:pPr>
    </w:p>
    <w:p w:rsidRPr="002A2B53" w:rsidR="00306BE4" w:rsidP="00306BE4" w:rsidRDefault="00306BE4" w14:paraId="5FB6D163" w14:textId="77777777">
      <w:pPr>
        <w:pStyle w:val="NoSpacing"/>
        <w:rPr>
          <w:rFonts w:cs="Arial"/>
          <w:color w:val="000000" w:themeColor="text1"/>
        </w:rPr>
      </w:pPr>
    </w:p>
    <w:p w:rsidRPr="002A2B53" w:rsidR="00306BE4" w:rsidP="00306BE4" w:rsidRDefault="00306BE4" w14:paraId="7826380B" w14:textId="77777777">
      <w:pPr>
        <w:pStyle w:val="NoSpacing"/>
        <w:rPr>
          <w:rFonts w:cs="Arial"/>
          <w:color w:val="000000" w:themeColor="text1"/>
        </w:rPr>
      </w:pPr>
    </w:p>
    <w:p w:rsidRPr="002A2B53" w:rsidR="00306BE4" w:rsidP="00306BE4" w:rsidRDefault="00306BE4" w14:paraId="18B3ACED" w14:textId="77777777">
      <w:pPr>
        <w:pStyle w:val="NoSpacing"/>
        <w:rPr>
          <w:rFonts w:cs="Arial"/>
          <w:color w:val="000000" w:themeColor="text1"/>
        </w:rPr>
      </w:pPr>
    </w:p>
    <w:p w:rsidRPr="002A2B53" w:rsidR="00306BE4" w:rsidP="00306BE4" w:rsidRDefault="00306BE4" w14:paraId="34B6E388" w14:textId="77777777">
      <w:pPr>
        <w:pStyle w:val="NoSpacing"/>
        <w:rPr>
          <w:rFonts w:cs="Arial"/>
          <w:color w:val="000000" w:themeColor="text1"/>
        </w:rPr>
      </w:pPr>
    </w:p>
    <w:p w:rsidRPr="002A2B53" w:rsidR="00306BE4" w:rsidP="00306BE4" w:rsidRDefault="00306BE4" w14:paraId="1AF67D64" w14:textId="77777777">
      <w:pPr>
        <w:pStyle w:val="NoSpacing"/>
        <w:rPr>
          <w:rFonts w:cs="Arial"/>
          <w:color w:val="000000" w:themeColor="text1"/>
        </w:rPr>
      </w:pPr>
    </w:p>
    <w:p w:rsidRPr="002A2B53" w:rsidR="00306BE4" w:rsidP="00306BE4" w:rsidRDefault="00306BE4" w14:paraId="775BD4E8" w14:textId="77777777">
      <w:pPr>
        <w:pStyle w:val="NoSpacing"/>
        <w:rPr>
          <w:rFonts w:cs="Arial"/>
          <w:color w:val="000000" w:themeColor="text1"/>
        </w:rPr>
      </w:pPr>
    </w:p>
    <w:p w:rsidRPr="002A2B53" w:rsidR="00306BE4" w:rsidP="00306BE4" w:rsidRDefault="00306BE4" w14:paraId="7C4B57A9" w14:textId="77777777">
      <w:pPr>
        <w:pStyle w:val="NoSpacing"/>
        <w:rPr>
          <w:rFonts w:cs="Arial"/>
          <w:color w:val="000000" w:themeColor="text1"/>
        </w:rPr>
      </w:pPr>
    </w:p>
    <w:p w:rsidRPr="002A2B53" w:rsidR="00BA7CE0" w:rsidP="00306BE4" w:rsidRDefault="00BA7CE0" w14:paraId="2A83B810" w14:textId="77777777">
      <w:pPr>
        <w:pStyle w:val="NoSpacing"/>
        <w:rPr>
          <w:rFonts w:cs="Arial"/>
          <w:color w:val="000000" w:themeColor="text1"/>
        </w:rPr>
      </w:pPr>
    </w:p>
    <w:p w:rsidRPr="002A2B53" w:rsidR="00BA7CE0" w:rsidP="00306BE4" w:rsidRDefault="00BA7CE0" w14:paraId="186A7494" w14:textId="77777777">
      <w:pPr>
        <w:pStyle w:val="NoSpacing"/>
        <w:rPr>
          <w:rFonts w:cs="Arial"/>
          <w:color w:val="000000" w:themeColor="text1"/>
        </w:rPr>
      </w:pPr>
    </w:p>
    <w:p w:rsidRPr="002A2B53" w:rsidR="00306BE4" w:rsidP="00306BE4" w:rsidRDefault="00306BE4" w14:paraId="20ECDEEB" w14:textId="77777777">
      <w:pPr>
        <w:pStyle w:val="NoSpacing"/>
        <w:rPr>
          <w:rFonts w:cs="Arial"/>
          <w:color w:val="000000" w:themeColor="text1"/>
        </w:rPr>
      </w:pPr>
    </w:p>
    <w:p w:rsidRPr="002A2B53" w:rsidR="00306BE4" w:rsidP="00306BE4" w:rsidRDefault="00306BE4" w14:paraId="6ABEA298" w14:textId="77777777">
      <w:pPr>
        <w:pStyle w:val="NoSpacing"/>
        <w:rPr>
          <w:rFonts w:cs="Arial"/>
          <w:color w:val="000000" w:themeColor="text1"/>
        </w:rPr>
      </w:pPr>
    </w:p>
    <w:p w:rsidRPr="002A2B53" w:rsidR="00306BE4" w:rsidP="00692F2F" w:rsidRDefault="00306BE4" w14:paraId="7139E320" w14:textId="77777777">
      <w:pPr>
        <w:pStyle w:val="NoSpacing"/>
        <w:rPr>
          <w:rFonts w:cs="Arial"/>
          <w:color w:val="000000" w:themeColor="text1"/>
        </w:rPr>
      </w:pPr>
    </w:p>
    <w:p w:rsidRPr="002A2B53" w:rsidR="00C27770" w:rsidP="00C27770" w:rsidRDefault="00C27770" w14:paraId="243F78D1" w14:textId="77777777">
      <w:pPr>
        <w:pStyle w:val="NoSpacing"/>
        <w:rPr>
          <w:rFonts w:cs="Arial"/>
          <w:color w:val="000000" w:themeColor="text1"/>
        </w:rPr>
      </w:pPr>
      <w:bookmarkStart w:name="_Toc96704510" w:id="78"/>
    </w:p>
    <w:p w:rsidRPr="002A2B53" w:rsidR="00C27770" w:rsidP="00C27770" w:rsidRDefault="00C27770" w14:paraId="0E781D52" w14:textId="77777777">
      <w:pPr>
        <w:pStyle w:val="NoSpacing"/>
        <w:rPr>
          <w:rFonts w:cs="Arial"/>
          <w:color w:val="000000" w:themeColor="text1"/>
        </w:rPr>
      </w:pPr>
    </w:p>
    <w:p w:rsidRPr="002A2B53" w:rsidR="005778B1" w:rsidP="005778B1" w:rsidRDefault="005778B1" w14:paraId="13795CB9" w14:textId="77777777">
      <w:pPr>
        <w:pStyle w:val="NoSpacing"/>
        <w:rPr>
          <w:rFonts w:cs="Arial"/>
        </w:rPr>
      </w:pPr>
    </w:p>
    <w:p w:rsidRPr="002A2B53" w:rsidR="005778B1" w:rsidP="005778B1" w:rsidRDefault="005778B1" w14:paraId="73B60C65" w14:textId="77777777">
      <w:pPr>
        <w:pStyle w:val="NoSpacing"/>
        <w:rPr>
          <w:rFonts w:cs="Arial"/>
        </w:rPr>
      </w:pPr>
    </w:p>
    <w:p w:rsidRPr="002A2B53" w:rsidR="005778B1" w:rsidP="005778B1" w:rsidRDefault="005778B1" w14:paraId="13E44D71" w14:textId="77777777">
      <w:pPr>
        <w:pStyle w:val="NoSpacing"/>
        <w:rPr>
          <w:rFonts w:cs="Arial"/>
        </w:rPr>
      </w:pPr>
    </w:p>
    <w:p w:rsidRPr="002A2B53" w:rsidR="005778B1" w:rsidP="005778B1" w:rsidRDefault="005778B1" w14:paraId="3BCCFF07" w14:textId="77777777">
      <w:pPr>
        <w:pStyle w:val="NoSpacing"/>
        <w:rPr>
          <w:rFonts w:cs="Arial"/>
        </w:rPr>
      </w:pPr>
    </w:p>
    <w:p w:rsidRPr="002A2B53" w:rsidR="005778B1" w:rsidP="005778B1" w:rsidRDefault="005778B1" w14:paraId="2E9E32AC" w14:textId="77777777">
      <w:pPr>
        <w:pStyle w:val="NoSpacing"/>
        <w:rPr>
          <w:rFonts w:cs="Arial"/>
        </w:rPr>
      </w:pPr>
    </w:p>
    <w:p w:rsidRPr="002A2B53" w:rsidR="005778B1" w:rsidP="005778B1" w:rsidRDefault="005778B1" w14:paraId="0E9BE101" w14:textId="77777777">
      <w:pPr>
        <w:pStyle w:val="NoSpacing"/>
        <w:rPr>
          <w:rFonts w:cs="Arial"/>
        </w:rPr>
      </w:pPr>
    </w:p>
    <w:p w:rsidRPr="002A2B53" w:rsidR="005778B1" w:rsidP="005778B1" w:rsidRDefault="005778B1" w14:paraId="50BD36F4" w14:textId="77777777">
      <w:pPr>
        <w:pStyle w:val="NoSpacing"/>
        <w:rPr>
          <w:rFonts w:cs="Arial"/>
        </w:rPr>
      </w:pPr>
    </w:p>
    <w:p w:rsidRPr="002A2B53" w:rsidR="005778B1" w:rsidP="005778B1" w:rsidRDefault="005778B1" w14:paraId="7C43DF30" w14:textId="77777777">
      <w:pPr>
        <w:pStyle w:val="NoSpacing"/>
        <w:rPr>
          <w:rFonts w:cs="Arial"/>
        </w:rPr>
      </w:pPr>
    </w:p>
    <w:p w:rsidRPr="002A2B53" w:rsidR="005778B1" w:rsidP="005778B1" w:rsidRDefault="005778B1" w14:paraId="716909A1" w14:textId="77777777">
      <w:pPr>
        <w:pStyle w:val="NoSpacing"/>
        <w:rPr>
          <w:rFonts w:cs="Arial"/>
        </w:rPr>
      </w:pPr>
    </w:p>
    <w:p w:rsidRPr="002A2B53" w:rsidR="005778B1" w:rsidP="005778B1" w:rsidRDefault="005778B1" w14:paraId="2A07514E" w14:textId="77777777">
      <w:pPr>
        <w:pStyle w:val="NoSpacing"/>
        <w:rPr>
          <w:rFonts w:cs="Arial"/>
        </w:rPr>
      </w:pPr>
    </w:p>
    <w:p w:rsidRPr="002A2B53" w:rsidR="005778B1" w:rsidP="005778B1" w:rsidRDefault="005778B1" w14:paraId="3B5B894F" w14:textId="77777777">
      <w:pPr>
        <w:pStyle w:val="NoSpacing"/>
        <w:rPr>
          <w:rFonts w:cs="Arial"/>
        </w:rPr>
      </w:pPr>
    </w:p>
    <w:p w:rsidRPr="002A2B53" w:rsidR="005778B1" w:rsidP="005778B1" w:rsidRDefault="005778B1" w14:paraId="4069409C" w14:textId="77777777">
      <w:pPr>
        <w:pStyle w:val="NoSpacing"/>
        <w:rPr>
          <w:rFonts w:cs="Arial"/>
        </w:rPr>
      </w:pPr>
    </w:p>
    <w:p w:rsidRPr="002A2B53" w:rsidR="005778B1" w:rsidP="005778B1" w:rsidRDefault="005778B1" w14:paraId="464877D1" w14:textId="77777777">
      <w:pPr>
        <w:pStyle w:val="NoSpacing"/>
        <w:rPr>
          <w:rFonts w:cs="Arial"/>
        </w:rPr>
      </w:pPr>
    </w:p>
    <w:p w:rsidRPr="002A2B53" w:rsidR="005778B1" w:rsidP="005778B1" w:rsidRDefault="005778B1" w14:paraId="51151E59" w14:textId="77777777">
      <w:pPr>
        <w:pStyle w:val="NoSpacing"/>
        <w:rPr>
          <w:rFonts w:cs="Arial"/>
        </w:rPr>
      </w:pPr>
    </w:p>
    <w:p w:rsidRPr="002A2B53" w:rsidR="005778B1" w:rsidP="005778B1" w:rsidRDefault="005778B1" w14:paraId="3EFE0F39" w14:textId="77777777">
      <w:pPr>
        <w:pStyle w:val="NoSpacing"/>
        <w:rPr>
          <w:rFonts w:cs="Arial"/>
        </w:rPr>
      </w:pPr>
    </w:p>
    <w:p w:rsidRPr="002A2B53" w:rsidR="005778B1" w:rsidP="005778B1" w:rsidRDefault="005778B1" w14:paraId="0FEC7D37" w14:textId="77777777">
      <w:pPr>
        <w:pStyle w:val="NoSpacing"/>
        <w:rPr>
          <w:rFonts w:cs="Arial"/>
        </w:rPr>
      </w:pPr>
    </w:p>
    <w:p w:rsidRPr="002A2B53" w:rsidR="005778B1" w:rsidP="005778B1" w:rsidRDefault="005778B1" w14:paraId="37EE8F7A" w14:textId="77777777">
      <w:pPr>
        <w:pStyle w:val="NoSpacing"/>
        <w:rPr>
          <w:rFonts w:cs="Arial"/>
        </w:rPr>
      </w:pPr>
    </w:p>
    <w:p w:rsidRPr="002A2B53" w:rsidR="005778B1" w:rsidP="005778B1" w:rsidRDefault="005778B1" w14:paraId="18D79B83" w14:textId="77777777">
      <w:pPr>
        <w:pStyle w:val="NoSpacing"/>
        <w:rPr>
          <w:rFonts w:cs="Arial"/>
        </w:rPr>
      </w:pPr>
    </w:p>
    <w:p w:rsidRPr="002A2B53" w:rsidR="005778B1" w:rsidP="005778B1" w:rsidRDefault="005778B1" w14:paraId="0342FD19" w14:textId="77777777">
      <w:pPr>
        <w:pStyle w:val="NoSpacing"/>
        <w:rPr>
          <w:rFonts w:cs="Arial"/>
        </w:rPr>
      </w:pPr>
    </w:p>
    <w:p w:rsidRPr="002A2B53" w:rsidR="005778B1" w:rsidP="005778B1" w:rsidRDefault="005778B1" w14:paraId="77E83F29" w14:textId="77777777">
      <w:pPr>
        <w:pStyle w:val="NoSpacing"/>
        <w:rPr>
          <w:rFonts w:cs="Arial"/>
        </w:rPr>
      </w:pPr>
    </w:p>
    <w:p w:rsidRPr="002A2B53" w:rsidR="005778B1" w:rsidP="005778B1" w:rsidRDefault="005778B1" w14:paraId="67695673" w14:textId="77777777">
      <w:pPr>
        <w:pStyle w:val="NoSpacing"/>
        <w:rPr>
          <w:rFonts w:cs="Arial"/>
        </w:rPr>
      </w:pPr>
    </w:p>
    <w:p w:rsidRPr="002A2B53" w:rsidR="005778B1" w:rsidP="005778B1" w:rsidRDefault="005778B1" w14:paraId="75CDAD46" w14:textId="77777777">
      <w:pPr>
        <w:pStyle w:val="NoSpacing"/>
        <w:rPr>
          <w:rFonts w:cs="Arial"/>
        </w:rPr>
      </w:pPr>
    </w:p>
    <w:p w:rsidRPr="002A2B53" w:rsidR="005778B1" w:rsidP="005778B1" w:rsidRDefault="005778B1" w14:paraId="44E8D02E" w14:textId="77777777">
      <w:pPr>
        <w:pStyle w:val="NoSpacing"/>
        <w:rPr>
          <w:rFonts w:cs="Arial"/>
        </w:rPr>
      </w:pPr>
    </w:p>
    <w:p w:rsidRPr="002A2B53" w:rsidR="005778B1" w:rsidP="005778B1" w:rsidRDefault="005778B1" w14:paraId="437CB890" w14:textId="77777777">
      <w:pPr>
        <w:pStyle w:val="NoSpacing"/>
        <w:rPr>
          <w:rFonts w:cs="Arial"/>
        </w:rPr>
      </w:pPr>
    </w:p>
    <w:p w:rsidRPr="002A2B53" w:rsidR="005778B1" w:rsidP="005778B1" w:rsidRDefault="005778B1" w14:paraId="0C045DE9" w14:textId="77777777">
      <w:pPr>
        <w:pStyle w:val="NoSpacing"/>
        <w:rPr>
          <w:rFonts w:cs="Arial"/>
        </w:rPr>
      </w:pPr>
    </w:p>
    <w:p w:rsidRPr="002A2B53" w:rsidR="005778B1" w:rsidP="005778B1" w:rsidRDefault="005778B1" w14:paraId="52D5FED1" w14:textId="77777777">
      <w:pPr>
        <w:pStyle w:val="NoSpacing"/>
        <w:rPr>
          <w:rFonts w:cs="Arial"/>
        </w:rPr>
      </w:pPr>
    </w:p>
    <w:p w:rsidRPr="002A2B53" w:rsidR="005778B1" w:rsidP="005778B1" w:rsidRDefault="005778B1" w14:paraId="34A3B674" w14:textId="77777777">
      <w:pPr>
        <w:pStyle w:val="NoSpacing"/>
        <w:rPr>
          <w:rFonts w:cs="Arial"/>
        </w:rPr>
      </w:pPr>
    </w:p>
    <w:p w:rsidRPr="002A2B53" w:rsidR="005778B1" w:rsidP="005778B1" w:rsidRDefault="005778B1" w14:paraId="2F79EFBB" w14:textId="77777777">
      <w:pPr>
        <w:pStyle w:val="NoSpacing"/>
        <w:rPr>
          <w:rFonts w:cs="Arial"/>
        </w:rPr>
      </w:pPr>
    </w:p>
    <w:p w:rsidRPr="002A2B53" w:rsidR="005778B1" w:rsidP="005778B1" w:rsidRDefault="005778B1" w14:paraId="5D89A632" w14:textId="77777777">
      <w:pPr>
        <w:pStyle w:val="NoSpacing"/>
        <w:rPr>
          <w:rFonts w:cs="Arial"/>
        </w:rPr>
      </w:pPr>
    </w:p>
    <w:p w:rsidRPr="002A2B53" w:rsidR="005778B1" w:rsidP="005778B1" w:rsidRDefault="005778B1" w14:paraId="4298631D" w14:textId="77777777">
      <w:pPr>
        <w:pStyle w:val="NoSpacing"/>
        <w:rPr>
          <w:rFonts w:cs="Arial"/>
        </w:rPr>
      </w:pPr>
    </w:p>
    <w:p w:rsidRPr="002A2B53" w:rsidR="005778B1" w:rsidP="005778B1" w:rsidRDefault="005778B1" w14:paraId="02ECA5FD" w14:textId="77777777">
      <w:pPr>
        <w:pStyle w:val="NoSpacing"/>
        <w:rPr>
          <w:rFonts w:cs="Arial"/>
        </w:rPr>
      </w:pPr>
    </w:p>
    <w:p w:rsidRPr="002A2B53" w:rsidR="008D0D88" w:rsidP="005778B1" w:rsidRDefault="008D0D88" w14:paraId="672DCFCF" w14:textId="77777777">
      <w:pPr>
        <w:pStyle w:val="NoSpacing"/>
        <w:rPr>
          <w:rFonts w:cs="Arial"/>
        </w:rPr>
      </w:pPr>
    </w:p>
    <w:p w:rsidRPr="002A2B53" w:rsidR="008D0D88" w:rsidP="005778B1" w:rsidRDefault="008D0D88" w14:paraId="11DFEEBD" w14:textId="77777777">
      <w:pPr>
        <w:pStyle w:val="NoSpacing"/>
        <w:rPr>
          <w:rFonts w:cs="Arial"/>
        </w:rPr>
      </w:pPr>
    </w:p>
    <w:p w:rsidRPr="002A2B53" w:rsidR="005778B1" w:rsidP="005778B1" w:rsidRDefault="005778B1" w14:paraId="78F2B2EC" w14:textId="77777777">
      <w:pPr>
        <w:pStyle w:val="NoSpacing"/>
        <w:rPr>
          <w:rFonts w:cs="Arial"/>
        </w:rPr>
      </w:pPr>
    </w:p>
    <w:p w:rsidRPr="002A2B53" w:rsidR="005778B1" w:rsidP="005778B1" w:rsidRDefault="005778B1" w14:paraId="131BB21D" w14:textId="77777777">
      <w:pPr>
        <w:pStyle w:val="NoSpacing"/>
        <w:rPr>
          <w:rFonts w:cs="Arial"/>
        </w:rPr>
      </w:pPr>
    </w:p>
    <w:p w:rsidRPr="002A2B53" w:rsidR="005778B1" w:rsidP="005778B1" w:rsidRDefault="005778B1" w14:paraId="787DE4BB" w14:textId="77777777">
      <w:pPr>
        <w:pStyle w:val="NoSpacing"/>
        <w:rPr>
          <w:rFonts w:cs="Arial"/>
        </w:rPr>
      </w:pPr>
    </w:p>
    <w:p w:rsidRPr="002A2B53" w:rsidR="005778B1" w:rsidP="005778B1" w:rsidRDefault="005778B1" w14:paraId="3558E719" w14:textId="77777777">
      <w:pPr>
        <w:pStyle w:val="NoSpacing"/>
        <w:rPr>
          <w:rFonts w:cs="Arial"/>
        </w:rPr>
      </w:pPr>
    </w:p>
    <w:p w:rsidRPr="002A2B53" w:rsidR="005778B1" w:rsidP="005778B1" w:rsidRDefault="005778B1" w14:paraId="69334FED" w14:textId="77777777">
      <w:pPr>
        <w:pStyle w:val="NoSpacing"/>
        <w:rPr>
          <w:rFonts w:cs="Arial"/>
        </w:rPr>
      </w:pPr>
    </w:p>
    <w:p w:rsidRPr="002A2B53" w:rsidR="005778B1" w:rsidP="005778B1" w:rsidRDefault="005778B1" w14:paraId="3F9BCBC1" w14:textId="77777777">
      <w:pPr>
        <w:pStyle w:val="NoSpacing"/>
        <w:rPr>
          <w:rFonts w:cs="Arial"/>
        </w:rPr>
      </w:pPr>
    </w:p>
    <w:p w:rsidRPr="002A2B53" w:rsidR="00DC6168" w:rsidRDefault="00DC6168" w14:paraId="53EFFB3A" w14:textId="77777777">
      <w:pPr>
        <w:spacing w:line="240" w:lineRule="auto"/>
        <w:rPr>
          <w:rFonts w:ascii="Arial" w:hAnsi="Arial" w:eastAsia="Arial" w:cs="Arial"/>
          <w:b/>
          <w:bCs/>
          <w:color w:val="000000" w:themeColor="text1"/>
          <w:kern w:val="36"/>
          <w:sz w:val="24"/>
          <w:szCs w:val="24"/>
        </w:rPr>
      </w:pPr>
      <w:r w:rsidRPr="002A2B53">
        <w:rPr>
          <w:rFonts w:ascii="Arial" w:hAnsi="Arial" w:eastAsia="Arial" w:cs="Arial"/>
          <w:color w:val="000000" w:themeColor="text1"/>
          <w:szCs w:val="24"/>
        </w:rPr>
        <w:br w:type="page"/>
      </w:r>
    </w:p>
    <w:p w:rsidRPr="002A2B53" w:rsidR="005859B1" w:rsidP="009A2501" w:rsidRDefault="00F81DA9" w14:paraId="1ADCE891" w14:textId="1187A778">
      <w:pPr>
        <w:pStyle w:val="Heading1"/>
        <w:jc w:val="center"/>
        <w:rPr>
          <w:rFonts w:cs="Arial"/>
          <w:color w:val="000000" w:themeColor="text1"/>
          <w:szCs w:val="24"/>
        </w:rPr>
      </w:pPr>
      <w:r w:rsidRPr="002A2B53">
        <w:rPr>
          <w:rFonts w:eastAsia="Arial" w:cs="Arial"/>
          <w:color w:val="000000" w:themeColor="text1"/>
          <w:szCs w:val="24"/>
        </w:rPr>
        <w:t xml:space="preserve">Chapter 94 Furniture; Bedding, Mattresses, Mattress Supports, Cushions and Similar Stuffed Furnishings; </w:t>
      </w:r>
      <w:r w:rsidRPr="002A2B53" w:rsidR="00E53626">
        <w:rPr>
          <w:rFonts w:eastAsia="Arial" w:cs="Arial"/>
          <w:color w:val="000000" w:themeColor="text1"/>
          <w:szCs w:val="24"/>
        </w:rPr>
        <w:t>Lumina</w:t>
      </w:r>
      <w:r w:rsidRPr="002A2B53" w:rsidR="00CF2034">
        <w:rPr>
          <w:rFonts w:eastAsia="Arial" w:cs="Arial"/>
          <w:color w:val="000000" w:themeColor="text1"/>
          <w:szCs w:val="24"/>
        </w:rPr>
        <w:t>i</w:t>
      </w:r>
      <w:r w:rsidRPr="002A2B53" w:rsidR="00E53626">
        <w:rPr>
          <w:rFonts w:eastAsia="Arial" w:cs="Arial"/>
          <w:color w:val="000000" w:themeColor="text1"/>
          <w:szCs w:val="24"/>
        </w:rPr>
        <w:t xml:space="preserve">res </w:t>
      </w:r>
      <w:r w:rsidRPr="002A2B53">
        <w:rPr>
          <w:rFonts w:eastAsia="Arial" w:cs="Arial"/>
          <w:color w:val="000000" w:themeColor="text1"/>
          <w:szCs w:val="24"/>
        </w:rPr>
        <w:t xml:space="preserve">and Lighting Fittings, Not Elsewhere Specified or </w:t>
      </w:r>
      <w:proofErr w:type="gramStart"/>
      <w:r w:rsidRPr="002A2B53">
        <w:rPr>
          <w:rFonts w:eastAsia="Arial" w:cs="Arial"/>
          <w:color w:val="000000" w:themeColor="text1"/>
          <w:szCs w:val="24"/>
        </w:rPr>
        <w:t>Included;</w:t>
      </w:r>
      <w:proofErr w:type="gramEnd"/>
      <w:r w:rsidRPr="002A2B53">
        <w:rPr>
          <w:rFonts w:eastAsia="Arial" w:cs="Arial"/>
          <w:color w:val="000000" w:themeColor="text1"/>
          <w:szCs w:val="24"/>
        </w:rPr>
        <w:t xml:space="preserve"> Illuminated Signs, Illuminated Nameplates and The Like; Prefabricated Buildings</w:t>
      </w:r>
      <w:bookmarkEnd w:id="78"/>
    </w:p>
    <w:tbl>
      <w:tblPr>
        <w:tblW w:w="5013"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3"/>
        <w:gridCol w:w="20740"/>
      </w:tblGrid>
      <w:tr w:rsidRPr="002A2B53" w:rsidR="006B0988" w:rsidTr="009649D8" w14:paraId="1F6E5FF5" w14:textId="77777777">
        <w:trPr>
          <w:cantSplit/>
          <w:trHeight w:val="20"/>
          <w:tblHeader/>
        </w:trPr>
        <w:tc>
          <w:tcPr>
            <w:tcW w:w="2263" w:type="dxa"/>
            <w:tcBorders>
              <w:bottom w:val="single" w:color="000000" w:sz="4" w:space="0"/>
              <w:right w:val="single" w:color="000000" w:sz="4" w:space="0"/>
            </w:tcBorders>
            <w:tcMar>
              <w:top w:w="0" w:type="dxa"/>
              <w:left w:w="108" w:type="dxa"/>
              <w:bottom w:w="0" w:type="dxa"/>
              <w:right w:w="108" w:type="dxa"/>
            </w:tcMar>
            <w:hideMark/>
          </w:tcPr>
          <w:p w:rsidRPr="002A2B53" w:rsidR="005859B1" w:rsidRDefault="00F81DA9" w14:paraId="27D2C01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Commodity Code</w:t>
            </w:r>
          </w:p>
        </w:tc>
        <w:tc>
          <w:tcPr>
            <w:tcW w:w="20740" w:type="dxa"/>
            <w:tcBorders>
              <w:left w:val="single" w:color="000000" w:sz="4" w:space="0"/>
              <w:bottom w:val="single" w:color="000000" w:sz="4" w:space="0"/>
            </w:tcBorders>
            <w:tcMar>
              <w:top w:w="0" w:type="dxa"/>
              <w:left w:w="108" w:type="dxa"/>
              <w:bottom w:w="0" w:type="dxa"/>
              <w:right w:w="108" w:type="dxa"/>
            </w:tcMar>
            <w:hideMark/>
          </w:tcPr>
          <w:p w:rsidRPr="002A2B53" w:rsidR="005859B1" w:rsidRDefault="00F81DA9" w14:paraId="5B2116A3"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Description</w:t>
            </w:r>
          </w:p>
        </w:tc>
      </w:tr>
      <w:tr w:rsidRPr="002A2B53" w:rsidR="006B0988" w:rsidTr="009649D8" w14:paraId="4BD5FDAB"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863ED5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9401200000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5C94999D" w14:textId="301465BB">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Seats (other than those of heading 9402), whether or not convertible into beds,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Seats of a kind used for motor vehicles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9649D8" w14:paraId="78129E22"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B715698" w14:textId="54CCDC6F">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94013</w:t>
            </w:r>
            <w:r w:rsidRPr="002A2B53" w:rsidR="002F6A4A">
              <w:rPr>
                <w:rFonts w:ascii="Arial" w:hAnsi="Arial" w:eastAsia="Arial" w:cs="Arial"/>
                <w:b/>
                <w:bCs/>
                <w:color w:val="000000" w:themeColor="text1"/>
                <w:sz w:val="20"/>
                <w:szCs w:val="20"/>
              </w:rPr>
              <w:t>1</w:t>
            </w:r>
            <w:r w:rsidRPr="002A2B53">
              <w:rPr>
                <w:rFonts w:ascii="Arial" w:hAnsi="Arial" w:eastAsia="Arial" w:cs="Arial"/>
                <w:b/>
                <w:bCs/>
                <w:color w:val="000000" w:themeColor="text1"/>
                <w:sz w:val="20"/>
                <w:szCs w:val="20"/>
              </w:rPr>
              <w:t>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8C4B8C" w:rsidRDefault="00F81DA9" w14:paraId="0EDDA196"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Seats (other than those of heading 9402), whether or not convertible into beds,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Swivel seats with variable height </w:t>
            </w:r>
            <w:proofErr w:type="gramStart"/>
            <w:r w:rsidRPr="002A2B53">
              <w:rPr>
                <w:rFonts w:ascii="Arial" w:hAnsi="Arial" w:eastAsia="Arial" w:cs="Arial"/>
                <w:color w:val="000000" w:themeColor="text1"/>
                <w:sz w:val="20"/>
                <w:szCs w:val="20"/>
              </w:rPr>
              <w:t>adjustment</w:t>
            </w:r>
            <w:proofErr w:type="gramEnd"/>
          </w:p>
          <w:p w:rsidRPr="002A2B53" w:rsidR="005859B1" w:rsidRDefault="008C4B8C" w14:paraId="7613FE60" w14:textId="30F18D4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Of wood </w:t>
            </w:r>
            <w:r w:rsidRPr="002A2B53" w:rsidR="00F81DA9">
              <w:rPr>
                <w:rFonts w:ascii="Arial" w:hAnsi="Arial" w:eastAsia="Arial" w:cs="Arial"/>
                <w:color w:val="000000" w:themeColor="text1"/>
                <w:sz w:val="20"/>
                <w:szCs w:val="20"/>
              </w:rPr>
              <w:br/>
            </w:r>
            <w:r w:rsidRPr="002A2B53"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sidR="00F81DA9">
              <w:rPr>
                <w:rFonts w:ascii="Arial" w:hAnsi="Arial" w:eastAsia="Arial" w:cs="Arial"/>
                <w:color w:val="000000" w:themeColor="text1"/>
                <w:sz w:val="20"/>
                <w:szCs w:val="20"/>
              </w:rPr>
              <w:br/>
            </w:r>
            <w:r w:rsidRPr="002A2B53" w:rsidR="00F81DA9">
              <w:rPr>
                <w:rFonts w:ascii="Arial" w:hAnsi="Arial" w:eastAsia="Arial" w:cs="Arial"/>
                <w:color w:val="000000" w:themeColor="text1"/>
                <w:sz w:val="20"/>
                <w:szCs w:val="20"/>
              </w:rPr>
              <w:t>• for fitting to or equipping such ships, boats or other vessels;</w:t>
            </w:r>
            <w:r w:rsidRPr="002A2B53" w:rsidR="00F81DA9">
              <w:rPr>
                <w:rFonts w:ascii="Arial" w:hAnsi="Arial" w:eastAsia="Arial" w:cs="Arial"/>
                <w:color w:val="000000" w:themeColor="text1"/>
                <w:sz w:val="20"/>
                <w:szCs w:val="20"/>
              </w:rPr>
              <w:br/>
            </w:r>
            <w:r w:rsidRPr="002A2B53"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sidR="00F81DA9">
              <w:rPr>
                <w:rFonts w:ascii="Arial" w:hAnsi="Arial" w:eastAsia="Arial" w:cs="Arial"/>
                <w:color w:val="000000" w:themeColor="text1"/>
                <w:sz w:val="20"/>
                <w:szCs w:val="20"/>
              </w:rPr>
              <w:t>fixed, of subheading ex 8430 49 or floating or submersible of subheading 8905 20;</w:t>
            </w:r>
            <w:r w:rsidRPr="002A2B53" w:rsidR="00F81DA9">
              <w:rPr>
                <w:rFonts w:ascii="Arial" w:hAnsi="Arial" w:eastAsia="Arial" w:cs="Arial"/>
                <w:color w:val="000000" w:themeColor="text1"/>
                <w:sz w:val="20"/>
                <w:szCs w:val="20"/>
              </w:rPr>
              <w:br/>
            </w:r>
            <w:r w:rsidRPr="002A2B53" w:rsidR="00F81DA9">
              <w:rPr>
                <w:rFonts w:ascii="Arial" w:hAnsi="Arial" w:eastAsia="Arial" w:cs="Arial"/>
                <w:color w:val="000000" w:themeColor="text1"/>
                <w:sz w:val="20"/>
                <w:szCs w:val="20"/>
              </w:rPr>
              <w:t>• for equipping the above platforms;</w:t>
            </w:r>
            <w:r w:rsidRPr="002A2B53" w:rsidR="00F81DA9">
              <w:rPr>
                <w:rFonts w:ascii="Arial" w:hAnsi="Arial" w:eastAsia="Arial" w:cs="Arial"/>
                <w:color w:val="000000" w:themeColor="text1"/>
                <w:sz w:val="20"/>
                <w:szCs w:val="20"/>
              </w:rPr>
              <w:br/>
            </w:r>
            <w:r w:rsidRPr="002A2B53" w:rsidR="00F81DA9">
              <w:rPr>
                <w:rFonts w:ascii="Arial" w:hAnsi="Arial" w:eastAsia="Arial" w:cs="Arial"/>
                <w:color w:val="000000" w:themeColor="text1"/>
                <w:sz w:val="20"/>
                <w:szCs w:val="20"/>
              </w:rPr>
              <w:t>• for linking these drilling or production platforms to the mainland</w:t>
            </w:r>
          </w:p>
        </w:tc>
      </w:tr>
      <w:tr w:rsidRPr="002A2B53" w:rsidR="00DC6168" w:rsidTr="009649D8" w14:paraId="487E6AB5"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DC6168" w:rsidP="00DC6168" w:rsidRDefault="00DC6168" w14:paraId="4395DA04" w14:textId="0999AB6C">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940139</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8C4B8C" w:rsidP="00DC6168" w:rsidRDefault="00DC6168" w14:paraId="33046F91"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Seats (other than those of heading 9402), whether or not convertible into beds,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Swivel seats with variable height </w:t>
            </w:r>
            <w:proofErr w:type="gramStart"/>
            <w:r w:rsidRPr="002A2B53">
              <w:rPr>
                <w:rFonts w:ascii="Arial" w:hAnsi="Arial" w:eastAsia="Arial" w:cs="Arial"/>
                <w:color w:val="000000" w:themeColor="text1"/>
                <w:sz w:val="20"/>
                <w:szCs w:val="20"/>
              </w:rPr>
              <w:t>adjustment</w:t>
            </w:r>
            <w:proofErr w:type="gramEnd"/>
          </w:p>
          <w:p w:rsidRPr="002A2B53" w:rsidR="00DC6168" w:rsidP="00DC6168" w:rsidRDefault="00831B79" w14:paraId="66D9B194" w14:textId="723EFDC9">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w:t>
            </w:r>
            <w:r w:rsidRPr="002A2B53" w:rsidR="00DC6168">
              <w:rPr>
                <w:rFonts w:ascii="Arial" w:hAnsi="Arial" w:eastAsia="Arial" w:cs="Arial"/>
                <w:color w:val="000000" w:themeColor="text1"/>
                <w:sz w:val="20"/>
                <w:szCs w:val="20"/>
              </w:rPr>
              <w:br/>
            </w:r>
            <w:r w:rsidRPr="002A2B53" w:rsidR="00DC6168">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sidR="00DC6168">
              <w:rPr>
                <w:rFonts w:ascii="Arial" w:hAnsi="Arial" w:eastAsia="Arial" w:cs="Arial"/>
                <w:color w:val="000000" w:themeColor="text1"/>
                <w:sz w:val="20"/>
                <w:szCs w:val="20"/>
              </w:rPr>
              <w:br/>
            </w:r>
            <w:r w:rsidRPr="002A2B53" w:rsidR="00DC6168">
              <w:rPr>
                <w:rFonts w:ascii="Arial" w:hAnsi="Arial" w:eastAsia="Arial" w:cs="Arial"/>
                <w:color w:val="000000" w:themeColor="text1"/>
                <w:sz w:val="20"/>
                <w:szCs w:val="20"/>
              </w:rPr>
              <w:t>• for fitting to or equipping such ships, boats or other vessels;</w:t>
            </w:r>
            <w:r w:rsidRPr="002A2B53" w:rsidR="00DC6168">
              <w:rPr>
                <w:rFonts w:ascii="Arial" w:hAnsi="Arial" w:eastAsia="Arial" w:cs="Arial"/>
                <w:color w:val="000000" w:themeColor="text1"/>
                <w:sz w:val="20"/>
                <w:szCs w:val="20"/>
              </w:rPr>
              <w:br/>
            </w:r>
            <w:r w:rsidRPr="002A2B53" w:rsidR="00DC6168">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sidR="00DC6168">
              <w:rPr>
                <w:rFonts w:ascii="Arial" w:hAnsi="Arial" w:eastAsia="Arial" w:cs="Arial"/>
                <w:color w:val="000000" w:themeColor="text1"/>
                <w:sz w:val="20"/>
                <w:szCs w:val="20"/>
              </w:rPr>
              <w:t>fixed, of subheading ex 8430 49 or floating or submersible of subheading 8905 20;</w:t>
            </w:r>
            <w:r w:rsidRPr="002A2B53" w:rsidR="00DC6168">
              <w:rPr>
                <w:rFonts w:ascii="Arial" w:hAnsi="Arial" w:eastAsia="Arial" w:cs="Arial"/>
                <w:color w:val="000000" w:themeColor="text1"/>
                <w:sz w:val="20"/>
                <w:szCs w:val="20"/>
              </w:rPr>
              <w:br/>
            </w:r>
            <w:r w:rsidRPr="002A2B53" w:rsidR="00DC6168">
              <w:rPr>
                <w:rFonts w:ascii="Arial" w:hAnsi="Arial" w:eastAsia="Arial" w:cs="Arial"/>
                <w:color w:val="000000" w:themeColor="text1"/>
                <w:sz w:val="20"/>
                <w:szCs w:val="20"/>
              </w:rPr>
              <w:t>• for equipping the above platforms;</w:t>
            </w:r>
            <w:r w:rsidRPr="002A2B53" w:rsidR="00DC6168">
              <w:rPr>
                <w:rFonts w:ascii="Arial" w:hAnsi="Arial" w:eastAsia="Arial" w:cs="Arial"/>
                <w:color w:val="000000" w:themeColor="text1"/>
                <w:sz w:val="20"/>
                <w:szCs w:val="20"/>
              </w:rPr>
              <w:br/>
            </w:r>
            <w:r w:rsidRPr="002A2B53" w:rsidR="00DC6168">
              <w:rPr>
                <w:rFonts w:ascii="Arial" w:hAnsi="Arial" w:eastAsia="Arial" w:cs="Arial"/>
                <w:color w:val="000000" w:themeColor="text1"/>
                <w:sz w:val="20"/>
                <w:szCs w:val="20"/>
              </w:rPr>
              <w:t>• for linking these drilling or production platforms to the mainland</w:t>
            </w:r>
          </w:p>
        </w:tc>
      </w:tr>
      <w:tr w:rsidRPr="002A2B53" w:rsidR="00DC6168" w:rsidTr="009649D8" w14:paraId="1AE1B53A"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7D4988E4" w14:textId="218FF609">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940141</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06727A" w:rsidP="00DC6168" w:rsidRDefault="00DC6168" w14:paraId="2B12B41A"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Seats (other than those of heading 9402), whether or not convertible into beds,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Seats other than garden seats or camping equipment, convertible into </w:t>
            </w:r>
            <w:proofErr w:type="gramStart"/>
            <w:r w:rsidRPr="002A2B53">
              <w:rPr>
                <w:rFonts w:ascii="Arial" w:hAnsi="Arial" w:eastAsia="Arial" w:cs="Arial"/>
                <w:color w:val="000000" w:themeColor="text1"/>
                <w:sz w:val="20"/>
                <w:szCs w:val="20"/>
              </w:rPr>
              <w:t>beds</w:t>
            </w:r>
            <w:proofErr w:type="gramEnd"/>
          </w:p>
          <w:p w:rsidRPr="002A2B53" w:rsidR="00DC6168" w:rsidP="00DC6168" w:rsidRDefault="0006727A" w14:paraId="09158D7D" w14:textId="584C5C6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Of wood </w:t>
            </w:r>
            <w:r w:rsidRPr="002A2B53" w:rsidR="00DC6168">
              <w:rPr>
                <w:rFonts w:ascii="Arial" w:hAnsi="Arial" w:eastAsia="Arial" w:cs="Arial"/>
                <w:color w:val="000000" w:themeColor="text1"/>
                <w:sz w:val="20"/>
                <w:szCs w:val="20"/>
              </w:rPr>
              <w:br/>
            </w:r>
            <w:r w:rsidRPr="002A2B53" w:rsidR="00DC6168">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sidR="00DC6168">
              <w:rPr>
                <w:rFonts w:ascii="Arial" w:hAnsi="Arial" w:eastAsia="Arial" w:cs="Arial"/>
                <w:color w:val="000000" w:themeColor="text1"/>
                <w:sz w:val="20"/>
                <w:szCs w:val="20"/>
              </w:rPr>
              <w:br/>
            </w:r>
            <w:r w:rsidRPr="002A2B53" w:rsidR="00DC6168">
              <w:rPr>
                <w:rFonts w:ascii="Arial" w:hAnsi="Arial" w:eastAsia="Arial" w:cs="Arial"/>
                <w:color w:val="000000" w:themeColor="text1"/>
                <w:sz w:val="20"/>
                <w:szCs w:val="20"/>
              </w:rPr>
              <w:t>• for fitting to or equipping such ships, boats or other vessels;</w:t>
            </w:r>
            <w:r w:rsidRPr="002A2B53" w:rsidR="00DC6168">
              <w:rPr>
                <w:rFonts w:ascii="Arial" w:hAnsi="Arial" w:eastAsia="Arial" w:cs="Arial"/>
                <w:color w:val="000000" w:themeColor="text1"/>
                <w:sz w:val="20"/>
                <w:szCs w:val="20"/>
              </w:rPr>
              <w:br/>
            </w:r>
            <w:r w:rsidRPr="002A2B53" w:rsidR="00DC6168">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sidR="00DC6168">
              <w:rPr>
                <w:rFonts w:ascii="Arial" w:hAnsi="Arial" w:eastAsia="Arial" w:cs="Arial"/>
                <w:color w:val="000000" w:themeColor="text1"/>
                <w:sz w:val="20"/>
                <w:szCs w:val="20"/>
              </w:rPr>
              <w:t>fixed, of subheading ex 8430 49 or floating or submersible of subheading 8905 20;</w:t>
            </w:r>
            <w:r w:rsidRPr="002A2B53" w:rsidR="00DC6168">
              <w:rPr>
                <w:rFonts w:ascii="Arial" w:hAnsi="Arial" w:eastAsia="Arial" w:cs="Arial"/>
                <w:color w:val="000000" w:themeColor="text1"/>
                <w:sz w:val="20"/>
                <w:szCs w:val="20"/>
              </w:rPr>
              <w:br/>
            </w:r>
            <w:r w:rsidRPr="002A2B53" w:rsidR="00DC6168">
              <w:rPr>
                <w:rFonts w:ascii="Arial" w:hAnsi="Arial" w:eastAsia="Arial" w:cs="Arial"/>
                <w:color w:val="000000" w:themeColor="text1"/>
                <w:sz w:val="20"/>
                <w:szCs w:val="20"/>
              </w:rPr>
              <w:t>• for equipping the above platforms;</w:t>
            </w:r>
            <w:r w:rsidRPr="002A2B53" w:rsidR="00DC6168">
              <w:rPr>
                <w:rFonts w:ascii="Arial" w:hAnsi="Arial" w:eastAsia="Arial" w:cs="Arial"/>
                <w:color w:val="000000" w:themeColor="text1"/>
                <w:sz w:val="20"/>
                <w:szCs w:val="20"/>
              </w:rPr>
              <w:br/>
            </w:r>
            <w:r w:rsidRPr="002A2B53" w:rsidR="00DC6168">
              <w:rPr>
                <w:rFonts w:ascii="Arial" w:hAnsi="Arial" w:eastAsia="Arial" w:cs="Arial"/>
                <w:color w:val="000000" w:themeColor="text1"/>
                <w:sz w:val="20"/>
                <w:szCs w:val="20"/>
              </w:rPr>
              <w:t>• for linking these drilling or production platforms to the mainland</w:t>
            </w:r>
          </w:p>
        </w:tc>
      </w:tr>
      <w:tr w:rsidRPr="002A2B53" w:rsidR="00DC6168" w:rsidTr="009649D8" w14:paraId="554096A5"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DC6168" w:rsidP="00DC6168" w:rsidRDefault="00DC6168" w14:paraId="2D136CD1" w14:textId="0F36F995">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940149</w:t>
            </w:r>
            <w:r w:rsidRPr="002A2B53" w:rsidR="001211BD">
              <w:rPr>
                <w:rFonts w:ascii="Arial" w:hAnsi="Arial" w:eastAsia="Arial" w:cs="Arial"/>
                <w:b/>
                <w:bCs/>
                <w:color w:val="000000" w:themeColor="text1"/>
                <w:sz w:val="20"/>
                <w:szCs w:val="20"/>
              </w:rPr>
              <w:t>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06727A" w:rsidP="00DC6168" w:rsidRDefault="00DC6168" w14:paraId="5AB1E8A1"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Seats (other than those of heading 9402), whether or not convertible into beds,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Seats other than garden seats or camping equipment, convertible into </w:t>
            </w:r>
            <w:proofErr w:type="gramStart"/>
            <w:r w:rsidRPr="002A2B53">
              <w:rPr>
                <w:rFonts w:ascii="Arial" w:hAnsi="Arial" w:eastAsia="Arial" w:cs="Arial"/>
                <w:color w:val="000000" w:themeColor="text1"/>
                <w:sz w:val="20"/>
                <w:szCs w:val="20"/>
              </w:rPr>
              <w:t>beds</w:t>
            </w:r>
            <w:proofErr w:type="gramEnd"/>
          </w:p>
          <w:p w:rsidRPr="002A2B53" w:rsidR="00DC6168" w:rsidP="00DC6168" w:rsidRDefault="0006727A" w14:paraId="5D425841" w14:textId="1648FEC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w:t>
            </w:r>
            <w:r w:rsidRPr="002A2B53" w:rsidR="00DC6168">
              <w:rPr>
                <w:rFonts w:ascii="Arial" w:hAnsi="Arial" w:eastAsia="Arial" w:cs="Arial"/>
                <w:color w:val="000000" w:themeColor="text1"/>
                <w:sz w:val="20"/>
                <w:szCs w:val="20"/>
              </w:rPr>
              <w:br/>
            </w:r>
            <w:r w:rsidRPr="002A2B53" w:rsidR="00DC6168">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sidR="00DC6168">
              <w:rPr>
                <w:rFonts w:ascii="Arial" w:hAnsi="Arial" w:eastAsia="Arial" w:cs="Arial"/>
                <w:color w:val="000000" w:themeColor="text1"/>
                <w:sz w:val="20"/>
                <w:szCs w:val="20"/>
              </w:rPr>
              <w:br/>
            </w:r>
            <w:r w:rsidRPr="002A2B53" w:rsidR="00DC6168">
              <w:rPr>
                <w:rFonts w:ascii="Arial" w:hAnsi="Arial" w:eastAsia="Arial" w:cs="Arial"/>
                <w:color w:val="000000" w:themeColor="text1"/>
                <w:sz w:val="20"/>
                <w:szCs w:val="20"/>
              </w:rPr>
              <w:t>• for fitting to or equipping such ships, boats or other vessels;</w:t>
            </w:r>
            <w:r w:rsidRPr="002A2B53" w:rsidR="00DC6168">
              <w:rPr>
                <w:rFonts w:ascii="Arial" w:hAnsi="Arial" w:eastAsia="Arial" w:cs="Arial"/>
                <w:color w:val="000000" w:themeColor="text1"/>
                <w:sz w:val="20"/>
                <w:szCs w:val="20"/>
              </w:rPr>
              <w:br/>
            </w:r>
            <w:r w:rsidRPr="002A2B53" w:rsidR="00DC6168">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sidR="00DC6168">
              <w:rPr>
                <w:rFonts w:ascii="Arial" w:hAnsi="Arial" w:eastAsia="Arial" w:cs="Arial"/>
                <w:color w:val="000000" w:themeColor="text1"/>
                <w:sz w:val="20"/>
                <w:szCs w:val="20"/>
              </w:rPr>
              <w:t>fixed, of subheading ex 8430 49 or floating or submersible of subheading 8905 20;</w:t>
            </w:r>
            <w:r w:rsidRPr="002A2B53" w:rsidR="00AF06EA">
              <w:rPr>
                <w:rFonts w:ascii="Arial" w:hAnsi="Arial" w:eastAsia="Arial" w:cs="Arial"/>
                <w:color w:val="000000" w:themeColor="text1"/>
                <w:sz w:val="20"/>
                <w:szCs w:val="20"/>
              </w:rPr>
              <w:t xml:space="preserve"> </w:t>
            </w:r>
            <w:r w:rsidRPr="002A2B53" w:rsidR="00DC6168">
              <w:rPr>
                <w:rFonts w:ascii="Arial" w:hAnsi="Arial" w:eastAsia="Arial" w:cs="Arial"/>
                <w:color w:val="000000" w:themeColor="text1"/>
                <w:sz w:val="20"/>
                <w:szCs w:val="20"/>
              </w:rPr>
              <w:br/>
            </w:r>
            <w:r w:rsidRPr="002A2B53" w:rsidR="00DC6168">
              <w:rPr>
                <w:rFonts w:ascii="Arial" w:hAnsi="Arial" w:eastAsia="Arial" w:cs="Arial"/>
                <w:color w:val="000000" w:themeColor="text1"/>
                <w:sz w:val="20"/>
                <w:szCs w:val="20"/>
              </w:rPr>
              <w:t>• for equipping the above platforms;</w:t>
            </w:r>
            <w:r w:rsidRPr="002A2B53" w:rsidR="00DC6168">
              <w:rPr>
                <w:rFonts w:ascii="Arial" w:hAnsi="Arial" w:eastAsia="Arial" w:cs="Arial"/>
                <w:color w:val="000000" w:themeColor="text1"/>
                <w:sz w:val="20"/>
                <w:szCs w:val="20"/>
              </w:rPr>
              <w:br/>
            </w:r>
            <w:r w:rsidRPr="002A2B53" w:rsidR="00DC6168">
              <w:rPr>
                <w:rFonts w:ascii="Arial" w:hAnsi="Arial" w:eastAsia="Arial" w:cs="Arial"/>
                <w:color w:val="000000" w:themeColor="text1"/>
                <w:sz w:val="20"/>
                <w:szCs w:val="20"/>
              </w:rPr>
              <w:t>• for linking these drilling or production platforms to the mainland</w:t>
            </w:r>
          </w:p>
        </w:tc>
      </w:tr>
      <w:tr w:rsidRPr="002A2B53" w:rsidR="00DC6168" w:rsidTr="009649D8" w14:paraId="76E79F20"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5FF22A1D"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9401520000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684695A4" w14:textId="31CACCB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Seats (other than those of heading 9402), whether or not convertible into beds,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Seats of cane, osier, bamboo or similar materials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bamboo</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55A458C7"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2ED073B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9401530000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0DF39B95" w14:textId="065CAF8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Seats (other than those of heading 9402), whether or not convertible into beds,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Seats of cane, osier, bamboo or similar materials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rattan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6B721A81"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1CEEA63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9401590000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0A6BFA68" w14:textId="68972B5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Seats (other than those of heading 9402), whether or not convertible into beds,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Seats of cane, osier, bamboo or similar materials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031E31DE"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136FC5F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9401610000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42098ACA" w14:textId="2A1483E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Seats (other than those of heading 9402), whether or not convertible into beds,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seats, with wooden frames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Upholstered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5297E726"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386BB3E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9401690000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16E10C0C" w14:textId="552B307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Seats (other than those of heading 9402), whether or not convertible into beds,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seats, with wooden frames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42490566"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288B7EE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9401710000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0A8F9B64" w14:textId="21F5AC8A">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Seats (other than those of heading 9402), whether or not convertible into beds,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seats, with metal frames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Upholstered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76B0B777"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0660EB2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9401790000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4F2918FE" w14:textId="4B81593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Seats (other than those of heading 9402), whether or not convertible into beds,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seats, with metal frames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4C2637E6"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747B3F5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9401800000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373A218F" w14:textId="039D92A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Seats (other than those of heading 9402), whether or not convertible into beds,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seats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4ED26F76"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DC6168" w:rsidP="00DC6168" w:rsidRDefault="00DC6168" w14:paraId="38F27009" w14:textId="68473D04">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9401911090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DC6168" w:rsidP="00DC6168" w:rsidRDefault="00DC6168" w14:paraId="76BD8F1F"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Seats (other than those of heading 9402), </w:t>
            </w:r>
            <w:proofErr w:type="gramStart"/>
            <w:r w:rsidRPr="002A2B53">
              <w:rPr>
                <w:rFonts w:ascii="Arial" w:hAnsi="Arial" w:eastAsia="Arial" w:cs="Arial"/>
                <w:color w:val="000000" w:themeColor="text1"/>
                <w:sz w:val="20"/>
                <w:szCs w:val="20"/>
              </w:rPr>
              <w:t>whether or not</w:t>
            </w:r>
            <w:proofErr w:type="gramEnd"/>
            <w:r w:rsidRPr="002A2B53">
              <w:rPr>
                <w:rFonts w:ascii="Arial" w:hAnsi="Arial" w:eastAsia="Arial" w:cs="Arial"/>
                <w:color w:val="000000" w:themeColor="text1"/>
                <w:sz w:val="20"/>
                <w:szCs w:val="20"/>
              </w:rPr>
              <w:t xml:space="preserve"> convertible into beds, and parts thereof</w:t>
            </w:r>
          </w:p>
          <w:p w:rsidRPr="002A2B53" w:rsidR="00DC6168" w:rsidP="00DC6168" w:rsidRDefault="00DC6168" w14:paraId="6C5CCB30"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Parts</w:t>
            </w:r>
          </w:p>
          <w:p w:rsidRPr="002A2B53" w:rsidR="00DC6168" w:rsidP="00DC6168" w:rsidRDefault="00DC6168" w14:paraId="77D86ACF"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Of wood</w:t>
            </w:r>
          </w:p>
          <w:p w:rsidRPr="002A2B53" w:rsidR="00DC6168" w:rsidP="00DC6168" w:rsidRDefault="00DC6168" w14:paraId="76647EFD"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Of seats of a kind used for aircraft</w:t>
            </w:r>
          </w:p>
          <w:p w:rsidRPr="002A2B53" w:rsidR="00DC6168" w:rsidP="00DC6168" w:rsidRDefault="00DC6168" w14:paraId="7730A52F"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Other</w:t>
            </w:r>
          </w:p>
          <w:p w:rsidRPr="002A2B53" w:rsidR="00DC6168" w:rsidP="00DC6168" w:rsidRDefault="00DC6168" w14:paraId="27341BC2"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2A2B53">
              <w:rPr>
                <w:rFonts w:ascii="Arial" w:hAnsi="Arial" w:eastAsia="Arial" w:cs="Arial"/>
                <w:color w:val="000000" w:themeColor="text1"/>
                <w:sz w:val="20"/>
                <w:szCs w:val="20"/>
              </w:rPr>
              <w:t>conversion;</w:t>
            </w:r>
            <w:proofErr w:type="gramEnd"/>
          </w:p>
          <w:p w:rsidRPr="002A2B53" w:rsidR="00DC6168" w:rsidP="00DC6168" w:rsidRDefault="00DC6168" w14:paraId="15199DB9"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fitting to or equipping such ships, boats or other </w:t>
            </w:r>
            <w:proofErr w:type="gramStart"/>
            <w:r w:rsidRPr="002A2B53">
              <w:rPr>
                <w:rFonts w:ascii="Arial" w:hAnsi="Arial" w:eastAsia="Arial" w:cs="Arial"/>
                <w:color w:val="000000" w:themeColor="text1"/>
                <w:sz w:val="20"/>
                <w:szCs w:val="20"/>
              </w:rPr>
              <w:t>vessels;</w:t>
            </w:r>
            <w:proofErr w:type="gramEnd"/>
          </w:p>
          <w:p w:rsidRPr="002A2B53" w:rsidR="00DC6168" w:rsidP="00DC6168" w:rsidRDefault="00DC6168" w14:paraId="161D09AA" w14:textId="652CADBA">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 xml:space="preserve">fixed, of subheading ex 8430 49 or floating or submersible of subheading 8905 </w:t>
            </w:r>
            <w:proofErr w:type="gramStart"/>
            <w:r w:rsidRPr="002A2B53">
              <w:rPr>
                <w:rFonts w:ascii="Arial" w:hAnsi="Arial" w:eastAsia="Arial" w:cs="Arial"/>
                <w:color w:val="000000" w:themeColor="text1"/>
                <w:sz w:val="20"/>
                <w:szCs w:val="20"/>
              </w:rPr>
              <w:t>20;</w:t>
            </w:r>
            <w:proofErr w:type="gramEnd"/>
          </w:p>
          <w:p w:rsidRPr="002A2B53" w:rsidR="00DC6168" w:rsidP="00DC6168" w:rsidRDefault="00DC6168" w14:paraId="73086C16"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equipping the above </w:t>
            </w:r>
            <w:proofErr w:type="gramStart"/>
            <w:r w:rsidRPr="002A2B53">
              <w:rPr>
                <w:rFonts w:ascii="Arial" w:hAnsi="Arial" w:eastAsia="Arial" w:cs="Arial"/>
                <w:color w:val="000000" w:themeColor="text1"/>
                <w:sz w:val="20"/>
                <w:szCs w:val="20"/>
              </w:rPr>
              <w:t>platforms;</w:t>
            </w:r>
            <w:proofErr w:type="gramEnd"/>
          </w:p>
          <w:p w:rsidRPr="002A2B53" w:rsidR="00DC6168" w:rsidP="00DC6168" w:rsidRDefault="00DC6168" w14:paraId="47C0E9B4" w14:textId="25278413">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40FB12FF"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DC6168" w:rsidP="00DC6168" w:rsidRDefault="00DC6168" w14:paraId="48BB0232" w14:textId="30F41774">
            <w:pPr>
              <w:spacing w:line="240" w:lineRule="auto"/>
              <w:rPr>
                <w:rFonts w:ascii="Arial" w:hAnsi="Arial" w:eastAsia="Arial" w:cs="Arial"/>
                <w:b/>
                <w:bCs/>
                <w:color w:val="000000" w:themeColor="text1"/>
                <w:sz w:val="20"/>
                <w:szCs w:val="20"/>
              </w:rPr>
            </w:pPr>
            <w:r w:rsidRPr="002A2B53">
              <w:rPr>
                <w:rFonts w:ascii="Arial" w:hAnsi="Arial" w:cs="Arial"/>
                <w:b/>
                <w:bCs/>
                <w:sz w:val="20"/>
                <w:szCs w:val="20"/>
              </w:rPr>
              <w:t>9401919000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DC6168" w:rsidP="00DC6168" w:rsidRDefault="00DC6168" w14:paraId="1F348599" w14:textId="77777777">
            <w:pPr>
              <w:spacing w:line="240" w:lineRule="auto"/>
              <w:rPr>
                <w:rFonts w:ascii="Arial" w:hAnsi="Arial" w:eastAsia="Times New Roman" w:cs="Arial"/>
                <w:sz w:val="20"/>
                <w:szCs w:val="20"/>
              </w:rPr>
            </w:pPr>
            <w:r w:rsidRPr="002A2B53">
              <w:rPr>
                <w:rFonts w:ascii="Arial" w:hAnsi="Arial" w:cs="Arial"/>
                <w:sz w:val="20"/>
                <w:szCs w:val="20"/>
              </w:rPr>
              <w:t xml:space="preserve">Seats (other than those of heading 9402), </w:t>
            </w:r>
            <w:proofErr w:type="gramStart"/>
            <w:r w:rsidRPr="002A2B53">
              <w:rPr>
                <w:rFonts w:ascii="Arial" w:hAnsi="Arial" w:cs="Arial"/>
                <w:sz w:val="20"/>
                <w:szCs w:val="20"/>
              </w:rPr>
              <w:t>whether or not</w:t>
            </w:r>
            <w:proofErr w:type="gramEnd"/>
            <w:r w:rsidRPr="002A2B53">
              <w:rPr>
                <w:rFonts w:ascii="Arial" w:hAnsi="Arial" w:cs="Arial"/>
                <w:sz w:val="20"/>
                <w:szCs w:val="20"/>
              </w:rPr>
              <w:t xml:space="preserve"> convertible into beds, and parts thereof</w:t>
            </w:r>
          </w:p>
          <w:p w:rsidRPr="002A2B53" w:rsidR="00DC6168" w:rsidP="00DC6168" w:rsidRDefault="00DC6168" w14:paraId="3CF60ADC" w14:textId="77777777">
            <w:pPr>
              <w:spacing w:line="240" w:lineRule="auto"/>
              <w:rPr>
                <w:rFonts w:ascii="Arial" w:hAnsi="Arial" w:cs="Arial"/>
                <w:sz w:val="20"/>
                <w:szCs w:val="20"/>
              </w:rPr>
            </w:pPr>
            <w:r w:rsidRPr="002A2B53">
              <w:rPr>
                <w:rFonts w:ascii="Arial" w:hAnsi="Arial" w:cs="Arial"/>
                <w:sz w:val="20"/>
                <w:szCs w:val="20"/>
              </w:rPr>
              <w:t>Parts</w:t>
            </w:r>
          </w:p>
          <w:p w:rsidRPr="002A2B53" w:rsidR="00DC6168" w:rsidP="00DC6168" w:rsidRDefault="00DC6168" w14:paraId="460B7050" w14:textId="77777777">
            <w:pPr>
              <w:spacing w:line="240" w:lineRule="auto"/>
              <w:rPr>
                <w:rFonts w:ascii="Arial" w:hAnsi="Arial" w:cs="Arial"/>
                <w:sz w:val="20"/>
                <w:szCs w:val="20"/>
              </w:rPr>
            </w:pPr>
            <w:r w:rsidRPr="002A2B53">
              <w:rPr>
                <w:rFonts w:ascii="Arial" w:hAnsi="Arial" w:cs="Arial"/>
                <w:sz w:val="20"/>
                <w:szCs w:val="20"/>
              </w:rPr>
              <w:t>Of wood</w:t>
            </w:r>
          </w:p>
          <w:p w:rsidRPr="002A2B53" w:rsidR="00DC6168" w:rsidP="00DC6168" w:rsidRDefault="00DC6168" w14:paraId="3FE09776" w14:textId="77777777">
            <w:pPr>
              <w:spacing w:line="240" w:lineRule="auto"/>
              <w:rPr>
                <w:rFonts w:ascii="Arial" w:hAnsi="Arial" w:eastAsia="Arial" w:cs="Arial"/>
                <w:sz w:val="20"/>
                <w:szCs w:val="20"/>
              </w:rPr>
            </w:pPr>
            <w:r w:rsidRPr="002A2B53">
              <w:rPr>
                <w:rFonts w:ascii="Arial" w:hAnsi="Arial" w:eastAsia="Arial" w:cs="Arial"/>
                <w:sz w:val="20"/>
                <w:szCs w:val="20"/>
              </w:rPr>
              <w:t xml:space="preserve">Other </w:t>
            </w:r>
          </w:p>
          <w:p w:rsidRPr="002A2B53" w:rsidR="00DC6168" w:rsidP="00DC6168" w:rsidRDefault="00DC6168" w14:paraId="0D5BC4BA"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2A2B53">
              <w:rPr>
                <w:rFonts w:ascii="Arial" w:hAnsi="Arial" w:eastAsia="Arial" w:cs="Arial"/>
                <w:color w:val="000000" w:themeColor="text1"/>
                <w:sz w:val="20"/>
                <w:szCs w:val="20"/>
              </w:rPr>
              <w:t>conversion;</w:t>
            </w:r>
            <w:proofErr w:type="gramEnd"/>
          </w:p>
          <w:p w:rsidRPr="002A2B53" w:rsidR="00DC6168" w:rsidP="00DC6168" w:rsidRDefault="00DC6168" w14:paraId="1496D044"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fitting to or equipping such ships, boats or other </w:t>
            </w:r>
            <w:proofErr w:type="gramStart"/>
            <w:r w:rsidRPr="002A2B53">
              <w:rPr>
                <w:rFonts w:ascii="Arial" w:hAnsi="Arial" w:eastAsia="Arial" w:cs="Arial"/>
                <w:color w:val="000000" w:themeColor="text1"/>
                <w:sz w:val="20"/>
                <w:szCs w:val="20"/>
              </w:rPr>
              <w:t>vessels;</w:t>
            </w:r>
            <w:proofErr w:type="gramEnd"/>
          </w:p>
          <w:p w:rsidRPr="002A2B53" w:rsidR="00DC6168" w:rsidP="00DC6168" w:rsidRDefault="00DC6168" w14:paraId="0AF391DA" w14:textId="7E16B0DF">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 xml:space="preserve">fixed, of subheading ex 8430 49 or floating or submersible of subheading 8905 </w:t>
            </w:r>
            <w:proofErr w:type="gramStart"/>
            <w:r w:rsidRPr="002A2B53">
              <w:rPr>
                <w:rFonts w:ascii="Arial" w:hAnsi="Arial" w:eastAsia="Arial" w:cs="Arial"/>
                <w:color w:val="000000" w:themeColor="text1"/>
                <w:sz w:val="20"/>
                <w:szCs w:val="20"/>
              </w:rPr>
              <w:t>20;</w:t>
            </w:r>
            <w:proofErr w:type="gramEnd"/>
          </w:p>
          <w:p w:rsidRPr="002A2B53" w:rsidR="00DC6168" w:rsidP="00DC6168" w:rsidRDefault="00DC6168" w14:paraId="3D2F07C6"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equipping the above </w:t>
            </w:r>
            <w:proofErr w:type="gramStart"/>
            <w:r w:rsidRPr="002A2B53">
              <w:rPr>
                <w:rFonts w:ascii="Arial" w:hAnsi="Arial" w:eastAsia="Arial" w:cs="Arial"/>
                <w:color w:val="000000" w:themeColor="text1"/>
                <w:sz w:val="20"/>
                <w:szCs w:val="20"/>
              </w:rPr>
              <w:t>platforms;</w:t>
            </w:r>
            <w:proofErr w:type="gramEnd"/>
          </w:p>
          <w:p w:rsidRPr="002A2B53" w:rsidR="00DC6168" w:rsidP="00DC6168" w:rsidRDefault="00DC6168" w14:paraId="49500950" w14:textId="504A1DE1">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4B182A6B"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DC6168" w:rsidP="00DC6168" w:rsidRDefault="00DC6168" w14:paraId="4EF348D3" w14:textId="2004CF5D">
            <w:pPr>
              <w:spacing w:line="240" w:lineRule="auto"/>
              <w:rPr>
                <w:rFonts w:ascii="Arial" w:hAnsi="Arial" w:eastAsia="Arial" w:cs="Arial"/>
                <w:b/>
                <w:bCs/>
                <w:color w:val="000000" w:themeColor="text1"/>
                <w:sz w:val="20"/>
                <w:szCs w:val="20"/>
              </w:rPr>
            </w:pPr>
            <w:r w:rsidRPr="002A2B53">
              <w:rPr>
                <w:rFonts w:ascii="Arial" w:hAnsi="Arial" w:cs="Arial"/>
                <w:b/>
                <w:bCs/>
                <w:sz w:val="20"/>
                <w:szCs w:val="20"/>
              </w:rPr>
              <w:t>9401991090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DC6168" w:rsidP="00DC6168" w:rsidRDefault="00DC6168" w14:paraId="7393E505" w14:textId="77777777">
            <w:pPr>
              <w:spacing w:line="240" w:lineRule="auto"/>
              <w:rPr>
                <w:rFonts w:ascii="Arial" w:hAnsi="Arial" w:cs="Arial"/>
                <w:sz w:val="20"/>
                <w:szCs w:val="20"/>
              </w:rPr>
            </w:pPr>
            <w:r w:rsidRPr="002A2B53">
              <w:rPr>
                <w:rFonts w:ascii="Arial" w:hAnsi="Arial" w:cs="Arial"/>
                <w:sz w:val="20"/>
                <w:szCs w:val="20"/>
              </w:rPr>
              <w:t xml:space="preserve">Seats (other than those of heading 9402), </w:t>
            </w:r>
            <w:proofErr w:type="gramStart"/>
            <w:r w:rsidRPr="002A2B53">
              <w:rPr>
                <w:rFonts w:ascii="Arial" w:hAnsi="Arial" w:cs="Arial"/>
                <w:sz w:val="20"/>
                <w:szCs w:val="20"/>
              </w:rPr>
              <w:t>whether or not</w:t>
            </w:r>
            <w:proofErr w:type="gramEnd"/>
            <w:r w:rsidRPr="002A2B53">
              <w:rPr>
                <w:rFonts w:ascii="Arial" w:hAnsi="Arial" w:cs="Arial"/>
                <w:sz w:val="20"/>
                <w:szCs w:val="20"/>
              </w:rPr>
              <w:t xml:space="preserve"> convertible into beds, and parts thereof</w:t>
            </w:r>
          </w:p>
          <w:p w:rsidRPr="002A2B53" w:rsidR="00DC6168" w:rsidP="00DC6168" w:rsidRDefault="00DC6168" w14:paraId="0BC5E08A" w14:textId="77777777">
            <w:pPr>
              <w:spacing w:line="240" w:lineRule="auto"/>
              <w:rPr>
                <w:rFonts w:ascii="Arial" w:hAnsi="Arial" w:cs="Arial"/>
                <w:sz w:val="20"/>
                <w:szCs w:val="20"/>
              </w:rPr>
            </w:pPr>
            <w:r w:rsidRPr="002A2B53">
              <w:rPr>
                <w:rFonts w:ascii="Arial" w:hAnsi="Arial" w:cs="Arial"/>
                <w:sz w:val="20"/>
                <w:szCs w:val="20"/>
              </w:rPr>
              <w:t>Part</w:t>
            </w:r>
          </w:p>
          <w:p w:rsidRPr="002A2B53" w:rsidR="00DC6168" w:rsidP="00DC6168" w:rsidRDefault="00DC6168" w14:paraId="4143BB04" w14:textId="77777777">
            <w:pPr>
              <w:spacing w:line="240" w:lineRule="auto"/>
              <w:rPr>
                <w:rFonts w:ascii="Arial" w:hAnsi="Arial" w:cs="Arial"/>
                <w:sz w:val="20"/>
                <w:szCs w:val="20"/>
              </w:rPr>
            </w:pPr>
            <w:r w:rsidRPr="002A2B53">
              <w:rPr>
                <w:rFonts w:ascii="Arial" w:hAnsi="Arial" w:cs="Arial"/>
                <w:sz w:val="20"/>
                <w:szCs w:val="20"/>
              </w:rPr>
              <w:t xml:space="preserve">Other </w:t>
            </w:r>
          </w:p>
          <w:p w:rsidRPr="002A2B53" w:rsidR="00DC6168" w:rsidP="00DC6168" w:rsidRDefault="00DC6168" w14:paraId="5E6A5AB9" w14:textId="77777777">
            <w:pPr>
              <w:spacing w:line="240" w:lineRule="auto"/>
              <w:rPr>
                <w:rFonts w:ascii="Arial" w:hAnsi="Arial" w:cs="Arial"/>
                <w:sz w:val="20"/>
                <w:szCs w:val="20"/>
              </w:rPr>
            </w:pPr>
            <w:r w:rsidRPr="002A2B53">
              <w:rPr>
                <w:rFonts w:ascii="Arial" w:hAnsi="Arial" w:cs="Arial"/>
                <w:sz w:val="20"/>
                <w:szCs w:val="20"/>
              </w:rPr>
              <w:t>Of seats of a kind used for aircraft</w:t>
            </w:r>
          </w:p>
          <w:p w:rsidRPr="002A2B53" w:rsidR="00DC6168" w:rsidP="00DC6168" w:rsidRDefault="00DC6168" w14:paraId="312755FB" w14:textId="77777777">
            <w:pPr>
              <w:spacing w:line="240" w:lineRule="auto"/>
              <w:rPr>
                <w:rFonts w:ascii="Arial" w:hAnsi="Arial" w:cs="Arial"/>
                <w:sz w:val="20"/>
                <w:szCs w:val="20"/>
              </w:rPr>
            </w:pPr>
            <w:r w:rsidRPr="002A2B53">
              <w:rPr>
                <w:rFonts w:ascii="Arial" w:hAnsi="Arial" w:cs="Arial"/>
                <w:sz w:val="20"/>
                <w:szCs w:val="20"/>
              </w:rPr>
              <w:t xml:space="preserve">Other </w:t>
            </w:r>
          </w:p>
          <w:p w:rsidRPr="002A2B53" w:rsidR="00DC6168" w:rsidP="00DC6168" w:rsidRDefault="00DC6168" w14:paraId="7A211996"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incorporation in ships, boats or other vessels listed in Table 1, for the purposes of their construction, repair, maintenance or </w:t>
            </w:r>
            <w:proofErr w:type="gramStart"/>
            <w:r w:rsidRPr="002A2B53">
              <w:rPr>
                <w:rFonts w:ascii="Arial" w:hAnsi="Arial" w:eastAsia="Arial" w:cs="Arial"/>
                <w:color w:val="000000" w:themeColor="text1"/>
                <w:sz w:val="20"/>
                <w:szCs w:val="20"/>
              </w:rPr>
              <w:t>conversion;</w:t>
            </w:r>
            <w:proofErr w:type="gramEnd"/>
          </w:p>
          <w:p w:rsidRPr="002A2B53" w:rsidR="00DC6168" w:rsidP="00DC6168" w:rsidRDefault="00DC6168" w14:paraId="62DF989C"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fitting to or equipping such ships, boats or other </w:t>
            </w:r>
            <w:proofErr w:type="gramStart"/>
            <w:r w:rsidRPr="002A2B53">
              <w:rPr>
                <w:rFonts w:ascii="Arial" w:hAnsi="Arial" w:eastAsia="Arial" w:cs="Arial"/>
                <w:color w:val="000000" w:themeColor="text1"/>
                <w:sz w:val="20"/>
                <w:szCs w:val="20"/>
              </w:rPr>
              <w:t>vessels;</w:t>
            </w:r>
            <w:proofErr w:type="gramEnd"/>
          </w:p>
          <w:p w:rsidRPr="002A2B53" w:rsidR="00DC6168" w:rsidP="00DC6168" w:rsidRDefault="00DC6168" w14:paraId="7701C25C" w14:textId="01BE043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 xml:space="preserve">fixed, of subheading ex 8430 49 or floating or submersible of subheading 8905 </w:t>
            </w:r>
            <w:proofErr w:type="gramStart"/>
            <w:r w:rsidRPr="002A2B53">
              <w:rPr>
                <w:rFonts w:ascii="Arial" w:hAnsi="Arial" w:eastAsia="Arial" w:cs="Arial"/>
                <w:color w:val="000000" w:themeColor="text1"/>
                <w:sz w:val="20"/>
                <w:szCs w:val="20"/>
              </w:rPr>
              <w:t>20;</w:t>
            </w:r>
            <w:proofErr w:type="gramEnd"/>
          </w:p>
          <w:p w:rsidRPr="002A2B53" w:rsidR="00DC6168" w:rsidP="00DC6168" w:rsidRDefault="00DC6168" w14:paraId="198A35FD" w14:textId="7777777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 for equipping the above </w:t>
            </w:r>
            <w:proofErr w:type="gramStart"/>
            <w:r w:rsidRPr="002A2B53">
              <w:rPr>
                <w:rFonts w:ascii="Arial" w:hAnsi="Arial" w:eastAsia="Arial" w:cs="Arial"/>
                <w:color w:val="000000" w:themeColor="text1"/>
                <w:sz w:val="20"/>
                <w:szCs w:val="20"/>
              </w:rPr>
              <w:t>platforms;</w:t>
            </w:r>
            <w:proofErr w:type="gramEnd"/>
          </w:p>
          <w:p w:rsidRPr="002A2B53" w:rsidR="00DC6168" w:rsidP="00DC6168" w:rsidRDefault="00DC6168" w14:paraId="663D983F" w14:textId="6645FA68">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371A5C6C"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DC6168" w:rsidP="00DC6168" w:rsidRDefault="00DC6168" w14:paraId="5E95576F" w14:textId="775D5D45">
            <w:pPr>
              <w:spacing w:line="240" w:lineRule="auto"/>
              <w:rPr>
                <w:rFonts w:ascii="Arial" w:hAnsi="Arial" w:cs="Arial"/>
                <w:b/>
                <w:bCs/>
                <w:sz w:val="20"/>
                <w:szCs w:val="20"/>
              </w:rPr>
            </w:pPr>
            <w:r w:rsidRPr="002A2B53">
              <w:rPr>
                <w:rFonts w:ascii="Arial" w:hAnsi="Arial" w:cs="Arial"/>
                <w:b/>
                <w:bCs/>
                <w:sz w:val="20"/>
                <w:szCs w:val="20"/>
              </w:rPr>
              <w:t>9401992090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DC6168" w:rsidP="00DC6168" w:rsidRDefault="00DC6168" w14:paraId="0F3D6162" w14:textId="567C306F">
            <w:pPr>
              <w:spacing w:line="240" w:lineRule="auto"/>
              <w:rPr>
                <w:rFonts w:ascii="Arial" w:hAnsi="Arial" w:cs="Arial"/>
                <w:sz w:val="20"/>
                <w:szCs w:val="20"/>
              </w:rPr>
            </w:pPr>
            <w:r w:rsidRPr="002A2B53">
              <w:rPr>
                <w:rFonts w:ascii="Arial" w:hAnsi="Arial" w:cs="Arial"/>
                <w:sz w:val="20"/>
                <w:szCs w:val="20"/>
              </w:rPr>
              <w:t xml:space="preserve">Seats (other than those of heading 9402), </w:t>
            </w:r>
            <w:proofErr w:type="gramStart"/>
            <w:r w:rsidRPr="002A2B53">
              <w:rPr>
                <w:rFonts w:ascii="Arial" w:hAnsi="Arial" w:cs="Arial"/>
                <w:sz w:val="20"/>
                <w:szCs w:val="20"/>
              </w:rPr>
              <w:t>whether or not</w:t>
            </w:r>
            <w:proofErr w:type="gramEnd"/>
            <w:r w:rsidRPr="002A2B53">
              <w:rPr>
                <w:rFonts w:ascii="Arial" w:hAnsi="Arial" w:cs="Arial"/>
                <w:sz w:val="20"/>
                <w:szCs w:val="20"/>
              </w:rPr>
              <w:t xml:space="preserve"> convertible into beds, and parts thereof</w:t>
            </w:r>
          </w:p>
          <w:p w:rsidRPr="002A2B53" w:rsidR="00DC6168" w:rsidP="00DC6168" w:rsidRDefault="00DC6168" w14:paraId="0C875FC2" w14:textId="77777777">
            <w:pPr>
              <w:spacing w:line="240" w:lineRule="auto"/>
              <w:rPr>
                <w:rFonts w:ascii="Arial" w:hAnsi="Arial" w:cs="Arial"/>
                <w:sz w:val="20"/>
                <w:szCs w:val="20"/>
              </w:rPr>
            </w:pPr>
            <w:r w:rsidRPr="002A2B53">
              <w:rPr>
                <w:rFonts w:ascii="Arial" w:hAnsi="Arial" w:cs="Arial"/>
                <w:sz w:val="20"/>
                <w:szCs w:val="20"/>
              </w:rPr>
              <w:t xml:space="preserve">Parts </w:t>
            </w:r>
          </w:p>
          <w:p w:rsidRPr="002A2B53" w:rsidR="00DC6168" w:rsidP="00DC6168" w:rsidRDefault="00DC6168" w14:paraId="7C4A5E52" w14:textId="34A5EF62">
            <w:pPr>
              <w:spacing w:line="240" w:lineRule="auto"/>
              <w:rPr>
                <w:rFonts w:ascii="Arial" w:hAnsi="Arial" w:cs="Arial"/>
                <w:sz w:val="20"/>
                <w:szCs w:val="20"/>
              </w:rPr>
            </w:pPr>
            <w:r w:rsidRPr="002A2B53">
              <w:rPr>
                <w:rFonts w:ascii="Arial" w:hAnsi="Arial" w:cs="Arial"/>
                <w:sz w:val="20"/>
                <w:szCs w:val="20"/>
              </w:rPr>
              <w:t xml:space="preserve">Other </w:t>
            </w:r>
          </w:p>
          <w:p w:rsidRPr="002A2B53" w:rsidR="00DC6168" w:rsidP="00DC6168" w:rsidRDefault="00DC6168" w14:paraId="4C117024" w14:textId="77777777">
            <w:pPr>
              <w:spacing w:line="240" w:lineRule="auto"/>
              <w:rPr>
                <w:rFonts w:ascii="Arial" w:hAnsi="Arial" w:cs="Arial"/>
                <w:sz w:val="20"/>
                <w:szCs w:val="20"/>
              </w:rPr>
            </w:pPr>
            <w:r w:rsidRPr="002A2B53">
              <w:rPr>
                <w:rFonts w:ascii="Arial" w:hAnsi="Arial" w:cs="Arial"/>
                <w:sz w:val="20"/>
                <w:szCs w:val="20"/>
              </w:rPr>
              <w:t>Of seats of a kind used for motor vehicles</w:t>
            </w:r>
          </w:p>
          <w:p w:rsidRPr="002A2B53" w:rsidR="00DC6168" w:rsidP="00DC6168" w:rsidRDefault="00DC6168" w14:paraId="0E7DACED" w14:textId="54828D1E">
            <w:pPr>
              <w:spacing w:line="240" w:lineRule="auto"/>
              <w:rPr>
                <w:rFonts w:ascii="Arial" w:hAnsi="Arial" w:cs="Arial"/>
                <w:sz w:val="20"/>
                <w:szCs w:val="20"/>
              </w:rPr>
            </w:pPr>
            <w:r w:rsidRPr="002A2B53">
              <w:rPr>
                <w:rFonts w:ascii="Arial" w:hAnsi="Arial" w:cs="Arial"/>
                <w:sz w:val="20"/>
                <w:szCs w:val="20"/>
              </w:rPr>
              <w:t>Other</w:t>
            </w:r>
          </w:p>
          <w:p w:rsidRPr="002A2B53" w:rsidR="00DC6168" w:rsidP="00DC6168" w:rsidRDefault="00DC6168" w14:paraId="2AEECC88" w14:textId="77777777">
            <w:pPr>
              <w:spacing w:line="240" w:lineRule="auto"/>
              <w:rPr>
                <w:rFonts w:ascii="Arial" w:hAnsi="Arial" w:cs="Arial"/>
                <w:sz w:val="20"/>
                <w:szCs w:val="20"/>
              </w:rPr>
            </w:pPr>
            <w:r w:rsidRPr="002A2B53">
              <w:rPr>
                <w:rFonts w:ascii="Arial" w:hAnsi="Arial" w:cs="Arial"/>
                <w:sz w:val="20"/>
                <w:szCs w:val="20"/>
              </w:rPr>
              <w:t xml:space="preserve">• for incorporation in ships, boats or other vessels listed in Table 1, for the purposes of their construction, repair, maintenance or </w:t>
            </w:r>
            <w:proofErr w:type="gramStart"/>
            <w:r w:rsidRPr="002A2B53">
              <w:rPr>
                <w:rFonts w:ascii="Arial" w:hAnsi="Arial" w:cs="Arial"/>
                <w:sz w:val="20"/>
                <w:szCs w:val="20"/>
              </w:rPr>
              <w:t>conversion;</w:t>
            </w:r>
            <w:proofErr w:type="gramEnd"/>
          </w:p>
          <w:p w:rsidRPr="002A2B53" w:rsidR="00DC6168" w:rsidP="00DC6168" w:rsidRDefault="00DC6168" w14:paraId="262943FE" w14:textId="77777777">
            <w:pPr>
              <w:spacing w:line="240" w:lineRule="auto"/>
              <w:rPr>
                <w:rFonts w:ascii="Arial" w:hAnsi="Arial" w:cs="Arial"/>
                <w:sz w:val="20"/>
                <w:szCs w:val="20"/>
              </w:rPr>
            </w:pPr>
            <w:r w:rsidRPr="002A2B53">
              <w:rPr>
                <w:rFonts w:ascii="Arial" w:hAnsi="Arial" w:cs="Arial"/>
                <w:sz w:val="20"/>
                <w:szCs w:val="20"/>
              </w:rPr>
              <w:t xml:space="preserve">• for fitting to or equipping such ships, boats or other </w:t>
            </w:r>
            <w:proofErr w:type="gramStart"/>
            <w:r w:rsidRPr="002A2B53">
              <w:rPr>
                <w:rFonts w:ascii="Arial" w:hAnsi="Arial" w:cs="Arial"/>
                <w:sz w:val="20"/>
                <w:szCs w:val="20"/>
              </w:rPr>
              <w:t>vessels;</w:t>
            </w:r>
            <w:proofErr w:type="gramEnd"/>
          </w:p>
          <w:p w:rsidRPr="002A2B53" w:rsidR="00DC6168" w:rsidP="00DC6168" w:rsidRDefault="00DC6168" w14:paraId="70044270" w14:textId="3AB221AC">
            <w:pPr>
              <w:spacing w:line="240" w:lineRule="auto"/>
              <w:rPr>
                <w:rFonts w:ascii="Arial" w:hAnsi="Arial" w:cs="Arial"/>
                <w:sz w:val="20"/>
                <w:szCs w:val="20"/>
              </w:rPr>
            </w:pPr>
            <w:r w:rsidRPr="002A2B53">
              <w:rPr>
                <w:rFonts w:ascii="Arial" w:hAnsi="Arial" w:cs="Arial"/>
                <w:sz w:val="20"/>
                <w:szCs w:val="20"/>
              </w:rPr>
              <w:t>• for incorporation, for the purposes of their construction, repair, maintenance or conversion, in drilling or production platforms listed below:</w:t>
            </w:r>
            <w:r w:rsidRPr="002A2B53" w:rsidR="00AF06EA">
              <w:rPr>
                <w:rFonts w:ascii="Arial" w:hAnsi="Arial" w:cs="Arial"/>
                <w:sz w:val="20"/>
                <w:szCs w:val="20"/>
              </w:rPr>
              <w:t xml:space="preserve"> </w:t>
            </w:r>
            <w:r w:rsidRPr="002A2B53">
              <w:rPr>
                <w:rFonts w:ascii="Arial" w:hAnsi="Arial" w:cs="Arial"/>
                <w:sz w:val="20"/>
                <w:szCs w:val="20"/>
              </w:rPr>
              <w:t xml:space="preserve">fixed, of subheading ex 8430 49 or floating or submersible of subheading 8905 </w:t>
            </w:r>
            <w:proofErr w:type="gramStart"/>
            <w:r w:rsidRPr="002A2B53">
              <w:rPr>
                <w:rFonts w:ascii="Arial" w:hAnsi="Arial" w:cs="Arial"/>
                <w:sz w:val="20"/>
                <w:szCs w:val="20"/>
              </w:rPr>
              <w:t>20;</w:t>
            </w:r>
            <w:proofErr w:type="gramEnd"/>
          </w:p>
          <w:p w:rsidRPr="002A2B53" w:rsidR="00DC6168" w:rsidP="00DC6168" w:rsidRDefault="00DC6168" w14:paraId="6E75A3B8" w14:textId="77777777">
            <w:pPr>
              <w:spacing w:line="240" w:lineRule="auto"/>
              <w:rPr>
                <w:rFonts w:ascii="Arial" w:hAnsi="Arial" w:cs="Arial"/>
                <w:sz w:val="20"/>
                <w:szCs w:val="20"/>
              </w:rPr>
            </w:pPr>
            <w:r w:rsidRPr="002A2B53">
              <w:rPr>
                <w:rFonts w:ascii="Arial" w:hAnsi="Arial" w:cs="Arial"/>
                <w:sz w:val="20"/>
                <w:szCs w:val="20"/>
              </w:rPr>
              <w:t xml:space="preserve">• for equipping the above </w:t>
            </w:r>
            <w:proofErr w:type="gramStart"/>
            <w:r w:rsidRPr="002A2B53">
              <w:rPr>
                <w:rFonts w:ascii="Arial" w:hAnsi="Arial" w:cs="Arial"/>
                <w:sz w:val="20"/>
                <w:szCs w:val="20"/>
              </w:rPr>
              <w:t>platforms;</w:t>
            </w:r>
            <w:proofErr w:type="gramEnd"/>
          </w:p>
          <w:p w:rsidRPr="002A2B53" w:rsidR="00DC6168" w:rsidP="00DC6168" w:rsidRDefault="00DC6168" w14:paraId="22481584" w14:textId="3216AC60">
            <w:pPr>
              <w:spacing w:line="240" w:lineRule="auto"/>
              <w:rPr>
                <w:rFonts w:ascii="Arial" w:hAnsi="Arial" w:cs="Arial"/>
                <w:sz w:val="20"/>
                <w:szCs w:val="20"/>
              </w:rPr>
            </w:pPr>
            <w:r w:rsidRPr="002A2B53">
              <w:rPr>
                <w:rFonts w:ascii="Arial" w:hAnsi="Arial" w:cs="Arial"/>
                <w:sz w:val="20"/>
                <w:szCs w:val="20"/>
              </w:rPr>
              <w:t>• for linking these drilling or production platforms to the mainland</w:t>
            </w:r>
          </w:p>
        </w:tc>
      </w:tr>
      <w:tr w:rsidRPr="002A2B53" w:rsidR="00DC6168" w:rsidTr="009649D8" w14:paraId="653A2CB1"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DC6168" w:rsidP="00DC6168" w:rsidRDefault="00DC6168" w14:paraId="2F731B4F" w14:textId="11AC6D23">
            <w:pPr>
              <w:spacing w:line="240" w:lineRule="auto"/>
              <w:rPr>
                <w:rFonts w:ascii="Arial" w:hAnsi="Arial" w:cs="Arial"/>
                <w:b/>
                <w:bCs/>
                <w:sz w:val="20"/>
                <w:szCs w:val="20"/>
              </w:rPr>
            </w:pPr>
            <w:r w:rsidRPr="002A2B53">
              <w:rPr>
                <w:rFonts w:ascii="Arial" w:hAnsi="Arial" w:cs="Arial"/>
                <w:b/>
                <w:bCs/>
                <w:sz w:val="20"/>
                <w:szCs w:val="20"/>
              </w:rPr>
              <w:t>9401998000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DC6168" w:rsidP="00DC6168" w:rsidRDefault="00DC6168" w14:paraId="3721D93E" w14:textId="70E62F67">
            <w:pPr>
              <w:spacing w:line="240" w:lineRule="auto"/>
              <w:rPr>
                <w:rFonts w:ascii="Arial" w:hAnsi="Arial" w:cs="Arial"/>
                <w:sz w:val="20"/>
                <w:szCs w:val="20"/>
              </w:rPr>
            </w:pPr>
            <w:r w:rsidRPr="002A2B53">
              <w:rPr>
                <w:rFonts w:ascii="Arial" w:hAnsi="Arial" w:cs="Arial"/>
                <w:sz w:val="20"/>
                <w:szCs w:val="20"/>
              </w:rPr>
              <w:t xml:space="preserve">Seats (other than those of heading 9402), </w:t>
            </w:r>
            <w:proofErr w:type="gramStart"/>
            <w:r w:rsidRPr="002A2B53">
              <w:rPr>
                <w:rFonts w:ascii="Arial" w:hAnsi="Arial" w:cs="Arial"/>
                <w:sz w:val="20"/>
                <w:szCs w:val="20"/>
              </w:rPr>
              <w:t>whether or not</w:t>
            </w:r>
            <w:proofErr w:type="gramEnd"/>
            <w:r w:rsidRPr="002A2B53">
              <w:rPr>
                <w:rFonts w:ascii="Arial" w:hAnsi="Arial" w:cs="Arial"/>
                <w:sz w:val="20"/>
                <w:szCs w:val="20"/>
              </w:rPr>
              <w:t xml:space="preserve"> convertible into beds, and parts thereof</w:t>
            </w:r>
          </w:p>
          <w:p w:rsidRPr="002A2B53" w:rsidR="00DC6168" w:rsidP="00DC6168" w:rsidRDefault="00DC6168" w14:paraId="699F5272" w14:textId="3CAAB00D">
            <w:pPr>
              <w:spacing w:line="240" w:lineRule="auto"/>
              <w:rPr>
                <w:rFonts w:ascii="Arial" w:hAnsi="Arial" w:cs="Arial"/>
                <w:sz w:val="20"/>
                <w:szCs w:val="20"/>
              </w:rPr>
            </w:pPr>
            <w:r w:rsidRPr="002A2B53">
              <w:rPr>
                <w:rFonts w:ascii="Arial" w:hAnsi="Arial" w:cs="Arial"/>
                <w:sz w:val="20"/>
                <w:szCs w:val="20"/>
              </w:rPr>
              <w:t xml:space="preserve">Parts </w:t>
            </w:r>
          </w:p>
          <w:p w:rsidRPr="002A2B53" w:rsidR="00DC6168" w:rsidP="00DC6168" w:rsidRDefault="00DC6168" w14:paraId="25DA78B4" w14:textId="700C6C66">
            <w:pPr>
              <w:spacing w:line="240" w:lineRule="auto"/>
              <w:rPr>
                <w:rFonts w:ascii="Arial" w:hAnsi="Arial" w:cs="Arial"/>
                <w:sz w:val="20"/>
                <w:szCs w:val="20"/>
              </w:rPr>
            </w:pPr>
            <w:r w:rsidRPr="002A2B53">
              <w:rPr>
                <w:rFonts w:ascii="Arial" w:hAnsi="Arial" w:cs="Arial"/>
                <w:sz w:val="20"/>
                <w:szCs w:val="20"/>
              </w:rPr>
              <w:t xml:space="preserve">Other </w:t>
            </w:r>
          </w:p>
          <w:p w:rsidRPr="002A2B53" w:rsidR="00DC6168" w:rsidP="00DC6168" w:rsidRDefault="00DC6168" w14:paraId="6BC63633" w14:textId="29383D9A">
            <w:pPr>
              <w:spacing w:line="240" w:lineRule="auto"/>
              <w:rPr>
                <w:rFonts w:ascii="Arial" w:hAnsi="Arial" w:cs="Arial"/>
                <w:sz w:val="20"/>
                <w:szCs w:val="20"/>
              </w:rPr>
            </w:pPr>
            <w:r w:rsidRPr="002A2B53">
              <w:rPr>
                <w:rFonts w:ascii="Arial" w:hAnsi="Arial" w:cs="Arial"/>
                <w:sz w:val="20"/>
                <w:szCs w:val="20"/>
              </w:rPr>
              <w:t>Other</w:t>
            </w:r>
          </w:p>
          <w:p w:rsidRPr="002A2B53" w:rsidR="00DC6168" w:rsidP="00DC6168" w:rsidRDefault="00DC6168" w14:paraId="4837AAA9" w14:textId="77777777">
            <w:pPr>
              <w:spacing w:line="240" w:lineRule="auto"/>
              <w:rPr>
                <w:rFonts w:ascii="Arial" w:hAnsi="Arial" w:cs="Arial"/>
                <w:sz w:val="20"/>
                <w:szCs w:val="20"/>
              </w:rPr>
            </w:pPr>
            <w:r w:rsidRPr="002A2B53">
              <w:rPr>
                <w:rFonts w:ascii="Arial" w:hAnsi="Arial" w:cs="Arial"/>
                <w:sz w:val="20"/>
                <w:szCs w:val="20"/>
              </w:rPr>
              <w:t xml:space="preserve">• for incorporation in ships, boats or other vessels listed in Table 1, for the purposes of their construction, repair, maintenance or </w:t>
            </w:r>
            <w:proofErr w:type="gramStart"/>
            <w:r w:rsidRPr="002A2B53">
              <w:rPr>
                <w:rFonts w:ascii="Arial" w:hAnsi="Arial" w:cs="Arial"/>
                <w:sz w:val="20"/>
                <w:szCs w:val="20"/>
              </w:rPr>
              <w:t>conversion;</w:t>
            </w:r>
            <w:proofErr w:type="gramEnd"/>
          </w:p>
          <w:p w:rsidRPr="002A2B53" w:rsidR="00DC6168" w:rsidP="00DC6168" w:rsidRDefault="00DC6168" w14:paraId="1A9AE93E" w14:textId="77777777">
            <w:pPr>
              <w:spacing w:line="240" w:lineRule="auto"/>
              <w:rPr>
                <w:rFonts w:ascii="Arial" w:hAnsi="Arial" w:cs="Arial"/>
                <w:sz w:val="20"/>
                <w:szCs w:val="20"/>
              </w:rPr>
            </w:pPr>
            <w:r w:rsidRPr="002A2B53">
              <w:rPr>
                <w:rFonts w:ascii="Arial" w:hAnsi="Arial" w:cs="Arial"/>
                <w:sz w:val="20"/>
                <w:szCs w:val="20"/>
              </w:rPr>
              <w:t xml:space="preserve">• for fitting to or equipping such ships, boats or other </w:t>
            </w:r>
            <w:proofErr w:type="gramStart"/>
            <w:r w:rsidRPr="002A2B53">
              <w:rPr>
                <w:rFonts w:ascii="Arial" w:hAnsi="Arial" w:cs="Arial"/>
                <w:sz w:val="20"/>
                <w:szCs w:val="20"/>
              </w:rPr>
              <w:t>vessels;</w:t>
            </w:r>
            <w:proofErr w:type="gramEnd"/>
          </w:p>
          <w:p w:rsidRPr="002A2B53" w:rsidR="00DC6168" w:rsidP="00DC6168" w:rsidRDefault="00DC6168" w14:paraId="4FDC97BB" w14:textId="64D9E081">
            <w:pPr>
              <w:spacing w:line="240" w:lineRule="auto"/>
              <w:rPr>
                <w:rFonts w:ascii="Arial" w:hAnsi="Arial" w:cs="Arial"/>
                <w:sz w:val="20"/>
                <w:szCs w:val="20"/>
              </w:rPr>
            </w:pPr>
            <w:r w:rsidRPr="002A2B53">
              <w:rPr>
                <w:rFonts w:ascii="Arial" w:hAnsi="Arial" w:cs="Arial"/>
                <w:sz w:val="20"/>
                <w:szCs w:val="20"/>
              </w:rPr>
              <w:t>• for incorporation, for the purposes of their construction, repair, maintenance or conversion, in drilling or production platforms listed below:</w:t>
            </w:r>
            <w:r w:rsidRPr="002A2B53" w:rsidR="00AF06EA">
              <w:rPr>
                <w:rFonts w:ascii="Arial" w:hAnsi="Arial" w:cs="Arial"/>
                <w:sz w:val="20"/>
                <w:szCs w:val="20"/>
              </w:rPr>
              <w:t xml:space="preserve"> </w:t>
            </w:r>
            <w:r w:rsidRPr="002A2B53">
              <w:rPr>
                <w:rFonts w:ascii="Arial" w:hAnsi="Arial" w:cs="Arial"/>
                <w:sz w:val="20"/>
                <w:szCs w:val="20"/>
              </w:rPr>
              <w:t xml:space="preserve">fixed, of subheading ex 8430 49 or floating or submersible of subheading 8905 </w:t>
            </w:r>
            <w:proofErr w:type="gramStart"/>
            <w:r w:rsidRPr="002A2B53">
              <w:rPr>
                <w:rFonts w:ascii="Arial" w:hAnsi="Arial" w:cs="Arial"/>
                <w:sz w:val="20"/>
                <w:szCs w:val="20"/>
              </w:rPr>
              <w:t>20;</w:t>
            </w:r>
            <w:proofErr w:type="gramEnd"/>
          </w:p>
          <w:p w:rsidRPr="002A2B53" w:rsidR="00DC6168" w:rsidP="00DC6168" w:rsidRDefault="00DC6168" w14:paraId="5CB5B78D" w14:textId="77777777">
            <w:pPr>
              <w:spacing w:line="240" w:lineRule="auto"/>
              <w:rPr>
                <w:rFonts w:ascii="Arial" w:hAnsi="Arial" w:cs="Arial"/>
                <w:sz w:val="20"/>
                <w:szCs w:val="20"/>
              </w:rPr>
            </w:pPr>
            <w:r w:rsidRPr="002A2B53">
              <w:rPr>
                <w:rFonts w:ascii="Arial" w:hAnsi="Arial" w:cs="Arial"/>
                <w:sz w:val="20"/>
                <w:szCs w:val="20"/>
              </w:rPr>
              <w:t xml:space="preserve">• for equipping the above </w:t>
            </w:r>
            <w:proofErr w:type="gramStart"/>
            <w:r w:rsidRPr="002A2B53">
              <w:rPr>
                <w:rFonts w:ascii="Arial" w:hAnsi="Arial" w:cs="Arial"/>
                <w:sz w:val="20"/>
                <w:szCs w:val="20"/>
              </w:rPr>
              <w:t>platforms;</w:t>
            </w:r>
            <w:proofErr w:type="gramEnd"/>
          </w:p>
          <w:p w:rsidRPr="002A2B53" w:rsidR="00DC6168" w:rsidP="00DC6168" w:rsidRDefault="00DC6168" w14:paraId="6DEB72F3" w14:textId="424F752A">
            <w:pPr>
              <w:spacing w:line="240" w:lineRule="auto"/>
              <w:rPr>
                <w:rFonts w:ascii="Arial" w:hAnsi="Arial" w:cs="Arial"/>
                <w:sz w:val="20"/>
                <w:szCs w:val="20"/>
              </w:rPr>
            </w:pPr>
            <w:r w:rsidRPr="002A2B53">
              <w:rPr>
                <w:rFonts w:ascii="Arial" w:hAnsi="Arial" w:cs="Arial"/>
                <w:sz w:val="20"/>
                <w:szCs w:val="20"/>
              </w:rPr>
              <w:t>• for linking these drilling or production platforms to the mainland</w:t>
            </w:r>
          </w:p>
        </w:tc>
      </w:tr>
      <w:tr w:rsidRPr="002A2B53" w:rsidR="00DC6168" w:rsidTr="009649D8" w14:paraId="2BE280BF"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713B614C" w14:textId="327B7691">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9402</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0E108C49" w14:textId="6A2DF23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8D5A51" w:rsidTr="009649D8" w14:paraId="494FCDD9"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8D5A51" w:rsidP="008D5A51" w:rsidRDefault="008D5A51" w14:paraId="08FF256C" w14:textId="3FFAF4DF">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9403</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8D5A51" w:rsidP="008D5A51" w:rsidRDefault="008D5A51" w14:paraId="3F4B5D87" w14:textId="04F04230">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furniture and parts thereof</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09E66E6F"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4C3F9C58" w14:textId="2F140A7A">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9404</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3F5DBB47" w14:textId="2EB29D8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Mattress supports; articles of bedding and similar furnishing (for example, mattresses, quilts, eiderdowns, cushions, pouffes and pillows) fitted with springs or stuffed or internally fitted with any material or of cellular rubber or plastics, whether or not covered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0F60371C"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001BB4BF" w14:textId="68086E42">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9405114010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41F1AD46"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Pr>
                <w:rFonts w:ascii="Arial" w:hAnsi="Arial" w:eastAsia="Arial" w:cs="Arial"/>
                <w:color w:val="000000" w:themeColor="text1"/>
                <w:sz w:val="20"/>
                <w:szCs w:val="20"/>
              </w:rPr>
              <w:t>included;</w:t>
            </w:r>
            <w:proofErr w:type="gramEnd"/>
            <w:r w:rsidRPr="002A2B53">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w:t>
            </w:r>
          </w:p>
          <w:p w:rsidRPr="002A2B53" w:rsidR="00DC6168" w:rsidP="00DC6168" w:rsidRDefault="00DC6168" w14:paraId="6F911E82"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Chandeliers and other electric ceiling or wall lighting fittings, excluding those of a kind used for lighting public open spaces or </w:t>
            </w:r>
            <w:proofErr w:type="gramStart"/>
            <w:r w:rsidRPr="002A2B53">
              <w:rPr>
                <w:rFonts w:ascii="Arial" w:hAnsi="Arial" w:eastAsia="Arial" w:cs="Arial"/>
                <w:color w:val="000000" w:themeColor="text1"/>
                <w:sz w:val="20"/>
                <w:szCs w:val="20"/>
              </w:rPr>
              <w:t>thoroughfares</w:t>
            </w:r>
            <w:proofErr w:type="gramEnd"/>
          </w:p>
          <w:p w:rsidRPr="002A2B53" w:rsidR="00DC6168" w:rsidP="00DC6168" w:rsidRDefault="00DC6168" w14:paraId="2D4C65C7"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Designed for use solely with light-emitting diode (LED) light </w:t>
            </w:r>
            <w:proofErr w:type="gramStart"/>
            <w:r w:rsidRPr="002A2B53">
              <w:rPr>
                <w:rFonts w:ascii="Arial" w:hAnsi="Arial" w:eastAsia="Arial" w:cs="Arial"/>
                <w:color w:val="000000" w:themeColor="text1"/>
                <w:sz w:val="20"/>
                <w:szCs w:val="20"/>
              </w:rPr>
              <w:t>sources</w:t>
            </w:r>
            <w:proofErr w:type="gramEnd"/>
            <w:r w:rsidRPr="002A2B53">
              <w:rPr>
                <w:rFonts w:ascii="Arial" w:hAnsi="Arial" w:eastAsia="Arial" w:cs="Arial"/>
                <w:color w:val="000000" w:themeColor="text1"/>
                <w:sz w:val="20"/>
                <w:szCs w:val="20"/>
              </w:rPr>
              <w:t xml:space="preserve"> </w:t>
            </w:r>
          </w:p>
          <w:p w:rsidRPr="002A2B53" w:rsidR="00DC6168" w:rsidP="00DC6168" w:rsidRDefault="00DC6168" w14:paraId="66E94334"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Of plastics or of ceramic materials</w:t>
            </w:r>
          </w:p>
          <w:p w:rsidRPr="002A2B53" w:rsidR="00DC6168" w:rsidP="00DC6168" w:rsidRDefault="00DC6168" w14:paraId="1DC41FC6"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For use in civil aircraft</w:t>
            </w:r>
          </w:p>
          <w:p w:rsidRPr="002A2B53" w:rsidR="00DC6168" w:rsidP="00DC6168" w:rsidRDefault="00DC6168" w14:paraId="0803A86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640742" w:rsidTr="009649D8" w14:paraId="0579EB6C"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640742" w:rsidP="00DC6168" w:rsidRDefault="00640742" w14:paraId="45C4803B" w14:textId="46D6FA12">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9405114090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571109" w:rsidP="00571109" w:rsidRDefault="00571109" w14:paraId="2AFFB6E5"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Pr>
                <w:rFonts w:ascii="Arial" w:hAnsi="Arial" w:eastAsia="Arial" w:cs="Arial"/>
                <w:color w:val="000000" w:themeColor="text1"/>
                <w:sz w:val="20"/>
                <w:szCs w:val="20"/>
              </w:rPr>
              <w:t>included;</w:t>
            </w:r>
            <w:proofErr w:type="gramEnd"/>
            <w:r w:rsidRPr="002A2B53">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w:t>
            </w:r>
          </w:p>
          <w:p w:rsidRPr="002A2B53" w:rsidR="00571109" w:rsidP="00571109" w:rsidRDefault="00571109" w14:paraId="2F18470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Chandeliers and other electric ceiling or wall lighting fittings, excluding those of a kind used for lighting public open spaces or </w:t>
            </w:r>
            <w:proofErr w:type="gramStart"/>
            <w:r w:rsidRPr="002A2B53">
              <w:rPr>
                <w:rFonts w:ascii="Arial" w:hAnsi="Arial" w:eastAsia="Arial" w:cs="Arial"/>
                <w:color w:val="000000" w:themeColor="text1"/>
                <w:sz w:val="20"/>
                <w:szCs w:val="20"/>
              </w:rPr>
              <w:t>thoroughfares</w:t>
            </w:r>
            <w:proofErr w:type="gramEnd"/>
          </w:p>
          <w:p w:rsidRPr="002A2B53" w:rsidR="00571109" w:rsidP="00571109" w:rsidRDefault="00571109" w14:paraId="51690412"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Designed for use solely with light-emitting diode (LED) light </w:t>
            </w:r>
            <w:proofErr w:type="gramStart"/>
            <w:r w:rsidRPr="002A2B53">
              <w:rPr>
                <w:rFonts w:ascii="Arial" w:hAnsi="Arial" w:eastAsia="Arial" w:cs="Arial"/>
                <w:color w:val="000000" w:themeColor="text1"/>
                <w:sz w:val="20"/>
                <w:szCs w:val="20"/>
              </w:rPr>
              <w:t>sources</w:t>
            </w:r>
            <w:proofErr w:type="gramEnd"/>
            <w:r w:rsidRPr="002A2B53">
              <w:rPr>
                <w:rFonts w:ascii="Arial" w:hAnsi="Arial" w:eastAsia="Arial" w:cs="Arial"/>
                <w:color w:val="000000" w:themeColor="text1"/>
                <w:sz w:val="20"/>
                <w:szCs w:val="20"/>
              </w:rPr>
              <w:t xml:space="preserve"> </w:t>
            </w:r>
          </w:p>
          <w:p w:rsidRPr="002A2B53" w:rsidR="00571109" w:rsidP="00571109" w:rsidRDefault="00571109" w14:paraId="44CE1967"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Of plastics or of ceramic materials</w:t>
            </w:r>
          </w:p>
          <w:p w:rsidRPr="002A2B53" w:rsidR="00640742" w:rsidP="00DC6168" w:rsidRDefault="00571109" w14:paraId="34217A47" w14:textId="1077A246">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443F29" w:rsidP="00DC6168" w:rsidRDefault="00927D3E" w14:paraId="1E783AF1" w14:textId="7CC694BD">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E6191" w:rsidTr="009649D8" w14:paraId="3B5A8E5C"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1E6191" w:rsidP="00DC6168" w:rsidRDefault="001E6191" w14:paraId="2E69985D" w14:textId="4A33A48F">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9405115000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6D28E7" w:rsidP="006D28E7" w:rsidRDefault="006D28E7" w14:paraId="7356160C"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Pr>
                <w:rFonts w:ascii="Arial" w:hAnsi="Arial" w:eastAsia="Arial" w:cs="Arial"/>
                <w:color w:val="000000" w:themeColor="text1"/>
                <w:sz w:val="20"/>
                <w:szCs w:val="20"/>
              </w:rPr>
              <w:t>included;</w:t>
            </w:r>
            <w:proofErr w:type="gramEnd"/>
            <w:r w:rsidRPr="002A2B53">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w:t>
            </w:r>
          </w:p>
          <w:p w:rsidRPr="002A2B53" w:rsidR="006D28E7" w:rsidP="006D28E7" w:rsidRDefault="006D28E7" w14:paraId="4898CE2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Chandeliers and other electric ceiling or wall lighting fittings, excluding those of a kind used for lighting public open spaces or </w:t>
            </w:r>
            <w:proofErr w:type="gramStart"/>
            <w:r w:rsidRPr="002A2B53">
              <w:rPr>
                <w:rFonts w:ascii="Arial" w:hAnsi="Arial" w:eastAsia="Arial" w:cs="Arial"/>
                <w:color w:val="000000" w:themeColor="text1"/>
                <w:sz w:val="20"/>
                <w:szCs w:val="20"/>
              </w:rPr>
              <w:t>thoroughfares</w:t>
            </w:r>
            <w:proofErr w:type="gramEnd"/>
          </w:p>
          <w:p w:rsidRPr="002A2B53" w:rsidR="006D28E7" w:rsidP="006D28E7" w:rsidRDefault="006D28E7" w14:paraId="2929C1DA"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Designed for use solely with light-emitting diode (LED) light </w:t>
            </w:r>
            <w:proofErr w:type="gramStart"/>
            <w:r w:rsidRPr="002A2B53">
              <w:rPr>
                <w:rFonts w:ascii="Arial" w:hAnsi="Arial" w:eastAsia="Arial" w:cs="Arial"/>
                <w:color w:val="000000" w:themeColor="text1"/>
                <w:sz w:val="20"/>
                <w:szCs w:val="20"/>
              </w:rPr>
              <w:t>sources</w:t>
            </w:r>
            <w:proofErr w:type="gramEnd"/>
            <w:r w:rsidRPr="002A2B53">
              <w:rPr>
                <w:rFonts w:ascii="Arial" w:hAnsi="Arial" w:eastAsia="Arial" w:cs="Arial"/>
                <w:color w:val="000000" w:themeColor="text1"/>
                <w:sz w:val="20"/>
                <w:szCs w:val="20"/>
              </w:rPr>
              <w:t xml:space="preserve"> </w:t>
            </w:r>
          </w:p>
          <w:p w:rsidRPr="002A2B53" w:rsidR="001E6191" w:rsidP="00DC6168" w:rsidRDefault="006D28E7" w14:paraId="223F44FB" w14:textId="3C0AF8A4">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Of glass </w:t>
            </w:r>
          </w:p>
          <w:p w:rsidRPr="002A2B53" w:rsidR="00443F29" w:rsidP="00DC6168" w:rsidRDefault="00927D3E" w14:paraId="2406FE67" w14:textId="17E48C8E">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1E6191" w:rsidTr="009649D8" w14:paraId="644CE9DF"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1E6191" w:rsidP="00DC6168" w:rsidRDefault="001E6191" w14:paraId="3667DD39" w14:textId="4755EC7A">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9405119010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311C70" w:rsidP="00311C70" w:rsidRDefault="00311C70" w14:paraId="24D69B29"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Pr>
                <w:rFonts w:ascii="Arial" w:hAnsi="Arial" w:eastAsia="Arial" w:cs="Arial"/>
                <w:color w:val="000000" w:themeColor="text1"/>
                <w:sz w:val="20"/>
                <w:szCs w:val="20"/>
              </w:rPr>
              <w:t>included;</w:t>
            </w:r>
            <w:proofErr w:type="gramEnd"/>
            <w:r w:rsidRPr="002A2B53">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w:t>
            </w:r>
          </w:p>
          <w:p w:rsidRPr="002A2B53" w:rsidR="00311C70" w:rsidP="00311C70" w:rsidRDefault="00311C70" w14:paraId="580B2A1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Chandeliers and other electric ceiling or wall lighting fittings, excluding those of a kind used for lighting public open spaces or </w:t>
            </w:r>
            <w:proofErr w:type="gramStart"/>
            <w:r w:rsidRPr="002A2B53">
              <w:rPr>
                <w:rFonts w:ascii="Arial" w:hAnsi="Arial" w:eastAsia="Arial" w:cs="Arial"/>
                <w:color w:val="000000" w:themeColor="text1"/>
                <w:sz w:val="20"/>
                <w:szCs w:val="20"/>
              </w:rPr>
              <w:t>thoroughfares</w:t>
            </w:r>
            <w:proofErr w:type="gramEnd"/>
          </w:p>
          <w:p w:rsidRPr="002A2B53" w:rsidR="00311C70" w:rsidP="00311C70" w:rsidRDefault="00311C70" w14:paraId="3F59B487"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Designed for use solely with light-emitting diode (LED) light </w:t>
            </w:r>
            <w:proofErr w:type="gramStart"/>
            <w:r w:rsidRPr="002A2B53">
              <w:rPr>
                <w:rFonts w:ascii="Arial" w:hAnsi="Arial" w:eastAsia="Arial" w:cs="Arial"/>
                <w:color w:val="000000" w:themeColor="text1"/>
                <w:sz w:val="20"/>
                <w:szCs w:val="20"/>
              </w:rPr>
              <w:t>sources</w:t>
            </w:r>
            <w:proofErr w:type="gramEnd"/>
            <w:r w:rsidRPr="002A2B53">
              <w:rPr>
                <w:rFonts w:ascii="Arial" w:hAnsi="Arial" w:eastAsia="Arial" w:cs="Arial"/>
                <w:color w:val="000000" w:themeColor="text1"/>
                <w:sz w:val="20"/>
                <w:szCs w:val="20"/>
              </w:rPr>
              <w:t xml:space="preserve"> </w:t>
            </w:r>
          </w:p>
          <w:p w:rsidRPr="002A2B53" w:rsidR="001E6191" w:rsidP="00DC6168" w:rsidRDefault="00311C70" w14:paraId="643C4923" w14:textId="5B7DF8E0">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Of other materials </w:t>
            </w:r>
          </w:p>
          <w:p w:rsidRPr="002A2B53" w:rsidR="00311C70" w:rsidP="00DC6168" w:rsidRDefault="00311C70" w14:paraId="4123A589" w14:textId="2421ACCA">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Hand-made </w:t>
            </w:r>
          </w:p>
          <w:p w:rsidRPr="002A2B53" w:rsidR="00443F29" w:rsidP="00DC6168" w:rsidRDefault="00927D3E" w14:paraId="499E987E" w14:textId="7676CFF4">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11184B71"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792EEFC8" w14:textId="204E2E03">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9405119020</w:t>
            </w:r>
            <w:r w:rsidRPr="002A2B53" w:rsidR="00C65B48">
              <w:rPr>
                <w:rFonts w:ascii="Arial" w:hAnsi="Arial" w:eastAsia="Arial" w:cs="Arial"/>
                <w:b/>
                <w:bCs/>
                <w:color w:val="000000" w:themeColor="text1"/>
                <w:sz w:val="20"/>
                <w:szCs w:val="20"/>
              </w:rPr>
              <w:t xml:space="preserve"> </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18B1B7D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Pr>
                <w:rFonts w:ascii="Arial" w:hAnsi="Arial" w:eastAsia="Arial" w:cs="Arial"/>
                <w:color w:val="000000" w:themeColor="text1"/>
                <w:sz w:val="20"/>
                <w:szCs w:val="20"/>
              </w:rPr>
              <w:t>included;</w:t>
            </w:r>
            <w:proofErr w:type="gramEnd"/>
            <w:r w:rsidRPr="002A2B53">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w:t>
            </w:r>
          </w:p>
          <w:p w:rsidRPr="002A2B53" w:rsidR="005C13D5" w:rsidP="00DC6168" w:rsidRDefault="00DC6168" w14:paraId="1FA46131" w14:textId="77777777">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Chandeliers and other electric ceiling or wall lighting fittings, excluding those of a kind used for lighting public open spaces or </w:t>
            </w:r>
            <w:proofErr w:type="gramStart"/>
            <w:r w:rsidRPr="002A2B53">
              <w:rPr>
                <w:rFonts w:ascii="Arial" w:hAnsi="Arial" w:eastAsia="Arial" w:cs="Arial"/>
                <w:color w:val="000000" w:themeColor="text1"/>
                <w:sz w:val="20"/>
                <w:szCs w:val="20"/>
              </w:rPr>
              <w:t>thoroughfares</w:t>
            </w:r>
            <w:proofErr w:type="gramEnd"/>
          </w:p>
          <w:p w:rsidRPr="002A2B53" w:rsidR="00DC6168" w:rsidP="00DC6168" w:rsidRDefault="00DC6168" w14:paraId="74E70B1F" w14:textId="2982F2AB">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Designed for use solely with light-emitting diode (LED) light </w:t>
            </w:r>
            <w:proofErr w:type="gramStart"/>
            <w:r w:rsidRPr="002A2B53">
              <w:rPr>
                <w:rFonts w:ascii="Arial" w:hAnsi="Arial" w:eastAsia="Arial" w:cs="Arial"/>
                <w:color w:val="000000" w:themeColor="text1"/>
                <w:sz w:val="20"/>
                <w:szCs w:val="20"/>
              </w:rPr>
              <w:t>sources</w:t>
            </w:r>
            <w:proofErr w:type="gramEnd"/>
          </w:p>
          <w:p w:rsidRPr="002A2B53" w:rsidR="00DC6168" w:rsidP="00DC6168" w:rsidRDefault="00DC6168" w14:paraId="5EA297CD"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Of other materials </w:t>
            </w:r>
          </w:p>
          <w:p w:rsidRPr="002A2B53" w:rsidR="00DC6168" w:rsidP="00DC6168" w:rsidRDefault="00DC6168" w14:paraId="1EA670E9"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Of base metal, for use in civil aircraft</w:t>
            </w:r>
          </w:p>
          <w:p w:rsidRPr="002A2B53" w:rsidR="00DC6168" w:rsidP="00DC6168" w:rsidRDefault="00DC6168" w14:paraId="72466186"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1E6191" w:rsidTr="009649D8" w14:paraId="6792B4B3"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1E6191" w:rsidP="00DC6168" w:rsidRDefault="001E6191" w14:paraId="6883DE59" w14:textId="5438064E">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9405119090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265FE9" w:rsidP="00265FE9" w:rsidRDefault="00265FE9" w14:paraId="41ADD031"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Pr>
                <w:rFonts w:ascii="Arial" w:hAnsi="Arial" w:eastAsia="Arial" w:cs="Arial"/>
                <w:color w:val="000000" w:themeColor="text1"/>
                <w:sz w:val="20"/>
                <w:szCs w:val="20"/>
              </w:rPr>
              <w:t>included;</w:t>
            </w:r>
            <w:proofErr w:type="gramEnd"/>
            <w:r w:rsidRPr="002A2B53">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w:t>
            </w:r>
          </w:p>
          <w:p w:rsidRPr="002A2B53" w:rsidR="00265FE9" w:rsidP="00265FE9" w:rsidRDefault="00265FE9" w14:paraId="4418BC8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Chandeliers and other electric ceiling or wall lighting fittings, excluding those of a kind used for lighting public open spaces or </w:t>
            </w:r>
            <w:proofErr w:type="gramStart"/>
            <w:r w:rsidRPr="002A2B53">
              <w:rPr>
                <w:rFonts w:ascii="Arial" w:hAnsi="Arial" w:eastAsia="Arial" w:cs="Arial"/>
                <w:color w:val="000000" w:themeColor="text1"/>
                <w:sz w:val="20"/>
                <w:szCs w:val="20"/>
              </w:rPr>
              <w:t>thoroughfares</w:t>
            </w:r>
            <w:proofErr w:type="gramEnd"/>
          </w:p>
          <w:p w:rsidRPr="002A2B53" w:rsidR="00265FE9" w:rsidP="00265FE9" w:rsidRDefault="00265FE9" w14:paraId="04060B0C"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Designed for use solely with light-emitting diode (LED) light </w:t>
            </w:r>
            <w:proofErr w:type="gramStart"/>
            <w:r w:rsidRPr="002A2B53">
              <w:rPr>
                <w:rFonts w:ascii="Arial" w:hAnsi="Arial" w:eastAsia="Arial" w:cs="Arial"/>
                <w:color w:val="000000" w:themeColor="text1"/>
                <w:sz w:val="20"/>
                <w:szCs w:val="20"/>
              </w:rPr>
              <w:t>sources</w:t>
            </w:r>
            <w:proofErr w:type="gramEnd"/>
            <w:r w:rsidRPr="002A2B53">
              <w:rPr>
                <w:rFonts w:ascii="Arial" w:hAnsi="Arial" w:eastAsia="Arial" w:cs="Arial"/>
                <w:color w:val="000000" w:themeColor="text1"/>
                <w:sz w:val="20"/>
                <w:szCs w:val="20"/>
              </w:rPr>
              <w:t xml:space="preserve"> </w:t>
            </w:r>
          </w:p>
          <w:p w:rsidRPr="002A2B53" w:rsidR="001E6191" w:rsidP="00DC6168" w:rsidRDefault="00265FE9" w14:paraId="2DCBCD9F" w14:textId="4773F6E6">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Of other materials </w:t>
            </w:r>
          </w:p>
          <w:p w:rsidRPr="002A2B53" w:rsidR="00265FE9" w:rsidP="00DC6168" w:rsidRDefault="00265FE9" w14:paraId="2F7C4622" w14:textId="10A8DC5C">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443F29" w:rsidP="00DC6168" w:rsidRDefault="00927D3E" w14:paraId="25F5F3B2" w14:textId="7EAD950C">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29044BB7"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6C12E7F8" w14:textId="41D01565">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9405194010</w:t>
            </w:r>
            <w:r w:rsidRPr="002A2B53" w:rsidR="00294A60">
              <w:rPr>
                <w:rFonts w:ascii="Arial" w:hAnsi="Arial" w:eastAsia="Arial" w:cs="Arial"/>
                <w:b/>
                <w:bCs/>
                <w:color w:val="000000" w:themeColor="text1"/>
                <w:sz w:val="20"/>
                <w:szCs w:val="20"/>
              </w:rPr>
              <w:t xml:space="preserve"> </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2C59FE98"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Pr>
                <w:rFonts w:ascii="Arial" w:hAnsi="Arial" w:eastAsia="Arial" w:cs="Arial"/>
                <w:color w:val="000000" w:themeColor="text1"/>
                <w:sz w:val="20"/>
                <w:szCs w:val="20"/>
              </w:rPr>
              <w:t>included;</w:t>
            </w:r>
            <w:proofErr w:type="gramEnd"/>
            <w:r w:rsidRPr="002A2B53">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w:t>
            </w:r>
          </w:p>
          <w:p w:rsidRPr="002A2B53" w:rsidR="00DC6168" w:rsidP="00DC6168" w:rsidRDefault="00DC6168" w14:paraId="1388DD7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Chandeliers and other electric ceiling or wall lighting fittings, excluding those of a kind used for lighting public open spaces or </w:t>
            </w:r>
            <w:proofErr w:type="gramStart"/>
            <w:r w:rsidRPr="002A2B53">
              <w:rPr>
                <w:rFonts w:ascii="Arial" w:hAnsi="Arial" w:eastAsia="Arial" w:cs="Arial"/>
                <w:color w:val="000000" w:themeColor="text1"/>
                <w:sz w:val="20"/>
                <w:szCs w:val="20"/>
              </w:rPr>
              <w:t>thoroughfares</w:t>
            </w:r>
            <w:proofErr w:type="gramEnd"/>
          </w:p>
          <w:p w:rsidRPr="002A2B53" w:rsidR="00DC6168" w:rsidP="00DC6168" w:rsidRDefault="00DC6168" w14:paraId="04A50CAE"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DC6168" w:rsidP="00DC6168" w:rsidRDefault="00DC6168" w14:paraId="4AE418A5"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Of plastics or of ceramic materials</w:t>
            </w:r>
          </w:p>
          <w:p w:rsidRPr="002A2B53" w:rsidR="00DC6168" w:rsidP="00DC6168" w:rsidRDefault="00DC6168" w14:paraId="2B925CF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For use in civil aircraft</w:t>
            </w:r>
          </w:p>
        </w:tc>
      </w:tr>
      <w:tr w:rsidRPr="002A2B53" w:rsidR="00403496" w:rsidTr="009649D8" w14:paraId="75F978F4"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403496" w:rsidP="00DC6168" w:rsidRDefault="00403496" w14:paraId="712B7A5F" w14:textId="7DB0DE06">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9405194090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327497" w:rsidP="00327497" w:rsidRDefault="00327497" w14:paraId="23DB9D91"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Pr>
                <w:rFonts w:ascii="Arial" w:hAnsi="Arial" w:eastAsia="Arial" w:cs="Arial"/>
                <w:color w:val="000000" w:themeColor="text1"/>
                <w:sz w:val="20"/>
                <w:szCs w:val="20"/>
              </w:rPr>
              <w:t>included;</w:t>
            </w:r>
            <w:proofErr w:type="gramEnd"/>
            <w:r w:rsidRPr="002A2B53">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w:t>
            </w:r>
          </w:p>
          <w:p w:rsidRPr="002A2B53" w:rsidR="008A28C7" w:rsidP="008A28C7" w:rsidRDefault="008A28C7" w14:paraId="7EE7DBA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Chandeliers and other electric ceiling or wall lighting fittings, excluding those of a kind used for lighting public open spaces or </w:t>
            </w:r>
            <w:proofErr w:type="gramStart"/>
            <w:r w:rsidRPr="002A2B53">
              <w:rPr>
                <w:rFonts w:ascii="Arial" w:hAnsi="Arial" w:eastAsia="Arial" w:cs="Arial"/>
                <w:color w:val="000000" w:themeColor="text1"/>
                <w:sz w:val="20"/>
                <w:szCs w:val="20"/>
              </w:rPr>
              <w:t>thoroughfares</w:t>
            </w:r>
            <w:proofErr w:type="gramEnd"/>
          </w:p>
          <w:p w:rsidRPr="002A2B53" w:rsidR="008A28C7" w:rsidP="008A28C7" w:rsidRDefault="008A28C7" w14:paraId="1FE29B44"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8A28C7" w:rsidP="008A28C7" w:rsidRDefault="008A28C7" w14:paraId="536B5472"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Of plastics or of ceramic materials</w:t>
            </w:r>
          </w:p>
          <w:p w:rsidRPr="002A2B53" w:rsidR="00403496" w:rsidP="00DC6168" w:rsidRDefault="00D070D5" w14:paraId="7CF7A9DA" w14:textId="1989A7B7">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403496" w:rsidP="00DC6168" w:rsidRDefault="00403496" w14:paraId="2C027970" w14:textId="6ACA96FC">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403496" w:rsidTr="009649D8" w14:paraId="5BB35660"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403496" w:rsidP="00403496" w:rsidRDefault="00403496" w14:paraId="0FB8CD51" w14:textId="2B814A6C">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9405195000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D070D5" w:rsidP="00D070D5" w:rsidRDefault="00D070D5" w14:paraId="0D948891"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Pr>
                <w:rFonts w:ascii="Arial" w:hAnsi="Arial" w:eastAsia="Arial" w:cs="Arial"/>
                <w:color w:val="000000" w:themeColor="text1"/>
                <w:sz w:val="20"/>
                <w:szCs w:val="20"/>
              </w:rPr>
              <w:t>included;</w:t>
            </w:r>
            <w:proofErr w:type="gramEnd"/>
            <w:r w:rsidRPr="002A2B53">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w:t>
            </w:r>
          </w:p>
          <w:p w:rsidRPr="002A2B53" w:rsidR="00D070D5" w:rsidP="00D070D5" w:rsidRDefault="00D070D5" w14:paraId="1647EA63"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Chandeliers and other electric ceiling or wall lighting fittings, excluding those of a kind used for lighting public open spaces or </w:t>
            </w:r>
            <w:proofErr w:type="gramStart"/>
            <w:r w:rsidRPr="002A2B53">
              <w:rPr>
                <w:rFonts w:ascii="Arial" w:hAnsi="Arial" w:eastAsia="Arial" w:cs="Arial"/>
                <w:color w:val="000000" w:themeColor="text1"/>
                <w:sz w:val="20"/>
                <w:szCs w:val="20"/>
              </w:rPr>
              <w:t>thoroughfares</w:t>
            </w:r>
            <w:proofErr w:type="gramEnd"/>
          </w:p>
          <w:p w:rsidRPr="002A2B53" w:rsidR="00D070D5" w:rsidP="00D070D5" w:rsidRDefault="00D070D5" w14:paraId="5FF784EC"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403496" w:rsidP="00403496" w:rsidRDefault="00D070D5" w14:paraId="0CCA4D94" w14:textId="07622F72">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Of glass </w:t>
            </w:r>
          </w:p>
          <w:p w:rsidRPr="002A2B53" w:rsidR="00403496" w:rsidP="00403496" w:rsidRDefault="00403496" w14:paraId="3FA94470" w14:textId="56F5F01E">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403496" w:rsidTr="009649D8" w14:paraId="02F2DFC5"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403496" w:rsidP="00403496" w:rsidRDefault="00403496" w14:paraId="1B9F7C64" w14:textId="47FE5AEB">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9405199010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D070D5" w:rsidP="00D070D5" w:rsidRDefault="00D070D5" w14:paraId="5E0BFDA5"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Pr>
                <w:rFonts w:ascii="Arial" w:hAnsi="Arial" w:eastAsia="Arial" w:cs="Arial"/>
                <w:color w:val="000000" w:themeColor="text1"/>
                <w:sz w:val="20"/>
                <w:szCs w:val="20"/>
              </w:rPr>
              <w:t>included;</w:t>
            </w:r>
            <w:proofErr w:type="gramEnd"/>
            <w:r w:rsidRPr="002A2B53">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w:t>
            </w:r>
          </w:p>
          <w:p w:rsidRPr="002A2B53" w:rsidR="00D070D5" w:rsidP="00D070D5" w:rsidRDefault="00D070D5" w14:paraId="0D0E9776"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Chandeliers and other electric ceiling or wall lighting fittings, excluding those of a kind used for lighting public open spaces or </w:t>
            </w:r>
            <w:proofErr w:type="gramStart"/>
            <w:r w:rsidRPr="002A2B53">
              <w:rPr>
                <w:rFonts w:ascii="Arial" w:hAnsi="Arial" w:eastAsia="Arial" w:cs="Arial"/>
                <w:color w:val="000000" w:themeColor="text1"/>
                <w:sz w:val="20"/>
                <w:szCs w:val="20"/>
              </w:rPr>
              <w:t>thoroughfares</w:t>
            </w:r>
            <w:proofErr w:type="gramEnd"/>
          </w:p>
          <w:p w:rsidRPr="002A2B53" w:rsidR="00D070D5" w:rsidP="00D070D5" w:rsidRDefault="00D070D5" w14:paraId="03D533C2"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403496" w:rsidP="00403496" w:rsidRDefault="00D070D5" w14:paraId="13783326" w14:textId="77589E64">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Of other materials</w:t>
            </w:r>
          </w:p>
          <w:p w:rsidRPr="002A2B53" w:rsidR="00D070D5" w:rsidP="00403496" w:rsidRDefault="00D070D5" w14:paraId="6BAD69CB" w14:textId="0101BC7A">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Hand-made </w:t>
            </w:r>
          </w:p>
          <w:p w:rsidRPr="002A2B53" w:rsidR="00403496" w:rsidP="00403496" w:rsidRDefault="00403496" w14:paraId="5073BBA7" w14:textId="6E287CCF">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04C1FE34"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24D96DDE" w14:textId="4C9A1F6A">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9405199020</w:t>
            </w:r>
            <w:r w:rsidRPr="002A2B53" w:rsidR="00403496">
              <w:rPr>
                <w:rFonts w:ascii="Arial" w:hAnsi="Arial" w:eastAsia="Arial" w:cs="Arial"/>
                <w:b/>
                <w:bCs/>
                <w:color w:val="000000" w:themeColor="text1"/>
                <w:sz w:val="20"/>
                <w:szCs w:val="20"/>
              </w:rPr>
              <w:t xml:space="preserve"> </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4458B4F1"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Pr>
                <w:rFonts w:ascii="Arial" w:hAnsi="Arial" w:eastAsia="Arial" w:cs="Arial"/>
                <w:color w:val="000000" w:themeColor="text1"/>
                <w:sz w:val="20"/>
                <w:szCs w:val="20"/>
              </w:rPr>
              <w:t>included;</w:t>
            </w:r>
            <w:proofErr w:type="gramEnd"/>
            <w:r w:rsidRPr="002A2B53">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w:t>
            </w:r>
          </w:p>
          <w:p w:rsidRPr="002A2B53" w:rsidR="00DC6168" w:rsidP="00DC6168" w:rsidRDefault="00DC6168" w14:paraId="1A224C7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Chandeliers and other electric ceiling or wall lighting fittings, excluding those of a kind used for lighting public open spaces or </w:t>
            </w:r>
            <w:proofErr w:type="gramStart"/>
            <w:r w:rsidRPr="002A2B53">
              <w:rPr>
                <w:rFonts w:ascii="Arial" w:hAnsi="Arial" w:eastAsia="Arial" w:cs="Arial"/>
                <w:color w:val="000000" w:themeColor="text1"/>
                <w:sz w:val="20"/>
                <w:szCs w:val="20"/>
              </w:rPr>
              <w:t>thoroughfares</w:t>
            </w:r>
            <w:proofErr w:type="gramEnd"/>
          </w:p>
          <w:p w:rsidRPr="002A2B53" w:rsidR="00DC6168" w:rsidP="00DC6168" w:rsidRDefault="00DC6168" w14:paraId="30DCD6BD"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DC6168" w:rsidP="00DC6168" w:rsidRDefault="00DC6168" w14:paraId="2326D226"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Of other materials</w:t>
            </w:r>
          </w:p>
          <w:p w:rsidRPr="002A2B53" w:rsidR="00DC6168" w:rsidP="00DC6168" w:rsidRDefault="00DC6168" w14:paraId="2358CC3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Of base metal, for use in civil aircraft</w:t>
            </w:r>
          </w:p>
          <w:p w:rsidRPr="002A2B53" w:rsidR="00DC6168" w:rsidP="00DC6168" w:rsidRDefault="00DC6168" w14:paraId="209EBCE9"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403496" w:rsidTr="009649D8" w14:paraId="31530063"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403496" w:rsidP="00DC6168" w:rsidRDefault="00403496" w14:paraId="5A818008" w14:textId="66AD8D49">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9405199090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FF0B60" w:rsidP="00FF0B60" w:rsidRDefault="00FF0B60" w14:paraId="6EB1FD25"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Pr>
                <w:rFonts w:ascii="Arial" w:hAnsi="Arial" w:eastAsia="Arial" w:cs="Arial"/>
                <w:color w:val="000000" w:themeColor="text1"/>
                <w:sz w:val="20"/>
                <w:szCs w:val="20"/>
              </w:rPr>
              <w:t>included;</w:t>
            </w:r>
            <w:proofErr w:type="gramEnd"/>
            <w:r w:rsidRPr="002A2B53">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w:t>
            </w:r>
          </w:p>
          <w:p w:rsidRPr="002A2B53" w:rsidR="00FF0B60" w:rsidP="00FF0B60" w:rsidRDefault="00FF0B60" w14:paraId="3D496369"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Chandeliers and other electric ceiling or wall lighting fittings, excluding those of a kind used for lighting public open spaces or </w:t>
            </w:r>
            <w:proofErr w:type="gramStart"/>
            <w:r w:rsidRPr="002A2B53">
              <w:rPr>
                <w:rFonts w:ascii="Arial" w:hAnsi="Arial" w:eastAsia="Arial" w:cs="Arial"/>
                <w:color w:val="000000" w:themeColor="text1"/>
                <w:sz w:val="20"/>
                <w:szCs w:val="20"/>
              </w:rPr>
              <w:t>thoroughfares</w:t>
            </w:r>
            <w:proofErr w:type="gramEnd"/>
          </w:p>
          <w:p w:rsidRPr="002A2B53" w:rsidR="00FF0B60" w:rsidP="00FF0B60" w:rsidRDefault="00FF0B60" w14:paraId="43778D6F" w14:textId="77777777">
            <w:pPr>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FF0B60" w:rsidP="00FF0B60" w:rsidRDefault="00FF0B60" w14:paraId="5C79B071" w14:textId="77777777">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Of other materials</w:t>
            </w:r>
          </w:p>
          <w:p w:rsidRPr="002A2B53" w:rsidR="00403496" w:rsidP="00DC6168" w:rsidRDefault="00FF0B60" w14:paraId="09FBD410" w14:textId="324E8DB0">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Other </w:t>
            </w:r>
          </w:p>
          <w:p w:rsidRPr="002A2B53" w:rsidR="00403496" w:rsidP="00DC6168" w:rsidRDefault="00403496" w14:paraId="35199417" w14:textId="68BD27B2">
            <w:pPr>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F45984" w:rsidTr="009649D8" w14:paraId="7318BFC6"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F45984" w:rsidP="00E01468" w:rsidRDefault="00F45984" w14:paraId="3B1E8129" w14:textId="012C0E59">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940521</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F45984" w:rsidP="00E01468" w:rsidRDefault="00B80CC1" w14:paraId="2DDF59AF" w14:textId="64A44F76">
            <w:pPr>
              <w:spacing w:line="276" w:lineRule="auto"/>
              <w:rPr>
                <w:rFonts w:ascii="Arial" w:hAnsi="Arial" w:cs="Arial"/>
                <w:color w:val="0B0C0C"/>
                <w:sz w:val="20"/>
                <w:szCs w:val="20"/>
                <w:shd w:val="clear" w:color="auto" w:fill="FFFFFF"/>
              </w:rPr>
            </w:pPr>
            <w:r w:rsidRPr="002A2B53">
              <w:rPr>
                <w:rFonts w:ascii="Arial" w:hAnsi="Arial" w:cs="Arial"/>
                <w:color w:val="0B0C0C"/>
                <w:sz w:val="20"/>
                <w:szCs w:val="20"/>
                <w:shd w:val="clear" w:color="auto" w:fill="FFFFFF"/>
              </w:rPr>
              <w:t xml:space="preserve">Luminaires and lighting fittings including searchlights and spotlights and parts thereof, not elsewhere specified or </w:t>
            </w:r>
            <w:proofErr w:type="gramStart"/>
            <w:r w:rsidRPr="002A2B53">
              <w:rPr>
                <w:rFonts w:ascii="Arial" w:hAnsi="Arial" w:cs="Arial"/>
                <w:color w:val="0B0C0C"/>
                <w:sz w:val="20"/>
                <w:szCs w:val="20"/>
                <w:shd w:val="clear" w:color="auto" w:fill="FFFFFF"/>
              </w:rPr>
              <w:t>included;</w:t>
            </w:r>
            <w:proofErr w:type="gramEnd"/>
            <w:r w:rsidRPr="002A2B53">
              <w:rPr>
                <w:rFonts w:ascii="Arial" w:hAnsi="Arial" w:cs="Arial"/>
                <w:color w:val="0B0C0C"/>
                <w:sz w:val="20"/>
                <w:szCs w:val="20"/>
                <w:shd w:val="clear" w:color="auto" w:fill="FFFFFF"/>
              </w:rPr>
              <w:t xml:space="preserve"> illuminated signs, illuminated nameplates and the like, having a permanently fixed light source, and parts thereof not elsewhere specified or included</w:t>
            </w:r>
          </w:p>
          <w:p w:rsidRPr="002A2B53" w:rsidR="008B1792" w:rsidP="00E01468" w:rsidRDefault="00D725A4" w14:paraId="25C1FF49" w14:textId="77777777">
            <w:pPr>
              <w:spacing w:line="276" w:lineRule="auto"/>
              <w:rPr>
                <w:rFonts w:ascii="Arial" w:hAnsi="Arial" w:cs="Arial"/>
                <w:color w:val="0B0C0C"/>
                <w:sz w:val="20"/>
                <w:szCs w:val="20"/>
                <w:shd w:val="clear" w:color="auto" w:fill="F6F6F6"/>
              </w:rPr>
            </w:pPr>
            <w:r w:rsidRPr="002A2B53">
              <w:rPr>
                <w:rFonts w:ascii="Arial" w:hAnsi="Arial" w:cs="Arial"/>
                <w:color w:val="0B0C0C"/>
                <w:sz w:val="20"/>
                <w:szCs w:val="20"/>
                <w:shd w:val="clear" w:color="auto" w:fill="F6F6F6"/>
              </w:rPr>
              <w:t>Electric table, desk, bedside or floor-standing luminaires</w:t>
            </w:r>
          </w:p>
          <w:p w:rsidRPr="002A2B53" w:rsidR="006B0BC3" w:rsidP="00E01468" w:rsidRDefault="006B0BC3" w14:paraId="3B25A5CD" w14:textId="737EB9F9">
            <w:pPr>
              <w:spacing w:line="276" w:lineRule="auto"/>
              <w:rPr>
                <w:rFonts w:ascii="Arial" w:hAnsi="Arial" w:cs="Arial"/>
                <w:sz w:val="20"/>
                <w:szCs w:val="20"/>
                <w:shd w:val="clear" w:color="auto" w:fill="F6F6F6"/>
              </w:rPr>
            </w:pPr>
            <w:r w:rsidRPr="002A2B53">
              <w:rPr>
                <w:rFonts w:ascii="Arial" w:hAnsi="Arial" w:cs="Arial"/>
                <w:sz w:val="20"/>
                <w:szCs w:val="20"/>
                <w:shd w:val="clear" w:color="auto" w:fill="FFFFFF"/>
              </w:rPr>
              <w:t xml:space="preserve">Designed for use solely with light-emitting diode (led) light </w:t>
            </w:r>
            <w:proofErr w:type="gramStart"/>
            <w:r w:rsidRPr="002A2B53">
              <w:rPr>
                <w:rFonts w:ascii="Arial" w:hAnsi="Arial" w:cs="Arial"/>
                <w:sz w:val="20"/>
                <w:szCs w:val="20"/>
                <w:shd w:val="clear" w:color="auto" w:fill="FFFFFF"/>
              </w:rPr>
              <w:t>sources</w:t>
            </w:r>
            <w:proofErr w:type="gramEnd"/>
          </w:p>
          <w:p w:rsidRPr="002A2B53" w:rsidR="00E01468" w:rsidP="00764CDC" w:rsidRDefault="00E01468" w14:paraId="1C4DE361" w14:textId="56461EA4">
            <w:pPr>
              <w:spacing w:line="276" w:lineRule="auto"/>
              <w:rPr>
                <w:rFonts w:ascii="Arial" w:hAnsi="Arial" w:cs="Arial"/>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F45984" w:rsidTr="009649D8" w14:paraId="28E606B1"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F45984" w:rsidP="00E01468" w:rsidRDefault="00F45984" w14:paraId="17821055" w14:textId="1AB3A0FA">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940529</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D536D7" w:rsidP="00D536D7" w:rsidRDefault="00D536D7" w14:paraId="6E7B9715" w14:textId="77777777">
            <w:pPr>
              <w:spacing w:line="276" w:lineRule="auto"/>
              <w:rPr>
                <w:rFonts w:ascii="Arial" w:hAnsi="Arial" w:cs="Arial"/>
                <w:color w:val="0B0C0C"/>
                <w:sz w:val="20"/>
                <w:szCs w:val="20"/>
                <w:shd w:val="clear" w:color="auto" w:fill="FFFFFF"/>
              </w:rPr>
            </w:pPr>
            <w:r w:rsidRPr="002A2B53">
              <w:rPr>
                <w:rFonts w:ascii="Arial" w:hAnsi="Arial" w:cs="Arial"/>
                <w:color w:val="0B0C0C"/>
                <w:sz w:val="20"/>
                <w:szCs w:val="20"/>
                <w:shd w:val="clear" w:color="auto" w:fill="FFFFFF"/>
              </w:rPr>
              <w:t xml:space="preserve">Luminaires and lighting fittings including searchlights and spotlights and parts thereof, not elsewhere specified or </w:t>
            </w:r>
            <w:proofErr w:type="gramStart"/>
            <w:r w:rsidRPr="002A2B53">
              <w:rPr>
                <w:rFonts w:ascii="Arial" w:hAnsi="Arial" w:cs="Arial"/>
                <w:color w:val="0B0C0C"/>
                <w:sz w:val="20"/>
                <w:szCs w:val="20"/>
                <w:shd w:val="clear" w:color="auto" w:fill="FFFFFF"/>
              </w:rPr>
              <w:t>included;</w:t>
            </w:r>
            <w:proofErr w:type="gramEnd"/>
            <w:r w:rsidRPr="002A2B53">
              <w:rPr>
                <w:rFonts w:ascii="Arial" w:hAnsi="Arial" w:cs="Arial"/>
                <w:color w:val="0B0C0C"/>
                <w:sz w:val="20"/>
                <w:szCs w:val="20"/>
                <w:shd w:val="clear" w:color="auto" w:fill="FFFFFF"/>
              </w:rPr>
              <w:t xml:space="preserve"> illuminated signs, illuminated nameplates and the like, having a permanently fixed light source, and parts thereof not elsewhere specified or included</w:t>
            </w:r>
          </w:p>
          <w:p w:rsidRPr="002A2B53" w:rsidR="00D536D7" w:rsidP="00D536D7" w:rsidRDefault="00D536D7" w14:paraId="166000AF" w14:textId="77777777">
            <w:pPr>
              <w:spacing w:line="276" w:lineRule="auto"/>
              <w:rPr>
                <w:rFonts w:ascii="Arial" w:hAnsi="Arial" w:cs="Arial"/>
                <w:color w:val="0B0C0C"/>
                <w:sz w:val="20"/>
                <w:szCs w:val="20"/>
                <w:shd w:val="clear" w:color="auto" w:fill="F6F6F6"/>
              </w:rPr>
            </w:pPr>
            <w:r w:rsidRPr="002A2B53">
              <w:rPr>
                <w:rFonts w:ascii="Arial" w:hAnsi="Arial" w:cs="Arial"/>
                <w:color w:val="0B0C0C"/>
                <w:sz w:val="20"/>
                <w:szCs w:val="20"/>
                <w:shd w:val="clear" w:color="auto" w:fill="F6F6F6"/>
              </w:rPr>
              <w:t>Electric table, desk, bedside or floor-standing luminaires</w:t>
            </w:r>
          </w:p>
          <w:p w:rsidRPr="002A2B53" w:rsidR="00F45984" w:rsidP="00E01468" w:rsidRDefault="00D536D7" w14:paraId="3D549A73" w14:textId="0DC20D50">
            <w:pPr>
              <w:spacing w:line="276" w:lineRule="auto"/>
              <w:rPr>
                <w:rFonts w:ascii="Arial" w:hAnsi="Arial" w:cs="Arial"/>
                <w:sz w:val="20"/>
                <w:szCs w:val="20"/>
              </w:rPr>
            </w:pPr>
            <w:r w:rsidRPr="002A2B53">
              <w:rPr>
                <w:rFonts w:ascii="Arial" w:hAnsi="Arial" w:cs="Arial"/>
                <w:sz w:val="20"/>
                <w:szCs w:val="20"/>
              </w:rPr>
              <w:t xml:space="preserve">Other </w:t>
            </w:r>
          </w:p>
          <w:p w:rsidRPr="002A2B53" w:rsidR="00E01468" w:rsidP="00764CDC" w:rsidRDefault="00E01468" w14:paraId="73B95B07" w14:textId="69649E0D">
            <w:pPr>
              <w:spacing w:line="276" w:lineRule="auto"/>
              <w:rPr>
                <w:rFonts w:ascii="Arial" w:hAnsi="Arial" w:cs="Arial"/>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F45984" w:rsidTr="009649D8" w14:paraId="788EC922"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F45984" w:rsidP="00764CDC" w:rsidRDefault="00F45984" w14:paraId="1B9B848D" w14:textId="5F0D7DC1">
            <w:pPr>
              <w:rPr>
                <w:rFonts w:ascii="Arial" w:hAnsi="Arial" w:cs="Arial"/>
                <w:b/>
                <w:bCs/>
                <w:sz w:val="20"/>
                <w:szCs w:val="20"/>
              </w:rPr>
            </w:pPr>
            <w:r w:rsidRPr="002A2B53">
              <w:rPr>
                <w:rFonts w:ascii="Arial" w:hAnsi="Arial" w:cs="Arial"/>
                <w:b/>
                <w:bCs/>
                <w:sz w:val="20"/>
                <w:szCs w:val="20"/>
              </w:rPr>
              <w:t>940531</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B76E0C" w:rsidP="00764CDC" w:rsidRDefault="00B76E0C" w14:paraId="67A4D959" w14:textId="77777777">
            <w:pPr>
              <w:rPr>
                <w:rFonts w:ascii="Arial" w:hAnsi="Arial" w:cs="Arial"/>
                <w:sz w:val="20"/>
                <w:szCs w:val="20"/>
              </w:rPr>
            </w:pPr>
            <w:r w:rsidRPr="002A2B53">
              <w:rPr>
                <w:rFonts w:ascii="Arial" w:hAnsi="Arial" w:cs="Arial"/>
                <w:sz w:val="20"/>
                <w:szCs w:val="20"/>
              </w:rPr>
              <w:t xml:space="preserve">Luminaires and lighting fittings including searchlights and spotlights and parts thereof, not elsewhere specified or </w:t>
            </w:r>
            <w:proofErr w:type="gramStart"/>
            <w:r w:rsidRPr="002A2B53">
              <w:rPr>
                <w:rFonts w:ascii="Arial" w:hAnsi="Arial" w:cs="Arial"/>
                <w:sz w:val="20"/>
                <w:szCs w:val="20"/>
              </w:rPr>
              <w:t>included;</w:t>
            </w:r>
            <w:proofErr w:type="gramEnd"/>
            <w:r w:rsidRPr="002A2B53">
              <w:rPr>
                <w:rFonts w:ascii="Arial" w:hAnsi="Arial" w:cs="Arial"/>
                <w:sz w:val="20"/>
                <w:szCs w:val="20"/>
              </w:rPr>
              <w:t xml:space="preserve"> illuminated signs, illuminated nameplates and the like, having a permanently fixed light source, and parts thereof not elsewhere specified or included</w:t>
            </w:r>
          </w:p>
          <w:p w:rsidRPr="002A2B53" w:rsidR="00B76E0C" w:rsidP="00764CDC" w:rsidRDefault="00B76E0C" w14:paraId="276143C3" w14:textId="23287F96">
            <w:pPr>
              <w:rPr>
                <w:rFonts w:ascii="Arial" w:hAnsi="Arial" w:cs="Arial"/>
                <w:sz w:val="20"/>
                <w:szCs w:val="20"/>
              </w:rPr>
            </w:pPr>
            <w:r w:rsidRPr="002A2B53">
              <w:rPr>
                <w:rFonts w:ascii="Arial" w:hAnsi="Arial" w:cs="Arial"/>
                <w:sz w:val="20"/>
                <w:szCs w:val="20"/>
              </w:rPr>
              <w:t xml:space="preserve">Lighting strings of a kind used for christmas </w:t>
            </w:r>
            <w:proofErr w:type="gramStart"/>
            <w:r w:rsidRPr="002A2B53">
              <w:rPr>
                <w:rFonts w:ascii="Arial" w:hAnsi="Arial" w:cs="Arial"/>
                <w:sz w:val="20"/>
                <w:szCs w:val="20"/>
              </w:rPr>
              <w:t>trees</w:t>
            </w:r>
            <w:proofErr w:type="gramEnd"/>
          </w:p>
          <w:p w:rsidRPr="002A2B53" w:rsidR="00B76E0C" w:rsidP="00764CDC" w:rsidRDefault="003E3A35" w14:paraId="79217BBD" w14:textId="1216DDE8">
            <w:pPr>
              <w:rPr>
                <w:rFonts w:ascii="Arial" w:hAnsi="Arial" w:cs="Arial"/>
                <w:sz w:val="20"/>
                <w:szCs w:val="20"/>
              </w:rPr>
            </w:pPr>
            <w:r w:rsidRPr="002A2B53">
              <w:rPr>
                <w:rFonts w:ascii="Arial" w:hAnsi="Arial" w:cs="Arial"/>
                <w:sz w:val="20"/>
                <w:szCs w:val="20"/>
              </w:rPr>
              <w:t xml:space="preserve">Designed for use solely with light-emitting diode (led) light </w:t>
            </w:r>
            <w:proofErr w:type="gramStart"/>
            <w:r w:rsidRPr="002A2B53">
              <w:rPr>
                <w:rFonts w:ascii="Arial" w:hAnsi="Arial" w:cs="Arial"/>
                <w:sz w:val="20"/>
                <w:szCs w:val="20"/>
              </w:rPr>
              <w:t>sources</w:t>
            </w:r>
            <w:proofErr w:type="gramEnd"/>
          </w:p>
          <w:p w:rsidRPr="002A2B53" w:rsidR="00E01468" w:rsidP="00764CDC" w:rsidRDefault="00E01468" w14:paraId="3838DD4E" w14:textId="0CF1EA2B">
            <w:pPr>
              <w:rPr>
                <w:rFonts w:ascii="Arial" w:hAnsi="Arial" w:cs="Arial"/>
                <w:sz w:val="20"/>
                <w:szCs w:val="20"/>
              </w:rPr>
            </w:pPr>
            <w:r w:rsidRPr="002A2B53">
              <w:rPr>
                <w:rFonts w:ascii="Arial" w:hAnsi="Arial" w:cs="Arial"/>
                <w:sz w:val="20"/>
                <w:szCs w:val="20"/>
              </w:rPr>
              <w:t>• for incorporation in ships, boats or other vessels listed in Table 1, for the purposes of their construction, repair, maintenance or conversion;</w:t>
            </w:r>
            <w:r w:rsidRPr="002A2B53">
              <w:rPr>
                <w:rFonts w:ascii="Arial" w:hAnsi="Arial" w:cs="Arial"/>
                <w:sz w:val="20"/>
                <w:szCs w:val="20"/>
              </w:rPr>
              <w:br/>
            </w:r>
            <w:r w:rsidRPr="002A2B53">
              <w:rPr>
                <w:rFonts w:ascii="Arial" w:hAnsi="Arial" w:cs="Arial"/>
                <w:sz w:val="20"/>
                <w:szCs w:val="20"/>
              </w:rPr>
              <w:t>• for fitting to or equipping such ships, boats or other vessels;</w:t>
            </w:r>
            <w:r w:rsidRPr="002A2B53">
              <w:rPr>
                <w:rFonts w:ascii="Arial" w:hAnsi="Arial" w:cs="Arial"/>
                <w:sz w:val="20"/>
                <w:szCs w:val="20"/>
              </w:rPr>
              <w:br/>
            </w:r>
            <w:r w:rsidRPr="002A2B53">
              <w:rPr>
                <w:rFonts w:ascii="Arial" w:hAnsi="Arial" w:cs="Arial"/>
                <w:sz w:val="20"/>
                <w:szCs w:val="20"/>
              </w:rPr>
              <w:t>• for incorporation, for the purposes of their construction, repair, maintenance or conversion, in drilling or production platforms listed below:</w:t>
            </w:r>
            <w:r w:rsidRPr="002A2B53" w:rsidR="00AF06EA">
              <w:rPr>
                <w:rFonts w:ascii="Arial" w:hAnsi="Arial" w:cs="Arial"/>
                <w:sz w:val="20"/>
                <w:szCs w:val="20"/>
              </w:rPr>
              <w:t xml:space="preserve"> </w:t>
            </w:r>
            <w:r w:rsidRPr="002A2B53">
              <w:rPr>
                <w:rFonts w:ascii="Arial" w:hAnsi="Arial" w:cs="Arial"/>
                <w:sz w:val="20"/>
                <w:szCs w:val="20"/>
              </w:rPr>
              <w:t>fixed, of subheading ex 8430 49 or floating or submersible of subheading 8905 20;</w:t>
            </w:r>
            <w:r w:rsidRPr="002A2B53">
              <w:rPr>
                <w:rFonts w:ascii="Arial" w:hAnsi="Arial" w:cs="Arial"/>
                <w:sz w:val="20"/>
                <w:szCs w:val="20"/>
              </w:rPr>
              <w:br/>
            </w:r>
            <w:r w:rsidRPr="002A2B53">
              <w:rPr>
                <w:rFonts w:ascii="Arial" w:hAnsi="Arial" w:cs="Arial"/>
                <w:sz w:val="20"/>
                <w:szCs w:val="20"/>
              </w:rPr>
              <w:t>• for equipping the above platforms;</w:t>
            </w:r>
            <w:r w:rsidRPr="002A2B53">
              <w:rPr>
                <w:rFonts w:ascii="Arial" w:hAnsi="Arial" w:cs="Arial"/>
                <w:sz w:val="20"/>
                <w:szCs w:val="20"/>
              </w:rPr>
              <w:br/>
            </w:r>
            <w:r w:rsidRPr="002A2B53">
              <w:rPr>
                <w:rFonts w:ascii="Arial" w:hAnsi="Arial" w:cs="Arial"/>
                <w:sz w:val="20"/>
                <w:szCs w:val="20"/>
              </w:rPr>
              <w:t>• for linking these drilling or production platforms to the mainland</w:t>
            </w:r>
          </w:p>
        </w:tc>
      </w:tr>
      <w:tr w:rsidRPr="002A2B53" w:rsidR="00F45984" w:rsidTr="009649D8" w14:paraId="3617884F" w14:textId="77777777">
        <w:trPr>
          <w:cantSplit/>
          <w:trHeight w:val="2323"/>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F45984" w:rsidP="00E01468" w:rsidRDefault="00F45984" w14:paraId="18C7085A" w14:textId="4BD10303">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940539</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B76E0C" w:rsidP="00B76E0C" w:rsidRDefault="00B76E0C" w14:paraId="0CA1BA27" w14:textId="77777777">
            <w:pPr>
              <w:rPr>
                <w:rFonts w:ascii="Arial" w:hAnsi="Arial" w:cs="Arial"/>
                <w:sz w:val="20"/>
                <w:szCs w:val="20"/>
              </w:rPr>
            </w:pPr>
            <w:r w:rsidRPr="002A2B53">
              <w:rPr>
                <w:rFonts w:ascii="Arial" w:hAnsi="Arial" w:cs="Arial"/>
                <w:sz w:val="20"/>
                <w:szCs w:val="20"/>
              </w:rPr>
              <w:t xml:space="preserve">Luminaires and lighting fittings including searchlights and spotlights and parts thereof, not elsewhere specified or </w:t>
            </w:r>
            <w:proofErr w:type="gramStart"/>
            <w:r w:rsidRPr="002A2B53">
              <w:rPr>
                <w:rFonts w:ascii="Arial" w:hAnsi="Arial" w:cs="Arial"/>
                <w:sz w:val="20"/>
                <w:szCs w:val="20"/>
              </w:rPr>
              <w:t>included;</w:t>
            </w:r>
            <w:proofErr w:type="gramEnd"/>
            <w:r w:rsidRPr="002A2B53">
              <w:rPr>
                <w:rFonts w:ascii="Arial" w:hAnsi="Arial" w:cs="Arial"/>
                <w:sz w:val="20"/>
                <w:szCs w:val="20"/>
              </w:rPr>
              <w:t xml:space="preserve"> illuminated signs, illuminated nameplates and the like, having a permanently fixed light source, and parts thereof not elsewhere specified or included</w:t>
            </w:r>
          </w:p>
          <w:p w:rsidRPr="002A2B53" w:rsidR="00B76E0C" w:rsidP="00B76E0C" w:rsidRDefault="00B76E0C" w14:paraId="336F30E7" w14:textId="77777777">
            <w:pPr>
              <w:rPr>
                <w:rFonts w:ascii="Arial" w:hAnsi="Arial" w:cs="Arial"/>
                <w:sz w:val="20"/>
                <w:szCs w:val="20"/>
              </w:rPr>
            </w:pPr>
            <w:r w:rsidRPr="002A2B53">
              <w:rPr>
                <w:rFonts w:ascii="Arial" w:hAnsi="Arial" w:cs="Arial"/>
                <w:sz w:val="20"/>
                <w:szCs w:val="20"/>
              </w:rPr>
              <w:t xml:space="preserve">Lighting strings of a kind used for christmas </w:t>
            </w:r>
            <w:proofErr w:type="gramStart"/>
            <w:r w:rsidRPr="002A2B53">
              <w:rPr>
                <w:rFonts w:ascii="Arial" w:hAnsi="Arial" w:cs="Arial"/>
                <w:sz w:val="20"/>
                <w:szCs w:val="20"/>
              </w:rPr>
              <w:t>trees</w:t>
            </w:r>
            <w:proofErr w:type="gramEnd"/>
          </w:p>
          <w:p w:rsidRPr="002A2B53" w:rsidR="00F45984" w:rsidP="00E01468" w:rsidRDefault="00B76E0C" w14:paraId="17B74024" w14:textId="68850123">
            <w:pPr>
              <w:spacing w:line="276" w:lineRule="auto"/>
              <w:rPr>
                <w:rFonts w:ascii="Arial" w:hAnsi="Arial" w:cs="Arial"/>
                <w:sz w:val="20"/>
                <w:szCs w:val="20"/>
              </w:rPr>
            </w:pPr>
            <w:r w:rsidRPr="002A2B53">
              <w:rPr>
                <w:rFonts w:ascii="Arial" w:hAnsi="Arial" w:cs="Arial"/>
                <w:sz w:val="20"/>
                <w:szCs w:val="20"/>
              </w:rPr>
              <w:t xml:space="preserve">Other </w:t>
            </w:r>
          </w:p>
          <w:p w:rsidRPr="002A2B53" w:rsidR="00E01468" w:rsidP="00764CDC" w:rsidRDefault="00E01468" w14:paraId="269826DC" w14:textId="2318D18A">
            <w:pPr>
              <w:spacing w:line="276" w:lineRule="auto"/>
              <w:rPr>
                <w:rFonts w:ascii="Arial" w:hAnsi="Arial" w:cs="Arial"/>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F45984" w:rsidTr="009649D8" w14:paraId="08A9E064"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F45984" w:rsidP="00764CDC" w:rsidRDefault="00F45984" w14:paraId="6ABA9009" w14:textId="4111941D">
            <w:pPr>
              <w:rPr>
                <w:rFonts w:ascii="Arial" w:hAnsi="Arial" w:cs="Arial"/>
                <w:b/>
                <w:bCs/>
                <w:sz w:val="20"/>
                <w:szCs w:val="20"/>
              </w:rPr>
            </w:pPr>
            <w:r w:rsidRPr="002A2B53">
              <w:rPr>
                <w:rFonts w:ascii="Arial" w:hAnsi="Arial" w:cs="Arial"/>
                <w:b/>
                <w:bCs/>
                <w:sz w:val="20"/>
                <w:szCs w:val="20"/>
              </w:rPr>
              <w:t>940541</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BF6DEE" w:rsidP="001C42BD" w:rsidRDefault="00BF6DEE" w14:paraId="454886C5" w14:textId="77777777">
            <w:pPr>
              <w:rPr>
                <w:rFonts w:ascii="Arial" w:hAnsi="Arial" w:cs="Arial"/>
                <w:sz w:val="20"/>
                <w:szCs w:val="20"/>
              </w:rPr>
            </w:pPr>
            <w:r w:rsidRPr="002A2B53">
              <w:rPr>
                <w:rFonts w:ascii="Arial" w:hAnsi="Arial" w:cs="Arial"/>
                <w:sz w:val="20"/>
                <w:szCs w:val="20"/>
              </w:rPr>
              <w:t xml:space="preserve">Luminaires and lighting fittings including searchlights and spotlights and parts thereof, not elsewhere specified or </w:t>
            </w:r>
            <w:proofErr w:type="gramStart"/>
            <w:r w:rsidRPr="002A2B53">
              <w:rPr>
                <w:rFonts w:ascii="Arial" w:hAnsi="Arial" w:cs="Arial"/>
                <w:sz w:val="20"/>
                <w:szCs w:val="20"/>
              </w:rPr>
              <w:t>included;</w:t>
            </w:r>
            <w:proofErr w:type="gramEnd"/>
            <w:r w:rsidRPr="002A2B53">
              <w:rPr>
                <w:rFonts w:ascii="Arial" w:hAnsi="Arial" w:cs="Arial"/>
                <w:sz w:val="20"/>
                <w:szCs w:val="20"/>
              </w:rPr>
              <w:t xml:space="preserve"> illuminated signs, illuminated nameplates and the like, having a permanently fixed light source, and parts thereof not elsewhere specified or included</w:t>
            </w:r>
          </w:p>
          <w:p w:rsidRPr="002A2B53" w:rsidR="00E01468" w:rsidP="00764CDC" w:rsidRDefault="00BD64F9" w14:paraId="5DA641B8" w14:textId="0D6C244E">
            <w:pPr>
              <w:rPr>
                <w:rFonts w:ascii="Arial" w:hAnsi="Arial" w:cs="Arial"/>
                <w:sz w:val="20"/>
                <w:szCs w:val="20"/>
              </w:rPr>
            </w:pPr>
            <w:r w:rsidRPr="002A2B53">
              <w:rPr>
                <w:rFonts w:ascii="Arial" w:hAnsi="Arial" w:cs="Arial"/>
                <w:sz w:val="20"/>
                <w:szCs w:val="20"/>
              </w:rPr>
              <w:t>Other electric lamps and lighting fittings</w:t>
            </w:r>
          </w:p>
          <w:p w:rsidRPr="002A2B53" w:rsidR="00BD64F9" w:rsidP="00764CDC" w:rsidRDefault="00BD64F9" w14:paraId="09138A58" w14:textId="37EB7134">
            <w:pPr>
              <w:rPr>
                <w:rFonts w:ascii="Arial" w:hAnsi="Arial" w:cs="Arial"/>
                <w:sz w:val="20"/>
                <w:szCs w:val="20"/>
              </w:rPr>
            </w:pPr>
            <w:r w:rsidRPr="002A2B53">
              <w:rPr>
                <w:rFonts w:ascii="Arial" w:hAnsi="Arial" w:cs="Arial"/>
                <w:sz w:val="20"/>
                <w:szCs w:val="20"/>
              </w:rPr>
              <w:t xml:space="preserve">Photovoltaic, designed for use solely with light-emitting diode (led) light </w:t>
            </w:r>
            <w:proofErr w:type="gramStart"/>
            <w:r w:rsidRPr="002A2B53">
              <w:rPr>
                <w:rFonts w:ascii="Arial" w:hAnsi="Arial" w:cs="Arial"/>
                <w:sz w:val="20"/>
                <w:szCs w:val="20"/>
              </w:rPr>
              <w:t>sources</w:t>
            </w:r>
            <w:proofErr w:type="gramEnd"/>
          </w:p>
          <w:p w:rsidRPr="002A2B53" w:rsidR="00F45984" w:rsidP="00764CDC" w:rsidRDefault="00E01468" w14:paraId="1234A4FB" w14:textId="3D56471C">
            <w:pPr>
              <w:rPr>
                <w:rFonts w:ascii="Arial" w:hAnsi="Arial" w:cs="Arial"/>
                <w:sz w:val="20"/>
                <w:szCs w:val="20"/>
              </w:rPr>
            </w:pPr>
            <w:r w:rsidRPr="002A2B53">
              <w:rPr>
                <w:rFonts w:ascii="Arial" w:hAnsi="Arial" w:cs="Arial"/>
                <w:sz w:val="20"/>
                <w:szCs w:val="20"/>
              </w:rPr>
              <w:t>• for incorporation in ships, boats or other vessels listed in Table 1, for the purposes of their construction, repair, maintenance or conversion;</w:t>
            </w:r>
            <w:r w:rsidRPr="002A2B53">
              <w:rPr>
                <w:rFonts w:ascii="Arial" w:hAnsi="Arial" w:cs="Arial"/>
                <w:sz w:val="20"/>
                <w:szCs w:val="20"/>
              </w:rPr>
              <w:br/>
            </w:r>
            <w:r w:rsidRPr="002A2B53">
              <w:rPr>
                <w:rFonts w:ascii="Arial" w:hAnsi="Arial" w:cs="Arial"/>
                <w:sz w:val="20"/>
                <w:szCs w:val="20"/>
              </w:rPr>
              <w:t>• for fitting to or equipping such ships, boats or other vessels;</w:t>
            </w:r>
            <w:r w:rsidRPr="002A2B53">
              <w:rPr>
                <w:rFonts w:ascii="Arial" w:hAnsi="Arial" w:cs="Arial"/>
                <w:sz w:val="20"/>
                <w:szCs w:val="20"/>
              </w:rPr>
              <w:br/>
            </w:r>
            <w:r w:rsidRPr="002A2B53">
              <w:rPr>
                <w:rFonts w:ascii="Arial" w:hAnsi="Arial" w:cs="Arial"/>
                <w:sz w:val="20"/>
                <w:szCs w:val="20"/>
              </w:rPr>
              <w:t>• for incorporation, for the purposes of their construction, repair, maintenance or conversion, in drilling or production platforms listed below:</w:t>
            </w:r>
            <w:r w:rsidRPr="002A2B53" w:rsidR="00AF06EA">
              <w:rPr>
                <w:rFonts w:ascii="Arial" w:hAnsi="Arial" w:cs="Arial"/>
                <w:sz w:val="20"/>
                <w:szCs w:val="20"/>
              </w:rPr>
              <w:t xml:space="preserve"> </w:t>
            </w:r>
            <w:r w:rsidRPr="002A2B53">
              <w:rPr>
                <w:rFonts w:ascii="Arial" w:hAnsi="Arial" w:cs="Arial"/>
                <w:sz w:val="20"/>
                <w:szCs w:val="20"/>
              </w:rPr>
              <w:t>fixed, of subheading ex 8430 49 or floating or submersible of subheading 8905 20;</w:t>
            </w:r>
            <w:r w:rsidRPr="002A2B53">
              <w:rPr>
                <w:rFonts w:ascii="Arial" w:hAnsi="Arial" w:cs="Arial"/>
                <w:sz w:val="20"/>
                <w:szCs w:val="20"/>
              </w:rPr>
              <w:br/>
            </w:r>
            <w:r w:rsidRPr="002A2B53">
              <w:rPr>
                <w:rFonts w:ascii="Arial" w:hAnsi="Arial" w:cs="Arial"/>
                <w:sz w:val="20"/>
                <w:szCs w:val="20"/>
              </w:rPr>
              <w:t>• for equipping the above platforms;</w:t>
            </w:r>
            <w:r w:rsidRPr="002A2B53">
              <w:rPr>
                <w:rFonts w:ascii="Arial" w:hAnsi="Arial" w:cs="Arial"/>
                <w:sz w:val="20"/>
                <w:szCs w:val="20"/>
              </w:rPr>
              <w:br/>
            </w:r>
            <w:r w:rsidRPr="002A2B53">
              <w:rPr>
                <w:rFonts w:ascii="Arial" w:hAnsi="Arial" w:cs="Arial"/>
                <w:sz w:val="20"/>
                <w:szCs w:val="20"/>
              </w:rPr>
              <w:t>• for linking these drilling or production platforms to the mainland</w:t>
            </w:r>
          </w:p>
        </w:tc>
      </w:tr>
      <w:tr w:rsidRPr="002A2B53" w:rsidR="00F45984" w:rsidTr="009649D8" w14:paraId="636FDF57"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F45984" w:rsidP="00764CDC" w:rsidRDefault="00F45984" w14:paraId="7812206F" w14:textId="283CB8B2">
            <w:pPr>
              <w:rPr>
                <w:rFonts w:ascii="Arial" w:hAnsi="Arial" w:cs="Arial"/>
                <w:b/>
                <w:bCs/>
                <w:sz w:val="20"/>
                <w:szCs w:val="20"/>
              </w:rPr>
            </w:pPr>
            <w:r w:rsidRPr="002A2B53">
              <w:rPr>
                <w:rFonts w:ascii="Arial" w:hAnsi="Arial" w:cs="Arial"/>
                <w:b/>
                <w:bCs/>
                <w:sz w:val="20"/>
                <w:szCs w:val="20"/>
              </w:rPr>
              <w:t>940542</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BD64F9" w:rsidP="001C42BD" w:rsidRDefault="00BD64F9" w14:paraId="4968EA06" w14:textId="77777777">
            <w:pPr>
              <w:rPr>
                <w:rFonts w:ascii="Arial" w:hAnsi="Arial" w:cs="Arial"/>
                <w:sz w:val="20"/>
                <w:szCs w:val="20"/>
              </w:rPr>
            </w:pPr>
            <w:r w:rsidRPr="002A2B53">
              <w:rPr>
                <w:rFonts w:ascii="Arial" w:hAnsi="Arial" w:cs="Arial"/>
                <w:sz w:val="20"/>
                <w:szCs w:val="20"/>
              </w:rPr>
              <w:t xml:space="preserve">Luminaires and lighting fittings including searchlights and spotlights and parts thereof, not elsewhere specified or </w:t>
            </w:r>
            <w:proofErr w:type="gramStart"/>
            <w:r w:rsidRPr="002A2B53">
              <w:rPr>
                <w:rFonts w:ascii="Arial" w:hAnsi="Arial" w:cs="Arial"/>
                <w:sz w:val="20"/>
                <w:szCs w:val="20"/>
              </w:rPr>
              <w:t>included;</w:t>
            </w:r>
            <w:proofErr w:type="gramEnd"/>
            <w:r w:rsidRPr="002A2B53">
              <w:rPr>
                <w:rFonts w:ascii="Arial" w:hAnsi="Arial" w:cs="Arial"/>
                <w:sz w:val="20"/>
                <w:szCs w:val="20"/>
              </w:rPr>
              <w:t xml:space="preserve"> illuminated signs, illuminated nameplates and the like, having a permanently fixed light source, and parts thereof not elsewhere specified or included</w:t>
            </w:r>
          </w:p>
          <w:p w:rsidRPr="002A2B53" w:rsidR="00BD64F9" w:rsidP="00764CDC" w:rsidRDefault="00BD64F9" w14:paraId="58E6CC95" w14:textId="77777777">
            <w:pPr>
              <w:rPr>
                <w:rFonts w:ascii="Arial" w:hAnsi="Arial" w:cs="Arial"/>
                <w:sz w:val="20"/>
                <w:szCs w:val="20"/>
              </w:rPr>
            </w:pPr>
            <w:r w:rsidRPr="002A2B53">
              <w:rPr>
                <w:rFonts w:ascii="Arial" w:hAnsi="Arial" w:cs="Arial"/>
                <w:sz w:val="20"/>
                <w:szCs w:val="20"/>
              </w:rPr>
              <w:t>Other electric lamps and lighting fittings</w:t>
            </w:r>
          </w:p>
          <w:p w:rsidRPr="002A2B53" w:rsidR="00F45984" w:rsidP="00764CDC" w:rsidRDefault="001C42BD" w14:paraId="79A4CB37" w14:textId="5676927A">
            <w:pPr>
              <w:rPr>
                <w:rFonts w:ascii="Arial" w:hAnsi="Arial" w:cs="Arial"/>
                <w:sz w:val="20"/>
                <w:szCs w:val="20"/>
              </w:rPr>
            </w:pPr>
            <w:r w:rsidRPr="002A2B53">
              <w:rPr>
                <w:rFonts w:ascii="Arial" w:hAnsi="Arial" w:cs="Arial"/>
                <w:sz w:val="20"/>
                <w:szCs w:val="20"/>
              </w:rPr>
              <w:t xml:space="preserve">Other, designed for use solely with light-emitting diode (led) light </w:t>
            </w:r>
            <w:proofErr w:type="gramStart"/>
            <w:r w:rsidRPr="002A2B53">
              <w:rPr>
                <w:rFonts w:ascii="Arial" w:hAnsi="Arial" w:cs="Arial"/>
                <w:sz w:val="20"/>
                <w:szCs w:val="20"/>
              </w:rPr>
              <w:t>sources</w:t>
            </w:r>
            <w:proofErr w:type="gramEnd"/>
          </w:p>
          <w:p w:rsidRPr="002A2B53" w:rsidR="00E01468" w:rsidP="00764CDC" w:rsidRDefault="00E01468" w14:paraId="6A7346CC" w14:textId="48A028C2">
            <w:pPr>
              <w:rPr>
                <w:rFonts w:ascii="Arial" w:hAnsi="Arial" w:cs="Arial"/>
                <w:sz w:val="20"/>
                <w:szCs w:val="20"/>
              </w:rPr>
            </w:pPr>
            <w:r w:rsidRPr="002A2B53">
              <w:rPr>
                <w:rFonts w:ascii="Arial" w:hAnsi="Arial" w:cs="Arial"/>
                <w:sz w:val="20"/>
                <w:szCs w:val="20"/>
              </w:rPr>
              <w:t>• for incorporation in ships, boats or other vessels listed in Table 1, for the purposes of their construction, repair, maintenance or conversion;</w:t>
            </w:r>
            <w:r w:rsidRPr="002A2B53">
              <w:rPr>
                <w:rFonts w:ascii="Arial" w:hAnsi="Arial" w:cs="Arial"/>
                <w:sz w:val="20"/>
                <w:szCs w:val="20"/>
              </w:rPr>
              <w:br/>
            </w:r>
            <w:r w:rsidRPr="002A2B53">
              <w:rPr>
                <w:rFonts w:ascii="Arial" w:hAnsi="Arial" w:cs="Arial"/>
                <w:sz w:val="20"/>
                <w:szCs w:val="20"/>
              </w:rPr>
              <w:t>• for fitting to or equipping such ships, boats or other vessels;</w:t>
            </w:r>
            <w:r w:rsidRPr="002A2B53">
              <w:rPr>
                <w:rFonts w:ascii="Arial" w:hAnsi="Arial" w:cs="Arial"/>
                <w:sz w:val="20"/>
                <w:szCs w:val="20"/>
              </w:rPr>
              <w:br/>
            </w:r>
            <w:r w:rsidRPr="002A2B53">
              <w:rPr>
                <w:rFonts w:ascii="Arial" w:hAnsi="Arial" w:cs="Arial"/>
                <w:sz w:val="20"/>
                <w:szCs w:val="20"/>
              </w:rPr>
              <w:t>• for incorporation, for the purposes of their construction, repair, maintenance or conversion, in drilling or production platforms listed below:</w:t>
            </w:r>
            <w:r w:rsidRPr="002A2B53" w:rsidR="00AF06EA">
              <w:rPr>
                <w:rFonts w:ascii="Arial" w:hAnsi="Arial" w:cs="Arial"/>
                <w:sz w:val="20"/>
                <w:szCs w:val="20"/>
              </w:rPr>
              <w:t xml:space="preserve"> </w:t>
            </w:r>
            <w:r w:rsidRPr="002A2B53">
              <w:rPr>
                <w:rFonts w:ascii="Arial" w:hAnsi="Arial" w:cs="Arial"/>
                <w:sz w:val="20"/>
                <w:szCs w:val="20"/>
              </w:rPr>
              <w:t>fixed, of subheading ex 8430 49 or floating or submersible of subheading 8905 20;</w:t>
            </w:r>
            <w:r w:rsidRPr="002A2B53">
              <w:rPr>
                <w:rFonts w:ascii="Arial" w:hAnsi="Arial" w:cs="Arial"/>
                <w:sz w:val="20"/>
                <w:szCs w:val="20"/>
              </w:rPr>
              <w:br/>
            </w:r>
            <w:r w:rsidRPr="002A2B53">
              <w:rPr>
                <w:rFonts w:ascii="Arial" w:hAnsi="Arial" w:cs="Arial"/>
                <w:sz w:val="20"/>
                <w:szCs w:val="20"/>
              </w:rPr>
              <w:t>• for equipping the above platforms;</w:t>
            </w:r>
            <w:r w:rsidRPr="002A2B53">
              <w:rPr>
                <w:rFonts w:ascii="Arial" w:hAnsi="Arial" w:cs="Arial"/>
                <w:sz w:val="20"/>
                <w:szCs w:val="20"/>
              </w:rPr>
              <w:br/>
            </w:r>
            <w:r w:rsidRPr="002A2B53">
              <w:rPr>
                <w:rFonts w:ascii="Arial" w:hAnsi="Arial" w:cs="Arial"/>
                <w:sz w:val="20"/>
                <w:szCs w:val="20"/>
              </w:rPr>
              <w:t>• for linking these drilling or production platforms to the mainland</w:t>
            </w:r>
          </w:p>
        </w:tc>
      </w:tr>
      <w:tr w:rsidRPr="002A2B53" w:rsidR="00F45984" w:rsidTr="009649D8" w14:paraId="6C27CDD1"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F45984" w:rsidP="00E01468" w:rsidRDefault="00F45984" w14:paraId="65306587" w14:textId="1EF75B3B">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940549</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4A5B0B" w:rsidP="004A5B0B" w:rsidRDefault="004A5B0B" w14:paraId="0FED2807" w14:textId="77777777">
            <w:pPr>
              <w:rPr>
                <w:rFonts w:ascii="Arial" w:hAnsi="Arial" w:cs="Arial"/>
                <w:sz w:val="20"/>
                <w:szCs w:val="20"/>
              </w:rPr>
            </w:pPr>
            <w:r w:rsidRPr="002A2B53">
              <w:rPr>
                <w:rFonts w:ascii="Arial" w:hAnsi="Arial" w:cs="Arial"/>
                <w:sz w:val="20"/>
                <w:szCs w:val="20"/>
              </w:rPr>
              <w:t xml:space="preserve">Luminaires and lighting fittings including searchlights and spotlights and parts thereof, not elsewhere specified or </w:t>
            </w:r>
            <w:proofErr w:type="gramStart"/>
            <w:r w:rsidRPr="002A2B53">
              <w:rPr>
                <w:rFonts w:ascii="Arial" w:hAnsi="Arial" w:cs="Arial"/>
                <w:sz w:val="20"/>
                <w:szCs w:val="20"/>
              </w:rPr>
              <w:t>included;</w:t>
            </w:r>
            <w:proofErr w:type="gramEnd"/>
            <w:r w:rsidRPr="002A2B53">
              <w:rPr>
                <w:rFonts w:ascii="Arial" w:hAnsi="Arial" w:cs="Arial"/>
                <w:sz w:val="20"/>
                <w:szCs w:val="20"/>
              </w:rPr>
              <w:t xml:space="preserve"> illuminated signs, illuminated nameplates and the like, having a permanently fixed light source, and parts thereof not elsewhere specified or included</w:t>
            </w:r>
          </w:p>
          <w:p w:rsidRPr="002A2B53" w:rsidR="004A5B0B" w:rsidP="004A5B0B" w:rsidRDefault="004A5B0B" w14:paraId="18253C1C" w14:textId="77777777">
            <w:pPr>
              <w:rPr>
                <w:rFonts w:ascii="Arial" w:hAnsi="Arial" w:cs="Arial"/>
                <w:sz w:val="20"/>
                <w:szCs w:val="20"/>
              </w:rPr>
            </w:pPr>
            <w:r w:rsidRPr="002A2B53">
              <w:rPr>
                <w:rFonts w:ascii="Arial" w:hAnsi="Arial" w:cs="Arial"/>
                <w:sz w:val="20"/>
                <w:szCs w:val="20"/>
              </w:rPr>
              <w:t>Other electric lamps and lighting fittings</w:t>
            </w:r>
          </w:p>
          <w:p w:rsidRPr="002A2B53" w:rsidR="00F45984" w:rsidP="00E01468" w:rsidRDefault="004A5B0B" w14:paraId="2094E6DA" w14:textId="18F59288">
            <w:pPr>
              <w:spacing w:line="276" w:lineRule="auto"/>
              <w:rPr>
                <w:rFonts w:ascii="Arial" w:hAnsi="Arial" w:cs="Arial"/>
                <w:sz w:val="20"/>
                <w:szCs w:val="20"/>
              </w:rPr>
            </w:pPr>
            <w:r w:rsidRPr="002A2B53">
              <w:rPr>
                <w:rFonts w:ascii="Arial" w:hAnsi="Arial" w:cs="Arial"/>
                <w:sz w:val="20"/>
                <w:szCs w:val="20"/>
              </w:rPr>
              <w:t xml:space="preserve">Other </w:t>
            </w:r>
          </w:p>
          <w:p w:rsidRPr="002A2B53" w:rsidR="00E01468" w:rsidP="00764CDC" w:rsidRDefault="00E01468" w14:paraId="0CB3E368" w14:textId="4DDF7662">
            <w:pPr>
              <w:spacing w:line="276" w:lineRule="auto"/>
              <w:rPr>
                <w:rFonts w:ascii="Arial" w:hAnsi="Arial" w:cs="Arial"/>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F45984" w:rsidTr="009649D8" w14:paraId="64852175"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F45984" w:rsidP="00764CDC" w:rsidRDefault="00F45984" w14:paraId="4E0FBE3D" w14:textId="0472F9BC">
            <w:pPr>
              <w:rPr>
                <w:rFonts w:ascii="Arial" w:hAnsi="Arial" w:cs="Arial"/>
                <w:b/>
                <w:bCs/>
                <w:sz w:val="20"/>
                <w:szCs w:val="20"/>
              </w:rPr>
            </w:pPr>
            <w:r w:rsidRPr="002A2B53">
              <w:rPr>
                <w:rFonts w:ascii="Arial" w:hAnsi="Arial" w:cs="Arial"/>
                <w:b/>
                <w:bCs/>
                <w:sz w:val="20"/>
                <w:szCs w:val="20"/>
              </w:rPr>
              <w:t>9405</w:t>
            </w:r>
            <w:r w:rsidRPr="002A2B53" w:rsidR="00186C73">
              <w:rPr>
                <w:rFonts w:ascii="Arial" w:hAnsi="Arial" w:cs="Arial"/>
                <w:b/>
                <w:bCs/>
                <w:sz w:val="20"/>
                <w:szCs w:val="20"/>
              </w:rPr>
              <w:t>50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201D14" w:rsidP="00201D14" w:rsidRDefault="00201D14" w14:paraId="12F271B2" w14:textId="77777777">
            <w:pPr>
              <w:rPr>
                <w:rFonts w:ascii="Arial" w:hAnsi="Arial" w:cs="Arial"/>
                <w:sz w:val="20"/>
                <w:szCs w:val="20"/>
              </w:rPr>
            </w:pPr>
            <w:r w:rsidRPr="002A2B53">
              <w:rPr>
                <w:rFonts w:ascii="Arial" w:hAnsi="Arial" w:cs="Arial"/>
                <w:sz w:val="20"/>
                <w:szCs w:val="20"/>
              </w:rPr>
              <w:t xml:space="preserve">Luminaires and lighting fittings including searchlights and spotlights and parts thereof, not elsewhere specified or </w:t>
            </w:r>
            <w:proofErr w:type="gramStart"/>
            <w:r w:rsidRPr="002A2B53">
              <w:rPr>
                <w:rFonts w:ascii="Arial" w:hAnsi="Arial" w:cs="Arial"/>
                <w:sz w:val="20"/>
                <w:szCs w:val="20"/>
              </w:rPr>
              <w:t>included;</w:t>
            </w:r>
            <w:proofErr w:type="gramEnd"/>
            <w:r w:rsidRPr="002A2B53">
              <w:rPr>
                <w:rFonts w:ascii="Arial" w:hAnsi="Arial" w:cs="Arial"/>
                <w:sz w:val="20"/>
                <w:szCs w:val="20"/>
              </w:rPr>
              <w:t xml:space="preserve"> illuminated signs, illuminated nameplates and the like, having a permanently fixed light source, and parts thereof not elsewhere specified or included</w:t>
            </w:r>
          </w:p>
          <w:p w:rsidRPr="002A2B53" w:rsidR="00201D14" w:rsidP="00764CDC" w:rsidRDefault="00201D14" w14:paraId="39E38C72" w14:textId="20911E22">
            <w:pPr>
              <w:rPr>
                <w:rFonts w:ascii="Arial" w:hAnsi="Arial" w:cs="Arial"/>
                <w:sz w:val="20"/>
                <w:szCs w:val="20"/>
              </w:rPr>
            </w:pPr>
            <w:r w:rsidRPr="002A2B53">
              <w:rPr>
                <w:rFonts w:ascii="Arial" w:hAnsi="Arial" w:cs="Arial"/>
                <w:sz w:val="20"/>
                <w:szCs w:val="20"/>
              </w:rPr>
              <w:t>Non-electrical luminaires and lighting fittings</w:t>
            </w:r>
          </w:p>
          <w:p w:rsidRPr="002A2B53" w:rsidR="00E01468" w:rsidP="00764CDC" w:rsidRDefault="00E01468" w14:paraId="4D0218FB" w14:textId="317C5D71">
            <w:pPr>
              <w:rPr>
                <w:rFonts w:ascii="Arial" w:hAnsi="Arial" w:cs="Arial"/>
                <w:sz w:val="20"/>
                <w:szCs w:val="20"/>
              </w:rPr>
            </w:pPr>
            <w:r w:rsidRPr="002A2B53">
              <w:rPr>
                <w:rFonts w:ascii="Arial" w:hAnsi="Arial" w:cs="Arial"/>
                <w:sz w:val="20"/>
                <w:szCs w:val="20"/>
              </w:rPr>
              <w:t>• for incorporation in ships, boats or other vessels listed in Table 1, for the purposes of their construction, repair, maintenance or conversion;</w:t>
            </w:r>
            <w:r w:rsidRPr="002A2B53">
              <w:rPr>
                <w:rFonts w:ascii="Arial" w:hAnsi="Arial" w:cs="Arial"/>
                <w:sz w:val="20"/>
                <w:szCs w:val="20"/>
              </w:rPr>
              <w:br/>
            </w:r>
            <w:r w:rsidRPr="002A2B53">
              <w:rPr>
                <w:rFonts w:ascii="Arial" w:hAnsi="Arial" w:cs="Arial"/>
                <w:sz w:val="20"/>
                <w:szCs w:val="20"/>
              </w:rPr>
              <w:t>• for fitting to or equipping such ships, boats or other vessels;</w:t>
            </w:r>
            <w:r w:rsidRPr="002A2B53">
              <w:rPr>
                <w:rFonts w:ascii="Arial" w:hAnsi="Arial" w:cs="Arial"/>
                <w:sz w:val="20"/>
                <w:szCs w:val="20"/>
              </w:rPr>
              <w:br/>
            </w:r>
            <w:r w:rsidRPr="002A2B53">
              <w:rPr>
                <w:rFonts w:ascii="Arial" w:hAnsi="Arial" w:cs="Arial"/>
                <w:sz w:val="20"/>
                <w:szCs w:val="20"/>
              </w:rPr>
              <w:t>• for incorporation, for the purposes of their construction, repair, maintenance or conversion, in drilling or production platforms listed below:</w:t>
            </w:r>
            <w:r w:rsidRPr="002A2B53" w:rsidR="00AF06EA">
              <w:rPr>
                <w:rFonts w:ascii="Arial" w:hAnsi="Arial" w:cs="Arial"/>
                <w:sz w:val="20"/>
                <w:szCs w:val="20"/>
              </w:rPr>
              <w:t xml:space="preserve"> </w:t>
            </w:r>
            <w:r w:rsidRPr="002A2B53">
              <w:rPr>
                <w:rFonts w:ascii="Arial" w:hAnsi="Arial" w:cs="Arial"/>
                <w:sz w:val="20"/>
                <w:szCs w:val="20"/>
              </w:rPr>
              <w:t>fixed, of subheading ex 8430 49 or floating or submersible of subheading 8905 20;</w:t>
            </w:r>
            <w:r w:rsidRPr="002A2B53">
              <w:rPr>
                <w:rFonts w:ascii="Arial" w:hAnsi="Arial" w:cs="Arial"/>
                <w:sz w:val="20"/>
                <w:szCs w:val="20"/>
              </w:rPr>
              <w:br/>
            </w:r>
            <w:r w:rsidRPr="002A2B53">
              <w:rPr>
                <w:rFonts w:ascii="Arial" w:hAnsi="Arial" w:cs="Arial"/>
                <w:sz w:val="20"/>
                <w:szCs w:val="20"/>
              </w:rPr>
              <w:t>• for equipping the above platforms;</w:t>
            </w:r>
            <w:r w:rsidRPr="002A2B53">
              <w:rPr>
                <w:rFonts w:ascii="Arial" w:hAnsi="Arial" w:cs="Arial"/>
                <w:sz w:val="20"/>
                <w:szCs w:val="20"/>
              </w:rPr>
              <w:br/>
            </w:r>
            <w:r w:rsidRPr="002A2B53">
              <w:rPr>
                <w:rFonts w:ascii="Arial" w:hAnsi="Arial" w:cs="Arial"/>
                <w:sz w:val="20"/>
                <w:szCs w:val="20"/>
              </w:rPr>
              <w:t>• for linking these drilling or production platforms to the mainland</w:t>
            </w:r>
          </w:p>
        </w:tc>
      </w:tr>
      <w:tr w:rsidRPr="002A2B53" w:rsidR="00DC6168" w:rsidTr="009649D8" w14:paraId="30939B9C"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2141D647" w14:textId="7F705846">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9405612010</w:t>
            </w:r>
            <w:r w:rsidRPr="002A2B53" w:rsidR="00006835">
              <w:rPr>
                <w:rFonts w:ascii="Arial" w:hAnsi="Arial" w:eastAsia="Arial" w:cs="Arial"/>
                <w:b/>
                <w:bCs/>
                <w:color w:val="000000" w:themeColor="text1"/>
                <w:sz w:val="20"/>
                <w:szCs w:val="20"/>
              </w:rPr>
              <w:t xml:space="preserve"> </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F0393D" w14:paraId="75C61CE9" w14:textId="77777777">
            <w:pPr>
              <w:spacing w:line="276" w:lineRule="auto"/>
              <w:jc w:val="both"/>
              <w:rPr>
                <w:rFonts w:ascii="Arial" w:hAnsi="Arial" w:cs="Arial"/>
                <w:color w:val="000000" w:themeColor="text1"/>
                <w:sz w:val="20"/>
                <w:szCs w:val="20"/>
              </w:rPr>
            </w:pPr>
            <w:hyperlink w:history="1" r:id="rId34">
              <w:r w:rsidRPr="002A2B53" w:rsidR="00DC6168">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sidR="00DC6168">
                <w:rPr>
                  <w:rFonts w:ascii="Arial" w:hAnsi="Arial" w:eastAsia="Arial" w:cs="Arial"/>
                  <w:color w:val="000000" w:themeColor="text1"/>
                  <w:sz w:val="20"/>
                  <w:szCs w:val="20"/>
                </w:rPr>
                <w:t>included;</w:t>
              </w:r>
              <w:proofErr w:type="gramEnd"/>
              <w:r w:rsidRPr="002A2B53" w:rsidR="00DC6168">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 </w:t>
              </w:r>
            </w:hyperlink>
          </w:p>
          <w:p w:rsidRPr="002A2B53" w:rsidR="00DC6168" w:rsidP="00DC6168" w:rsidRDefault="00F0393D" w14:paraId="4C4FFC8C" w14:textId="77777777">
            <w:pPr>
              <w:spacing w:line="276" w:lineRule="auto"/>
              <w:jc w:val="both"/>
              <w:rPr>
                <w:rFonts w:ascii="Arial" w:hAnsi="Arial" w:cs="Arial"/>
                <w:color w:val="000000" w:themeColor="text1"/>
                <w:sz w:val="20"/>
                <w:szCs w:val="20"/>
              </w:rPr>
            </w:pPr>
            <w:hyperlink w:history="1" r:id="rId35">
              <w:r w:rsidRPr="002A2B53" w:rsidR="00DC6168">
                <w:rPr>
                  <w:rFonts w:ascii="Arial" w:hAnsi="Arial" w:eastAsia="Arial" w:cs="Arial"/>
                  <w:color w:val="000000" w:themeColor="text1"/>
                  <w:sz w:val="20"/>
                  <w:szCs w:val="20"/>
                </w:rPr>
                <w:t xml:space="preserve">Illuminated signs, illuminated nameplates and the like </w:t>
              </w:r>
            </w:hyperlink>
          </w:p>
          <w:p w:rsidRPr="002A2B53" w:rsidR="00DC6168" w:rsidP="00DC6168" w:rsidRDefault="00DC6168" w14:paraId="339861E6" w14:textId="77777777">
            <w:pPr>
              <w:spacing w:line="276" w:lineRule="auto"/>
              <w:jc w:val="both"/>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Designed for use solely with light-emitting diode (LED) light </w:t>
            </w:r>
            <w:proofErr w:type="gramStart"/>
            <w:r w:rsidRPr="002A2B53">
              <w:rPr>
                <w:rFonts w:ascii="Arial" w:hAnsi="Arial" w:eastAsia="Arial" w:cs="Arial"/>
                <w:color w:val="000000" w:themeColor="text1"/>
                <w:sz w:val="20"/>
                <w:szCs w:val="20"/>
              </w:rPr>
              <w:t>sources</w:t>
            </w:r>
            <w:proofErr w:type="gramEnd"/>
            <w:r w:rsidRPr="002A2B53">
              <w:rPr>
                <w:rFonts w:ascii="Arial" w:hAnsi="Arial" w:eastAsia="Arial" w:cs="Arial"/>
                <w:color w:val="000000" w:themeColor="text1"/>
                <w:sz w:val="20"/>
                <w:szCs w:val="20"/>
              </w:rPr>
              <w:t xml:space="preserve"> </w:t>
            </w:r>
          </w:p>
          <w:p w:rsidRPr="002A2B53" w:rsidR="00DC6168" w:rsidP="00DC6168" w:rsidRDefault="00F0393D" w14:paraId="77F082A0" w14:textId="77777777">
            <w:pPr>
              <w:spacing w:line="276" w:lineRule="auto"/>
              <w:jc w:val="both"/>
              <w:rPr>
                <w:rFonts w:ascii="Arial" w:hAnsi="Arial" w:cs="Arial"/>
                <w:color w:val="000000" w:themeColor="text1"/>
                <w:sz w:val="20"/>
                <w:szCs w:val="20"/>
              </w:rPr>
            </w:pPr>
            <w:hyperlink w:history="1" r:id="rId36">
              <w:r w:rsidRPr="002A2B53" w:rsidR="00DC6168">
                <w:rPr>
                  <w:rFonts w:ascii="Arial" w:hAnsi="Arial" w:eastAsia="Arial" w:cs="Arial"/>
                  <w:color w:val="000000" w:themeColor="text1"/>
                  <w:sz w:val="20"/>
                  <w:szCs w:val="20"/>
                </w:rPr>
                <w:t xml:space="preserve">Of plastics </w:t>
              </w:r>
            </w:hyperlink>
          </w:p>
          <w:p w:rsidRPr="002A2B53" w:rsidR="00DC6168" w:rsidP="00DC6168" w:rsidRDefault="00DC6168" w14:paraId="60D03EAA" w14:textId="77777777">
            <w:pPr>
              <w:spacing w:line="276" w:lineRule="auto"/>
              <w:jc w:val="both"/>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Illuminated signs, illuminated </w:t>
            </w:r>
            <w:proofErr w:type="gramStart"/>
            <w:r w:rsidRPr="002A2B53">
              <w:rPr>
                <w:rFonts w:ascii="Arial" w:hAnsi="Arial" w:eastAsia="Arial" w:cs="Arial"/>
                <w:color w:val="000000" w:themeColor="text1"/>
                <w:sz w:val="20"/>
                <w:szCs w:val="20"/>
              </w:rPr>
              <w:t>name-plates</w:t>
            </w:r>
            <w:proofErr w:type="gramEnd"/>
            <w:r w:rsidRPr="002A2B53">
              <w:rPr>
                <w:rFonts w:ascii="Arial" w:hAnsi="Arial" w:eastAsia="Arial" w:cs="Arial"/>
                <w:color w:val="000000" w:themeColor="text1"/>
                <w:sz w:val="20"/>
                <w:szCs w:val="20"/>
              </w:rPr>
              <w:t xml:space="preserve"> and the like, for use in civil aircraft </w:t>
            </w:r>
          </w:p>
          <w:p w:rsidRPr="002A2B53" w:rsidR="00DC6168" w:rsidP="00DC6168" w:rsidRDefault="00DC6168" w14:paraId="3000FA6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152192" w:rsidTr="009649D8" w14:paraId="2383425F"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152192" w:rsidP="00DC6168" w:rsidRDefault="00A5008C" w14:paraId="02304985" w14:textId="5AB45891">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9405612090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0D2030" w:rsidP="000D2030" w:rsidRDefault="00F0393D" w14:paraId="3C284BB5" w14:textId="77777777">
            <w:pPr>
              <w:spacing w:line="276" w:lineRule="auto"/>
              <w:jc w:val="both"/>
              <w:rPr>
                <w:rFonts w:ascii="Arial" w:hAnsi="Arial" w:cs="Arial"/>
                <w:color w:val="000000" w:themeColor="text1"/>
                <w:sz w:val="20"/>
                <w:szCs w:val="20"/>
              </w:rPr>
            </w:pPr>
            <w:hyperlink w:history="1" r:id="rId37">
              <w:r w:rsidRPr="002A2B53" w:rsidR="000D2030">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sidR="000D2030">
                <w:rPr>
                  <w:rFonts w:ascii="Arial" w:hAnsi="Arial" w:eastAsia="Arial" w:cs="Arial"/>
                  <w:color w:val="000000" w:themeColor="text1"/>
                  <w:sz w:val="20"/>
                  <w:szCs w:val="20"/>
                </w:rPr>
                <w:t>included;</w:t>
              </w:r>
              <w:proofErr w:type="gramEnd"/>
              <w:r w:rsidRPr="002A2B53" w:rsidR="000D2030">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 </w:t>
              </w:r>
            </w:hyperlink>
          </w:p>
          <w:p w:rsidRPr="002A2B53" w:rsidR="000D2030" w:rsidP="000D2030" w:rsidRDefault="00F0393D" w14:paraId="70ED3452" w14:textId="77777777">
            <w:pPr>
              <w:spacing w:line="276" w:lineRule="auto"/>
              <w:jc w:val="both"/>
              <w:rPr>
                <w:rFonts w:ascii="Arial" w:hAnsi="Arial" w:cs="Arial"/>
                <w:color w:val="000000" w:themeColor="text1"/>
                <w:sz w:val="20"/>
                <w:szCs w:val="20"/>
              </w:rPr>
            </w:pPr>
            <w:hyperlink w:history="1" r:id="rId38">
              <w:r w:rsidRPr="002A2B53" w:rsidR="000D2030">
                <w:rPr>
                  <w:rFonts w:ascii="Arial" w:hAnsi="Arial" w:eastAsia="Arial" w:cs="Arial"/>
                  <w:color w:val="000000" w:themeColor="text1"/>
                  <w:sz w:val="20"/>
                  <w:szCs w:val="20"/>
                </w:rPr>
                <w:t xml:space="preserve">Illuminated signs, illuminated nameplates and the like </w:t>
              </w:r>
            </w:hyperlink>
          </w:p>
          <w:p w:rsidRPr="002A2B53" w:rsidR="000D2030" w:rsidP="000D2030" w:rsidRDefault="000D2030" w14:paraId="56FD1843" w14:textId="77777777">
            <w:pPr>
              <w:spacing w:line="276" w:lineRule="auto"/>
              <w:jc w:val="both"/>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Designed for use solely with light-emitting diode (LED) light </w:t>
            </w:r>
            <w:proofErr w:type="gramStart"/>
            <w:r w:rsidRPr="002A2B53">
              <w:rPr>
                <w:rFonts w:ascii="Arial" w:hAnsi="Arial" w:eastAsia="Arial" w:cs="Arial"/>
                <w:color w:val="000000" w:themeColor="text1"/>
                <w:sz w:val="20"/>
                <w:szCs w:val="20"/>
              </w:rPr>
              <w:t>sources</w:t>
            </w:r>
            <w:proofErr w:type="gramEnd"/>
            <w:r w:rsidRPr="002A2B53">
              <w:rPr>
                <w:rFonts w:ascii="Arial" w:hAnsi="Arial" w:eastAsia="Arial" w:cs="Arial"/>
                <w:color w:val="000000" w:themeColor="text1"/>
                <w:sz w:val="20"/>
                <w:szCs w:val="20"/>
              </w:rPr>
              <w:t xml:space="preserve"> </w:t>
            </w:r>
          </w:p>
          <w:p w:rsidRPr="002A2B53" w:rsidR="009B52A3" w:rsidP="009B52A3" w:rsidRDefault="000D2030" w14:paraId="28D19210" w14:textId="7852AE6D">
            <w:pPr>
              <w:spacing w:line="240" w:lineRule="auto"/>
              <w:jc w:val="both"/>
              <w:rPr>
                <w:rFonts w:ascii="Arial" w:hAnsi="Arial" w:cs="Arial"/>
                <w:sz w:val="20"/>
                <w:szCs w:val="20"/>
              </w:rPr>
            </w:pPr>
            <w:r w:rsidRPr="002A2B53">
              <w:rPr>
                <w:rFonts w:ascii="Arial" w:hAnsi="Arial" w:cs="Arial"/>
                <w:sz w:val="20"/>
                <w:szCs w:val="20"/>
              </w:rPr>
              <w:t>Of plastics</w:t>
            </w:r>
          </w:p>
          <w:p w:rsidRPr="002A2B53" w:rsidR="000D2030" w:rsidP="009B52A3" w:rsidRDefault="00FC5319" w14:paraId="1BF3200F" w14:textId="7BB17E97">
            <w:pPr>
              <w:spacing w:line="240" w:lineRule="auto"/>
              <w:jc w:val="both"/>
              <w:rPr>
                <w:rFonts w:ascii="Arial" w:hAnsi="Arial" w:cs="Arial"/>
                <w:sz w:val="20"/>
                <w:szCs w:val="20"/>
              </w:rPr>
            </w:pPr>
            <w:r w:rsidRPr="002A2B53">
              <w:rPr>
                <w:rFonts w:ascii="Arial" w:hAnsi="Arial" w:cs="Arial"/>
                <w:sz w:val="20"/>
                <w:szCs w:val="20"/>
              </w:rPr>
              <w:t xml:space="preserve">Other </w:t>
            </w:r>
          </w:p>
          <w:p w:rsidRPr="002A2B53" w:rsidR="009B52A3" w:rsidP="009B52A3" w:rsidRDefault="009B52A3" w14:paraId="0ADD2FA8" w14:textId="77777777">
            <w:pPr>
              <w:pStyle w:val="ListParagraph"/>
              <w:numPr>
                <w:ilvl w:val="0"/>
                <w:numId w:val="17"/>
              </w:numPr>
              <w:tabs>
                <w:tab w:val="left" w:pos="114"/>
                <w:tab w:val="left" w:pos="227"/>
              </w:tabs>
              <w:spacing w:before="30" w:after="30" w:line="264" w:lineRule="auto"/>
              <w:rPr>
                <w:rFonts w:ascii="Arial" w:hAnsi="Arial" w:eastAsia="Times New Roman" w:cs="Arial"/>
                <w:color w:val="000000" w:themeColor="text1"/>
                <w:sz w:val="20"/>
                <w:szCs w:val="20"/>
              </w:rPr>
            </w:pPr>
            <w:r w:rsidRPr="002A2B53">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2A2B53">
              <w:rPr>
                <w:rFonts w:ascii="Arial" w:hAnsi="Arial" w:eastAsia="Arial" w:cs="Arial"/>
                <w:color w:val="000000" w:themeColor="text1"/>
                <w:sz w:val="20"/>
                <w:szCs w:val="20"/>
              </w:rPr>
              <w:t>conversion;</w:t>
            </w:r>
            <w:proofErr w:type="gramEnd"/>
          </w:p>
          <w:p w:rsidRPr="002A2B53" w:rsidR="009B52A3" w:rsidP="009B52A3" w:rsidRDefault="009B52A3" w14:paraId="6279EA37" w14:textId="77777777">
            <w:pPr>
              <w:pStyle w:val="ListParagraph"/>
              <w:numPr>
                <w:ilvl w:val="0"/>
                <w:numId w:val="17"/>
              </w:numPr>
              <w:tabs>
                <w:tab w:val="left" w:pos="114"/>
                <w:tab w:val="left" w:pos="227"/>
              </w:tabs>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for fitting to or equipping such ships, boats or other </w:t>
            </w:r>
            <w:proofErr w:type="gramStart"/>
            <w:r w:rsidRPr="002A2B53">
              <w:rPr>
                <w:rFonts w:ascii="Arial" w:hAnsi="Arial" w:eastAsia="Arial" w:cs="Arial"/>
                <w:color w:val="000000" w:themeColor="text1"/>
                <w:sz w:val="20"/>
                <w:szCs w:val="20"/>
              </w:rPr>
              <w:t>vessels;</w:t>
            </w:r>
            <w:proofErr w:type="gramEnd"/>
          </w:p>
          <w:p w:rsidRPr="002A2B53" w:rsidR="009B52A3" w:rsidP="009B52A3" w:rsidRDefault="009B52A3" w14:paraId="7A1B23EE" w14:textId="77777777">
            <w:pPr>
              <w:pStyle w:val="ListParagraph"/>
              <w:numPr>
                <w:ilvl w:val="0"/>
                <w:numId w:val="17"/>
              </w:numPr>
              <w:tabs>
                <w:tab w:val="left" w:pos="114"/>
                <w:tab w:val="left" w:pos="227"/>
              </w:tabs>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2A2B53">
              <w:rPr>
                <w:rFonts w:ascii="Arial" w:hAnsi="Arial" w:eastAsia="Arial" w:cs="Arial"/>
                <w:color w:val="000000" w:themeColor="text1"/>
                <w:sz w:val="20"/>
                <w:szCs w:val="20"/>
              </w:rPr>
              <w:t>20;</w:t>
            </w:r>
            <w:proofErr w:type="gramEnd"/>
          </w:p>
          <w:p w:rsidRPr="002A2B53" w:rsidR="009B52A3" w:rsidP="009B52A3" w:rsidRDefault="009B52A3" w14:paraId="7E3E6D80" w14:textId="77777777">
            <w:pPr>
              <w:pStyle w:val="ListParagraph"/>
              <w:numPr>
                <w:ilvl w:val="0"/>
                <w:numId w:val="17"/>
              </w:numPr>
              <w:tabs>
                <w:tab w:val="left" w:pos="114"/>
                <w:tab w:val="left" w:pos="227"/>
              </w:tabs>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for equipping the above </w:t>
            </w:r>
            <w:proofErr w:type="gramStart"/>
            <w:r w:rsidRPr="002A2B53">
              <w:rPr>
                <w:rFonts w:ascii="Arial" w:hAnsi="Arial" w:eastAsia="Arial" w:cs="Arial"/>
                <w:color w:val="000000" w:themeColor="text1"/>
                <w:sz w:val="20"/>
                <w:szCs w:val="20"/>
              </w:rPr>
              <w:t>platforms;</w:t>
            </w:r>
            <w:proofErr w:type="gramEnd"/>
          </w:p>
          <w:p w:rsidRPr="002A2B53" w:rsidR="00152192" w:rsidP="009B52A3" w:rsidRDefault="009B52A3" w14:paraId="11812C0A" w14:textId="3BFBB412">
            <w:pPr>
              <w:spacing w:line="276" w:lineRule="auto"/>
              <w:jc w:val="both"/>
              <w:rPr>
                <w:rFonts w:ascii="Arial" w:hAnsi="Arial" w:cs="Arial"/>
                <w:sz w:val="20"/>
                <w:szCs w:val="20"/>
              </w:rPr>
            </w:pPr>
            <w:r w:rsidRPr="002A2B53">
              <w:rPr>
                <w:rFonts w:ascii="Arial" w:hAnsi="Arial" w:eastAsia="Arial" w:cs="Arial"/>
                <w:color w:val="000000" w:themeColor="text1"/>
                <w:sz w:val="20"/>
                <w:szCs w:val="20"/>
              </w:rPr>
              <w:t>for linking these drilling or production platforms to the mainland</w:t>
            </w:r>
          </w:p>
        </w:tc>
      </w:tr>
      <w:tr w:rsidRPr="002A2B53" w:rsidR="00DC6168" w:rsidTr="009649D8" w14:paraId="171E449E"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29C5871D" w14:textId="11B770EB">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9405618010</w:t>
            </w:r>
            <w:r w:rsidRPr="002A2B53" w:rsidR="0034527C">
              <w:rPr>
                <w:rFonts w:ascii="Arial" w:hAnsi="Arial" w:eastAsia="Arial" w:cs="Arial"/>
                <w:b/>
                <w:bCs/>
                <w:color w:val="000000" w:themeColor="text1"/>
                <w:sz w:val="20"/>
                <w:szCs w:val="20"/>
              </w:rPr>
              <w:t xml:space="preserve"> </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F0393D" w14:paraId="19DD3C67" w14:textId="77777777">
            <w:pPr>
              <w:spacing w:line="240" w:lineRule="auto"/>
              <w:jc w:val="both"/>
              <w:rPr>
                <w:rFonts w:ascii="Arial" w:hAnsi="Arial" w:cs="Arial"/>
                <w:color w:val="000000" w:themeColor="text1"/>
                <w:sz w:val="20"/>
                <w:szCs w:val="20"/>
              </w:rPr>
            </w:pPr>
            <w:hyperlink w:history="1" r:id="rId39">
              <w:r w:rsidRPr="002A2B53" w:rsidR="00DC6168">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sidR="00DC6168">
                <w:rPr>
                  <w:rFonts w:ascii="Arial" w:hAnsi="Arial" w:eastAsia="Arial" w:cs="Arial"/>
                  <w:color w:val="000000" w:themeColor="text1"/>
                  <w:sz w:val="20"/>
                  <w:szCs w:val="20"/>
                </w:rPr>
                <w:t>included;</w:t>
              </w:r>
              <w:proofErr w:type="gramEnd"/>
              <w:r w:rsidRPr="002A2B53" w:rsidR="00DC6168">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 </w:t>
              </w:r>
            </w:hyperlink>
          </w:p>
          <w:p w:rsidRPr="002A2B53" w:rsidR="00DC6168" w:rsidP="00DC6168" w:rsidRDefault="00F0393D" w14:paraId="5762FF3A" w14:textId="77777777">
            <w:pPr>
              <w:spacing w:line="240" w:lineRule="auto"/>
              <w:jc w:val="both"/>
              <w:rPr>
                <w:rFonts w:ascii="Arial" w:hAnsi="Arial" w:cs="Arial"/>
                <w:color w:val="000000" w:themeColor="text1"/>
                <w:sz w:val="20"/>
                <w:szCs w:val="20"/>
              </w:rPr>
            </w:pPr>
            <w:hyperlink w:history="1" r:id="rId40">
              <w:r w:rsidRPr="002A2B53" w:rsidR="00DC6168">
                <w:rPr>
                  <w:rFonts w:ascii="Arial" w:hAnsi="Arial" w:eastAsia="Arial" w:cs="Arial"/>
                  <w:color w:val="000000" w:themeColor="text1"/>
                  <w:sz w:val="20"/>
                  <w:szCs w:val="20"/>
                </w:rPr>
                <w:t xml:space="preserve">Illuminated signs, illuminated nameplates and the like </w:t>
              </w:r>
            </w:hyperlink>
          </w:p>
          <w:p w:rsidRPr="002A2B53" w:rsidR="00DC6168" w:rsidP="00DC6168" w:rsidRDefault="00F0393D" w14:paraId="0BE63CAC" w14:textId="77777777">
            <w:pPr>
              <w:spacing w:line="240" w:lineRule="auto"/>
              <w:jc w:val="both"/>
              <w:rPr>
                <w:rFonts w:ascii="Arial" w:hAnsi="Arial" w:cs="Arial"/>
                <w:color w:val="000000" w:themeColor="text1"/>
                <w:sz w:val="20"/>
                <w:szCs w:val="20"/>
              </w:rPr>
            </w:pPr>
            <w:hyperlink w:history="1" r:id="rId41">
              <w:r w:rsidRPr="002A2B53" w:rsidR="00DC6168">
                <w:rPr>
                  <w:rFonts w:ascii="Arial" w:hAnsi="Arial" w:eastAsia="Arial" w:cs="Arial"/>
                  <w:color w:val="000000" w:themeColor="text1"/>
                  <w:sz w:val="20"/>
                  <w:szCs w:val="20"/>
                </w:rPr>
                <w:t xml:space="preserve">Designed for use solely with light-emitting diode (LED) light sources </w:t>
              </w:r>
            </w:hyperlink>
          </w:p>
          <w:p w:rsidRPr="002A2B53" w:rsidR="00DC6168" w:rsidP="00DC6168" w:rsidRDefault="00F0393D" w14:paraId="1AB25BD7" w14:textId="77777777">
            <w:pPr>
              <w:spacing w:line="240" w:lineRule="auto"/>
              <w:jc w:val="both"/>
              <w:rPr>
                <w:rFonts w:ascii="Arial" w:hAnsi="Arial" w:cs="Arial"/>
                <w:color w:val="000000" w:themeColor="text1"/>
                <w:sz w:val="20"/>
                <w:szCs w:val="20"/>
              </w:rPr>
            </w:pPr>
            <w:hyperlink w:history="1" r:id="rId42">
              <w:r w:rsidRPr="002A2B53" w:rsidR="00DC6168">
                <w:rPr>
                  <w:rFonts w:ascii="Arial" w:hAnsi="Arial" w:eastAsia="Arial" w:cs="Arial"/>
                  <w:color w:val="000000" w:themeColor="text1"/>
                  <w:sz w:val="20"/>
                  <w:szCs w:val="20"/>
                </w:rPr>
                <w:t xml:space="preserve">Of other materials </w:t>
              </w:r>
            </w:hyperlink>
          </w:p>
          <w:p w:rsidRPr="002A2B53" w:rsidR="00DC6168" w:rsidP="00DC6168" w:rsidRDefault="00DC6168" w14:paraId="477A1A47" w14:textId="77777777">
            <w:pPr>
              <w:spacing w:line="240" w:lineRule="auto"/>
              <w:jc w:val="both"/>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Illuminated signs, illuminated </w:t>
            </w:r>
            <w:proofErr w:type="gramStart"/>
            <w:r w:rsidRPr="002A2B53">
              <w:rPr>
                <w:rFonts w:ascii="Arial" w:hAnsi="Arial" w:eastAsia="Arial" w:cs="Arial"/>
                <w:color w:val="000000" w:themeColor="text1"/>
                <w:sz w:val="20"/>
                <w:szCs w:val="20"/>
              </w:rPr>
              <w:t>name-plates</w:t>
            </w:r>
            <w:proofErr w:type="gramEnd"/>
            <w:r w:rsidRPr="002A2B53">
              <w:rPr>
                <w:rFonts w:ascii="Arial" w:hAnsi="Arial" w:eastAsia="Arial" w:cs="Arial"/>
                <w:color w:val="000000" w:themeColor="text1"/>
                <w:sz w:val="20"/>
                <w:szCs w:val="20"/>
              </w:rPr>
              <w:t xml:space="preserve"> and the like, of base metal, for use in civil aircraft </w:t>
            </w:r>
          </w:p>
          <w:p w:rsidRPr="002A2B53" w:rsidR="00DC6168" w:rsidP="00DC6168" w:rsidRDefault="00DC6168" w14:paraId="324EE119"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A5008C" w:rsidTr="009649D8" w14:paraId="2123471F"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A5008C" w:rsidP="00A5008C" w:rsidRDefault="00A5008C" w14:paraId="3DC0C0EA" w14:textId="0ED515C2">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9405618020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BF227B" w:rsidP="00BF227B" w:rsidRDefault="00F0393D" w14:paraId="36FDB7BD" w14:textId="77777777">
            <w:pPr>
              <w:spacing w:line="240" w:lineRule="auto"/>
              <w:jc w:val="both"/>
              <w:rPr>
                <w:rFonts w:ascii="Arial" w:hAnsi="Arial" w:cs="Arial"/>
                <w:color w:val="000000" w:themeColor="text1"/>
                <w:sz w:val="20"/>
                <w:szCs w:val="20"/>
              </w:rPr>
            </w:pPr>
            <w:hyperlink w:history="1" r:id="rId43">
              <w:r w:rsidRPr="002A2B53" w:rsidR="00BF227B">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sidR="00BF227B">
                <w:rPr>
                  <w:rFonts w:ascii="Arial" w:hAnsi="Arial" w:eastAsia="Arial" w:cs="Arial"/>
                  <w:color w:val="000000" w:themeColor="text1"/>
                  <w:sz w:val="20"/>
                  <w:szCs w:val="20"/>
                </w:rPr>
                <w:t>included;</w:t>
              </w:r>
              <w:proofErr w:type="gramEnd"/>
              <w:r w:rsidRPr="002A2B53" w:rsidR="00BF227B">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 </w:t>
              </w:r>
            </w:hyperlink>
          </w:p>
          <w:p w:rsidRPr="002A2B53" w:rsidR="00BF227B" w:rsidP="00BF227B" w:rsidRDefault="00F0393D" w14:paraId="3E7E949E" w14:textId="77777777">
            <w:pPr>
              <w:spacing w:line="240" w:lineRule="auto"/>
              <w:jc w:val="both"/>
              <w:rPr>
                <w:rFonts w:ascii="Arial" w:hAnsi="Arial" w:cs="Arial"/>
                <w:color w:val="000000" w:themeColor="text1"/>
                <w:sz w:val="20"/>
                <w:szCs w:val="20"/>
              </w:rPr>
            </w:pPr>
            <w:hyperlink w:history="1" r:id="rId44">
              <w:r w:rsidRPr="002A2B53" w:rsidR="00BF227B">
                <w:rPr>
                  <w:rFonts w:ascii="Arial" w:hAnsi="Arial" w:eastAsia="Arial" w:cs="Arial"/>
                  <w:color w:val="000000" w:themeColor="text1"/>
                  <w:sz w:val="20"/>
                  <w:szCs w:val="20"/>
                </w:rPr>
                <w:t xml:space="preserve">Illuminated signs, illuminated nameplates and the like </w:t>
              </w:r>
            </w:hyperlink>
          </w:p>
          <w:p w:rsidRPr="002A2B53" w:rsidR="00BF227B" w:rsidP="00BF227B" w:rsidRDefault="00F0393D" w14:paraId="19184BC4" w14:textId="77777777">
            <w:pPr>
              <w:spacing w:line="240" w:lineRule="auto"/>
              <w:jc w:val="both"/>
              <w:rPr>
                <w:rFonts w:ascii="Arial" w:hAnsi="Arial" w:cs="Arial"/>
                <w:color w:val="000000" w:themeColor="text1"/>
                <w:sz w:val="20"/>
                <w:szCs w:val="20"/>
              </w:rPr>
            </w:pPr>
            <w:hyperlink w:history="1" r:id="rId45">
              <w:r w:rsidRPr="002A2B53" w:rsidR="00BF227B">
                <w:rPr>
                  <w:rFonts w:ascii="Arial" w:hAnsi="Arial" w:eastAsia="Arial" w:cs="Arial"/>
                  <w:color w:val="000000" w:themeColor="text1"/>
                  <w:sz w:val="20"/>
                  <w:szCs w:val="20"/>
                </w:rPr>
                <w:t xml:space="preserve">Designed for use solely with light-emitting diode (LED) light sources </w:t>
              </w:r>
            </w:hyperlink>
          </w:p>
          <w:p w:rsidRPr="002A2B53" w:rsidR="00BF227B" w:rsidP="00BF227B" w:rsidRDefault="00F0393D" w14:paraId="541F53ED" w14:textId="77777777">
            <w:pPr>
              <w:spacing w:line="240" w:lineRule="auto"/>
              <w:jc w:val="both"/>
              <w:rPr>
                <w:rFonts w:ascii="Arial" w:hAnsi="Arial" w:cs="Arial"/>
                <w:color w:val="000000" w:themeColor="text1"/>
                <w:sz w:val="20"/>
                <w:szCs w:val="20"/>
              </w:rPr>
            </w:pPr>
            <w:hyperlink w:history="1" r:id="rId46">
              <w:r w:rsidRPr="002A2B53" w:rsidR="00BF227B">
                <w:rPr>
                  <w:rFonts w:ascii="Arial" w:hAnsi="Arial" w:eastAsia="Arial" w:cs="Arial"/>
                  <w:color w:val="000000" w:themeColor="text1"/>
                  <w:sz w:val="20"/>
                  <w:szCs w:val="20"/>
                </w:rPr>
                <w:t xml:space="preserve">Of other materials </w:t>
              </w:r>
            </w:hyperlink>
          </w:p>
          <w:p w:rsidRPr="002A2B53" w:rsidR="009B52A3" w:rsidP="009B52A3" w:rsidRDefault="00BF227B" w14:paraId="5BDB241E" w14:textId="64B5536E">
            <w:pPr>
              <w:spacing w:line="240" w:lineRule="auto"/>
              <w:jc w:val="both"/>
              <w:rPr>
                <w:rFonts w:ascii="Arial" w:hAnsi="Arial" w:cs="Arial"/>
                <w:sz w:val="20"/>
                <w:szCs w:val="20"/>
              </w:rPr>
            </w:pPr>
            <w:r w:rsidRPr="002A2B53">
              <w:rPr>
                <w:rFonts w:ascii="Arial" w:hAnsi="Arial" w:cs="Arial"/>
                <w:sz w:val="20"/>
                <w:szCs w:val="20"/>
              </w:rPr>
              <w:t xml:space="preserve">Hand-made </w:t>
            </w:r>
          </w:p>
          <w:p w:rsidRPr="002A2B53" w:rsidR="009B52A3" w:rsidP="009B52A3" w:rsidRDefault="009B52A3" w14:paraId="01058817" w14:textId="77777777">
            <w:pPr>
              <w:pStyle w:val="ListParagraph"/>
              <w:numPr>
                <w:ilvl w:val="0"/>
                <w:numId w:val="17"/>
              </w:numPr>
              <w:tabs>
                <w:tab w:val="left" w:pos="114"/>
                <w:tab w:val="left" w:pos="227"/>
              </w:tabs>
              <w:spacing w:before="30" w:after="30" w:line="264" w:lineRule="auto"/>
              <w:rPr>
                <w:rFonts w:ascii="Arial" w:hAnsi="Arial" w:eastAsia="Times New Roman" w:cs="Arial"/>
                <w:color w:val="000000" w:themeColor="text1"/>
                <w:sz w:val="20"/>
                <w:szCs w:val="20"/>
              </w:rPr>
            </w:pPr>
            <w:r w:rsidRPr="002A2B53">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2A2B53">
              <w:rPr>
                <w:rFonts w:ascii="Arial" w:hAnsi="Arial" w:eastAsia="Arial" w:cs="Arial"/>
                <w:color w:val="000000" w:themeColor="text1"/>
                <w:sz w:val="20"/>
                <w:szCs w:val="20"/>
              </w:rPr>
              <w:t>conversion;</w:t>
            </w:r>
            <w:proofErr w:type="gramEnd"/>
          </w:p>
          <w:p w:rsidRPr="002A2B53" w:rsidR="009B52A3" w:rsidP="009B52A3" w:rsidRDefault="009B52A3" w14:paraId="4C429121" w14:textId="77777777">
            <w:pPr>
              <w:pStyle w:val="ListParagraph"/>
              <w:numPr>
                <w:ilvl w:val="0"/>
                <w:numId w:val="17"/>
              </w:numPr>
              <w:tabs>
                <w:tab w:val="left" w:pos="114"/>
                <w:tab w:val="left" w:pos="227"/>
              </w:tabs>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for fitting to or equipping such ships, boats or other </w:t>
            </w:r>
            <w:proofErr w:type="gramStart"/>
            <w:r w:rsidRPr="002A2B53">
              <w:rPr>
                <w:rFonts w:ascii="Arial" w:hAnsi="Arial" w:eastAsia="Arial" w:cs="Arial"/>
                <w:color w:val="000000" w:themeColor="text1"/>
                <w:sz w:val="20"/>
                <w:szCs w:val="20"/>
              </w:rPr>
              <w:t>vessels;</w:t>
            </w:r>
            <w:proofErr w:type="gramEnd"/>
          </w:p>
          <w:p w:rsidRPr="002A2B53" w:rsidR="009B52A3" w:rsidP="009B52A3" w:rsidRDefault="009B52A3" w14:paraId="30C6705D" w14:textId="77777777">
            <w:pPr>
              <w:pStyle w:val="ListParagraph"/>
              <w:numPr>
                <w:ilvl w:val="0"/>
                <w:numId w:val="17"/>
              </w:numPr>
              <w:tabs>
                <w:tab w:val="left" w:pos="114"/>
                <w:tab w:val="left" w:pos="227"/>
              </w:tabs>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2A2B53">
              <w:rPr>
                <w:rFonts w:ascii="Arial" w:hAnsi="Arial" w:eastAsia="Arial" w:cs="Arial"/>
                <w:color w:val="000000" w:themeColor="text1"/>
                <w:sz w:val="20"/>
                <w:szCs w:val="20"/>
              </w:rPr>
              <w:t>20;</w:t>
            </w:r>
            <w:proofErr w:type="gramEnd"/>
          </w:p>
          <w:p w:rsidRPr="002A2B53" w:rsidR="009B52A3" w:rsidP="009B52A3" w:rsidRDefault="009B52A3" w14:paraId="47D168C4" w14:textId="77777777">
            <w:pPr>
              <w:pStyle w:val="ListParagraph"/>
              <w:numPr>
                <w:ilvl w:val="0"/>
                <w:numId w:val="17"/>
              </w:numPr>
              <w:tabs>
                <w:tab w:val="left" w:pos="114"/>
                <w:tab w:val="left" w:pos="227"/>
              </w:tabs>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for equipping the above </w:t>
            </w:r>
            <w:proofErr w:type="gramStart"/>
            <w:r w:rsidRPr="002A2B53">
              <w:rPr>
                <w:rFonts w:ascii="Arial" w:hAnsi="Arial" w:eastAsia="Arial" w:cs="Arial"/>
                <w:color w:val="000000" w:themeColor="text1"/>
                <w:sz w:val="20"/>
                <w:szCs w:val="20"/>
              </w:rPr>
              <w:t>platforms;</w:t>
            </w:r>
            <w:proofErr w:type="gramEnd"/>
          </w:p>
          <w:p w:rsidRPr="002A2B53" w:rsidR="00A5008C" w:rsidP="009B52A3" w:rsidRDefault="009B52A3" w14:paraId="26B5A262" w14:textId="47ACFDE5">
            <w:pPr>
              <w:spacing w:line="240" w:lineRule="auto"/>
              <w:jc w:val="both"/>
              <w:rPr>
                <w:rFonts w:ascii="Arial" w:hAnsi="Arial" w:cs="Arial"/>
                <w:sz w:val="20"/>
                <w:szCs w:val="20"/>
              </w:rPr>
            </w:pPr>
            <w:r w:rsidRPr="002A2B53">
              <w:rPr>
                <w:rFonts w:ascii="Arial" w:hAnsi="Arial" w:eastAsia="Arial" w:cs="Arial"/>
                <w:color w:val="000000" w:themeColor="text1"/>
                <w:sz w:val="20"/>
                <w:szCs w:val="20"/>
              </w:rPr>
              <w:t>for linking these drilling or production platforms to the mainland</w:t>
            </w:r>
          </w:p>
        </w:tc>
      </w:tr>
      <w:tr w:rsidRPr="002A2B53" w:rsidR="00A5008C" w:rsidTr="009649D8" w14:paraId="0503082A"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A5008C" w:rsidP="00A5008C" w:rsidRDefault="00A5008C" w14:paraId="616C289B" w14:textId="2DCC50FA">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94056</w:t>
            </w:r>
            <w:r w:rsidRPr="002A2B53" w:rsidR="008816E0">
              <w:rPr>
                <w:rFonts w:ascii="Arial" w:hAnsi="Arial" w:eastAsia="Arial" w:cs="Arial"/>
                <w:b/>
                <w:bCs/>
                <w:color w:val="000000" w:themeColor="text1"/>
                <w:sz w:val="20"/>
                <w:szCs w:val="20"/>
              </w:rPr>
              <w:t>18090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A614C3" w:rsidP="00A614C3" w:rsidRDefault="00F0393D" w14:paraId="3EEE76B6" w14:textId="77777777">
            <w:pPr>
              <w:spacing w:line="240" w:lineRule="auto"/>
              <w:jc w:val="both"/>
              <w:rPr>
                <w:rFonts w:ascii="Arial" w:hAnsi="Arial" w:cs="Arial"/>
                <w:color w:val="000000" w:themeColor="text1"/>
                <w:sz w:val="20"/>
                <w:szCs w:val="20"/>
              </w:rPr>
            </w:pPr>
            <w:hyperlink w:history="1" r:id="rId47">
              <w:r w:rsidRPr="002A2B53" w:rsidR="00A614C3">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sidR="00A614C3">
                <w:rPr>
                  <w:rFonts w:ascii="Arial" w:hAnsi="Arial" w:eastAsia="Arial" w:cs="Arial"/>
                  <w:color w:val="000000" w:themeColor="text1"/>
                  <w:sz w:val="20"/>
                  <w:szCs w:val="20"/>
                </w:rPr>
                <w:t>included;</w:t>
              </w:r>
              <w:proofErr w:type="gramEnd"/>
              <w:r w:rsidRPr="002A2B53" w:rsidR="00A614C3">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 </w:t>
              </w:r>
            </w:hyperlink>
          </w:p>
          <w:p w:rsidRPr="002A2B53" w:rsidR="00A614C3" w:rsidP="00A614C3" w:rsidRDefault="00F0393D" w14:paraId="5D4CED9F" w14:textId="77777777">
            <w:pPr>
              <w:spacing w:line="240" w:lineRule="auto"/>
              <w:jc w:val="both"/>
              <w:rPr>
                <w:rFonts w:ascii="Arial" w:hAnsi="Arial" w:cs="Arial"/>
                <w:color w:val="000000" w:themeColor="text1"/>
                <w:sz w:val="20"/>
                <w:szCs w:val="20"/>
              </w:rPr>
            </w:pPr>
            <w:hyperlink w:history="1" r:id="rId48">
              <w:r w:rsidRPr="002A2B53" w:rsidR="00A614C3">
                <w:rPr>
                  <w:rFonts w:ascii="Arial" w:hAnsi="Arial" w:eastAsia="Arial" w:cs="Arial"/>
                  <w:color w:val="000000" w:themeColor="text1"/>
                  <w:sz w:val="20"/>
                  <w:szCs w:val="20"/>
                </w:rPr>
                <w:t xml:space="preserve">Illuminated signs, illuminated nameplates and the like </w:t>
              </w:r>
            </w:hyperlink>
          </w:p>
          <w:p w:rsidRPr="002A2B53" w:rsidR="00A614C3" w:rsidP="00A614C3" w:rsidRDefault="00F0393D" w14:paraId="6B44CDDE" w14:textId="77777777">
            <w:pPr>
              <w:spacing w:line="240" w:lineRule="auto"/>
              <w:jc w:val="both"/>
              <w:rPr>
                <w:rFonts w:ascii="Arial" w:hAnsi="Arial" w:cs="Arial"/>
                <w:color w:val="000000" w:themeColor="text1"/>
                <w:sz w:val="20"/>
                <w:szCs w:val="20"/>
              </w:rPr>
            </w:pPr>
            <w:hyperlink w:history="1" r:id="rId49">
              <w:r w:rsidRPr="002A2B53" w:rsidR="00A614C3">
                <w:rPr>
                  <w:rFonts w:ascii="Arial" w:hAnsi="Arial" w:eastAsia="Arial" w:cs="Arial"/>
                  <w:color w:val="000000" w:themeColor="text1"/>
                  <w:sz w:val="20"/>
                  <w:szCs w:val="20"/>
                </w:rPr>
                <w:t xml:space="preserve">Designed for use solely with light-emitting diode (LED) light sources </w:t>
              </w:r>
            </w:hyperlink>
          </w:p>
          <w:p w:rsidRPr="002A2B53" w:rsidR="00A614C3" w:rsidP="00A614C3" w:rsidRDefault="00F0393D" w14:paraId="499AA713" w14:textId="77777777">
            <w:pPr>
              <w:spacing w:line="240" w:lineRule="auto"/>
              <w:jc w:val="both"/>
              <w:rPr>
                <w:rFonts w:ascii="Arial" w:hAnsi="Arial" w:cs="Arial"/>
                <w:color w:val="000000" w:themeColor="text1"/>
                <w:sz w:val="20"/>
                <w:szCs w:val="20"/>
              </w:rPr>
            </w:pPr>
            <w:hyperlink w:history="1" r:id="rId50">
              <w:r w:rsidRPr="002A2B53" w:rsidR="00A614C3">
                <w:rPr>
                  <w:rFonts w:ascii="Arial" w:hAnsi="Arial" w:eastAsia="Arial" w:cs="Arial"/>
                  <w:color w:val="000000" w:themeColor="text1"/>
                  <w:sz w:val="20"/>
                  <w:szCs w:val="20"/>
                </w:rPr>
                <w:t xml:space="preserve">Of other materials </w:t>
              </w:r>
            </w:hyperlink>
          </w:p>
          <w:p w:rsidRPr="002A2B53" w:rsidR="009B52A3" w:rsidP="009B52A3" w:rsidRDefault="00A614C3" w14:paraId="6940295E" w14:textId="61C44B83">
            <w:pPr>
              <w:spacing w:line="240" w:lineRule="auto"/>
              <w:jc w:val="both"/>
              <w:rPr>
                <w:rFonts w:ascii="Arial" w:hAnsi="Arial" w:cs="Arial"/>
                <w:sz w:val="20"/>
                <w:szCs w:val="20"/>
              </w:rPr>
            </w:pPr>
            <w:r w:rsidRPr="002A2B53">
              <w:rPr>
                <w:rFonts w:ascii="Arial" w:hAnsi="Arial" w:cs="Arial"/>
                <w:sz w:val="20"/>
                <w:szCs w:val="20"/>
              </w:rPr>
              <w:t xml:space="preserve">Other </w:t>
            </w:r>
          </w:p>
          <w:p w:rsidRPr="002A2B53" w:rsidR="009B52A3" w:rsidP="009B52A3" w:rsidRDefault="009B52A3" w14:paraId="5D7FF80D" w14:textId="77777777">
            <w:pPr>
              <w:pStyle w:val="ListParagraph"/>
              <w:numPr>
                <w:ilvl w:val="0"/>
                <w:numId w:val="17"/>
              </w:numPr>
              <w:tabs>
                <w:tab w:val="left" w:pos="114"/>
                <w:tab w:val="left" w:pos="227"/>
              </w:tabs>
              <w:spacing w:before="30" w:after="30" w:line="264" w:lineRule="auto"/>
              <w:rPr>
                <w:rFonts w:ascii="Arial" w:hAnsi="Arial" w:eastAsia="Times New Roman" w:cs="Arial"/>
                <w:color w:val="000000" w:themeColor="text1"/>
                <w:sz w:val="20"/>
                <w:szCs w:val="20"/>
              </w:rPr>
            </w:pPr>
            <w:r w:rsidRPr="002A2B53">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2A2B53">
              <w:rPr>
                <w:rFonts w:ascii="Arial" w:hAnsi="Arial" w:eastAsia="Arial" w:cs="Arial"/>
                <w:color w:val="000000" w:themeColor="text1"/>
                <w:sz w:val="20"/>
                <w:szCs w:val="20"/>
              </w:rPr>
              <w:t>conversion;</w:t>
            </w:r>
            <w:proofErr w:type="gramEnd"/>
          </w:p>
          <w:p w:rsidRPr="002A2B53" w:rsidR="009B52A3" w:rsidP="009B52A3" w:rsidRDefault="009B52A3" w14:paraId="115C0310" w14:textId="77777777">
            <w:pPr>
              <w:pStyle w:val="ListParagraph"/>
              <w:numPr>
                <w:ilvl w:val="0"/>
                <w:numId w:val="17"/>
              </w:numPr>
              <w:tabs>
                <w:tab w:val="left" w:pos="114"/>
                <w:tab w:val="left" w:pos="227"/>
              </w:tabs>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for fitting to or equipping such ships, boats or other </w:t>
            </w:r>
            <w:proofErr w:type="gramStart"/>
            <w:r w:rsidRPr="002A2B53">
              <w:rPr>
                <w:rFonts w:ascii="Arial" w:hAnsi="Arial" w:eastAsia="Arial" w:cs="Arial"/>
                <w:color w:val="000000" w:themeColor="text1"/>
                <w:sz w:val="20"/>
                <w:szCs w:val="20"/>
              </w:rPr>
              <w:t>vessels;</w:t>
            </w:r>
            <w:proofErr w:type="gramEnd"/>
          </w:p>
          <w:p w:rsidRPr="002A2B53" w:rsidR="009B52A3" w:rsidP="009B52A3" w:rsidRDefault="009B52A3" w14:paraId="11EE255A" w14:textId="77777777">
            <w:pPr>
              <w:pStyle w:val="ListParagraph"/>
              <w:numPr>
                <w:ilvl w:val="0"/>
                <w:numId w:val="17"/>
              </w:numPr>
              <w:tabs>
                <w:tab w:val="left" w:pos="114"/>
                <w:tab w:val="left" w:pos="227"/>
              </w:tabs>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2A2B53">
              <w:rPr>
                <w:rFonts w:ascii="Arial" w:hAnsi="Arial" w:eastAsia="Arial" w:cs="Arial"/>
                <w:color w:val="000000" w:themeColor="text1"/>
                <w:sz w:val="20"/>
                <w:szCs w:val="20"/>
              </w:rPr>
              <w:t>20;</w:t>
            </w:r>
            <w:proofErr w:type="gramEnd"/>
          </w:p>
          <w:p w:rsidRPr="002A2B53" w:rsidR="009B52A3" w:rsidP="009B52A3" w:rsidRDefault="009B52A3" w14:paraId="781BAB6F" w14:textId="77777777">
            <w:pPr>
              <w:pStyle w:val="ListParagraph"/>
              <w:numPr>
                <w:ilvl w:val="0"/>
                <w:numId w:val="17"/>
              </w:numPr>
              <w:tabs>
                <w:tab w:val="left" w:pos="114"/>
                <w:tab w:val="left" w:pos="227"/>
              </w:tabs>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for equipping the above </w:t>
            </w:r>
            <w:proofErr w:type="gramStart"/>
            <w:r w:rsidRPr="002A2B53">
              <w:rPr>
                <w:rFonts w:ascii="Arial" w:hAnsi="Arial" w:eastAsia="Arial" w:cs="Arial"/>
                <w:color w:val="000000" w:themeColor="text1"/>
                <w:sz w:val="20"/>
                <w:szCs w:val="20"/>
              </w:rPr>
              <w:t>platforms;</w:t>
            </w:r>
            <w:proofErr w:type="gramEnd"/>
          </w:p>
          <w:p w:rsidRPr="002A2B53" w:rsidR="00A5008C" w:rsidP="009B52A3" w:rsidRDefault="009B52A3" w14:paraId="0D5EB2EE" w14:textId="588CB4F0">
            <w:pPr>
              <w:spacing w:line="240" w:lineRule="auto"/>
              <w:jc w:val="both"/>
              <w:rPr>
                <w:rFonts w:ascii="Arial" w:hAnsi="Arial" w:cs="Arial"/>
                <w:sz w:val="20"/>
                <w:szCs w:val="20"/>
              </w:rPr>
            </w:pPr>
            <w:r w:rsidRPr="002A2B53">
              <w:rPr>
                <w:rFonts w:ascii="Arial" w:hAnsi="Arial" w:eastAsia="Arial" w:cs="Arial"/>
                <w:color w:val="000000" w:themeColor="text1"/>
                <w:sz w:val="20"/>
                <w:szCs w:val="20"/>
              </w:rPr>
              <w:t>for linking these drilling or production platforms to the mainland</w:t>
            </w:r>
          </w:p>
        </w:tc>
      </w:tr>
      <w:tr w:rsidRPr="002A2B53" w:rsidR="00DC6168" w:rsidTr="009649D8" w14:paraId="18A3185D"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7F3B0E47" w14:textId="3A7AC305">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9405692010</w:t>
            </w:r>
            <w:r w:rsidRPr="002A2B53" w:rsidR="00D22D3E">
              <w:rPr>
                <w:rFonts w:ascii="Arial" w:hAnsi="Arial" w:eastAsia="Arial" w:cs="Arial"/>
                <w:b/>
                <w:bCs/>
                <w:color w:val="000000" w:themeColor="text1"/>
                <w:sz w:val="20"/>
                <w:szCs w:val="20"/>
              </w:rPr>
              <w:t xml:space="preserve"> </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F0393D" w14:paraId="179FB26E" w14:textId="77777777">
            <w:pPr>
              <w:spacing w:line="240" w:lineRule="auto"/>
              <w:jc w:val="both"/>
              <w:rPr>
                <w:rFonts w:ascii="Arial" w:hAnsi="Arial" w:cs="Arial"/>
                <w:color w:val="000000" w:themeColor="text1"/>
                <w:sz w:val="20"/>
                <w:szCs w:val="20"/>
              </w:rPr>
            </w:pPr>
            <w:hyperlink w:history="1" r:id="rId51">
              <w:r w:rsidRPr="002A2B53" w:rsidR="00DC6168">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sidR="00DC6168">
                <w:rPr>
                  <w:rFonts w:ascii="Arial" w:hAnsi="Arial" w:eastAsia="Arial" w:cs="Arial"/>
                  <w:color w:val="000000" w:themeColor="text1"/>
                  <w:sz w:val="20"/>
                  <w:szCs w:val="20"/>
                </w:rPr>
                <w:t>included;</w:t>
              </w:r>
              <w:proofErr w:type="gramEnd"/>
              <w:r w:rsidRPr="002A2B53" w:rsidR="00DC6168">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 </w:t>
              </w:r>
            </w:hyperlink>
          </w:p>
          <w:p w:rsidRPr="002A2B53" w:rsidR="00DC6168" w:rsidP="00DC6168" w:rsidRDefault="00F0393D" w14:paraId="648CEA85" w14:textId="77777777">
            <w:pPr>
              <w:spacing w:line="240" w:lineRule="auto"/>
              <w:jc w:val="both"/>
              <w:rPr>
                <w:rFonts w:ascii="Arial" w:hAnsi="Arial" w:cs="Arial"/>
                <w:color w:val="000000" w:themeColor="text1"/>
                <w:sz w:val="20"/>
                <w:szCs w:val="20"/>
              </w:rPr>
            </w:pPr>
            <w:hyperlink w:history="1" r:id="rId52">
              <w:r w:rsidRPr="002A2B53" w:rsidR="00DC6168">
                <w:rPr>
                  <w:rFonts w:ascii="Arial" w:hAnsi="Arial" w:eastAsia="Arial" w:cs="Arial"/>
                  <w:color w:val="000000" w:themeColor="text1"/>
                  <w:sz w:val="20"/>
                  <w:szCs w:val="20"/>
                </w:rPr>
                <w:t xml:space="preserve">Illuminated signs, illuminated nameplates and the like </w:t>
              </w:r>
            </w:hyperlink>
          </w:p>
          <w:p w:rsidRPr="002A2B53" w:rsidR="00DC6168" w:rsidP="00DC6168" w:rsidRDefault="00F0393D" w14:paraId="0D0DD1E0" w14:textId="77777777">
            <w:pPr>
              <w:spacing w:line="240" w:lineRule="auto"/>
              <w:jc w:val="both"/>
              <w:rPr>
                <w:rFonts w:ascii="Arial" w:hAnsi="Arial" w:cs="Arial"/>
                <w:color w:val="000000" w:themeColor="text1"/>
                <w:sz w:val="20"/>
                <w:szCs w:val="20"/>
              </w:rPr>
            </w:pPr>
            <w:hyperlink w:history="1" r:id="rId53">
              <w:r w:rsidRPr="002A2B53" w:rsidR="00DC6168">
                <w:rPr>
                  <w:rFonts w:ascii="Arial" w:hAnsi="Arial" w:eastAsia="Arial" w:cs="Arial"/>
                  <w:color w:val="000000" w:themeColor="text1"/>
                  <w:sz w:val="20"/>
                  <w:szCs w:val="20"/>
                </w:rPr>
                <w:t xml:space="preserve">Other </w:t>
              </w:r>
            </w:hyperlink>
          </w:p>
          <w:p w:rsidRPr="002A2B53" w:rsidR="00DC6168" w:rsidP="00DC6168" w:rsidRDefault="00F0393D" w14:paraId="663944E1" w14:textId="77777777">
            <w:pPr>
              <w:spacing w:line="240" w:lineRule="auto"/>
              <w:jc w:val="both"/>
              <w:rPr>
                <w:rFonts w:ascii="Arial" w:hAnsi="Arial" w:cs="Arial"/>
                <w:color w:val="000000" w:themeColor="text1"/>
                <w:sz w:val="20"/>
                <w:szCs w:val="20"/>
              </w:rPr>
            </w:pPr>
            <w:hyperlink w:history="1" r:id="rId54">
              <w:r w:rsidRPr="002A2B53" w:rsidR="00DC6168">
                <w:rPr>
                  <w:rFonts w:ascii="Arial" w:hAnsi="Arial" w:eastAsia="Arial" w:cs="Arial"/>
                  <w:color w:val="000000" w:themeColor="text1"/>
                  <w:sz w:val="20"/>
                  <w:szCs w:val="20"/>
                </w:rPr>
                <w:t xml:space="preserve">Of plastics </w:t>
              </w:r>
            </w:hyperlink>
          </w:p>
          <w:p w:rsidRPr="002A2B53" w:rsidR="00DC6168" w:rsidP="00DC6168" w:rsidRDefault="00DC6168" w14:paraId="3E146905" w14:textId="77777777">
            <w:pPr>
              <w:spacing w:line="240" w:lineRule="auto"/>
              <w:jc w:val="both"/>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Illuminated signs, illuminated </w:t>
            </w:r>
            <w:proofErr w:type="gramStart"/>
            <w:r w:rsidRPr="002A2B53">
              <w:rPr>
                <w:rFonts w:ascii="Arial" w:hAnsi="Arial" w:eastAsia="Arial" w:cs="Arial"/>
                <w:color w:val="000000" w:themeColor="text1"/>
                <w:sz w:val="20"/>
                <w:szCs w:val="20"/>
              </w:rPr>
              <w:t>name-plates</w:t>
            </w:r>
            <w:proofErr w:type="gramEnd"/>
            <w:r w:rsidRPr="002A2B53">
              <w:rPr>
                <w:rFonts w:ascii="Arial" w:hAnsi="Arial" w:eastAsia="Arial" w:cs="Arial"/>
                <w:color w:val="000000" w:themeColor="text1"/>
                <w:sz w:val="20"/>
                <w:szCs w:val="20"/>
              </w:rPr>
              <w:t xml:space="preserve"> and the like, for use in civil aircraft </w:t>
            </w:r>
          </w:p>
          <w:p w:rsidRPr="002A2B53" w:rsidR="00DC6168" w:rsidP="00DC6168" w:rsidRDefault="00DC6168" w14:paraId="300DB345"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4C6414" w:rsidTr="009649D8" w14:paraId="081A9719"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4C6414" w:rsidP="004C6414" w:rsidRDefault="004C6414" w14:paraId="560AFEC9" w14:textId="0E14FBF5">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9405692090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4C6414" w:rsidP="004C6414" w:rsidRDefault="00F0393D" w14:paraId="53ACB9D5" w14:textId="77777777">
            <w:pPr>
              <w:spacing w:line="240" w:lineRule="auto"/>
              <w:jc w:val="both"/>
              <w:rPr>
                <w:rFonts w:ascii="Arial" w:hAnsi="Arial" w:cs="Arial"/>
                <w:color w:val="000000" w:themeColor="text1"/>
                <w:sz w:val="20"/>
                <w:szCs w:val="20"/>
              </w:rPr>
            </w:pPr>
            <w:hyperlink w:history="1" r:id="rId55">
              <w:r w:rsidRPr="002A2B53" w:rsidR="004C6414">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sidR="004C6414">
                <w:rPr>
                  <w:rFonts w:ascii="Arial" w:hAnsi="Arial" w:eastAsia="Arial" w:cs="Arial"/>
                  <w:color w:val="000000" w:themeColor="text1"/>
                  <w:sz w:val="20"/>
                  <w:szCs w:val="20"/>
                </w:rPr>
                <w:t>included;</w:t>
              </w:r>
              <w:proofErr w:type="gramEnd"/>
              <w:r w:rsidRPr="002A2B53" w:rsidR="004C6414">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 </w:t>
              </w:r>
            </w:hyperlink>
          </w:p>
          <w:p w:rsidRPr="002A2B53" w:rsidR="004C6414" w:rsidP="004C6414" w:rsidRDefault="00F0393D" w14:paraId="2461F0DB" w14:textId="77777777">
            <w:pPr>
              <w:spacing w:line="240" w:lineRule="auto"/>
              <w:jc w:val="both"/>
              <w:rPr>
                <w:rFonts w:ascii="Arial" w:hAnsi="Arial" w:cs="Arial"/>
                <w:color w:val="000000" w:themeColor="text1"/>
                <w:sz w:val="20"/>
                <w:szCs w:val="20"/>
              </w:rPr>
            </w:pPr>
            <w:hyperlink w:history="1" r:id="rId56">
              <w:r w:rsidRPr="002A2B53" w:rsidR="004C6414">
                <w:rPr>
                  <w:rFonts w:ascii="Arial" w:hAnsi="Arial" w:eastAsia="Arial" w:cs="Arial"/>
                  <w:color w:val="000000" w:themeColor="text1"/>
                  <w:sz w:val="20"/>
                  <w:szCs w:val="20"/>
                </w:rPr>
                <w:t xml:space="preserve">Illuminated signs, illuminated nameplates and the like </w:t>
              </w:r>
            </w:hyperlink>
          </w:p>
          <w:p w:rsidRPr="002A2B53" w:rsidR="004C6414" w:rsidP="004C6414" w:rsidRDefault="00F0393D" w14:paraId="5C61B82E" w14:textId="77777777">
            <w:pPr>
              <w:spacing w:line="240" w:lineRule="auto"/>
              <w:jc w:val="both"/>
              <w:rPr>
                <w:rFonts w:ascii="Arial" w:hAnsi="Arial" w:cs="Arial"/>
                <w:color w:val="000000" w:themeColor="text1"/>
                <w:sz w:val="20"/>
                <w:szCs w:val="20"/>
              </w:rPr>
            </w:pPr>
            <w:hyperlink w:history="1" r:id="rId57">
              <w:r w:rsidRPr="002A2B53" w:rsidR="004C6414">
                <w:rPr>
                  <w:rFonts w:ascii="Arial" w:hAnsi="Arial" w:eastAsia="Arial" w:cs="Arial"/>
                  <w:color w:val="000000" w:themeColor="text1"/>
                  <w:sz w:val="20"/>
                  <w:szCs w:val="20"/>
                </w:rPr>
                <w:t xml:space="preserve">Other </w:t>
              </w:r>
            </w:hyperlink>
          </w:p>
          <w:p w:rsidRPr="002A2B53" w:rsidR="004C6414" w:rsidP="004C6414" w:rsidRDefault="00F0393D" w14:paraId="2BE3A683" w14:textId="77777777">
            <w:pPr>
              <w:spacing w:line="240" w:lineRule="auto"/>
              <w:jc w:val="both"/>
              <w:rPr>
                <w:rFonts w:ascii="Arial" w:hAnsi="Arial" w:cs="Arial"/>
                <w:color w:val="000000" w:themeColor="text1"/>
                <w:sz w:val="20"/>
                <w:szCs w:val="20"/>
              </w:rPr>
            </w:pPr>
            <w:hyperlink w:history="1" r:id="rId58">
              <w:r w:rsidRPr="002A2B53" w:rsidR="004C6414">
                <w:rPr>
                  <w:rFonts w:ascii="Arial" w:hAnsi="Arial" w:eastAsia="Arial" w:cs="Arial"/>
                  <w:color w:val="000000" w:themeColor="text1"/>
                  <w:sz w:val="20"/>
                  <w:szCs w:val="20"/>
                </w:rPr>
                <w:t xml:space="preserve">Of plastics </w:t>
              </w:r>
            </w:hyperlink>
          </w:p>
          <w:p w:rsidRPr="002A2B53" w:rsidR="004C6414" w:rsidP="004C6414" w:rsidRDefault="004C6414" w14:paraId="5777B559" w14:textId="77777777">
            <w:pPr>
              <w:spacing w:line="240" w:lineRule="auto"/>
              <w:jc w:val="both"/>
              <w:rPr>
                <w:rFonts w:ascii="Arial" w:hAnsi="Arial" w:cs="Arial"/>
                <w:sz w:val="20"/>
                <w:szCs w:val="20"/>
              </w:rPr>
            </w:pPr>
            <w:r w:rsidRPr="002A2B53">
              <w:rPr>
                <w:rFonts w:ascii="Arial" w:hAnsi="Arial" w:cs="Arial"/>
                <w:sz w:val="20"/>
                <w:szCs w:val="20"/>
              </w:rPr>
              <w:t xml:space="preserve">Other </w:t>
            </w:r>
          </w:p>
          <w:p w:rsidRPr="002A2B53" w:rsidR="004C6414" w:rsidP="004C6414" w:rsidRDefault="004C6414" w14:paraId="2674F54B" w14:textId="77777777">
            <w:pPr>
              <w:pStyle w:val="ListParagraph"/>
              <w:numPr>
                <w:ilvl w:val="0"/>
                <w:numId w:val="17"/>
              </w:numPr>
              <w:tabs>
                <w:tab w:val="left" w:pos="114"/>
                <w:tab w:val="left" w:pos="227"/>
              </w:tabs>
              <w:spacing w:before="30" w:after="30" w:line="264" w:lineRule="auto"/>
              <w:rPr>
                <w:rFonts w:ascii="Arial" w:hAnsi="Arial" w:eastAsia="Times New Roman" w:cs="Arial"/>
                <w:color w:val="000000" w:themeColor="text1"/>
                <w:sz w:val="20"/>
                <w:szCs w:val="20"/>
              </w:rPr>
            </w:pPr>
            <w:r w:rsidRPr="002A2B53">
              <w:rPr>
                <w:rFonts w:ascii="Arial" w:hAnsi="Arial" w:eastAsia="Arial" w:cs="Arial"/>
                <w:color w:val="000000" w:themeColor="text1"/>
                <w:sz w:val="20"/>
                <w:szCs w:val="20"/>
              </w:rPr>
              <w:t xml:space="preserve">for incorporation in ships, boats or other vessels listed in Table 1, for the purposes of their construction, repair, maintenance or </w:t>
            </w:r>
            <w:proofErr w:type="gramStart"/>
            <w:r w:rsidRPr="002A2B53">
              <w:rPr>
                <w:rFonts w:ascii="Arial" w:hAnsi="Arial" w:eastAsia="Arial" w:cs="Arial"/>
                <w:color w:val="000000" w:themeColor="text1"/>
                <w:sz w:val="20"/>
                <w:szCs w:val="20"/>
              </w:rPr>
              <w:t>conversion;</w:t>
            </w:r>
            <w:proofErr w:type="gramEnd"/>
          </w:p>
          <w:p w:rsidRPr="002A2B53" w:rsidR="004C6414" w:rsidP="004C6414" w:rsidRDefault="004C6414" w14:paraId="6FF30F8A" w14:textId="77777777">
            <w:pPr>
              <w:pStyle w:val="ListParagraph"/>
              <w:numPr>
                <w:ilvl w:val="0"/>
                <w:numId w:val="17"/>
              </w:numPr>
              <w:tabs>
                <w:tab w:val="left" w:pos="114"/>
                <w:tab w:val="left" w:pos="227"/>
              </w:tabs>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for fitting to or equipping such ships, boats or other </w:t>
            </w:r>
            <w:proofErr w:type="gramStart"/>
            <w:r w:rsidRPr="002A2B53">
              <w:rPr>
                <w:rFonts w:ascii="Arial" w:hAnsi="Arial" w:eastAsia="Arial" w:cs="Arial"/>
                <w:color w:val="000000" w:themeColor="text1"/>
                <w:sz w:val="20"/>
                <w:szCs w:val="20"/>
              </w:rPr>
              <w:t>vessels;</w:t>
            </w:r>
            <w:proofErr w:type="gramEnd"/>
          </w:p>
          <w:p w:rsidRPr="002A2B53" w:rsidR="004C6414" w:rsidP="004C6414" w:rsidRDefault="004C6414" w14:paraId="5AA82468" w14:textId="77777777">
            <w:pPr>
              <w:pStyle w:val="ListParagraph"/>
              <w:numPr>
                <w:ilvl w:val="0"/>
                <w:numId w:val="17"/>
              </w:numPr>
              <w:tabs>
                <w:tab w:val="left" w:pos="114"/>
                <w:tab w:val="left" w:pos="227"/>
              </w:tabs>
              <w:spacing w:before="30" w:after="30" w:line="264"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for incorporation, for the purposes of their construction, repair, maintenance or conversion, in drilling or production platforms listed below: fixed, of subheading ex 8430 49 or floating or submersible of subheading 8905 </w:t>
            </w:r>
            <w:proofErr w:type="gramStart"/>
            <w:r w:rsidRPr="002A2B53">
              <w:rPr>
                <w:rFonts w:ascii="Arial" w:hAnsi="Arial" w:eastAsia="Arial" w:cs="Arial"/>
                <w:color w:val="000000" w:themeColor="text1"/>
                <w:sz w:val="20"/>
                <w:szCs w:val="20"/>
              </w:rPr>
              <w:t>20;</w:t>
            </w:r>
            <w:proofErr w:type="gramEnd"/>
          </w:p>
          <w:p w:rsidRPr="002A2B53" w:rsidR="004C6414" w:rsidP="004C6414" w:rsidRDefault="004C6414" w14:paraId="7F898C9C" w14:textId="77777777">
            <w:pPr>
              <w:pStyle w:val="ListParagraph"/>
              <w:numPr>
                <w:ilvl w:val="0"/>
                <w:numId w:val="17"/>
              </w:numPr>
              <w:tabs>
                <w:tab w:val="left" w:pos="114"/>
                <w:tab w:val="left" w:pos="227"/>
              </w:tabs>
              <w:spacing w:before="30" w:after="30" w:line="264"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xml:space="preserve">for equipping the above </w:t>
            </w:r>
            <w:proofErr w:type="gramStart"/>
            <w:r w:rsidRPr="002A2B53">
              <w:rPr>
                <w:rFonts w:ascii="Arial" w:hAnsi="Arial" w:eastAsia="Arial" w:cs="Arial"/>
                <w:color w:val="000000" w:themeColor="text1"/>
                <w:sz w:val="20"/>
                <w:szCs w:val="20"/>
              </w:rPr>
              <w:t>platforms;</w:t>
            </w:r>
            <w:proofErr w:type="gramEnd"/>
          </w:p>
          <w:p w:rsidRPr="002A2B53" w:rsidR="004C6414" w:rsidP="004C6414" w:rsidRDefault="004C6414" w14:paraId="7EDD3A82" w14:textId="5AE42CEA">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for linking these drilling or production platforms to the mainland</w:t>
            </w:r>
          </w:p>
        </w:tc>
      </w:tr>
      <w:tr w:rsidRPr="002A2B53" w:rsidR="004C6414" w:rsidTr="009649D8" w14:paraId="204E590F"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4C6414" w:rsidP="004C6414" w:rsidRDefault="004C6414" w14:paraId="7F2355F2" w14:textId="40470527">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 xml:space="preserve">9405698010 </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4C6414" w:rsidP="004C6414" w:rsidRDefault="00F0393D" w14:paraId="37F35020" w14:textId="77777777">
            <w:pPr>
              <w:spacing w:line="240" w:lineRule="auto"/>
              <w:rPr>
                <w:rFonts w:ascii="Arial" w:hAnsi="Arial" w:cs="Arial"/>
                <w:color w:val="000000" w:themeColor="text1"/>
                <w:sz w:val="20"/>
                <w:szCs w:val="20"/>
              </w:rPr>
            </w:pPr>
            <w:hyperlink w:history="1" r:id="rId59">
              <w:r w:rsidRPr="002A2B53" w:rsidR="004C6414">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sidR="004C6414">
                <w:rPr>
                  <w:rFonts w:ascii="Arial" w:hAnsi="Arial" w:eastAsia="Arial" w:cs="Arial"/>
                  <w:color w:val="000000" w:themeColor="text1"/>
                  <w:sz w:val="20"/>
                  <w:szCs w:val="20"/>
                </w:rPr>
                <w:t>included;</w:t>
              </w:r>
              <w:proofErr w:type="gramEnd"/>
              <w:r w:rsidRPr="002A2B53" w:rsidR="004C6414">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 </w:t>
              </w:r>
            </w:hyperlink>
          </w:p>
          <w:p w:rsidRPr="002A2B53" w:rsidR="004C6414" w:rsidP="004C6414" w:rsidRDefault="00F0393D" w14:paraId="0C55A7D5" w14:textId="77777777">
            <w:pPr>
              <w:spacing w:line="240" w:lineRule="auto"/>
              <w:rPr>
                <w:rFonts w:ascii="Arial" w:hAnsi="Arial" w:cs="Arial"/>
                <w:color w:val="000000" w:themeColor="text1"/>
                <w:sz w:val="20"/>
                <w:szCs w:val="20"/>
              </w:rPr>
            </w:pPr>
            <w:hyperlink w:history="1" r:id="rId60">
              <w:r w:rsidRPr="002A2B53" w:rsidR="004C6414">
                <w:rPr>
                  <w:rFonts w:ascii="Arial" w:hAnsi="Arial" w:eastAsia="Arial" w:cs="Arial"/>
                  <w:color w:val="000000" w:themeColor="text1"/>
                  <w:sz w:val="20"/>
                  <w:szCs w:val="20"/>
                </w:rPr>
                <w:t xml:space="preserve">Illuminated signs, illuminated nameplates and the like </w:t>
              </w:r>
            </w:hyperlink>
          </w:p>
          <w:p w:rsidRPr="002A2B53" w:rsidR="004C6414" w:rsidP="004C6414" w:rsidRDefault="00F0393D" w14:paraId="4D143F70" w14:textId="77777777">
            <w:pPr>
              <w:spacing w:line="240" w:lineRule="auto"/>
              <w:rPr>
                <w:rFonts w:ascii="Arial" w:hAnsi="Arial" w:eastAsia="Arial" w:cs="Arial"/>
                <w:color w:val="000000" w:themeColor="text1"/>
                <w:sz w:val="20"/>
                <w:szCs w:val="20"/>
              </w:rPr>
            </w:pPr>
            <w:hyperlink w:history="1" r:id="rId61">
              <w:r w:rsidRPr="002A2B53" w:rsidR="004C6414">
                <w:rPr>
                  <w:rFonts w:ascii="Arial" w:hAnsi="Arial" w:eastAsia="Arial" w:cs="Arial"/>
                  <w:color w:val="000000" w:themeColor="text1"/>
                  <w:sz w:val="20"/>
                  <w:szCs w:val="20"/>
                </w:rPr>
                <w:t xml:space="preserve">Other </w:t>
              </w:r>
            </w:hyperlink>
          </w:p>
          <w:p w:rsidRPr="002A2B53" w:rsidR="004C6414" w:rsidP="004C6414" w:rsidRDefault="004C6414" w14:paraId="1CD29A36"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Of other materials </w:t>
            </w:r>
          </w:p>
          <w:p w:rsidRPr="002A2B53" w:rsidR="004C6414" w:rsidP="004C6414" w:rsidRDefault="004C6414" w14:paraId="5672BA05" w14:textId="77777777">
            <w:pPr>
              <w:spacing w:line="240" w:lineRule="auto"/>
              <w:rPr>
                <w:rFonts w:ascii="Arial" w:hAnsi="Arial" w:cs="Arial"/>
                <w:color w:val="0B0C0C"/>
                <w:sz w:val="20"/>
                <w:szCs w:val="20"/>
                <w:shd w:val="clear" w:color="auto" w:fill="FFFFFF"/>
              </w:rPr>
            </w:pPr>
            <w:r w:rsidRPr="002A2B53">
              <w:rPr>
                <w:rFonts w:ascii="Arial" w:hAnsi="Arial" w:cs="Arial"/>
                <w:color w:val="0B0C0C"/>
                <w:sz w:val="20"/>
                <w:szCs w:val="20"/>
                <w:shd w:val="clear" w:color="auto" w:fill="FFFFFF"/>
              </w:rPr>
              <w:t xml:space="preserve">lluminated signs, illuminated </w:t>
            </w:r>
            <w:proofErr w:type="gramStart"/>
            <w:r w:rsidRPr="002A2B53">
              <w:rPr>
                <w:rFonts w:ascii="Arial" w:hAnsi="Arial" w:cs="Arial"/>
                <w:color w:val="0B0C0C"/>
                <w:sz w:val="20"/>
                <w:szCs w:val="20"/>
                <w:shd w:val="clear" w:color="auto" w:fill="FFFFFF"/>
              </w:rPr>
              <w:t>name-plates</w:t>
            </w:r>
            <w:proofErr w:type="gramEnd"/>
            <w:r w:rsidRPr="002A2B53">
              <w:rPr>
                <w:rFonts w:ascii="Arial" w:hAnsi="Arial" w:cs="Arial"/>
                <w:color w:val="0B0C0C"/>
                <w:sz w:val="20"/>
                <w:szCs w:val="20"/>
                <w:shd w:val="clear" w:color="auto" w:fill="FFFFFF"/>
              </w:rPr>
              <w:t xml:space="preserve"> and the like, of base metal, for use in civil aircraft</w:t>
            </w:r>
          </w:p>
          <w:p w:rsidRPr="002A2B53" w:rsidR="004C6414" w:rsidP="004C6414" w:rsidRDefault="004C6414" w14:paraId="09A52A24" w14:textId="223A8EC7">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 use for incorporation in civil aircraft </w:t>
            </w:r>
            <w:proofErr w:type="gramStart"/>
            <w:r w:rsidRPr="002A2B53">
              <w:rPr>
                <w:rFonts w:ascii="Arial" w:hAnsi="Arial" w:eastAsia="Arial" w:cs="Arial"/>
                <w:color w:val="000000" w:themeColor="text1"/>
                <w:sz w:val="20"/>
                <w:szCs w:val="20"/>
              </w:rPr>
              <w:t>in the course of</w:t>
            </w:r>
            <w:proofErr w:type="gramEnd"/>
            <w:r w:rsidRPr="002A2B53">
              <w:rPr>
                <w:rFonts w:ascii="Arial" w:hAnsi="Arial" w:eastAsia="Arial" w:cs="Arial"/>
                <w:color w:val="000000" w:themeColor="text1"/>
                <w:sz w:val="20"/>
                <w:szCs w:val="20"/>
              </w:rPr>
              <w:t xml:space="preserve">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4C6414" w:rsidTr="009649D8" w14:paraId="3787AC65"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4C6414" w:rsidP="004C6414" w:rsidRDefault="004C6414" w14:paraId="78BB4DD7" w14:textId="5087F307">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9405698020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4C6414" w:rsidP="005E3C03" w:rsidRDefault="00F0393D" w14:paraId="3D52D92A" w14:textId="77777777">
            <w:pPr>
              <w:pStyle w:val="NoSpacing"/>
              <w:rPr>
                <w:rFonts w:cs="Arial"/>
              </w:rPr>
            </w:pPr>
            <w:hyperlink w:history="1" r:id="rId62">
              <w:r w:rsidRPr="002A2B53" w:rsidR="004C6414">
                <w:rPr>
                  <w:rFonts w:cs="Arial"/>
                </w:rPr>
                <w:t xml:space="preserve">Luminaires and lighting fittings including searchlights and spotlights and parts thereof, not elsewhere specified or </w:t>
              </w:r>
              <w:proofErr w:type="gramStart"/>
              <w:r w:rsidRPr="002A2B53" w:rsidR="004C6414">
                <w:rPr>
                  <w:rFonts w:cs="Arial"/>
                </w:rPr>
                <w:t>included;</w:t>
              </w:r>
              <w:proofErr w:type="gramEnd"/>
              <w:r w:rsidRPr="002A2B53" w:rsidR="004C6414">
                <w:rPr>
                  <w:rFonts w:cs="Arial"/>
                </w:rPr>
                <w:t xml:space="preserve"> illuminated signs, illuminated nameplates and the like, having a permanently fixed light source, and parts thereof not elsewhere specified or included </w:t>
              </w:r>
            </w:hyperlink>
          </w:p>
          <w:p w:rsidRPr="002A2B53" w:rsidR="004C6414" w:rsidP="005E3C03" w:rsidRDefault="00F0393D" w14:paraId="2E61ED10" w14:textId="77777777">
            <w:pPr>
              <w:pStyle w:val="NoSpacing"/>
              <w:rPr>
                <w:rFonts w:cs="Arial"/>
              </w:rPr>
            </w:pPr>
            <w:hyperlink w:history="1" r:id="rId63">
              <w:r w:rsidRPr="002A2B53" w:rsidR="004C6414">
                <w:rPr>
                  <w:rFonts w:cs="Arial"/>
                </w:rPr>
                <w:t xml:space="preserve">Illuminated signs, illuminated nameplates and the like </w:t>
              </w:r>
            </w:hyperlink>
          </w:p>
          <w:p w:rsidRPr="002A2B53" w:rsidR="004C6414" w:rsidP="005E3C03" w:rsidRDefault="004C6414" w14:paraId="7DD03941" w14:textId="77777777">
            <w:pPr>
              <w:pStyle w:val="NoSpacing"/>
              <w:rPr>
                <w:rFonts w:cs="Arial"/>
              </w:rPr>
            </w:pPr>
            <w:r w:rsidRPr="002A2B53">
              <w:rPr>
                <w:rFonts w:cs="Arial"/>
              </w:rPr>
              <w:t xml:space="preserve">Other </w:t>
            </w:r>
          </w:p>
          <w:p w:rsidRPr="002A2B53" w:rsidR="004C6414" w:rsidP="005E3C03" w:rsidRDefault="004C6414" w14:paraId="38316687" w14:textId="77777777">
            <w:pPr>
              <w:pStyle w:val="NoSpacing"/>
              <w:rPr>
                <w:rFonts w:cs="Arial"/>
              </w:rPr>
            </w:pPr>
            <w:r w:rsidRPr="002A2B53">
              <w:rPr>
                <w:rFonts w:cs="Arial"/>
              </w:rPr>
              <w:t xml:space="preserve">Of other materials </w:t>
            </w:r>
          </w:p>
          <w:p w:rsidRPr="002A2B53" w:rsidR="004C6414" w:rsidP="005E3C03" w:rsidRDefault="004C6414" w14:paraId="5A3722E1" w14:textId="77777777">
            <w:pPr>
              <w:pStyle w:val="NoSpacing"/>
              <w:rPr>
                <w:rFonts w:cs="Arial"/>
              </w:rPr>
            </w:pPr>
            <w:r w:rsidRPr="002A2B53">
              <w:rPr>
                <w:rFonts w:cs="Arial"/>
              </w:rPr>
              <w:t xml:space="preserve">Hand-made </w:t>
            </w:r>
          </w:p>
          <w:p w:rsidRPr="002A2B53" w:rsidR="004C6414" w:rsidP="005E3C03" w:rsidRDefault="005E3C03" w14:paraId="44A6368E" w14:textId="53A89DFD">
            <w:pPr>
              <w:pStyle w:val="NoSpacing"/>
              <w:rPr>
                <w:rFonts w:cs="Arial"/>
              </w:rPr>
            </w:pPr>
            <w:r w:rsidRPr="002A2B53">
              <w:rPr>
                <w:rFonts w:cs="Arial"/>
              </w:rPr>
              <w:t>• for incorporation in ships, boats or other vessels listed in Table 1, for the purposes of their construction, repair, maintenance or conversion;</w:t>
            </w:r>
            <w:r w:rsidRPr="002A2B53">
              <w:rPr>
                <w:rFonts w:cs="Arial"/>
              </w:rPr>
              <w:br/>
            </w:r>
            <w:r w:rsidRPr="002A2B53">
              <w:rPr>
                <w:rFonts w:cs="Arial"/>
              </w:rPr>
              <w:t>• for fitting to or equipping such ships, boats or other vessels;</w:t>
            </w:r>
            <w:r w:rsidRPr="002A2B53">
              <w:rPr>
                <w:rFonts w:cs="Arial"/>
              </w:rPr>
              <w:br/>
            </w:r>
            <w:r w:rsidRPr="002A2B53">
              <w:rPr>
                <w:rFonts w:cs="Arial"/>
              </w:rPr>
              <w:t>• for incorporation, for the purposes of their construction, repair, maintenance or conversion, in drilling or production platforms listed below: fixed, of subheading ex 8430 49 or floating or submersible of subheading 8905 20;</w:t>
            </w:r>
            <w:r w:rsidRPr="002A2B53">
              <w:rPr>
                <w:rFonts w:cs="Arial"/>
              </w:rPr>
              <w:br/>
            </w:r>
            <w:r w:rsidRPr="002A2B53">
              <w:rPr>
                <w:rFonts w:cs="Arial"/>
              </w:rPr>
              <w:t>• for equipping the above platforms;</w:t>
            </w:r>
            <w:r w:rsidRPr="002A2B53">
              <w:rPr>
                <w:rFonts w:cs="Arial"/>
              </w:rPr>
              <w:br/>
            </w:r>
            <w:r w:rsidRPr="002A2B53">
              <w:rPr>
                <w:rFonts w:cs="Arial"/>
              </w:rPr>
              <w:t>• for linking these drilling or production platforms to the mainland</w:t>
            </w:r>
          </w:p>
        </w:tc>
      </w:tr>
      <w:tr w:rsidRPr="002A2B53" w:rsidR="004C6414" w:rsidTr="009649D8" w14:paraId="16808D4E"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2A2B53" w:rsidR="004C6414" w:rsidP="004C6414" w:rsidRDefault="004C6414" w14:paraId="6AED6B1E" w14:textId="05DF5C8C">
            <w:pPr>
              <w:spacing w:line="240" w:lineRule="auto"/>
              <w:rPr>
                <w:rFonts w:ascii="Arial" w:hAnsi="Arial" w:eastAsia="Arial" w:cs="Arial"/>
                <w:b/>
                <w:bCs/>
                <w:color w:val="000000" w:themeColor="text1"/>
                <w:sz w:val="20"/>
                <w:szCs w:val="20"/>
              </w:rPr>
            </w:pPr>
            <w:r w:rsidRPr="002A2B53">
              <w:rPr>
                <w:rFonts w:ascii="Arial" w:hAnsi="Arial" w:eastAsia="Arial" w:cs="Arial"/>
                <w:b/>
                <w:bCs/>
                <w:color w:val="000000" w:themeColor="text1"/>
                <w:sz w:val="20"/>
                <w:szCs w:val="20"/>
              </w:rPr>
              <w:t>9405698090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2A2B53" w:rsidR="004C6414" w:rsidP="004C6414" w:rsidRDefault="00F0393D" w14:paraId="0B48184A" w14:textId="77777777">
            <w:pPr>
              <w:spacing w:line="240" w:lineRule="auto"/>
              <w:rPr>
                <w:rFonts w:ascii="Arial" w:hAnsi="Arial" w:cs="Arial"/>
                <w:color w:val="000000" w:themeColor="text1"/>
                <w:sz w:val="20"/>
                <w:szCs w:val="20"/>
              </w:rPr>
            </w:pPr>
            <w:hyperlink w:history="1" r:id="rId64">
              <w:r w:rsidRPr="002A2B53" w:rsidR="004C6414">
                <w:rPr>
                  <w:rFonts w:ascii="Arial" w:hAnsi="Arial" w:eastAsia="Arial" w:cs="Arial"/>
                  <w:color w:val="000000" w:themeColor="text1"/>
                  <w:sz w:val="20"/>
                  <w:szCs w:val="20"/>
                </w:rPr>
                <w:t xml:space="preserve">Luminaires and lighting fittings including searchlights and spotlights and parts thereof, not elsewhere specified or </w:t>
              </w:r>
              <w:proofErr w:type="gramStart"/>
              <w:r w:rsidRPr="002A2B53" w:rsidR="004C6414">
                <w:rPr>
                  <w:rFonts w:ascii="Arial" w:hAnsi="Arial" w:eastAsia="Arial" w:cs="Arial"/>
                  <w:color w:val="000000" w:themeColor="text1"/>
                  <w:sz w:val="20"/>
                  <w:szCs w:val="20"/>
                </w:rPr>
                <w:t>included;</w:t>
              </w:r>
              <w:proofErr w:type="gramEnd"/>
              <w:r w:rsidRPr="002A2B53" w:rsidR="004C6414">
                <w:rPr>
                  <w:rFonts w:ascii="Arial" w:hAnsi="Arial" w:eastAsia="Arial" w:cs="Arial"/>
                  <w:color w:val="000000" w:themeColor="text1"/>
                  <w:sz w:val="20"/>
                  <w:szCs w:val="20"/>
                </w:rPr>
                <w:t xml:space="preserve"> illuminated signs, illuminated nameplates and the like, having a permanently fixed light source, and parts thereof not elsewhere specified or included </w:t>
              </w:r>
            </w:hyperlink>
          </w:p>
          <w:p w:rsidRPr="002A2B53" w:rsidR="004C6414" w:rsidP="004C6414" w:rsidRDefault="00F0393D" w14:paraId="67D87731" w14:textId="77777777">
            <w:pPr>
              <w:spacing w:line="240" w:lineRule="auto"/>
              <w:rPr>
                <w:rFonts w:ascii="Arial" w:hAnsi="Arial" w:eastAsia="Arial" w:cs="Arial"/>
                <w:color w:val="000000" w:themeColor="text1"/>
                <w:sz w:val="20"/>
                <w:szCs w:val="20"/>
              </w:rPr>
            </w:pPr>
            <w:hyperlink w:history="1" r:id="rId65">
              <w:r w:rsidRPr="002A2B53" w:rsidR="004C6414">
                <w:rPr>
                  <w:rFonts w:ascii="Arial" w:hAnsi="Arial" w:eastAsia="Arial" w:cs="Arial"/>
                  <w:color w:val="000000" w:themeColor="text1"/>
                  <w:sz w:val="20"/>
                  <w:szCs w:val="20"/>
                </w:rPr>
                <w:t xml:space="preserve">Illuminated signs, illuminated nameplates and the like </w:t>
              </w:r>
            </w:hyperlink>
          </w:p>
          <w:p w:rsidRPr="002A2B53" w:rsidR="004C6414" w:rsidP="004C6414" w:rsidRDefault="004C6414" w14:paraId="7661885C" w14:textId="77777777">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t xml:space="preserve">Other </w:t>
            </w:r>
          </w:p>
          <w:p w:rsidRPr="002A2B53" w:rsidR="004C6414" w:rsidP="004C6414" w:rsidRDefault="004C6414" w14:paraId="16B9316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Of other materials </w:t>
            </w:r>
          </w:p>
          <w:p w:rsidRPr="002A2B53" w:rsidR="004C6414" w:rsidP="004C6414" w:rsidRDefault="004C6414" w14:paraId="59A8F92F" w14:textId="77777777">
            <w:pPr>
              <w:spacing w:line="240" w:lineRule="auto"/>
              <w:jc w:val="both"/>
              <w:rPr>
                <w:rFonts w:ascii="Arial" w:hAnsi="Arial" w:cs="Arial"/>
                <w:sz w:val="20"/>
                <w:szCs w:val="20"/>
              </w:rPr>
            </w:pPr>
            <w:r w:rsidRPr="002A2B53">
              <w:rPr>
                <w:rFonts w:ascii="Arial" w:hAnsi="Arial" w:cs="Arial"/>
                <w:sz w:val="20"/>
                <w:szCs w:val="20"/>
              </w:rPr>
              <w:t xml:space="preserve">Other </w:t>
            </w:r>
          </w:p>
          <w:p w:rsidRPr="002A2B53" w:rsidR="004C6414" w:rsidP="004C6414" w:rsidRDefault="005E3C03" w14:paraId="3133423B" w14:textId="51F8EE6D">
            <w:pPr>
              <w:spacing w:line="240" w:lineRule="auto"/>
              <w:rPr>
                <w:rFonts w:ascii="Arial" w:hAnsi="Arial" w:eastAsia="Arial" w:cs="Arial"/>
                <w:color w:val="000000" w:themeColor="text1"/>
                <w:sz w:val="20"/>
                <w:szCs w:val="20"/>
              </w:rPr>
            </w:pP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0BAD9B20"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03120E4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9405910000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66BA1467" w14:textId="6D4C9D0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glass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444FD5C9"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68FA880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9405920010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6E40BAEC" w14:textId="3136E892">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plastics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 of the articles of subheading 9405 10 or 9405 60, 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DC6168" w:rsidTr="009649D8" w14:paraId="7F83E84D"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45C9692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9405920090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5AD38436" w14:textId="048FE69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plastics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77C70697"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0273C64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9405990010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2E89CE95" w14:textId="48C6F18D">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 of the articles of subheading 9405 10 or 9405 60, of base metal, for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civil aircraft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for incorporation in civil aircraft in the course of their manufacture, repair, maintenance, rebuilding, modification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use in ground flying trainers for civil use</w:t>
            </w:r>
          </w:p>
        </w:tc>
      </w:tr>
      <w:tr w:rsidRPr="002A2B53" w:rsidR="00DC6168" w:rsidTr="009649D8" w14:paraId="3F7202FA"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2954C53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9405990020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341FB510" w14:textId="205ED1F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Hand-made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DC6168" w:rsidTr="009649D8" w14:paraId="67CC6D25"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DC6168" w:rsidP="00DC6168" w:rsidRDefault="00DC6168" w14:paraId="13E8F45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9405990090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DC6168" w:rsidP="00DC6168" w:rsidRDefault="00DC6168" w14:paraId="6AF22D9A" w14:textId="6411307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Parts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bl>
    <w:p w:rsidRPr="002A2B53" w:rsidR="005859B1" w:rsidRDefault="005859B1" w14:paraId="693004FF" w14:textId="77777777">
      <w:pPr>
        <w:spacing w:after="160"/>
        <w:rPr>
          <w:rFonts w:ascii="Arial" w:hAnsi="Arial" w:eastAsia="Arial" w:cs="Arial"/>
          <w:color w:val="000000" w:themeColor="text1"/>
          <w:sz w:val="20"/>
          <w:szCs w:val="20"/>
        </w:rPr>
      </w:pPr>
    </w:p>
    <w:p w:rsidRPr="002A2B53" w:rsidR="005859B1" w:rsidRDefault="00F81DA9" w14:paraId="723CA06C" w14:textId="77777777">
      <w:pPr>
        <w:spacing w:after="160"/>
        <w:rPr>
          <w:rFonts w:ascii="Arial" w:hAnsi="Arial" w:cs="Arial"/>
          <w:color w:val="000000" w:themeColor="text1"/>
          <w:sz w:val="20"/>
          <w:szCs w:val="20"/>
        </w:rPr>
      </w:pPr>
      <w:r w:rsidRPr="002A2B53">
        <w:rPr>
          <w:rFonts w:ascii="Arial" w:hAnsi="Arial" w:cs="Arial"/>
          <w:color w:val="000000" w:themeColor="text1"/>
          <w:sz w:val="20"/>
          <w:szCs w:val="20"/>
        </w:rPr>
        <w:br w:type="page"/>
      </w:r>
    </w:p>
    <w:p w:rsidRPr="002A2B53" w:rsidR="005859B1" w:rsidP="009A2501" w:rsidRDefault="00F81DA9" w14:paraId="1AE33DC2" w14:textId="77777777">
      <w:pPr>
        <w:pStyle w:val="Heading1"/>
        <w:jc w:val="center"/>
        <w:rPr>
          <w:rFonts w:cs="Arial"/>
          <w:color w:val="000000" w:themeColor="text1"/>
          <w:szCs w:val="24"/>
        </w:rPr>
      </w:pPr>
      <w:bookmarkStart w:name="_Toc96704511" w:id="79"/>
      <w:r w:rsidRPr="002A2B53">
        <w:rPr>
          <w:rFonts w:eastAsia="Arial" w:cs="Arial"/>
          <w:color w:val="000000" w:themeColor="text1"/>
          <w:szCs w:val="24"/>
        </w:rPr>
        <w:t>Chapter 95 Toys, Games and Sports Requisites; Parts and Accessories Thereof</w:t>
      </w:r>
      <w:bookmarkEnd w:id="79"/>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692F2F" w14:paraId="0FE9C2D4"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AC4EBF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2A2B53" w:rsidR="005859B1" w:rsidRDefault="00F81DA9" w14:paraId="0F9CDD7D"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Description</w:t>
            </w:r>
          </w:p>
        </w:tc>
      </w:tr>
      <w:tr w:rsidRPr="002A2B53" w:rsidR="006B0988" w:rsidTr="00764CDC" w14:paraId="5305E8A3" w14:textId="77777777">
        <w:trPr>
          <w:cantSplit/>
          <w:trHeight w:val="452"/>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5E3FE4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9503007510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69DE924"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Tricycles, scooters, pedal cars and similar wheeled toys; dolls' carriages; dolls; other toys; </w:t>
            </w:r>
            <w:proofErr w:type="gramStart"/>
            <w:r w:rsidRPr="002A2B53">
              <w:rPr>
                <w:rFonts w:ascii="Arial" w:hAnsi="Arial" w:eastAsia="Arial" w:cs="Arial"/>
                <w:color w:val="000000" w:themeColor="text1"/>
                <w:sz w:val="20"/>
                <w:szCs w:val="20"/>
              </w:rPr>
              <w:t>reduced-size</w:t>
            </w:r>
            <w:proofErr w:type="gramEnd"/>
            <w:r w:rsidRPr="002A2B53">
              <w:rPr>
                <w:rFonts w:ascii="Arial" w:hAnsi="Arial" w:eastAsia="Arial" w:cs="Arial"/>
                <w:color w:val="000000" w:themeColor="text1"/>
                <w:sz w:val="20"/>
                <w:szCs w:val="20"/>
              </w:rPr>
              <w:t xml:space="preserve"> ('scale') models and similar recreational models, working or not; puzzles of all kinds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toys and models, incorporating a motor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plastics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Cable car scale models for printing</w:t>
            </w:r>
          </w:p>
        </w:tc>
      </w:tr>
      <w:tr w:rsidRPr="002A2B53" w:rsidR="006B0988" w:rsidTr="00692F2F" w14:paraId="3DD303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24BA97E6"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9503009510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5620E8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Tricycles, scooters, pedal cars and similar wheeled toys; dolls' carriages; dolls; other toys; reduced-size ('scale') models and similar recreational models, working or not; puzzles of all kinds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plastics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xml:space="preserve">Cable car scale </w:t>
            </w:r>
            <w:proofErr w:type="gramStart"/>
            <w:r w:rsidRPr="002A2B53">
              <w:rPr>
                <w:rFonts w:ascii="Arial" w:hAnsi="Arial" w:eastAsia="Arial" w:cs="Arial"/>
                <w:color w:val="000000" w:themeColor="text1"/>
                <w:sz w:val="20"/>
                <w:szCs w:val="20"/>
              </w:rPr>
              <w:t>models  for</w:t>
            </w:r>
            <w:proofErr w:type="gramEnd"/>
            <w:r w:rsidRPr="002A2B53">
              <w:rPr>
                <w:rFonts w:ascii="Arial" w:hAnsi="Arial" w:eastAsia="Arial" w:cs="Arial"/>
                <w:color w:val="000000" w:themeColor="text1"/>
                <w:sz w:val="20"/>
                <w:szCs w:val="20"/>
              </w:rPr>
              <w:t xml:space="preserve"> printing</w:t>
            </w:r>
          </w:p>
        </w:tc>
      </w:tr>
      <w:tr w:rsidRPr="002A2B53" w:rsidR="006B0988" w:rsidTr="00692F2F" w14:paraId="07C783E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34BEECC"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9506210000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31500AB" w14:textId="0B8CB56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Articles and equipment for general physical exercise, gymnastics, athletics, other sports (including table tennis) or outdoor games, not specified or included elsewhere in this chapter; swimming pools and paddling pools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Water-skis, surf-bοards, sailboards and other water-sport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Sailboards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18C2786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C1CF2D8"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9506290000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D9CF07B" w14:textId="1CC0113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Articles and equipment for general physical exercise, gymnastics, athletics, other sports (including table tennis) or outdoor games, not specified or included elsewhere in this chapter; swimming pools and paddling pools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Water-skis, surf-bοards, sailboards and other water-sport equipment</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57FBA5E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790BE9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9506400000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6ED484F" w14:textId="7A90CF8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Articles and equipment for general physical exercise, gymnastics, athletics, other sports (including table tennis) or outdoor games, not specified or included elsewhere in this chapter; swimming pools and paddling pools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Articles and equipment for table tennis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0B7E7D4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C17CF3A"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9506590000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875D523" w14:textId="28167AE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Articles and equipment for general physical exercise, gymnastics, athletics, other sports (including table tennis) or outdoor games, not specified or included elsewhere in this chapter; swimming pools and paddling pools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Tennis, badminton or similar rackets, whether or not strung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5B8E35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E99C7C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9506620000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C9281E6" w14:textId="1660EA0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Articles and equipment for general physical exercise, gymnastics, athletics, other sports (including table tennis) or outdoor games, not specified or included elsewhere in this chapter; swimming pools and paddling pools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Balls, other than golf balls and table-tennis balls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Inflatable</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66C3CED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9A7BE1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9506699000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333D6CA" w14:textId="1FB9200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Articles and equipment for general physical exercise, gymnastics, athletics, other sports (including table tennis) or outdoor games, not specified or included elsewhere in this chapter; swimming pools and paddling pools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Balls, other than golf balls and table-tennis balls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6593EEC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0E2BE3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9506910000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5A7E8A0" w14:textId="6774F2E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Articles and equipment for general physical exercise, gymnastics, athletics, other sports (including table tennis) or outdoor games, not specified or included elsewhere in this chapter; swimming pools and paddling pools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Articles and equipment for general physical exercise, gymnastics or athletics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692F2F" w14:paraId="02F8C37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773C5DE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9506999000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1EAACEC" w14:textId="2170CC0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Articles and equipment for general physical exercise, gymnastics, athletics, other sports (including table tennis) or outdoor games, not specified or included elsewhere in this chapter; swimming pools and paddling pools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5859B1" w:rsidTr="00692F2F" w14:paraId="52AF1776"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2A2B53" w:rsidR="005859B1" w:rsidRDefault="00F81DA9" w14:paraId="1C6F44A9" w14:textId="3B841B2B">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9507</w:t>
            </w:r>
          </w:p>
        </w:tc>
        <w:tc>
          <w:tcPr>
            <w:tcW w:w="4507" w:type="pct"/>
            <w:tcBorders>
              <w:top w:val="single" w:color="000000" w:sz="4" w:space="0"/>
              <w:left w:val="single" w:color="000000" w:sz="4" w:space="0"/>
            </w:tcBorders>
            <w:tcMar>
              <w:top w:w="0" w:type="dxa"/>
              <w:left w:w="108" w:type="dxa"/>
              <w:bottom w:w="0" w:type="dxa"/>
              <w:right w:w="108" w:type="dxa"/>
            </w:tcMar>
            <w:hideMark/>
          </w:tcPr>
          <w:p w:rsidRPr="002A2B53" w:rsidR="005859B1" w:rsidRDefault="00F81DA9" w14:paraId="73A9C31D" w14:textId="2EFBCB16">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Fishing rods, fish-hooks and other line fishing tackle; fish landing nets, butterfly nets and similar nets; decoy 'birds' (other than those of heading 9208 or 9705) and similar hunting or shooting requisites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bl>
    <w:p w:rsidRPr="002A2B53" w:rsidR="005859B1" w:rsidRDefault="005859B1" w14:paraId="2223E150" w14:textId="77777777">
      <w:pPr>
        <w:spacing w:after="160"/>
        <w:rPr>
          <w:rFonts w:ascii="Arial" w:hAnsi="Arial" w:eastAsia="Arial" w:cs="Arial"/>
          <w:color w:val="000000" w:themeColor="text1"/>
          <w:sz w:val="20"/>
          <w:szCs w:val="20"/>
        </w:rPr>
      </w:pPr>
    </w:p>
    <w:p w:rsidRPr="002A2B53" w:rsidR="005859B1" w:rsidRDefault="00F81DA9" w14:paraId="55876C90" w14:textId="77777777">
      <w:pPr>
        <w:spacing w:after="160"/>
        <w:rPr>
          <w:rFonts w:ascii="Arial" w:hAnsi="Arial" w:cs="Arial"/>
          <w:color w:val="000000" w:themeColor="text1"/>
          <w:sz w:val="20"/>
          <w:szCs w:val="20"/>
        </w:rPr>
      </w:pPr>
      <w:r w:rsidRPr="002A2B53">
        <w:rPr>
          <w:rFonts w:ascii="Arial" w:hAnsi="Arial" w:cs="Arial"/>
          <w:color w:val="000000" w:themeColor="text1"/>
          <w:sz w:val="20"/>
          <w:szCs w:val="20"/>
        </w:rPr>
        <w:br w:type="page"/>
      </w:r>
    </w:p>
    <w:p w:rsidRPr="002A2B53" w:rsidR="005859B1" w:rsidP="008C3E96" w:rsidRDefault="00F81DA9" w14:paraId="475CBA7C" w14:textId="77777777">
      <w:pPr>
        <w:pStyle w:val="Heading1"/>
        <w:jc w:val="center"/>
        <w:rPr>
          <w:rFonts w:cs="Arial"/>
        </w:rPr>
      </w:pPr>
      <w:bookmarkStart w:name="_Toc96704512" w:id="80"/>
      <w:r w:rsidRPr="002A2B53">
        <w:rPr>
          <w:rFonts w:eastAsia="Arial" w:cs="Arial"/>
        </w:rPr>
        <w:t>Chapter 96 Miscellaneous Manufactured Articles</w:t>
      </w:r>
      <w:bookmarkEnd w:id="80"/>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2A2B53" w:rsidR="006B0988" w:rsidTr="009649D8" w14:paraId="010C5292" w14:textId="77777777">
        <w:trPr>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B6B0FA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2A2B53" w:rsidR="005859B1" w:rsidRDefault="00F81DA9" w14:paraId="65441CA8"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Description</w:t>
            </w:r>
          </w:p>
        </w:tc>
      </w:tr>
      <w:tr w:rsidRPr="002A2B53" w:rsidR="006B0988" w:rsidTr="009649D8" w14:paraId="380E0331"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50C84FFA" w14:textId="56132746">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9601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FB118B7" w14:textId="0FE935C8">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Worked ivory, bone, tortoiseshell, horn, antlers, coral, mother-of-pearl and other animal carving material, and articles of these materials (including articles obtained by moulding)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9649D8" w14:paraId="2919A062"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C9D390F" w14:textId="37D67C6D">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9602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06A2A827" w14:textId="0730222E">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9649D8" w14:paraId="4EC49922"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10122D11"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9603100000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457938F" w14:textId="63F20C44">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Brooms and brushes, consisting of twigs or other vegetable materials bound together, with or without handles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9649D8" w14:paraId="57E9EAF2"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733926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9603400000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40856113" w14:textId="01E5E60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Paint, distemper, varnish or similar brushes (other than brushes of subheading 9603 30); paint pads and rollers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9649D8" w14:paraId="7F914D55"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43E725F9"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9603900000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5A8960E" w14:textId="2749ACB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9649D8" w14:paraId="04FEA7CA"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450A334" w14:textId="0AD88D49">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9605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2491B5F8" w14:textId="7559BD9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Travel sets for personal toilet, sewing or shoe or clothes cleaning</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9649D8" w14:paraId="7B08ED64"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877A8CE" w14:textId="30B0DD4C">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9611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6193B80E" w14:textId="1A4ECFAF">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Date, sealing or numbering stamps, and the like (including devices for printing or embossing labels), designed for operating in the hand; hand-operated composing sticks and hand printing sets incorporating such composing sticks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9649D8" w14:paraId="665F373E"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2087FC48" w14:textId="0C2673CB">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9612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BE61FD0" w14:textId="07F1BA71">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Typewriter or similar ribbons, inked or otherwise prepared for giving impressions, whether or not on spools or in cartridges; ink-pads, whether or not inked, with or without boxes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9649D8" w14:paraId="543B5F2D"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6DD726B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9613800000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71F4B7C8" w14:textId="526D23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Cigarette lighters and other lighters, whether or not mechanical or electrical, and parts thereof other than flints and wicks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 lighters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9649D8" w14:paraId="1C2E50D4"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04BF345E" w14:textId="3A34FBA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9617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3648A6A8" w14:textId="6DF54CD5">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Vacuum flasks and other vacuum vessels, complete with cases; parts thereof other than glass inners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6B0988" w:rsidTr="009649D8" w14:paraId="4B173102"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2A2B53" w:rsidR="005859B1" w:rsidRDefault="00F81DA9" w14:paraId="37DF87A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9620001000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2A2B53" w:rsidR="005859B1" w:rsidRDefault="00F81DA9" w14:paraId="15647CDF" w14:textId="47B7D4B3">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Monopods, bipods, tripods and similar articles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a kind used for digital, photographic or video cameras, cinematographic cameras and projectors; of a kind used for other apparatus of Chapter 90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r w:rsidRPr="002A2B53" w:rsidR="005859B1" w:rsidTr="009649D8" w14:paraId="66C8F9AE"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2A2B53" w:rsidR="005859B1" w:rsidRDefault="00F81DA9" w14:paraId="53BFE3D4"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9620009100</w:t>
            </w:r>
          </w:p>
        </w:tc>
        <w:tc>
          <w:tcPr>
            <w:tcW w:w="4507" w:type="pct"/>
            <w:tcBorders>
              <w:top w:val="single" w:color="000000" w:sz="4" w:space="0"/>
              <w:left w:val="single" w:color="000000" w:sz="4" w:space="0"/>
            </w:tcBorders>
            <w:tcMar>
              <w:top w:w="0" w:type="dxa"/>
              <w:left w:w="108" w:type="dxa"/>
              <w:bottom w:w="0" w:type="dxa"/>
              <w:right w:w="108" w:type="dxa"/>
            </w:tcMar>
            <w:hideMark/>
          </w:tcPr>
          <w:p w:rsidRPr="002A2B53" w:rsidR="005859B1" w:rsidRDefault="00F81DA9" w14:paraId="03942E83" w14:textId="11AAE749">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Monopods, bipods, tripods and similar articles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Other</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Of plastics or of aluminium</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fitting to or equipping such ships, boats or other vessels;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2A2B53" w:rsidR="00AF06EA">
              <w:rPr>
                <w:rFonts w:ascii="Arial" w:hAnsi="Arial" w:eastAsia="Arial" w:cs="Arial"/>
                <w:color w:val="000000" w:themeColor="text1"/>
                <w:sz w:val="20"/>
                <w:szCs w:val="20"/>
              </w:rPr>
              <w:t xml:space="preserve"> </w:t>
            </w:r>
            <w:r w:rsidRPr="002A2B53">
              <w:rPr>
                <w:rFonts w:ascii="Arial" w:hAnsi="Arial" w:eastAsia="Arial" w:cs="Arial"/>
                <w:color w:val="000000" w:themeColor="text1"/>
                <w:sz w:val="20"/>
                <w:szCs w:val="20"/>
              </w:rPr>
              <w:t>fixed, of subheading ex 8430 49 or floating or submersible of subheading 8905 20;</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equipping the above platforms;</w:t>
            </w:r>
            <w:r w:rsidRPr="002A2B53">
              <w:rPr>
                <w:rFonts w:ascii="Arial" w:hAnsi="Arial" w:eastAsia="Arial" w:cs="Arial"/>
                <w:color w:val="000000" w:themeColor="text1"/>
                <w:sz w:val="20"/>
                <w:szCs w:val="20"/>
              </w:rPr>
              <w:br/>
            </w:r>
            <w:r w:rsidRPr="002A2B53">
              <w:rPr>
                <w:rFonts w:ascii="Arial" w:hAnsi="Arial" w:eastAsia="Arial" w:cs="Arial"/>
                <w:color w:val="000000" w:themeColor="text1"/>
                <w:sz w:val="20"/>
                <w:szCs w:val="20"/>
              </w:rPr>
              <w:t>• for linking these drilling or production platforms to the mainland</w:t>
            </w:r>
          </w:p>
        </w:tc>
      </w:tr>
    </w:tbl>
    <w:p w:rsidRPr="002A2B53" w:rsidR="005859B1" w:rsidRDefault="005859B1" w14:paraId="1DB8D397" w14:textId="42D5BFD5">
      <w:pPr>
        <w:spacing w:after="160"/>
        <w:rPr>
          <w:rFonts w:ascii="Arial" w:hAnsi="Arial" w:cs="Arial"/>
          <w:color w:val="000000" w:themeColor="text1"/>
          <w:sz w:val="20"/>
          <w:szCs w:val="20"/>
        </w:rPr>
      </w:pPr>
    </w:p>
    <w:p w:rsidRPr="002A2B53" w:rsidR="00AF06EA" w:rsidRDefault="00AF06EA" w14:paraId="5AEC1057" w14:textId="77777777">
      <w:pPr>
        <w:spacing w:after="160"/>
        <w:rPr>
          <w:rFonts w:ascii="Arial" w:hAnsi="Arial" w:cs="Arial"/>
          <w:color w:val="000000" w:themeColor="text1"/>
          <w:sz w:val="20"/>
          <w:szCs w:val="20"/>
        </w:rPr>
      </w:pPr>
    </w:p>
    <w:p w:rsidRPr="002A2B53" w:rsidR="00AF06EA" w:rsidRDefault="00AF06EA" w14:paraId="6899147A" w14:textId="77777777">
      <w:pPr>
        <w:spacing w:after="160"/>
        <w:rPr>
          <w:rFonts w:ascii="Arial" w:hAnsi="Arial" w:cs="Arial"/>
          <w:color w:val="000000" w:themeColor="text1"/>
          <w:sz w:val="20"/>
          <w:szCs w:val="20"/>
        </w:rPr>
      </w:pPr>
    </w:p>
    <w:p w:rsidRPr="002A2B53" w:rsidR="00AF06EA" w:rsidRDefault="00AF06EA" w14:paraId="2884D4FA" w14:textId="77777777">
      <w:pPr>
        <w:spacing w:after="160"/>
        <w:rPr>
          <w:rFonts w:ascii="Arial" w:hAnsi="Arial" w:cs="Arial"/>
          <w:color w:val="000000" w:themeColor="text1"/>
          <w:sz w:val="20"/>
          <w:szCs w:val="20"/>
        </w:rPr>
      </w:pPr>
    </w:p>
    <w:p w:rsidRPr="002A2B53" w:rsidR="00AF06EA" w:rsidRDefault="00AF06EA" w14:paraId="7DFC8D04" w14:textId="77777777">
      <w:pPr>
        <w:spacing w:after="160"/>
        <w:rPr>
          <w:rFonts w:ascii="Arial" w:hAnsi="Arial" w:cs="Arial"/>
          <w:color w:val="000000" w:themeColor="text1"/>
          <w:sz w:val="20"/>
          <w:szCs w:val="20"/>
        </w:rPr>
      </w:pPr>
    </w:p>
    <w:p w:rsidRPr="002A2B53" w:rsidR="00AF06EA" w:rsidRDefault="00AF06EA" w14:paraId="0555D29C" w14:textId="77777777">
      <w:pPr>
        <w:spacing w:after="160"/>
        <w:rPr>
          <w:rFonts w:ascii="Arial" w:hAnsi="Arial" w:cs="Arial"/>
          <w:color w:val="000000" w:themeColor="text1"/>
          <w:sz w:val="20"/>
          <w:szCs w:val="20"/>
        </w:rPr>
      </w:pPr>
    </w:p>
    <w:p w:rsidRPr="002A2B53" w:rsidR="00A24782" w:rsidP="00A24782" w:rsidRDefault="00A24782" w14:paraId="538D3021" w14:textId="77777777">
      <w:pPr>
        <w:pStyle w:val="NoSpacing"/>
        <w:rPr>
          <w:rFonts w:cs="Arial"/>
        </w:rPr>
      </w:pPr>
    </w:p>
    <w:p w:rsidRPr="002A2B53" w:rsidR="008C3E96" w:rsidP="008C3E96" w:rsidRDefault="008C3E96" w14:paraId="4501C87F" w14:textId="4A204894">
      <w:pPr>
        <w:pStyle w:val="Heading1"/>
        <w:jc w:val="center"/>
        <w:rPr>
          <w:rFonts w:eastAsia="Arial" w:cs="Arial"/>
          <w:color w:val="000000" w:themeColor="text1"/>
          <w:szCs w:val="24"/>
        </w:rPr>
      </w:pPr>
      <w:r w:rsidRPr="002A2B53">
        <w:rPr>
          <w:rFonts w:eastAsia="Arial" w:cs="Arial"/>
          <w:color w:val="000000" w:themeColor="text1"/>
          <w:szCs w:val="24"/>
        </w:rPr>
        <w:t xml:space="preserve">TABLE 1: SHIPS, </w:t>
      </w:r>
      <w:proofErr w:type="gramStart"/>
      <w:r w:rsidRPr="002A2B53">
        <w:rPr>
          <w:rFonts w:eastAsia="Arial" w:cs="Arial"/>
          <w:color w:val="000000" w:themeColor="text1"/>
          <w:szCs w:val="24"/>
        </w:rPr>
        <w:t>BOATS</w:t>
      </w:r>
      <w:proofErr w:type="gramEnd"/>
      <w:r w:rsidRPr="002A2B53">
        <w:rPr>
          <w:rFonts w:eastAsia="Arial" w:cs="Arial"/>
          <w:color w:val="000000" w:themeColor="text1"/>
          <w:szCs w:val="24"/>
        </w:rPr>
        <w:t xml:space="preserve"> AND OTHER VESSELS</w:t>
      </w:r>
    </w:p>
    <w:p w:rsidRPr="002A2B53" w:rsidR="00A24782" w:rsidP="00A24782" w:rsidRDefault="00A24782" w14:paraId="69755734" w14:textId="77777777">
      <w:pPr>
        <w:rPr>
          <w:rFonts w:ascii="Arial" w:hAnsi="Arial" w:cs="Arial"/>
        </w:rPr>
      </w:pPr>
    </w:p>
    <w:tbl>
      <w:tblPr>
        <w:tblW w:w="5000" w:type="pct"/>
        <w:tblCellMar>
          <w:left w:w="0" w:type="dxa"/>
          <w:right w:w="0" w:type="dxa"/>
        </w:tblCellMar>
        <w:tblLook w:val="04A0" w:firstRow="1" w:lastRow="0" w:firstColumn="1" w:lastColumn="0" w:noHBand="0" w:noVBand="1"/>
      </w:tblPr>
      <w:tblGrid>
        <w:gridCol w:w="2556"/>
        <w:gridCol w:w="20387"/>
      </w:tblGrid>
      <w:tr w:rsidRPr="002A2B53" w:rsidR="008C3E96" w:rsidTr="00F10645" w14:paraId="614D171A" w14:textId="77777777">
        <w:trPr>
          <w:trHeight w:val="20"/>
          <w:tblHeader/>
        </w:trPr>
        <w:tc>
          <w:tcPr>
            <w:tcW w:w="557"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13" w:type="dxa"/>
            </w:tcMar>
            <w:hideMark/>
          </w:tcPr>
          <w:p w:rsidRPr="002A2B53" w:rsidR="008C3E96" w:rsidP="00F10645" w:rsidRDefault="00755655" w14:paraId="661EA5CE" w14:textId="045CC91F">
            <w:pPr>
              <w:spacing w:before="40" w:after="40" w:line="240" w:lineRule="auto"/>
              <w:jc w:val="center"/>
              <w:rPr>
                <w:rFonts w:ascii="Arial" w:hAnsi="Arial" w:cs="Arial"/>
                <w:color w:val="000000" w:themeColor="text1"/>
                <w:sz w:val="20"/>
                <w:szCs w:val="20"/>
              </w:rPr>
            </w:pPr>
            <w:r w:rsidRPr="002A2B53">
              <w:rPr>
                <w:rFonts w:ascii="Arial" w:hAnsi="Arial" w:eastAsia="Arial" w:cs="Arial"/>
                <w:b/>
                <w:bCs/>
                <w:color w:val="000000" w:themeColor="text1"/>
                <w:sz w:val="20"/>
                <w:szCs w:val="20"/>
              </w:rPr>
              <w:t>Commodity Code</w:t>
            </w:r>
          </w:p>
        </w:tc>
        <w:tc>
          <w:tcPr>
            <w:tcW w:w="4443" w:type="pct"/>
            <w:tcBorders>
              <w:top w:val="single" w:color="000000" w:sz="4" w:space="0"/>
              <w:left w:val="single" w:color="auto" w:sz="4" w:space="0"/>
              <w:bottom w:val="single" w:color="000000" w:sz="4" w:space="0"/>
              <w:right w:val="single" w:color="000000" w:sz="4" w:space="0"/>
            </w:tcBorders>
            <w:tcMar>
              <w:top w:w="0" w:type="dxa"/>
              <w:left w:w="113" w:type="dxa"/>
              <w:bottom w:w="0" w:type="dxa"/>
              <w:right w:w="108" w:type="dxa"/>
            </w:tcMar>
            <w:hideMark/>
          </w:tcPr>
          <w:p w:rsidRPr="002A2B53" w:rsidR="008C3E96" w:rsidRDefault="008C3E96" w14:paraId="40CBB0DE" w14:textId="77777777">
            <w:pPr>
              <w:spacing w:before="40" w:after="40"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Description</w:t>
            </w:r>
          </w:p>
        </w:tc>
      </w:tr>
      <w:tr w:rsidRPr="002A2B53" w:rsidR="008C3E96" w:rsidTr="00F10645" w14:paraId="384F335C" w14:textId="77777777">
        <w:trPr>
          <w:trHeight w:val="20"/>
        </w:trPr>
        <w:tc>
          <w:tcPr>
            <w:tcW w:w="557"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13" w:type="dxa"/>
            </w:tcMar>
            <w:hideMark/>
          </w:tcPr>
          <w:p w:rsidRPr="002A2B53" w:rsidR="008C3E96" w:rsidP="00A447D8" w:rsidRDefault="008C3E96" w14:paraId="657C3435"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8901 10 10</w:t>
            </w:r>
          </w:p>
        </w:tc>
        <w:tc>
          <w:tcPr>
            <w:tcW w:w="4443" w:type="pct"/>
            <w:tcBorders>
              <w:top w:val="single" w:color="000000" w:sz="4" w:space="0"/>
              <w:left w:val="single" w:color="auto" w:sz="4" w:space="0"/>
              <w:bottom w:val="single" w:color="000000" w:sz="4" w:space="0"/>
              <w:right w:val="single" w:color="000000" w:sz="4" w:space="0"/>
            </w:tcBorders>
            <w:tcMar>
              <w:top w:w="0" w:type="dxa"/>
              <w:left w:w="113" w:type="dxa"/>
              <w:bottom w:w="0" w:type="dxa"/>
              <w:right w:w="108" w:type="dxa"/>
            </w:tcMar>
            <w:hideMark/>
          </w:tcPr>
          <w:p w:rsidRPr="002A2B53" w:rsidR="008C3E96" w:rsidRDefault="008C3E96" w14:paraId="68EBC77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Seagoing cruise ships, excursion boats and similar vessels principally designed for the transport of persons; seagoing </w:t>
            </w:r>
            <w:proofErr w:type="gramStart"/>
            <w:r w:rsidRPr="002A2B53">
              <w:rPr>
                <w:rFonts w:ascii="Arial" w:hAnsi="Arial" w:eastAsia="Arial" w:cs="Arial"/>
                <w:color w:val="000000" w:themeColor="text1"/>
                <w:sz w:val="20"/>
                <w:szCs w:val="20"/>
              </w:rPr>
              <w:t>ferry-boats</w:t>
            </w:r>
            <w:proofErr w:type="gramEnd"/>
            <w:r w:rsidRPr="002A2B53">
              <w:rPr>
                <w:rFonts w:ascii="Arial" w:hAnsi="Arial" w:eastAsia="Arial" w:cs="Arial"/>
                <w:color w:val="000000" w:themeColor="text1"/>
                <w:sz w:val="20"/>
                <w:szCs w:val="20"/>
              </w:rPr>
              <w:t xml:space="preserve"> of all kinds</w:t>
            </w:r>
          </w:p>
        </w:tc>
      </w:tr>
      <w:tr w:rsidRPr="002A2B53" w:rsidR="008C3E96" w:rsidTr="00F10645" w14:paraId="35625437" w14:textId="77777777">
        <w:trPr>
          <w:trHeight w:val="20"/>
        </w:trPr>
        <w:tc>
          <w:tcPr>
            <w:tcW w:w="557" w:type="pct"/>
            <w:tcBorders>
              <w:left w:val="single" w:color="000000" w:sz="4" w:space="0"/>
              <w:right w:val="single" w:color="auto" w:sz="4" w:space="0"/>
            </w:tcBorders>
            <w:tcMar>
              <w:top w:w="0" w:type="dxa"/>
              <w:left w:w="108" w:type="dxa"/>
              <w:bottom w:w="0" w:type="dxa"/>
              <w:right w:w="113" w:type="dxa"/>
            </w:tcMar>
            <w:hideMark/>
          </w:tcPr>
          <w:p w:rsidRPr="002A2B53" w:rsidR="008C3E96" w:rsidP="00A447D8" w:rsidRDefault="008C3E96" w14:paraId="51722D2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8901 20 10</w:t>
            </w:r>
          </w:p>
        </w:tc>
        <w:tc>
          <w:tcPr>
            <w:tcW w:w="4443" w:type="pct"/>
            <w:tcBorders>
              <w:left w:val="single" w:color="auto" w:sz="4" w:space="0"/>
              <w:right w:val="single" w:color="000000" w:sz="4" w:space="0"/>
            </w:tcBorders>
            <w:tcMar>
              <w:top w:w="0" w:type="dxa"/>
              <w:left w:w="113" w:type="dxa"/>
              <w:bottom w:w="0" w:type="dxa"/>
              <w:right w:w="108" w:type="dxa"/>
            </w:tcMar>
            <w:hideMark/>
          </w:tcPr>
          <w:p w:rsidRPr="002A2B53" w:rsidR="008C3E96" w:rsidRDefault="008C3E96" w14:paraId="243C38F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Seagoing tankers</w:t>
            </w:r>
          </w:p>
        </w:tc>
      </w:tr>
      <w:tr w:rsidRPr="002A2B53" w:rsidR="008C3E96" w:rsidTr="00F10645" w14:paraId="5F347A62" w14:textId="77777777">
        <w:trPr>
          <w:trHeight w:val="20"/>
        </w:trPr>
        <w:tc>
          <w:tcPr>
            <w:tcW w:w="557"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13" w:type="dxa"/>
            </w:tcMar>
            <w:hideMark/>
          </w:tcPr>
          <w:p w:rsidRPr="002A2B53" w:rsidR="008C3E96" w:rsidP="00A447D8" w:rsidRDefault="008C3E96" w14:paraId="18459ED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8901 30 10</w:t>
            </w:r>
          </w:p>
        </w:tc>
        <w:tc>
          <w:tcPr>
            <w:tcW w:w="4443" w:type="pct"/>
            <w:tcBorders>
              <w:top w:val="single" w:color="000000" w:sz="4" w:space="0"/>
              <w:left w:val="single" w:color="auto" w:sz="4" w:space="0"/>
              <w:bottom w:val="single" w:color="000000" w:sz="4" w:space="0"/>
              <w:right w:val="single" w:color="000000" w:sz="4" w:space="0"/>
            </w:tcBorders>
            <w:tcMar>
              <w:top w:w="0" w:type="dxa"/>
              <w:left w:w="113" w:type="dxa"/>
              <w:bottom w:w="0" w:type="dxa"/>
              <w:right w:w="108" w:type="dxa"/>
            </w:tcMar>
            <w:hideMark/>
          </w:tcPr>
          <w:p w:rsidRPr="002A2B53" w:rsidR="008C3E96" w:rsidRDefault="008C3E96" w14:paraId="41EA93C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Seagoing refrigerated vessels, other than tankers</w:t>
            </w:r>
          </w:p>
        </w:tc>
      </w:tr>
      <w:tr w:rsidRPr="002A2B53" w:rsidR="008C3E96" w:rsidTr="00F10645" w14:paraId="7EF1E2BF" w14:textId="77777777">
        <w:trPr>
          <w:trHeight w:val="20"/>
        </w:trPr>
        <w:tc>
          <w:tcPr>
            <w:tcW w:w="557" w:type="pct"/>
            <w:tcBorders>
              <w:left w:val="single" w:color="000000" w:sz="4" w:space="0"/>
              <w:right w:val="single" w:color="auto" w:sz="4" w:space="0"/>
            </w:tcBorders>
            <w:tcMar>
              <w:top w:w="0" w:type="dxa"/>
              <w:left w:w="108" w:type="dxa"/>
              <w:bottom w:w="0" w:type="dxa"/>
              <w:right w:w="113" w:type="dxa"/>
            </w:tcMar>
            <w:hideMark/>
          </w:tcPr>
          <w:p w:rsidRPr="002A2B53" w:rsidR="008C3E96" w:rsidP="00A447D8" w:rsidRDefault="008C3E96" w14:paraId="7B47DECF"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8901 90 10</w:t>
            </w:r>
          </w:p>
        </w:tc>
        <w:tc>
          <w:tcPr>
            <w:tcW w:w="4443" w:type="pct"/>
            <w:tcBorders>
              <w:left w:val="single" w:color="auto" w:sz="4" w:space="0"/>
              <w:right w:val="single" w:color="000000" w:sz="4" w:space="0"/>
            </w:tcBorders>
            <w:tcMar>
              <w:top w:w="0" w:type="dxa"/>
              <w:left w:w="113" w:type="dxa"/>
              <w:bottom w:w="0" w:type="dxa"/>
              <w:right w:w="108" w:type="dxa"/>
            </w:tcMar>
            <w:hideMark/>
          </w:tcPr>
          <w:p w:rsidRPr="002A2B53" w:rsidR="008C3E96" w:rsidRDefault="008C3E96" w14:paraId="0F3BA9E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Seagoing other vessels for the transport of goods and other vessels for the transport of both persons and goods</w:t>
            </w:r>
          </w:p>
        </w:tc>
      </w:tr>
      <w:tr w:rsidRPr="002A2B53" w:rsidR="008C3E96" w:rsidTr="00F10645" w14:paraId="5922EB5A" w14:textId="77777777">
        <w:trPr>
          <w:trHeight w:val="20"/>
        </w:trPr>
        <w:tc>
          <w:tcPr>
            <w:tcW w:w="557"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13" w:type="dxa"/>
            </w:tcMar>
            <w:hideMark/>
          </w:tcPr>
          <w:p w:rsidRPr="002A2B53" w:rsidR="008C3E96" w:rsidP="00A447D8" w:rsidRDefault="008C3E96" w14:paraId="2094C5C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8902 00 10</w:t>
            </w:r>
          </w:p>
        </w:tc>
        <w:tc>
          <w:tcPr>
            <w:tcW w:w="4443" w:type="pct"/>
            <w:tcBorders>
              <w:top w:val="single" w:color="000000" w:sz="4" w:space="0"/>
              <w:left w:val="single" w:color="auto" w:sz="4" w:space="0"/>
              <w:bottom w:val="single" w:color="000000" w:sz="4" w:space="0"/>
              <w:right w:val="single" w:color="000000" w:sz="4" w:space="0"/>
            </w:tcBorders>
            <w:tcMar>
              <w:top w:w="0" w:type="dxa"/>
              <w:left w:w="113" w:type="dxa"/>
              <w:bottom w:w="0" w:type="dxa"/>
              <w:right w:w="108" w:type="dxa"/>
            </w:tcMar>
            <w:hideMark/>
          </w:tcPr>
          <w:p w:rsidRPr="002A2B53" w:rsidR="008C3E96" w:rsidRDefault="008C3E96" w14:paraId="0675329A"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Seagoing fishing vessels; seagoing factory ships and other vessels for processing or preserving fishery products</w:t>
            </w:r>
          </w:p>
        </w:tc>
      </w:tr>
      <w:tr w:rsidRPr="002A2B53" w:rsidR="008C3E96" w:rsidTr="00F10645" w14:paraId="6156F249" w14:textId="77777777">
        <w:trPr>
          <w:trHeight w:val="20"/>
        </w:trPr>
        <w:tc>
          <w:tcPr>
            <w:tcW w:w="557" w:type="pct"/>
            <w:tcBorders>
              <w:left w:val="single" w:color="000000" w:sz="4" w:space="0"/>
              <w:right w:val="single" w:color="auto" w:sz="4" w:space="0"/>
            </w:tcBorders>
            <w:tcMar>
              <w:top w:w="0" w:type="dxa"/>
              <w:left w:w="108" w:type="dxa"/>
              <w:bottom w:w="0" w:type="dxa"/>
              <w:right w:w="113" w:type="dxa"/>
            </w:tcMar>
            <w:hideMark/>
          </w:tcPr>
          <w:p w:rsidRPr="002A2B53" w:rsidR="008C3E96" w:rsidP="00A447D8" w:rsidRDefault="008C3E96" w14:paraId="2BABB862"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8903 91 10</w:t>
            </w:r>
          </w:p>
        </w:tc>
        <w:tc>
          <w:tcPr>
            <w:tcW w:w="4443" w:type="pct"/>
            <w:tcBorders>
              <w:left w:val="single" w:color="auto" w:sz="4" w:space="0"/>
              <w:right w:val="single" w:color="000000" w:sz="4" w:space="0"/>
            </w:tcBorders>
            <w:tcMar>
              <w:top w:w="0" w:type="dxa"/>
              <w:left w:w="113" w:type="dxa"/>
              <w:bottom w:w="0" w:type="dxa"/>
              <w:right w:w="108" w:type="dxa"/>
            </w:tcMar>
            <w:hideMark/>
          </w:tcPr>
          <w:p w:rsidRPr="002A2B53" w:rsidR="008C3E96" w:rsidRDefault="008C3E96" w14:paraId="75CD5586"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Seagoing sailboats, with or without auxiliary motor</w:t>
            </w:r>
          </w:p>
        </w:tc>
      </w:tr>
      <w:tr w:rsidRPr="002A2B53" w:rsidR="008C3E96" w:rsidTr="00F10645" w14:paraId="3E35F92C" w14:textId="77777777">
        <w:trPr>
          <w:trHeight w:val="20"/>
        </w:trPr>
        <w:tc>
          <w:tcPr>
            <w:tcW w:w="557"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13" w:type="dxa"/>
            </w:tcMar>
            <w:hideMark/>
          </w:tcPr>
          <w:p w:rsidRPr="002A2B53" w:rsidR="008C3E96" w:rsidP="00A447D8" w:rsidRDefault="008C3E96" w14:paraId="5F99B70E"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8903 92 10</w:t>
            </w:r>
          </w:p>
        </w:tc>
        <w:tc>
          <w:tcPr>
            <w:tcW w:w="4443" w:type="pct"/>
            <w:tcBorders>
              <w:top w:val="single" w:color="000000" w:sz="4" w:space="0"/>
              <w:left w:val="single" w:color="auto" w:sz="4" w:space="0"/>
              <w:bottom w:val="single" w:color="000000" w:sz="4" w:space="0"/>
              <w:right w:val="single" w:color="000000" w:sz="4" w:space="0"/>
            </w:tcBorders>
            <w:tcMar>
              <w:top w:w="0" w:type="dxa"/>
              <w:left w:w="113" w:type="dxa"/>
              <w:bottom w:w="0" w:type="dxa"/>
              <w:right w:w="108" w:type="dxa"/>
            </w:tcMar>
            <w:hideMark/>
          </w:tcPr>
          <w:p w:rsidRPr="002A2B53" w:rsidR="008C3E96" w:rsidRDefault="008C3E96" w14:paraId="27107A71"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Seagoing </w:t>
            </w:r>
            <w:proofErr w:type="gramStart"/>
            <w:r w:rsidRPr="002A2B53">
              <w:rPr>
                <w:rFonts w:ascii="Arial" w:hAnsi="Arial" w:eastAsia="Arial" w:cs="Arial"/>
                <w:color w:val="000000" w:themeColor="text1"/>
                <w:sz w:val="20"/>
                <w:szCs w:val="20"/>
              </w:rPr>
              <w:t>motor boats</w:t>
            </w:r>
            <w:proofErr w:type="gramEnd"/>
            <w:r w:rsidRPr="002A2B53">
              <w:rPr>
                <w:rFonts w:ascii="Arial" w:hAnsi="Arial" w:eastAsia="Arial" w:cs="Arial"/>
                <w:color w:val="000000" w:themeColor="text1"/>
                <w:sz w:val="20"/>
                <w:szCs w:val="20"/>
              </w:rPr>
              <w:t>, other than outboard motor boats</w:t>
            </w:r>
          </w:p>
        </w:tc>
      </w:tr>
      <w:tr w:rsidRPr="002A2B53" w:rsidR="008C3E96" w:rsidTr="00F10645" w14:paraId="6004E6CF" w14:textId="77777777">
        <w:trPr>
          <w:trHeight w:val="20"/>
        </w:trPr>
        <w:tc>
          <w:tcPr>
            <w:tcW w:w="557" w:type="pct"/>
            <w:tcBorders>
              <w:left w:val="single" w:color="000000" w:sz="4" w:space="0"/>
              <w:right w:val="single" w:color="auto" w:sz="4" w:space="0"/>
            </w:tcBorders>
            <w:tcMar>
              <w:top w:w="0" w:type="dxa"/>
              <w:left w:w="108" w:type="dxa"/>
              <w:bottom w:w="0" w:type="dxa"/>
              <w:right w:w="113" w:type="dxa"/>
            </w:tcMar>
            <w:hideMark/>
          </w:tcPr>
          <w:p w:rsidRPr="002A2B53" w:rsidR="008C3E96" w:rsidP="00A447D8" w:rsidRDefault="008C3E96" w14:paraId="37A4E8B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8904 00 91</w:t>
            </w:r>
          </w:p>
        </w:tc>
        <w:tc>
          <w:tcPr>
            <w:tcW w:w="4443" w:type="pct"/>
            <w:tcBorders>
              <w:left w:val="single" w:color="auto" w:sz="4" w:space="0"/>
              <w:right w:val="single" w:color="000000" w:sz="4" w:space="0"/>
            </w:tcBorders>
            <w:tcMar>
              <w:top w:w="0" w:type="dxa"/>
              <w:left w:w="113" w:type="dxa"/>
              <w:bottom w:w="0" w:type="dxa"/>
              <w:right w:w="108" w:type="dxa"/>
            </w:tcMar>
            <w:hideMark/>
          </w:tcPr>
          <w:p w:rsidRPr="002A2B53" w:rsidR="008C3E96" w:rsidRDefault="008C3E96" w14:paraId="4C7FDB17"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Seagoing pusher craft</w:t>
            </w:r>
          </w:p>
        </w:tc>
      </w:tr>
      <w:tr w:rsidRPr="002A2B53" w:rsidR="008C3E96" w:rsidTr="00F10645" w14:paraId="02EF2302" w14:textId="77777777">
        <w:trPr>
          <w:trHeight w:val="20"/>
        </w:trPr>
        <w:tc>
          <w:tcPr>
            <w:tcW w:w="557"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13" w:type="dxa"/>
            </w:tcMar>
            <w:hideMark/>
          </w:tcPr>
          <w:p w:rsidRPr="002A2B53" w:rsidR="008C3E96" w:rsidP="00A447D8" w:rsidRDefault="008C3E96" w14:paraId="37176ACB"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8905 10 10</w:t>
            </w:r>
          </w:p>
        </w:tc>
        <w:tc>
          <w:tcPr>
            <w:tcW w:w="4443" w:type="pct"/>
            <w:tcBorders>
              <w:top w:val="single" w:color="000000" w:sz="4" w:space="0"/>
              <w:left w:val="single" w:color="auto" w:sz="4" w:space="0"/>
              <w:bottom w:val="single" w:color="000000" w:sz="4" w:space="0"/>
              <w:right w:val="single" w:color="000000" w:sz="4" w:space="0"/>
            </w:tcBorders>
            <w:tcMar>
              <w:top w:w="0" w:type="dxa"/>
              <w:left w:w="113" w:type="dxa"/>
              <w:bottom w:w="0" w:type="dxa"/>
              <w:right w:w="108" w:type="dxa"/>
            </w:tcMar>
            <w:hideMark/>
          </w:tcPr>
          <w:p w:rsidRPr="002A2B53" w:rsidR="008C3E96" w:rsidRDefault="008C3E96" w14:paraId="1868AE30"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Seagoing dredgers</w:t>
            </w:r>
          </w:p>
        </w:tc>
      </w:tr>
      <w:tr w:rsidRPr="002A2B53" w:rsidR="008C3E96" w:rsidTr="00F10645" w14:paraId="3CEF7F13" w14:textId="77777777">
        <w:trPr>
          <w:trHeight w:val="20"/>
        </w:trPr>
        <w:tc>
          <w:tcPr>
            <w:tcW w:w="557" w:type="pct"/>
            <w:tcBorders>
              <w:left w:val="single" w:color="000000" w:sz="4" w:space="0"/>
              <w:right w:val="single" w:color="auto" w:sz="4" w:space="0"/>
            </w:tcBorders>
            <w:tcMar>
              <w:top w:w="0" w:type="dxa"/>
              <w:left w:w="108" w:type="dxa"/>
              <w:bottom w:w="0" w:type="dxa"/>
              <w:right w:w="113" w:type="dxa"/>
            </w:tcMar>
            <w:hideMark/>
          </w:tcPr>
          <w:p w:rsidRPr="002A2B53" w:rsidR="008C3E96" w:rsidP="00A447D8" w:rsidRDefault="008C3E96" w14:paraId="2B1EC6B7"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8905 90 10</w:t>
            </w:r>
          </w:p>
        </w:tc>
        <w:tc>
          <w:tcPr>
            <w:tcW w:w="4443" w:type="pct"/>
            <w:tcBorders>
              <w:left w:val="single" w:color="auto" w:sz="4" w:space="0"/>
              <w:right w:val="single" w:color="000000" w:sz="4" w:space="0"/>
            </w:tcBorders>
            <w:tcMar>
              <w:top w:w="0" w:type="dxa"/>
              <w:left w:w="113" w:type="dxa"/>
              <w:bottom w:w="0" w:type="dxa"/>
              <w:right w:w="108" w:type="dxa"/>
            </w:tcMar>
            <w:hideMark/>
          </w:tcPr>
          <w:p w:rsidRPr="002A2B53" w:rsidR="008C3E96" w:rsidRDefault="008C3E96" w14:paraId="56BA1CCB"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Seagoing light-vessels, fire-floats, floating cranes, and other vessels the navigability of which is subsidiary to their main function; seagoing floating docks;</w:t>
            </w:r>
          </w:p>
        </w:tc>
      </w:tr>
      <w:tr w:rsidRPr="002A2B53" w:rsidR="008C3E96" w:rsidTr="00F10645" w14:paraId="0FE20808" w14:textId="77777777">
        <w:trPr>
          <w:trHeight w:val="20"/>
        </w:trPr>
        <w:tc>
          <w:tcPr>
            <w:tcW w:w="557"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13" w:type="dxa"/>
            </w:tcMar>
            <w:hideMark/>
          </w:tcPr>
          <w:p w:rsidRPr="002A2B53" w:rsidR="008C3E96" w:rsidP="00A447D8" w:rsidRDefault="008C3E96" w14:paraId="4AEAC1E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8906 10</w:t>
            </w:r>
          </w:p>
        </w:tc>
        <w:tc>
          <w:tcPr>
            <w:tcW w:w="4443" w:type="pct"/>
            <w:tcBorders>
              <w:top w:val="single" w:color="000000" w:sz="4" w:space="0"/>
              <w:left w:val="single" w:color="auto" w:sz="4" w:space="0"/>
              <w:bottom w:val="single" w:color="000000" w:sz="4" w:space="0"/>
              <w:right w:val="single" w:color="000000" w:sz="4" w:space="0"/>
            </w:tcBorders>
            <w:tcMar>
              <w:top w:w="0" w:type="dxa"/>
              <w:left w:w="113" w:type="dxa"/>
              <w:bottom w:w="0" w:type="dxa"/>
              <w:right w:w="108" w:type="dxa"/>
            </w:tcMar>
            <w:hideMark/>
          </w:tcPr>
          <w:p w:rsidRPr="002A2B53" w:rsidR="008C3E96" w:rsidRDefault="008C3E96" w14:paraId="2B1CEDF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Warships</w:t>
            </w:r>
          </w:p>
        </w:tc>
      </w:tr>
      <w:tr w:rsidRPr="002A2B53" w:rsidR="008C3E96" w:rsidTr="00F10645" w14:paraId="41041BD9" w14:textId="77777777">
        <w:trPr>
          <w:trHeight w:val="20"/>
        </w:trPr>
        <w:tc>
          <w:tcPr>
            <w:tcW w:w="557" w:type="pct"/>
            <w:tcBorders>
              <w:left w:val="single" w:color="000000" w:sz="4" w:space="0"/>
              <w:bottom w:val="single" w:color="000000" w:sz="4" w:space="0"/>
              <w:right w:val="single" w:color="auto" w:sz="4" w:space="0"/>
            </w:tcBorders>
            <w:tcMar>
              <w:top w:w="0" w:type="dxa"/>
              <w:left w:w="108" w:type="dxa"/>
              <w:bottom w:w="0" w:type="dxa"/>
              <w:right w:w="113" w:type="dxa"/>
            </w:tcMar>
            <w:hideMark/>
          </w:tcPr>
          <w:p w:rsidRPr="002A2B53" w:rsidR="008C3E96" w:rsidP="00A447D8" w:rsidRDefault="008C3E96" w14:paraId="6D5AD293" w14:textId="77777777">
            <w:pPr>
              <w:spacing w:line="240" w:lineRule="auto"/>
              <w:rPr>
                <w:rFonts w:ascii="Arial" w:hAnsi="Arial" w:cs="Arial"/>
                <w:b/>
                <w:bCs/>
                <w:color w:val="000000" w:themeColor="text1"/>
                <w:sz w:val="20"/>
                <w:szCs w:val="20"/>
              </w:rPr>
            </w:pPr>
            <w:r w:rsidRPr="002A2B53">
              <w:rPr>
                <w:rFonts w:ascii="Arial" w:hAnsi="Arial" w:eastAsia="Arial" w:cs="Arial"/>
                <w:b/>
                <w:bCs/>
                <w:color w:val="000000" w:themeColor="text1"/>
                <w:sz w:val="20"/>
                <w:szCs w:val="20"/>
              </w:rPr>
              <w:t>8906 90 10</w:t>
            </w:r>
          </w:p>
        </w:tc>
        <w:tc>
          <w:tcPr>
            <w:tcW w:w="4443" w:type="pct"/>
            <w:tcBorders>
              <w:left w:val="single" w:color="auto" w:sz="4" w:space="0"/>
              <w:bottom w:val="single" w:color="000000" w:sz="4" w:space="0"/>
              <w:right w:val="single" w:color="000000" w:sz="4" w:space="0"/>
            </w:tcBorders>
            <w:tcMar>
              <w:top w:w="0" w:type="dxa"/>
              <w:left w:w="113" w:type="dxa"/>
              <w:bottom w:w="0" w:type="dxa"/>
              <w:right w:w="108" w:type="dxa"/>
            </w:tcMar>
            <w:hideMark/>
          </w:tcPr>
          <w:p w:rsidRPr="002A2B53" w:rsidR="008C3E96" w:rsidRDefault="008C3E96" w14:paraId="504D5008"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Other seagoing vessels, including lifeboats other than rowing boats but excluding yachts and other vessels for pleasure or sports, rowing boats and canoes and tugs</w:t>
            </w:r>
          </w:p>
        </w:tc>
      </w:tr>
    </w:tbl>
    <w:p w:rsidRPr="002A2B53" w:rsidR="008C3E96" w:rsidP="008D0D88" w:rsidRDefault="008C3E96" w14:paraId="55AD1E9C" w14:textId="77777777">
      <w:pPr>
        <w:pStyle w:val="NoSpacing"/>
        <w:rPr>
          <w:rFonts w:cs="Arial"/>
        </w:rPr>
      </w:pPr>
    </w:p>
    <w:p w:rsidRPr="002A2B53" w:rsidR="008D0D88" w:rsidP="008D0D88" w:rsidRDefault="008D0D88" w14:paraId="0ED8E7C7" w14:textId="77777777">
      <w:pPr>
        <w:pStyle w:val="NoSpacing"/>
        <w:rPr>
          <w:rFonts w:cs="Arial"/>
        </w:rPr>
      </w:pPr>
    </w:p>
    <w:p w:rsidRPr="002A2B53" w:rsidR="008D0D88" w:rsidP="008D0D88" w:rsidRDefault="008D0D88" w14:paraId="6FED87CF" w14:textId="77777777">
      <w:pPr>
        <w:pStyle w:val="NoSpacing"/>
        <w:rPr>
          <w:rFonts w:cs="Arial"/>
        </w:rPr>
      </w:pPr>
    </w:p>
    <w:p w:rsidRPr="002A2B53" w:rsidR="008D0D88" w:rsidP="008D0D88" w:rsidRDefault="008D0D88" w14:paraId="795878B8" w14:textId="77777777">
      <w:pPr>
        <w:pStyle w:val="NoSpacing"/>
        <w:rPr>
          <w:rFonts w:cs="Arial"/>
        </w:rPr>
      </w:pPr>
    </w:p>
    <w:p w:rsidRPr="002A2B53" w:rsidR="008D0D88" w:rsidP="008D0D88" w:rsidRDefault="008D0D88" w14:paraId="19CC89CD" w14:textId="77777777">
      <w:pPr>
        <w:pStyle w:val="NoSpacing"/>
        <w:rPr>
          <w:rFonts w:cs="Arial"/>
        </w:rPr>
      </w:pPr>
    </w:p>
    <w:p w:rsidRPr="002A2B53" w:rsidR="008D0D88" w:rsidP="008D0D88" w:rsidRDefault="008D0D88" w14:paraId="67F430A9" w14:textId="77777777">
      <w:pPr>
        <w:pStyle w:val="NoSpacing"/>
        <w:rPr>
          <w:rFonts w:cs="Arial"/>
        </w:rPr>
      </w:pPr>
    </w:p>
    <w:p w:rsidRPr="002A2B53" w:rsidR="008D0D88" w:rsidP="008D0D88" w:rsidRDefault="008D0D88" w14:paraId="5AA62321" w14:textId="77777777">
      <w:pPr>
        <w:pStyle w:val="NoSpacing"/>
        <w:rPr>
          <w:rFonts w:cs="Arial"/>
        </w:rPr>
      </w:pPr>
    </w:p>
    <w:p w:rsidRPr="002A2B53" w:rsidR="008D0D88" w:rsidP="008D0D88" w:rsidRDefault="008D0D88" w14:paraId="0791DF3B" w14:textId="77777777">
      <w:pPr>
        <w:pStyle w:val="NoSpacing"/>
        <w:rPr>
          <w:rFonts w:cs="Arial"/>
        </w:rPr>
      </w:pPr>
    </w:p>
    <w:p w:rsidRPr="002A2B53" w:rsidR="008D0D88" w:rsidP="008D0D88" w:rsidRDefault="008D0D88" w14:paraId="2B75B51E" w14:textId="77777777">
      <w:pPr>
        <w:pStyle w:val="NoSpacing"/>
        <w:rPr>
          <w:rFonts w:cs="Arial"/>
        </w:rPr>
      </w:pPr>
    </w:p>
    <w:p w:rsidRPr="002A2B53" w:rsidR="008D0D88" w:rsidP="008D0D88" w:rsidRDefault="008D0D88" w14:paraId="103422A5" w14:textId="77777777">
      <w:pPr>
        <w:pStyle w:val="NoSpacing"/>
        <w:rPr>
          <w:rFonts w:cs="Arial"/>
        </w:rPr>
      </w:pPr>
    </w:p>
    <w:p w:rsidRPr="002A2B53" w:rsidR="008D0D88" w:rsidP="008D0D88" w:rsidRDefault="008D0D88" w14:paraId="1D0581DA" w14:textId="77777777">
      <w:pPr>
        <w:pStyle w:val="NoSpacing"/>
        <w:rPr>
          <w:rFonts w:cs="Arial"/>
        </w:rPr>
      </w:pPr>
    </w:p>
    <w:p w:rsidRPr="002A2B53" w:rsidR="008D0D88" w:rsidP="008D0D88" w:rsidRDefault="008D0D88" w14:paraId="511930A7" w14:textId="77777777">
      <w:pPr>
        <w:pStyle w:val="NoSpacing"/>
        <w:rPr>
          <w:rFonts w:cs="Arial"/>
        </w:rPr>
      </w:pPr>
    </w:p>
    <w:p w:rsidRPr="002A2B53" w:rsidR="008D0D88" w:rsidP="008D0D88" w:rsidRDefault="008D0D88" w14:paraId="2E0E493E" w14:textId="77777777">
      <w:pPr>
        <w:pStyle w:val="NoSpacing"/>
        <w:rPr>
          <w:rFonts w:cs="Arial"/>
        </w:rPr>
      </w:pPr>
    </w:p>
    <w:p w:rsidRPr="002A2B53" w:rsidR="008D0D88" w:rsidP="008D0D88" w:rsidRDefault="008D0D88" w14:paraId="65A5FCF5" w14:textId="77777777">
      <w:pPr>
        <w:pStyle w:val="NoSpacing"/>
        <w:rPr>
          <w:rFonts w:cs="Arial"/>
        </w:rPr>
      </w:pPr>
    </w:p>
    <w:p w:rsidRPr="002A2B53" w:rsidR="008D0D88" w:rsidP="008D0D88" w:rsidRDefault="008D0D88" w14:paraId="39D5AF23" w14:textId="77777777">
      <w:pPr>
        <w:pStyle w:val="NoSpacing"/>
        <w:rPr>
          <w:rFonts w:cs="Arial"/>
        </w:rPr>
      </w:pPr>
    </w:p>
    <w:p w:rsidRPr="002A2B53" w:rsidR="008D0D88" w:rsidP="008D0D88" w:rsidRDefault="008D0D88" w14:paraId="59F99261" w14:textId="77777777">
      <w:pPr>
        <w:pStyle w:val="NoSpacing"/>
        <w:rPr>
          <w:rFonts w:cs="Arial"/>
        </w:rPr>
      </w:pPr>
    </w:p>
    <w:p w:rsidRPr="002A2B53" w:rsidR="008D0D88" w:rsidP="008D0D88" w:rsidRDefault="008D0D88" w14:paraId="5C663C6A" w14:textId="77777777">
      <w:pPr>
        <w:pStyle w:val="NoSpacing"/>
        <w:rPr>
          <w:rFonts w:cs="Arial"/>
        </w:rPr>
      </w:pPr>
    </w:p>
    <w:p w:rsidRPr="002A2B53" w:rsidR="008D0D88" w:rsidP="008D0D88" w:rsidRDefault="008D0D88" w14:paraId="0406445E" w14:textId="77777777">
      <w:pPr>
        <w:pStyle w:val="NoSpacing"/>
        <w:rPr>
          <w:rFonts w:cs="Arial"/>
        </w:rPr>
      </w:pPr>
    </w:p>
    <w:p w:rsidRPr="002A2B53" w:rsidR="008D0D88" w:rsidP="008D0D88" w:rsidRDefault="008D0D88" w14:paraId="74AC9F96" w14:textId="77777777">
      <w:pPr>
        <w:pStyle w:val="NoSpacing"/>
        <w:rPr>
          <w:rFonts w:cs="Arial"/>
        </w:rPr>
      </w:pPr>
    </w:p>
    <w:p w:rsidRPr="002A2B53" w:rsidR="008D0D88" w:rsidP="008D0D88" w:rsidRDefault="008D0D88" w14:paraId="657AD0CB" w14:textId="77777777">
      <w:pPr>
        <w:pStyle w:val="NoSpacing"/>
        <w:rPr>
          <w:rFonts w:cs="Arial"/>
        </w:rPr>
      </w:pPr>
    </w:p>
    <w:p w:rsidRPr="002A2B53" w:rsidR="008D0D88" w:rsidP="008D0D88" w:rsidRDefault="008D0D88" w14:paraId="7238A914" w14:textId="77777777">
      <w:pPr>
        <w:pStyle w:val="NoSpacing"/>
        <w:rPr>
          <w:rFonts w:cs="Arial"/>
        </w:rPr>
      </w:pPr>
    </w:p>
    <w:p w:rsidRPr="002A2B53" w:rsidR="008D0D88" w:rsidP="008D0D88" w:rsidRDefault="008D0D88" w14:paraId="6A240019" w14:textId="77777777">
      <w:pPr>
        <w:pStyle w:val="NoSpacing"/>
        <w:rPr>
          <w:rFonts w:cs="Arial"/>
        </w:rPr>
      </w:pPr>
    </w:p>
    <w:p w:rsidRPr="002A2B53" w:rsidR="008D0D88" w:rsidP="008D0D88" w:rsidRDefault="008D0D88" w14:paraId="56EADAC5" w14:textId="77777777">
      <w:pPr>
        <w:pStyle w:val="NoSpacing"/>
        <w:rPr>
          <w:rFonts w:cs="Arial"/>
        </w:rPr>
      </w:pPr>
    </w:p>
    <w:p w:rsidRPr="002A2B53" w:rsidR="008D0D88" w:rsidP="008D0D88" w:rsidRDefault="008D0D88" w14:paraId="0E3985B2" w14:textId="77777777">
      <w:pPr>
        <w:pStyle w:val="NoSpacing"/>
        <w:rPr>
          <w:rFonts w:cs="Arial"/>
        </w:rPr>
      </w:pPr>
    </w:p>
    <w:p w:rsidRPr="002A2B53" w:rsidR="008D0D88" w:rsidP="008D0D88" w:rsidRDefault="008D0D88" w14:paraId="3030CA46" w14:textId="77777777">
      <w:pPr>
        <w:pStyle w:val="NoSpacing"/>
        <w:rPr>
          <w:rFonts w:cs="Arial"/>
        </w:rPr>
      </w:pPr>
    </w:p>
    <w:p w:rsidRPr="002A2B53" w:rsidR="008D0D88" w:rsidP="008D0D88" w:rsidRDefault="008D0D88" w14:paraId="79EC893F" w14:textId="77777777">
      <w:pPr>
        <w:pStyle w:val="NoSpacing"/>
        <w:rPr>
          <w:rFonts w:cs="Arial"/>
        </w:rPr>
      </w:pPr>
    </w:p>
    <w:p w:rsidRPr="002A2B53" w:rsidR="008D0D88" w:rsidP="008D0D88" w:rsidRDefault="008D0D88" w14:paraId="5741DFE7" w14:textId="77777777">
      <w:pPr>
        <w:pStyle w:val="NoSpacing"/>
        <w:rPr>
          <w:rFonts w:cs="Arial"/>
        </w:rPr>
      </w:pPr>
    </w:p>
    <w:p w:rsidRPr="002A2B53" w:rsidR="008D0D88" w:rsidP="008D0D88" w:rsidRDefault="008D0D88" w14:paraId="0B4AFA38" w14:textId="77777777">
      <w:pPr>
        <w:pStyle w:val="NoSpacing"/>
        <w:rPr>
          <w:rFonts w:cs="Arial"/>
        </w:rPr>
      </w:pPr>
    </w:p>
    <w:p w:rsidRPr="002A2B53" w:rsidR="008D0D88" w:rsidP="008D0D88" w:rsidRDefault="008D0D88" w14:paraId="4F658958" w14:textId="77777777">
      <w:pPr>
        <w:pStyle w:val="NoSpacing"/>
        <w:rPr>
          <w:rFonts w:cs="Arial"/>
        </w:rPr>
      </w:pPr>
    </w:p>
    <w:p w:rsidRPr="002A2B53" w:rsidR="008D0D88" w:rsidP="008D0D88" w:rsidRDefault="008D0D88" w14:paraId="5444F356" w14:textId="77777777">
      <w:pPr>
        <w:pStyle w:val="NoSpacing"/>
        <w:rPr>
          <w:rFonts w:cs="Arial"/>
        </w:rPr>
      </w:pPr>
    </w:p>
    <w:p w:rsidRPr="002A2B53" w:rsidR="008D0D88" w:rsidP="008D0D88" w:rsidRDefault="008D0D88" w14:paraId="26125382" w14:textId="77777777">
      <w:pPr>
        <w:pStyle w:val="NoSpacing"/>
        <w:rPr>
          <w:rFonts w:cs="Arial"/>
        </w:rPr>
      </w:pPr>
    </w:p>
    <w:p w:rsidRPr="002A2B53" w:rsidR="008D0D88" w:rsidP="008D0D88" w:rsidRDefault="008D0D88" w14:paraId="16A41D10" w14:textId="77777777">
      <w:pPr>
        <w:pStyle w:val="NoSpacing"/>
        <w:rPr>
          <w:rFonts w:cs="Arial"/>
        </w:rPr>
      </w:pPr>
    </w:p>
    <w:p w:rsidRPr="002A2B53" w:rsidR="008D0D88" w:rsidP="008D0D88" w:rsidRDefault="008D0D88" w14:paraId="4395DFA3" w14:textId="77777777">
      <w:pPr>
        <w:pStyle w:val="NoSpacing"/>
        <w:rPr>
          <w:rFonts w:cs="Arial"/>
        </w:rPr>
      </w:pPr>
    </w:p>
    <w:p w:rsidRPr="002A2B53" w:rsidR="008D0D88" w:rsidP="008D0D88" w:rsidRDefault="008D0D88" w14:paraId="175BCDCC" w14:textId="77777777">
      <w:pPr>
        <w:pStyle w:val="NoSpacing"/>
        <w:rPr>
          <w:rFonts w:cs="Arial"/>
        </w:rPr>
      </w:pPr>
    </w:p>
    <w:p w:rsidRPr="002A2B53" w:rsidR="008D0D88" w:rsidP="008D0D88" w:rsidRDefault="008D0D88" w14:paraId="75A61C40" w14:textId="77777777">
      <w:pPr>
        <w:pStyle w:val="NoSpacing"/>
        <w:rPr>
          <w:rFonts w:cs="Arial"/>
        </w:rPr>
      </w:pPr>
    </w:p>
    <w:p w:rsidRPr="002A2B53" w:rsidR="008D0D88" w:rsidP="008D0D88" w:rsidRDefault="008D0D88" w14:paraId="2F31B4CA" w14:textId="77777777">
      <w:pPr>
        <w:pStyle w:val="NoSpacing"/>
        <w:rPr>
          <w:rFonts w:cs="Arial"/>
        </w:rPr>
      </w:pPr>
    </w:p>
    <w:p w:rsidRPr="002A2B53" w:rsidR="008D0D88" w:rsidP="008D0D88" w:rsidRDefault="008D0D88" w14:paraId="6C1EA08F" w14:textId="77777777">
      <w:pPr>
        <w:pStyle w:val="NoSpacing"/>
        <w:rPr>
          <w:rFonts w:cs="Arial"/>
        </w:rPr>
      </w:pPr>
    </w:p>
    <w:p w:rsidRPr="002A2B53" w:rsidR="008D0D88" w:rsidP="008D0D88" w:rsidRDefault="008D0D88" w14:paraId="71BCBF54" w14:textId="77777777">
      <w:pPr>
        <w:pStyle w:val="NoSpacing"/>
        <w:rPr>
          <w:rFonts w:cs="Arial"/>
        </w:rPr>
      </w:pPr>
    </w:p>
    <w:p w:rsidRPr="002A2B53" w:rsidR="008D0D88" w:rsidP="008D0D88" w:rsidRDefault="008D0D88" w14:paraId="66741F05" w14:textId="77777777">
      <w:pPr>
        <w:pStyle w:val="NoSpacing"/>
        <w:rPr>
          <w:rFonts w:cs="Arial"/>
        </w:rPr>
      </w:pPr>
    </w:p>
    <w:p w:rsidRPr="002A2B53" w:rsidR="008D0D88" w:rsidP="008D0D88" w:rsidRDefault="008D0D88" w14:paraId="44C9FD70" w14:textId="77777777">
      <w:pPr>
        <w:pStyle w:val="NoSpacing"/>
        <w:rPr>
          <w:rFonts w:cs="Arial"/>
        </w:rPr>
      </w:pPr>
    </w:p>
    <w:p w:rsidRPr="002A2B53" w:rsidR="008D0D88" w:rsidP="008D0D88" w:rsidRDefault="008D0D88" w14:paraId="429071DA" w14:textId="77777777">
      <w:pPr>
        <w:pStyle w:val="NoSpacing"/>
        <w:rPr>
          <w:rFonts w:cs="Arial"/>
        </w:rPr>
      </w:pPr>
    </w:p>
    <w:p w:rsidRPr="002A2B53" w:rsidR="008D0D88" w:rsidP="008D0D88" w:rsidRDefault="008D0D88" w14:paraId="6F5115CA" w14:textId="77777777">
      <w:pPr>
        <w:pStyle w:val="NoSpacing"/>
        <w:rPr>
          <w:rFonts w:cs="Arial"/>
        </w:rPr>
      </w:pPr>
    </w:p>
    <w:p w:rsidRPr="002A2B53" w:rsidR="008D0D88" w:rsidP="008D0D88" w:rsidRDefault="008D0D88" w14:paraId="50168A59" w14:textId="77777777">
      <w:pPr>
        <w:pStyle w:val="NoSpacing"/>
        <w:rPr>
          <w:rFonts w:cs="Arial"/>
        </w:rPr>
      </w:pPr>
    </w:p>
    <w:p w:rsidRPr="002A2B53" w:rsidR="008D0D88" w:rsidP="008D0D88" w:rsidRDefault="008D0D88" w14:paraId="530BCAFE" w14:textId="77777777">
      <w:pPr>
        <w:pStyle w:val="NoSpacing"/>
        <w:rPr>
          <w:rFonts w:cs="Arial"/>
        </w:rPr>
      </w:pPr>
    </w:p>
    <w:p w:rsidRPr="002A2B53" w:rsidR="008D0D88" w:rsidP="008D0D88" w:rsidRDefault="008D0D88" w14:paraId="287C340C" w14:textId="77777777">
      <w:pPr>
        <w:pStyle w:val="NoSpacing"/>
        <w:rPr>
          <w:rFonts w:cs="Arial"/>
        </w:rPr>
      </w:pPr>
    </w:p>
    <w:p w:rsidRPr="002A2B53" w:rsidR="008D0D88" w:rsidP="008D0D88" w:rsidRDefault="008D0D88" w14:paraId="60F9DA78" w14:textId="77777777">
      <w:pPr>
        <w:pStyle w:val="NoSpacing"/>
        <w:rPr>
          <w:rFonts w:cs="Arial"/>
        </w:rPr>
      </w:pPr>
    </w:p>
    <w:p w:rsidRPr="002A2B53" w:rsidR="008D0D88" w:rsidP="008D0D88" w:rsidRDefault="008D0D88" w14:paraId="4BAAC0DD" w14:textId="77777777">
      <w:pPr>
        <w:pStyle w:val="NoSpacing"/>
        <w:rPr>
          <w:rFonts w:cs="Arial"/>
        </w:rPr>
      </w:pPr>
    </w:p>
    <w:p w:rsidRPr="002A2B53" w:rsidR="008D0D88" w:rsidP="008D0D88" w:rsidRDefault="008D0D88" w14:paraId="062BF7E3" w14:textId="77777777">
      <w:pPr>
        <w:pStyle w:val="NoSpacing"/>
        <w:rPr>
          <w:rFonts w:cs="Arial"/>
        </w:rPr>
      </w:pPr>
    </w:p>
    <w:p w:rsidRPr="002A2B53" w:rsidR="008D0D88" w:rsidP="008D0D88" w:rsidRDefault="008D0D88" w14:paraId="02024FEA" w14:textId="77777777">
      <w:pPr>
        <w:pStyle w:val="NoSpacing"/>
        <w:rPr>
          <w:rFonts w:cs="Arial"/>
        </w:rPr>
      </w:pPr>
    </w:p>
    <w:p w:rsidRPr="002A2B53" w:rsidR="008D0D88" w:rsidP="008D0D88" w:rsidRDefault="008D0D88" w14:paraId="4D2A50E9" w14:textId="77777777">
      <w:pPr>
        <w:pStyle w:val="NoSpacing"/>
        <w:rPr>
          <w:rFonts w:cs="Arial"/>
        </w:rPr>
      </w:pPr>
    </w:p>
    <w:p w:rsidRPr="002A2B53" w:rsidR="008D0D88" w:rsidP="008D0D88" w:rsidRDefault="008D0D88" w14:paraId="13AFA3AF" w14:textId="77777777">
      <w:pPr>
        <w:pStyle w:val="NoSpacing"/>
        <w:rPr>
          <w:rFonts w:cs="Arial"/>
        </w:rPr>
      </w:pPr>
    </w:p>
    <w:p w:rsidRPr="002A2B53" w:rsidR="008D0D88" w:rsidP="008D0D88" w:rsidRDefault="008D0D88" w14:paraId="7B06AAC1" w14:textId="77777777">
      <w:pPr>
        <w:pStyle w:val="NoSpacing"/>
        <w:rPr>
          <w:rFonts w:cs="Arial"/>
        </w:rPr>
      </w:pPr>
    </w:p>
    <w:p w:rsidRPr="002A2B53" w:rsidR="008D0D88" w:rsidP="008D0D88" w:rsidRDefault="008D0D88" w14:paraId="0D7D9B24" w14:textId="77777777">
      <w:pPr>
        <w:pStyle w:val="NoSpacing"/>
        <w:rPr>
          <w:rFonts w:cs="Arial"/>
        </w:rPr>
      </w:pPr>
    </w:p>
    <w:p w:rsidRPr="002A2B53" w:rsidR="008D0D88" w:rsidP="008D0D88" w:rsidRDefault="008D0D88" w14:paraId="17752E38" w14:textId="77777777">
      <w:pPr>
        <w:pStyle w:val="NoSpacing"/>
        <w:rPr>
          <w:rFonts w:cs="Arial"/>
        </w:rPr>
      </w:pPr>
    </w:p>
    <w:p w:rsidRPr="002A2B53" w:rsidR="008D0D88" w:rsidP="008D0D88" w:rsidRDefault="008D0D88" w14:paraId="54B511C2" w14:textId="77777777">
      <w:pPr>
        <w:pStyle w:val="NoSpacing"/>
        <w:rPr>
          <w:rFonts w:cs="Arial"/>
        </w:rPr>
      </w:pPr>
    </w:p>
    <w:p w:rsidRPr="002A2B53" w:rsidR="008D0D88" w:rsidP="008D0D88" w:rsidRDefault="008D0D88" w14:paraId="151AFBAC" w14:textId="77777777">
      <w:pPr>
        <w:pStyle w:val="NoSpacing"/>
        <w:rPr>
          <w:rFonts w:cs="Arial"/>
        </w:rPr>
      </w:pPr>
    </w:p>
    <w:p w:rsidRPr="002A2B53" w:rsidR="008D0D88" w:rsidP="008D0D88" w:rsidRDefault="008D0D88" w14:paraId="730F7AF9" w14:textId="77777777">
      <w:pPr>
        <w:pStyle w:val="NoSpacing"/>
        <w:rPr>
          <w:rFonts w:cs="Arial"/>
        </w:rPr>
      </w:pPr>
    </w:p>
    <w:p w:rsidRPr="002A2B53" w:rsidR="008D0D88" w:rsidP="008D0D88" w:rsidRDefault="008D0D88" w14:paraId="3CABB48E" w14:textId="77777777">
      <w:pPr>
        <w:pStyle w:val="NoSpacing"/>
        <w:rPr>
          <w:rFonts w:cs="Arial"/>
        </w:rPr>
      </w:pPr>
    </w:p>
    <w:p w:rsidRPr="002A2B53" w:rsidR="008D0D88" w:rsidP="008D0D88" w:rsidRDefault="008D0D88" w14:paraId="3A8D933A" w14:textId="77777777">
      <w:pPr>
        <w:pStyle w:val="NoSpacing"/>
        <w:rPr>
          <w:rFonts w:cs="Arial"/>
        </w:rPr>
      </w:pPr>
    </w:p>
    <w:p w:rsidRPr="002A2B53" w:rsidR="008D0D88" w:rsidP="008D0D88" w:rsidRDefault="008D0D88" w14:paraId="4F0636A3" w14:textId="77777777">
      <w:pPr>
        <w:pStyle w:val="NoSpacing"/>
        <w:rPr>
          <w:rFonts w:cs="Arial"/>
        </w:rPr>
      </w:pPr>
    </w:p>
    <w:p w:rsidRPr="002A2B53" w:rsidR="008D0D88" w:rsidP="008D0D88" w:rsidRDefault="008D0D88" w14:paraId="6C2FB843" w14:textId="77777777">
      <w:pPr>
        <w:pStyle w:val="NoSpacing"/>
        <w:rPr>
          <w:rFonts w:cs="Arial"/>
        </w:rPr>
      </w:pPr>
    </w:p>
    <w:p w:rsidRPr="002A2B53" w:rsidR="008D0D88" w:rsidP="008D0D88" w:rsidRDefault="008D0D88" w14:paraId="52CD1A59" w14:textId="77777777">
      <w:pPr>
        <w:pStyle w:val="NoSpacing"/>
        <w:rPr>
          <w:rFonts w:cs="Arial"/>
        </w:rPr>
      </w:pPr>
    </w:p>
    <w:p w:rsidRPr="002A2B53" w:rsidR="008D0D88" w:rsidP="008D0D88" w:rsidRDefault="008D0D88" w14:paraId="2CD83950" w14:textId="77777777">
      <w:pPr>
        <w:pStyle w:val="NoSpacing"/>
        <w:rPr>
          <w:rFonts w:cs="Arial"/>
        </w:rPr>
      </w:pPr>
    </w:p>
    <w:p w:rsidRPr="002A2B53" w:rsidR="008D0D88" w:rsidP="008D0D88" w:rsidRDefault="008D0D88" w14:paraId="7E57D6AD" w14:textId="77777777">
      <w:pPr>
        <w:pStyle w:val="NoSpacing"/>
        <w:rPr>
          <w:rFonts w:cs="Arial"/>
        </w:rPr>
      </w:pPr>
    </w:p>
    <w:p w:rsidRPr="002A2B53" w:rsidR="008D0D88" w:rsidP="008D0D88" w:rsidRDefault="008D0D88" w14:paraId="76FF5053" w14:textId="77777777">
      <w:pPr>
        <w:pStyle w:val="NoSpacing"/>
        <w:rPr>
          <w:rFonts w:cs="Arial"/>
        </w:rPr>
      </w:pPr>
    </w:p>
    <w:p w:rsidRPr="002A2B53" w:rsidR="008D0D88" w:rsidP="008D0D88" w:rsidRDefault="008D0D88" w14:paraId="580D82E7" w14:textId="77777777">
      <w:pPr>
        <w:pStyle w:val="NoSpacing"/>
        <w:rPr>
          <w:rFonts w:cs="Arial"/>
        </w:rPr>
      </w:pPr>
    </w:p>
    <w:p w:rsidRPr="002A2B53" w:rsidR="008D0D88" w:rsidP="008D0D88" w:rsidRDefault="008D0D88" w14:paraId="23113558" w14:textId="77777777">
      <w:pPr>
        <w:pStyle w:val="NoSpacing"/>
        <w:rPr>
          <w:rFonts w:cs="Arial"/>
        </w:rPr>
      </w:pPr>
    </w:p>
    <w:p w:rsidRPr="002A2B53" w:rsidR="008D0D88" w:rsidP="008D0D88" w:rsidRDefault="008D0D88" w14:paraId="17FC9FFD" w14:textId="77777777">
      <w:pPr>
        <w:pStyle w:val="NoSpacing"/>
        <w:rPr>
          <w:rFonts w:cs="Arial"/>
        </w:rPr>
      </w:pPr>
    </w:p>
    <w:p w:rsidRPr="002A2B53" w:rsidR="008D0D88" w:rsidP="008D0D88" w:rsidRDefault="008D0D88" w14:paraId="76F02E7D" w14:textId="77777777">
      <w:pPr>
        <w:pStyle w:val="NoSpacing"/>
        <w:rPr>
          <w:rFonts w:cs="Arial"/>
        </w:rPr>
      </w:pPr>
    </w:p>
    <w:p w:rsidRPr="002A2B53" w:rsidR="008D0D88" w:rsidP="008D0D88" w:rsidRDefault="008D0D88" w14:paraId="3022DACA" w14:textId="77777777">
      <w:pPr>
        <w:pStyle w:val="NoSpacing"/>
        <w:rPr>
          <w:rFonts w:cs="Arial"/>
        </w:rPr>
      </w:pPr>
    </w:p>
    <w:p w:rsidRPr="002A2B53" w:rsidR="00A447D8" w:rsidP="008D0D88" w:rsidRDefault="00A447D8" w14:paraId="38C0D2BF" w14:textId="77777777">
      <w:pPr>
        <w:pStyle w:val="NoSpacing"/>
        <w:rPr>
          <w:rFonts w:cs="Arial"/>
        </w:rPr>
      </w:pPr>
    </w:p>
    <w:p w:rsidRPr="002A2B53" w:rsidR="00A447D8" w:rsidP="008D0D88" w:rsidRDefault="00A447D8" w14:paraId="394EFC75" w14:textId="77777777">
      <w:pPr>
        <w:pStyle w:val="NoSpacing"/>
        <w:rPr>
          <w:rFonts w:cs="Arial"/>
        </w:rPr>
      </w:pPr>
    </w:p>
    <w:p w:rsidRPr="002A2B53" w:rsidR="00A447D8" w:rsidP="008D0D88" w:rsidRDefault="00A447D8" w14:paraId="4C26C779" w14:textId="77777777">
      <w:pPr>
        <w:pStyle w:val="NoSpacing"/>
        <w:rPr>
          <w:rFonts w:cs="Arial"/>
        </w:rPr>
      </w:pPr>
    </w:p>
    <w:p w:rsidRPr="002A2B53" w:rsidR="00A447D8" w:rsidP="008D0D88" w:rsidRDefault="00A447D8" w14:paraId="7644CCA9" w14:textId="77777777">
      <w:pPr>
        <w:pStyle w:val="NoSpacing"/>
        <w:rPr>
          <w:rFonts w:cs="Arial"/>
        </w:rPr>
      </w:pPr>
    </w:p>
    <w:p w:rsidRPr="002A2B53" w:rsidR="00A447D8" w:rsidP="008D0D88" w:rsidRDefault="00A447D8" w14:paraId="03EAE7C8" w14:textId="77777777">
      <w:pPr>
        <w:pStyle w:val="NoSpacing"/>
        <w:rPr>
          <w:rFonts w:cs="Arial"/>
        </w:rPr>
      </w:pPr>
    </w:p>
    <w:p w:rsidRPr="002A2B53" w:rsidR="00A447D8" w:rsidP="008D0D88" w:rsidRDefault="00A447D8" w14:paraId="29BB5204" w14:textId="77777777">
      <w:pPr>
        <w:pStyle w:val="NoSpacing"/>
        <w:rPr>
          <w:rFonts w:cs="Arial"/>
        </w:rPr>
      </w:pPr>
    </w:p>
    <w:p w:rsidRPr="002A2B53" w:rsidR="00A447D8" w:rsidP="008D0D88" w:rsidRDefault="00A447D8" w14:paraId="270CCD13" w14:textId="77777777">
      <w:pPr>
        <w:pStyle w:val="NoSpacing"/>
        <w:rPr>
          <w:rFonts w:cs="Arial"/>
        </w:rPr>
      </w:pPr>
    </w:p>
    <w:p w:rsidRPr="002A2B53" w:rsidR="00A447D8" w:rsidP="008D0D88" w:rsidRDefault="00A447D8" w14:paraId="4EBB42BA" w14:textId="77777777">
      <w:pPr>
        <w:pStyle w:val="NoSpacing"/>
        <w:rPr>
          <w:rFonts w:cs="Arial"/>
        </w:rPr>
      </w:pPr>
    </w:p>
    <w:p w:rsidRPr="002A2B53" w:rsidR="00A447D8" w:rsidP="008D0D88" w:rsidRDefault="00A447D8" w14:paraId="55325CE4" w14:textId="77777777">
      <w:pPr>
        <w:pStyle w:val="NoSpacing"/>
        <w:rPr>
          <w:rFonts w:cs="Arial"/>
        </w:rPr>
      </w:pPr>
    </w:p>
    <w:p w:rsidRPr="002A2B53" w:rsidR="00A447D8" w:rsidP="008D0D88" w:rsidRDefault="00A447D8" w14:paraId="2CF2C5A1" w14:textId="77777777">
      <w:pPr>
        <w:pStyle w:val="NoSpacing"/>
        <w:rPr>
          <w:rFonts w:cs="Arial"/>
        </w:rPr>
      </w:pPr>
    </w:p>
    <w:p w:rsidRPr="002A2B53" w:rsidR="00A447D8" w:rsidP="008D0D88" w:rsidRDefault="00A447D8" w14:paraId="727BCC2C" w14:textId="77777777">
      <w:pPr>
        <w:pStyle w:val="NoSpacing"/>
        <w:rPr>
          <w:rFonts w:cs="Arial"/>
        </w:rPr>
      </w:pPr>
    </w:p>
    <w:p w:rsidRPr="002A2B53" w:rsidR="00BF4C36" w:rsidP="002A1F82" w:rsidRDefault="00262379" w14:paraId="060EFA27" w14:textId="4572FA3C">
      <w:pPr>
        <w:pStyle w:val="Heading1"/>
        <w:spacing w:after="240"/>
        <w:jc w:val="center"/>
        <w:rPr>
          <w:rFonts w:eastAsia="Arial" w:cs="Arial"/>
          <w:szCs w:val="24"/>
        </w:rPr>
      </w:pPr>
      <w:r w:rsidRPr="002A2B53">
        <w:rPr>
          <w:rStyle w:val="Heading1Char"/>
          <w:rFonts w:eastAsia="Arial" w:cs="Arial"/>
          <w:b/>
          <w:bCs/>
        </w:rPr>
        <w:t xml:space="preserve">TABLE </w:t>
      </w:r>
      <w:r w:rsidRPr="002A2B53" w:rsidR="00FE29D6">
        <w:rPr>
          <w:rStyle w:val="Heading1Char"/>
          <w:rFonts w:eastAsia="Arial" w:cs="Arial"/>
          <w:b/>
          <w:bCs/>
          <w:szCs w:val="24"/>
        </w:rPr>
        <w:t>2</w:t>
      </w:r>
      <w:r w:rsidRPr="002A2B53" w:rsidR="00774732">
        <w:rPr>
          <w:rStyle w:val="Heading1Char"/>
          <w:rFonts w:eastAsia="Arial" w:cs="Arial"/>
          <w:b/>
          <w:bCs/>
          <w:szCs w:val="24"/>
        </w:rPr>
        <w:t>:</w:t>
      </w:r>
      <w:r w:rsidRPr="002A2B53" w:rsidR="008812E0">
        <w:rPr>
          <w:rStyle w:val="Heading1Char"/>
          <w:rFonts w:eastAsia="Arial" w:cs="Arial"/>
          <w:b/>
          <w:bCs/>
          <w:szCs w:val="24"/>
        </w:rPr>
        <w:t xml:space="preserve"> </w:t>
      </w:r>
      <w:r w:rsidRPr="002A2B53" w:rsidR="006C36E5">
        <w:rPr>
          <w:rFonts w:eastAsia="Arial" w:cs="Arial"/>
          <w:bCs w:val="0"/>
          <w:szCs w:val="24"/>
        </w:rPr>
        <w:t xml:space="preserve">GOODS </w:t>
      </w:r>
      <w:r w:rsidRPr="002A2B53" w:rsidR="006C36E5">
        <w:rPr>
          <w:rFonts w:eastAsia="Arial" w:cs="Arial"/>
          <w:szCs w:val="24"/>
        </w:rPr>
        <w:t>USE</w:t>
      </w:r>
      <w:r w:rsidRPr="002A2B53" w:rsidR="00755655">
        <w:rPr>
          <w:rFonts w:eastAsia="Arial" w:cs="Arial"/>
          <w:szCs w:val="24"/>
        </w:rPr>
        <w:t>D</w:t>
      </w:r>
      <w:r w:rsidRPr="002A2B53" w:rsidR="006C36E5">
        <w:rPr>
          <w:rFonts w:eastAsia="Arial" w:cs="Arial"/>
          <w:szCs w:val="24"/>
        </w:rPr>
        <w:t xml:space="preserve"> BY, OR ON BEHALF OF, THE UK ARMED FORCES</w:t>
      </w:r>
    </w:p>
    <w:p w:rsidRPr="002A2B53" w:rsidR="00774732" w:rsidP="00774732" w:rsidRDefault="00774732" w14:paraId="4B7D2724" w14:textId="51C8B4FC">
      <w:pPr>
        <w:spacing w:line="360" w:lineRule="auto"/>
        <w:rPr>
          <w:rFonts w:ascii="Arial" w:hAnsi="Arial" w:cs="Arial"/>
          <w:sz w:val="20"/>
          <w:szCs w:val="20"/>
        </w:rPr>
      </w:pPr>
      <w:r w:rsidRPr="002A2B53">
        <w:rPr>
          <w:rFonts w:ascii="Arial" w:hAnsi="Arial" w:cs="Arial"/>
          <w:sz w:val="20"/>
          <w:szCs w:val="20"/>
        </w:rPr>
        <w:t>Goods use by, or on behalf of, the UK Armed Forces, individually or in cooperation with other States:</w:t>
      </w:r>
    </w:p>
    <w:p w:rsidRPr="002A2B53" w:rsidR="00774732" w:rsidP="00774732" w:rsidRDefault="00774732" w14:paraId="1B5372C3" w14:textId="77777777">
      <w:pPr>
        <w:pStyle w:val="ListParagraph"/>
        <w:numPr>
          <w:ilvl w:val="0"/>
          <w:numId w:val="21"/>
        </w:numPr>
        <w:spacing w:line="360" w:lineRule="auto"/>
        <w:rPr>
          <w:rFonts w:ascii="Arial" w:hAnsi="Arial" w:cs="Arial"/>
          <w:sz w:val="20"/>
          <w:szCs w:val="20"/>
        </w:rPr>
      </w:pPr>
      <w:r w:rsidRPr="002A2B53">
        <w:rPr>
          <w:rFonts w:ascii="Arial" w:hAnsi="Arial" w:cs="Arial"/>
          <w:sz w:val="20"/>
          <w:szCs w:val="20"/>
        </w:rPr>
        <w:t>for defending the territorial integrity of the United Kingdom, or</w:t>
      </w:r>
    </w:p>
    <w:p w:rsidRPr="002A2B53" w:rsidR="00774732" w:rsidP="00774732" w:rsidRDefault="00774732" w14:paraId="6B665EC8" w14:textId="77777777">
      <w:pPr>
        <w:pStyle w:val="ListParagraph"/>
        <w:numPr>
          <w:ilvl w:val="0"/>
          <w:numId w:val="21"/>
        </w:numPr>
        <w:spacing w:line="360" w:lineRule="auto"/>
        <w:rPr>
          <w:rFonts w:ascii="Arial" w:hAnsi="Arial" w:cs="Arial"/>
          <w:sz w:val="20"/>
          <w:szCs w:val="20"/>
        </w:rPr>
      </w:pPr>
      <w:r w:rsidRPr="002A2B53">
        <w:rPr>
          <w:rFonts w:ascii="Arial" w:hAnsi="Arial" w:cs="Arial"/>
          <w:sz w:val="20"/>
          <w:szCs w:val="20"/>
        </w:rPr>
        <w:t xml:space="preserve">in participating in international </w:t>
      </w:r>
      <w:proofErr w:type="gramStart"/>
      <w:r w:rsidRPr="002A2B53">
        <w:rPr>
          <w:rFonts w:ascii="Arial" w:hAnsi="Arial" w:cs="Arial"/>
          <w:sz w:val="20"/>
          <w:szCs w:val="20"/>
        </w:rPr>
        <w:t>peace-keeping</w:t>
      </w:r>
      <w:proofErr w:type="gramEnd"/>
      <w:r w:rsidRPr="002A2B53">
        <w:rPr>
          <w:rFonts w:ascii="Arial" w:hAnsi="Arial" w:cs="Arial"/>
          <w:sz w:val="20"/>
          <w:szCs w:val="20"/>
        </w:rPr>
        <w:t xml:space="preserve"> or support operations, or</w:t>
      </w:r>
    </w:p>
    <w:p w:rsidRPr="002A2B53" w:rsidR="00774732" w:rsidP="00774732" w:rsidRDefault="00774732" w14:paraId="514F047C" w14:textId="77777777">
      <w:pPr>
        <w:pStyle w:val="ListParagraph"/>
        <w:numPr>
          <w:ilvl w:val="0"/>
          <w:numId w:val="21"/>
        </w:numPr>
        <w:spacing w:line="360" w:lineRule="auto"/>
        <w:rPr>
          <w:rFonts w:ascii="Arial" w:hAnsi="Arial" w:cs="Arial"/>
          <w:sz w:val="20"/>
          <w:szCs w:val="20"/>
        </w:rPr>
      </w:pPr>
      <w:r w:rsidRPr="002A2B53">
        <w:rPr>
          <w:rFonts w:ascii="Arial" w:hAnsi="Arial" w:cs="Arial"/>
          <w:sz w:val="20"/>
          <w:szCs w:val="20"/>
        </w:rPr>
        <w:t>for other military purposes like the protection of nationals of the United Kingdom from social or military unrest or,</w:t>
      </w:r>
    </w:p>
    <w:p w:rsidRPr="002A2B53" w:rsidR="00774732" w:rsidP="00774732" w:rsidRDefault="00774732" w14:paraId="5F6BDD31" w14:textId="77777777">
      <w:pPr>
        <w:pStyle w:val="ListParagraph"/>
        <w:numPr>
          <w:ilvl w:val="0"/>
          <w:numId w:val="21"/>
        </w:numPr>
        <w:spacing w:line="360" w:lineRule="auto"/>
        <w:rPr>
          <w:rFonts w:ascii="Arial" w:hAnsi="Arial" w:cs="Arial"/>
          <w:sz w:val="20"/>
          <w:szCs w:val="20"/>
        </w:rPr>
      </w:pPr>
      <w:r w:rsidRPr="002A2B53">
        <w:rPr>
          <w:rFonts w:ascii="Arial" w:hAnsi="Arial" w:cs="Arial"/>
          <w:sz w:val="20"/>
          <w:szCs w:val="20"/>
        </w:rPr>
        <w:t>for training purposes, or</w:t>
      </w:r>
    </w:p>
    <w:p w:rsidRPr="002A2B53" w:rsidR="00774732" w:rsidP="00774732" w:rsidRDefault="00774732" w14:paraId="481179F7" w14:textId="77777777">
      <w:pPr>
        <w:pStyle w:val="ListParagraph"/>
        <w:numPr>
          <w:ilvl w:val="0"/>
          <w:numId w:val="21"/>
        </w:numPr>
        <w:spacing w:line="360" w:lineRule="auto"/>
        <w:rPr>
          <w:rFonts w:ascii="Arial" w:hAnsi="Arial" w:cs="Arial"/>
          <w:sz w:val="20"/>
          <w:szCs w:val="20"/>
        </w:rPr>
      </w:pPr>
      <w:r w:rsidRPr="002A2B53">
        <w:rPr>
          <w:rFonts w:ascii="Arial" w:hAnsi="Arial" w:cs="Arial"/>
          <w:sz w:val="20"/>
          <w:szCs w:val="20"/>
        </w:rPr>
        <w:t>temporarily, for civil purposes in the customs territory of the United Kingdom due to unforeseen or natural disasters.</w:t>
      </w:r>
    </w:p>
    <w:p w:rsidRPr="002A2B53" w:rsidR="00595977" w:rsidRDefault="00595977" w14:paraId="0A6213E6" w14:textId="77777777">
      <w:pPr>
        <w:spacing w:line="240" w:lineRule="auto"/>
        <w:rPr>
          <w:rFonts w:ascii="Arial" w:hAnsi="Arial" w:cs="Arial"/>
          <w:color w:val="000000" w:themeColor="text1"/>
          <w:sz w:val="20"/>
          <w:szCs w:val="20"/>
        </w:rPr>
      </w:pPr>
    </w:p>
    <w:tbl>
      <w:tblPr>
        <w:tblW w:w="21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hemeFill="background1" w:themeFillShade="F2"/>
        <w:tblCellMar>
          <w:top w:w="15" w:type="dxa"/>
          <w:bottom w:w="15" w:type="dxa"/>
        </w:tblCellMar>
        <w:tblLook w:val="04A0" w:firstRow="1" w:lastRow="0" w:firstColumn="1" w:lastColumn="0" w:noHBand="0" w:noVBand="1"/>
      </w:tblPr>
      <w:tblGrid>
        <w:gridCol w:w="2547"/>
        <w:gridCol w:w="18994"/>
      </w:tblGrid>
      <w:tr w:rsidRPr="002A2B53" w:rsidR="00595977" w:rsidTr="00F10645" w14:paraId="44671A40" w14:textId="77777777">
        <w:trPr>
          <w:trHeight w:val="285"/>
        </w:trPr>
        <w:tc>
          <w:tcPr>
            <w:tcW w:w="2547" w:type="dxa"/>
            <w:shd w:val="clear" w:color="auto" w:fill="auto"/>
          </w:tcPr>
          <w:p w:rsidRPr="002A2B53" w:rsidR="00595977" w:rsidP="00595977" w:rsidRDefault="00595977" w14:paraId="3BBC8DB8" w14:textId="103D78E1">
            <w:pPr>
              <w:spacing w:line="240" w:lineRule="auto"/>
              <w:jc w:val="center"/>
              <w:rPr>
                <w:rFonts w:ascii="Arial" w:hAnsi="Arial" w:eastAsia="Times New Roman" w:cs="Arial"/>
                <w:b/>
                <w:bCs/>
                <w:color w:val="000000"/>
                <w:sz w:val="20"/>
                <w:szCs w:val="20"/>
                <w:lang w:val="en-GB" w:eastAsia="en-GB"/>
              </w:rPr>
            </w:pPr>
            <w:r w:rsidRPr="002A2B53">
              <w:rPr>
                <w:rFonts w:ascii="Arial" w:hAnsi="Arial" w:eastAsia="Arial" w:cs="Arial"/>
                <w:b/>
                <w:bCs/>
                <w:color w:val="000000" w:themeColor="text1"/>
                <w:sz w:val="20"/>
                <w:szCs w:val="20"/>
              </w:rPr>
              <w:t>Commodity Code</w:t>
            </w:r>
          </w:p>
        </w:tc>
        <w:tc>
          <w:tcPr>
            <w:tcW w:w="18994" w:type="dxa"/>
            <w:shd w:val="clear" w:color="auto" w:fill="auto"/>
          </w:tcPr>
          <w:p w:rsidRPr="002A2B53" w:rsidR="00595977" w:rsidP="00595977" w:rsidRDefault="00595977" w14:paraId="4B95944D" w14:textId="21530A42">
            <w:pPr>
              <w:spacing w:line="240" w:lineRule="auto"/>
              <w:rPr>
                <w:rFonts w:ascii="Arial" w:hAnsi="Arial" w:eastAsia="Times New Roman" w:cs="Arial"/>
                <w:color w:val="000000"/>
                <w:sz w:val="20"/>
                <w:szCs w:val="20"/>
                <w:lang w:val="en-GB" w:eastAsia="en-GB"/>
              </w:rPr>
            </w:pPr>
            <w:r w:rsidRPr="002A2B53">
              <w:rPr>
                <w:rFonts w:ascii="Arial" w:hAnsi="Arial" w:eastAsia="Arial" w:cs="Arial"/>
                <w:b/>
                <w:bCs/>
                <w:color w:val="000000" w:themeColor="text1"/>
                <w:sz w:val="20"/>
                <w:szCs w:val="20"/>
              </w:rPr>
              <w:t>Description</w:t>
            </w:r>
          </w:p>
        </w:tc>
      </w:tr>
      <w:tr w:rsidRPr="002A2B53" w:rsidR="00595977" w:rsidTr="00F10645" w14:paraId="01AD69F8" w14:textId="77777777">
        <w:trPr>
          <w:trHeight w:val="285"/>
        </w:trPr>
        <w:tc>
          <w:tcPr>
            <w:tcW w:w="2547" w:type="dxa"/>
            <w:shd w:val="clear" w:color="auto" w:fill="auto"/>
            <w:vAlign w:val="center"/>
            <w:hideMark/>
          </w:tcPr>
          <w:p w:rsidRPr="002A2B53" w:rsidR="00595977" w:rsidP="002E1920" w:rsidRDefault="00595977" w14:paraId="5EDF94E7"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2804</w:t>
            </w:r>
          </w:p>
        </w:tc>
        <w:tc>
          <w:tcPr>
            <w:tcW w:w="18994" w:type="dxa"/>
            <w:shd w:val="clear" w:color="auto" w:fill="auto"/>
            <w:vAlign w:val="center"/>
            <w:hideMark/>
          </w:tcPr>
          <w:p w:rsidRPr="002A2B53" w:rsidR="00595977" w:rsidP="00595977" w:rsidRDefault="00595977" w14:paraId="42604114"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Hydrogen, rare </w:t>
            </w:r>
            <w:proofErr w:type="gramStart"/>
            <w:r w:rsidRPr="002A2B53">
              <w:rPr>
                <w:rFonts w:ascii="Arial" w:hAnsi="Arial" w:eastAsia="Times New Roman" w:cs="Arial"/>
                <w:color w:val="000000"/>
                <w:sz w:val="20"/>
                <w:szCs w:val="20"/>
                <w:lang w:val="en-GB" w:eastAsia="en-GB"/>
              </w:rPr>
              <w:t>gases</w:t>
            </w:r>
            <w:proofErr w:type="gramEnd"/>
            <w:r w:rsidRPr="002A2B53">
              <w:rPr>
                <w:rFonts w:ascii="Arial" w:hAnsi="Arial" w:eastAsia="Times New Roman" w:cs="Arial"/>
                <w:color w:val="000000"/>
                <w:sz w:val="20"/>
                <w:szCs w:val="20"/>
                <w:lang w:val="en-GB" w:eastAsia="en-GB"/>
              </w:rPr>
              <w:t xml:space="preserve"> and other non-metals</w:t>
            </w:r>
          </w:p>
        </w:tc>
      </w:tr>
      <w:tr w:rsidRPr="002A2B53" w:rsidR="00595977" w:rsidTr="00F10645" w14:paraId="68CBF848" w14:textId="77777777">
        <w:trPr>
          <w:trHeight w:val="55"/>
        </w:trPr>
        <w:tc>
          <w:tcPr>
            <w:tcW w:w="2547" w:type="dxa"/>
            <w:shd w:val="clear" w:color="auto" w:fill="auto"/>
            <w:vAlign w:val="center"/>
            <w:hideMark/>
          </w:tcPr>
          <w:p w:rsidRPr="002A2B53" w:rsidR="00595977" w:rsidP="002E1920" w:rsidRDefault="00595977" w14:paraId="74C7106E"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2825</w:t>
            </w:r>
          </w:p>
        </w:tc>
        <w:tc>
          <w:tcPr>
            <w:tcW w:w="18994" w:type="dxa"/>
            <w:shd w:val="clear" w:color="auto" w:fill="auto"/>
            <w:vAlign w:val="center"/>
            <w:hideMark/>
          </w:tcPr>
          <w:p w:rsidRPr="002A2B53" w:rsidR="00595977" w:rsidP="00595977" w:rsidRDefault="00595977" w14:paraId="13CE34CA"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Hydrazine and hydroxylamine and their inorganic salts; other inorganic bases; other metal oxides, </w:t>
            </w:r>
            <w:proofErr w:type="gramStart"/>
            <w:r w:rsidRPr="002A2B53">
              <w:rPr>
                <w:rFonts w:ascii="Arial" w:hAnsi="Arial" w:eastAsia="Times New Roman" w:cs="Arial"/>
                <w:color w:val="000000"/>
                <w:sz w:val="20"/>
                <w:szCs w:val="20"/>
                <w:lang w:val="en-GB" w:eastAsia="en-GB"/>
              </w:rPr>
              <w:t>hydroxides</w:t>
            </w:r>
            <w:proofErr w:type="gramEnd"/>
            <w:r w:rsidRPr="002A2B53">
              <w:rPr>
                <w:rFonts w:ascii="Arial" w:hAnsi="Arial" w:eastAsia="Times New Roman" w:cs="Arial"/>
                <w:color w:val="000000"/>
                <w:sz w:val="20"/>
                <w:szCs w:val="20"/>
                <w:lang w:val="en-GB" w:eastAsia="en-GB"/>
              </w:rPr>
              <w:t xml:space="preserve"> and peroxides</w:t>
            </w:r>
          </w:p>
        </w:tc>
      </w:tr>
      <w:tr w:rsidRPr="002A2B53" w:rsidR="00595977" w:rsidTr="00F10645" w14:paraId="3723162F" w14:textId="77777777">
        <w:trPr>
          <w:trHeight w:val="285"/>
        </w:trPr>
        <w:tc>
          <w:tcPr>
            <w:tcW w:w="2547" w:type="dxa"/>
            <w:shd w:val="clear" w:color="auto" w:fill="auto"/>
            <w:vAlign w:val="center"/>
            <w:hideMark/>
          </w:tcPr>
          <w:p w:rsidRPr="002A2B53" w:rsidR="00595977" w:rsidP="002E1920" w:rsidRDefault="00595977" w14:paraId="7400C642"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3601</w:t>
            </w:r>
          </w:p>
        </w:tc>
        <w:tc>
          <w:tcPr>
            <w:tcW w:w="18994" w:type="dxa"/>
            <w:shd w:val="clear" w:color="auto" w:fill="auto"/>
            <w:vAlign w:val="center"/>
            <w:hideMark/>
          </w:tcPr>
          <w:p w:rsidRPr="002A2B53" w:rsidR="00595977" w:rsidP="00595977" w:rsidRDefault="00595977" w14:paraId="5CC2C597"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Propellent powders</w:t>
            </w:r>
          </w:p>
        </w:tc>
      </w:tr>
      <w:tr w:rsidRPr="002A2B53" w:rsidR="00595977" w:rsidTr="00F10645" w14:paraId="14716278" w14:textId="77777777">
        <w:trPr>
          <w:trHeight w:val="285"/>
        </w:trPr>
        <w:tc>
          <w:tcPr>
            <w:tcW w:w="2547" w:type="dxa"/>
            <w:shd w:val="clear" w:color="auto" w:fill="auto"/>
            <w:vAlign w:val="center"/>
            <w:hideMark/>
          </w:tcPr>
          <w:p w:rsidRPr="002A2B53" w:rsidR="00595977" w:rsidP="002E1920" w:rsidRDefault="00595977" w14:paraId="5816EB3B"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3602</w:t>
            </w:r>
          </w:p>
        </w:tc>
        <w:tc>
          <w:tcPr>
            <w:tcW w:w="18994" w:type="dxa"/>
            <w:shd w:val="clear" w:color="auto" w:fill="auto"/>
            <w:vAlign w:val="center"/>
            <w:hideMark/>
          </w:tcPr>
          <w:p w:rsidRPr="002A2B53" w:rsidR="00595977" w:rsidP="00595977" w:rsidRDefault="00595977" w14:paraId="024B0E54"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Prepared explosives, other than propellent powders</w:t>
            </w:r>
          </w:p>
        </w:tc>
      </w:tr>
      <w:tr w:rsidRPr="002A2B53" w:rsidR="00595977" w:rsidTr="00F10645" w14:paraId="46055A8D" w14:textId="77777777">
        <w:trPr>
          <w:trHeight w:val="285"/>
        </w:trPr>
        <w:tc>
          <w:tcPr>
            <w:tcW w:w="2547" w:type="dxa"/>
            <w:shd w:val="clear" w:color="auto" w:fill="auto"/>
            <w:vAlign w:val="center"/>
            <w:hideMark/>
          </w:tcPr>
          <w:p w:rsidRPr="002A2B53" w:rsidR="00595977" w:rsidP="002E1920" w:rsidRDefault="00595977" w14:paraId="5CDB40AE"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3603</w:t>
            </w:r>
          </w:p>
        </w:tc>
        <w:tc>
          <w:tcPr>
            <w:tcW w:w="18994" w:type="dxa"/>
            <w:shd w:val="clear" w:color="auto" w:fill="auto"/>
            <w:vAlign w:val="center"/>
            <w:hideMark/>
          </w:tcPr>
          <w:p w:rsidRPr="002A2B53" w:rsidR="00595977" w:rsidP="00595977" w:rsidRDefault="00595977" w14:paraId="624D2EB2"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Safety fuses; detonating cords; percussion or detonating caps; igniters; electric detonators</w:t>
            </w:r>
          </w:p>
        </w:tc>
      </w:tr>
      <w:tr w:rsidRPr="002A2B53" w:rsidR="00595977" w:rsidTr="00F10645" w14:paraId="6068D36D" w14:textId="77777777">
        <w:trPr>
          <w:trHeight w:val="285"/>
        </w:trPr>
        <w:tc>
          <w:tcPr>
            <w:tcW w:w="2547" w:type="dxa"/>
            <w:shd w:val="clear" w:color="auto" w:fill="auto"/>
            <w:vAlign w:val="center"/>
            <w:hideMark/>
          </w:tcPr>
          <w:p w:rsidRPr="002A2B53" w:rsidR="00595977" w:rsidP="002E1920" w:rsidRDefault="00595977" w14:paraId="566F9EAD"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3604</w:t>
            </w:r>
          </w:p>
        </w:tc>
        <w:tc>
          <w:tcPr>
            <w:tcW w:w="18994" w:type="dxa"/>
            <w:shd w:val="clear" w:color="auto" w:fill="auto"/>
            <w:vAlign w:val="center"/>
            <w:hideMark/>
          </w:tcPr>
          <w:p w:rsidRPr="002A2B53" w:rsidR="00595977" w:rsidP="00595977" w:rsidRDefault="00595977" w14:paraId="13272951"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Fireworks, signalling flares, rain rockets, fog signals and other pyrotechnic articles</w:t>
            </w:r>
          </w:p>
        </w:tc>
      </w:tr>
      <w:tr w:rsidRPr="002A2B53" w:rsidR="00595977" w:rsidTr="00F10645" w14:paraId="4A04BEC8" w14:textId="77777777">
        <w:trPr>
          <w:trHeight w:val="208"/>
        </w:trPr>
        <w:tc>
          <w:tcPr>
            <w:tcW w:w="2547" w:type="dxa"/>
            <w:shd w:val="clear" w:color="auto" w:fill="auto"/>
            <w:vAlign w:val="center"/>
            <w:hideMark/>
          </w:tcPr>
          <w:p w:rsidRPr="002A2B53" w:rsidR="00595977" w:rsidP="002E1920" w:rsidRDefault="00595977" w14:paraId="3083F5FC"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3606</w:t>
            </w:r>
          </w:p>
        </w:tc>
        <w:tc>
          <w:tcPr>
            <w:tcW w:w="18994" w:type="dxa"/>
            <w:shd w:val="clear" w:color="auto" w:fill="auto"/>
            <w:vAlign w:val="center"/>
            <w:hideMark/>
          </w:tcPr>
          <w:p w:rsidRPr="002A2B53" w:rsidR="00595977" w:rsidP="00595977" w:rsidRDefault="00595977" w14:paraId="518081EA"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Ferro-cerium and other pyrophoric alloys in all forms; articles of combustible materials as specified in note 2 to this chapter</w:t>
            </w:r>
          </w:p>
        </w:tc>
      </w:tr>
      <w:tr w:rsidRPr="002A2B53" w:rsidR="00595977" w:rsidTr="00F10645" w14:paraId="592FC24D" w14:textId="77777777">
        <w:trPr>
          <w:trHeight w:val="136"/>
        </w:trPr>
        <w:tc>
          <w:tcPr>
            <w:tcW w:w="2547" w:type="dxa"/>
            <w:shd w:val="clear" w:color="auto" w:fill="auto"/>
            <w:vAlign w:val="center"/>
            <w:hideMark/>
          </w:tcPr>
          <w:p w:rsidRPr="002A2B53" w:rsidR="00595977" w:rsidP="002E1920" w:rsidRDefault="00595977" w14:paraId="3317D127"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3701</w:t>
            </w:r>
          </w:p>
        </w:tc>
        <w:tc>
          <w:tcPr>
            <w:tcW w:w="18994" w:type="dxa"/>
            <w:shd w:val="clear" w:color="auto" w:fill="auto"/>
            <w:vAlign w:val="center"/>
            <w:hideMark/>
          </w:tcPr>
          <w:p w:rsidRPr="002A2B53" w:rsidR="00595977" w:rsidP="00595977" w:rsidRDefault="00595977" w14:paraId="33BF9E7C"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Photographic plates and film in the flat, sensitised, unexposed, of any material other than paper, </w:t>
            </w:r>
            <w:proofErr w:type="gramStart"/>
            <w:r w:rsidRPr="002A2B53">
              <w:rPr>
                <w:rFonts w:ascii="Arial" w:hAnsi="Arial" w:eastAsia="Times New Roman" w:cs="Arial"/>
                <w:color w:val="000000"/>
                <w:sz w:val="20"/>
                <w:szCs w:val="20"/>
                <w:lang w:val="en-GB" w:eastAsia="en-GB"/>
              </w:rPr>
              <w:t>paperboard</w:t>
            </w:r>
            <w:proofErr w:type="gramEnd"/>
            <w:r w:rsidRPr="002A2B53">
              <w:rPr>
                <w:rFonts w:ascii="Arial" w:hAnsi="Arial" w:eastAsia="Times New Roman" w:cs="Arial"/>
                <w:color w:val="000000"/>
                <w:sz w:val="20"/>
                <w:szCs w:val="20"/>
                <w:lang w:val="en-GB" w:eastAsia="en-GB"/>
              </w:rPr>
              <w:t xml:space="preserve"> or textiles; instant print film in the flat, sensitised, unexposed, whether or not in packs</w:t>
            </w:r>
          </w:p>
        </w:tc>
      </w:tr>
      <w:tr w:rsidRPr="002A2B53" w:rsidR="00595977" w:rsidTr="00F10645" w14:paraId="5B9909BF" w14:textId="77777777">
        <w:trPr>
          <w:trHeight w:val="55"/>
        </w:trPr>
        <w:tc>
          <w:tcPr>
            <w:tcW w:w="2547" w:type="dxa"/>
            <w:shd w:val="clear" w:color="auto" w:fill="auto"/>
            <w:vAlign w:val="center"/>
            <w:hideMark/>
          </w:tcPr>
          <w:p w:rsidRPr="002A2B53" w:rsidR="00595977" w:rsidP="002E1920" w:rsidRDefault="00595977" w14:paraId="183DFA36"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3702</w:t>
            </w:r>
          </w:p>
        </w:tc>
        <w:tc>
          <w:tcPr>
            <w:tcW w:w="18994" w:type="dxa"/>
            <w:shd w:val="clear" w:color="auto" w:fill="auto"/>
            <w:vAlign w:val="center"/>
            <w:hideMark/>
          </w:tcPr>
          <w:p w:rsidRPr="002A2B53" w:rsidR="00595977" w:rsidP="00595977" w:rsidRDefault="00595977" w14:paraId="1CB4B539"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Photographic film in rolls, sensitised, unexposed, of any material other than paper, </w:t>
            </w:r>
            <w:proofErr w:type="gramStart"/>
            <w:r w:rsidRPr="002A2B53">
              <w:rPr>
                <w:rFonts w:ascii="Arial" w:hAnsi="Arial" w:eastAsia="Times New Roman" w:cs="Arial"/>
                <w:color w:val="000000"/>
                <w:sz w:val="20"/>
                <w:szCs w:val="20"/>
                <w:lang w:val="en-GB" w:eastAsia="en-GB"/>
              </w:rPr>
              <w:t>paperboard</w:t>
            </w:r>
            <w:proofErr w:type="gramEnd"/>
            <w:r w:rsidRPr="002A2B53">
              <w:rPr>
                <w:rFonts w:ascii="Arial" w:hAnsi="Arial" w:eastAsia="Times New Roman" w:cs="Arial"/>
                <w:color w:val="000000"/>
                <w:sz w:val="20"/>
                <w:szCs w:val="20"/>
                <w:lang w:val="en-GB" w:eastAsia="en-GB"/>
              </w:rPr>
              <w:t xml:space="preserve"> or textiles; instant print film in rolls, sensitised, unexposed</w:t>
            </w:r>
          </w:p>
        </w:tc>
      </w:tr>
      <w:tr w:rsidRPr="002A2B53" w:rsidR="00595977" w:rsidTr="00F10645" w14:paraId="004C1C1D" w14:textId="77777777">
        <w:trPr>
          <w:trHeight w:val="285"/>
        </w:trPr>
        <w:tc>
          <w:tcPr>
            <w:tcW w:w="2547" w:type="dxa"/>
            <w:shd w:val="clear" w:color="auto" w:fill="auto"/>
            <w:vAlign w:val="center"/>
            <w:hideMark/>
          </w:tcPr>
          <w:p w:rsidRPr="002A2B53" w:rsidR="00595977" w:rsidP="002E1920" w:rsidRDefault="00595977" w14:paraId="1917CD84"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3703</w:t>
            </w:r>
          </w:p>
        </w:tc>
        <w:tc>
          <w:tcPr>
            <w:tcW w:w="18994" w:type="dxa"/>
            <w:shd w:val="clear" w:color="auto" w:fill="auto"/>
            <w:vAlign w:val="center"/>
            <w:hideMark/>
          </w:tcPr>
          <w:p w:rsidRPr="002A2B53" w:rsidR="00595977" w:rsidP="00595977" w:rsidRDefault="00595977" w14:paraId="4133EE5C"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Photographic paper, </w:t>
            </w:r>
            <w:proofErr w:type="gramStart"/>
            <w:r w:rsidRPr="002A2B53">
              <w:rPr>
                <w:rFonts w:ascii="Arial" w:hAnsi="Arial" w:eastAsia="Times New Roman" w:cs="Arial"/>
                <w:color w:val="000000"/>
                <w:sz w:val="20"/>
                <w:szCs w:val="20"/>
                <w:lang w:val="en-GB" w:eastAsia="en-GB"/>
              </w:rPr>
              <w:t>paperboard</w:t>
            </w:r>
            <w:proofErr w:type="gramEnd"/>
            <w:r w:rsidRPr="002A2B53">
              <w:rPr>
                <w:rFonts w:ascii="Arial" w:hAnsi="Arial" w:eastAsia="Times New Roman" w:cs="Arial"/>
                <w:color w:val="000000"/>
                <w:sz w:val="20"/>
                <w:szCs w:val="20"/>
                <w:lang w:val="en-GB" w:eastAsia="en-GB"/>
              </w:rPr>
              <w:t xml:space="preserve"> and textiles, sensitised, unexposed</w:t>
            </w:r>
          </w:p>
        </w:tc>
      </w:tr>
      <w:tr w:rsidRPr="002A2B53" w:rsidR="00595977" w:rsidTr="00F10645" w14:paraId="3EF307FD" w14:textId="77777777">
        <w:trPr>
          <w:trHeight w:val="285"/>
        </w:trPr>
        <w:tc>
          <w:tcPr>
            <w:tcW w:w="2547" w:type="dxa"/>
            <w:shd w:val="clear" w:color="auto" w:fill="auto"/>
            <w:vAlign w:val="center"/>
            <w:hideMark/>
          </w:tcPr>
          <w:p w:rsidRPr="002A2B53" w:rsidR="00595977" w:rsidP="002E1920" w:rsidRDefault="00595977" w14:paraId="02DF2C1A"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3705</w:t>
            </w:r>
          </w:p>
        </w:tc>
        <w:tc>
          <w:tcPr>
            <w:tcW w:w="18994" w:type="dxa"/>
            <w:shd w:val="clear" w:color="auto" w:fill="auto"/>
            <w:vAlign w:val="center"/>
            <w:hideMark/>
          </w:tcPr>
          <w:p w:rsidRPr="002A2B53" w:rsidR="00595977" w:rsidP="00595977" w:rsidRDefault="00595977" w14:paraId="46AB9153"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Photographic plates and film, exposed and developed, other than cinematographic film</w:t>
            </w:r>
          </w:p>
        </w:tc>
      </w:tr>
      <w:tr w:rsidRPr="002A2B53" w:rsidR="00595977" w:rsidTr="00F10645" w14:paraId="11B2AE6D" w14:textId="77777777">
        <w:trPr>
          <w:trHeight w:val="97"/>
        </w:trPr>
        <w:tc>
          <w:tcPr>
            <w:tcW w:w="2547" w:type="dxa"/>
            <w:shd w:val="clear" w:color="auto" w:fill="auto"/>
            <w:vAlign w:val="center"/>
            <w:hideMark/>
          </w:tcPr>
          <w:p w:rsidRPr="002A2B53" w:rsidR="00595977" w:rsidP="002E1920" w:rsidRDefault="00595977" w14:paraId="0C864F94"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3707</w:t>
            </w:r>
          </w:p>
        </w:tc>
        <w:tc>
          <w:tcPr>
            <w:tcW w:w="18994" w:type="dxa"/>
            <w:shd w:val="clear" w:color="auto" w:fill="auto"/>
            <w:vAlign w:val="center"/>
            <w:hideMark/>
          </w:tcPr>
          <w:p w:rsidRPr="002A2B53" w:rsidR="00595977" w:rsidP="00595977" w:rsidRDefault="00595977" w14:paraId="17A78C01"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Chemical preparations for photographic uses (other than varnishes, glues, </w:t>
            </w:r>
            <w:proofErr w:type="gramStart"/>
            <w:r w:rsidRPr="002A2B53">
              <w:rPr>
                <w:rFonts w:ascii="Arial" w:hAnsi="Arial" w:eastAsia="Times New Roman" w:cs="Arial"/>
                <w:color w:val="000000"/>
                <w:sz w:val="20"/>
                <w:szCs w:val="20"/>
                <w:lang w:val="en-GB" w:eastAsia="en-GB"/>
              </w:rPr>
              <w:t>adhesives</w:t>
            </w:r>
            <w:proofErr w:type="gramEnd"/>
            <w:r w:rsidRPr="002A2B53">
              <w:rPr>
                <w:rFonts w:ascii="Arial" w:hAnsi="Arial" w:eastAsia="Times New Roman" w:cs="Arial"/>
                <w:color w:val="000000"/>
                <w:sz w:val="20"/>
                <w:szCs w:val="20"/>
                <w:lang w:val="en-GB" w:eastAsia="en-GB"/>
              </w:rPr>
              <w:t xml:space="preserve"> and similar preparations); unmixed products for photographic uses, put up in measured portions or put up for retail sale in a form ready for use</w:t>
            </w:r>
          </w:p>
        </w:tc>
      </w:tr>
      <w:tr w:rsidRPr="002A2B53" w:rsidR="00595977" w:rsidTr="00F10645" w14:paraId="7A6CBCB9" w14:textId="77777777">
        <w:trPr>
          <w:trHeight w:val="570"/>
        </w:trPr>
        <w:tc>
          <w:tcPr>
            <w:tcW w:w="2547" w:type="dxa"/>
            <w:shd w:val="clear" w:color="auto" w:fill="auto"/>
            <w:vAlign w:val="center"/>
            <w:hideMark/>
          </w:tcPr>
          <w:p w:rsidRPr="002A2B53" w:rsidR="00595977" w:rsidP="002E1920" w:rsidRDefault="00595977" w14:paraId="0EDA3795"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3824</w:t>
            </w:r>
          </w:p>
        </w:tc>
        <w:tc>
          <w:tcPr>
            <w:tcW w:w="18994" w:type="dxa"/>
            <w:shd w:val="clear" w:color="auto" w:fill="auto"/>
            <w:vAlign w:val="center"/>
            <w:hideMark/>
          </w:tcPr>
          <w:p w:rsidRPr="002A2B53" w:rsidR="00595977" w:rsidP="00595977" w:rsidRDefault="00595977" w14:paraId="64931A81"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Prepared binders for foundry moulds or cores; chemical products and preparations of the chemical or allied industries (including those consisting of mixtures of natural products), not elsewhere </w:t>
            </w:r>
            <w:proofErr w:type="gramStart"/>
            <w:r w:rsidRPr="002A2B53">
              <w:rPr>
                <w:rFonts w:ascii="Arial" w:hAnsi="Arial" w:eastAsia="Times New Roman" w:cs="Arial"/>
                <w:color w:val="000000"/>
                <w:sz w:val="20"/>
                <w:szCs w:val="20"/>
                <w:lang w:val="en-GB" w:eastAsia="en-GB"/>
              </w:rPr>
              <w:t>specified</w:t>
            </w:r>
            <w:proofErr w:type="gramEnd"/>
            <w:r w:rsidRPr="002A2B53">
              <w:rPr>
                <w:rFonts w:ascii="Arial" w:hAnsi="Arial" w:eastAsia="Times New Roman" w:cs="Arial"/>
                <w:color w:val="000000"/>
                <w:sz w:val="20"/>
                <w:szCs w:val="20"/>
                <w:lang w:val="en-GB" w:eastAsia="en-GB"/>
              </w:rPr>
              <w:t xml:space="preserve"> or included</w:t>
            </w:r>
          </w:p>
        </w:tc>
      </w:tr>
      <w:tr w:rsidRPr="002A2B53" w:rsidR="00595977" w:rsidTr="00F10645" w14:paraId="4DB22AF3" w14:textId="77777777">
        <w:trPr>
          <w:trHeight w:val="285"/>
        </w:trPr>
        <w:tc>
          <w:tcPr>
            <w:tcW w:w="2547" w:type="dxa"/>
            <w:shd w:val="clear" w:color="auto" w:fill="auto"/>
            <w:vAlign w:val="center"/>
            <w:hideMark/>
          </w:tcPr>
          <w:p w:rsidRPr="002A2B53" w:rsidR="00595977" w:rsidP="002E1920" w:rsidRDefault="00595977" w14:paraId="3890FAB2"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3926</w:t>
            </w:r>
          </w:p>
        </w:tc>
        <w:tc>
          <w:tcPr>
            <w:tcW w:w="18994" w:type="dxa"/>
            <w:shd w:val="clear" w:color="auto" w:fill="auto"/>
            <w:vAlign w:val="center"/>
            <w:hideMark/>
          </w:tcPr>
          <w:p w:rsidRPr="002A2B53" w:rsidR="00595977" w:rsidP="00595977" w:rsidRDefault="00595977" w14:paraId="2CEE5150"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Other articles of plastics and articles of other materials of headings 3901 to 3914</w:t>
            </w:r>
          </w:p>
        </w:tc>
      </w:tr>
      <w:tr w:rsidRPr="002A2B53" w:rsidR="00595977" w:rsidTr="00F10645" w14:paraId="20D5B398" w14:textId="77777777">
        <w:trPr>
          <w:trHeight w:val="1017"/>
        </w:trPr>
        <w:tc>
          <w:tcPr>
            <w:tcW w:w="2547" w:type="dxa"/>
            <w:shd w:val="clear" w:color="auto" w:fill="auto"/>
            <w:vAlign w:val="center"/>
            <w:hideMark/>
          </w:tcPr>
          <w:p w:rsidRPr="002A2B53" w:rsidR="00595977" w:rsidP="002E1920" w:rsidRDefault="00595977" w14:paraId="472691A8"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4202</w:t>
            </w:r>
          </w:p>
        </w:tc>
        <w:tc>
          <w:tcPr>
            <w:tcW w:w="18994" w:type="dxa"/>
            <w:shd w:val="clear" w:color="auto" w:fill="auto"/>
            <w:vAlign w:val="center"/>
            <w:hideMark/>
          </w:tcPr>
          <w:p w:rsidRPr="002A2B53" w:rsidR="00595977" w:rsidP="00595977" w:rsidRDefault="00595977" w14:paraId="2DAEAAA8"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p>
        </w:tc>
      </w:tr>
      <w:tr w:rsidRPr="002A2B53" w:rsidR="00595977" w:rsidTr="00F10645" w14:paraId="5A6C665E" w14:textId="77777777">
        <w:trPr>
          <w:trHeight w:val="285"/>
        </w:trPr>
        <w:tc>
          <w:tcPr>
            <w:tcW w:w="2547" w:type="dxa"/>
            <w:shd w:val="clear" w:color="auto" w:fill="auto"/>
            <w:vAlign w:val="center"/>
            <w:hideMark/>
          </w:tcPr>
          <w:p w:rsidRPr="002A2B53" w:rsidR="00595977" w:rsidP="002E1920" w:rsidRDefault="00595977" w14:paraId="4157896A"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4901</w:t>
            </w:r>
          </w:p>
        </w:tc>
        <w:tc>
          <w:tcPr>
            <w:tcW w:w="18994" w:type="dxa"/>
            <w:shd w:val="clear" w:color="auto" w:fill="auto"/>
            <w:vAlign w:val="center"/>
            <w:hideMark/>
          </w:tcPr>
          <w:p w:rsidRPr="002A2B53" w:rsidR="00595977" w:rsidP="00595977" w:rsidRDefault="00595977" w14:paraId="563F6E04"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Printed books, brochures, </w:t>
            </w:r>
            <w:proofErr w:type="gramStart"/>
            <w:r w:rsidRPr="002A2B53">
              <w:rPr>
                <w:rFonts w:ascii="Arial" w:hAnsi="Arial" w:eastAsia="Times New Roman" w:cs="Arial"/>
                <w:color w:val="000000"/>
                <w:sz w:val="20"/>
                <w:szCs w:val="20"/>
                <w:lang w:val="en-GB" w:eastAsia="en-GB"/>
              </w:rPr>
              <w:t>leaflets</w:t>
            </w:r>
            <w:proofErr w:type="gramEnd"/>
            <w:r w:rsidRPr="002A2B53">
              <w:rPr>
                <w:rFonts w:ascii="Arial" w:hAnsi="Arial" w:eastAsia="Times New Roman" w:cs="Arial"/>
                <w:color w:val="000000"/>
                <w:sz w:val="20"/>
                <w:szCs w:val="20"/>
                <w:lang w:val="en-GB" w:eastAsia="en-GB"/>
              </w:rPr>
              <w:t xml:space="preserve"> and similar printed matter, whether or not in single sheets</w:t>
            </w:r>
          </w:p>
        </w:tc>
      </w:tr>
      <w:tr w:rsidRPr="002A2B53" w:rsidR="00595977" w:rsidTr="00F10645" w14:paraId="18BEAA29" w14:textId="77777777">
        <w:trPr>
          <w:trHeight w:val="285"/>
        </w:trPr>
        <w:tc>
          <w:tcPr>
            <w:tcW w:w="2547" w:type="dxa"/>
            <w:shd w:val="clear" w:color="auto" w:fill="auto"/>
            <w:vAlign w:val="center"/>
            <w:hideMark/>
          </w:tcPr>
          <w:p w:rsidRPr="002A2B53" w:rsidR="00595977" w:rsidP="002E1920" w:rsidRDefault="00595977" w14:paraId="0BA018F7"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4911</w:t>
            </w:r>
          </w:p>
        </w:tc>
        <w:tc>
          <w:tcPr>
            <w:tcW w:w="18994" w:type="dxa"/>
            <w:shd w:val="clear" w:color="auto" w:fill="auto"/>
            <w:vAlign w:val="center"/>
            <w:hideMark/>
          </w:tcPr>
          <w:p w:rsidRPr="002A2B53" w:rsidR="00595977" w:rsidP="00595977" w:rsidRDefault="00595977" w14:paraId="17EA7607"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Other printed matter, including printed pictures and photographs</w:t>
            </w:r>
          </w:p>
        </w:tc>
      </w:tr>
      <w:tr w:rsidRPr="002A2B53" w:rsidR="00595977" w:rsidTr="00F10645" w14:paraId="4DC3FA8C" w14:textId="77777777">
        <w:trPr>
          <w:trHeight w:val="285"/>
        </w:trPr>
        <w:tc>
          <w:tcPr>
            <w:tcW w:w="2547" w:type="dxa"/>
            <w:shd w:val="clear" w:color="auto" w:fill="auto"/>
            <w:vAlign w:val="center"/>
            <w:hideMark/>
          </w:tcPr>
          <w:p w:rsidRPr="002A2B53" w:rsidR="00595977" w:rsidP="002E1920" w:rsidRDefault="00595977" w14:paraId="6592A289"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5608</w:t>
            </w:r>
          </w:p>
        </w:tc>
        <w:tc>
          <w:tcPr>
            <w:tcW w:w="18994" w:type="dxa"/>
            <w:shd w:val="clear" w:color="auto" w:fill="auto"/>
            <w:vAlign w:val="center"/>
            <w:hideMark/>
          </w:tcPr>
          <w:p w:rsidRPr="002A2B53" w:rsidR="00595977" w:rsidP="00595977" w:rsidRDefault="00595977" w14:paraId="45725216"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Knotted netting of twine, </w:t>
            </w:r>
            <w:proofErr w:type="gramStart"/>
            <w:r w:rsidRPr="002A2B53">
              <w:rPr>
                <w:rFonts w:ascii="Arial" w:hAnsi="Arial" w:eastAsia="Times New Roman" w:cs="Arial"/>
                <w:color w:val="000000"/>
                <w:sz w:val="20"/>
                <w:szCs w:val="20"/>
                <w:lang w:val="en-GB" w:eastAsia="en-GB"/>
              </w:rPr>
              <w:t>cordage</w:t>
            </w:r>
            <w:proofErr w:type="gramEnd"/>
            <w:r w:rsidRPr="002A2B53">
              <w:rPr>
                <w:rFonts w:ascii="Arial" w:hAnsi="Arial" w:eastAsia="Times New Roman" w:cs="Arial"/>
                <w:color w:val="000000"/>
                <w:sz w:val="20"/>
                <w:szCs w:val="20"/>
                <w:lang w:val="en-GB" w:eastAsia="en-GB"/>
              </w:rPr>
              <w:t xml:space="preserve"> or rope; made-up fishing nets and other made-up nets, of textile materials</w:t>
            </w:r>
          </w:p>
        </w:tc>
      </w:tr>
      <w:tr w:rsidRPr="002A2B53" w:rsidR="00595977" w:rsidTr="00F10645" w14:paraId="6E8F1FC1" w14:textId="77777777">
        <w:trPr>
          <w:trHeight w:val="285"/>
        </w:trPr>
        <w:tc>
          <w:tcPr>
            <w:tcW w:w="2547" w:type="dxa"/>
            <w:shd w:val="clear" w:color="auto" w:fill="auto"/>
            <w:vAlign w:val="center"/>
            <w:hideMark/>
          </w:tcPr>
          <w:p w:rsidRPr="002A2B53" w:rsidR="00595977" w:rsidP="002E1920" w:rsidRDefault="00595977" w14:paraId="726F9D8E"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6116</w:t>
            </w:r>
          </w:p>
        </w:tc>
        <w:tc>
          <w:tcPr>
            <w:tcW w:w="18994" w:type="dxa"/>
            <w:shd w:val="clear" w:color="auto" w:fill="auto"/>
            <w:vAlign w:val="center"/>
            <w:hideMark/>
          </w:tcPr>
          <w:p w:rsidRPr="002A2B53" w:rsidR="00595977" w:rsidP="00595977" w:rsidRDefault="00595977" w14:paraId="3EFC427A"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Gloves, </w:t>
            </w:r>
            <w:proofErr w:type="gramStart"/>
            <w:r w:rsidRPr="002A2B53">
              <w:rPr>
                <w:rFonts w:ascii="Arial" w:hAnsi="Arial" w:eastAsia="Times New Roman" w:cs="Arial"/>
                <w:color w:val="000000"/>
                <w:sz w:val="20"/>
                <w:szCs w:val="20"/>
                <w:lang w:val="en-GB" w:eastAsia="en-GB"/>
              </w:rPr>
              <w:t>mittens</w:t>
            </w:r>
            <w:proofErr w:type="gramEnd"/>
            <w:r w:rsidRPr="002A2B53">
              <w:rPr>
                <w:rFonts w:ascii="Arial" w:hAnsi="Arial" w:eastAsia="Times New Roman" w:cs="Arial"/>
                <w:color w:val="000000"/>
                <w:sz w:val="20"/>
                <w:szCs w:val="20"/>
                <w:lang w:val="en-GB" w:eastAsia="en-GB"/>
              </w:rPr>
              <w:t xml:space="preserve"> and mitts, knitted or crocheted</w:t>
            </w:r>
          </w:p>
        </w:tc>
      </w:tr>
      <w:tr w:rsidRPr="002A2B53" w:rsidR="00595977" w:rsidTr="00F10645" w14:paraId="0D1899E1" w14:textId="77777777">
        <w:trPr>
          <w:trHeight w:val="285"/>
        </w:trPr>
        <w:tc>
          <w:tcPr>
            <w:tcW w:w="2547" w:type="dxa"/>
            <w:shd w:val="clear" w:color="auto" w:fill="auto"/>
            <w:vAlign w:val="center"/>
            <w:hideMark/>
          </w:tcPr>
          <w:p w:rsidRPr="002A2B53" w:rsidR="00595977" w:rsidP="002E1920" w:rsidRDefault="00595977" w14:paraId="03C21C5D"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6210</w:t>
            </w:r>
          </w:p>
        </w:tc>
        <w:tc>
          <w:tcPr>
            <w:tcW w:w="18994" w:type="dxa"/>
            <w:shd w:val="clear" w:color="auto" w:fill="auto"/>
            <w:vAlign w:val="center"/>
            <w:hideMark/>
          </w:tcPr>
          <w:p w:rsidRPr="002A2B53" w:rsidR="00595977" w:rsidP="00595977" w:rsidRDefault="00595977" w14:paraId="48C6C8F7"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Garments, made up of fabrics of heading 5602, 5603, 5903, 5906 or 5907</w:t>
            </w:r>
          </w:p>
        </w:tc>
      </w:tr>
      <w:tr w:rsidRPr="002A2B53" w:rsidR="00595977" w:rsidTr="00F10645" w14:paraId="2D20CE67" w14:textId="77777777">
        <w:trPr>
          <w:trHeight w:val="285"/>
        </w:trPr>
        <w:tc>
          <w:tcPr>
            <w:tcW w:w="2547" w:type="dxa"/>
            <w:shd w:val="clear" w:color="auto" w:fill="auto"/>
            <w:vAlign w:val="center"/>
            <w:hideMark/>
          </w:tcPr>
          <w:p w:rsidRPr="002A2B53" w:rsidR="00595977" w:rsidP="002E1920" w:rsidRDefault="00595977" w14:paraId="03D400AB"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6211</w:t>
            </w:r>
          </w:p>
        </w:tc>
        <w:tc>
          <w:tcPr>
            <w:tcW w:w="18994" w:type="dxa"/>
            <w:shd w:val="clear" w:color="auto" w:fill="auto"/>
            <w:vAlign w:val="center"/>
            <w:hideMark/>
          </w:tcPr>
          <w:p w:rsidRPr="002A2B53" w:rsidR="00595977" w:rsidP="00595977" w:rsidRDefault="00595977" w14:paraId="772A4EE0"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Tracksuits, ski suits and swimwear; other garments</w:t>
            </w:r>
          </w:p>
        </w:tc>
      </w:tr>
      <w:tr w:rsidRPr="002A2B53" w:rsidR="00595977" w:rsidTr="00F10645" w14:paraId="55D68740" w14:textId="77777777">
        <w:trPr>
          <w:trHeight w:val="55"/>
        </w:trPr>
        <w:tc>
          <w:tcPr>
            <w:tcW w:w="2547" w:type="dxa"/>
            <w:shd w:val="clear" w:color="auto" w:fill="auto"/>
            <w:vAlign w:val="center"/>
            <w:hideMark/>
          </w:tcPr>
          <w:p w:rsidRPr="002A2B53" w:rsidR="00595977" w:rsidP="002E1920" w:rsidRDefault="00595977" w14:paraId="5E9B15F7"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6217</w:t>
            </w:r>
          </w:p>
        </w:tc>
        <w:tc>
          <w:tcPr>
            <w:tcW w:w="18994" w:type="dxa"/>
            <w:shd w:val="clear" w:color="auto" w:fill="auto"/>
            <w:vAlign w:val="center"/>
            <w:hideMark/>
          </w:tcPr>
          <w:p w:rsidRPr="002A2B53" w:rsidR="00595977" w:rsidP="00595977" w:rsidRDefault="00595977" w14:paraId="7EA688AE"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Other made-up clothing accessories; parts of garments or of clothing accessories, other than those of heading 6212</w:t>
            </w:r>
          </w:p>
        </w:tc>
      </w:tr>
      <w:tr w:rsidRPr="002A2B53" w:rsidR="00595977" w:rsidTr="00F10645" w14:paraId="3B865E99" w14:textId="77777777">
        <w:trPr>
          <w:trHeight w:val="285"/>
        </w:trPr>
        <w:tc>
          <w:tcPr>
            <w:tcW w:w="2547" w:type="dxa"/>
            <w:shd w:val="clear" w:color="auto" w:fill="auto"/>
            <w:vAlign w:val="center"/>
            <w:hideMark/>
          </w:tcPr>
          <w:p w:rsidRPr="002A2B53" w:rsidR="00595977" w:rsidP="002E1920" w:rsidRDefault="00595977" w14:paraId="220F8ED3"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6305</w:t>
            </w:r>
          </w:p>
        </w:tc>
        <w:tc>
          <w:tcPr>
            <w:tcW w:w="18994" w:type="dxa"/>
            <w:shd w:val="clear" w:color="auto" w:fill="auto"/>
            <w:vAlign w:val="center"/>
            <w:hideMark/>
          </w:tcPr>
          <w:p w:rsidRPr="002A2B53" w:rsidR="00595977" w:rsidP="00595977" w:rsidRDefault="00595977" w14:paraId="49E6EFB2"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Sacks and bags, of a kind used for the packing of goods</w:t>
            </w:r>
          </w:p>
        </w:tc>
      </w:tr>
      <w:tr w:rsidRPr="002A2B53" w:rsidR="00595977" w:rsidTr="00F10645" w14:paraId="275210E9" w14:textId="77777777">
        <w:trPr>
          <w:trHeight w:val="285"/>
        </w:trPr>
        <w:tc>
          <w:tcPr>
            <w:tcW w:w="2547" w:type="dxa"/>
            <w:shd w:val="clear" w:color="auto" w:fill="auto"/>
            <w:vAlign w:val="center"/>
            <w:hideMark/>
          </w:tcPr>
          <w:p w:rsidRPr="002A2B53" w:rsidR="00595977" w:rsidP="002E1920" w:rsidRDefault="00595977" w14:paraId="2CE7F2BE"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6307</w:t>
            </w:r>
          </w:p>
        </w:tc>
        <w:tc>
          <w:tcPr>
            <w:tcW w:w="18994" w:type="dxa"/>
            <w:shd w:val="clear" w:color="auto" w:fill="auto"/>
            <w:vAlign w:val="center"/>
            <w:hideMark/>
          </w:tcPr>
          <w:p w:rsidRPr="002A2B53" w:rsidR="00595977" w:rsidP="00595977" w:rsidRDefault="00595977" w14:paraId="595830B9"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Other made-up articles, including dress patterns</w:t>
            </w:r>
          </w:p>
        </w:tc>
      </w:tr>
      <w:tr w:rsidRPr="002A2B53" w:rsidR="00595977" w:rsidTr="00F10645" w14:paraId="2232A059" w14:textId="77777777">
        <w:trPr>
          <w:trHeight w:val="285"/>
        </w:trPr>
        <w:tc>
          <w:tcPr>
            <w:tcW w:w="2547" w:type="dxa"/>
            <w:shd w:val="clear" w:color="auto" w:fill="auto"/>
            <w:vAlign w:val="center"/>
            <w:hideMark/>
          </w:tcPr>
          <w:p w:rsidRPr="002A2B53" w:rsidR="00595977" w:rsidP="002E1920" w:rsidRDefault="00595977" w14:paraId="125F7D1C"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6506</w:t>
            </w:r>
          </w:p>
        </w:tc>
        <w:tc>
          <w:tcPr>
            <w:tcW w:w="18994" w:type="dxa"/>
            <w:shd w:val="clear" w:color="auto" w:fill="auto"/>
            <w:vAlign w:val="center"/>
            <w:hideMark/>
          </w:tcPr>
          <w:p w:rsidRPr="002A2B53" w:rsidR="00595977" w:rsidP="00595977" w:rsidRDefault="00595977" w14:paraId="744F5311"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Other headgear, </w:t>
            </w:r>
            <w:proofErr w:type="gramStart"/>
            <w:r w:rsidRPr="002A2B53">
              <w:rPr>
                <w:rFonts w:ascii="Arial" w:hAnsi="Arial" w:eastAsia="Times New Roman" w:cs="Arial"/>
                <w:color w:val="000000"/>
                <w:sz w:val="20"/>
                <w:szCs w:val="20"/>
                <w:lang w:val="en-GB" w:eastAsia="en-GB"/>
              </w:rPr>
              <w:t>whether or not</w:t>
            </w:r>
            <w:proofErr w:type="gramEnd"/>
            <w:r w:rsidRPr="002A2B53">
              <w:rPr>
                <w:rFonts w:ascii="Arial" w:hAnsi="Arial" w:eastAsia="Times New Roman" w:cs="Arial"/>
                <w:color w:val="000000"/>
                <w:sz w:val="20"/>
                <w:szCs w:val="20"/>
                <w:lang w:val="en-GB" w:eastAsia="en-GB"/>
              </w:rPr>
              <w:t xml:space="preserve"> lined or trimmed</w:t>
            </w:r>
          </w:p>
        </w:tc>
      </w:tr>
      <w:tr w:rsidRPr="002A2B53" w:rsidR="00595977" w:rsidTr="00F10645" w14:paraId="2AD05AE2" w14:textId="77777777">
        <w:trPr>
          <w:trHeight w:val="220"/>
        </w:trPr>
        <w:tc>
          <w:tcPr>
            <w:tcW w:w="2547" w:type="dxa"/>
            <w:shd w:val="clear" w:color="auto" w:fill="auto"/>
            <w:vAlign w:val="center"/>
            <w:hideMark/>
          </w:tcPr>
          <w:p w:rsidRPr="002A2B53" w:rsidR="00595977" w:rsidP="002E1920" w:rsidRDefault="00595977" w14:paraId="0B3E42D6"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7308</w:t>
            </w:r>
          </w:p>
        </w:tc>
        <w:tc>
          <w:tcPr>
            <w:tcW w:w="18994" w:type="dxa"/>
            <w:shd w:val="clear" w:color="auto" w:fill="auto"/>
            <w:vAlign w:val="center"/>
            <w:hideMark/>
          </w:tcPr>
          <w:p w:rsidRPr="002A2B53" w:rsidR="00595977" w:rsidP="00595977" w:rsidRDefault="00595977" w14:paraId="6E96D0AC"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Structures (excluding prefabricated buildings of heading 9406) and parts of structures (for example, bridges and bridge-sections, lock-gates, towers, lattice masts, roofs, roofing frameworks, doors and windows and their frames and thresholds for doors, shutters, balustrades, </w:t>
            </w:r>
            <w:proofErr w:type="gramStart"/>
            <w:r w:rsidRPr="002A2B53">
              <w:rPr>
                <w:rFonts w:ascii="Arial" w:hAnsi="Arial" w:eastAsia="Times New Roman" w:cs="Arial"/>
                <w:color w:val="000000"/>
                <w:sz w:val="20"/>
                <w:szCs w:val="20"/>
                <w:lang w:val="en-GB" w:eastAsia="en-GB"/>
              </w:rPr>
              <w:t>pillars</w:t>
            </w:r>
            <w:proofErr w:type="gramEnd"/>
            <w:r w:rsidRPr="002A2B53">
              <w:rPr>
                <w:rFonts w:ascii="Arial" w:hAnsi="Arial" w:eastAsia="Times New Roman" w:cs="Arial"/>
                <w:color w:val="000000"/>
                <w:sz w:val="20"/>
                <w:szCs w:val="20"/>
                <w:lang w:val="en-GB" w:eastAsia="en-GB"/>
              </w:rPr>
              <w:t xml:space="preserve"> and columns), of iron or steel; plates, rods, angles, shapes, sections, tubes and the like, prepared for use in structures, of iron or steel</w:t>
            </w:r>
          </w:p>
        </w:tc>
      </w:tr>
      <w:tr w:rsidRPr="002A2B53" w:rsidR="00595977" w:rsidTr="00F10645" w14:paraId="4A006248" w14:textId="77777777">
        <w:trPr>
          <w:trHeight w:val="285"/>
        </w:trPr>
        <w:tc>
          <w:tcPr>
            <w:tcW w:w="2547" w:type="dxa"/>
            <w:shd w:val="clear" w:color="auto" w:fill="auto"/>
            <w:vAlign w:val="center"/>
            <w:hideMark/>
          </w:tcPr>
          <w:p w:rsidRPr="002A2B53" w:rsidR="00595977" w:rsidP="002E1920" w:rsidRDefault="00595977" w14:paraId="163B6872"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7311</w:t>
            </w:r>
          </w:p>
        </w:tc>
        <w:tc>
          <w:tcPr>
            <w:tcW w:w="18994" w:type="dxa"/>
            <w:shd w:val="clear" w:color="auto" w:fill="auto"/>
            <w:vAlign w:val="center"/>
            <w:hideMark/>
          </w:tcPr>
          <w:p w:rsidRPr="002A2B53" w:rsidR="00595977" w:rsidP="00595977" w:rsidRDefault="00595977" w14:paraId="002296D0"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Containers for compressed or liquefied gas, of iron or steel</w:t>
            </w:r>
          </w:p>
        </w:tc>
      </w:tr>
      <w:tr w:rsidRPr="002A2B53" w:rsidR="00595977" w:rsidTr="00F10645" w14:paraId="2122B229" w14:textId="77777777">
        <w:trPr>
          <w:trHeight w:val="246"/>
        </w:trPr>
        <w:tc>
          <w:tcPr>
            <w:tcW w:w="2547" w:type="dxa"/>
            <w:shd w:val="clear" w:color="auto" w:fill="auto"/>
            <w:vAlign w:val="center"/>
            <w:hideMark/>
          </w:tcPr>
          <w:p w:rsidRPr="002A2B53" w:rsidR="00595977" w:rsidP="002E1920" w:rsidRDefault="00595977" w14:paraId="0BC75142"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7314</w:t>
            </w:r>
          </w:p>
        </w:tc>
        <w:tc>
          <w:tcPr>
            <w:tcW w:w="18994" w:type="dxa"/>
            <w:shd w:val="clear" w:color="auto" w:fill="auto"/>
            <w:vAlign w:val="center"/>
            <w:hideMark/>
          </w:tcPr>
          <w:p w:rsidRPr="002A2B53" w:rsidR="00595977" w:rsidP="00595977" w:rsidRDefault="00595977" w14:paraId="7884FE74"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Cloth (including endless bands), grill, netting and fencing, of iron or steel wire; expanded metal of iron or steel</w:t>
            </w:r>
          </w:p>
        </w:tc>
      </w:tr>
      <w:tr w:rsidRPr="002A2B53" w:rsidR="00595977" w:rsidTr="00F10645" w14:paraId="7C8123A9" w14:textId="77777777">
        <w:trPr>
          <w:trHeight w:val="285"/>
        </w:trPr>
        <w:tc>
          <w:tcPr>
            <w:tcW w:w="2547" w:type="dxa"/>
            <w:shd w:val="clear" w:color="auto" w:fill="auto"/>
            <w:vAlign w:val="center"/>
            <w:hideMark/>
          </w:tcPr>
          <w:p w:rsidRPr="002A2B53" w:rsidR="00595977" w:rsidP="002E1920" w:rsidRDefault="00595977" w14:paraId="4B1998D9"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7326</w:t>
            </w:r>
          </w:p>
        </w:tc>
        <w:tc>
          <w:tcPr>
            <w:tcW w:w="18994" w:type="dxa"/>
            <w:shd w:val="clear" w:color="auto" w:fill="auto"/>
            <w:vAlign w:val="center"/>
            <w:hideMark/>
          </w:tcPr>
          <w:p w:rsidRPr="002A2B53" w:rsidR="00595977" w:rsidP="00595977" w:rsidRDefault="00595977" w14:paraId="3009A163"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Other articles of iron or steel</w:t>
            </w:r>
          </w:p>
        </w:tc>
      </w:tr>
      <w:tr w:rsidRPr="002A2B53" w:rsidR="00595977" w:rsidTr="00F10645" w14:paraId="331FD2E3" w14:textId="77777777">
        <w:trPr>
          <w:trHeight w:val="340"/>
        </w:trPr>
        <w:tc>
          <w:tcPr>
            <w:tcW w:w="2547" w:type="dxa"/>
            <w:shd w:val="clear" w:color="auto" w:fill="auto"/>
            <w:vAlign w:val="center"/>
            <w:hideMark/>
          </w:tcPr>
          <w:p w:rsidRPr="002A2B53" w:rsidR="00595977" w:rsidP="002E1920" w:rsidRDefault="00595977" w14:paraId="0141FC4A"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7610</w:t>
            </w:r>
          </w:p>
        </w:tc>
        <w:tc>
          <w:tcPr>
            <w:tcW w:w="18994" w:type="dxa"/>
            <w:shd w:val="clear" w:color="auto" w:fill="auto"/>
            <w:vAlign w:val="center"/>
            <w:hideMark/>
          </w:tcPr>
          <w:p w:rsidRPr="002A2B53" w:rsidR="00595977" w:rsidP="00595977" w:rsidRDefault="00595977" w14:paraId="5B7859F4"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Aluminium structures (excluding prefabricated buildings of heading 9406) and parts of structures (for example, bridges and bridge-sections, towers, lattice masts, roofs, roofing frameworks, doors and windows and their frames and thresholds for doors, balustrades, </w:t>
            </w:r>
            <w:proofErr w:type="gramStart"/>
            <w:r w:rsidRPr="002A2B53">
              <w:rPr>
                <w:rFonts w:ascii="Arial" w:hAnsi="Arial" w:eastAsia="Times New Roman" w:cs="Arial"/>
                <w:color w:val="000000"/>
                <w:sz w:val="20"/>
                <w:szCs w:val="20"/>
                <w:lang w:val="en-GB" w:eastAsia="en-GB"/>
              </w:rPr>
              <w:t>pillars</w:t>
            </w:r>
            <w:proofErr w:type="gramEnd"/>
            <w:r w:rsidRPr="002A2B53">
              <w:rPr>
                <w:rFonts w:ascii="Arial" w:hAnsi="Arial" w:eastAsia="Times New Roman" w:cs="Arial"/>
                <w:color w:val="000000"/>
                <w:sz w:val="20"/>
                <w:szCs w:val="20"/>
                <w:lang w:val="en-GB" w:eastAsia="en-GB"/>
              </w:rPr>
              <w:t xml:space="preserve"> and columns); aluminium plates, rods, profiles, tubes and the like, prepared for use in structures</w:t>
            </w:r>
          </w:p>
        </w:tc>
      </w:tr>
      <w:tr w:rsidRPr="002A2B53" w:rsidR="00595977" w:rsidTr="00F10645" w14:paraId="780F7ECA" w14:textId="77777777">
        <w:trPr>
          <w:trHeight w:val="285"/>
        </w:trPr>
        <w:tc>
          <w:tcPr>
            <w:tcW w:w="2547" w:type="dxa"/>
            <w:shd w:val="clear" w:color="auto" w:fill="auto"/>
            <w:vAlign w:val="center"/>
            <w:hideMark/>
          </w:tcPr>
          <w:p w:rsidRPr="002A2B53" w:rsidR="00595977" w:rsidP="002E1920" w:rsidRDefault="00595977" w14:paraId="66EA2D52"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8413</w:t>
            </w:r>
          </w:p>
        </w:tc>
        <w:tc>
          <w:tcPr>
            <w:tcW w:w="18994" w:type="dxa"/>
            <w:shd w:val="clear" w:color="auto" w:fill="auto"/>
            <w:vAlign w:val="center"/>
            <w:hideMark/>
          </w:tcPr>
          <w:p w:rsidRPr="002A2B53" w:rsidR="00595977" w:rsidP="00595977" w:rsidRDefault="00595977" w14:paraId="40D9A158"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Pumps for liquids, </w:t>
            </w:r>
            <w:proofErr w:type="gramStart"/>
            <w:r w:rsidRPr="002A2B53">
              <w:rPr>
                <w:rFonts w:ascii="Arial" w:hAnsi="Arial" w:eastAsia="Times New Roman" w:cs="Arial"/>
                <w:color w:val="000000"/>
                <w:sz w:val="20"/>
                <w:szCs w:val="20"/>
                <w:lang w:val="en-GB" w:eastAsia="en-GB"/>
              </w:rPr>
              <w:t>whether or not</w:t>
            </w:r>
            <w:proofErr w:type="gramEnd"/>
            <w:r w:rsidRPr="002A2B53">
              <w:rPr>
                <w:rFonts w:ascii="Arial" w:hAnsi="Arial" w:eastAsia="Times New Roman" w:cs="Arial"/>
                <w:color w:val="000000"/>
                <w:sz w:val="20"/>
                <w:szCs w:val="20"/>
                <w:lang w:val="en-GB" w:eastAsia="en-GB"/>
              </w:rPr>
              <w:t xml:space="preserve"> fitted with a measuring device; liquid elevators</w:t>
            </w:r>
          </w:p>
        </w:tc>
      </w:tr>
      <w:tr w:rsidRPr="002A2B53" w:rsidR="00595977" w:rsidTr="00F10645" w14:paraId="3F86EFD1" w14:textId="77777777">
        <w:trPr>
          <w:trHeight w:val="225"/>
        </w:trPr>
        <w:tc>
          <w:tcPr>
            <w:tcW w:w="2547" w:type="dxa"/>
            <w:shd w:val="clear" w:color="auto" w:fill="auto"/>
            <w:vAlign w:val="center"/>
            <w:hideMark/>
          </w:tcPr>
          <w:p w:rsidRPr="002A2B53" w:rsidR="00595977" w:rsidP="002E1920" w:rsidRDefault="00595977" w14:paraId="057FF2B6"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8414</w:t>
            </w:r>
          </w:p>
        </w:tc>
        <w:tc>
          <w:tcPr>
            <w:tcW w:w="18994" w:type="dxa"/>
            <w:shd w:val="clear" w:color="auto" w:fill="auto"/>
            <w:vAlign w:val="center"/>
            <w:hideMark/>
          </w:tcPr>
          <w:p w:rsidRPr="002A2B53" w:rsidR="00595977" w:rsidP="00595977" w:rsidRDefault="00595977" w14:paraId="188EF62E"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Air or vacuum pumps, air or other gas compressors and fans; ventilating or recycling hoods incorporating a fan, </w:t>
            </w:r>
            <w:proofErr w:type="gramStart"/>
            <w:r w:rsidRPr="002A2B53">
              <w:rPr>
                <w:rFonts w:ascii="Arial" w:hAnsi="Arial" w:eastAsia="Times New Roman" w:cs="Arial"/>
                <w:color w:val="000000"/>
                <w:sz w:val="20"/>
                <w:szCs w:val="20"/>
                <w:lang w:val="en-GB" w:eastAsia="en-GB"/>
              </w:rPr>
              <w:t>whether or not</w:t>
            </w:r>
            <w:proofErr w:type="gramEnd"/>
            <w:r w:rsidRPr="002A2B53">
              <w:rPr>
                <w:rFonts w:ascii="Arial" w:hAnsi="Arial" w:eastAsia="Times New Roman" w:cs="Arial"/>
                <w:color w:val="000000"/>
                <w:sz w:val="20"/>
                <w:szCs w:val="20"/>
                <w:lang w:val="en-GB" w:eastAsia="en-GB"/>
              </w:rPr>
              <w:t xml:space="preserve"> fitted with filters; gas-tight biological safety cabinets, whether or not fitted with filters</w:t>
            </w:r>
          </w:p>
        </w:tc>
      </w:tr>
      <w:tr w:rsidRPr="002A2B53" w:rsidR="00595977" w:rsidTr="00F10645" w14:paraId="155EE94E" w14:textId="77777777">
        <w:trPr>
          <w:trHeight w:val="86"/>
        </w:trPr>
        <w:tc>
          <w:tcPr>
            <w:tcW w:w="2547" w:type="dxa"/>
            <w:shd w:val="clear" w:color="auto" w:fill="auto"/>
            <w:vAlign w:val="center"/>
            <w:hideMark/>
          </w:tcPr>
          <w:p w:rsidRPr="002A2B53" w:rsidR="00595977" w:rsidP="002E1920" w:rsidRDefault="00595977" w14:paraId="36AB0C1A"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8415</w:t>
            </w:r>
          </w:p>
        </w:tc>
        <w:tc>
          <w:tcPr>
            <w:tcW w:w="18994" w:type="dxa"/>
            <w:shd w:val="clear" w:color="auto" w:fill="auto"/>
            <w:vAlign w:val="center"/>
            <w:hideMark/>
          </w:tcPr>
          <w:p w:rsidRPr="002A2B53" w:rsidR="00595977" w:rsidP="00595977" w:rsidRDefault="00595977" w14:paraId="5AFC1FDB"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Air-conditioning machines, comprising a motor-driven fan and elements for changing the temperature and humidity, including those machines in which the humidity cannot be separately regulated</w:t>
            </w:r>
          </w:p>
        </w:tc>
      </w:tr>
      <w:tr w:rsidRPr="002A2B53" w:rsidR="00595977" w:rsidTr="00F10645" w14:paraId="511445E1" w14:textId="77777777">
        <w:trPr>
          <w:trHeight w:val="104"/>
        </w:trPr>
        <w:tc>
          <w:tcPr>
            <w:tcW w:w="2547" w:type="dxa"/>
            <w:shd w:val="clear" w:color="auto" w:fill="auto"/>
            <w:vAlign w:val="center"/>
            <w:hideMark/>
          </w:tcPr>
          <w:p w:rsidRPr="002A2B53" w:rsidR="00595977" w:rsidP="002E1920" w:rsidRDefault="00595977" w14:paraId="75291985"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8418</w:t>
            </w:r>
          </w:p>
        </w:tc>
        <w:tc>
          <w:tcPr>
            <w:tcW w:w="18994" w:type="dxa"/>
            <w:shd w:val="clear" w:color="auto" w:fill="auto"/>
            <w:vAlign w:val="center"/>
            <w:hideMark/>
          </w:tcPr>
          <w:p w:rsidRPr="002A2B53" w:rsidR="00595977" w:rsidP="00595977" w:rsidRDefault="00595977" w14:paraId="44C4E865"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Refrigerators, freezers and other refrigerating or freezing equipment, electric or other; heat pumps other than air-conditioning machines of heading 8415</w:t>
            </w:r>
          </w:p>
        </w:tc>
      </w:tr>
      <w:tr w:rsidRPr="002A2B53" w:rsidR="00595977" w:rsidTr="00F10645" w14:paraId="589275E8" w14:textId="77777777">
        <w:trPr>
          <w:trHeight w:val="744"/>
        </w:trPr>
        <w:tc>
          <w:tcPr>
            <w:tcW w:w="2547" w:type="dxa"/>
            <w:shd w:val="clear" w:color="auto" w:fill="auto"/>
            <w:vAlign w:val="center"/>
            <w:hideMark/>
          </w:tcPr>
          <w:p w:rsidRPr="002A2B53" w:rsidR="00595977" w:rsidP="002E1920" w:rsidRDefault="00595977" w14:paraId="11C9A4C1"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8419</w:t>
            </w:r>
          </w:p>
        </w:tc>
        <w:tc>
          <w:tcPr>
            <w:tcW w:w="18994" w:type="dxa"/>
            <w:shd w:val="clear" w:color="auto" w:fill="auto"/>
            <w:vAlign w:val="center"/>
            <w:hideMark/>
          </w:tcPr>
          <w:p w:rsidRPr="002A2B53" w:rsidR="00595977" w:rsidP="00595977" w:rsidRDefault="00595977" w14:paraId="7FC235AF"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r>
      <w:tr w:rsidRPr="002A2B53" w:rsidR="00595977" w:rsidTr="00F10645" w14:paraId="0D269017" w14:textId="77777777">
        <w:trPr>
          <w:trHeight w:val="285"/>
        </w:trPr>
        <w:tc>
          <w:tcPr>
            <w:tcW w:w="2547" w:type="dxa"/>
            <w:shd w:val="clear" w:color="auto" w:fill="auto"/>
            <w:vAlign w:val="center"/>
            <w:hideMark/>
          </w:tcPr>
          <w:p w:rsidRPr="002A2B53" w:rsidR="00595977" w:rsidP="002E1920" w:rsidRDefault="00595977" w14:paraId="05C21E86"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8421</w:t>
            </w:r>
          </w:p>
        </w:tc>
        <w:tc>
          <w:tcPr>
            <w:tcW w:w="18994" w:type="dxa"/>
            <w:shd w:val="clear" w:color="auto" w:fill="auto"/>
            <w:vAlign w:val="center"/>
            <w:hideMark/>
          </w:tcPr>
          <w:p w:rsidRPr="002A2B53" w:rsidR="00595977" w:rsidP="00595977" w:rsidRDefault="00595977" w14:paraId="0319BAF9"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Centrifuges, including centrifugal dryers; filtering or purifying machinery and apparatus, for liquids or gases</w:t>
            </w:r>
          </w:p>
        </w:tc>
      </w:tr>
      <w:tr w:rsidRPr="002A2B53" w:rsidR="00595977" w:rsidTr="00F10645" w14:paraId="073F8DC7" w14:textId="77777777">
        <w:trPr>
          <w:trHeight w:val="206"/>
        </w:trPr>
        <w:tc>
          <w:tcPr>
            <w:tcW w:w="2547" w:type="dxa"/>
            <w:shd w:val="clear" w:color="auto" w:fill="auto"/>
            <w:vAlign w:val="center"/>
            <w:hideMark/>
          </w:tcPr>
          <w:p w:rsidRPr="002A2B53" w:rsidR="00595977" w:rsidP="002E1920" w:rsidRDefault="00595977" w14:paraId="1B728D97"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8424</w:t>
            </w:r>
          </w:p>
        </w:tc>
        <w:tc>
          <w:tcPr>
            <w:tcW w:w="18994" w:type="dxa"/>
            <w:shd w:val="clear" w:color="auto" w:fill="auto"/>
            <w:vAlign w:val="center"/>
            <w:hideMark/>
          </w:tcPr>
          <w:p w:rsidRPr="002A2B53" w:rsidR="00595977" w:rsidP="00595977" w:rsidRDefault="00595977" w14:paraId="14AE8C0D"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Mechanical appliances (</w:t>
            </w:r>
            <w:proofErr w:type="gramStart"/>
            <w:r w:rsidRPr="002A2B53">
              <w:rPr>
                <w:rFonts w:ascii="Arial" w:hAnsi="Arial" w:eastAsia="Times New Roman" w:cs="Arial"/>
                <w:color w:val="000000"/>
                <w:sz w:val="20"/>
                <w:szCs w:val="20"/>
                <w:lang w:val="en-GB" w:eastAsia="en-GB"/>
              </w:rPr>
              <w:t>whether or not</w:t>
            </w:r>
            <w:proofErr w:type="gramEnd"/>
            <w:r w:rsidRPr="002A2B53">
              <w:rPr>
                <w:rFonts w:ascii="Arial" w:hAnsi="Arial" w:eastAsia="Times New Roman" w:cs="Arial"/>
                <w:color w:val="000000"/>
                <w:sz w:val="20"/>
                <w:szCs w:val="20"/>
                <w:lang w:val="en-GB" w:eastAsia="en-GB"/>
              </w:rPr>
              <w:t xml:space="preserve"> hand-operated) for projecting, dispersing or spraying liquids or powders; fire extinguishers, whether or not charged; spray guns and similar appliances; steam or sandblasting machines and similar jet projecting machines</w:t>
            </w:r>
          </w:p>
        </w:tc>
      </w:tr>
      <w:tr w:rsidRPr="002A2B53" w:rsidR="00595977" w:rsidTr="00F10645" w14:paraId="09BA05ED" w14:textId="77777777">
        <w:trPr>
          <w:trHeight w:val="256"/>
        </w:trPr>
        <w:tc>
          <w:tcPr>
            <w:tcW w:w="2547" w:type="dxa"/>
            <w:shd w:val="clear" w:color="auto" w:fill="auto"/>
            <w:vAlign w:val="center"/>
            <w:hideMark/>
          </w:tcPr>
          <w:p w:rsidRPr="002A2B53" w:rsidR="00595977" w:rsidP="002E1920" w:rsidRDefault="00595977" w14:paraId="2C2ECC38"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8426</w:t>
            </w:r>
          </w:p>
        </w:tc>
        <w:tc>
          <w:tcPr>
            <w:tcW w:w="18994" w:type="dxa"/>
            <w:shd w:val="clear" w:color="auto" w:fill="auto"/>
            <w:vAlign w:val="center"/>
            <w:hideMark/>
          </w:tcPr>
          <w:p w:rsidRPr="002A2B53" w:rsidR="00595977" w:rsidP="00595977" w:rsidRDefault="00595977" w14:paraId="1A5D5607"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Ships' derricks; cranes, including cable cranes; mobile lifting frames, straddle carriers and works trucks fitted with a crane</w:t>
            </w:r>
          </w:p>
        </w:tc>
      </w:tr>
      <w:tr w:rsidRPr="002A2B53" w:rsidR="00595977" w:rsidTr="00F10645" w14:paraId="0B552721" w14:textId="77777777">
        <w:trPr>
          <w:trHeight w:val="285"/>
        </w:trPr>
        <w:tc>
          <w:tcPr>
            <w:tcW w:w="2547" w:type="dxa"/>
            <w:shd w:val="clear" w:color="auto" w:fill="auto"/>
            <w:vAlign w:val="center"/>
            <w:hideMark/>
          </w:tcPr>
          <w:p w:rsidRPr="002A2B53" w:rsidR="00595977" w:rsidP="002E1920" w:rsidRDefault="00595977" w14:paraId="408219D8"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8427</w:t>
            </w:r>
          </w:p>
        </w:tc>
        <w:tc>
          <w:tcPr>
            <w:tcW w:w="18994" w:type="dxa"/>
            <w:shd w:val="clear" w:color="auto" w:fill="auto"/>
            <w:vAlign w:val="center"/>
            <w:hideMark/>
          </w:tcPr>
          <w:p w:rsidRPr="002A2B53" w:rsidR="00595977" w:rsidP="00595977" w:rsidRDefault="00595977" w14:paraId="5A265343"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Fork-lift </w:t>
            </w:r>
            <w:proofErr w:type="gramStart"/>
            <w:r w:rsidRPr="002A2B53">
              <w:rPr>
                <w:rFonts w:ascii="Arial" w:hAnsi="Arial" w:eastAsia="Times New Roman" w:cs="Arial"/>
                <w:color w:val="000000"/>
                <w:sz w:val="20"/>
                <w:szCs w:val="20"/>
                <w:lang w:val="en-GB" w:eastAsia="en-GB"/>
              </w:rPr>
              <w:t>trucks;</w:t>
            </w:r>
            <w:proofErr w:type="gramEnd"/>
            <w:r w:rsidRPr="002A2B53">
              <w:rPr>
                <w:rFonts w:ascii="Arial" w:hAnsi="Arial" w:eastAsia="Times New Roman" w:cs="Arial"/>
                <w:color w:val="000000"/>
                <w:sz w:val="20"/>
                <w:szCs w:val="20"/>
                <w:lang w:val="en-GB" w:eastAsia="en-GB"/>
              </w:rPr>
              <w:t xml:space="preserve"> other works trucks fitted with lifting or handling equipment</w:t>
            </w:r>
          </w:p>
        </w:tc>
      </w:tr>
      <w:tr w:rsidRPr="002A2B53" w:rsidR="00595977" w:rsidTr="00F10645" w14:paraId="2CAD3F22" w14:textId="77777777">
        <w:trPr>
          <w:trHeight w:val="285"/>
        </w:trPr>
        <w:tc>
          <w:tcPr>
            <w:tcW w:w="2547" w:type="dxa"/>
            <w:shd w:val="clear" w:color="auto" w:fill="auto"/>
            <w:vAlign w:val="center"/>
            <w:hideMark/>
          </w:tcPr>
          <w:p w:rsidRPr="002A2B53" w:rsidR="00595977" w:rsidP="002E1920" w:rsidRDefault="00595977" w14:paraId="5CCAE525"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8428</w:t>
            </w:r>
          </w:p>
        </w:tc>
        <w:tc>
          <w:tcPr>
            <w:tcW w:w="18994" w:type="dxa"/>
            <w:shd w:val="clear" w:color="auto" w:fill="auto"/>
            <w:vAlign w:val="center"/>
            <w:hideMark/>
          </w:tcPr>
          <w:p w:rsidRPr="002A2B53" w:rsidR="00595977" w:rsidP="00595977" w:rsidRDefault="00595977" w14:paraId="6EC59335"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Other lifting, handling, </w:t>
            </w:r>
            <w:proofErr w:type="gramStart"/>
            <w:r w:rsidRPr="002A2B53">
              <w:rPr>
                <w:rFonts w:ascii="Arial" w:hAnsi="Arial" w:eastAsia="Times New Roman" w:cs="Arial"/>
                <w:color w:val="000000"/>
                <w:sz w:val="20"/>
                <w:szCs w:val="20"/>
                <w:lang w:val="en-GB" w:eastAsia="en-GB"/>
              </w:rPr>
              <w:t>loading</w:t>
            </w:r>
            <w:proofErr w:type="gramEnd"/>
            <w:r w:rsidRPr="002A2B53">
              <w:rPr>
                <w:rFonts w:ascii="Arial" w:hAnsi="Arial" w:eastAsia="Times New Roman" w:cs="Arial"/>
                <w:color w:val="000000"/>
                <w:sz w:val="20"/>
                <w:szCs w:val="20"/>
                <w:lang w:val="en-GB" w:eastAsia="en-GB"/>
              </w:rPr>
              <w:t xml:space="preserve"> or unloading machinery (for example, lifts, escalators, conveyors, teleferics)</w:t>
            </w:r>
          </w:p>
        </w:tc>
      </w:tr>
      <w:tr w:rsidRPr="002A2B53" w:rsidR="00595977" w:rsidTr="00F10645" w14:paraId="1A9EE33E" w14:textId="77777777">
        <w:trPr>
          <w:trHeight w:val="55"/>
        </w:trPr>
        <w:tc>
          <w:tcPr>
            <w:tcW w:w="2547" w:type="dxa"/>
            <w:shd w:val="clear" w:color="auto" w:fill="auto"/>
            <w:vAlign w:val="center"/>
            <w:hideMark/>
          </w:tcPr>
          <w:p w:rsidRPr="002A2B53" w:rsidR="00595977" w:rsidP="002E1920" w:rsidRDefault="00595977" w14:paraId="0D5BBDF7"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8429</w:t>
            </w:r>
          </w:p>
        </w:tc>
        <w:tc>
          <w:tcPr>
            <w:tcW w:w="18994" w:type="dxa"/>
            <w:shd w:val="clear" w:color="auto" w:fill="auto"/>
            <w:vAlign w:val="center"/>
            <w:hideMark/>
          </w:tcPr>
          <w:p w:rsidRPr="002A2B53" w:rsidR="00595977" w:rsidP="00595977" w:rsidRDefault="00595977" w14:paraId="13937291"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Self-propelled bulldozers, angledozers, graders, levellers, scrapers, mechanical shovels, excavators, shovel loaders, tamping machines and roadrollers</w:t>
            </w:r>
          </w:p>
        </w:tc>
      </w:tr>
      <w:tr w:rsidRPr="002A2B53" w:rsidR="00595977" w:rsidTr="00F10645" w14:paraId="58694A5F" w14:textId="77777777">
        <w:trPr>
          <w:trHeight w:val="174"/>
        </w:trPr>
        <w:tc>
          <w:tcPr>
            <w:tcW w:w="2547" w:type="dxa"/>
            <w:shd w:val="clear" w:color="auto" w:fill="auto"/>
            <w:vAlign w:val="center"/>
            <w:hideMark/>
          </w:tcPr>
          <w:p w:rsidRPr="002A2B53" w:rsidR="00595977" w:rsidP="002E1920" w:rsidRDefault="00595977" w14:paraId="5C808EB3"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8430</w:t>
            </w:r>
          </w:p>
        </w:tc>
        <w:tc>
          <w:tcPr>
            <w:tcW w:w="18994" w:type="dxa"/>
            <w:shd w:val="clear" w:color="auto" w:fill="auto"/>
            <w:vAlign w:val="center"/>
            <w:hideMark/>
          </w:tcPr>
          <w:p w:rsidRPr="002A2B53" w:rsidR="00595977" w:rsidP="00595977" w:rsidRDefault="00595977" w14:paraId="4AEF4650"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Other moving, grading, levelling, scraping, excavating, tamping, compacting, </w:t>
            </w:r>
            <w:proofErr w:type="gramStart"/>
            <w:r w:rsidRPr="002A2B53">
              <w:rPr>
                <w:rFonts w:ascii="Arial" w:hAnsi="Arial" w:eastAsia="Times New Roman" w:cs="Arial"/>
                <w:color w:val="000000"/>
                <w:sz w:val="20"/>
                <w:szCs w:val="20"/>
                <w:lang w:val="en-GB" w:eastAsia="en-GB"/>
              </w:rPr>
              <w:t>extracting</w:t>
            </w:r>
            <w:proofErr w:type="gramEnd"/>
            <w:r w:rsidRPr="002A2B53">
              <w:rPr>
                <w:rFonts w:ascii="Arial" w:hAnsi="Arial" w:eastAsia="Times New Roman" w:cs="Arial"/>
                <w:color w:val="000000"/>
                <w:sz w:val="20"/>
                <w:szCs w:val="20"/>
                <w:lang w:val="en-GB" w:eastAsia="en-GB"/>
              </w:rPr>
              <w:t xml:space="preserve"> or boring machinery, for earth, minerals or ores; piledrivers and pile extractors; snowploughs and snowblowers</w:t>
            </w:r>
          </w:p>
        </w:tc>
      </w:tr>
      <w:tr w:rsidRPr="002A2B53" w:rsidR="00595977" w:rsidTr="00F10645" w14:paraId="5D37EAEA" w14:textId="77777777">
        <w:trPr>
          <w:trHeight w:val="55"/>
        </w:trPr>
        <w:tc>
          <w:tcPr>
            <w:tcW w:w="2547" w:type="dxa"/>
            <w:shd w:val="clear" w:color="auto" w:fill="auto"/>
            <w:vAlign w:val="center"/>
            <w:hideMark/>
          </w:tcPr>
          <w:p w:rsidRPr="002A2B53" w:rsidR="00595977" w:rsidP="002E1920" w:rsidRDefault="00595977" w14:paraId="5A56FA26"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8470</w:t>
            </w:r>
          </w:p>
        </w:tc>
        <w:tc>
          <w:tcPr>
            <w:tcW w:w="18994" w:type="dxa"/>
            <w:shd w:val="clear" w:color="auto" w:fill="auto"/>
            <w:vAlign w:val="center"/>
            <w:hideMark/>
          </w:tcPr>
          <w:p w:rsidRPr="002A2B53" w:rsidR="00595977" w:rsidP="00595977" w:rsidRDefault="00595977" w14:paraId="55C76343"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Calculating machines and pocket-size data-recording, </w:t>
            </w:r>
            <w:proofErr w:type="gramStart"/>
            <w:r w:rsidRPr="002A2B53">
              <w:rPr>
                <w:rFonts w:ascii="Arial" w:hAnsi="Arial" w:eastAsia="Times New Roman" w:cs="Arial"/>
                <w:color w:val="000000"/>
                <w:sz w:val="20"/>
                <w:szCs w:val="20"/>
                <w:lang w:val="en-GB" w:eastAsia="en-GB"/>
              </w:rPr>
              <w:t>reproducing</w:t>
            </w:r>
            <w:proofErr w:type="gramEnd"/>
            <w:r w:rsidRPr="002A2B53">
              <w:rPr>
                <w:rFonts w:ascii="Arial" w:hAnsi="Arial" w:eastAsia="Times New Roman" w:cs="Arial"/>
                <w:color w:val="000000"/>
                <w:sz w:val="20"/>
                <w:szCs w:val="20"/>
                <w:lang w:val="en-GB" w:eastAsia="en-GB"/>
              </w:rPr>
              <w:t xml:space="preserve"> and displaying machines with calculating functions; accounting machines, postage-franking machines, ticket-issuing machines and similar machines, incorporating a calculating device; cash registers</w:t>
            </w:r>
          </w:p>
        </w:tc>
      </w:tr>
      <w:tr w:rsidRPr="002A2B53" w:rsidR="00595977" w:rsidTr="00F10645" w14:paraId="4F043E14" w14:textId="77777777">
        <w:trPr>
          <w:trHeight w:val="55"/>
        </w:trPr>
        <w:tc>
          <w:tcPr>
            <w:tcW w:w="2547" w:type="dxa"/>
            <w:shd w:val="clear" w:color="auto" w:fill="auto"/>
            <w:vAlign w:val="center"/>
            <w:hideMark/>
          </w:tcPr>
          <w:p w:rsidRPr="002A2B53" w:rsidR="00595977" w:rsidP="002E1920" w:rsidRDefault="00595977" w14:paraId="453BEA39"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8471</w:t>
            </w:r>
          </w:p>
        </w:tc>
        <w:tc>
          <w:tcPr>
            <w:tcW w:w="18994" w:type="dxa"/>
            <w:shd w:val="clear" w:color="auto" w:fill="auto"/>
            <w:vAlign w:val="center"/>
            <w:hideMark/>
          </w:tcPr>
          <w:p w:rsidRPr="002A2B53" w:rsidR="00595977" w:rsidP="00595977" w:rsidRDefault="00595977" w14:paraId="26957708"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Automatic data-processing machines and units thereof; magnetic or optical readers, machines for transcribing data onto data media in coded form and machines for processing such data, not elsewhere </w:t>
            </w:r>
            <w:proofErr w:type="gramStart"/>
            <w:r w:rsidRPr="002A2B53">
              <w:rPr>
                <w:rFonts w:ascii="Arial" w:hAnsi="Arial" w:eastAsia="Times New Roman" w:cs="Arial"/>
                <w:color w:val="000000"/>
                <w:sz w:val="20"/>
                <w:szCs w:val="20"/>
                <w:lang w:val="en-GB" w:eastAsia="en-GB"/>
              </w:rPr>
              <w:t>specified</w:t>
            </w:r>
            <w:proofErr w:type="gramEnd"/>
            <w:r w:rsidRPr="002A2B53">
              <w:rPr>
                <w:rFonts w:ascii="Arial" w:hAnsi="Arial" w:eastAsia="Times New Roman" w:cs="Arial"/>
                <w:color w:val="000000"/>
                <w:sz w:val="20"/>
                <w:szCs w:val="20"/>
                <w:lang w:val="en-GB" w:eastAsia="en-GB"/>
              </w:rPr>
              <w:t xml:space="preserve"> or included</w:t>
            </w:r>
          </w:p>
        </w:tc>
      </w:tr>
      <w:tr w:rsidRPr="002A2B53" w:rsidR="00595977" w:rsidTr="00F10645" w14:paraId="2648702D" w14:textId="77777777">
        <w:trPr>
          <w:trHeight w:val="333"/>
        </w:trPr>
        <w:tc>
          <w:tcPr>
            <w:tcW w:w="2547" w:type="dxa"/>
            <w:shd w:val="clear" w:color="auto" w:fill="auto"/>
            <w:vAlign w:val="center"/>
            <w:hideMark/>
          </w:tcPr>
          <w:p w:rsidRPr="002A2B53" w:rsidR="00595977" w:rsidP="002E1920" w:rsidRDefault="00595977" w14:paraId="70CE6CBD"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8472</w:t>
            </w:r>
          </w:p>
        </w:tc>
        <w:tc>
          <w:tcPr>
            <w:tcW w:w="18994" w:type="dxa"/>
            <w:shd w:val="clear" w:color="auto" w:fill="auto"/>
            <w:vAlign w:val="center"/>
            <w:hideMark/>
          </w:tcPr>
          <w:p w:rsidRPr="002A2B53" w:rsidR="00595977" w:rsidP="00595977" w:rsidRDefault="00595977" w14:paraId="3A2E88F2"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Other office machines (for example, hectograph or stencil duplicating machines, addressing machines, automatic banknote dispensers, coin-sorting machines, coin-counting or -wrapping machines, pencil-sharpening machines, perforating or stapling machines)</w:t>
            </w:r>
          </w:p>
        </w:tc>
      </w:tr>
      <w:tr w:rsidRPr="002A2B53" w:rsidR="00595977" w:rsidTr="00F10645" w14:paraId="524F65F9" w14:textId="77777777">
        <w:trPr>
          <w:trHeight w:val="256"/>
        </w:trPr>
        <w:tc>
          <w:tcPr>
            <w:tcW w:w="2547" w:type="dxa"/>
            <w:shd w:val="clear" w:color="auto" w:fill="auto"/>
            <w:vAlign w:val="center"/>
            <w:hideMark/>
          </w:tcPr>
          <w:p w:rsidRPr="002A2B53" w:rsidR="00595977" w:rsidP="002E1920" w:rsidRDefault="00595977" w14:paraId="44043408"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8479</w:t>
            </w:r>
          </w:p>
        </w:tc>
        <w:tc>
          <w:tcPr>
            <w:tcW w:w="18994" w:type="dxa"/>
            <w:shd w:val="clear" w:color="auto" w:fill="auto"/>
            <w:vAlign w:val="center"/>
            <w:hideMark/>
          </w:tcPr>
          <w:p w:rsidRPr="002A2B53" w:rsidR="00595977" w:rsidP="00595977" w:rsidRDefault="00595977" w14:paraId="704CEDE5"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Machines and mechanical appliances having individual functions, not </w:t>
            </w:r>
            <w:proofErr w:type="gramStart"/>
            <w:r w:rsidRPr="002A2B53">
              <w:rPr>
                <w:rFonts w:ascii="Arial" w:hAnsi="Arial" w:eastAsia="Times New Roman" w:cs="Arial"/>
                <w:color w:val="000000"/>
                <w:sz w:val="20"/>
                <w:szCs w:val="20"/>
                <w:lang w:val="en-GB" w:eastAsia="en-GB"/>
              </w:rPr>
              <w:t>specified</w:t>
            </w:r>
            <w:proofErr w:type="gramEnd"/>
            <w:r w:rsidRPr="002A2B53">
              <w:rPr>
                <w:rFonts w:ascii="Arial" w:hAnsi="Arial" w:eastAsia="Times New Roman" w:cs="Arial"/>
                <w:color w:val="000000"/>
                <w:sz w:val="20"/>
                <w:szCs w:val="20"/>
                <w:lang w:val="en-GB" w:eastAsia="en-GB"/>
              </w:rPr>
              <w:t xml:space="preserve"> or included elsewhere in this chapter</w:t>
            </w:r>
          </w:p>
        </w:tc>
      </w:tr>
      <w:tr w:rsidRPr="002A2B53" w:rsidR="00595977" w:rsidTr="00F10645" w14:paraId="2781BB9D" w14:textId="77777777">
        <w:trPr>
          <w:trHeight w:val="285"/>
        </w:trPr>
        <w:tc>
          <w:tcPr>
            <w:tcW w:w="2547" w:type="dxa"/>
            <w:shd w:val="clear" w:color="auto" w:fill="auto"/>
            <w:vAlign w:val="center"/>
            <w:hideMark/>
          </w:tcPr>
          <w:p w:rsidRPr="002A2B53" w:rsidR="00595977" w:rsidP="002E1920" w:rsidRDefault="00595977" w14:paraId="4B07DDFE"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8502</w:t>
            </w:r>
          </w:p>
        </w:tc>
        <w:tc>
          <w:tcPr>
            <w:tcW w:w="18994" w:type="dxa"/>
            <w:shd w:val="clear" w:color="auto" w:fill="auto"/>
            <w:vAlign w:val="center"/>
            <w:hideMark/>
          </w:tcPr>
          <w:p w:rsidRPr="002A2B53" w:rsidR="00595977" w:rsidP="00595977" w:rsidRDefault="00595977" w14:paraId="07DC3FA1"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Electric generating sets and rotary converters</w:t>
            </w:r>
          </w:p>
        </w:tc>
      </w:tr>
      <w:tr w:rsidRPr="002A2B53" w:rsidR="00595977" w:rsidTr="00F10645" w14:paraId="20B73300" w14:textId="77777777">
        <w:trPr>
          <w:trHeight w:val="350"/>
        </w:trPr>
        <w:tc>
          <w:tcPr>
            <w:tcW w:w="2547" w:type="dxa"/>
            <w:shd w:val="clear" w:color="auto" w:fill="auto"/>
            <w:vAlign w:val="center"/>
            <w:hideMark/>
          </w:tcPr>
          <w:p w:rsidRPr="002A2B53" w:rsidR="00595977" w:rsidP="002E1920" w:rsidRDefault="00595977" w14:paraId="37072B63"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8516</w:t>
            </w:r>
          </w:p>
        </w:tc>
        <w:tc>
          <w:tcPr>
            <w:tcW w:w="18994" w:type="dxa"/>
            <w:shd w:val="clear" w:color="auto" w:fill="auto"/>
            <w:vAlign w:val="center"/>
            <w:hideMark/>
          </w:tcPr>
          <w:p w:rsidRPr="002A2B53" w:rsidR="00595977" w:rsidP="00595977" w:rsidRDefault="00595977" w14:paraId="29183508"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tc>
      </w:tr>
      <w:tr w:rsidRPr="002A2B53" w:rsidR="00595977" w:rsidTr="00F10645" w14:paraId="1D801FF2" w14:textId="77777777">
        <w:trPr>
          <w:trHeight w:val="413"/>
        </w:trPr>
        <w:tc>
          <w:tcPr>
            <w:tcW w:w="2547" w:type="dxa"/>
            <w:shd w:val="clear" w:color="auto" w:fill="auto"/>
            <w:vAlign w:val="center"/>
            <w:hideMark/>
          </w:tcPr>
          <w:p w:rsidRPr="002A2B53" w:rsidR="00595977" w:rsidP="002E1920" w:rsidRDefault="00595977" w14:paraId="2F2C383B"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8517</w:t>
            </w:r>
          </w:p>
        </w:tc>
        <w:tc>
          <w:tcPr>
            <w:tcW w:w="18994" w:type="dxa"/>
            <w:shd w:val="clear" w:color="auto" w:fill="auto"/>
            <w:vAlign w:val="center"/>
            <w:hideMark/>
          </w:tcPr>
          <w:p w:rsidRPr="002A2B53" w:rsidR="00595977" w:rsidP="00595977" w:rsidRDefault="00595977" w14:paraId="4E75EFDF"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Telephone sets, including smartphones and other telephones for cellular networks or for other wireless networks; other apparatus for the transmission or reception of voice, </w:t>
            </w:r>
            <w:proofErr w:type="gramStart"/>
            <w:r w:rsidRPr="002A2B53">
              <w:rPr>
                <w:rFonts w:ascii="Arial" w:hAnsi="Arial" w:eastAsia="Times New Roman" w:cs="Arial"/>
                <w:color w:val="000000"/>
                <w:sz w:val="20"/>
                <w:szCs w:val="20"/>
                <w:lang w:val="en-GB" w:eastAsia="en-GB"/>
              </w:rPr>
              <w:t>images</w:t>
            </w:r>
            <w:proofErr w:type="gramEnd"/>
            <w:r w:rsidRPr="002A2B53">
              <w:rPr>
                <w:rFonts w:ascii="Arial" w:hAnsi="Arial" w:eastAsia="Times New Roman" w:cs="Arial"/>
                <w:color w:val="000000"/>
                <w:sz w:val="20"/>
                <w:szCs w:val="20"/>
                <w:lang w:val="en-GB" w:eastAsia="en-GB"/>
              </w:rPr>
              <w:t xml:space="preserve"> or other data, including apparatus for communication in a wired or wireless network (such as a local or wide area network), other than transmission or reception apparatus of heading 8443, 8525, 8527 or 8528</w:t>
            </w:r>
          </w:p>
        </w:tc>
      </w:tr>
      <w:tr w:rsidRPr="002A2B53" w:rsidR="00595977" w:rsidTr="00F10645" w14:paraId="412FD8C2" w14:textId="77777777">
        <w:trPr>
          <w:trHeight w:val="76"/>
        </w:trPr>
        <w:tc>
          <w:tcPr>
            <w:tcW w:w="2547" w:type="dxa"/>
            <w:shd w:val="clear" w:color="auto" w:fill="auto"/>
            <w:vAlign w:val="center"/>
            <w:hideMark/>
          </w:tcPr>
          <w:p w:rsidRPr="002A2B53" w:rsidR="00595977" w:rsidP="002E1920" w:rsidRDefault="00595977" w14:paraId="575649E6"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8518</w:t>
            </w:r>
          </w:p>
        </w:tc>
        <w:tc>
          <w:tcPr>
            <w:tcW w:w="18994" w:type="dxa"/>
            <w:shd w:val="clear" w:color="auto" w:fill="auto"/>
            <w:vAlign w:val="center"/>
            <w:hideMark/>
          </w:tcPr>
          <w:p w:rsidRPr="002A2B53" w:rsidR="00595977" w:rsidP="00595977" w:rsidRDefault="00595977" w14:paraId="245DE53B"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Microphones and stands therefor; loudspeakers, </w:t>
            </w:r>
            <w:proofErr w:type="gramStart"/>
            <w:r w:rsidRPr="002A2B53">
              <w:rPr>
                <w:rFonts w:ascii="Arial" w:hAnsi="Arial" w:eastAsia="Times New Roman" w:cs="Arial"/>
                <w:color w:val="000000"/>
                <w:sz w:val="20"/>
                <w:szCs w:val="20"/>
                <w:lang w:val="en-GB" w:eastAsia="en-GB"/>
              </w:rPr>
              <w:t>whether or not</w:t>
            </w:r>
            <w:proofErr w:type="gramEnd"/>
            <w:r w:rsidRPr="002A2B53">
              <w:rPr>
                <w:rFonts w:ascii="Arial" w:hAnsi="Arial" w:eastAsia="Times New Roman" w:cs="Arial"/>
                <w:color w:val="000000"/>
                <w:sz w:val="20"/>
                <w:szCs w:val="20"/>
                <w:lang w:val="en-GB" w:eastAsia="en-GB"/>
              </w:rPr>
              <w:t xml:space="preserve"> mounted in their enclosures; headphones and earphones, whether or not combined with a microphone, and sets consisting of a microphone and one or more loudspeakers; audio-frequency electric amplifiers; electric sound amplifier sets</w:t>
            </w:r>
          </w:p>
        </w:tc>
      </w:tr>
      <w:tr w:rsidRPr="002A2B53" w:rsidR="00595977" w:rsidTr="00F10645" w14:paraId="29B98D38" w14:textId="77777777">
        <w:trPr>
          <w:trHeight w:val="285"/>
        </w:trPr>
        <w:tc>
          <w:tcPr>
            <w:tcW w:w="2547" w:type="dxa"/>
            <w:shd w:val="clear" w:color="auto" w:fill="auto"/>
            <w:vAlign w:val="center"/>
            <w:hideMark/>
          </w:tcPr>
          <w:p w:rsidRPr="002A2B53" w:rsidR="00595977" w:rsidP="002E1920" w:rsidRDefault="00595977" w14:paraId="639B5986"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8521</w:t>
            </w:r>
          </w:p>
        </w:tc>
        <w:tc>
          <w:tcPr>
            <w:tcW w:w="18994" w:type="dxa"/>
            <w:shd w:val="clear" w:color="auto" w:fill="auto"/>
            <w:vAlign w:val="center"/>
            <w:hideMark/>
          </w:tcPr>
          <w:p w:rsidRPr="002A2B53" w:rsidR="00595977" w:rsidP="00595977" w:rsidRDefault="00595977" w14:paraId="59C65BB8"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Video recording or reproducing apparatus, </w:t>
            </w:r>
            <w:proofErr w:type="gramStart"/>
            <w:r w:rsidRPr="002A2B53">
              <w:rPr>
                <w:rFonts w:ascii="Arial" w:hAnsi="Arial" w:eastAsia="Times New Roman" w:cs="Arial"/>
                <w:color w:val="000000"/>
                <w:sz w:val="20"/>
                <w:szCs w:val="20"/>
                <w:lang w:val="en-GB" w:eastAsia="en-GB"/>
              </w:rPr>
              <w:t>whether or not</w:t>
            </w:r>
            <w:proofErr w:type="gramEnd"/>
            <w:r w:rsidRPr="002A2B53">
              <w:rPr>
                <w:rFonts w:ascii="Arial" w:hAnsi="Arial" w:eastAsia="Times New Roman" w:cs="Arial"/>
                <w:color w:val="000000"/>
                <w:sz w:val="20"/>
                <w:szCs w:val="20"/>
                <w:lang w:val="en-GB" w:eastAsia="en-GB"/>
              </w:rPr>
              <w:t xml:space="preserve"> incorporating a video tuner</w:t>
            </w:r>
          </w:p>
        </w:tc>
      </w:tr>
      <w:tr w:rsidRPr="002A2B53" w:rsidR="00595977" w:rsidTr="00F10645" w14:paraId="386BAD77" w14:textId="77777777">
        <w:trPr>
          <w:trHeight w:val="362"/>
        </w:trPr>
        <w:tc>
          <w:tcPr>
            <w:tcW w:w="2547" w:type="dxa"/>
            <w:shd w:val="clear" w:color="auto" w:fill="auto"/>
            <w:vAlign w:val="center"/>
            <w:hideMark/>
          </w:tcPr>
          <w:p w:rsidRPr="002A2B53" w:rsidR="00595977" w:rsidP="002E1920" w:rsidRDefault="00595977" w14:paraId="4E6B5BFC"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8523</w:t>
            </w:r>
          </w:p>
        </w:tc>
        <w:tc>
          <w:tcPr>
            <w:tcW w:w="18994" w:type="dxa"/>
            <w:shd w:val="clear" w:color="auto" w:fill="auto"/>
            <w:vAlign w:val="center"/>
            <w:hideMark/>
          </w:tcPr>
          <w:p w:rsidRPr="002A2B53" w:rsidR="00595977" w:rsidP="00595977" w:rsidRDefault="00595977" w14:paraId="07B4A6B2"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Discs, tapes, solid-state non-volatile storage devices, 'smart cards' and other media for the recording of sound or of other phenomena, </w:t>
            </w:r>
            <w:proofErr w:type="gramStart"/>
            <w:r w:rsidRPr="002A2B53">
              <w:rPr>
                <w:rFonts w:ascii="Arial" w:hAnsi="Arial" w:eastAsia="Times New Roman" w:cs="Arial"/>
                <w:color w:val="000000"/>
                <w:sz w:val="20"/>
                <w:szCs w:val="20"/>
                <w:lang w:val="en-GB" w:eastAsia="en-GB"/>
              </w:rPr>
              <w:t>whether or not</w:t>
            </w:r>
            <w:proofErr w:type="gramEnd"/>
            <w:r w:rsidRPr="002A2B53">
              <w:rPr>
                <w:rFonts w:ascii="Arial" w:hAnsi="Arial" w:eastAsia="Times New Roman" w:cs="Arial"/>
                <w:color w:val="000000"/>
                <w:sz w:val="20"/>
                <w:szCs w:val="20"/>
                <w:lang w:val="en-GB" w:eastAsia="en-GB"/>
              </w:rPr>
              <w:t xml:space="preserve"> recorded, including matrices and masters for the production of discs, but excluding products of Chapter 37</w:t>
            </w:r>
          </w:p>
        </w:tc>
      </w:tr>
      <w:tr w:rsidRPr="002A2B53" w:rsidR="00595977" w:rsidTr="00F10645" w14:paraId="2A50F07B" w14:textId="77777777">
        <w:trPr>
          <w:trHeight w:val="285"/>
        </w:trPr>
        <w:tc>
          <w:tcPr>
            <w:tcW w:w="2547" w:type="dxa"/>
            <w:shd w:val="clear" w:color="auto" w:fill="auto"/>
            <w:vAlign w:val="center"/>
            <w:hideMark/>
          </w:tcPr>
          <w:p w:rsidRPr="002A2B53" w:rsidR="00595977" w:rsidP="002E1920" w:rsidRDefault="00595977" w14:paraId="15EA8DEB"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8524</w:t>
            </w:r>
          </w:p>
        </w:tc>
        <w:tc>
          <w:tcPr>
            <w:tcW w:w="18994" w:type="dxa"/>
            <w:shd w:val="clear" w:color="auto" w:fill="auto"/>
            <w:vAlign w:val="center"/>
            <w:hideMark/>
          </w:tcPr>
          <w:p w:rsidRPr="002A2B53" w:rsidR="00595977" w:rsidP="00595977" w:rsidRDefault="00595977" w14:paraId="6253221F"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Flat panel display modules, </w:t>
            </w:r>
            <w:proofErr w:type="gramStart"/>
            <w:r w:rsidRPr="002A2B53">
              <w:rPr>
                <w:rFonts w:ascii="Arial" w:hAnsi="Arial" w:eastAsia="Times New Roman" w:cs="Arial"/>
                <w:color w:val="000000"/>
                <w:sz w:val="20"/>
                <w:szCs w:val="20"/>
                <w:lang w:val="en-GB" w:eastAsia="en-GB"/>
              </w:rPr>
              <w:t>whether or not</w:t>
            </w:r>
            <w:proofErr w:type="gramEnd"/>
            <w:r w:rsidRPr="002A2B53">
              <w:rPr>
                <w:rFonts w:ascii="Arial" w:hAnsi="Arial" w:eastAsia="Times New Roman" w:cs="Arial"/>
                <w:color w:val="000000"/>
                <w:sz w:val="20"/>
                <w:szCs w:val="20"/>
                <w:lang w:val="en-GB" w:eastAsia="en-GB"/>
              </w:rPr>
              <w:t xml:space="preserve"> incorporating touch-sensitive screens</w:t>
            </w:r>
          </w:p>
        </w:tc>
      </w:tr>
      <w:tr w:rsidRPr="002A2B53" w:rsidR="00595977" w:rsidTr="00F10645" w14:paraId="00CD8873" w14:textId="77777777">
        <w:trPr>
          <w:trHeight w:val="246"/>
        </w:trPr>
        <w:tc>
          <w:tcPr>
            <w:tcW w:w="2547" w:type="dxa"/>
            <w:shd w:val="clear" w:color="auto" w:fill="auto"/>
            <w:vAlign w:val="center"/>
            <w:hideMark/>
          </w:tcPr>
          <w:p w:rsidRPr="002A2B53" w:rsidR="00595977" w:rsidP="002E1920" w:rsidRDefault="00595977" w14:paraId="7E2663C4"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8525</w:t>
            </w:r>
          </w:p>
        </w:tc>
        <w:tc>
          <w:tcPr>
            <w:tcW w:w="18994" w:type="dxa"/>
            <w:shd w:val="clear" w:color="auto" w:fill="auto"/>
            <w:vAlign w:val="center"/>
            <w:hideMark/>
          </w:tcPr>
          <w:p w:rsidRPr="002A2B53" w:rsidR="00595977" w:rsidP="00595977" w:rsidRDefault="00595977" w14:paraId="21CE422D"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Transmission apparatus for </w:t>
            </w:r>
            <w:proofErr w:type="gramStart"/>
            <w:r w:rsidRPr="002A2B53">
              <w:rPr>
                <w:rFonts w:ascii="Arial" w:hAnsi="Arial" w:eastAsia="Times New Roman" w:cs="Arial"/>
                <w:color w:val="000000"/>
                <w:sz w:val="20"/>
                <w:szCs w:val="20"/>
                <w:lang w:val="en-GB" w:eastAsia="en-GB"/>
              </w:rPr>
              <w:t>radio-broadcasting</w:t>
            </w:r>
            <w:proofErr w:type="gramEnd"/>
            <w:r w:rsidRPr="002A2B53">
              <w:rPr>
                <w:rFonts w:ascii="Arial" w:hAnsi="Arial" w:eastAsia="Times New Roman" w:cs="Arial"/>
                <w:color w:val="000000"/>
                <w:sz w:val="20"/>
                <w:szCs w:val="20"/>
                <w:lang w:val="en-GB" w:eastAsia="en-GB"/>
              </w:rPr>
              <w:t xml:space="preserve"> or television, whether or not incorporating reception apparatus or sound recording or reproducing apparatus; television cameras, digital cameras and video camera recorders</w:t>
            </w:r>
          </w:p>
        </w:tc>
      </w:tr>
      <w:tr w:rsidRPr="002A2B53" w:rsidR="00595977" w:rsidTr="00F10645" w14:paraId="0535E7A5" w14:textId="77777777">
        <w:trPr>
          <w:trHeight w:val="285"/>
        </w:trPr>
        <w:tc>
          <w:tcPr>
            <w:tcW w:w="2547" w:type="dxa"/>
            <w:shd w:val="clear" w:color="auto" w:fill="auto"/>
            <w:vAlign w:val="center"/>
            <w:hideMark/>
          </w:tcPr>
          <w:p w:rsidRPr="002A2B53" w:rsidR="00595977" w:rsidP="002E1920" w:rsidRDefault="00595977" w14:paraId="67F85DEB"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8526</w:t>
            </w:r>
          </w:p>
        </w:tc>
        <w:tc>
          <w:tcPr>
            <w:tcW w:w="18994" w:type="dxa"/>
            <w:shd w:val="clear" w:color="auto" w:fill="auto"/>
            <w:vAlign w:val="center"/>
            <w:hideMark/>
          </w:tcPr>
          <w:p w:rsidRPr="002A2B53" w:rsidR="00595977" w:rsidP="00595977" w:rsidRDefault="00595977" w14:paraId="3E37FEC7"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Radar apparatus, radio navigational aid apparatus and radio remote control apparatus</w:t>
            </w:r>
          </w:p>
        </w:tc>
      </w:tr>
      <w:tr w:rsidRPr="002A2B53" w:rsidR="00595977" w:rsidTr="00F10645" w14:paraId="71AFA9E0" w14:textId="77777777">
        <w:trPr>
          <w:trHeight w:val="130"/>
        </w:trPr>
        <w:tc>
          <w:tcPr>
            <w:tcW w:w="2547" w:type="dxa"/>
            <w:shd w:val="clear" w:color="auto" w:fill="auto"/>
            <w:vAlign w:val="center"/>
            <w:hideMark/>
          </w:tcPr>
          <w:p w:rsidRPr="002A2B53" w:rsidR="00595977" w:rsidP="002E1920" w:rsidRDefault="00595977" w14:paraId="00046622"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8527</w:t>
            </w:r>
          </w:p>
        </w:tc>
        <w:tc>
          <w:tcPr>
            <w:tcW w:w="18994" w:type="dxa"/>
            <w:shd w:val="clear" w:color="auto" w:fill="auto"/>
            <w:vAlign w:val="center"/>
            <w:hideMark/>
          </w:tcPr>
          <w:p w:rsidRPr="002A2B53" w:rsidR="00595977" w:rsidP="00595977" w:rsidRDefault="00595977" w14:paraId="43CEDAE0"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Reception apparatus for </w:t>
            </w:r>
            <w:proofErr w:type="gramStart"/>
            <w:r w:rsidRPr="002A2B53">
              <w:rPr>
                <w:rFonts w:ascii="Arial" w:hAnsi="Arial" w:eastAsia="Times New Roman" w:cs="Arial"/>
                <w:color w:val="000000"/>
                <w:sz w:val="20"/>
                <w:szCs w:val="20"/>
                <w:lang w:val="en-GB" w:eastAsia="en-GB"/>
              </w:rPr>
              <w:t>radio-broadcasting</w:t>
            </w:r>
            <w:proofErr w:type="gramEnd"/>
            <w:r w:rsidRPr="002A2B53">
              <w:rPr>
                <w:rFonts w:ascii="Arial" w:hAnsi="Arial" w:eastAsia="Times New Roman" w:cs="Arial"/>
                <w:color w:val="000000"/>
                <w:sz w:val="20"/>
                <w:szCs w:val="20"/>
                <w:lang w:val="en-GB" w:eastAsia="en-GB"/>
              </w:rPr>
              <w:t>, whether or not combined, in the same housing, with sound recording or reproducing apparatus or a clock</w:t>
            </w:r>
          </w:p>
        </w:tc>
      </w:tr>
      <w:tr w:rsidRPr="002A2B53" w:rsidR="00595977" w:rsidTr="00F10645" w14:paraId="4806BDCA" w14:textId="77777777">
        <w:trPr>
          <w:trHeight w:val="418"/>
        </w:trPr>
        <w:tc>
          <w:tcPr>
            <w:tcW w:w="2547" w:type="dxa"/>
            <w:shd w:val="clear" w:color="auto" w:fill="auto"/>
            <w:vAlign w:val="center"/>
            <w:hideMark/>
          </w:tcPr>
          <w:p w:rsidRPr="002A2B53" w:rsidR="00595977" w:rsidP="002E1920" w:rsidRDefault="00595977" w14:paraId="7B14F0A8"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8528</w:t>
            </w:r>
          </w:p>
        </w:tc>
        <w:tc>
          <w:tcPr>
            <w:tcW w:w="18994" w:type="dxa"/>
            <w:shd w:val="clear" w:color="auto" w:fill="auto"/>
            <w:vAlign w:val="center"/>
            <w:hideMark/>
          </w:tcPr>
          <w:p w:rsidRPr="002A2B53" w:rsidR="00595977" w:rsidP="00595977" w:rsidRDefault="00595977" w14:paraId="6D6147A7"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Monitors and projectors, not incorporating television reception apparatus; reception apparatus for television, </w:t>
            </w:r>
            <w:proofErr w:type="gramStart"/>
            <w:r w:rsidRPr="002A2B53">
              <w:rPr>
                <w:rFonts w:ascii="Arial" w:hAnsi="Arial" w:eastAsia="Times New Roman" w:cs="Arial"/>
                <w:color w:val="000000"/>
                <w:sz w:val="20"/>
                <w:szCs w:val="20"/>
                <w:lang w:val="en-GB" w:eastAsia="en-GB"/>
              </w:rPr>
              <w:t>whether or not</w:t>
            </w:r>
            <w:proofErr w:type="gramEnd"/>
            <w:r w:rsidRPr="002A2B53">
              <w:rPr>
                <w:rFonts w:ascii="Arial" w:hAnsi="Arial" w:eastAsia="Times New Roman" w:cs="Arial"/>
                <w:color w:val="000000"/>
                <w:sz w:val="20"/>
                <w:szCs w:val="20"/>
                <w:lang w:val="en-GB" w:eastAsia="en-GB"/>
              </w:rPr>
              <w:t xml:space="preserve"> incorporating radio-broadcast receivers or sound or video recording or reproducing apparatus</w:t>
            </w:r>
          </w:p>
        </w:tc>
      </w:tr>
      <w:tr w:rsidRPr="002A2B53" w:rsidR="00595977" w:rsidTr="00F10645" w14:paraId="7B750080" w14:textId="77777777">
        <w:trPr>
          <w:trHeight w:val="70"/>
        </w:trPr>
        <w:tc>
          <w:tcPr>
            <w:tcW w:w="2547" w:type="dxa"/>
            <w:shd w:val="clear" w:color="auto" w:fill="auto"/>
            <w:vAlign w:val="center"/>
            <w:hideMark/>
          </w:tcPr>
          <w:p w:rsidRPr="002A2B53" w:rsidR="00595977" w:rsidP="002E1920" w:rsidRDefault="00595977" w14:paraId="45ABCC6B"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8531</w:t>
            </w:r>
          </w:p>
        </w:tc>
        <w:tc>
          <w:tcPr>
            <w:tcW w:w="18994" w:type="dxa"/>
            <w:shd w:val="clear" w:color="auto" w:fill="auto"/>
            <w:vAlign w:val="center"/>
            <w:hideMark/>
          </w:tcPr>
          <w:p w:rsidRPr="002A2B53" w:rsidR="00595977" w:rsidP="00595977" w:rsidRDefault="00595977" w14:paraId="6ACDFD22"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Electric sound or visual signalling apparatus (for example, bells, sirens, indicator panels, </w:t>
            </w:r>
            <w:proofErr w:type="gramStart"/>
            <w:r w:rsidRPr="002A2B53">
              <w:rPr>
                <w:rFonts w:ascii="Arial" w:hAnsi="Arial" w:eastAsia="Times New Roman" w:cs="Arial"/>
                <w:color w:val="000000"/>
                <w:sz w:val="20"/>
                <w:szCs w:val="20"/>
                <w:lang w:val="en-GB" w:eastAsia="en-GB"/>
              </w:rPr>
              <w:t>burglar</w:t>
            </w:r>
            <w:proofErr w:type="gramEnd"/>
            <w:r w:rsidRPr="002A2B53">
              <w:rPr>
                <w:rFonts w:ascii="Arial" w:hAnsi="Arial" w:eastAsia="Times New Roman" w:cs="Arial"/>
                <w:color w:val="000000"/>
                <w:sz w:val="20"/>
                <w:szCs w:val="20"/>
                <w:lang w:val="en-GB" w:eastAsia="en-GB"/>
              </w:rPr>
              <w:t xml:space="preserve"> or fire alarms), other than those of heading 8512 or 8530</w:t>
            </w:r>
          </w:p>
        </w:tc>
      </w:tr>
      <w:tr w:rsidRPr="002A2B53" w:rsidR="00595977" w:rsidTr="00F10645" w14:paraId="58D41A4C" w14:textId="77777777">
        <w:trPr>
          <w:trHeight w:val="230"/>
        </w:trPr>
        <w:tc>
          <w:tcPr>
            <w:tcW w:w="2547" w:type="dxa"/>
            <w:shd w:val="clear" w:color="auto" w:fill="auto"/>
            <w:vAlign w:val="center"/>
            <w:hideMark/>
          </w:tcPr>
          <w:p w:rsidRPr="002A2B53" w:rsidR="00595977" w:rsidP="002E1920" w:rsidRDefault="00595977" w14:paraId="52A13824"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8535</w:t>
            </w:r>
          </w:p>
        </w:tc>
        <w:tc>
          <w:tcPr>
            <w:tcW w:w="18994" w:type="dxa"/>
            <w:shd w:val="clear" w:color="auto" w:fill="auto"/>
            <w:vAlign w:val="center"/>
            <w:hideMark/>
          </w:tcPr>
          <w:p w:rsidRPr="002A2B53" w:rsidR="00595977" w:rsidP="00595977" w:rsidRDefault="00595977" w14:paraId="0DF3B0D9"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tc>
      </w:tr>
      <w:tr w:rsidRPr="002A2B53" w:rsidR="00595977" w:rsidTr="00F10645" w14:paraId="562E273A" w14:textId="77777777">
        <w:trPr>
          <w:trHeight w:val="294"/>
        </w:trPr>
        <w:tc>
          <w:tcPr>
            <w:tcW w:w="2547" w:type="dxa"/>
            <w:shd w:val="clear" w:color="auto" w:fill="auto"/>
            <w:vAlign w:val="center"/>
            <w:hideMark/>
          </w:tcPr>
          <w:p w:rsidRPr="002A2B53" w:rsidR="00595977" w:rsidP="002E1920" w:rsidRDefault="00595977" w14:paraId="5C01A88E"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8536</w:t>
            </w:r>
          </w:p>
        </w:tc>
        <w:tc>
          <w:tcPr>
            <w:tcW w:w="18994" w:type="dxa"/>
            <w:shd w:val="clear" w:color="auto" w:fill="auto"/>
            <w:vAlign w:val="center"/>
            <w:hideMark/>
          </w:tcPr>
          <w:p w:rsidRPr="002A2B53" w:rsidR="00595977" w:rsidP="00595977" w:rsidRDefault="00595977" w14:paraId="46AC2C59"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tc>
      </w:tr>
      <w:tr w:rsidRPr="002A2B53" w:rsidR="00595977" w:rsidTr="00F10645" w14:paraId="362DCB14" w14:textId="77777777">
        <w:trPr>
          <w:trHeight w:val="74"/>
        </w:trPr>
        <w:tc>
          <w:tcPr>
            <w:tcW w:w="2547" w:type="dxa"/>
            <w:shd w:val="clear" w:color="auto" w:fill="auto"/>
            <w:vAlign w:val="center"/>
            <w:hideMark/>
          </w:tcPr>
          <w:p w:rsidRPr="002A2B53" w:rsidR="00595977" w:rsidP="002E1920" w:rsidRDefault="00595977" w14:paraId="43A3AE31"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8539</w:t>
            </w:r>
          </w:p>
        </w:tc>
        <w:tc>
          <w:tcPr>
            <w:tcW w:w="18994" w:type="dxa"/>
            <w:shd w:val="clear" w:color="auto" w:fill="auto"/>
            <w:vAlign w:val="center"/>
            <w:hideMark/>
          </w:tcPr>
          <w:p w:rsidRPr="002A2B53" w:rsidR="00595977" w:rsidP="00595977" w:rsidRDefault="00595977" w14:paraId="795E6AA2"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Electric filament or discharge lamps, including sealed beam lamp units and ultraviolet or infra-red lamps; arc-lamps; light-emitting diode (LED) light sources</w:t>
            </w:r>
          </w:p>
        </w:tc>
      </w:tr>
      <w:tr w:rsidRPr="002A2B53" w:rsidR="00595977" w:rsidTr="00F10645" w14:paraId="3E486221" w14:textId="77777777">
        <w:trPr>
          <w:trHeight w:val="79"/>
        </w:trPr>
        <w:tc>
          <w:tcPr>
            <w:tcW w:w="2547" w:type="dxa"/>
            <w:shd w:val="clear" w:color="auto" w:fill="auto"/>
            <w:vAlign w:val="center"/>
            <w:hideMark/>
          </w:tcPr>
          <w:p w:rsidRPr="002A2B53" w:rsidR="00595977" w:rsidP="002E1920" w:rsidRDefault="00595977" w14:paraId="15D48C6B"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8543</w:t>
            </w:r>
          </w:p>
        </w:tc>
        <w:tc>
          <w:tcPr>
            <w:tcW w:w="18994" w:type="dxa"/>
            <w:shd w:val="clear" w:color="auto" w:fill="auto"/>
            <w:vAlign w:val="center"/>
            <w:hideMark/>
          </w:tcPr>
          <w:p w:rsidRPr="002A2B53" w:rsidR="00595977" w:rsidP="00595977" w:rsidRDefault="00595977" w14:paraId="161BA9A8"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Electrical machines and apparatus, having individual functions, not </w:t>
            </w:r>
            <w:proofErr w:type="gramStart"/>
            <w:r w:rsidRPr="002A2B53">
              <w:rPr>
                <w:rFonts w:ascii="Arial" w:hAnsi="Arial" w:eastAsia="Times New Roman" w:cs="Arial"/>
                <w:color w:val="000000"/>
                <w:sz w:val="20"/>
                <w:szCs w:val="20"/>
                <w:lang w:val="en-GB" w:eastAsia="en-GB"/>
              </w:rPr>
              <w:t>specified</w:t>
            </w:r>
            <w:proofErr w:type="gramEnd"/>
            <w:r w:rsidRPr="002A2B53">
              <w:rPr>
                <w:rFonts w:ascii="Arial" w:hAnsi="Arial" w:eastAsia="Times New Roman" w:cs="Arial"/>
                <w:color w:val="000000"/>
                <w:sz w:val="20"/>
                <w:szCs w:val="20"/>
                <w:lang w:val="en-GB" w:eastAsia="en-GB"/>
              </w:rPr>
              <w:t xml:space="preserve"> or included elsewhere in this chapter</w:t>
            </w:r>
          </w:p>
        </w:tc>
      </w:tr>
      <w:tr w:rsidRPr="002A2B53" w:rsidR="00595977" w:rsidTr="00F10645" w14:paraId="51E9D4AC" w14:textId="77777777">
        <w:trPr>
          <w:trHeight w:val="238"/>
        </w:trPr>
        <w:tc>
          <w:tcPr>
            <w:tcW w:w="2547" w:type="dxa"/>
            <w:shd w:val="clear" w:color="auto" w:fill="auto"/>
            <w:vAlign w:val="center"/>
            <w:hideMark/>
          </w:tcPr>
          <w:p w:rsidRPr="002A2B53" w:rsidR="00595977" w:rsidP="002E1920" w:rsidRDefault="00595977" w14:paraId="79E96C7E"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8544</w:t>
            </w:r>
          </w:p>
        </w:tc>
        <w:tc>
          <w:tcPr>
            <w:tcW w:w="18994" w:type="dxa"/>
            <w:shd w:val="clear" w:color="auto" w:fill="auto"/>
            <w:vAlign w:val="center"/>
            <w:hideMark/>
          </w:tcPr>
          <w:p w:rsidRPr="002A2B53" w:rsidR="00595977" w:rsidP="00595977" w:rsidRDefault="00595977" w14:paraId="0AF41C2E"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Insulated (including enamelled or anodised) wire, cable (including coaxial cable) and other insulated electric conductors, </w:t>
            </w:r>
            <w:proofErr w:type="gramStart"/>
            <w:r w:rsidRPr="002A2B53">
              <w:rPr>
                <w:rFonts w:ascii="Arial" w:hAnsi="Arial" w:eastAsia="Times New Roman" w:cs="Arial"/>
                <w:color w:val="000000"/>
                <w:sz w:val="20"/>
                <w:szCs w:val="20"/>
                <w:lang w:val="en-GB" w:eastAsia="en-GB"/>
              </w:rPr>
              <w:t>whether or not</w:t>
            </w:r>
            <w:proofErr w:type="gramEnd"/>
            <w:r w:rsidRPr="002A2B53">
              <w:rPr>
                <w:rFonts w:ascii="Arial" w:hAnsi="Arial" w:eastAsia="Times New Roman" w:cs="Arial"/>
                <w:color w:val="000000"/>
                <w:sz w:val="20"/>
                <w:szCs w:val="20"/>
                <w:lang w:val="en-GB" w:eastAsia="en-GB"/>
              </w:rPr>
              <w:t xml:space="preserve"> fitted with connectors; optical fibre cables, made up of individually sheathed fibres, whether or not assembled with electric conductors or fitted with connectors</w:t>
            </w:r>
          </w:p>
        </w:tc>
      </w:tr>
      <w:tr w:rsidRPr="002A2B53" w:rsidR="00595977" w:rsidTr="00F10645" w14:paraId="5A287D25" w14:textId="77777777">
        <w:trPr>
          <w:trHeight w:val="55"/>
        </w:trPr>
        <w:tc>
          <w:tcPr>
            <w:tcW w:w="2547" w:type="dxa"/>
            <w:shd w:val="clear" w:color="auto" w:fill="auto"/>
            <w:vAlign w:val="center"/>
            <w:hideMark/>
          </w:tcPr>
          <w:p w:rsidRPr="002A2B53" w:rsidR="00595977" w:rsidP="002E1920" w:rsidRDefault="00595977" w14:paraId="12909AA9"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8701</w:t>
            </w:r>
          </w:p>
        </w:tc>
        <w:tc>
          <w:tcPr>
            <w:tcW w:w="18994" w:type="dxa"/>
            <w:shd w:val="clear" w:color="auto" w:fill="auto"/>
            <w:vAlign w:val="center"/>
            <w:hideMark/>
          </w:tcPr>
          <w:p w:rsidRPr="002A2B53" w:rsidR="00595977" w:rsidP="00595977" w:rsidRDefault="00595977" w14:paraId="508A0682"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Tractors (other than tractors of heading 8709)</w:t>
            </w:r>
          </w:p>
        </w:tc>
      </w:tr>
      <w:tr w:rsidRPr="002A2B53" w:rsidR="00595977" w:rsidTr="00F10645" w14:paraId="0DD352EB" w14:textId="77777777">
        <w:trPr>
          <w:trHeight w:val="122"/>
        </w:trPr>
        <w:tc>
          <w:tcPr>
            <w:tcW w:w="2547" w:type="dxa"/>
            <w:shd w:val="clear" w:color="auto" w:fill="auto"/>
            <w:vAlign w:val="center"/>
            <w:hideMark/>
          </w:tcPr>
          <w:p w:rsidRPr="002A2B53" w:rsidR="00595977" w:rsidP="002E1920" w:rsidRDefault="00595977" w14:paraId="5E55DF10"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8703</w:t>
            </w:r>
          </w:p>
        </w:tc>
        <w:tc>
          <w:tcPr>
            <w:tcW w:w="18994" w:type="dxa"/>
            <w:shd w:val="clear" w:color="auto" w:fill="auto"/>
            <w:vAlign w:val="center"/>
            <w:hideMark/>
          </w:tcPr>
          <w:p w:rsidRPr="002A2B53" w:rsidR="00595977" w:rsidP="00595977" w:rsidRDefault="00595977" w14:paraId="1F5B54DD"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Motor cars and other motor vehicles principally designed for the transport of persons (other than those of heading 8702), including station wagons and racing cars</w:t>
            </w:r>
          </w:p>
        </w:tc>
      </w:tr>
      <w:tr w:rsidRPr="002A2B53" w:rsidR="00595977" w:rsidTr="00F10645" w14:paraId="0CB358C8" w14:textId="77777777">
        <w:trPr>
          <w:trHeight w:val="285"/>
        </w:trPr>
        <w:tc>
          <w:tcPr>
            <w:tcW w:w="2547" w:type="dxa"/>
            <w:shd w:val="clear" w:color="auto" w:fill="auto"/>
            <w:vAlign w:val="center"/>
            <w:hideMark/>
          </w:tcPr>
          <w:p w:rsidRPr="002A2B53" w:rsidR="00595977" w:rsidP="002E1920" w:rsidRDefault="00595977" w14:paraId="7F20B06C"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8704</w:t>
            </w:r>
          </w:p>
        </w:tc>
        <w:tc>
          <w:tcPr>
            <w:tcW w:w="18994" w:type="dxa"/>
            <w:shd w:val="clear" w:color="auto" w:fill="auto"/>
            <w:vAlign w:val="center"/>
            <w:hideMark/>
          </w:tcPr>
          <w:p w:rsidRPr="002A2B53" w:rsidR="00595977" w:rsidP="00595977" w:rsidRDefault="00595977" w14:paraId="241D2223"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Motor vehicles for the transport of goods</w:t>
            </w:r>
          </w:p>
        </w:tc>
      </w:tr>
      <w:tr w:rsidRPr="002A2B53" w:rsidR="00595977" w:rsidTr="00F10645" w14:paraId="6BABA29F" w14:textId="77777777">
        <w:trPr>
          <w:trHeight w:val="55"/>
        </w:trPr>
        <w:tc>
          <w:tcPr>
            <w:tcW w:w="2547" w:type="dxa"/>
            <w:shd w:val="clear" w:color="auto" w:fill="auto"/>
            <w:vAlign w:val="center"/>
            <w:hideMark/>
          </w:tcPr>
          <w:p w:rsidRPr="002A2B53" w:rsidR="00595977" w:rsidP="002E1920" w:rsidRDefault="00595977" w14:paraId="5761AFBF"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8705</w:t>
            </w:r>
          </w:p>
        </w:tc>
        <w:tc>
          <w:tcPr>
            <w:tcW w:w="18994" w:type="dxa"/>
            <w:shd w:val="clear" w:color="auto" w:fill="auto"/>
            <w:vAlign w:val="center"/>
            <w:hideMark/>
          </w:tcPr>
          <w:p w:rsidRPr="002A2B53" w:rsidR="00595977" w:rsidP="00595977" w:rsidRDefault="00595977" w14:paraId="59A009FA"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r>
      <w:tr w:rsidRPr="002A2B53" w:rsidR="00595977" w:rsidTr="00F10645" w14:paraId="7E5342D9" w14:textId="77777777">
        <w:trPr>
          <w:trHeight w:val="80"/>
        </w:trPr>
        <w:tc>
          <w:tcPr>
            <w:tcW w:w="2547" w:type="dxa"/>
            <w:shd w:val="clear" w:color="auto" w:fill="auto"/>
            <w:vAlign w:val="center"/>
            <w:hideMark/>
          </w:tcPr>
          <w:p w:rsidRPr="002A2B53" w:rsidR="00595977" w:rsidP="002E1920" w:rsidRDefault="00595977" w14:paraId="328A8FB2"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8709</w:t>
            </w:r>
          </w:p>
        </w:tc>
        <w:tc>
          <w:tcPr>
            <w:tcW w:w="18994" w:type="dxa"/>
            <w:shd w:val="clear" w:color="auto" w:fill="auto"/>
            <w:vAlign w:val="center"/>
            <w:hideMark/>
          </w:tcPr>
          <w:p w:rsidRPr="002A2B53" w:rsidR="00595977" w:rsidP="00595977" w:rsidRDefault="00595977" w14:paraId="08B762BB"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r>
      <w:tr w:rsidRPr="002A2B53" w:rsidR="00595977" w:rsidTr="00F10645" w14:paraId="39A487B6" w14:textId="77777777">
        <w:trPr>
          <w:trHeight w:val="144"/>
        </w:trPr>
        <w:tc>
          <w:tcPr>
            <w:tcW w:w="2547" w:type="dxa"/>
            <w:shd w:val="clear" w:color="auto" w:fill="auto"/>
            <w:vAlign w:val="center"/>
            <w:hideMark/>
          </w:tcPr>
          <w:p w:rsidRPr="002A2B53" w:rsidR="00595977" w:rsidP="002E1920" w:rsidRDefault="00595977" w14:paraId="5B387165"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8710</w:t>
            </w:r>
          </w:p>
        </w:tc>
        <w:tc>
          <w:tcPr>
            <w:tcW w:w="18994" w:type="dxa"/>
            <w:shd w:val="clear" w:color="auto" w:fill="auto"/>
            <w:vAlign w:val="center"/>
            <w:hideMark/>
          </w:tcPr>
          <w:p w:rsidRPr="002A2B53" w:rsidR="00595977" w:rsidP="00595977" w:rsidRDefault="00595977" w14:paraId="1F63258E"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Tanks and other armoured fighting vehicles, motorised, </w:t>
            </w:r>
            <w:proofErr w:type="gramStart"/>
            <w:r w:rsidRPr="002A2B53">
              <w:rPr>
                <w:rFonts w:ascii="Arial" w:hAnsi="Arial" w:eastAsia="Times New Roman" w:cs="Arial"/>
                <w:color w:val="000000"/>
                <w:sz w:val="20"/>
                <w:szCs w:val="20"/>
                <w:lang w:val="en-GB" w:eastAsia="en-GB"/>
              </w:rPr>
              <w:t>whether or not</w:t>
            </w:r>
            <w:proofErr w:type="gramEnd"/>
            <w:r w:rsidRPr="002A2B53">
              <w:rPr>
                <w:rFonts w:ascii="Arial" w:hAnsi="Arial" w:eastAsia="Times New Roman" w:cs="Arial"/>
                <w:color w:val="000000"/>
                <w:sz w:val="20"/>
                <w:szCs w:val="20"/>
                <w:lang w:val="en-GB" w:eastAsia="en-GB"/>
              </w:rPr>
              <w:t xml:space="preserve"> fitted with weapons, and parts of such vehicles</w:t>
            </w:r>
          </w:p>
        </w:tc>
      </w:tr>
      <w:tr w:rsidRPr="002A2B53" w:rsidR="00595977" w:rsidTr="00F10645" w14:paraId="7CFF72E1" w14:textId="77777777">
        <w:trPr>
          <w:trHeight w:val="285"/>
        </w:trPr>
        <w:tc>
          <w:tcPr>
            <w:tcW w:w="2547" w:type="dxa"/>
            <w:shd w:val="clear" w:color="auto" w:fill="auto"/>
            <w:vAlign w:val="center"/>
            <w:hideMark/>
          </w:tcPr>
          <w:p w:rsidRPr="002A2B53" w:rsidR="00595977" w:rsidP="002E1920" w:rsidRDefault="00595977" w14:paraId="77F723C3"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8711</w:t>
            </w:r>
          </w:p>
        </w:tc>
        <w:tc>
          <w:tcPr>
            <w:tcW w:w="18994" w:type="dxa"/>
            <w:shd w:val="clear" w:color="auto" w:fill="auto"/>
            <w:vAlign w:val="center"/>
            <w:hideMark/>
          </w:tcPr>
          <w:p w:rsidRPr="002A2B53" w:rsidR="00595977" w:rsidP="00595977" w:rsidRDefault="00595977" w14:paraId="5F23D717"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Motorcycles (including mopeds) and cycles fitted with an auxiliary motor, with or without </w:t>
            </w:r>
            <w:proofErr w:type="gramStart"/>
            <w:r w:rsidRPr="002A2B53">
              <w:rPr>
                <w:rFonts w:ascii="Arial" w:hAnsi="Arial" w:eastAsia="Times New Roman" w:cs="Arial"/>
                <w:color w:val="000000"/>
                <w:sz w:val="20"/>
                <w:szCs w:val="20"/>
                <w:lang w:val="en-GB" w:eastAsia="en-GB"/>
              </w:rPr>
              <w:t>side-cars</w:t>
            </w:r>
            <w:proofErr w:type="gramEnd"/>
            <w:r w:rsidRPr="002A2B53">
              <w:rPr>
                <w:rFonts w:ascii="Arial" w:hAnsi="Arial" w:eastAsia="Times New Roman" w:cs="Arial"/>
                <w:color w:val="000000"/>
                <w:sz w:val="20"/>
                <w:szCs w:val="20"/>
                <w:lang w:val="en-GB" w:eastAsia="en-GB"/>
              </w:rPr>
              <w:t>; side-cars</w:t>
            </w:r>
          </w:p>
        </w:tc>
      </w:tr>
      <w:tr w:rsidRPr="002A2B53" w:rsidR="00595977" w:rsidTr="00F10645" w14:paraId="3885EF06" w14:textId="77777777">
        <w:trPr>
          <w:trHeight w:val="285"/>
        </w:trPr>
        <w:tc>
          <w:tcPr>
            <w:tcW w:w="2547" w:type="dxa"/>
            <w:shd w:val="clear" w:color="auto" w:fill="auto"/>
            <w:vAlign w:val="center"/>
            <w:hideMark/>
          </w:tcPr>
          <w:p w:rsidRPr="002A2B53" w:rsidR="00595977" w:rsidP="002E1920" w:rsidRDefault="00595977" w14:paraId="6EE726A9"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8716</w:t>
            </w:r>
          </w:p>
        </w:tc>
        <w:tc>
          <w:tcPr>
            <w:tcW w:w="18994" w:type="dxa"/>
            <w:shd w:val="clear" w:color="auto" w:fill="auto"/>
            <w:vAlign w:val="center"/>
            <w:hideMark/>
          </w:tcPr>
          <w:p w:rsidRPr="002A2B53" w:rsidR="00595977" w:rsidP="00595977" w:rsidRDefault="00595977" w14:paraId="34C3043A"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Trailers and semi-trailers; other vehicles, not mechanically propelled; parts thereof</w:t>
            </w:r>
          </w:p>
        </w:tc>
      </w:tr>
      <w:tr w:rsidRPr="002A2B53" w:rsidR="00595977" w:rsidTr="00F10645" w14:paraId="6AC9D32A" w14:textId="77777777">
        <w:trPr>
          <w:trHeight w:val="285"/>
        </w:trPr>
        <w:tc>
          <w:tcPr>
            <w:tcW w:w="2547" w:type="dxa"/>
            <w:shd w:val="clear" w:color="auto" w:fill="auto"/>
            <w:vAlign w:val="center"/>
            <w:hideMark/>
          </w:tcPr>
          <w:p w:rsidRPr="002A2B53" w:rsidR="00595977" w:rsidP="002E1920" w:rsidRDefault="00595977" w14:paraId="052F9DBD"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8801</w:t>
            </w:r>
          </w:p>
        </w:tc>
        <w:tc>
          <w:tcPr>
            <w:tcW w:w="18994" w:type="dxa"/>
            <w:shd w:val="clear" w:color="auto" w:fill="auto"/>
            <w:vAlign w:val="center"/>
            <w:hideMark/>
          </w:tcPr>
          <w:p w:rsidRPr="002A2B53" w:rsidR="00595977" w:rsidP="00595977" w:rsidRDefault="00595977" w14:paraId="0EC305FF"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Balloons and dirigibles; gliders, hang gliders and other non-powered aircraft</w:t>
            </w:r>
          </w:p>
        </w:tc>
      </w:tr>
      <w:tr w:rsidRPr="002A2B53" w:rsidR="00595977" w:rsidTr="00F10645" w14:paraId="3DE6FC20" w14:textId="77777777">
        <w:trPr>
          <w:trHeight w:val="55"/>
        </w:trPr>
        <w:tc>
          <w:tcPr>
            <w:tcW w:w="2547" w:type="dxa"/>
            <w:shd w:val="clear" w:color="auto" w:fill="auto"/>
            <w:vAlign w:val="center"/>
            <w:hideMark/>
          </w:tcPr>
          <w:p w:rsidRPr="002A2B53" w:rsidR="00595977" w:rsidP="002E1920" w:rsidRDefault="00595977" w14:paraId="5BB6CFB1"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8802</w:t>
            </w:r>
          </w:p>
        </w:tc>
        <w:tc>
          <w:tcPr>
            <w:tcW w:w="18994" w:type="dxa"/>
            <w:shd w:val="clear" w:color="auto" w:fill="auto"/>
            <w:vAlign w:val="center"/>
            <w:hideMark/>
          </w:tcPr>
          <w:p w:rsidRPr="002A2B53" w:rsidR="00595977" w:rsidP="00595977" w:rsidRDefault="00595977" w14:paraId="0F4AA6A0"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Other aircraft (for example, helicopters, aeroplanes), except unmanned aircraft of heading 8806; spacecraft (including satellites) and suborbital and spacecraft launch vehicles</w:t>
            </w:r>
          </w:p>
        </w:tc>
      </w:tr>
      <w:tr w:rsidRPr="002A2B53" w:rsidR="00595977" w:rsidTr="00F10645" w14:paraId="2F44A707" w14:textId="77777777">
        <w:trPr>
          <w:trHeight w:val="55"/>
        </w:trPr>
        <w:tc>
          <w:tcPr>
            <w:tcW w:w="2547" w:type="dxa"/>
            <w:shd w:val="clear" w:color="auto" w:fill="auto"/>
            <w:vAlign w:val="center"/>
            <w:hideMark/>
          </w:tcPr>
          <w:p w:rsidRPr="002A2B53" w:rsidR="00595977" w:rsidP="002E1920" w:rsidRDefault="00595977" w14:paraId="616333B6"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8804</w:t>
            </w:r>
          </w:p>
        </w:tc>
        <w:tc>
          <w:tcPr>
            <w:tcW w:w="18994" w:type="dxa"/>
            <w:shd w:val="clear" w:color="auto" w:fill="auto"/>
            <w:vAlign w:val="center"/>
            <w:hideMark/>
          </w:tcPr>
          <w:p w:rsidRPr="002A2B53" w:rsidR="00595977" w:rsidP="00595977" w:rsidRDefault="00595977" w14:paraId="35C3B006"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Parachutes (including dirigible parachutes and paragliders) and rotochutes; parts thereof and accessories thereto</w:t>
            </w:r>
          </w:p>
        </w:tc>
      </w:tr>
      <w:tr w:rsidRPr="002A2B53" w:rsidR="00595977" w:rsidTr="00F10645" w14:paraId="3061FB71" w14:textId="77777777">
        <w:trPr>
          <w:trHeight w:val="285"/>
        </w:trPr>
        <w:tc>
          <w:tcPr>
            <w:tcW w:w="2547" w:type="dxa"/>
            <w:shd w:val="clear" w:color="auto" w:fill="auto"/>
            <w:vAlign w:val="center"/>
            <w:hideMark/>
          </w:tcPr>
          <w:p w:rsidRPr="002A2B53" w:rsidR="00595977" w:rsidP="002E1920" w:rsidRDefault="00595977" w14:paraId="77C89101"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8805</w:t>
            </w:r>
          </w:p>
        </w:tc>
        <w:tc>
          <w:tcPr>
            <w:tcW w:w="18994" w:type="dxa"/>
            <w:shd w:val="clear" w:color="auto" w:fill="auto"/>
            <w:vAlign w:val="center"/>
            <w:hideMark/>
          </w:tcPr>
          <w:p w:rsidRPr="002A2B53" w:rsidR="00595977" w:rsidP="00595977" w:rsidRDefault="00595977" w14:paraId="646FCEEB"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Aircraft launching gear; deck-arrestor or similar gear; ground flying trainers; parts of the foregoing articles</w:t>
            </w:r>
          </w:p>
        </w:tc>
      </w:tr>
      <w:tr w:rsidRPr="002A2B53" w:rsidR="003049D7" w:rsidTr="00F10645" w14:paraId="7FA68E02" w14:textId="77777777">
        <w:trPr>
          <w:trHeight w:val="55"/>
        </w:trPr>
        <w:tc>
          <w:tcPr>
            <w:tcW w:w="2547" w:type="dxa"/>
            <w:shd w:val="clear" w:color="auto" w:fill="auto"/>
            <w:vAlign w:val="center"/>
          </w:tcPr>
          <w:p w:rsidRPr="002A2B53" w:rsidR="003049D7" w:rsidP="002E1920" w:rsidRDefault="003049D7" w14:paraId="72A403D6" w14:textId="5DF92B3E">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8806</w:t>
            </w:r>
          </w:p>
        </w:tc>
        <w:tc>
          <w:tcPr>
            <w:tcW w:w="18994" w:type="dxa"/>
            <w:shd w:val="clear" w:color="auto" w:fill="auto"/>
            <w:vAlign w:val="center"/>
          </w:tcPr>
          <w:p w:rsidRPr="002A2B53" w:rsidR="003049D7" w:rsidP="00595977" w:rsidRDefault="00036255" w14:paraId="19341F6E" w14:textId="65BB6402">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Unmanned aircraft</w:t>
            </w:r>
          </w:p>
        </w:tc>
      </w:tr>
      <w:tr w:rsidRPr="002A2B53" w:rsidR="00595977" w:rsidTr="00F10645" w14:paraId="58B78667" w14:textId="77777777">
        <w:trPr>
          <w:trHeight w:val="55"/>
        </w:trPr>
        <w:tc>
          <w:tcPr>
            <w:tcW w:w="2547" w:type="dxa"/>
            <w:shd w:val="clear" w:color="auto" w:fill="auto"/>
            <w:vAlign w:val="center"/>
            <w:hideMark/>
          </w:tcPr>
          <w:p w:rsidRPr="002A2B53" w:rsidR="00595977" w:rsidP="002E1920" w:rsidRDefault="00595977" w14:paraId="39F7F15F"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8901</w:t>
            </w:r>
          </w:p>
        </w:tc>
        <w:tc>
          <w:tcPr>
            <w:tcW w:w="18994" w:type="dxa"/>
            <w:shd w:val="clear" w:color="auto" w:fill="auto"/>
            <w:vAlign w:val="center"/>
            <w:hideMark/>
          </w:tcPr>
          <w:p w:rsidRPr="002A2B53" w:rsidR="00595977" w:rsidP="00595977" w:rsidRDefault="00595977" w14:paraId="77F3A2C0"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Cruise ships, excursion boats, </w:t>
            </w:r>
            <w:proofErr w:type="gramStart"/>
            <w:r w:rsidRPr="002A2B53">
              <w:rPr>
                <w:rFonts w:ascii="Arial" w:hAnsi="Arial" w:eastAsia="Times New Roman" w:cs="Arial"/>
                <w:color w:val="000000"/>
                <w:sz w:val="20"/>
                <w:szCs w:val="20"/>
                <w:lang w:val="en-GB" w:eastAsia="en-GB"/>
              </w:rPr>
              <w:t>ferry-boats</w:t>
            </w:r>
            <w:proofErr w:type="gramEnd"/>
            <w:r w:rsidRPr="002A2B53">
              <w:rPr>
                <w:rFonts w:ascii="Arial" w:hAnsi="Arial" w:eastAsia="Times New Roman" w:cs="Arial"/>
                <w:color w:val="000000"/>
                <w:sz w:val="20"/>
                <w:szCs w:val="20"/>
                <w:lang w:val="en-GB" w:eastAsia="en-GB"/>
              </w:rPr>
              <w:t>, cargo ships, barges and similar vessels for the transport of persons or goods</w:t>
            </w:r>
          </w:p>
        </w:tc>
      </w:tr>
      <w:tr w:rsidRPr="002A2B53" w:rsidR="00595977" w:rsidTr="00F10645" w14:paraId="44BBFA01" w14:textId="77777777">
        <w:trPr>
          <w:trHeight w:val="285"/>
        </w:trPr>
        <w:tc>
          <w:tcPr>
            <w:tcW w:w="2547" w:type="dxa"/>
            <w:shd w:val="clear" w:color="auto" w:fill="auto"/>
            <w:vAlign w:val="center"/>
            <w:hideMark/>
          </w:tcPr>
          <w:p w:rsidRPr="002A2B53" w:rsidR="00595977" w:rsidP="002E1920" w:rsidRDefault="00595977" w14:paraId="13ABF191"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8903</w:t>
            </w:r>
          </w:p>
        </w:tc>
        <w:tc>
          <w:tcPr>
            <w:tcW w:w="18994" w:type="dxa"/>
            <w:shd w:val="clear" w:color="auto" w:fill="auto"/>
            <w:vAlign w:val="center"/>
            <w:hideMark/>
          </w:tcPr>
          <w:p w:rsidRPr="002A2B53" w:rsidR="00595977" w:rsidP="00595977" w:rsidRDefault="00595977" w14:paraId="465EFA7A"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Yachts and other vessels for pleasure or sports; rowing boats and canoes</w:t>
            </w:r>
          </w:p>
        </w:tc>
      </w:tr>
      <w:tr w:rsidRPr="002A2B53" w:rsidR="00595977" w:rsidTr="00F10645" w14:paraId="2FA4784B" w14:textId="77777777">
        <w:trPr>
          <w:trHeight w:val="285"/>
        </w:trPr>
        <w:tc>
          <w:tcPr>
            <w:tcW w:w="2547" w:type="dxa"/>
            <w:shd w:val="clear" w:color="auto" w:fill="auto"/>
            <w:vAlign w:val="center"/>
            <w:hideMark/>
          </w:tcPr>
          <w:p w:rsidRPr="002A2B53" w:rsidR="00595977" w:rsidP="002E1920" w:rsidRDefault="00595977" w14:paraId="7A72D07A"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8906</w:t>
            </w:r>
          </w:p>
        </w:tc>
        <w:tc>
          <w:tcPr>
            <w:tcW w:w="18994" w:type="dxa"/>
            <w:shd w:val="clear" w:color="auto" w:fill="auto"/>
            <w:vAlign w:val="center"/>
            <w:hideMark/>
          </w:tcPr>
          <w:p w:rsidRPr="002A2B53" w:rsidR="00595977" w:rsidP="00595977" w:rsidRDefault="00595977" w14:paraId="21B4C98A"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Other vessels, including warships and lifeboats other than rowing boats</w:t>
            </w:r>
          </w:p>
        </w:tc>
      </w:tr>
      <w:tr w:rsidRPr="002A2B53" w:rsidR="00595977" w:rsidTr="00F10645" w14:paraId="217B0C81" w14:textId="77777777">
        <w:trPr>
          <w:trHeight w:val="285"/>
        </w:trPr>
        <w:tc>
          <w:tcPr>
            <w:tcW w:w="2547" w:type="dxa"/>
            <w:shd w:val="clear" w:color="auto" w:fill="auto"/>
            <w:vAlign w:val="center"/>
            <w:hideMark/>
          </w:tcPr>
          <w:p w:rsidRPr="002A2B53" w:rsidR="00595977" w:rsidP="002E1920" w:rsidRDefault="00595977" w14:paraId="53A7A1D2"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8907</w:t>
            </w:r>
          </w:p>
        </w:tc>
        <w:tc>
          <w:tcPr>
            <w:tcW w:w="18994" w:type="dxa"/>
            <w:shd w:val="clear" w:color="auto" w:fill="auto"/>
            <w:vAlign w:val="center"/>
            <w:hideMark/>
          </w:tcPr>
          <w:p w:rsidRPr="002A2B53" w:rsidR="00595977" w:rsidP="00595977" w:rsidRDefault="00595977" w14:paraId="60F7E78E"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Other floating structures (for example, rafts, tanks, </w:t>
            </w:r>
            <w:proofErr w:type="gramStart"/>
            <w:r w:rsidRPr="002A2B53">
              <w:rPr>
                <w:rFonts w:ascii="Arial" w:hAnsi="Arial" w:eastAsia="Times New Roman" w:cs="Arial"/>
                <w:color w:val="000000"/>
                <w:sz w:val="20"/>
                <w:szCs w:val="20"/>
                <w:lang w:val="en-GB" w:eastAsia="en-GB"/>
              </w:rPr>
              <w:t>coffer-dams</w:t>
            </w:r>
            <w:proofErr w:type="gramEnd"/>
            <w:r w:rsidRPr="002A2B53">
              <w:rPr>
                <w:rFonts w:ascii="Arial" w:hAnsi="Arial" w:eastAsia="Times New Roman" w:cs="Arial"/>
                <w:color w:val="000000"/>
                <w:sz w:val="20"/>
                <w:szCs w:val="20"/>
                <w:lang w:val="en-GB" w:eastAsia="en-GB"/>
              </w:rPr>
              <w:t>, landing stages, buoys and beacons)</w:t>
            </w:r>
          </w:p>
        </w:tc>
      </w:tr>
      <w:tr w:rsidRPr="002A2B53" w:rsidR="00595977" w:rsidTr="00F10645" w14:paraId="7C6CF1EE" w14:textId="77777777">
        <w:trPr>
          <w:trHeight w:val="285"/>
        </w:trPr>
        <w:tc>
          <w:tcPr>
            <w:tcW w:w="2547" w:type="dxa"/>
            <w:shd w:val="clear" w:color="auto" w:fill="auto"/>
            <w:vAlign w:val="center"/>
            <w:hideMark/>
          </w:tcPr>
          <w:p w:rsidRPr="002A2B53" w:rsidR="00595977" w:rsidP="002E1920" w:rsidRDefault="00595977" w14:paraId="089B6325"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9004</w:t>
            </w:r>
          </w:p>
        </w:tc>
        <w:tc>
          <w:tcPr>
            <w:tcW w:w="18994" w:type="dxa"/>
            <w:shd w:val="clear" w:color="auto" w:fill="auto"/>
            <w:vAlign w:val="center"/>
            <w:hideMark/>
          </w:tcPr>
          <w:p w:rsidRPr="002A2B53" w:rsidR="00595977" w:rsidP="00595977" w:rsidRDefault="00595977" w14:paraId="4C373159"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Spectacles, goggles and the like, corrective, protective or other</w:t>
            </w:r>
          </w:p>
        </w:tc>
      </w:tr>
      <w:tr w:rsidRPr="002A2B53" w:rsidR="00595977" w:rsidTr="00F10645" w14:paraId="36A58F1F" w14:textId="77777777">
        <w:trPr>
          <w:trHeight w:val="141"/>
        </w:trPr>
        <w:tc>
          <w:tcPr>
            <w:tcW w:w="2547" w:type="dxa"/>
            <w:shd w:val="clear" w:color="auto" w:fill="auto"/>
            <w:vAlign w:val="center"/>
            <w:hideMark/>
          </w:tcPr>
          <w:p w:rsidRPr="002A2B53" w:rsidR="00595977" w:rsidP="002E1920" w:rsidRDefault="00595977" w14:paraId="7A8A260D"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9005</w:t>
            </w:r>
          </w:p>
        </w:tc>
        <w:tc>
          <w:tcPr>
            <w:tcW w:w="18994" w:type="dxa"/>
            <w:shd w:val="clear" w:color="auto" w:fill="auto"/>
            <w:vAlign w:val="center"/>
            <w:hideMark/>
          </w:tcPr>
          <w:p w:rsidRPr="002A2B53" w:rsidR="00595977" w:rsidP="00595977" w:rsidRDefault="00595977" w14:paraId="20E2C4D3"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Binoculars, monoculars, other optical telescopes, and mountings therefor; other astronomical instruments and mountings therefor, but not including instruments for </w:t>
            </w:r>
            <w:proofErr w:type="gramStart"/>
            <w:r w:rsidRPr="002A2B53">
              <w:rPr>
                <w:rFonts w:ascii="Arial" w:hAnsi="Arial" w:eastAsia="Times New Roman" w:cs="Arial"/>
                <w:color w:val="000000"/>
                <w:sz w:val="20"/>
                <w:szCs w:val="20"/>
                <w:lang w:val="en-GB" w:eastAsia="en-GB"/>
              </w:rPr>
              <w:t>radio-astronomy</w:t>
            </w:r>
            <w:proofErr w:type="gramEnd"/>
          </w:p>
        </w:tc>
      </w:tr>
      <w:tr w:rsidRPr="002A2B53" w:rsidR="00595977" w:rsidTr="00F10645" w14:paraId="5D2B3A93" w14:textId="77777777">
        <w:trPr>
          <w:trHeight w:val="158"/>
        </w:trPr>
        <w:tc>
          <w:tcPr>
            <w:tcW w:w="2547" w:type="dxa"/>
            <w:shd w:val="clear" w:color="auto" w:fill="auto"/>
            <w:vAlign w:val="center"/>
            <w:hideMark/>
          </w:tcPr>
          <w:p w:rsidRPr="002A2B53" w:rsidR="00595977" w:rsidP="002E1920" w:rsidRDefault="00595977" w14:paraId="08706225"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9006</w:t>
            </w:r>
          </w:p>
        </w:tc>
        <w:tc>
          <w:tcPr>
            <w:tcW w:w="18994" w:type="dxa"/>
            <w:shd w:val="clear" w:color="auto" w:fill="auto"/>
            <w:vAlign w:val="center"/>
            <w:hideMark/>
          </w:tcPr>
          <w:p w:rsidRPr="002A2B53" w:rsidR="00595977" w:rsidP="00595977" w:rsidRDefault="00595977" w14:paraId="5A71DCAA"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Photographic (other than cinematographic) cameras; photographic flashlight apparatus and flashbulbs other than discharge lamps of heading 8539</w:t>
            </w:r>
          </w:p>
        </w:tc>
      </w:tr>
      <w:tr w:rsidRPr="002A2B53" w:rsidR="00595977" w:rsidTr="00F10645" w14:paraId="2BD70401" w14:textId="77777777">
        <w:trPr>
          <w:trHeight w:val="55"/>
        </w:trPr>
        <w:tc>
          <w:tcPr>
            <w:tcW w:w="2547" w:type="dxa"/>
            <w:shd w:val="clear" w:color="auto" w:fill="auto"/>
            <w:vAlign w:val="center"/>
            <w:hideMark/>
          </w:tcPr>
          <w:p w:rsidRPr="002A2B53" w:rsidR="00595977" w:rsidP="002E1920" w:rsidRDefault="00595977" w14:paraId="5E730AEB"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9008</w:t>
            </w:r>
          </w:p>
        </w:tc>
        <w:tc>
          <w:tcPr>
            <w:tcW w:w="18994" w:type="dxa"/>
            <w:shd w:val="clear" w:color="auto" w:fill="auto"/>
            <w:vAlign w:val="center"/>
            <w:hideMark/>
          </w:tcPr>
          <w:p w:rsidRPr="002A2B53" w:rsidR="00595977" w:rsidP="00595977" w:rsidRDefault="00595977" w14:paraId="7E76BA53"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Image projectors, other than cinematographic; photographic (other than cinematographic) enlargers and reducers</w:t>
            </w:r>
          </w:p>
        </w:tc>
      </w:tr>
      <w:tr w:rsidRPr="002A2B53" w:rsidR="00595977" w:rsidTr="00F10645" w14:paraId="170DADBB" w14:textId="77777777">
        <w:trPr>
          <w:trHeight w:val="55"/>
        </w:trPr>
        <w:tc>
          <w:tcPr>
            <w:tcW w:w="2547" w:type="dxa"/>
            <w:shd w:val="clear" w:color="auto" w:fill="auto"/>
            <w:vAlign w:val="center"/>
            <w:hideMark/>
          </w:tcPr>
          <w:p w:rsidRPr="002A2B53" w:rsidR="00595977" w:rsidP="002E1920" w:rsidRDefault="00595977" w14:paraId="72C16BF5"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9013</w:t>
            </w:r>
          </w:p>
        </w:tc>
        <w:tc>
          <w:tcPr>
            <w:tcW w:w="18994" w:type="dxa"/>
            <w:shd w:val="clear" w:color="auto" w:fill="auto"/>
            <w:vAlign w:val="center"/>
            <w:hideMark/>
          </w:tcPr>
          <w:p w:rsidRPr="002A2B53" w:rsidR="00595977" w:rsidP="00595977" w:rsidRDefault="00595977" w14:paraId="01578ECB"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Lasers, other than laser diodes; other optical appliances and instruments, not specified or included elsewhere in this chapter</w:t>
            </w:r>
          </w:p>
        </w:tc>
      </w:tr>
      <w:tr w:rsidRPr="002A2B53" w:rsidR="00595977" w:rsidTr="00F10645" w14:paraId="40EB3596" w14:textId="77777777">
        <w:trPr>
          <w:trHeight w:val="285"/>
        </w:trPr>
        <w:tc>
          <w:tcPr>
            <w:tcW w:w="2547" w:type="dxa"/>
            <w:shd w:val="clear" w:color="auto" w:fill="auto"/>
            <w:vAlign w:val="center"/>
            <w:hideMark/>
          </w:tcPr>
          <w:p w:rsidRPr="002A2B53" w:rsidR="00595977" w:rsidP="002E1920" w:rsidRDefault="00595977" w14:paraId="02CEAA51"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9014</w:t>
            </w:r>
          </w:p>
        </w:tc>
        <w:tc>
          <w:tcPr>
            <w:tcW w:w="18994" w:type="dxa"/>
            <w:shd w:val="clear" w:color="auto" w:fill="auto"/>
            <w:vAlign w:val="center"/>
            <w:hideMark/>
          </w:tcPr>
          <w:p w:rsidRPr="002A2B53" w:rsidR="00595977" w:rsidP="00595977" w:rsidRDefault="00595977" w14:paraId="4D689A10"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Direction finding compasses; other navigational instruments and appliances</w:t>
            </w:r>
          </w:p>
        </w:tc>
      </w:tr>
      <w:tr w:rsidRPr="002A2B53" w:rsidR="00595977" w:rsidTr="00F10645" w14:paraId="0EA8E600" w14:textId="77777777">
        <w:trPr>
          <w:trHeight w:val="55"/>
        </w:trPr>
        <w:tc>
          <w:tcPr>
            <w:tcW w:w="2547" w:type="dxa"/>
            <w:shd w:val="clear" w:color="auto" w:fill="auto"/>
            <w:vAlign w:val="center"/>
            <w:hideMark/>
          </w:tcPr>
          <w:p w:rsidRPr="002A2B53" w:rsidR="00595977" w:rsidP="002E1920" w:rsidRDefault="00595977" w14:paraId="1A73A585"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9015</w:t>
            </w:r>
          </w:p>
        </w:tc>
        <w:tc>
          <w:tcPr>
            <w:tcW w:w="18994" w:type="dxa"/>
            <w:shd w:val="clear" w:color="auto" w:fill="auto"/>
            <w:vAlign w:val="center"/>
            <w:hideMark/>
          </w:tcPr>
          <w:p w:rsidRPr="002A2B53" w:rsidR="00595977" w:rsidP="00595977" w:rsidRDefault="00595977" w14:paraId="61A1939D"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Surveying (including photogrammetrical surveying), hydrographic, oceanographic, hydrological, </w:t>
            </w:r>
            <w:proofErr w:type="gramStart"/>
            <w:r w:rsidRPr="002A2B53">
              <w:rPr>
                <w:rFonts w:ascii="Arial" w:hAnsi="Arial" w:eastAsia="Times New Roman" w:cs="Arial"/>
                <w:color w:val="000000"/>
                <w:sz w:val="20"/>
                <w:szCs w:val="20"/>
                <w:lang w:val="en-GB" w:eastAsia="en-GB"/>
              </w:rPr>
              <w:t>meteorological</w:t>
            </w:r>
            <w:proofErr w:type="gramEnd"/>
            <w:r w:rsidRPr="002A2B53">
              <w:rPr>
                <w:rFonts w:ascii="Arial" w:hAnsi="Arial" w:eastAsia="Times New Roman" w:cs="Arial"/>
                <w:color w:val="000000"/>
                <w:sz w:val="20"/>
                <w:szCs w:val="20"/>
                <w:lang w:val="en-GB" w:eastAsia="en-GB"/>
              </w:rPr>
              <w:t xml:space="preserve"> or geophysical instruments and appliances, excluding compasses; rangefinders</w:t>
            </w:r>
          </w:p>
        </w:tc>
      </w:tr>
      <w:tr w:rsidRPr="002A2B53" w:rsidR="00595977" w:rsidTr="00F10645" w14:paraId="6716147D" w14:textId="77777777">
        <w:trPr>
          <w:trHeight w:val="55"/>
        </w:trPr>
        <w:tc>
          <w:tcPr>
            <w:tcW w:w="2547" w:type="dxa"/>
            <w:shd w:val="clear" w:color="auto" w:fill="auto"/>
            <w:vAlign w:val="center"/>
            <w:hideMark/>
          </w:tcPr>
          <w:p w:rsidRPr="002A2B53" w:rsidR="00595977" w:rsidP="002E1920" w:rsidRDefault="00595977" w14:paraId="008C3A10"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9018</w:t>
            </w:r>
          </w:p>
        </w:tc>
        <w:tc>
          <w:tcPr>
            <w:tcW w:w="18994" w:type="dxa"/>
            <w:shd w:val="clear" w:color="auto" w:fill="auto"/>
            <w:vAlign w:val="center"/>
            <w:hideMark/>
          </w:tcPr>
          <w:p w:rsidRPr="002A2B53" w:rsidR="00595977" w:rsidP="00595977" w:rsidRDefault="00595977" w14:paraId="1E9C23CC"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Instruments and appliances used in medical, surgical, </w:t>
            </w:r>
            <w:proofErr w:type="gramStart"/>
            <w:r w:rsidRPr="002A2B53">
              <w:rPr>
                <w:rFonts w:ascii="Arial" w:hAnsi="Arial" w:eastAsia="Times New Roman" w:cs="Arial"/>
                <w:color w:val="000000"/>
                <w:sz w:val="20"/>
                <w:szCs w:val="20"/>
                <w:lang w:val="en-GB" w:eastAsia="en-GB"/>
              </w:rPr>
              <w:t>dental</w:t>
            </w:r>
            <w:proofErr w:type="gramEnd"/>
            <w:r w:rsidRPr="002A2B53">
              <w:rPr>
                <w:rFonts w:ascii="Arial" w:hAnsi="Arial" w:eastAsia="Times New Roman" w:cs="Arial"/>
                <w:color w:val="000000"/>
                <w:sz w:val="20"/>
                <w:szCs w:val="20"/>
                <w:lang w:val="en-GB" w:eastAsia="en-GB"/>
              </w:rPr>
              <w:t xml:space="preserve"> or veterinary sciences, including scintigraphic apparatus, other electromedical apparatus and sight-testing instruments</w:t>
            </w:r>
          </w:p>
        </w:tc>
      </w:tr>
      <w:tr w:rsidRPr="002A2B53" w:rsidR="00595977" w:rsidTr="00F10645" w14:paraId="79E4395C" w14:textId="77777777">
        <w:trPr>
          <w:trHeight w:val="55"/>
        </w:trPr>
        <w:tc>
          <w:tcPr>
            <w:tcW w:w="2547" w:type="dxa"/>
            <w:shd w:val="clear" w:color="auto" w:fill="auto"/>
            <w:vAlign w:val="center"/>
            <w:hideMark/>
          </w:tcPr>
          <w:p w:rsidRPr="002A2B53" w:rsidR="00595977" w:rsidP="002E1920" w:rsidRDefault="00595977" w14:paraId="551CDA69"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9019</w:t>
            </w:r>
          </w:p>
        </w:tc>
        <w:tc>
          <w:tcPr>
            <w:tcW w:w="18994" w:type="dxa"/>
            <w:shd w:val="clear" w:color="auto" w:fill="auto"/>
            <w:vAlign w:val="center"/>
            <w:hideMark/>
          </w:tcPr>
          <w:p w:rsidRPr="002A2B53" w:rsidR="00595977" w:rsidP="00595977" w:rsidRDefault="00595977" w14:paraId="4EF3CBF4"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Mechano-therapy appliances; massage apparatus; psychological aptitude-testing apparatus; ozone therapy, oxygen therapy, aerosol therapy, artificial </w:t>
            </w:r>
            <w:proofErr w:type="gramStart"/>
            <w:r w:rsidRPr="002A2B53">
              <w:rPr>
                <w:rFonts w:ascii="Arial" w:hAnsi="Arial" w:eastAsia="Times New Roman" w:cs="Arial"/>
                <w:color w:val="000000"/>
                <w:sz w:val="20"/>
                <w:szCs w:val="20"/>
                <w:lang w:val="en-GB" w:eastAsia="en-GB"/>
              </w:rPr>
              <w:t>respiration</w:t>
            </w:r>
            <w:proofErr w:type="gramEnd"/>
            <w:r w:rsidRPr="002A2B53">
              <w:rPr>
                <w:rFonts w:ascii="Arial" w:hAnsi="Arial" w:eastAsia="Times New Roman" w:cs="Arial"/>
                <w:color w:val="000000"/>
                <w:sz w:val="20"/>
                <w:szCs w:val="20"/>
                <w:lang w:val="en-GB" w:eastAsia="en-GB"/>
              </w:rPr>
              <w:t xml:space="preserve"> or other therapeutic respiration apparatus</w:t>
            </w:r>
          </w:p>
        </w:tc>
      </w:tr>
      <w:tr w:rsidRPr="002A2B53" w:rsidR="00595977" w:rsidTr="00F10645" w14:paraId="27A34DBB" w14:textId="77777777">
        <w:trPr>
          <w:trHeight w:val="55"/>
        </w:trPr>
        <w:tc>
          <w:tcPr>
            <w:tcW w:w="2547" w:type="dxa"/>
            <w:shd w:val="clear" w:color="auto" w:fill="auto"/>
            <w:vAlign w:val="center"/>
            <w:hideMark/>
          </w:tcPr>
          <w:p w:rsidRPr="002A2B53" w:rsidR="00595977" w:rsidP="002E1920" w:rsidRDefault="00595977" w14:paraId="437989F0"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9020</w:t>
            </w:r>
          </w:p>
        </w:tc>
        <w:tc>
          <w:tcPr>
            <w:tcW w:w="18994" w:type="dxa"/>
            <w:shd w:val="clear" w:color="auto" w:fill="auto"/>
            <w:vAlign w:val="center"/>
            <w:hideMark/>
          </w:tcPr>
          <w:p w:rsidRPr="002A2B53" w:rsidR="00595977" w:rsidP="00595977" w:rsidRDefault="00595977" w14:paraId="28AD9E6C"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Other breathing appliances and gas masks, excluding protective masks having neither mechanical parts nor replaceable filters</w:t>
            </w:r>
          </w:p>
        </w:tc>
      </w:tr>
      <w:tr w:rsidRPr="002A2B53" w:rsidR="00595977" w:rsidTr="00F10645" w14:paraId="0026D4BF" w14:textId="77777777">
        <w:trPr>
          <w:trHeight w:val="218"/>
        </w:trPr>
        <w:tc>
          <w:tcPr>
            <w:tcW w:w="2547" w:type="dxa"/>
            <w:shd w:val="clear" w:color="auto" w:fill="auto"/>
            <w:vAlign w:val="center"/>
            <w:hideMark/>
          </w:tcPr>
          <w:p w:rsidRPr="002A2B53" w:rsidR="00595977" w:rsidP="002E1920" w:rsidRDefault="00595977" w14:paraId="3EE9D720"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9021</w:t>
            </w:r>
          </w:p>
        </w:tc>
        <w:tc>
          <w:tcPr>
            <w:tcW w:w="18994" w:type="dxa"/>
            <w:shd w:val="clear" w:color="auto" w:fill="auto"/>
            <w:vAlign w:val="center"/>
            <w:hideMark/>
          </w:tcPr>
          <w:p w:rsidRPr="002A2B53" w:rsidR="00595977" w:rsidP="00595977" w:rsidRDefault="00595977" w14:paraId="2BEEB873"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Orthopaedic appliances, including crutches, surgical </w:t>
            </w:r>
            <w:proofErr w:type="gramStart"/>
            <w:r w:rsidRPr="002A2B53">
              <w:rPr>
                <w:rFonts w:ascii="Arial" w:hAnsi="Arial" w:eastAsia="Times New Roman" w:cs="Arial"/>
                <w:color w:val="000000"/>
                <w:sz w:val="20"/>
                <w:szCs w:val="20"/>
                <w:lang w:val="en-GB" w:eastAsia="en-GB"/>
              </w:rPr>
              <w:t>belts</w:t>
            </w:r>
            <w:proofErr w:type="gramEnd"/>
            <w:r w:rsidRPr="002A2B53">
              <w:rPr>
                <w:rFonts w:ascii="Arial" w:hAnsi="Arial" w:eastAsia="Times New Roman" w:cs="Arial"/>
                <w:color w:val="000000"/>
                <w:sz w:val="20"/>
                <w:szCs w:val="20"/>
                <w:lang w:val="en-GB" w:eastAsia="en-GB"/>
              </w:rPr>
              <w:t xml:space="preserve"> and trusses; splints and other fracture appliances; artificial parts of the body; hearing aids and other appliances which are worn or carried, or implanted in the body, to compensate for a defect or disability</w:t>
            </w:r>
          </w:p>
        </w:tc>
      </w:tr>
      <w:tr w:rsidRPr="002A2B53" w:rsidR="00595977" w:rsidTr="00F10645" w14:paraId="3AD55AD4" w14:textId="77777777">
        <w:trPr>
          <w:trHeight w:val="55"/>
        </w:trPr>
        <w:tc>
          <w:tcPr>
            <w:tcW w:w="2547" w:type="dxa"/>
            <w:shd w:val="clear" w:color="auto" w:fill="auto"/>
            <w:vAlign w:val="center"/>
            <w:hideMark/>
          </w:tcPr>
          <w:p w:rsidRPr="002A2B53" w:rsidR="00595977" w:rsidP="002E1920" w:rsidRDefault="00595977" w14:paraId="6CBC4301"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9022</w:t>
            </w:r>
          </w:p>
        </w:tc>
        <w:tc>
          <w:tcPr>
            <w:tcW w:w="18994" w:type="dxa"/>
            <w:shd w:val="clear" w:color="auto" w:fill="auto"/>
            <w:vAlign w:val="center"/>
            <w:hideMark/>
          </w:tcPr>
          <w:p w:rsidRPr="002A2B53" w:rsidR="00595977" w:rsidP="00595977" w:rsidRDefault="00595977" w14:paraId="0D63703C"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Apparatus based on the use of X-rays or of alpha, beta, </w:t>
            </w:r>
            <w:proofErr w:type="gramStart"/>
            <w:r w:rsidRPr="002A2B53">
              <w:rPr>
                <w:rFonts w:ascii="Arial" w:hAnsi="Arial" w:eastAsia="Times New Roman" w:cs="Arial"/>
                <w:color w:val="000000"/>
                <w:sz w:val="20"/>
                <w:szCs w:val="20"/>
                <w:lang w:val="en-GB" w:eastAsia="en-GB"/>
              </w:rPr>
              <w:t>gamma</w:t>
            </w:r>
            <w:proofErr w:type="gramEnd"/>
            <w:r w:rsidRPr="002A2B53">
              <w:rPr>
                <w:rFonts w:ascii="Arial" w:hAnsi="Arial" w:eastAsia="Times New Roman" w:cs="Arial"/>
                <w:color w:val="000000"/>
                <w:sz w:val="20"/>
                <w:szCs w:val="20"/>
                <w:lang w:val="en-GB" w:eastAsia="en-GB"/>
              </w:rPr>
              <w:t xml:space="preserve"> or other ionising radiation, whether or not for medical, surgical, dental or veterinary uses, including radiography or radiotherapy apparatus, X-ray tubes and other X-ray generators, high tension generators, control panels and desks, screens, examination or treatment tables, chairs and the like</w:t>
            </w:r>
          </w:p>
        </w:tc>
      </w:tr>
      <w:tr w:rsidRPr="002A2B53" w:rsidR="00595977" w:rsidTr="00F10645" w14:paraId="0965E088" w14:textId="77777777">
        <w:trPr>
          <w:trHeight w:val="64"/>
        </w:trPr>
        <w:tc>
          <w:tcPr>
            <w:tcW w:w="2547" w:type="dxa"/>
            <w:shd w:val="clear" w:color="auto" w:fill="auto"/>
            <w:vAlign w:val="center"/>
            <w:hideMark/>
          </w:tcPr>
          <w:p w:rsidRPr="002A2B53" w:rsidR="00595977" w:rsidP="002E1920" w:rsidRDefault="00595977" w14:paraId="260A573A"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9025</w:t>
            </w:r>
          </w:p>
        </w:tc>
        <w:tc>
          <w:tcPr>
            <w:tcW w:w="18994" w:type="dxa"/>
            <w:shd w:val="clear" w:color="auto" w:fill="auto"/>
            <w:vAlign w:val="center"/>
            <w:hideMark/>
          </w:tcPr>
          <w:p w:rsidRPr="002A2B53" w:rsidR="00595977" w:rsidP="00595977" w:rsidRDefault="00595977" w14:paraId="75C1083C"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Hydrometers and similar floating instruments, thermometers, pyrometers, barometers, hygrometers and psychrometers, recording or not, and any combination of these instruments</w:t>
            </w:r>
          </w:p>
        </w:tc>
      </w:tr>
      <w:tr w:rsidRPr="002A2B53" w:rsidR="00595977" w:rsidTr="00F10645" w14:paraId="1EA4AE95" w14:textId="77777777">
        <w:trPr>
          <w:trHeight w:val="55"/>
        </w:trPr>
        <w:tc>
          <w:tcPr>
            <w:tcW w:w="2547" w:type="dxa"/>
            <w:shd w:val="clear" w:color="auto" w:fill="auto"/>
            <w:vAlign w:val="center"/>
            <w:hideMark/>
          </w:tcPr>
          <w:p w:rsidRPr="002A2B53" w:rsidR="00595977" w:rsidP="002E1920" w:rsidRDefault="00595977" w14:paraId="24638944"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9026</w:t>
            </w:r>
          </w:p>
        </w:tc>
        <w:tc>
          <w:tcPr>
            <w:tcW w:w="18994" w:type="dxa"/>
            <w:shd w:val="clear" w:color="auto" w:fill="auto"/>
            <w:vAlign w:val="center"/>
            <w:hideMark/>
          </w:tcPr>
          <w:p w:rsidRPr="002A2B53" w:rsidR="00595977" w:rsidP="00595977" w:rsidRDefault="00595977" w14:paraId="1995B099"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Instruments and apparatus for measuring or checking the flow, level, pressure or other variables of liquids or gases (for example, flow meters, level gauges, manometers, heat meters), excluding instruments and apparatus of heading 9014, 9015, 9028 or 9032</w:t>
            </w:r>
          </w:p>
        </w:tc>
      </w:tr>
      <w:tr w:rsidRPr="002A2B53" w:rsidR="00595977" w:rsidTr="00F10645" w14:paraId="578838C8" w14:textId="77777777">
        <w:trPr>
          <w:trHeight w:val="55"/>
        </w:trPr>
        <w:tc>
          <w:tcPr>
            <w:tcW w:w="2547" w:type="dxa"/>
            <w:shd w:val="clear" w:color="auto" w:fill="auto"/>
            <w:vAlign w:val="center"/>
            <w:hideMark/>
          </w:tcPr>
          <w:p w:rsidRPr="002A2B53" w:rsidR="00595977" w:rsidP="002E1920" w:rsidRDefault="00595977" w14:paraId="2ECA4B2B"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9027</w:t>
            </w:r>
          </w:p>
        </w:tc>
        <w:tc>
          <w:tcPr>
            <w:tcW w:w="18994" w:type="dxa"/>
            <w:shd w:val="clear" w:color="auto" w:fill="auto"/>
            <w:vAlign w:val="center"/>
            <w:hideMark/>
          </w:tcPr>
          <w:p w:rsidRPr="002A2B53" w:rsidR="00595977" w:rsidP="00595977" w:rsidRDefault="00595977" w14:paraId="21B27D93"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Instruments and apparatus for physical or chemical analysis (for example, polarimeters, refractometers, spectrometers, </w:t>
            </w:r>
            <w:proofErr w:type="gramStart"/>
            <w:r w:rsidRPr="002A2B53">
              <w:rPr>
                <w:rFonts w:ascii="Arial" w:hAnsi="Arial" w:eastAsia="Times New Roman" w:cs="Arial"/>
                <w:color w:val="000000"/>
                <w:sz w:val="20"/>
                <w:szCs w:val="20"/>
                <w:lang w:val="en-GB" w:eastAsia="en-GB"/>
              </w:rPr>
              <w:t>gas</w:t>
            </w:r>
            <w:proofErr w:type="gramEnd"/>
            <w:r w:rsidRPr="002A2B53">
              <w:rPr>
                <w:rFonts w:ascii="Arial" w:hAnsi="Arial" w:eastAsia="Times New Roman" w:cs="Arial"/>
                <w:color w:val="000000"/>
                <w:sz w:val="20"/>
                <w:szCs w:val="20"/>
                <w:lang w:val="en-GB" w:eastAsia="en-GB"/>
              </w:rPr>
              <w:t xml:space="preserve"> or smoke analysis apparatus); instruments and apparatus for measuring or checking viscosity, porosity, expansion, surface tension or the like; instruments and apparatus for measuring or checking quantities of heat, sound or light (including exposure meters); microtomes</w:t>
            </w:r>
          </w:p>
        </w:tc>
      </w:tr>
      <w:tr w:rsidRPr="002A2B53" w:rsidR="00595977" w:rsidTr="00F10645" w14:paraId="1E7C1F92" w14:textId="77777777">
        <w:trPr>
          <w:trHeight w:val="103"/>
        </w:trPr>
        <w:tc>
          <w:tcPr>
            <w:tcW w:w="2547" w:type="dxa"/>
            <w:shd w:val="clear" w:color="auto" w:fill="auto"/>
            <w:vAlign w:val="center"/>
            <w:hideMark/>
          </w:tcPr>
          <w:p w:rsidRPr="002A2B53" w:rsidR="00595977" w:rsidP="002E1920" w:rsidRDefault="00595977" w14:paraId="1FF73C55"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9030</w:t>
            </w:r>
          </w:p>
        </w:tc>
        <w:tc>
          <w:tcPr>
            <w:tcW w:w="18994" w:type="dxa"/>
            <w:shd w:val="clear" w:color="auto" w:fill="auto"/>
            <w:vAlign w:val="center"/>
            <w:hideMark/>
          </w:tcPr>
          <w:p w:rsidRPr="002A2B53" w:rsidR="00595977" w:rsidP="00595977" w:rsidRDefault="00595977" w14:paraId="6AD23D07"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Oscilloscopes, spectrum analysers and other instruments and apparatus for measuring or checking electrical quantities, excluding meters of heading 9028; instruments and apparatus for measuring or detecting alpha, beta, gamma, X-ray, cosmic or other ionising radiation</w:t>
            </w:r>
          </w:p>
        </w:tc>
      </w:tr>
      <w:tr w:rsidRPr="002A2B53" w:rsidR="00595977" w:rsidTr="00F10645" w14:paraId="570E2E34" w14:textId="77777777">
        <w:trPr>
          <w:trHeight w:val="181"/>
        </w:trPr>
        <w:tc>
          <w:tcPr>
            <w:tcW w:w="2547" w:type="dxa"/>
            <w:shd w:val="clear" w:color="auto" w:fill="auto"/>
            <w:vAlign w:val="center"/>
            <w:hideMark/>
          </w:tcPr>
          <w:p w:rsidRPr="002A2B53" w:rsidR="00595977" w:rsidP="002E1920" w:rsidRDefault="00595977" w14:paraId="1AD3D86B"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9031</w:t>
            </w:r>
          </w:p>
        </w:tc>
        <w:tc>
          <w:tcPr>
            <w:tcW w:w="18994" w:type="dxa"/>
            <w:shd w:val="clear" w:color="auto" w:fill="auto"/>
            <w:vAlign w:val="center"/>
            <w:hideMark/>
          </w:tcPr>
          <w:p w:rsidRPr="002A2B53" w:rsidR="00595977" w:rsidP="00595977" w:rsidRDefault="00595977" w14:paraId="4C223313"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Measuring or checking instruments, </w:t>
            </w:r>
            <w:proofErr w:type="gramStart"/>
            <w:r w:rsidRPr="002A2B53">
              <w:rPr>
                <w:rFonts w:ascii="Arial" w:hAnsi="Arial" w:eastAsia="Times New Roman" w:cs="Arial"/>
                <w:color w:val="000000"/>
                <w:sz w:val="20"/>
                <w:szCs w:val="20"/>
                <w:lang w:val="en-GB" w:eastAsia="en-GB"/>
              </w:rPr>
              <w:t>appliances</w:t>
            </w:r>
            <w:proofErr w:type="gramEnd"/>
            <w:r w:rsidRPr="002A2B53">
              <w:rPr>
                <w:rFonts w:ascii="Arial" w:hAnsi="Arial" w:eastAsia="Times New Roman" w:cs="Arial"/>
                <w:color w:val="000000"/>
                <w:sz w:val="20"/>
                <w:szCs w:val="20"/>
                <w:lang w:val="en-GB" w:eastAsia="en-GB"/>
              </w:rPr>
              <w:t xml:space="preserve"> and machines, not specified or included elsewhere in this chapter; profile projectors</w:t>
            </w:r>
          </w:p>
        </w:tc>
      </w:tr>
      <w:tr w:rsidRPr="002A2B53" w:rsidR="00595977" w:rsidTr="00F10645" w14:paraId="2A428D16" w14:textId="77777777">
        <w:trPr>
          <w:trHeight w:val="285"/>
        </w:trPr>
        <w:tc>
          <w:tcPr>
            <w:tcW w:w="2547" w:type="dxa"/>
            <w:shd w:val="clear" w:color="auto" w:fill="auto"/>
            <w:vAlign w:val="center"/>
            <w:hideMark/>
          </w:tcPr>
          <w:p w:rsidRPr="002A2B53" w:rsidR="00595977" w:rsidP="002E1920" w:rsidRDefault="00595977" w14:paraId="560F539C"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9301</w:t>
            </w:r>
          </w:p>
        </w:tc>
        <w:tc>
          <w:tcPr>
            <w:tcW w:w="18994" w:type="dxa"/>
            <w:shd w:val="clear" w:color="auto" w:fill="auto"/>
            <w:vAlign w:val="center"/>
            <w:hideMark/>
          </w:tcPr>
          <w:p w:rsidRPr="002A2B53" w:rsidR="00595977" w:rsidP="00595977" w:rsidRDefault="00595977" w14:paraId="250775E5"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Military weapons, other than revolvers, </w:t>
            </w:r>
            <w:proofErr w:type="gramStart"/>
            <w:r w:rsidRPr="002A2B53">
              <w:rPr>
                <w:rFonts w:ascii="Arial" w:hAnsi="Arial" w:eastAsia="Times New Roman" w:cs="Arial"/>
                <w:color w:val="000000"/>
                <w:sz w:val="20"/>
                <w:szCs w:val="20"/>
                <w:lang w:val="en-GB" w:eastAsia="en-GB"/>
              </w:rPr>
              <w:t>pistols</w:t>
            </w:r>
            <w:proofErr w:type="gramEnd"/>
            <w:r w:rsidRPr="002A2B53">
              <w:rPr>
                <w:rFonts w:ascii="Arial" w:hAnsi="Arial" w:eastAsia="Times New Roman" w:cs="Arial"/>
                <w:color w:val="000000"/>
                <w:sz w:val="20"/>
                <w:szCs w:val="20"/>
                <w:lang w:val="en-GB" w:eastAsia="en-GB"/>
              </w:rPr>
              <w:t xml:space="preserve"> and the arms of heading 9307</w:t>
            </w:r>
          </w:p>
        </w:tc>
      </w:tr>
      <w:tr w:rsidRPr="002A2B53" w:rsidR="00595977" w:rsidTr="00F10645" w14:paraId="185B7404" w14:textId="77777777">
        <w:trPr>
          <w:trHeight w:val="285"/>
        </w:trPr>
        <w:tc>
          <w:tcPr>
            <w:tcW w:w="2547" w:type="dxa"/>
            <w:shd w:val="clear" w:color="auto" w:fill="auto"/>
            <w:vAlign w:val="center"/>
            <w:hideMark/>
          </w:tcPr>
          <w:p w:rsidRPr="002A2B53" w:rsidR="00595977" w:rsidP="002E1920" w:rsidRDefault="00595977" w14:paraId="562B55FD"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9302</w:t>
            </w:r>
          </w:p>
        </w:tc>
        <w:tc>
          <w:tcPr>
            <w:tcW w:w="18994" w:type="dxa"/>
            <w:shd w:val="clear" w:color="auto" w:fill="auto"/>
            <w:vAlign w:val="center"/>
            <w:hideMark/>
          </w:tcPr>
          <w:p w:rsidRPr="002A2B53" w:rsidR="00595977" w:rsidP="00595977" w:rsidRDefault="00595977" w14:paraId="578EB24F"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Revolvers and pistols, other than those of heading 9303 or 9304</w:t>
            </w:r>
          </w:p>
        </w:tc>
      </w:tr>
      <w:tr w:rsidRPr="002A2B53" w:rsidR="00595977" w:rsidTr="00F10645" w14:paraId="27CA553D" w14:textId="77777777">
        <w:trPr>
          <w:trHeight w:val="108"/>
        </w:trPr>
        <w:tc>
          <w:tcPr>
            <w:tcW w:w="2547" w:type="dxa"/>
            <w:shd w:val="clear" w:color="auto" w:fill="auto"/>
            <w:vAlign w:val="center"/>
            <w:hideMark/>
          </w:tcPr>
          <w:p w:rsidRPr="002A2B53" w:rsidR="00595977" w:rsidP="002E1920" w:rsidRDefault="00595977" w14:paraId="077E85D6"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9303</w:t>
            </w:r>
          </w:p>
        </w:tc>
        <w:tc>
          <w:tcPr>
            <w:tcW w:w="18994" w:type="dxa"/>
            <w:shd w:val="clear" w:color="auto" w:fill="auto"/>
            <w:vAlign w:val="center"/>
            <w:hideMark/>
          </w:tcPr>
          <w:p w:rsidRPr="002A2B53" w:rsidR="00595977" w:rsidP="00595977" w:rsidRDefault="00595977" w14:paraId="1BE1280E"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Other firearms and similar devices which operate by the firing of an explosive charge (for example, sporting shotguns and rifles, muzzle-loading firearms, </w:t>
            </w:r>
            <w:proofErr w:type="gramStart"/>
            <w:r w:rsidRPr="002A2B53">
              <w:rPr>
                <w:rFonts w:ascii="Arial" w:hAnsi="Arial" w:eastAsia="Times New Roman" w:cs="Arial"/>
                <w:color w:val="000000"/>
                <w:sz w:val="20"/>
                <w:szCs w:val="20"/>
                <w:lang w:val="en-GB" w:eastAsia="en-GB"/>
              </w:rPr>
              <w:t>Very</w:t>
            </w:r>
            <w:proofErr w:type="gramEnd"/>
            <w:r w:rsidRPr="002A2B53">
              <w:rPr>
                <w:rFonts w:ascii="Arial" w:hAnsi="Arial" w:eastAsia="Times New Roman" w:cs="Arial"/>
                <w:color w:val="000000"/>
                <w:sz w:val="20"/>
                <w:szCs w:val="20"/>
                <w:lang w:val="en-GB" w:eastAsia="en-GB"/>
              </w:rPr>
              <w:t xml:space="preserve"> pistols and other devices designed to project only signal flares, pistols and revolvers for firing blank ammunition, captive-bolt humane killers, line-throwing guns)</w:t>
            </w:r>
          </w:p>
        </w:tc>
      </w:tr>
      <w:tr w:rsidRPr="002A2B53" w:rsidR="00595977" w:rsidTr="00F10645" w14:paraId="3F90343D" w14:textId="77777777">
        <w:trPr>
          <w:trHeight w:val="285"/>
        </w:trPr>
        <w:tc>
          <w:tcPr>
            <w:tcW w:w="2547" w:type="dxa"/>
            <w:shd w:val="clear" w:color="auto" w:fill="auto"/>
            <w:vAlign w:val="center"/>
            <w:hideMark/>
          </w:tcPr>
          <w:p w:rsidRPr="002A2B53" w:rsidR="00595977" w:rsidP="002E1920" w:rsidRDefault="00595977" w14:paraId="1834C8D3"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9304</w:t>
            </w:r>
          </w:p>
        </w:tc>
        <w:tc>
          <w:tcPr>
            <w:tcW w:w="18994" w:type="dxa"/>
            <w:shd w:val="clear" w:color="auto" w:fill="auto"/>
            <w:vAlign w:val="center"/>
            <w:hideMark/>
          </w:tcPr>
          <w:p w:rsidRPr="002A2B53" w:rsidR="00595977" w:rsidP="00595977" w:rsidRDefault="00595977" w14:paraId="3C08FAF4"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Other arms (for example, spring, air or gas guns and pistols, truncheons), excluding those of heading 9307</w:t>
            </w:r>
          </w:p>
        </w:tc>
      </w:tr>
      <w:tr w:rsidRPr="002A2B53" w:rsidR="00595977" w:rsidTr="00F10645" w14:paraId="75D50BB2" w14:textId="77777777">
        <w:trPr>
          <w:trHeight w:val="135"/>
        </w:trPr>
        <w:tc>
          <w:tcPr>
            <w:tcW w:w="2547" w:type="dxa"/>
            <w:shd w:val="clear" w:color="auto" w:fill="auto"/>
            <w:vAlign w:val="center"/>
            <w:hideMark/>
          </w:tcPr>
          <w:p w:rsidRPr="002A2B53" w:rsidR="00595977" w:rsidP="002E1920" w:rsidRDefault="00595977" w14:paraId="1A30DA95"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9306</w:t>
            </w:r>
          </w:p>
        </w:tc>
        <w:tc>
          <w:tcPr>
            <w:tcW w:w="18994" w:type="dxa"/>
            <w:shd w:val="clear" w:color="auto" w:fill="auto"/>
            <w:vAlign w:val="center"/>
            <w:hideMark/>
          </w:tcPr>
          <w:p w:rsidRPr="002A2B53" w:rsidR="00595977" w:rsidP="00595977" w:rsidRDefault="00595977" w14:paraId="5F3E5879"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Bombs, grenades, torpedoes, mines, missiles and similar munitions of war and parts thereof; cartridges and other ammunition and projectiles and parts thereof, including shot and cartridge wads</w:t>
            </w:r>
          </w:p>
        </w:tc>
      </w:tr>
      <w:tr w:rsidRPr="002A2B53" w:rsidR="00595977" w:rsidTr="00F10645" w14:paraId="1F0C2F24" w14:textId="77777777">
        <w:trPr>
          <w:trHeight w:val="285"/>
        </w:trPr>
        <w:tc>
          <w:tcPr>
            <w:tcW w:w="2547" w:type="dxa"/>
            <w:shd w:val="clear" w:color="auto" w:fill="auto"/>
            <w:vAlign w:val="center"/>
            <w:hideMark/>
          </w:tcPr>
          <w:p w:rsidRPr="002A2B53" w:rsidR="00595977" w:rsidP="002E1920" w:rsidRDefault="00595977" w14:paraId="092EA188"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9307</w:t>
            </w:r>
          </w:p>
        </w:tc>
        <w:tc>
          <w:tcPr>
            <w:tcW w:w="18994" w:type="dxa"/>
            <w:shd w:val="clear" w:color="auto" w:fill="auto"/>
            <w:vAlign w:val="center"/>
            <w:hideMark/>
          </w:tcPr>
          <w:p w:rsidRPr="002A2B53" w:rsidR="00595977" w:rsidP="00595977" w:rsidRDefault="00595977" w14:paraId="5CF7873E"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Swords, cutlasses, bayonets, lances and similar arms and parts thereof and scabbards and sheaths therefor</w:t>
            </w:r>
          </w:p>
        </w:tc>
      </w:tr>
      <w:tr w:rsidRPr="002A2B53" w:rsidR="00595977" w:rsidTr="00F10645" w14:paraId="522CDFCF" w14:textId="77777777">
        <w:trPr>
          <w:trHeight w:val="101"/>
        </w:trPr>
        <w:tc>
          <w:tcPr>
            <w:tcW w:w="2547" w:type="dxa"/>
            <w:shd w:val="clear" w:color="auto" w:fill="auto"/>
            <w:vAlign w:val="center"/>
            <w:hideMark/>
          </w:tcPr>
          <w:p w:rsidRPr="002A2B53" w:rsidR="00595977" w:rsidP="002E1920" w:rsidRDefault="00595977" w14:paraId="317934D9"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9404</w:t>
            </w:r>
          </w:p>
        </w:tc>
        <w:tc>
          <w:tcPr>
            <w:tcW w:w="18994" w:type="dxa"/>
            <w:shd w:val="clear" w:color="auto" w:fill="auto"/>
            <w:vAlign w:val="center"/>
            <w:hideMark/>
          </w:tcPr>
          <w:p w:rsidRPr="002A2B53" w:rsidR="00595977" w:rsidP="00595977" w:rsidRDefault="00595977" w14:paraId="11ED2839"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 xml:space="preserve">Mattress supports; articles of bedding and similar furnishing (for example, mattresses, quilts, eiderdowns, cushions, pouffes and pillows) fitted with springs or stuffed or internally fitted with any material or of cellular rubber or plastics, </w:t>
            </w:r>
            <w:proofErr w:type="gramStart"/>
            <w:r w:rsidRPr="002A2B53">
              <w:rPr>
                <w:rFonts w:ascii="Arial" w:hAnsi="Arial" w:eastAsia="Times New Roman" w:cs="Arial"/>
                <w:color w:val="000000"/>
                <w:sz w:val="20"/>
                <w:szCs w:val="20"/>
                <w:lang w:val="en-GB" w:eastAsia="en-GB"/>
              </w:rPr>
              <w:t>whether or not</w:t>
            </w:r>
            <w:proofErr w:type="gramEnd"/>
            <w:r w:rsidRPr="002A2B53">
              <w:rPr>
                <w:rFonts w:ascii="Arial" w:hAnsi="Arial" w:eastAsia="Times New Roman" w:cs="Arial"/>
                <w:color w:val="000000"/>
                <w:sz w:val="20"/>
                <w:szCs w:val="20"/>
                <w:lang w:val="en-GB" w:eastAsia="en-GB"/>
              </w:rPr>
              <w:t xml:space="preserve"> covered</w:t>
            </w:r>
          </w:p>
        </w:tc>
      </w:tr>
      <w:tr w:rsidRPr="002A2B53" w:rsidR="00595977" w:rsidTr="00F10645" w14:paraId="6091F7DD" w14:textId="77777777">
        <w:trPr>
          <w:trHeight w:val="285"/>
        </w:trPr>
        <w:tc>
          <w:tcPr>
            <w:tcW w:w="2547" w:type="dxa"/>
            <w:shd w:val="clear" w:color="auto" w:fill="auto"/>
            <w:vAlign w:val="center"/>
            <w:hideMark/>
          </w:tcPr>
          <w:p w:rsidRPr="002A2B53" w:rsidR="00595977" w:rsidP="002E1920" w:rsidRDefault="00595977" w14:paraId="1E92DE85" w14:textId="77777777">
            <w:pPr>
              <w:spacing w:line="240" w:lineRule="auto"/>
              <w:jc w:val="center"/>
              <w:rPr>
                <w:rFonts w:ascii="Arial" w:hAnsi="Arial" w:eastAsia="Times New Roman" w:cs="Arial"/>
                <w:b/>
                <w:bCs/>
                <w:color w:val="000000"/>
                <w:sz w:val="20"/>
                <w:szCs w:val="20"/>
                <w:lang w:val="en-GB" w:eastAsia="en-GB"/>
              </w:rPr>
            </w:pPr>
            <w:r w:rsidRPr="002A2B53">
              <w:rPr>
                <w:rFonts w:ascii="Arial" w:hAnsi="Arial" w:eastAsia="Times New Roman" w:cs="Arial"/>
                <w:b/>
                <w:bCs/>
                <w:color w:val="000000"/>
                <w:sz w:val="20"/>
                <w:szCs w:val="20"/>
                <w:lang w:val="en-GB" w:eastAsia="en-GB"/>
              </w:rPr>
              <w:t>9406</w:t>
            </w:r>
          </w:p>
        </w:tc>
        <w:tc>
          <w:tcPr>
            <w:tcW w:w="18994" w:type="dxa"/>
            <w:shd w:val="clear" w:color="auto" w:fill="auto"/>
            <w:vAlign w:val="center"/>
            <w:hideMark/>
          </w:tcPr>
          <w:p w:rsidRPr="002A2B53" w:rsidR="00595977" w:rsidP="00595977" w:rsidRDefault="00595977" w14:paraId="036F5163" w14:textId="77777777">
            <w:pPr>
              <w:spacing w:line="240" w:lineRule="auto"/>
              <w:rPr>
                <w:rFonts w:ascii="Arial" w:hAnsi="Arial" w:eastAsia="Times New Roman" w:cs="Arial"/>
                <w:color w:val="000000"/>
                <w:sz w:val="20"/>
                <w:szCs w:val="20"/>
                <w:lang w:val="en-GB" w:eastAsia="en-GB"/>
              </w:rPr>
            </w:pPr>
            <w:r w:rsidRPr="002A2B53">
              <w:rPr>
                <w:rFonts w:ascii="Arial" w:hAnsi="Arial" w:eastAsia="Times New Roman" w:cs="Arial"/>
                <w:color w:val="000000"/>
                <w:sz w:val="20"/>
                <w:szCs w:val="20"/>
                <w:lang w:val="en-GB" w:eastAsia="en-GB"/>
              </w:rPr>
              <w:t>Prefabricated buildings</w:t>
            </w:r>
          </w:p>
        </w:tc>
      </w:tr>
    </w:tbl>
    <w:p w:rsidRPr="002A2B53" w:rsidR="00BF4C36" w:rsidRDefault="00262379" w14:paraId="619A46B4" w14:textId="1AECD2DC">
      <w:pPr>
        <w:spacing w:line="240" w:lineRule="auto"/>
        <w:rPr>
          <w:rFonts w:ascii="Arial" w:hAnsi="Arial" w:cs="Arial"/>
          <w:color w:val="000000" w:themeColor="text1"/>
          <w:sz w:val="20"/>
          <w:szCs w:val="20"/>
        </w:rPr>
      </w:pPr>
      <w:r w:rsidRPr="002A2B53">
        <w:rPr>
          <w:rFonts w:ascii="Arial" w:hAnsi="Arial" w:cs="Arial"/>
          <w:color w:val="000000" w:themeColor="text1"/>
          <w:sz w:val="20"/>
          <w:szCs w:val="20"/>
        </w:rPr>
        <w:br w:type="page"/>
      </w:r>
    </w:p>
    <w:p w:rsidRPr="002A2B53" w:rsidR="00BD3EDC" w:rsidP="00BD3EDC" w:rsidRDefault="00BD3EDC" w14:paraId="5F2660D7" w14:textId="77777777">
      <w:pPr>
        <w:pStyle w:val="Heading1"/>
        <w:jc w:val="center"/>
        <w:rPr>
          <w:rFonts w:cs="Arial"/>
          <w:color w:val="000000" w:themeColor="text1"/>
          <w:szCs w:val="24"/>
        </w:rPr>
      </w:pPr>
      <w:r w:rsidRPr="002A2B53">
        <w:rPr>
          <w:rFonts w:eastAsia="Arial" w:cs="Arial"/>
          <w:color w:val="000000" w:themeColor="text1"/>
          <w:szCs w:val="24"/>
        </w:rPr>
        <w:t>PARTS, COMPONENTS AND SUBASSEMBLIES OF WEAPONS AND MILITARY EQUIPMENT</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5809"/>
        <w:gridCol w:w="17134"/>
      </w:tblGrid>
      <w:tr w:rsidRPr="002A2B53" w:rsidR="00BD3EDC" w14:paraId="7EEB6369" w14:textId="77777777">
        <w:trPr>
          <w:trHeight w:val="20"/>
        </w:trPr>
        <w:tc>
          <w:tcPr>
            <w:tcW w:w="1266" w:type="pct"/>
            <w:tcBorders>
              <w:bottom w:val="single" w:color="000000" w:sz="4" w:space="0"/>
              <w:right w:val="single" w:color="000000" w:sz="4" w:space="0"/>
            </w:tcBorders>
            <w:tcMar>
              <w:top w:w="0" w:type="dxa"/>
              <w:left w:w="108" w:type="dxa"/>
              <w:bottom w:w="0" w:type="dxa"/>
              <w:right w:w="108" w:type="dxa"/>
            </w:tcMar>
            <w:hideMark/>
          </w:tcPr>
          <w:p w:rsidRPr="002A2B53" w:rsidR="00BD3EDC" w:rsidRDefault="00BD3EDC" w14:paraId="5E5DF0E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Commodity Code</w:t>
            </w:r>
          </w:p>
        </w:tc>
        <w:tc>
          <w:tcPr>
            <w:tcW w:w="3734" w:type="pct"/>
            <w:tcBorders>
              <w:left w:val="single" w:color="000000" w:sz="4" w:space="0"/>
              <w:bottom w:val="single" w:color="000000" w:sz="4" w:space="0"/>
            </w:tcBorders>
            <w:tcMar>
              <w:top w:w="0" w:type="dxa"/>
              <w:left w:w="108" w:type="dxa"/>
              <w:bottom w:w="0" w:type="dxa"/>
              <w:right w:w="108" w:type="dxa"/>
            </w:tcMar>
            <w:hideMark/>
          </w:tcPr>
          <w:p w:rsidRPr="002A2B53" w:rsidR="00BD3EDC" w:rsidRDefault="00BD3EDC" w14:paraId="54EF6465" w14:textId="77777777">
            <w:pPr>
              <w:spacing w:line="240" w:lineRule="auto"/>
              <w:rPr>
                <w:rFonts w:ascii="Arial" w:hAnsi="Arial" w:cs="Arial"/>
                <w:color w:val="000000" w:themeColor="text1"/>
                <w:sz w:val="20"/>
                <w:szCs w:val="20"/>
              </w:rPr>
            </w:pPr>
            <w:r w:rsidRPr="002A2B53">
              <w:rPr>
                <w:rFonts w:ascii="Arial" w:hAnsi="Arial" w:eastAsia="Arial" w:cs="Arial"/>
                <w:b/>
                <w:bCs/>
                <w:color w:val="000000" w:themeColor="text1"/>
                <w:sz w:val="20"/>
                <w:szCs w:val="20"/>
              </w:rPr>
              <w:t>Description</w:t>
            </w:r>
          </w:p>
        </w:tc>
      </w:tr>
      <w:tr w:rsidRPr="002A2B53" w:rsidR="00BD3EDC" w14:paraId="1FC37B6F" w14:textId="77777777">
        <w:trPr>
          <w:trHeight w:val="20"/>
        </w:trPr>
        <w:tc>
          <w:tcPr>
            <w:tcW w:w="1266" w:type="pct"/>
            <w:tcBorders>
              <w:top w:val="single" w:color="000000" w:sz="4" w:space="0"/>
              <w:right w:val="single" w:color="000000" w:sz="4" w:space="0"/>
            </w:tcBorders>
            <w:tcMar>
              <w:top w:w="0" w:type="dxa"/>
              <w:left w:w="108" w:type="dxa"/>
              <w:bottom w:w="0" w:type="dxa"/>
              <w:right w:w="108" w:type="dxa"/>
            </w:tcMar>
            <w:hideMark/>
          </w:tcPr>
          <w:p w:rsidRPr="002A2B53" w:rsidR="00BD3EDC" w:rsidRDefault="00BD3EDC" w14:paraId="2751A27D" w14:textId="77777777">
            <w:pPr>
              <w:spacing w:line="240" w:lineRule="auto"/>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Commodity codes relating to parts, </w:t>
            </w:r>
            <w:proofErr w:type="gramStart"/>
            <w:r w:rsidRPr="002A2B53">
              <w:rPr>
                <w:rFonts w:ascii="Arial" w:hAnsi="Arial" w:eastAsia="Arial" w:cs="Arial"/>
                <w:color w:val="000000" w:themeColor="text1"/>
                <w:sz w:val="20"/>
                <w:szCs w:val="20"/>
              </w:rPr>
              <w:t>components  or</w:t>
            </w:r>
            <w:proofErr w:type="gramEnd"/>
            <w:r w:rsidRPr="002A2B53">
              <w:rPr>
                <w:rFonts w:ascii="Arial" w:hAnsi="Arial" w:eastAsia="Arial" w:cs="Arial"/>
                <w:color w:val="000000" w:themeColor="text1"/>
                <w:sz w:val="20"/>
                <w:szCs w:val="20"/>
              </w:rPr>
              <w:t xml:space="preserve"> subassemblies of weapons or military equipment specified as being eligible for relief when imported by or on behalf of the UK Armed Forces</w:t>
            </w:r>
          </w:p>
        </w:tc>
        <w:tc>
          <w:tcPr>
            <w:tcW w:w="3734" w:type="pct"/>
            <w:tcBorders>
              <w:top w:val="single" w:color="000000" w:sz="4" w:space="0"/>
              <w:left w:val="single" w:color="000000" w:sz="4" w:space="0"/>
            </w:tcBorders>
            <w:tcMar>
              <w:top w:w="0" w:type="dxa"/>
              <w:left w:w="108" w:type="dxa"/>
              <w:bottom w:w="0" w:type="dxa"/>
              <w:right w:w="108" w:type="dxa"/>
            </w:tcMar>
            <w:hideMark/>
          </w:tcPr>
          <w:p w:rsidRPr="002A2B53" w:rsidR="00BD3EDC" w:rsidRDefault="00BD3EDC" w14:paraId="01D36C42" w14:textId="77777777">
            <w:pPr>
              <w:spacing w:after="160"/>
              <w:ind w:left="711"/>
              <w:rPr>
                <w:rFonts w:ascii="Arial" w:hAnsi="Arial" w:cs="Arial"/>
                <w:color w:val="000000" w:themeColor="text1"/>
                <w:sz w:val="20"/>
                <w:szCs w:val="20"/>
              </w:rPr>
            </w:pPr>
            <w:r w:rsidRPr="002A2B53">
              <w:rPr>
                <w:rFonts w:ascii="Arial" w:hAnsi="Arial" w:eastAsia="Arial" w:cs="Arial"/>
                <w:color w:val="000000" w:themeColor="text1"/>
                <w:sz w:val="20"/>
                <w:szCs w:val="20"/>
              </w:rPr>
              <w:t xml:space="preserve">Parts, </w:t>
            </w:r>
            <w:proofErr w:type="gramStart"/>
            <w:r w:rsidRPr="002A2B53">
              <w:rPr>
                <w:rFonts w:ascii="Arial" w:hAnsi="Arial" w:eastAsia="Arial" w:cs="Arial"/>
                <w:color w:val="000000" w:themeColor="text1"/>
                <w:sz w:val="20"/>
                <w:szCs w:val="20"/>
              </w:rPr>
              <w:t>components  or</w:t>
            </w:r>
            <w:proofErr w:type="gramEnd"/>
            <w:r w:rsidRPr="002A2B53">
              <w:rPr>
                <w:rFonts w:ascii="Arial" w:hAnsi="Arial" w:eastAsia="Arial" w:cs="Arial"/>
                <w:color w:val="000000" w:themeColor="text1"/>
                <w:sz w:val="20"/>
                <w:szCs w:val="20"/>
              </w:rPr>
              <w:t xml:space="preserve"> subassemblies:</w:t>
            </w:r>
          </w:p>
          <w:p w:rsidRPr="002A2B53" w:rsidR="00BD3EDC" w:rsidRDefault="00BD3EDC" w14:paraId="26ECC119" w14:textId="77777777">
            <w:pPr>
              <w:numPr>
                <w:ilvl w:val="0"/>
                <w:numId w:val="16"/>
              </w:numPr>
              <w:pBdr>
                <w:left w:val="none" w:color="auto" w:sz="0" w:space="7"/>
              </w:pBdr>
              <w:spacing w:line="240" w:lineRule="auto"/>
              <w:ind w:hanging="430"/>
              <w:rPr>
                <w:rFonts w:ascii="Arial" w:hAnsi="Arial" w:eastAsia="Times New Roman" w:cs="Arial"/>
                <w:color w:val="000000" w:themeColor="text1"/>
                <w:sz w:val="20"/>
                <w:szCs w:val="20"/>
              </w:rPr>
            </w:pPr>
            <w:r w:rsidRPr="002A2B53">
              <w:rPr>
                <w:rFonts w:ascii="Arial" w:hAnsi="Arial" w:eastAsia="Arial" w:cs="Arial"/>
                <w:color w:val="000000" w:themeColor="text1"/>
                <w:sz w:val="20"/>
                <w:szCs w:val="20"/>
              </w:rPr>
              <w:t>for incorporation in or fitting to:</w:t>
            </w:r>
          </w:p>
          <w:p w:rsidRPr="002A2B53" w:rsidR="00BD3EDC" w:rsidRDefault="00BD3EDC" w14:paraId="63B89A7F" w14:textId="77777777">
            <w:pPr>
              <w:numPr>
                <w:ilvl w:val="0"/>
                <w:numId w:val="16"/>
              </w:numPr>
              <w:pBdr>
                <w:left w:val="none" w:color="auto" w:sz="0" w:space="7"/>
              </w:pBdr>
              <w:spacing w:line="240" w:lineRule="auto"/>
              <w:ind w:hanging="430"/>
              <w:rPr>
                <w:rFonts w:ascii="Arial" w:hAnsi="Arial" w:eastAsia="Times New Roman" w:cs="Arial"/>
                <w:color w:val="000000" w:themeColor="text1"/>
                <w:sz w:val="20"/>
                <w:szCs w:val="20"/>
              </w:rPr>
            </w:pPr>
            <w:r w:rsidRPr="002A2B53">
              <w:rPr>
                <w:rFonts w:ascii="Arial" w:hAnsi="Arial" w:eastAsia="Arial" w:cs="Arial"/>
                <w:color w:val="000000" w:themeColor="text1"/>
                <w:sz w:val="20"/>
                <w:szCs w:val="20"/>
              </w:rPr>
              <w:t>the specified weapons and military equipment or</w:t>
            </w:r>
          </w:p>
          <w:p w:rsidRPr="002A2B53" w:rsidR="00BD3EDC" w:rsidRDefault="00BD3EDC" w14:paraId="3C0BF6BE" w14:textId="77777777">
            <w:pPr>
              <w:numPr>
                <w:ilvl w:val="0"/>
                <w:numId w:val="16"/>
              </w:numPr>
              <w:pBdr>
                <w:left w:val="none" w:color="auto" w:sz="0" w:space="7"/>
              </w:pBdr>
              <w:spacing w:line="240" w:lineRule="auto"/>
              <w:ind w:hanging="430"/>
              <w:rPr>
                <w:rFonts w:ascii="Arial" w:hAnsi="Arial" w:eastAsia="Times New Roman" w:cs="Arial"/>
                <w:color w:val="000000" w:themeColor="text1"/>
                <w:sz w:val="20"/>
                <w:szCs w:val="20"/>
              </w:rPr>
            </w:pPr>
            <w:r w:rsidRPr="002A2B53">
              <w:rPr>
                <w:rFonts w:ascii="Arial" w:hAnsi="Arial" w:eastAsia="Arial" w:cs="Arial"/>
                <w:color w:val="000000" w:themeColor="text1"/>
                <w:sz w:val="20"/>
                <w:szCs w:val="20"/>
              </w:rPr>
              <w:t xml:space="preserve">parts, </w:t>
            </w:r>
            <w:proofErr w:type="gramStart"/>
            <w:r w:rsidRPr="002A2B53">
              <w:rPr>
                <w:rFonts w:ascii="Arial" w:hAnsi="Arial" w:eastAsia="Arial" w:cs="Arial"/>
                <w:color w:val="000000" w:themeColor="text1"/>
                <w:sz w:val="20"/>
                <w:szCs w:val="20"/>
              </w:rPr>
              <w:t>components</w:t>
            </w:r>
            <w:proofErr w:type="gramEnd"/>
            <w:r w:rsidRPr="002A2B53">
              <w:rPr>
                <w:rFonts w:ascii="Arial" w:hAnsi="Arial" w:eastAsia="Arial" w:cs="Arial"/>
                <w:color w:val="000000" w:themeColor="text1"/>
                <w:sz w:val="20"/>
                <w:szCs w:val="20"/>
              </w:rPr>
              <w:t xml:space="preserve"> or subassemblies thereof or</w:t>
            </w:r>
          </w:p>
          <w:p w:rsidRPr="002A2B53" w:rsidR="00BD3EDC" w:rsidRDefault="00BD3EDC" w14:paraId="3205B37C" w14:textId="77777777">
            <w:pPr>
              <w:numPr>
                <w:ilvl w:val="0"/>
                <w:numId w:val="16"/>
              </w:numPr>
              <w:pBdr>
                <w:left w:val="none" w:color="auto" w:sz="0" w:space="7"/>
              </w:pBdr>
              <w:spacing w:line="240" w:lineRule="auto"/>
              <w:ind w:hanging="430"/>
              <w:rPr>
                <w:rFonts w:ascii="Arial" w:hAnsi="Arial" w:eastAsia="Times New Roman" w:cs="Arial"/>
                <w:color w:val="000000" w:themeColor="text1"/>
                <w:sz w:val="20"/>
                <w:szCs w:val="20"/>
              </w:rPr>
            </w:pPr>
            <w:r w:rsidRPr="002A2B53">
              <w:rPr>
                <w:rFonts w:ascii="Arial" w:hAnsi="Arial" w:eastAsia="Arial" w:cs="Arial"/>
                <w:color w:val="000000" w:themeColor="text1"/>
                <w:sz w:val="20"/>
                <w:szCs w:val="20"/>
              </w:rPr>
              <w:t>for the repair, refurbishment or maintenance of specified weapons and military equipment.</w:t>
            </w:r>
          </w:p>
        </w:tc>
      </w:tr>
    </w:tbl>
    <w:p w:rsidRPr="002A2B53" w:rsidR="00BD3EDC" w:rsidRDefault="00BD3EDC" w14:paraId="3FC8DD46" w14:textId="1DA70565">
      <w:pPr>
        <w:spacing w:line="240" w:lineRule="auto"/>
        <w:rPr>
          <w:rFonts w:ascii="Arial" w:hAnsi="Arial" w:eastAsia="Times New Roman" w:cs="Arial"/>
          <w:sz w:val="20"/>
          <w:szCs w:val="20"/>
        </w:rPr>
      </w:pPr>
    </w:p>
    <w:p w:rsidRPr="002A2B53" w:rsidR="002F2A50" w:rsidP="00FD3E6D" w:rsidRDefault="002F2A50" w14:paraId="3DE8F7D2" w14:textId="77777777">
      <w:pPr>
        <w:pStyle w:val="NoSpacing"/>
        <w:rPr>
          <w:rStyle w:val="Heading1Char"/>
          <w:rFonts w:cs="Arial"/>
          <w:b w:val="0"/>
          <w:bCs w:val="0"/>
          <w:kern w:val="0"/>
          <w:sz w:val="20"/>
          <w:szCs w:val="22"/>
        </w:rPr>
      </w:pPr>
    </w:p>
    <w:p w:rsidRPr="002A2B53" w:rsidR="00FD3E6D" w:rsidP="00FD3E6D" w:rsidRDefault="00FD3E6D" w14:paraId="10C511B7" w14:textId="77777777">
      <w:pPr>
        <w:pStyle w:val="NoSpacing"/>
        <w:rPr>
          <w:rStyle w:val="Heading1Char"/>
          <w:rFonts w:cs="Arial"/>
          <w:b w:val="0"/>
          <w:bCs w:val="0"/>
          <w:kern w:val="0"/>
          <w:sz w:val="20"/>
          <w:szCs w:val="22"/>
        </w:rPr>
      </w:pPr>
    </w:p>
    <w:p w:rsidRPr="002A2B53" w:rsidR="00FD3E6D" w:rsidP="00FD3E6D" w:rsidRDefault="00FD3E6D" w14:paraId="476944DD" w14:textId="77777777">
      <w:pPr>
        <w:pStyle w:val="NoSpacing"/>
        <w:rPr>
          <w:rStyle w:val="Heading1Char"/>
          <w:rFonts w:cs="Arial"/>
          <w:b w:val="0"/>
          <w:bCs w:val="0"/>
          <w:kern w:val="0"/>
          <w:sz w:val="20"/>
          <w:szCs w:val="22"/>
        </w:rPr>
      </w:pPr>
    </w:p>
    <w:p w:rsidRPr="002A2B53" w:rsidR="00FD3E6D" w:rsidP="00FD3E6D" w:rsidRDefault="00FD3E6D" w14:paraId="4FEB3644" w14:textId="77777777">
      <w:pPr>
        <w:pStyle w:val="NoSpacing"/>
        <w:rPr>
          <w:rStyle w:val="Heading1Char"/>
          <w:rFonts w:cs="Arial"/>
          <w:b w:val="0"/>
          <w:bCs w:val="0"/>
          <w:kern w:val="0"/>
          <w:sz w:val="20"/>
          <w:szCs w:val="22"/>
        </w:rPr>
      </w:pPr>
    </w:p>
    <w:p w:rsidRPr="002A2B53" w:rsidR="00FD3E6D" w:rsidP="00FD3E6D" w:rsidRDefault="00FD3E6D" w14:paraId="0ED26ACF" w14:textId="77777777">
      <w:pPr>
        <w:pStyle w:val="NoSpacing"/>
        <w:rPr>
          <w:rStyle w:val="Heading1Char"/>
          <w:rFonts w:cs="Arial"/>
          <w:b w:val="0"/>
          <w:bCs w:val="0"/>
          <w:kern w:val="0"/>
          <w:sz w:val="20"/>
          <w:szCs w:val="22"/>
        </w:rPr>
      </w:pPr>
    </w:p>
    <w:p w:rsidRPr="002A2B53" w:rsidR="00FD3E6D" w:rsidP="00FD3E6D" w:rsidRDefault="00FD3E6D" w14:paraId="09EF4397" w14:textId="77777777">
      <w:pPr>
        <w:pStyle w:val="NoSpacing"/>
        <w:rPr>
          <w:rStyle w:val="Heading1Char"/>
          <w:rFonts w:cs="Arial"/>
          <w:b w:val="0"/>
          <w:bCs w:val="0"/>
          <w:kern w:val="0"/>
          <w:sz w:val="20"/>
          <w:szCs w:val="22"/>
        </w:rPr>
      </w:pPr>
    </w:p>
    <w:p w:rsidRPr="002A2B53" w:rsidR="00FD3E6D" w:rsidP="00FD3E6D" w:rsidRDefault="00FD3E6D" w14:paraId="7F1BBA2C" w14:textId="77777777">
      <w:pPr>
        <w:pStyle w:val="NoSpacing"/>
        <w:rPr>
          <w:rStyle w:val="Heading1Char"/>
          <w:rFonts w:cs="Arial"/>
          <w:b w:val="0"/>
          <w:bCs w:val="0"/>
          <w:kern w:val="0"/>
          <w:sz w:val="20"/>
          <w:szCs w:val="22"/>
        </w:rPr>
      </w:pPr>
    </w:p>
    <w:p w:rsidRPr="002A2B53" w:rsidR="00FD3E6D" w:rsidP="00FD3E6D" w:rsidRDefault="00FD3E6D" w14:paraId="6266A160" w14:textId="77777777">
      <w:pPr>
        <w:pStyle w:val="NoSpacing"/>
        <w:rPr>
          <w:rStyle w:val="Heading1Char"/>
          <w:rFonts w:cs="Arial"/>
          <w:b w:val="0"/>
          <w:bCs w:val="0"/>
          <w:kern w:val="0"/>
          <w:sz w:val="20"/>
          <w:szCs w:val="22"/>
        </w:rPr>
      </w:pPr>
    </w:p>
    <w:p w:rsidRPr="002A2B53" w:rsidR="00FD3E6D" w:rsidP="00FD3E6D" w:rsidRDefault="00FD3E6D" w14:paraId="28C7AC3A" w14:textId="77777777">
      <w:pPr>
        <w:pStyle w:val="NoSpacing"/>
        <w:rPr>
          <w:rStyle w:val="Heading1Char"/>
          <w:rFonts w:cs="Arial"/>
          <w:b w:val="0"/>
          <w:bCs w:val="0"/>
          <w:kern w:val="0"/>
          <w:sz w:val="20"/>
          <w:szCs w:val="22"/>
        </w:rPr>
      </w:pPr>
    </w:p>
    <w:p w:rsidRPr="002A2B53" w:rsidR="00FD3E6D" w:rsidP="00FD3E6D" w:rsidRDefault="00FD3E6D" w14:paraId="65442135" w14:textId="77777777">
      <w:pPr>
        <w:pStyle w:val="NoSpacing"/>
        <w:rPr>
          <w:rStyle w:val="Heading1Char"/>
          <w:rFonts w:cs="Arial"/>
          <w:b w:val="0"/>
          <w:bCs w:val="0"/>
          <w:kern w:val="0"/>
          <w:sz w:val="20"/>
          <w:szCs w:val="22"/>
        </w:rPr>
      </w:pPr>
    </w:p>
    <w:p w:rsidRPr="002A2B53" w:rsidR="00FD3E6D" w:rsidP="00FD3E6D" w:rsidRDefault="00FD3E6D" w14:paraId="759DF242" w14:textId="77777777">
      <w:pPr>
        <w:pStyle w:val="NoSpacing"/>
        <w:rPr>
          <w:rStyle w:val="Heading1Char"/>
          <w:rFonts w:cs="Arial"/>
          <w:b w:val="0"/>
          <w:bCs w:val="0"/>
          <w:kern w:val="0"/>
          <w:sz w:val="20"/>
          <w:szCs w:val="22"/>
        </w:rPr>
      </w:pPr>
    </w:p>
    <w:p w:rsidRPr="002A2B53" w:rsidR="00FD3E6D" w:rsidP="00FD3E6D" w:rsidRDefault="00FD3E6D" w14:paraId="5A3A4B59" w14:textId="77777777">
      <w:pPr>
        <w:pStyle w:val="NoSpacing"/>
        <w:rPr>
          <w:rStyle w:val="Heading1Char"/>
          <w:rFonts w:cs="Arial"/>
          <w:b w:val="0"/>
          <w:bCs w:val="0"/>
          <w:kern w:val="0"/>
          <w:sz w:val="20"/>
          <w:szCs w:val="22"/>
        </w:rPr>
      </w:pPr>
    </w:p>
    <w:p w:rsidRPr="002A2B53" w:rsidR="00FD3E6D" w:rsidP="00FD3E6D" w:rsidRDefault="00FD3E6D" w14:paraId="2FA67C75" w14:textId="77777777">
      <w:pPr>
        <w:pStyle w:val="NoSpacing"/>
        <w:rPr>
          <w:rStyle w:val="Heading1Char"/>
          <w:rFonts w:cs="Arial"/>
          <w:b w:val="0"/>
          <w:bCs w:val="0"/>
          <w:kern w:val="0"/>
          <w:sz w:val="20"/>
          <w:szCs w:val="22"/>
        </w:rPr>
      </w:pPr>
    </w:p>
    <w:p w:rsidRPr="002A2B53" w:rsidR="00FD3E6D" w:rsidP="00FD3E6D" w:rsidRDefault="00FD3E6D" w14:paraId="4A94C9F3" w14:textId="77777777">
      <w:pPr>
        <w:pStyle w:val="NoSpacing"/>
        <w:rPr>
          <w:rStyle w:val="Heading1Char"/>
          <w:rFonts w:cs="Arial"/>
          <w:b w:val="0"/>
          <w:bCs w:val="0"/>
          <w:kern w:val="0"/>
          <w:sz w:val="20"/>
          <w:szCs w:val="22"/>
        </w:rPr>
      </w:pPr>
    </w:p>
    <w:p w:rsidRPr="002A2B53" w:rsidR="00FD3E6D" w:rsidP="00FD3E6D" w:rsidRDefault="00FD3E6D" w14:paraId="28FB4472" w14:textId="77777777">
      <w:pPr>
        <w:pStyle w:val="NoSpacing"/>
        <w:rPr>
          <w:rStyle w:val="Heading1Char"/>
          <w:rFonts w:cs="Arial"/>
          <w:b w:val="0"/>
          <w:bCs w:val="0"/>
          <w:kern w:val="0"/>
          <w:sz w:val="20"/>
          <w:szCs w:val="22"/>
        </w:rPr>
      </w:pPr>
    </w:p>
    <w:p w:rsidRPr="002A2B53" w:rsidR="00FD3E6D" w:rsidP="00FD3E6D" w:rsidRDefault="00FD3E6D" w14:paraId="4D2411DE" w14:textId="77777777">
      <w:pPr>
        <w:pStyle w:val="NoSpacing"/>
        <w:rPr>
          <w:rStyle w:val="Heading1Char"/>
          <w:rFonts w:cs="Arial"/>
          <w:b w:val="0"/>
          <w:bCs w:val="0"/>
          <w:kern w:val="0"/>
          <w:sz w:val="20"/>
          <w:szCs w:val="22"/>
        </w:rPr>
      </w:pPr>
    </w:p>
    <w:p w:rsidRPr="002A2B53" w:rsidR="00FD3E6D" w:rsidP="00FD3E6D" w:rsidRDefault="00FD3E6D" w14:paraId="35499F8A" w14:textId="77777777">
      <w:pPr>
        <w:pStyle w:val="NoSpacing"/>
        <w:rPr>
          <w:rStyle w:val="Heading1Char"/>
          <w:rFonts w:cs="Arial"/>
          <w:b w:val="0"/>
          <w:bCs w:val="0"/>
          <w:kern w:val="0"/>
          <w:sz w:val="20"/>
          <w:szCs w:val="22"/>
        </w:rPr>
      </w:pPr>
    </w:p>
    <w:p w:rsidRPr="002A2B53" w:rsidR="00FD3E6D" w:rsidP="00FD3E6D" w:rsidRDefault="00FD3E6D" w14:paraId="4022A095" w14:textId="77777777">
      <w:pPr>
        <w:pStyle w:val="NoSpacing"/>
        <w:rPr>
          <w:rStyle w:val="Heading1Char"/>
          <w:rFonts w:cs="Arial"/>
          <w:b w:val="0"/>
          <w:bCs w:val="0"/>
          <w:kern w:val="0"/>
          <w:sz w:val="20"/>
          <w:szCs w:val="22"/>
        </w:rPr>
      </w:pPr>
    </w:p>
    <w:p w:rsidRPr="002A2B53" w:rsidR="00FD3E6D" w:rsidP="00FD3E6D" w:rsidRDefault="00FD3E6D" w14:paraId="78C94DDA" w14:textId="77777777">
      <w:pPr>
        <w:pStyle w:val="NoSpacing"/>
        <w:rPr>
          <w:rStyle w:val="Heading1Char"/>
          <w:rFonts w:cs="Arial"/>
          <w:b w:val="0"/>
          <w:bCs w:val="0"/>
          <w:kern w:val="0"/>
          <w:sz w:val="20"/>
          <w:szCs w:val="22"/>
        </w:rPr>
      </w:pPr>
    </w:p>
    <w:p w:rsidRPr="002A2B53" w:rsidR="00FD3E6D" w:rsidP="00FD3E6D" w:rsidRDefault="00FD3E6D" w14:paraId="27FEBA2F" w14:textId="77777777">
      <w:pPr>
        <w:pStyle w:val="NoSpacing"/>
        <w:rPr>
          <w:rStyle w:val="Heading1Char"/>
          <w:rFonts w:cs="Arial"/>
          <w:b w:val="0"/>
          <w:bCs w:val="0"/>
          <w:kern w:val="0"/>
          <w:sz w:val="20"/>
          <w:szCs w:val="22"/>
        </w:rPr>
      </w:pPr>
    </w:p>
    <w:p w:rsidRPr="002A2B53" w:rsidR="00FD3E6D" w:rsidP="00FD3E6D" w:rsidRDefault="00FD3E6D" w14:paraId="1F68F9A4" w14:textId="77777777">
      <w:pPr>
        <w:pStyle w:val="NoSpacing"/>
        <w:rPr>
          <w:rStyle w:val="Heading1Char"/>
          <w:rFonts w:cs="Arial"/>
          <w:b w:val="0"/>
          <w:bCs w:val="0"/>
          <w:kern w:val="0"/>
          <w:sz w:val="20"/>
          <w:szCs w:val="22"/>
        </w:rPr>
      </w:pPr>
    </w:p>
    <w:p w:rsidRPr="002A2B53" w:rsidR="00FD3E6D" w:rsidP="00FD3E6D" w:rsidRDefault="00FD3E6D" w14:paraId="748BC6E8" w14:textId="77777777">
      <w:pPr>
        <w:pStyle w:val="NoSpacing"/>
        <w:rPr>
          <w:rStyle w:val="Heading1Char"/>
          <w:rFonts w:cs="Arial"/>
          <w:b w:val="0"/>
          <w:bCs w:val="0"/>
          <w:kern w:val="0"/>
          <w:sz w:val="20"/>
          <w:szCs w:val="22"/>
        </w:rPr>
      </w:pPr>
    </w:p>
    <w:p w:rsidRPr="002A2B53" w:rsidR="00FD3E6D" w:rsidP="00FD3E6D" w:rsidRDefault="00FD3E6D" w14:paraId="2332A679" w14:textId="77777777">
      <w:pPr>
        <w:pStyle w:val="NoSpacing"/>
        <w:rPr>
          <w:rStyle w:val="Heading1Char"/>
          <w:rFonts w:cs="Arial"/>
          <w:b w:val="0"/>
          <w:bCs w:val="0"/>
          <w:kern w:val="0"/>
          <w:sz w:val="20"/>
          <w:szCs w:val="22"/>
        </w:rPr>
      </w:pPr>
    </w:p>
    <w:p w:rsidRPr="002A2B53" w:rsidR="00FD3E6D" w:rsidP="00FD3E6D" w:rsidRDefault="00FD3E6D" w14:paraId="6B693DAC" w14:textId="77777777">
      <w:pPr>
        <w:pStyle w:val="NoSpacing"/>
        <w:rPr>
          <w:rStyle w:val="Heading1Char"/>
          <w:rFonts w:cs="Arial"/>
          <w:b w:val="0"/>
          <w:bCs w:val="0"/>
          <w:kern w:val="0"/>
          <w:sz w:val="20"/>
          <w:szCs w:val="22"/>
        </w:rPr>
      </w:pPr>
    </w:p>
    <w:p w:rsidRPr="002A2B53" w:rsidR="00FD3E6D" w:rsidP="00FD3E6D" w:rsidRDefault="00FD3E6D" w14:paraId="43DAE9A7" w14:textId="77777777">
      <w:pPr>
        <w:pStyle w:val="NoSpacing"/>
        <w:rPr>
          <w:rStyle w:val="Heading1Char"/>
          <w:rFonts w:cs="Arial"/>
          <w:b w:val="0"/>
          <w:bCs w:val="0"/>
          <w:kern w:val="0"/>
          <w:sz w:val="20"/>
          <w:szCs w:val="22"/>
        </w:rPr>
      </w:pPr>
    </w:p>
    <w:p w:rsidRPr="002A2B53" w:rsidR="00FD3E6D" w:rsidP="00FD3E6D" w:rsidRDefault="00FD3E6D" w14:paraId="540E3221" w14:textId="77777777">
      <w:pPr>
        <w:pStyle w:val="NoSpacing"/>
        <w:rPr>
          <w:rStyle w:val="Heading1Char"/>
          <w:rFonts w:cs="Arial"/>
          <w:b w:val="0"/>
          <w:bCs w:val="0"/>
          <w:kern w:val="0"/>
          <w:sz w:val="20"/>
          <w:szCs w:val="22"/>
        </w:rPr>
      </w:pPr>
    </w:p>
    <w:p w:rsidRPr="002A2B53" w:rsidR="00FD3E6D" w:rsidP="00FD3E6D" w:rsidRDefault="00FD3E6D" w14:paraId="5E0DE997" w14:textId="77777777">
      <w:pPr>
        <w:pStyle w:val="NoSpacing"/>
        <w:rPr>
          <w:rStyle w:val="Heading1Char"/>
          <w:rFonts w:cs="Arial"/>
          <w:b w:val="0"/>
          <w:bCs w:val="0"/>
          <w:kern w:val="0"/>
          <w:sz w:val="20"/>
          <w:szCs w:val="22"/>
        </w:rPr>
      </w:pPr>
    </w:p>
    <w:p w:rsidRPr="002A2B53" w:rsidR="00FD3E6D" w:rsidP="00FD3E6D" w:rsidRDefault="00FD3E6D" w14:paraId="31B2CED8" w14:textId="77777777">
      <w:pPr>
        <w:pStyle w:val="NoSpacing"/>
        <w:rPr>
          <w:rStyle w:val="Heading1Char"/>
          <w:rFonts w:cs="Arial"/>
          <w:b w:val="0"/>
          <w:bCs w:val="0"/>
          <w:kern w:val="0"/>
          <w:sz w:val="20"/>
          <w:szCs w:val="22"/>
        </w:rPr>
      </w:pPr>
    </w:p>
    <w:p w:rsidRPr="002A2B53" w:rsidR="00FD3E6D" w:rsidP="00FD3E6D" w:rsidRDefault="00FD3E6D" w14:paraId="3F4724DC" w14:textId="77777777">
      <w:pPr>
        <w:pStyle w:val="NoSpacing"/>
        <w:rPr>
          <w:rStyle w:val="Heading1Char"/>
          <w:rFonts w:cs="Arial"/>
          <w:b w:val="0"/>
          <w:bCs w:val="0"/>
          <w:kern w:val="0"/>
          <w:sz w:val="20"/>
          <w:szCs w:val="22"/>
        </w:rPr>
      </w:pPr>
    </w:p>
    <w:p w:rsidRPr="002A2B53" w:rsidR="00FD3E6D" w:rsidP="00FD3E6D" w:rsidRDefault="00FD3E6D" w14:paraId="5A5AE375" w14:textId="77777777">
      <w:pPr>
        <w:pStyle w:val="NoSpacing"/>
        <w:rPr>
          <w:rStyle w:val="Heading1Char"/>
          <w:rFonts w:cs="Arial"/>
          <w:b w:val="0"/>
          <w:bCs w:val="0"/>
          <w:kern w:val="0"/>
          <w:sz w:val="20"/>
          <w:szCs w:val="22"/>
        </w:rPr>
      </w:pPr>
    </w:p>
    <w:p w:rsidRPr="002A2B53" w:rsidR="00FD3E6D" w:rsidP="00FD3E6D" w:rsidRDefault="00FD3E6D" w14:paraId="54DC39AD" w14:textId="77777777">
      <w:pPr>
        <w:pStyle w:val="NoSpacing"/>
        <w:rPr>
          <w:rStyle w:val="Heading1Char"/>
          <w:rFonts w:cs="Arial"/>
          <w:b w:val="0"/>
          <w:bCs w:val="0"/>
          <w:kern w:val="0"/>
          <w:sz w:val="20"/>
          <w:szCs w:val="22"/>
        </w:rPr>
      </w:pPr>
    </w:p>
    <w:p w:rsidRPr="002A2B53" w:rsidR="00FD3E6D" w:rsidP="00FD3E6D" w:rsidRDefault="00FD3E6D" w14:paraId="65825203" w14:textId="77777777">
      <w:pPr>
        <w:pStyle w:val="NoSpacing"/>
        <w:rPr>
          <w:rStyle w:val="Heading1Char"/>
          <w:rFonts w:cs="Arial"/>
          <w:b w:val="0"/>
          <w:bCs w:val="0"/>
          <w:kern w:val="0"/>
          <w:sz w:val="20"/>
          <w:szCs w:val="22"/>
        </w:rPr>
      </w:pPr>
    </w:p>
    <w:p w:rsidRPr="002A2B53" w:rsidR="00FD3E6D" w:rsidP="00FD3E6D" w:rsidRDefault="00FD3E6D" w14:paraId="102002AE" w14:textId="77777777">
      <w:pPr>
        <w:pStyle w:val="NoSpacing"/>
        <w:rPr>
          <w:rStyle w:val="Heading1Char"/>
          <w:rFonts w:cs="Arial"/>
          <w:b w:val="0"/>
          <w:bCs w:val="0"/>
          <w:kern w:val="0"/>
          <w:sz w:val="20"/>
          <w:szCs w:val="22"/>
        </w:rPr>
      </w:pPr>
    </w:p>
    <w:p w:rsidRPr="002A2B53" w:rsidR="00FD3E6D" w:rsidP="00FD3E6D" w:rsidRDefault="00FD3E6D" w14:paraId="55005852" w14:textId="77777777">
      <w:pPr>
        <w:pStyle w:val="NoSpacing"/>
        <w:rPr>
          <w:rStyle w:val="Heading1Char"/>
          <w:rFonts w:cs="Arial"/>
          <w:b w:val="0"/>
          <w:bCs w:val="0"/>
          <w:kern w:val="0"/>
          <w:sz w:val="20"/>
          <w:szCs w:val="22"/>
        </w:rPr>
      </w:pPr>
    </w:p>
    <w:p w:rsidRPr="002A2B53" w:rsidR="00FD3E6D" w:rsidP="00FD3E6D" w:rsidRDefault="00FD3E6D" w14:paraId="00702223" w14:textId="77777777">
      <w:pPr>
        <w:pStyle w:val="NoSpacing"/>
        <w:rPr>
          <w:rStyle w:val="Heading1Char"/>
          <w:rFonts w:cs="Arial"/>
          <w:b w:val="0"/>
          <w:bCs w:val="0"/>
          <w:kern w:val="0"/>
          <w:sz w:val="20"/>
          <w:szCs w:val="22"/>
        </w:rPr>
      </w:pPr>
    </w:p>
    <w:p w:rsidRPr="002A2B53" w:rsidR="00FD3E6D" w:rsidP="00FD3E6D" w:rsidRDefault="00FD3E6D" w14:paraId="07521812" w14:textId="77777777">
      <w:pPr>
        <w:pStyle w:val="NoSpacing"/>
        <w:rPr>
          <w:rStyle w:val="Heading1Char"/>
          <w:rFonts w:cs="Arial"/>
          <w:b w:val="0"/>
          <w:bCs w:val="0"/>
          <w:kern w:val="0"/>
          <w:sz w:val="20"/>
          <w:szCs w:val="22"/>
        </w:rPr>
      </w:pPr>
    </w:p>
    <w:p w:rsidRPr="002A2B53" w:rsidR="00FD3E6D" w:rsidP="00FD3E6D" w:rsidRDefault="00FD3E6D" w14:paraId="2308BFEC" w14:textId="77777777">
      <w:pPr>
        <w:pStyle w:val="NoSpacing"/>
        <w:rPr>
          <w:rStyle w:val="Heading1Char"/>
          <w:rFonts w:cs="Arial"/>
          <w:b w:val="0"/>
          <w:bCs w:val="0"/>
          <w:kern w:val="0"/>
          <w:sz w:val="20"/>
          <w:szCs w:val="22"/>
        </w:rPr>
      </w:pPr>
    </w:p>
    <w:p w:rsidRPr="002A2B53" w:rsidR="00FD3E6D" w:rsidP="00FD3E6D" w:rsidRDefault="00FD3E6D" w14:paraId="5C2C2006" w14:textId="77777777">
      <w:pPr>
        <w:pStyle w:val="NoSpacing"/>
        <w:rPr>
          <w:rStyle w:val="Heading1Char"/>
          <w:rFonts w:cs="Arial"/>
          <w:b w:val="0"/>
          <w:bCs w:val="0"/>
          <w:kern w:val="0"/>
          <w:sz w:val="20"/>
          <w:szCs w:val="22"/>
        </w:rPr>
      </w:pPr>
    </w:p>
    <w:p w:rsidRPr="002A2B53" w:rsidR="00FD3E6D" w:rsidP="00FD3E6D" w:rsidRDefault="00FD3E6D" w14:paraId="33D0106D" w14:textId="77777777">
      <w:pPr>
        <w:pStyle w:val="NoSpacing"/>
        <w:rPr>
          <w:rStyle w:val="Heading1Char"/>
          <w:rFonts w:cs="Arial"/>
          <w:b w:val="0"/>
          <w:bCs w:val="0"/>
          <w:kern w:val="0"/>
          <w:sz w:val="20"/>
          <w:szCs w:val="22"/>
        </w:rPr>
      </w:pPr>
    </w:p>
    <w:p w:rsidRPr="002A2B53" w:rsidR="00FD3E6D" w:rsidP="00FD3E6D" w:rsidRDefault="00FD3E6D" w14:paraId="75ACD7F6" w14:textId="77777777">
      <w:pPr>
        <w:pStyle w:val="NoSpacing"/>
        <w:rPr>
          <w:rStyle w:val="Heading1Char"/>
          <w:rFonts w:cs="Arial"/>
          <w:b w:val="0"/>
          <w:bCs w:val="0"/>
          <w:kern w:val="0"/>
          <w:sz w:val="20"/>
          <w:szCs w:val="22"/>
        </w:rPr>
      </w:pPr>
    </w:p>
    <w:p w:rsidRPr="002A2B53" w:rsidR="00FD3E6D" w:rsidP="00FD3E6D" w:rsidRDefault="00FD3E6D" w14:paraId="33C9B2AB" w14:textId="77777777">
      <w:pPr>
        <w:pStyle w:val="NoSpacing"/>
        <w:rPr>
          <w:rStyle w:val="Heading1Char"/>
          <w:rFonts w:cs="Arial"/>
          <w:b w:val="0"/>
          <w:bCs w:val="0"/>
          <w:kern w:val="0"/>
          <w:sz w:val="20"/>
          <w:szCs w:val="22"/>
        </w:rPr>
      </w:pPr>
    </w:p>
    <w:p w:rsidRPr="002A2B53" w:rsidR="00FD3E6D" w:rsidP="00FD3E6D" w:rsidRDefault="00FD3E6D" w14:paraId="6C96DB07" w14:textId="77777777">
      <w:pPr>
        <w:pStyle w:val="NoSpacing"/>
        <w:rPr>
          <w:rStyle w:val="Heading1Char"/>
          <w:rFonts w:cs="Arial"/>
          <w:b w:val="0"/>
          <w:bCs w:val="0"/>
          <w:kern w:val="0"/>
          <w:sz w:val="20"/>
          <w:szCs w:val="22"/>
        </w:rPr>
      </w:pPr>
    </w:p>
    <w:p w:rsidRPr="002A2B53" w:rsidR="00FD3E6D" w:rsidP="00FD3E6D" w:rsidRDefault="00FD3E6D" w14:paraId="4503D0CB" w14:textId="77777777">
      <w:pPr>
        <w:pStyle w:val="NoSpacing"/>
        <w:rPr>
          <w:rStyle w:val="Heading1Char"/>
          <w:rFonts w:cs="Arial"/>
          <w:b w:val="0"/>
          <w:bCs w:val="0"/>
          <w:kern w:val="0"/>
          <w:sz w:val="20"/>
          <w:szCs w:val="22"/>
        </w:rPr>
      </w:pPr>
    </w:p>
    <w:p w:rsidRPr="002A2B53" w:rsidR="00FD3E6D" w:rsidP="009649D8" w:rsidRDefault="00FD3E6D" w14:paraId="1B2FBE7C" w14:textId="77777777">
      <w:pPr>
        <w:pStyle w:val="NoSpacing"/>
        <w:rPr>
          <w:rStyle w:val="Heading1Char"/>
          <w:rFonts w:cs="Arial"/>
          <w:b w:val="0"/>
          <w:bCs w:val="0"/>
          <w:kern w:val="0"/>
          <w:sz w:val="20"/>
          <w:szCs w:val="22"/>
        </w:rPr>
      </w:pPr>
    </w:p>
    <w:p w:rsidRPr="002A2B53" w:rsidR="002F2A50" w:rsidP="009649D8" w:rsidRDefault="002F2A50" w14:paraId="6F635644" w14:textId="77777777">
      <w:pPr>
        <w:pStyle w:val="NoSpacing"/>
        <w:rPr>
          <w:rStyle w:val="Heading1Char"/>
          <w:rFonts w:eastAsia="Arial" w:cs="Arial"/>
        </w:rPr>
      </w:pPr>
    </w:p>
    <w:p w:rsidRPr="002A2B53" w:rsidR="002F2A50" w:rsidP="009649D8" w:rsidRDefault="002F2A50" w14:paraId="54F43D2C" w14:textId="77777777">
      <w:pPr>
        <w:pStyle w:val="NoSpacing"/>
        <w:rPr>
          <w:rStyle w:val="Heading1Char"/>
          <w:rFonts w:eastAsia="Arial" w:cs="Arial"/>
        </w:rPr>
      </w:pPr>
    </w:p>
    <w:p w:rsidRPr="002A2B53" w:rsidR="002F2A50" w:rsidP="009649D8" w:rsidRDefault="002F2A50" w14:paraId="5BC102F8" w14:textId="77777777">
      <w:pPr>
        <w:pStyle w:val="NoSpacing"/>
        <w:rPr>
          <w:rStyle w:val="Heading1Char"/>
          <w:rFonts w:eastAsia="Arial" w:cs="Arial"/>
        </w:rPr>
      </w:pPr>
    </w:p>
    <w:p w:rsidRPr="002A2B53" w:rsidR="002F2A50" w:rsidP="009649D8" w:rsidRDefault="002F2A50" w14:paraId="72D788B4" w14:textId="77777777">
      <w:pPr>
        <w:pStyle w:val="NoSpacing"/>
        <w:rPr>
          <w:rStyle w:val="Heading1Char"/>
          <w:rFonts w:eastAsia="Arial" w:cs="Arial"/>
        </w:rPr>
      </w:pPr>
    </w:p>
    <w:p w:rsidRPr="002A2B53" w:rsidR="002F2A50" w:rsidP="009649D8" w:rsidRDefault="002F2A50" w14:paraId="2AC7EFF7" w14:textId="77777777">
      <w:pPr>
        <w:pStyle w:val="NoSpacing"/>
        <w:rPr>
          <w:rStyle w:val="Heading1Char"/>
          <w:rFonts w:eastAsia="Arial" w:cs="Arial"/>
        </w:rPr>
      </w:pPr>
    </w:p>
    <w:p w:rsidRPr="002A2B53" w:rsidR="002F2A50" w:rsidP="009649D8" w:rsidRDefault="002F2A50" w14:paraId="627970E1" w14:textId="77777777">
      <w:pPr>
        <w:pStyle w:val="NoSpacing"/>
        <w:rPr>
          <w:rStyle w:val="Heading1Char"/>
          <w:rFonts w:eastAsia="Arial" w:cs="Arial"/>
        </w:rPr>
      </w:pPr>
    </w:p>
    <w:p w:rsidRPr="002A2B53" w:rsidR="002F2A50" w:rsidP="009649D8" w:rsidRDefault="002F2A50" w14:paraId="6F8DE610" w14:textId="77777777">
      <w:pPr>
        <w:pStyle w:val="NoSpacing"/>
        <w:rPr>
          <w:rStyle w:val="Heading1Char"/>
          <w:rFonts w:eastAsia="Arial" w:cs="Arial"/>
        </w:rPr>
      </w:pPr>
    </w:p>
    <w:p w:rsidRPr="002A2B53" w:rsidR="002F2A50" w:rsidP="009649D8" w:rsidRDefault="002F2A50" w14:paraId="289456B9" w14:textId="77777777">
      <w:pPr>
        <w:pStyle w:val="NoSpacing"/>
        <w:rPr>
          <w:rStyle w:val="Heading1Char"/>
          <w:rFonts w:eastAsia="Arial" w:cs="Arial"/>
        </w:rPr>
      </w:pPr>
    </w:p>
    <w:p w:rsidRPr="002A2B53" w:rsidR="002F2A50" w:rsidP="009649D8" w:rsidRDefault="002F2A50" w14:paraId="037D659F" w14:textId="77777777">
      <w:pPr>
        <w:pStyle w:val="NoSpacing"/>
        <w:rPr>
          <w:rStyle w:val="Heading1Char"/>
          <w:rFonts w:eastAsia="Arial" w:cs="Arial"/>
        </w:rPr>
      </w:pPr>
    </w:p>
    <w:p w:rsidRPr="002A2B53" w:rsidR="002F2A50" w:rsidP="009649D8" w:rsidRDefault="002F2A50" w14:paraId="0D67C4FC" w14:textId="77777777">
      <w:pPr>
        <w:pStyle w:val="NoSpacing"/>
        <w:rPr>
          <w:rStyle w:val="Heading1Char"/>
          <w:rFonts w:eastAsia="Arial" w:cs="Arial"/>
        </w:rPr>
      </w:pPr>
    </w:p>
    <w:p w:rsidRPr="002A2B53" w:rsidR="002F2A50" w:rsidP="009649D8" w:rsidRDefault="002F2A50" w14:paraId="597BC85E" w14:textId="77777777">
      <w:pPr>
        <w:pStyle w:val="NoSpacing"/>
        <w:rPr>
          <w:rStyle w:val="Heading1Char"/>
          <w:rFonts w:eastAsia="Arial" w:cs="Arial"/>
        </w:rPr>
      </w:pPr>
    </w:p>
    <w:p w:rsidRPr="002A2B53" w:rsidR="002F2A50" w:rsidP="009649D8" w:rsidRDefault="002F2A50" w14:paraId="500E596D" w14:textId="77777777">
      <w:pPr>
        <w:pStyle w:val="NoSpacing"/>
        <w:rPr>
          <w:rStyle w:val="Heading1Char"/>
          <w:rFonts w:eastAsia="Arial" w:cs="Arial"/>
        </w:rPr>
      </w:pPr>
    </w:p>
    <w:p w:rsidRPr="002A2B53" w:rsidR="002F2A50" w:rsidP="009649D8" w:rsidRDefault="002F2A50" w14:paraId="25AFF715" w14:textId="77777777">
      <w:pPr>
        <w:pStyle w:val="NoSpacing"/>
        <w:rPr>
          <w:rStyle w:val="Heading1Char"/>
          <w:rFonts w:eastAsia="Arial" w:cs="Arial"/>
        </w:rPr>
      </w:pPr>
    </w:p>
    <w:p w:rsidRPr="002A2B53" w:rsidR="002F2A50" w:rsidP="009649D8" w:rsidRDefault="002F2A50" w14:paraId="174CB64A" w14:textId="77777777">
      <w:pPr>
        <w:pStyle w:val="NoSpacing"/>
        <w:rPr>
          <w:rStyle w:val="Heading1Char"/>
          <w:rFonts w:eastAsia="Arial" w:cs="Arial"/>
        </w:rPr>
      </w:pPr>
    </w:p>
    <w:p w:rsidRPr="002A2B53" w:rsidR="002F2A50" w:rsidP="009649D8" w:rsidRDefault="002F2A50" w14:paraId="32F4DBDA" w14:textId="77777777">
      <w:pPr>
        <w:pStyle w:val="NoSpacing"/>
        <w:rPr>
          <w:rStyle w:val="Heading1Char"/>
          <w:rFonts w:eastAsia="Arial" w:cs="Arial"/>
        </w:rPr>
      </w:pPr>
    </w:p>
    <w:p w:rsidRPr="002A2B53" w:rsidR="002F2A50" w:rsidP="009649D8" w:rsidRDefault="002F2A50" w14:paraId="6921F07E" w14:textId="77777777">
      <w:pPr>
        <w:pStyle w:val="NoSpacing"/>
        <w:rPr>
          <w:rStyle w:val="Heading1Char"/>
          <w:rFonts w:eastAsia="Arial" w:cs="Arial"/>
        </w:rPr>
      </w:pPr>
    </w:p>
    <w:p w:rsidRPr="002A2B53" w:rsidR="002F2A50" w:rsidP="009649D8" w:rsidRDefault="002F2A50" w14:paraId="56E0A515" w14:textId="77777777">
      <w:pPr>
        <w:pStyle w:val="NoSpacing"/>
        <w:rPr>
          <w:rStyle w:val="Heading1Char"/>
          <w:rFonts w:eastAsia="Arial" w:cs="Arial"/>
        </w:rPr>
      </w:pPr>
    </w:p>
    <w:p w:rsidRPr="002A2B53" w:rsidR="002F2A50" w:rsidP="009649D8" w:rsidRDefault="002F2A50" w14:paraId="7DF79ADD" w14:textId="77777777">
      <w:pPr>
        <w:pStyle w:val="NoSpacing"/>
        <w:rPr>
          <w:rStyle w:val="Heading1Char"/>
          <w:rFonts w:eastAsia="Arial" w:cs="Arial"/>
        </w:rPr>
      </w:pPr>
    </w:p>
    <w:p w:rsidRPr="002A2B53" w:rsidR="002F2A50" w:rsidP="009649D8" w:rsidRDefault="002F2A50" w14:paraId="6A101AE1" w14:textId="77777777">
      <w:pPr>
        <w:pStyle w:val="NoSpacing"/>
        <w:rPr>
          <w:rStyle w:val="Heading1Char"/>
          <w:rFonts w:eastAsia="Arial" w:cs="Arial"/>
        </w:rPr>
      </w:pPr>
    </w:p>
    <w:p w:rsidRPr="002A2B53" w:rsidR="002F2A50" w:rsidP="009649D8" w:rsidRDefault="002F2A50" w14:paraId="7A0A35A4" w14:textId="77777777">
      <w:pPr>
        <w:pStyle w:val="NoSpacing"/>
        <w:rPr>
          <w:rStyle w:val="Heading1Char"/>
          <w:rFonts w:eastAsia="Arial" w:cs="Arial"/>
        </w:rPr>
      </w:pPr>
    </w:p>
    <w:p w:rsidRPr="002A2B53" w:rsidR="002F2A50" w:rsidP="009649D8" w:rsidRDefault="002F2A50" w14:paraId="72C1E339" w14:textId="77777777">
      <w:pPr>
        <w:pStyle w:val="NoSpacing"/>
        <w:rPr>
          <w:rStyle w:val="Heading1Char"/>
          <w:rFonts w:eastAsia="Arial" w:cs="Arial"/>
        </w:rPr>
      </w:pPr>
    </w:p>
    <w:p w:rsidRPr="002A2B53" w:rsidR="002F2A50" w:rsidP="009649D8" w:rsidRDefault="002F2A50" w14:paraId="405C98E0" w14:textId="77777777">
      <w:pPr>
        <w:pStyle w:val="NoSpacing"/>
        <w:rPr>
          <w:rStyle w:val="Heading1Char"/>
          <w:rFonts w:eastAsia="Arial" w:cs="Arial"/>
        </w:rPr>
      </w:pPr>
    </w:p>
    <w:p w:rsidRPr="002A2B53" w:rsidR="002F2A50" w:rsidP="009649D8" w:rsidRDefault="002F2A50" w14:paraId="2A40F7DB" w14:textId="77777777">
      <w:pPr>
        <w:pStyle w:val="NoSpacing"/>
        <w:rPr>
          <w:rStyle w:val="Heading1Char"/>
          <w:rFonts w:eastAsia="Arial" w:cs="Arial"/>
        </w:rPr>
      </w:pPr>
    </w:p>
    <w:p w:rsidRPr="002A2B53" w:rsidR="002F2A50" w:rsidP="009649D8" w:rsidRDefault="002F2A50" w14:paraId="2A47B8B5" w14:textId="77777777">
      <w:pPr>
        <w:pStyle w:val="NoSpacing"/>
        <w:rPr>
          <w:rStyle w:val="Heading1Char"/>
          <w:rFonts w:eastAsia="Arial" w:cs="Arial"/>
        </w:rPr>
      </w:pPr>
    </w:p>
    <w:p w:rsidRPr="002A2B53" w:rsidR="002F2A50" w:rsidP="009649D8" w:rsidRDefault="002F2A50" w14:paraId="53DDB05D" w14:textId="77777777">
      <w:pPr>
        <w:pStyle w:val="NoSpacing"/>
        <w:rPr>
          <w:rStyle w:val="Heading1Char"/>
          <w:rFonts w:eastAsia="Arial" w:cs="Arial"/>
        </w:rPr>
      </w:pPr>
    </w:p>
    <w:p w:rsidRPr="002A2B53" w:rsidR="002F2A50" w:rsidP="009649D8" w:rsidRDefault="002F2A50" w14:paraId="45ABB325" w14:textId="77777777">
      <w:pPr>
        <w:pStyle w:val="NoSpacing"/>
        <w:rPr>
          <w:rStyle w:val="Heading1Char"/>
          <w:rFonts w:eastAsia="Arial" w:cs="Arial"/>
        </w:rPr>
      </w:pPr>
    </w:p>
    <w:p w:rsidRPr="002A2B53" w:rsidR="002F2A50" w:rsidP="009649D8" w:rsidRDefault="002F2A50" w14:paraId="3022532C" w14:textId="77777777">
      <w:pPr>
        <w:pStyle w:val="NoSpacing"/>
        <w:rPr>
          <w:rStyle w:val="Heading1Char"/>
          <w:rFonts w:eastAsia="Arial" w:cs="Arial"/>
        </w:rPr>
      </w:pPr>
    </w:p>
    <w:p w:rsidRPr="002A2B53" w:rsidR="002F2A50" w:rsidP="009649D8" w:rsidRDefault="002F2A50" w14:paraId="63EEE04E" w14:textId="77777777">
      <w:pPr>
        <w:pStyle w:val="NoSpacing"/>
        <w:rPr>
          <w:rStyle w:val="Heading1Char"/>
          <w:rFonts w:eastAsia="Arial" w:cs="Arial"/>
        </w:rPr>
      </w:pPr>
    </w:p>
    <w:p w:rsidRPr="002A2B53" w:rsidR="002F2A50" w:rsidP="009649D8" w:rsidRDefault="002F2A50" w14:paraId="0B4A7C4C" w14:textId="77777777">
      <w:pPr>
        <w:pStyle w:val="NoSpacing"/>
        <w:rPr>
          <w:rStyle w:val="Heading1Char"/>
          <w:rFonts w:eastAsia="Arial" w:cs="Arial"/>
        </w:rPr>
      </w:pPr>
    </w:p>
    <w:p w:rsidRPr="002A2B53" w:rsidR="002F2A50" w:rsidP="009649D8" w:rsidRDefault="002F2A50" w14:paraId="64EB988B" w14:textId="77777777">
      <w:pPr>
        <w:pStyle w:val="NoSpacing"/>
        <w:rPr>
          <w:rStyle w:val="Heading1Char"/>
          <w:rFonts w:eastAsia="Arial" w:cs="Arial"/>
        </w:rPr>
      </w:pPr>
    </w:p>
    <w:p w:rsidRPr="002A2B53" w:rsidR="00FD3E6D" w:rsidP="009649D8" w:rsidRDefault="00FD3E6D" w14:paraId="5563D1CE" w14:textId="77777777">
      <w:pPr>
        <w:pStyle w:val="NoSpacing"/>
        <w:rPr>
          <w:rStyle w:val="Heading1Char"/>
          <w:rFonts w:eastAsia="Arial" w:cs="Arial"/>
        </w:rPr>
      </w:pPr>
    </w:p>
    <w:p w:rsidRPr="002A2B53" w:rsidR="00FD3E6D" w:rsidP="009649D8" w:rsidRDefault="00FD3E6D" w14:paraId="24EA79AA" w14:textId="77777777">
      <w:pPr>
        <w:pStyle w:val="NoSpacing"/>
        <w:rPr>
          <w:rStyle w:val="Heading1Char"/>
          <w:rFonts w:eastAsia="Arial" w:cs="Arial"/>
        </w:rPr>
      </w:pPr>
    </w:p>
    <w:p w:rsidRPr="002A2B53" w:rsidR="00FD3E6D" w:rsidP="009649D8" w:rsidRDefault="00FD3E6D" w14:paraId="05DE721F" w14:textId="77777777">
      <w:pPr>
        <w:pStyle w:val="NoSpacing"/>
        <w:rPr>
          <w:rStyle w:val="Heading1Char"/>
          <w:rFonts w:eastAsia="Arial" w:cs="Arial"/>
        </w:rPr>
      </w:pPr>
    </w:p>
    <w:p w:rsidRPr="002A2B53" w:rsidR="00FD3E6D" w:rsidP="009649D8" w:rsidRDefault="00FD3E6D" w14:paraId="6768DD8E" w14:textId="77777777">
      <w:pPr>
        <w:pStyle w:val="NoSpacing"/>
        <w:rPr>
          <w:rStyle w:val="Heading1Char"/>
          <w:rFonts w:eastAsia="Arial" w:cs="Arial"/>
        </w:rPr>
      </w:pPr>
    </w:p>
    <w:p w:rsidRPr="002A2B53" w:rsidR="00FD3E6D" w:rsidP="009649D8" w:rsidRDefault="00FD3E6D" w14:paraId="08E19283" w14:textId="77777777">
      <w:pPr>
        <w:pStyle w:val="NoSpacing"/>
        <w:rPr>
          <w:rStyle w:val="Heading1Char"/>
          <w:rFonts w:eastAsia="Arial" w:cs="Arial"/>
        </w:rPr>
      </w:pPr>
    </w:p>
    <w:p w:rsidRPr="002A2B53" w:rsidR="00FD3E6D" w:rsidP="009649D8" w:rsidRDefault="00FD3E6D" w14:paraId="32CA9B6B" w14:textId="77777777">
      <w:pPr>
        <w:pStyle w:val="NoSpacing"/>
        <w:rPr>
          <w:rStyle w:val="Heading1Char"/>
          <w:rFonts w:cs="Arial"/>
          <w:b w:val="0"/>
          <w:bCs w:val="0"/>
          <w:kern w:val="0"/>
          <w:sz w:val="20"/>
          <w:szCs w:val="22"/>
        </w:rPr>
      </w:pPr>
    </w:p>
    <w:p w:rsidRPr="002A2B53" w:rsidR="006475D9" w:rsidP="006475D9" w:rsidRDefault="006475D9" w14:paraId="7D4FA2F7" w14:textId="33211BEE">
      <w:pPr>
        <w:pStyle w:val="Heading1"/>
        <w:spacing w:after="240"/>
        <w:jc w:val="center"/>
        <w:rPr>
          <w:rFonts w:eastAsia="Arial" w:cs="Arial"/>
          <w:bCs w:val="0"/>
          <w:szCs w:val="24"/>
        </w:rPr>
      </w:pPr>
      <w:bookmarkStart w:name="_Hlk177488746" w:id="81"/>
      <w:r w:rsidRPr="002A2B53">
        <w:rPr>
          <w:rStyle w:val="Heading1Char"/>
          <w:rFonts w:eastAsia="Arial" w:cs="Arial"/>
          <w:b/>
          <w:bCs/>
        </w:rPr>
        <w:t xml:space="preserve">TABLE </w:t>
      </w:r>
      <w:r w:rsidRPr="002A2B53" w:rsidR="00AC7886">
        <w:rPr>
          <w:rStyle w:val="Heading1Char"/>
          <w:rFonts w:eastAsia="Arial" w:cs="Arial"/>
          <w:b/>
          <w:bCs/>
          <w:szCs w:val="24"/>
        </w:rPr>
        <w:t>3</w:t>
      </w:r>
      <w:r w:rsidRPr="002A2B53">
        <w:rPr>
          <w:rStyle w:val="Heading1Char"/>
          <w:rFonts w:eastAsia="Arial" w:cs="Arial"/>
          <w:b/>
          <w:bCs/>
          <w:szCs w:val="24"/>
        </w:rPr>
        <w:t xml:space="preserve">: </w:t>
      </w:r>
      <w:r w:rsidRPr="002A2B53" w:rsidR="00ED1AA2">
        <w:rPr>
          <w:rFonts w:eastAsia="Arial" w:cs="Arial"/>
          <w:bCs w:val="0"/>
          <w:szCs w:val="24"/>
        </w:rPr>
        <w:t>STEEL PRODUCTS</w:t>
      </w:r>
    </w:p>
    <w:bookmarkEnd w:id="81"/>
    <w:p w:rsidRPr="002A2B53" w:rsidR="00AC7886" w:rsidP="00325B91" w:rsidRDefault="00AC7886" w14:paraId="2A0ACAAD" w14:textId="77777777">
      <w:pPr>
        <w:rPr>
          <w:rFonts w:ascii="Arial" w:hAnsi="Arial" w:cs="Arial"/>
        </w:rPr>
      </w:pPr>
    </w:p>
    <w:tbl>
      <w:tblPr>
        <w:tblStyle w:val="TableGrid"/>
        <w:tblW w:w="0" w:type="auto"/>
        <w:tblLook w:val="04A0" w:firstRow="1" w:lastRow="0" w:firstColumn="1" w:lastColumn="0" w:noHBand="0" w:noVBand="1"/>
      </w:tblPr>
      <w:tblGrid>
        <w:gridCol w:w="2547"/>
        <w:gridCol w:w="20396"/>
      </w:tblGrid>
      <w:tr w:rsidRPr="002A2B53" w:rsidR="003C122C" w:rsidTr="00D21973" w14:paraId="57B417B8" w14:textId="77777777">
        <w:trPr>
          <w:cantSplit/>
        </w:trPr>
        <w:tc>
          <w:tcPr>
            <w:tcW w:w="2547" w:type="dxa"/>
          </w:tcPr>
          <w:p w:rsidRPr="002A2B53" w:rsidR="003C122C" w:rsidP="009649D8" w:rsidRDefault="003C122C" w14:paraId="3EB30C5F" w14:textId="202E8868">
            <w:pPr>
              <w:spacing w:line="240" w:lineRule="auto"/>
              <w:jc w:val="center"/>
              <w:rPr>
                <w:rFonts w:ascii="Arial" w:hAnsi="Arial" w:eastAsia="Times New Roman" w:cs="Arial"/>
                <w:sz w:val="20"/>
                <w:szCs w:val="20"/>
              </w:rPr>
            </w:pPr>
            <w:r w:rsidRPr="002A2B53">
              <w:rPr>
                <w:rFonts w:ascii="Arial" w:hAnsi="Arial" w:eastAsia="Arial" w:cs="Arial"/>
                <w:b/>
                <w:bCs/>
                <w:color w:val="000000" w:themeColor="text1"/>
                <w:sz w:val="20"/>
                <w:szCs w:val="20"/>
              </w:rPr>
              <w:t>Commodity Code</w:t>
            </w:r>
          </w:p>
        </w:tc>
        <w:tc>
          <w:tcPr>
            <w:tcW w:w="20396" w:type="dxa"/>
          </w:tcPr>
          <w:p w:rsidRPr="002A2B53" w:rsidR="003C122C" w:rsidP="003C122C" w:rsidRDefault="003C122C" w14:paraId="75EE72B9" w14:textId="3433CBC8">
            <w:pPr>
              <w:spacing w:line="240" w:lineRule="auto"/>
              <w:rPr>
                <w:rFonts w:ascii="Arial" w:hAnsi="Arial" w:eastAsia="Times New Roman" w:cs="Arial"/>
                <w:sz w:val="20"/>
                <w:szCs w:val="20"/>
              </w:rPr>
            </w:pPr>
            <w:r w:rsidRPr="002A2B53">
              <w:rPr>
                <w:rFonts w:ascii="Arial" w:hAnsi="Arial" w:eastAsia="Arial" w:cs="Arial"/>
                <w:b/>
                <w:bCs/>
                <w:color w:val="000000" w:themeColor="text1"/>
                <w:sz w:val="20"/>
                <w:szCs w:val="20"/>
              </w:rPr>
              <w:t>Description</w:t>
            </w:r>
          </w:p>
        </w:tc>
      </w:tr>
      <w:tr w:rsidRPr="002A2B53" w:rsidR="00B96515" w:rsidTr="00D21973" w14:paraId="38C4D0A2" w14:textId="77777777">
        <w:trPr>
          <w:cantSplit/>
          <w:trHeight w:val="600"/>
        </w:trPr>
        <w:tc>
          <w:tcPr>
            <w:tcW w:w="2547" w:type="dxa"/>
            <w:hideMark/>
          </w:tcPr>
          <w:p w:rsidRPr="002A2B53" w:rsidR="00B96515" w:rsidP="00B96515" w:rsidRDefault="00B96515" w14:paraId="78C9FBE5"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720915</w:t>
            </w:r>
          </w:p>
        </w:tc>
        <w:tc>
          <w:tcPr>
            <w:tcW w:w="20396" w:type="dxa"/>
            <w:hideMark/>
          </w:tcPr>
          <w:p w:rsidRPr="002A2B53" w:rsidR="00B96515" w:rsidP="00B96515" w:rsidRDefault="00B96515" w14:paraId="0E1FE8B9"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Flat-rolled products of iron or non-alloy steel, of a width of 600 mm or more, cold-rolled (cold-reduced), not clad, </w:t>
            </w:r>
            <w:proofErr w:type="gramStart"/>
            <w:r w:rsidRPr="002A2B53">
              <w:rPr>
                <w:rFonts w:ascii="Arial" w:hAnsi="Arial" w:eastAsia="Times New Roman" w:cs="Arial"/>
                <w:color w:val="000000"/>
                <w:lang w:val="en-GB" w:eastAsia="en-GB"/>
              </w:rPr>
              <w:t>plated</w:t>
            </w:r>
            <w:proofErr w:type="gramEnd"/>
            <w:r w:rsidRPr="002A2B53">
              <w:rPr>
                <w:rFonts w:ascii="Arial" w:hAnsi="Arial" w:eastAsia="Times New Roman" w:cs="Arial"/>
                <w:color w:val="000000"/>
                <w:lang w:val="en-GB" w:eastAsia="en-GB"/>
              </w:rPr>
              <w:t xml:space="preserve">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In coils, not further worked than cold-rolled (cold-reduced)</w:t>
            </w:r>
          </w:p>
          <w:p w:rsidRPr="002A2B53" w:rsidR="00E36C84" w:rsidP="00B96515" w:rsidRDefault="00E36C84" w14:paraId="77D1700E" w14:textId="14EDE414">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Of a thickness of 3 mm or more</w:t>
            </w:r>
          </w:p>
        </w:tc>
      </w:tr>
      <w:tr w:rsidRPr="002A2B53" w:rsidR="00B96515" w:rsidTr="00D21973" w14:paraId="40C217CF" w14:textId="77777777">
        <w:trPr>
          <w:cantSplit/>
          <w:trHeight w:val="853"/>
        </w:trPr>
        <w:tc>
          <w:tcPr>
            <w:tcW w:w="2547" w:type="dxa"/>
            <w:hideMark/>
          </w:tcPr>
          <w:p w:rsidRPr="002A2B53" w:rsidR="00B96515" w:rsidP="00B96515" w:rsidRDefault="00B96515" w14:paraId="7184A0F4"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7209169000</w:t>
            </w:r>
          </w:p>
        </w:tc>
        <w:tc>
          <w:tcPr>
            <w:tcW w:w="20396" w:type="dxa"/>
            <w:hideMark/>
          </w:tcPr>
          <w:p w:rsidRPr="002A2B53" w:rsidR="00B96515" w:rsidP="00B96515" w:rsidRDefault="00B96515" w14:paraId="081FA323"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Flat-rolled products of iron or non-alloy steel, of a width of 600 mm or more, cold-rolled (cold-reduced), not clad, </w:t>
            </w:r>
            <w:proofErr w:type="gramStart"/>
            <w:r w:rsidRPr="002A2B53">
              <w:rPr>
                <w:rFonts w:ascii="Arial" w:hAnsi="Arial" w:eastAsia="Times New Roman" w:cs="Arial"/>
                <w:color w:val="000000"/>
                <w:lang w:val="en-GB" w:eastAsia="en-GB"/>
              </w:rPr>
              <w:t>plated</w:t>
            </w:r>
            <w:proofErr w:type="gramEnd"/>
            <w:r w:rsidRPr="002A2B53">
              <w:rPr>
                <w:rFonts w:ascii="Arial" w:hAnsi="Arial" w:eastAsia="Times New Roman" w:cs="Arial"/>
                <w:color w:val="000000"/>
                <w:lang w:val="en-GB" w:eastAsia="en-GB"/>
              </w:rPr>
              <w:t xml:space="preserve">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In coils, not further worked than cold-rolled (cold-reduced)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 thickness exceeding 1 mm but less than 3 mm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0C60A298" w14:textId="77777777">
        <w:trPr>
          <w:cantSplit/>
          <w:trHeight w:val="770"/>
        </w:trPr>
        <w:tc>
          <w:tcPr>
            <w:tcW w:w="2547" w:type="dxa"/>
            <w:hideMark/>
          </w:tcPr>
          <w:p w:rsidRPr="002A2B53" w:rsidR="00B96515" w:rsidP="00B96515" w:rsidRDefault="00B96515" w14:paraId="71182C79"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7209179000</w:t>
            </w:r>
          </w:p>
        </w:tc>
        <w:tc>
          <w:tcPr>
            <w:tcW w:w="20396" w:type="dxa"/>
            <w:hideMark/>
          </w:tcPr>
          <w:p w:rsidRPr="002A2B53" w:rsidR="00B96515" w:rsidP="00B96515" w:rsidRDefault="00B96515" w14:paraId="476F1AB6"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Flat-rolled products of iron or non-alloy steel, of a width of 600 mm or more, cold-rolled (cold-reduced), not clad, </w:t>
            </w:r>
            <w:proofErr w:type="gramStart"/>
            <w:r w:rsidRPr="002A2B53">
              <w:rPr>
                <w:rFonts w:ascii="Arial" w:hAnsi="Arial" w:eastAsia="Times New Roman" w:cs="Arial"/>
                <w:color w:val="000000"/>
                <w:lang w:val="en-GB" w:eastAsia="en-GB"/>
              </w:rPr>
              <w:t>plated</w:t>
            </w:r>
            <w:proofErr w:type="gramEnd"/>
            <w:r w:rsidRPr="002A2B53">
              <w:rPr>
                <w:rFonts w:ascii="Arial" w:hAnsi="Arial" w:eastAsia="Times New Roman" w:cs="Arial"/>
                <w:color w:val="000000"/>
                <w:lang w:val="en-GB" w:eastAsia="en-GB"/>
              </w:rPr>
              <w:t xml:space="preserve">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In coils, not further worked than cold-rolled (cold-reduced)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 thickness of 0.5 mm or more but not exceeding 1 mm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2B340A7A" w14:textId="77777777">
        <w:trPr>
          <w:cantSplit/>
          <w:trHeight w:val="970"/>
        </w:trPr>
        <w:tc>
          <w:tcPr>
            <w:tcW w:w="2547" w:type="dxa"/>
            <w:hideMark/>
          </w:tcPr>
          <w:p w:rsidRPr="002A2B53" w:rsidR="00B96515" w:rsidP="00B96515" w:rsidRDefault="00B96515" w14:paraId="724A58F6"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7209189100</w:t>
            </w:r>
          </w:p>
        </w:tc>
        <w:tc>
          <w:tcPr>
            <w:tcW w:w="20396" w:type="dxa"/>
            <w:hideMark/>
          </w:tcPr>
          <w:p w:rsidRPr="002A2B53" w:rsidR="00B96515" w:rsidP="00B96515" w:rsidRDefault="00B96515" w14:paraId="4ABE8AF1"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600 mm or more, cold-rolled (cold-reduced), not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In coils, not further worked than cold-rolled (cold-reduced)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 thickness of less than 0.5 mm</w:t>
            </w:r>
            <w:r w:rsidRPr="002A2B53">
              <w:rPr>
                <w:rFonts w:ascii="Arial" w:hAnsi="Arial" w:eastAsia="Times New Roman" w:cs="Arial"/>
                <w:color w:val="000000"/>
                <w:lang w:val="en-GB" w:eastAsia="en-GB"/>
              </w:rPr>
              <w:br/>
            </w:r>
            <w:proofErr w:type="gramStart"/>
            <w:r w:rsidRPr="002A2B53">
              <w:rPr>
                <w:rFonts w:ascii="Arial" w:hAnsi="Arial" w:eastAsia="Times New Roman" w:cs="Arial"/>
                <w:color w:val="000000"/>
                <w:lang w:val="en-GB" w:eastAsia="en-GB"/>
              </w:rPr>
              <w:t>Other</w:t>
            </w:r>
            <w:proofErr w:type="gramEnd"/>
          </w:p>
          <w:p w:rsidRPr="002A2B53" w:rsidR="0051323C" w:rsidP="00B96515" w:rsidRDefault="0051323C" w14:paraId="2943DAF7" w14:textId="1C5DDB82">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Of a thickness of 0.35 mm or more but less than 0.5 mm</w:t>
            </w:r>
          </w:p>
        </w:tc>
      </w:tr>
      <w:tr w:rsidRPr="002A2B53" w:rsidR="00B96515" w:rsidTr="00D21973" w14:paraId="276C4BAA" w14:textId="77777777">
        <w:trPr>
          <w:cantSplit/>
          <w:trHeight w:val="1029"/>
        </w:trPr>
        <w:tc>
          <w:tcPr>
            <w:tcW w:w="2547" w:type="dxa"/>
            <w:hideMark/>
          </w:tcPr>
          <w:p w:rsidRPr="002A2B53" w:rsidR="00B96515" w:rsidP="00B96515" w:rsidRDefault="00B96515" w14:paraId="0682AE82"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72091899</w:t>
            </w:r>
          </w:p>
        </w:tc>
        <w:tc>
          <w:tcPr>
            <w:tcW w:w="20396" w:type="dxa"/>
            <w:hideMark/>
          </w:tcPr>
          <w:p w:rsidRPr="002A2B53" w:rsidR="00B96515" w:rsidP="00B96515" w:rsidRDefault="00B96515" w14:paraId="5E6D6FF1"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Flat-rolled products of iron or non-alloy steel, of a width of 600 mm or more, cold-rolled (cold-reduced), not clad, </w:t>
            </w:r>
            <w:proofErr w:type="gramStart"/>
            <w:r w:rsidRPr="002A2B53">
              <w:rPr>
                <w:rFonts w:ascii="Arial" w:hAnsi="Arial" w:eastAsia="Times New Roman" w:cs="Arial"/>
                <w:color w:val="000000"/>
                <w:lang w:val="en-GB" w:eastAsia="en-GB"/>
              </w:rPr>
              <w:t>plated</w:t>
            </w:r>
            <w:proofErr w:type="gramEnd"/>
            <w:r w:rsidRPr="002A2B53">
              <w:rPr>
                <w:rFonts w:ascii="Arial" w:hAnsi="Arial" w:eastAsia="Times New Roman" w:cs="Arial"/>
                <w:color w:val="000000"/>
                <w:lang w:val="en-GB" w:eastAsia="en-GB"/>
              </w:rPr>
              <w:t xml:space="preserve">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In coils, not further worked than cold-rolled (cold-reduced)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 thickness of less than 0.5 mm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 thickness of less than 0.35 mm</w:t>
            </w:r>
          </w:p>
        </w:tc>
      </w:tr>
      <w:tr w:rsidRPr="002A2B53" w:rsidR="00B96515" w:rsidTr="00D21973" w14:paraId="6DE62300" w14:textId="77777777">
        <w:trPr>
          <w:cantSplit/>
          <w:trHeight w:val="600"/>
        </w:trPr>
        <w:tc>
          <w:tcPr>
            <w:tcW w:w="2547" w:type="dxa"/>
            <w:hideMark/>
          </w:tcPr>
          <w:p w:rsidRPr="002A2B53" w:rsidR="00B96515" w:rsidP="00B96515" w:rsidRDefault="00B96515" w14:paraId="009F8DCE"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720925</w:t>
            </w:r>
          </w:p>
        </w:tc>
        <w:tc>
          <w:tcPr>
            <w:tcW w:w="20396" w:type="dxa"/>
            <w:hideMark/>
          </w:tcPr>
          <w:p w:rsidRPr="002A2B53" w:rsidR="00B96515" w:rsidP="00B96515" w:rsidRDefault="00B96515" w14:paraId="48BEA49C"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Flat-rolled products of iron or non-alloy steel, of a width of 600 mm or more, cold-rolled (cold-reduced), not clad, </w:t>
            </w:r>
            <w:proofErr w:type="gramStart"/>
            <w:r w:rsidRPr="002A2B53">
              <w:rPr>
                <w:rFonts w:ascii="Arial" w:hAnsi="Arial" w:eastAsia="Times New Roman" w:cs="Arial"/>
                <w:color w:val="000000"/>
                <w:lang w:val="en-GB" w:eastAsia="en-GB"/>
              </w:rPr>
              <w:t>plated</w:t>
            </w:r>
            <w:proofErr w:type="gramEnd"/>
            <w:r w:rsidRPr="002A2B53">
              <w:rPr>
                <w:rFonts w:ascii="Arial" w:hAnsi="Arial" w:eastAsia="Times New Roman" w:cs="Arial"/>
                <w:color w:val="000000"/>
                <w:lang w:val="en-GB" w:eastAsia="en-GB"/>
              </w:rPr>
              <w:t xml:space="preserve">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Not in coils, not further worked than cold-rolled (cold-reduced)</w:t>
            </w:r>
          </w:p>
          <w:p w:rsidRPr="002A2B53" w:rsidR="008D61AA" w:rsidP="00B96515" w:rsidRDefault="008D61AA" w14:paraId="040FD189" w14:textId="32FF332C">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Of a thickness of 3 mm or more</w:t>
            </w:r>
          </w:p>
        </w:tc>
      </w:tr>
      <w:tr w:rsidRPr="002A2B53" w:rsidR="00B96515" w:rsidTr="00D21973" w14:paraId="1C814C33" w14:textId="77777777">
        <w:trPr>
          <w:cantSplit/>
          <w:trHeight w:val="617"/>
        </w:trPr>
        <w:tc>
          <w:tcPr>
            <w:tcW w:w="2547" w:type="dxa"/>
            <w:hideMark/>
          </w:tcPr>
          <w:p w:rsidRPr="002A2B53" w:rsidR="00B96515" w:rsidP="00B96515" w:rsidRDefault="00B96515" w14:paraId="30D99F1C"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7209269000</w:t>
            </w:r>
          </w:p>
        </w:tc>
        <w:tc>
          <w:tcPr>
            <w:tcW w:w="20396" w:type="dxa"/>
            <w:hideMark/>
          </w:tcPr>
          <w:p w:rsidRPr="002A2B53" w:rsidR="00B96515" w:rsidP="00B96515" w:rsidRDefault="00B96515" w14:paraId="27B9C32D"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Flat-rolled products of iron or non-alloy steel, of a width of 600 mm or more, cold-rolled (cold-reduced), not clad, </w:t>
            </w:r>
            <w:proofErr w:type="gramStart"/>
            <w:r w:rsidRPr="002A2B53">
              <w:rPr>
                <w:rFonts w:ascii="Arial" w:hAnsi="Arial" w:eastAsia="Times New Roman" w:cs="Arial"/>
                <w:color w:val="000000"/>
                <w:lang w:val="en-GB" w:eastAsia="en-GB"/>
              </w:rPr>
              <w:t>plated</w:t>
            </w:r>
            <w:proofErr w:type="gramEnd"/>
            <w:r w:rsidRPr="002A2B53">
              <w:rPr>
                <w:rFonts w:ascii="Arial" w:hAnsi="Arial" w:eastAsia="Times New Roman" w:cs="Arial"/>
                <w:color w:val="000000"/>
                <w:lang w:val="en-GB" w:eastAsia="en-GB"/>
              </w:rPr>
              <w:t xml:space="preserve">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Not in coils, not further worked than cold-rolled (cold-reduced)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 thickness exceeding 1 mm but less than 3 mm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63EB98D8" w14:textId="77777777">
        <w:trPr>
          <w:cantSplit/>
          <w:trHeight w:val="661"/>
        </w:trPr>
        <w:tc>
          <w:tcPr>
            <w:tcW w:w="2547" w:type="dxa"/>
            <w:hideMark/>
          </w:tcPr>
          <w:p w:rsidRPr="002A2B53" w:rsidR="00B96515" w:rsidP="00B96515" w:rsidRDefault="00B96515" w14:paraId="2754F282"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7209279000</w:t>
            </w:r>
          </w:p>
        </w:tc>
        <w:tc>
          <w:tcPr>
            <w:tcW w:w="20396" w:type="dxa"/>
            <w:hideMark/>
          </w:tcPr>
          <w:p w:rsidRPr="002A2B53" w:rsidR="00B96515" w:rsidP="00B96515" w:rsidRDefault="00B96515" w14:paraId="00E81EA0"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Flat-rolled products of iron or non-alloy steel, of a width of 600 mm or more, cold-rolled (cold-reduced), not clad, </w:t>
            </w:r>
            <w:proofErr w:type="gramStart"/>
            <w:r w:rsidRPr="002A2B53">
              <w:rPr>
                <w:rFonts w:ascii="Arial" w:hAnsi="Arial" w:eastAsia="Times New Roman" w:cs="Arial"/>
                <w:color w:val="000000"/>
                <w:lang w:val="en-GB" w:eastAsia="en-GB"/>
              </w:rPr>
              <w:t>plated</w:t>
            </w:r>
            <w:proofErr w:type="gramEnd"/>
            <w:r w:rsidRPr="002A2B53">
              <w:rPr>
                <w:rFonts w:ascii="Arial" w:hAnsi="Arial" w:eastAsia="Times New Roman" w:cs="Arial"/>
                <w:color w:val="000000"/>
                <w:lang w:val="en-GB" w:eastAsia="en-GB"/>
              </w:rPr>
              <w:t xml:space="preserve">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Not in coils, not further worked than cold-rolled (cold-reduced)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 thickness of 0.5 mm or more but not exceeding 1 mm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1D9B2804" w14:textId="77777777">
        <w:trPr>
          <w:cantSplit/>
          <w:trHeight w:val="562"/>
        </w:trPr>
        <w:tc>
          <w:tcPr>
            <w:tcW w:w="2547" w:type="dxa"/>
            <w:hideMark/>
          </w:tcPr>
          <w:p w:rsidRPr="002A2B53" w:rsidR="00B96515" w:rsidP="00B96515" w:rsidRDefault="00B96515" w14:paraId="60538390"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7209289000</w:t>
            </w:r>
          </w:p>
        </w:tc>
        <w:tc>
          <w:tcPr>
            <w:tcW w:w="20396" w:type="dxa"/>
            <w:hideMark/>
          </w:tcPr>
          <w:p w:rsidRPr="002A2B53" w:rsidR="00B96515" w:rsidP="00B96515" w:rsidRDefault="00B96515" w14:paraId="7EEB2298" w14:textId="5963F9B9">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Flat-rolled products of iron or non-alloy steel, of a width of 600 mm or more, cold-rolled (cold-reduced), not clad, </w:t>
            </w:r>
            <w:proofErr w:type="gramStart"/>
            <w:r w:rsidRPr="002A2B53">
              <w:rPr>
                <w:rFonts w:ascii="Arial" w:hAnsi="Arial" w:eastAsia="Times New Roman" w:cs="Arial"/>
                <w:color w:val="000000"/>
                <w:lang w:val="en-GB" w:eastAsia="en-GB"/>
              </w:rPr>
              <w:t>plated</w:t>
            </w:r>
            <w:proofErr w:type="gramEnd"/>
            <w:r w:rsidRPr="002A2B53">
              <w:rPr>
                <w:rFonts w:ascii="Arial" w:hAnsi="Arial" w:eastAsia="Times New Roman" w:cs="Arial"/>
                <w:color w:val="000000"/>
                <w:lang w:val="en-GB" w:eastAsia="en-GB"/>
              </w:rPr>
              <w:t xml:space="preserve">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Not in coils, not further worked than cold-rolled (cold-reduced)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 thickness of less than 0</w:t>
            </w:r>
            <w:r w:rsidRPr="002A2B53" w:rsidR="00D53F34">
              <w:rPr>
                <w:rFonts w:ascii="Arial" w:hAnsi="Arial" w:eastAsia="Times New Roman" w:cs="Arial"/>
                <w:color w:val="000000"/>
                <w:lang w:val="en-GB" w:eastAsia="en-GB"/>
              </w:rPr>
              <w:t>.</w:t>
            </w:r>
            <w:r w:rsidRPr="002A2B53">
              <w:rPr>
                <w:rFonts w:ascii="Arial" w:hAnsi="Arial" w:eastAsia="Times New Roman" w:cs="Arial"/>
                <w:color w:val="000000"/>
                <w:lang w:val="en-GB" w:eastAsia="en-GB"/>
              </w:rPr>
              <w:t>5 mm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48D73E72" w14:textId="77777777">
        <w:trPr>
          <w:cantSplit/>
          <w:trHeight w:val="478"/>
        </w:trPr>
        <w:tc>
          <w:tcPr>
            <w:tcW w:w="2547" w:type="dxa"/>
            <w:hideMark/>
          </w:tcPr>
          <w:p w:rsidRPr="002A2B53" w:rsidR="00B96515" w:rsidP="00B96515" w:rsidRDefault="00B96515" w14:paraId="645AF299"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7209902000</w:t>
            </w:r>
          </w:p>
        </w:tc>
        <w:tc>
          <w:tcPr>
            <w:tcW w:w="20396" w:type="dxa"/>
            <w:hideMark/>
          </w:tcPr>
          <w:p w:rsidRPr="002A2B53" w:rsidR="00B96515" w:rsidP="00B96515" w:rsidRDefault="00B96515" w14:paraId="1019CCEC"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Flat-rolled products of iron or non-alloy steel, of a width of 600 mm or more, cold-rolled (cold-reduced), not clad, </w:t>
            </w:r>
            <w:proofErr w:type="gramStart"/>
            <w:r w:rsidRPr="002A2B53">
              <w:rPr>
                <w:rFonts w:ascii="Arial" w:hAnsi="Arial" w:eastAsia="Times New Roman" w:cs="Arial"/>
                <w:color w:val="000000"/>
                <w:lang w:val="en-GB" w:eastAsia="en-GB"/>
              </w:rPr>
              <w:t>plated</w:t>
            </w:r>
            <w:proofErr w:type="gramEnd"/>
            <w:r w:rsidRPr="002A2B53">
              <w:rPr>
                <w:rFonts w:ascii="Arial" w:hAnsi="Arial" w:eastAsia="Times New Roman" w:cs="Arial"/>
                <w:color w:val="000000"/>
                <w:lang w:val="en-GB" w:eastAsia="en-GB"/>
              </w:rPr>
              <w:t xml:space="preserve">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Perforated</w:t>
            </w:r>
          </w:p>
        </w:tc>
      </w:tr>
      <w:tr w:rsidRPr="002A2B53" w:rsidR="00B96515" w:rsidTr="00D21973" w14:paraId="1FC55C4B" w14:textId="77777777">
        <w:trPr>
          <w:cantSplit/>
          <w:trHeight w:val="788"/>
        </w:trPr>
        <w:tc>
          <w:tcPr>
            <w:tcW w:w="2547" w:type="dxa"/>
            <w:hideMark/>
          </w:tcPr>
          <w:p w:rsidRPr="002A2B53" w:rsidR="00B96515" w:rsidP="00B96515" w:rsidRDefault="00B96515" w14:paraId="0483648C"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72099080</w:t>
            </w:r>
          </w:p>
        </w:tc>
        <w:tc>
          <w:tcPr>
            <w:tcW w:w="20396" w:type="dxa"/>
            <w:hideMark/>
          </w:tcPr>
          <w:p w:rsidRPr="002A2B53" w:rsidR="00B96515" w:rsidP="00B96515" w:rsidRDefault="00B96515" w14:paraId="3FB50D20"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Flat-rolled products of iron or non-alloy steel, of a width of 600 mm or more, cold-rolled (cold-reduced), not clad, </w:t>
            </w:r>
            <w:proofErr w:type="gramStart"/>
            <w:r w:rsidRPr="002A2B53">
              <w:rPr>
                <w:rFonts w:ascii="Arial" w:hAnsi="Arial" w:eastAsia="Times New Roman" w:cs="Arial"/>
                <w:color w:val="000000"/>
                <w:lang w:val="en-GB" w:eastAsia="en-GB"/>
              </w:rPr>
              <w:t>plated</w:t>
            </w:r>
            <w:proofErr w:type="gramEnd"/>
            <w:r w:rsidRPr="002A2B53">
              <w:rPr>
                <w:rFonts w:ascii="Arial" w:hAnsi="Arial" w:eastAsia="Times New Roman" w:cs="Arial"/>
                <w:color w:val="000000"/>
                <w:lang w:val="en-GB" w:eastAsia="en-GB"/>
              </w:rPr>
              <w:t xml:space="preserve">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3744F60C" w14:textId="77777777">
        <w:trPr>
          <w:cantSplit/>
          <w:trHeight w:val="402"/>
        </w:trPr>
        <w:tc>
          <w:tcPr>
            <w:tcW w:w="2547" w:type="dxa"/>
            <w:hideMark/>
          </w:tcPr>
          <w:p w:rsidRPr="002A2B53" w:rsidR="00B96515" w:rsidP="00B96515" w:rsidRDefault="00B96515" w14:paraId="717270A6"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721011</w:t>
            </w:r>
          </w:p>
        </w:tc>
        <w:tc>
          <w:tcPr>
            <w:tcW w:w="20396" w:type="dxa"/>
            <w:hideMark/>
          </w:tcPr>
          <w:p w:rsidRPr="002A2B53" w:rsidR="00B96515" w:rsidP="00B96515" w:rsidRDefault="00B96515" w14:paraId="12A6D686"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600 mm or more,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 xml:space="preserve">Plated or coated with </w:t>
            </w:r>
            <w:proofErr w:type="gramStart"/>
            <w:r w:rsidRPr="002A2B53">
              <w:rPr>
                <w:rFonts w:ascii="Arial" w:hAnsi="Arial" w:eastAsia="Times New Roman" w:cs="Arial"/>
                <w:color w:val="000000"/>
                <w:lang w:val="en-GB" w:eastAsia="en-GB"/>
              </w:rPr>
              <w:t>tin</w:t>
            </w:r>
            <w:proofErr w:type="gramEnd"/>
          </w:p>
          <w:p w:rsidRPr="002A2B53" w:rsidR="00ED4A26" w:rsidP="00B96515" w:rsidRDefault="00ED4A26" w14:paraId="4E58947A" w14:textId="3AB5F25E">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Of a thickness of 0.5 mm or more</w:t>
            </w:r>
          </w:p>
        </w:tc>
      </w:tr>
      <w:tr w:rsidRPr="002A2B53" w:rsidR="00B96515" w:rsidTr="00D21973" w14:paraId="19532D77" w14:textId="77777777">
        <w:trPr>
          <w:cantSplit/>
          <w:trHeight w:val="566"/>
        </w:trPr>
        <w:tc>
          <w:tcPr>
            <w:tcW w:w="2547" w:type="dxa"/>
            <w:hideMark/>
          </w:tcPr>
          <w:p w:rsidRPr="002A2B53" w:rsidR="00B96515" w:rsidP="00B96515" w:rsidRDefault="00B96515" w14:paraId="6B9FE926"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72101220</w:t>
            </w:r>
          </w:p>
        </w:tc>
        <w:tc>
          <w:tcPr>
            <w:tcW w:w="20396" w:type="dxa"/>
            <w:hideMark/>
          </w:tcPr>
          <w:p w:rsidRPr="002A2B53" w:rsidR="00B96515" w:rsidP="00B96515" w:rsidRDefault="00B96515" w14:paraId="70C038E2" w14:textId="7506E159">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600 mm or more,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Plated or coated with tin</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 xml:space="preserve">Of a thickness of less than </w:t>
            </w:r>
            <w:r w:rsidRPr="002A2B53" w:rsidR="00ED4A26">
              <w:rPr>
                <w:rFonts w:ascii="Arial" w:hAnsi="Arial" w:eastAsia="Times New Roman" w:cs="Arial"/>
                <w:color w:val="000000"/>
                <w:lang w:val="en-GB" w:eastAsia="en-GB"/>
              </w:rPr>
              <w:t>0.5</w:t>
            </w:r>
            <w:r w:rsidRPr="002A2B53">
              <w:rPr>
                <w:rFonts w:ascii="Arial" w:hAnsi="Arial" w:eastAsia="Times New Roman" w:cs="Arial"/>
                <w:color w:val="000000"/>
                <w:lang w:val="en-GB" w:eastAsia="en-GB"/>
              </w:rPr>
              <w:t xml:space="preserve"> mm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Tinplate</w:t>
            </w:r>
          </w:p>
        </w:tc>
      </w:tr>
      <w:tr w:rsidRPr="002A2B53" w:rsidR="00B96515" w:rsidTr="00D21973" w14:paraId="2A9DAD17" w14:textId="77777777">
        <w:trPr>
          <w:cantSplit/>
          <w:trHeight w:val="468"/>
        </w:trPr>
        <w:tc>
          <w:tcPr>
            <w:tcW w:w="2547" w:type="dxa"/>
            <w:hideMark/>
          </w:tcPr>
          <w:p w:rsidRPr="002A2B53" w:rsidR="00B96515" w:rsidP="00B96515" w:rsidRDefault="00B96515" w14:paraId="2703EF58"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72101280</w:t>
            </w:r>
          </w:p>
        </w:tc>
        <w:tc>
          <w:tcPr>
            <w:tcW w:w="20396" w:type="dxa"/>
            <w:hideMark/>
          </w:tcPr>
          <w:p w:rsidRPr="002A2B53" w:rsidR="00B96515" w:rsidP="00B96515" w:rsidRDefault="00B96515" w14:paraId="5D01D6E3" w14:textId="7F65AB1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600 mm or more,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Plated or coated with tin</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 xml:space="preserve">Of a thickness of less than </w:t>
            </w:r>
            <w:r w:rsidRPr="002A2B53" w:rsidR="00B5258F">
              <w:rPr>
                <w:rFonts w:ascii="Arial" w:hAnsi="Arial" w:eastAsia="Times New Roman" w:cs="Arial"/>
                <w:color w:val="000000"/>
                <w:lang w:val="en-GB" w:eastAsia="en-GB"/>
              </w:rPr>
              <w:t xml:space="preserve">0.5 </w:t>
            </w:r>
            <w:r w:rsidRPr="002A2B53">
              <w:rPr>
                <w:rFonts w:ascii="Arial" w:hAnsi="Arial" w:eastAsia="Times New Roman" w:cs="Arial"/>
                <w:color w:val="000000"/>
                <w:lang w:val="en-GB" w:eastAsia="en-GB"/>
              </w:rPr>
              <w:t>mm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2C6E669F" w14:textId="77777777">
        <w:trPr>
          <w:cantSplit/>
          <w:trHeight w:val="427"/>
        </w:trPr>
        <w:tc>
          <w:tcPr>
            <w:tcW w:w="2547" w:type="dxa"/>
            <w:hideMark/>
          </w:tcPr>
          <w:p w:rsidRPr="002A2B53" w:rsidR="00B96515" w:rsidP="00B96515" w:rsidRDefault="00B96515" w14:paraId="7E061109"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721020</w:t>
            </w:r>
          </w:p>
        </w:tc>
        <w:tc>
          <w:tcPr>
            <w:tcW w:w="20396" w:type="dxa"/>
            <w:hideMark/>
          </w:tcPr>
          <w:p w:rsidRPr="002A2B53" w:rsidR="00B96515" w:rsidP="00B96515" w:rsidRDefault="00B96515" w14:paraId="49C883A0"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600 mm or more,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Plated or coated with lead, including terne-plate</w:t>
            </w:r>
          </w:p>
        </w:tc>
      </w:tr>
      <w:tr w:rsidRPr="002A2B53" w:rsidR="00B96515" w:rsidTr="00D21973" w14:paraId="76311EA9" w14:textId="77777777">
        <w:trPr>
          <w:cantSplit/>
          <w:trHeight w:val="600"/>
        </w:trPr>
        <w:tc>
          <w:tcPr>
            <w:tcW w:w="2547" w:type="dxa"/>
            <w:hideMark/>
          </w:tcPr>
          <w:p w:rsidRPr="002A2B53" w:rsidR="00B96515" w:rsidP="00B96515" w:rsidRDefault="00B96515" w14:paraId="22639EE8"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721041</w:t>
            </w:r>
          </w:p>
        </w:tc>
        <w:tc>
          <w:tcPr>
            <w:tcW w:w="20396" w:type="dxa"/>
            <w:hideMark/>
          </w:tcPr>
          <w:p w:rsidRPr="002A2B53" w:rsidR="00B96515" w:rsidP="00B96515" w:rsidRDefault="00B96515" w14:paraId="0EA7C54C"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600 mm or more,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 xml:space="preserve">Otherwise plated or coated with </w:t>
            </w:r>
            <w:proofErr w:type="gramStart"/>
            <w:r w:rsidRPr="002A2B53">
              <w:rPr>
                <w:rFonts w:ascii="Arial" w:hAnsi="Arial" w:eastAsia="Times New Roman" w:cs="Arial"/>
                <w:color w:val="000000"/>
                <w:lang w:val="en-GB" w:eastAsia="en-GB"/>
              </w:rPr>
              <w:t>zinc</w:t>
            </w:r>
            <w:proofErr w:type="gramEnd"/>
          </w:p>
          <w:p w:rsidRPr="002A2B53" w:rsidR="007D75F5" w:rsidP="00B96515" w:rsidRDefault="007D75F5" w14:paraId="62D3E626" w14:textId="51B957BE">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Corrugated</w:t>
            </w:r>
          </w:p>
        </w:tc>
      </w:tr>
      <w:tr w:rsidRPr="002A2B53" w:rsidR="00B96515" w:rsidTr="00D21973" w14:paraId="3D268148" w14:textId="77777777">
        <w:trPr>
          <w:cantSplit/>
          <w:trHeight w:val="728"/>
        </w:trPr>
        <w:tc>
          <w:tcPr>
            <w:tcW w:w="2547" w:type="dxa"/>
            <w:hideMark/>
          </w:tcPr>
          <w:p w:rsidRPr="002A2B53" w:rsidR="00B96515" w:rsidP="00B96515" w:rsidRDefault="00B96515" w14:paraId="557237F3"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721049</w:t>
            </w:r>
          </w:p>
        </w:tc>
        <w:tc>
          <w:tcPr>
            <w:tcW w:w="20396" w:type="dxa"/>
            <w:hideMark/>
          </w:tcPr>
          <w:p w:rsidRPr="002A2B53" w:rsidR="00B96515" w:rsidP="00B96515" w:rsidRDefault="00B96515" w14:paraId="19D9372D"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600 mm or more,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Otherwise plated or coated with zinc</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273CBB14" w14:textId="77777777">
        <w:trPr>
          <w:cantSplit/>
          <w:trHeight w:val="600"/>
        </w:trPr>
        <w:tc>
          <w:tcPr>
            <w:tcW w:w="2547" w:type="dxa"/>
            <w:hideMark/>
          </w:tcPr>
          <w:p w:rsidRPr="002A2B53" w:rsidR="00B96515" w:rsidP="00B96515" w:rsidRDefault="00B96515" w14:paraId="093A6906"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721050</w:t>
            </w:r>
          </w:p>
        </w:tc>
        <w:tc>
          <w:tcPr>
            <w:tcW w:w="20396" w:type="dxa"/>
            <w:hideMark/>
          </w:tcPr>
          <w:p w:rsidRPr="002A2B53" w:rsidR="00B96515" w:rsidP="00B96515" w:rsidRDefault="00B96515" w14:paraId="20DBB1B2"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600 mm or more,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Plated or coated with chromium oxides or with chromium and chromium oxides</w:t>
            </w:r>
          </w:p>
        </w:tc>
      </w:tr>
      <w:tr w:rsidRPr="002A2B53" w:rsidR="00B96515" w:rsidTr="00D21973" w14:paraId="4BBF0304" w14:textId="77777777">
        <w:trPr>
          <w:cantSplit/>
          <w:trHeight w:val="600"/>
        </w:trPr>
        <w:tc>
          <w:tcPr>
            <w:tcW w:w="2547" w:type="dxa"/>
            <w:hideMark/>
          </w:tcPr>
          <w:p w:rsidRPr="002A2B53" w:rsidR="00B96515" w:rsidP="00B96515" w:rsidRDefault="00B96515" w14:paraId="5FE1B7B2"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721061</w:t>
            </w:r>
          </w:p>
        </w:tc>
        <w:tc>
          <w:tcPr>
            <w:tcW w:w="20396" w:type="dxa"/>
            <w:hideMark/>
          </w:tcPr>
          <w:p w:rsidRPr="002A2B53" w:rsidR="00B96515" w:rsidP="00B96515" w:rsidRDefault="00B96515" w14:paraId="1C7BB9A6"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600 mm or more,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 xml:space="preserve">Plated or coated with </w:t>
            </w:r>
            <w:proofErr w:type="gramStart"/>
            <w:r w:rsidRPr="002A2B53">
              <w:rPr>
                <w:rFonts w:ascii="Arial" w:hAnsi="Arial" w:eastAsia="Times New Roman" w:cs="Arial"/>
                <w:color w:val="000000"/>
                <w:lang w:val="en-GB" w:eastAsia="en-GB"/>
              </w:rPr>
              <w:t>aluminium</w:t>
            </w:r>
            <w:proofErr w:type="gramEnd"/>
          </w:p>
          <w:p w:rsidRPr="002A2B53" w:rsidR="00454890" w:rsidP="00B96515" w:rsidRDefault="00454890" w14:paraId="715101CD" w14:textId="412A056E">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Plated or coated with aluminium-zinc alloys</w:t>
            </w:r>
          </w:p>
        </w:tc>
      </w:tr>
      <w:tr w:rsidRPr="002A2B53" w:rsidR="00B96515" w:rsidTr="00D21973" w14:paraId="3AC1A16C" w14:textId="77777777">
        <w:trPr>
          <w:cantSplit/>
          <w:trHeight w:val="814"/>
        </w:trPr>
        <w:tc>
          <w:tcPr>
            <w:tcW w:w="2547" w:type="dxa"/>
            <w:hideMark/>
          </w:tcPr>
          <w:p w:rsidRPr="002A2B53" w:rsidR="00B96515" w:rsidP="00B96515" w:rsidRDefault="00B96515" w14:paraId="79E39FDE"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7210690020</w:t>
            </w:r>
          </w:p>
        </w:tc>
        <w:tc>
          <w:tcPr>
            <w:tcW w:w="20396" w:type="dxa"/>
            <w:hideMark/>
          </w:tcPr>
          <w:p w:rsidRPr="002A2B53" w:rsidR="00B96515" w:rsidP="00B96515" w:rsidRDefault="00B96515" w14:paraId="2C790BAC"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600 mm or more,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Plated or coated with aluminium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Aluminium killed; plated or coated by hot dip galvanisation with zinc and/or with aluminium, and no other metal; chemically passivated; containing by weight: 0.015% or more but not more than 0.170% of carbon, 0.015% or more but not more than 0.100% of aluminium, not more than 0.045% of niobium, not more than 0.010% of titanium and not more than 0.010% of vanadium; presented in coils, cut-to-length sheets and narrow strips</w:t>
            </w:r>
          </w:p>
        </w:tc>
      </w:tr>
      <w:tr w:rsidRPr="002A2B53" w:rsidR="00B96515" w:rsidTr="00D21973" w14:paraId="522FF5E6" w14:textId="77777777">
        <w:trPr>
          <w:cantSplit/>
          <w:trHeight w:val="876"/>
        </w:trPr>
        <w:tc>
          <w:tcPr>
            <w:tcW w:w="2547" w:type="dxa"/>
            <w:hideMark/>
          </w:tcPr>
          <w:p w:rsidRPr="002A2B53" w:rsidR="00B96515" w:rsidP="00B96515" w:rsidRDefault="00B96515" w14:paraId="315A8134"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7210690080</w:t>
            </w:r>
          </w:p>
        </w:tc>
        <w:tc>
          <w:tcPr>
            <w:tcW w:w="20396" w:type="dxa"/>
            <w:hideMark/>
          </w:tcPr>
          <w:p w:rsidRPr="002A2B53" w:rsidR="00B96515" w:rsidP="00B96515" w:rsidRDefault="00B96515" w14:paraId="781B80FA"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600 mm or more,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Plated or coated with aluminium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1A930BAE" w14:textId="77777777">
        <w:trPr>
          <w:cantSplit/>
          <w:trHeight w:val="494"/>
        </w:trPr>
        <w:tc>
          <w:tcPr>
            <w:tcW w:w="2547" w:type="dxa"/>
            <w:hideMark/>
          </w:tcPr>
          <w:p w:rsidRPr="002A2B53" w:rsidR="00B96515" w:rsidP="00B96515" w:rsidRDefault="00B96515" w14:paraId="14F954CB"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72107010</w:t>
            </w:r>
          </w:p>
        </w:tc>
        <w:tc>
          <w:tcPr>
            <w:tcW w:w="20396" w:type="dxa"/>
            <w:hideMark/>
          </w:tcPr>
          <w:p w:rsidRPr="002A2B53" w:rsidR="00B96515" w:rsidP="00B96515" w:rsidRDefault="00B96515" w14:paraId="3C36BA3A"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600 mm or more,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Painted, varnished or coated with plastics</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Tinplate, varnished; products, plated or coated with chromium oxides or with chromium and chromium oxides, varnished</w:t>
            </w:r>
          </w:p>
        </w:tc>
      </w:tr>
      <w:tr w:rsidRPr="002A2B53" w:rsidR="00B96515" w:rsidTr="00D21973" w14:paraId="131DC585" w14:textId="77777777">
        <w:trPr>
          <w:cantSplit/>
          <w:trHeight w:val="699"/>
        </w:trPr>
        <w:tc>
          <w:tcPr>
            <w:tcW w:w="2547" w:type="dxa"/>
            <w:hideMark/>
          </w:tcPr>
          <w:p w:rsidRPr="002A2B53" w:rsidR="00B96515" w:rsidP="00B96515" w:rsidRDefault="00B96515" w14:paraId="1633C610"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72107080</w:t>
            </w:r>
          </w:p>
        </w:tc>
        <w:tc>
          <w:tcPr>
            <w:tcW w:w="20396" w:type="dxa"/>
            <w:hideMark/>
          </w:tcPr>
          <w:p w:rsidRPr="002A2B53" w:rsidR="00B96515" w:rsidP="00B96515" w:rsidRDefault="00B96515" w14:paraId="5B4221F6"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600 mm or more,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Painted, varnished or coated with plastics</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68168779" w14:textId="77777777">
        <w:trPr>
          <w:cantSplit/>
          <w:trHeight w:val="557"/>
        </w:trPr>
        <w:tc>
          <w:tcPr>
            <w:tcW w:w="2547" w:type="dxa"/>
            <w:hideMark/>
          </w:tcPr>
          <w:p w:rsidRPr="002A2B53" w:rsidR="00B96515" w:rsidP="00B96515" w:rsidRDefault="00B96515" w14:paraId="782F290C"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72109040</w:t>
            </w:r>
          </w:p>
        </w:tc>
        <w:tc>
          <w:tcPr>
            <w:tcW w:w="20396" w:type="dxa"/>
            <w:hideMark/>
          </w:tcPr>
          <w:p w:rsidRPr="002A2B53" w:rsidR="00B96515" w:rsidP="00B96515" w:rsidRDefault="00B96515" w14:paraId="4446B83B"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600 mm or more,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Tinned and printed</w:t>
            </w:r>
          </w:p>
        </w:tc>
      </w:tr>
      <w:tr w:rsidRPr="002A2B53" w:rsidR="00B96515" w:rsidTr="00D21973" w14:paraId="1767151B" w14:textId="77777777">
        <w:trPr>
          <w:cantSplit/>
          <w:trHeight w:val="557"/>
        </w:trPr>
        <w:tc>
          <w:tcPr>
            <w:tcW w:w="2547" w:type="dxa"/>
            <w:hideMark/>
          </w:tcPr>
          <w:p w:rsidRPr="002A2B53" w:rsidR="00B96515" w:rsidP="00B96515" w:rsidRDefault="00B96515" w14:paraId="43581735"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72109080</w:t>
            </w:r>
          </w:p>
        </w:tc>
        <w:tc>
          <w:tcPr>
            <w:tcW w:w="20396" w:type="dxa"/>
            <w:hideMark/>
          </w:tcPr>
          <w:p w:rsidRPr="002A2B53" w:rsidR="00B96515" w:rsidP="00B96515" w:rsidRDefault="00B96515" w14:paraId="257F1576"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600 mm or more,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34FB4C60" w14:textId="77777777">
        <w:trPr>
          <w:cantSplit/>
          <w:trHeight w:val="455"/>
        </w:trPr>
        <w:tc>
          <w:tcPr>
            <w:tcW w:w="2547" w:type="dxa"/>
            <w:hideMark/>
          </w:tcPr>
          <w:p w:rsidRPr="002A2B53" w:rsidR="00B96515" w:rsidP="00B96515" w:rsidRDefault="00B96515" w14:paraId="68A159FD"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72112320</w:t>
            </w:r>
          </w:p>
        </w:tc>
        <w:tc>
          <w:tcPr>
            <w:tcW w:w="20396" w:type="dxa"/>
            <w:hideMark/>
          </w:tcPr>
          <w:p w:rsidRPr="002A2B53" w:rsidR="00B96515" w:rsidP="00B96515" w:rsidRDefault="00B96515" w14:paraId="11062D0F" w14:textId="630B40AB">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Flat-rolled products of iron or non-alloy steel, of a width of less than 600 mm, not clad, </w:t>
            </w:r>
            <w:proofErr w:type="gramStart"/>
            <w:r w:rsidRPr="002A2B53">
              <w:rPr>
                <w:rFonts w:ascii="Arial" w:hAnsi="Arial" w:eastAsia="Times New Roman" w:cs="Arial"/>
                <w:color w:val="000000"/>
                <w:lang w:val="en-GB" w:eastAsia="en-GB"/>
              </w:rPr>
              <w:t>plated</w:t>
            </w:r>
            <w:proofErr w:type="gramEnd"/>
            <w:r w:rsidRPr="002A2B53">
              <w:rPr>
                <w:rFonts w:ascii="Arial" w:hAnsi="Arial" w:eastAsia="Times New Roman" w:cs="Arial"/>
                <w:color w:val="000000"/>
                <w:lang w:val="en-GB" w:eastAsia="en-GB"/>
              </w:rPr>
              <w:t xml:space="preserve">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Not further worked than cold-rolled (cold-reduced)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 xml:space="preserve">Containing by weight less than </w:t>
            </w:r>
            <w:r w:rsidRPr="002A2B53" w:rsidR="00D942CC">
              <w:rPr>
                <w:rFonts w:ascii="Arial" w:hAnsi="Arial" w:eastAsia="Times New Roman" w:cs="Arial"/>
                <w:color w:val="000000"/>
                <w:lang w:val="en-GB" w:eastAsia="en-GB"/>
              </w:rPr>
              <w:t>0.25</w:t>
            </w:r>
            <w:r w:rsidRPr="002A2B53">
              <w:rPr>
                <w:rFonts w:ascii="Arial" w:hAnsi="Arial" w:eastAsia="Times New Roman" w:cs="Arial"/>
                <w:color w:val="000000"/>
                <w:lang w:val="en-GB" w:eastAsia="en-GB"/>
              </w:rPr>
              <w:t xml:space="preserve"> % of carbon</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'electrical'</w:t>
            </w:r>
          </w:p>
        </w:tc>
      </w:tr>
      <w:tr w:rsidRPr="002A2B53" w:rsidR="00B96515" w:rsidTr="00D21973" w14:paraId="7687C071" w14:textId="77777777">
        <w:trPr>
          <w:cantSplit/>
          <w:trHeight w:val="924"/>
        </w:trPr>
        <w:tc>
          <w:tcPr>
            <w:tcW w:w="2547" w:type="dxa"/>
            <w:hideMark/>
          </w:tcPr>
          <w:p w:rsidRPr="002A2B53" w:rsidR="00B96515" w:rsidP="00B96515" w:rsidRDefault="00B96515" w14:paraId="27ADD3FF"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72112330</w:t>
            </w:r>
          </w:p>
        </w:tc>
        <w:tc>
          <w:tcPr>
            <w:tcW w:w="20396" w:type="dxa"/>
            <w:hideMark/>
          </w:tcPr>
          <w:p w:rsidRPr="002A2B53" w:rsidR="00B96515" w:rsidP="00B96515" w:rsidRDefault="00B96515" w14:paraId="52AA9E4D" w14:textId="35F09E10">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Flat-rolled products of iron or non-alloy steel, of a width of less than 600 mm, not clad, </w:t>
            </w:r>
            <w:proofErr w:type="gramStart"/>
            <w:r w:rsidRPr="002A2B53">
              <w:rPr>
                <w:rFonts w:ascii="Arial" w:hAnsi="Arial" w:eastAsia="Times New Roman" w:cs="Arial"/>
                <w:color w:val="000000"/>
                <w:lang w:val="en-GB" w:eastAsia="en-GB"/>
              </w:rPr>
              <w:t>plated</w:t>
            </w:r>
            <w:proofErr w:type="gramEnd"/>
            <w:r w:rsidRPr="002A2B53">
              <w:rPr>
                <w:rFonts w:ascii="Arial" w:hAnsi="Arial" w:eastAsia="Times New Roman" w:cs="Arial"/>
                <w:color w:val="000000"/>
                <w:lang w:val="en-GB" w:eastAsia="en-GB"/>
              </w:rPr>
              <w:t xml:space="preserve">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Not further worked than cold-rolled (cold-reduced)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 xml:space="preserve">Containing by weight less than </w:t>
            </w:r>
            <w:r w:rsidRPr="002A2B53" w:rsidR="00BB0372">
              <w:rPr>
                <w:rFonts w:ascii="Arial" w:hAnsi="Arial" w:eastAsia="Times New Roman" w:cs="Arial"/>
                <w:color w:val="000000"/>
                <w:lang w:val="en-GB" w:eastAsia="en-GB"/>
              </w:rPr>
              <w:t xml:space="preserve">0.25 </w:t>
            </w:r>
            <w:r w:rsidRPr="002A2B53">
              <w:rPr>
                <w:rFonts w:ascii="Arial" w:hAnsi="Arial" w:eastAsia="Times New Roman" w:cs="Arial"/>
                <w:color w:val="000000"/>
                <w:lang w:val="en-GB" w:eastAsia="en-GB"/>
              </w:rPr>
              <w:t>% of carbon</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 thickness of 0.35 mm or more</w:t>
            </w:r>
          </w:p>
        </w:tc>
      </w:tr>
      <w:tr w:rsidRPr="002A2B53" w:rsidR="00B96515" w:rsidTr="00D21973" w14:paraId="36AE6330" w14:textId="77777777">
        <w:trPr>
          <w:cantSplit/>
          <w:trHeight w:val="1128"/>
        </w:trPr>
        <w:tc>
          <w:tcPr>
            <w:tcW w:w="2547" w:type="dxa"/>
            <w:hideMark/>
          </w:tcPr>
          <w:p w:rsidRPr="002A2B53" w:rsidR="00B96515" w:rsidP="00B96515" w:rsidRDefault="00B96515" w14:paraId="50EEB266"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72112380</w:t>
            </w:r>
          </w:p>
        </w:tc>
        <w:tc>
          <w:tcPr>
            <w:tcW w:w="20396" w:type="dxa"/>
            <w:hideMark/>
          </w:tcPr>
          <w:p w:rsidRPr="002A2B53" w:rsidR="00B96515" w:rsidP="00B96515" w:rsidRDefault="00B96515" w14:paraId="703EDCED" w14:textId="3FF5059F">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Flat-rolled products of iron or non-alloy steel, of a width of less than 600 mm, not clad, </w:t>
            </w:r>
            <w:proofErr w:type="gramStart"/>
            <w:r w:rsidRPr="002A2B53">
              <w:rPr>
                <w:rFonts w:ascii="Arial" w:hAnsi="Arial" w:eastAsia="Times New Roman" w:cs="Arial"/>
                <w:color w:val="000000"/>
                <w:lang w:val="en-GB" w:eastAsia="en-GB"/>
              </w:rPr>
              <w:t>plated</w:t>
            </w:r>
            <w:proofErr w:type="gramEnd"/>
            <w:r w:rsidRPr="002A2B53">
              <w:rPr>
                <w:rFonts w:ascii="Arial" w:hAnsi="Arial" w:eastAsia="Times New Roman" w:cs="Arial"/>
                <w:color w:val="000000"/>
                <w:lang w:val="en-GB" w:eastAsia="en-GB"/>
              </w:rPr>
              <w:t xml:space="preserve">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Not further worked than cold-rolled (cold-reduced)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 xml:space="preserve">Containing by weight less than </w:t>
            </w:r>
            <w:r w:rsidRPr="002A2B53" w:rsidR="00BB0372">
              <w:rPr>
                <w:rFonts w:ascii="Arial" w:hAnsi="Arial" w:eastAsia="Times New Roman" w:cs="Arial"/>
                <w:color w:val="000000"/>
                <w:lang w:val="en-GB" w:eastAsia="en-GB"/>
              </w:rPr>
              <w:t xml:space="preserve">0.25 </w:t>
            </w:r>
            <w:r w:rsidRPr="002A2B53">
              <w:rPr>
                <w:rFonts w:ascii="Arial" w:hAnsi="Arial" w:eastAsia="Times New Roman" w:cs="Arial"/>
                <w:color w:val="000000"/>
                <w:lang w:val="en-GB" w:eastAsia="en-GB"/>
              </w:rPr>
              <w:t>% of carbon</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 thickness of less than 0.35 mm</w:t>
            </w:r>
          </w:p>
        </w:tc>
      </w:tr>
      <w:tr w:rsidRPr="002A2B53" w:rsidR="00B96515" w:rsidTr="00D21973" w14:paraId="199DC19F" w14:textId="77777777">
        <w:trPr>
          <w:cantSplit/>
          <w:trHeight w:val="702"/>
        </w:trPr>
        <w:tc>
          <w:tcPr>
            <w:tcW w:w="2547" w:type="dxa"/>
            <w:hideMark/>
          </w:tcPr>
          <w:p w:rsidRPr="002A2B53" w:rsidR="00B96515" w:rsidP="00B96515" w:rsidRDefault="00B96515" w14:paraId="5B200246"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721129</w:t>
            </w:r>
          </w:p>
        </w:tc>
        <w:tc>
          <w:tcPr>
            <w:tcW w:w="20396" w:type="dxa"/>
            <w:hideMark/>
          </w:tcPr>
          <w:p w:rsidRPr="002A2B53" w:rsidR="00B96515" w:rsidP="00B96515" w:rsidRDefault="00B96515" w14:paraId="76042F76"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Flat-rolled products of iron or non-alloy steel, of a width of less than 600 mm, not clad, </w:t>
            </w:r>
            <w:proofErr w:type="gramStart"/>
            <w:r w:rsidRPr="002A2B53">
              <w:rPr>
                <w:rFonts w:ascii="Arial" w:hAnsi="Arial" w:eastAsia="Times New Roman" w:cs="Arial"/>
                <w:color w:val="000000"/>
                <w:lang w:val="en-GB" w:eastAsia="en-GB"/>
              </w:rPr>
              <w:t>plated</w:t>
            </w:r>
            <w:proofErr w:type="gramEnd"/>
            <w:r w:rsidRPr="002A2B53">
              <w:rPr>
                <w:rFonts w:ascii="Arial" w:hAnsi="Arial" w:eastAsia="Times New Roman" w:cs="Arial"/>
                <w:color w:val="000000"/>
                <w:lang w:val="en-GB" w:eastAsia="en-GB"/>
              </w:rPr>
              <w:t xml:space="preserve">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Not further worked than cold-rolled (cold-reduced)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3D329EA0" w14:textId="77777777">
        <w:trPr>
          <w:cantSplit/>
          <w:trHeight w:val="565"/>
        </w:trPr>
        <w:tc>
          <w:tcPr>
            <w:tcW w:w="2547" w:type="dxa"/>
            <w:hideMark/>
          </w:tcPr>
          <w:p w:rsidRPr="002A2B53" w:rsidR="00B96515" w:rsidP="00B96515" w:rsidRDefault="00B96515" w14:paraId="5419BF10"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7211902000</w:t>
            </w:r>
          </w:p>
        </w:tc>
        <w:tc>
          <w:tcPr>
            <w:tcW w:w="20396" w:type="dxa"/>
            <w:hideMark/>
          </w:tcPr>
          <w:p w:rsidRPr="002A2B53" w:rsidR="00B96515" w:rsidP="00B96515" w:rsidRDefault="00B96515" w14:paraId="7AC39B88"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Flat-rolled products of iron or non-alloy steel, of a width of less than 600 mm, not clad, </w:t>
            </w:r>
            <w:proofErr w:type="gramStart"/>
            <w:r w:rsidRPr="002A2B53">
              <w:rPr>
                <w:rFonts w:ascii="Arial" w:hAnsi="Arial" w:eastAsia="Times New Roman" w:cs="Arial"/>
                <w:color w:val="000000"/>
                <w:lang w:val="en-GB" w:eastAsia="en-GB"/>
              </w:rPr>
              <w:t>plated</w:t>
            </w:r>
            <w:proofErr w:type="gramEnd"/>
            <w:r w:rsidRPr="002A2B53">
              <w:rPr>
                <w:rFonts w:ascii="Arial" w:hAnsi="Arial" w:eastAsia="Times New Roman" w:cs="Arial"/>
                <w:color w:val="000000"/>
                <w:lang w:val="en-GB" w:eastAsia="en-GB"/>
              </w:rPr>
              <w:t xml:space="preserve">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Perforated</w:t>
            </w:r>
          </w:p>
        </w:tc>
      </w:tr>
      <w:tr w:rsidRPr="002A2B53" w:rsidR="00B96515" w:rsidTr="00D21973" w14:paraId="5973C7DF" w14:textId="77777777">
        <w:trPr>
          <w:cantSplit/>
          <w:trHeight w:val="746"/>
        </w:trPr>
        <w:tc>
          <w:tcPr>
            <w:tcW w:w="2547" w:type="dxa"/>
            <w:hideMark/>
          </w:tcPr>
          <w:p w:rsidRPr="002A2B53" w:rsidR="00B96515" w:rsidP="00B96515" w:rsidRDefault="00B96515" w14:paraId="59FC4175"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72119080</w:t>
            </w:r>
          </w:p>
        </w:tc>
        <w:tc>
          <w:tcPr>
            <w:tcW w:w="20396" w:type="dxa"/>
            <w:hideMark/>
          </w:tcPr>
          <w:p w:rsidRPr="002A2B53" w:rsidR="00B96515" w:rsidP="00B96515" w:rsidRDefault="00B96515" w14:paraId="3D67FD78"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Flat-rolled products of iron or non-alloy steel, of a width of less than 600 mm, not clad, </w:t>
            </w:r>
            <w:proofErr w:type="gramStart"/>
            <w:r w:rsidRPr="002A2B53">
              <w:rPr>
                <w:rFonts w:ascii="Arial" w:hAnsi="Arial" w:eastAsia="Times New Roman" w:cs="Arial"/>
                <w:color w:val="000000"/>
                <w:lang w:val="en-GB" w:eastAsia="en-GB"/>
              </w:rPr>
              <w:t>plated</w:t>
            </w:r>
            <w:proofErr w:type="gramEnd"/>
            <w:r w:rsidRPr="002A2B53">
              <w:rPr>
                <w:rFonts w:ascii="Arial" w:hAnsi="Arial" w:eastAsia="Times New Roman" w:cs="Arial"/>
                <w:color w:val="000000"/>
                <w:lang w:val="en-GB" w:eastAsia="en-GB"/>
              </w:rPr>
              <w:t xml:space="preserve">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4B432551" w14:textId="77777777">
        <w:trPr>
          <w:cantSplit/>
          <w:trHeight w:val="645"/>
        </w:trPr>
        <w:tc>
          <w:tcPr>
            <w:tcW w:w="2547" w:type="dxa"/>
            <w:hideMark/>
          </w:tcPr>
          <w:p w:rsidRPr="002A2B53" w:rsidR="00B96515" w:rsidP="00B96515" w:rsidRDefault="00B96515" w14:paraId="49C7A9B3"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7212101000</w:t>
            </w:r>
          </w:p>
        </w:tc>
        <w:tc>
          <w:tcPr>
            <w:tcW w:w="20396" w:type="dxa"/>
            <w:hideMark/>
          </w:tcPr>
          <w:p w:rsidRPr="002A2B53" w:rsidR="00B96515" w:rsidP="00B96515" w:rsidRDefault="00B96515" w14:paraId="0BC62341"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less than 600 mm,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Plated or coated with tin</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Tinplate, not further worked than surface-treated</w:t>
            </w:r>
          </w:p>
        </w:tc>
      </w:tr>
      <w:tr w:rsidRPr="002A2B53" w:rsidR="00B96515" w:rsidTr="00D21973" w14:paraId="6ABC648B" w14:textId="77777777">
        <w:trPr>
          <w:cantSplit/>
          <w:trHeight w:val="728"/>
        </w:trPr>
        <w:tc>
          <w:tcPr>
            <w:tcW w:w="2547" w:type="dxa"/>
            <w:hideMark/>
          </w:tcPr>
          <w:p w:rsidRPr="002A2B53" w:rsidR="00B96515" w:rsidP="00B96515" w:rsidRDefault="00B96515" w14:paraId="69FB70CF"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72121090</w:t>
            </w:r>
          </w:p>
        </w:tc>
        <w:tc>
          <w:tcPr>
            <w:tcW w:w="20396" w:type="dxa"/>
            <w:hideMark/>
          </w:tcPr>
          <w:p w:rsidRPr="002A2B53" w:rsidR="00B96515" w:rsidP="00B96515" w:rsidRDefault="00B96515" w14:paraId="6E23B3FA"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less than 600 mm,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Plated or coated with tin</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622E46AA" w14:textId="77777777">
        <w:trPr>
          <w:cantSplit/>
          <w:trHeight w:val="600"/>
        </w:trPr>
        <w:tc>
          <w:tcPr>
            <w:tcW w:w="2547" w:type="dxa"/>
            <w:hideMark/>
          </w:tcPr>
          <w:p w:rsidRPr="002A2B53" w:rsidR="00B96515" w:rsidP="00B96515" w:rsidRDefault="00B96515" w14:paraId="586A29E5"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721220</w:t>
            </w:r>
          </w:p>
        </w:tc>
        <w:tc>
          <w:tcPr>
            <w:tcW w:w="20396" w:type="dxa"/>
            <w:hideMark/>
          </w:tcPr>
          <w:p w:rsidRPr="002A2B53" w:rsidR="00B96515" w:rsidP="00B96515" w:rsidRDefault="00B96515" w14:paraId="7BD62AA0"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Flat-rolled products of iron or non-alloy steel, of a width of less than 600 mm, clad, </w:t>
            </w:r>
            <w:proofErr w:type="gramStart"/>
            <w:r w:rsidRPr="002A2B53">
              <w:rPr>
                <w:rFonts w:ascii="Arial" w:hAnsi="Arial" w:eastAsia="Times New Roman" w:cs="Arial"/>
                <w:color w:val="000000"/>
                <w:lang w:val="en-GB" w:eastAsia="en-GB"/>
              </w:rPr>
              <w:t>plated</w:t>
            </w:r>
            <w:proofErr w:type="gramEnd"/>
            <w:r w:rsidRPr="002A2B53">
              <w:rPr>
                <w:rFonts w:ascii="Arial" w:hAnsi="Arial" w:eastAsia="Times New Roman" w:cs="Arial"/>
                <w:color w:val="000000"/>
                <w:lang w:val="en-GB" w:eastAsia="en-GB"/>
              </w:rPr>
              <w:t xml:space="preserve">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Electrolytically plated or coated with zinc</w:t>
            </w:r>
          </w:p>
        </w:tc>
      </w:tr>
      <w:tr w:rsidRPr="002A2B53" w:rsidR="00B96515" w:rsidTr="00D21973" w14:paraId="3EDBAF1D" w14:textId="77777777">
        <w:trPr>
          <w:cantSplit/>
          <w:trHeight w:val="379"/>
        </w:trPr>
        <w:tc>
          <w:tcPr>
            <w:tcW w:w="2547" w:type="dxa"/>
            <w:hideMark/>
          </w:tcPr>
          <w:p w:rsidRPr="002A2B53" w:rsidR="00B96515" w:rsidP="00B96515" w:rsidRDefault="00B96515" w14:paraId="2459E26B"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721230</w:t>
            </w:r>
          </w:p>
        </w:tc>
        <w:tc>
          <w:tcPr>
            <w:tcW w:w="20396" w:type="dxa"/>
            <w:hideMark/>
          </w:tcPr>
          <w:p w:rsidRPr="002A2B53" w:rsidR="00B96515" w:rsidP="00B96515" w:rsidRDefault="00B96515" w14:paraId="274FE39C"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less than 600 mm,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Otherwise plated or coated with zinc</w:t>
            </w:r>
          </w:p>
        </w:tc>
      </w:tr>
      <w:tr w:rsidRPr="002A2B53" w:rsidR="00B96515" w:rsidTr="00D21973" w14:paraId="3C9504AC" w14:textId="77777777">
        <w:trPr>
          <w:cantSplit/>
          <w:trHeight w:val="414"/>
        </w:trPr>
        <w:tc>
          <w:tcPr>
            <w:tcW w:w="2547" w:type="dxa"/>
            <w:hideMark/>
          </w:tcPr>
          <w:p w:rsidRPr="002A2B53" w:rsidR="00B96515" w:rsidP="00B96515" w:rsidRDefault="00B96515" w14:paraId="0CD9C467"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72124020</w:t>
            </w:r>
          </w:p>
        </w:tc>
        <w:tc>
          <w:tcPr>
            <w:tcW w:w="20396" w:type="dxa"/>
            <w:hideMark/>
          </w:tcPr>
          <w:p w:rsidRPr="002A2B53" w:rsidR="00B96515" w:rsidP="00B96515" w:rsidRDefault="00B96515" w14:paraId="1950673B"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less than 600 mm,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Painted, varnished or coated with plastics</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Tinplate, not further worked than varnished; products, plated or coated with chromium oxides or with chromium and chromium oxides, varnished</w:t>
            </w:r>
          </w:p>
        </w:tc>
      </w:tr>
      <w:tr w:rsidRPr="002A2B53" w:rsidR="00B96515" w:rsidTr="00D21973" w14:paraId="09F8C919" w14:textId="77777777">
        <w:trPr>
          <w:cantSplit/>
          <w:trHeight w:val="710"/>
        </w:trPr>
        <w:tc>
          <w:tcPr>
            <w:tcW w:w="2547" w:type="dxa"/>
            <w:hideMark/>
          </w:tcPr>
          <w:p w:rsidRPr="002A2B53" w:rsidR="00B96515" w:rsidP="00B96515" w:rsidRDefault="00B96515" w14:paraId="3BE103D7"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72124080</w:t>
            </w:r>
          </w:p>
        </w:tc>
        <w:tc>
          <w:tcPr>
            <w:tcW w:w="20396" w:type="dxa"/>
            <w:hideMark/>
          </w:tcPr>
          <w:p w:rsidRPr="002A2B53" w:rsidR="00B96515" w:rsidP="00B96515" w:rsidRDefault="00B96515" w14:paraId="425D2247"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less than 600 mm,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Painted, varnished or coated with plastics</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43313A6D" w14:textId="77777777">
        <w:trPr>
          <w:cantSplit/>
          <w:trHeight w:val="764"/>
        </w:trPr>
        <w:tc>
          <w:tcPr>
            <w:tcW w:w="2547" w:type="dxa"/>
            <w:hideMark/>
          </w:tcPr>
          <w:p w:rsidRPr="002A2B53" w:rsidR="00B96515" w:rsidP="00B96515" w:rsidRDefault="00B96515" w14:paraId="28478C9D"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72125020</w:t>
            </w:r>
          </w:p>
        </w:tc>
        <w:tc>
          <w:tcPr>
            <w:tcW w:w="20396" w:type="dxa"/>
            <w:hideMark/>
          </w:tcPr>
          <w:p w:rsidRPr="002A2B53" w:rsidR="00B96515" w:rsidP="00B96515" w:rsidRDefault="00B96515" w14:paraId="5BEA3647"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less than 600 mm,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Otherwise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Plated or coated with chromium oxides or with chromium and chromium oxides</w:t>
            </w:r>
          </w:p>
        </w:tc>
      </w:tr>
      <w:tr w:rsidRPr="002A2B53" w:rsidR="00B96515" w:rsidTr="00D21973" w14:paraId="2DC4191A" w14:textId="77777777">
        <w:trPr>
          <w:cantSplit/>
          <w:trHeight w:val="804"/>
        </w:trPr>
        <w:tc>
          <w:tcPr>
            <w:tcW w:w="2547" w:type="dxa"/>
            <w:hideMark/>
          </w:tcPr>
          <w:p w:rsidRPr="002A2B53" w:rsidR="00B96515" w:rsidP="00B96515" w:rsidRDefault="00B96515" w14:paraId="529B525F"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72125030</w:t>
            </w:r>
          </w:p>
        </w:tc>
        <w:tc>
          <w:tcPr>
            <w:tcW w:w="20396" w:type="dxa"/>
            <w:hideMark/>
          </w:tcPr>
          <w:p w:rsidRPr="002A2B53" w:rsidR="00B96515" w:rsidP="00B96515" w:rsidRDefault="00B96515" w14:paraId="2BB3DA22"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less than 600 mm,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Otherwise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Plated or coated with chromium or nickel</w:t>
            </w:r>
          </w:p>
        </w:tc>
      </w:tr>
      <w:tr w:rsidRPr="002A2B53" w:rsidR="00B96515" w:rsidTr="00D21973" w14:paraId="2F8CDA8D" w14:textId="77777777">
        <w:trPr>
          <w:cantSplit/>
          <w:trHeight w:val="688"/>
        </w:trPr>
        <w:tc>
          <w:tcPr>
            <w:tcW w:w="2547" w:type="dxa"/>
            <w:hideMark/>
          </w:tcPr>
          <w:p w:rsidRPr="002A2B53" w:rsidR="00B96515" w:rsidP="00B96515" w:rsidRDefault="00B96515" w14:paraId="5703D09D"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72125040</w:t>
            </w:r>
          </w:p>
        </w:tc>
        <w:tc>
          <w:tcPr>
            <w:tcW w:w="20396" w:type="dxa"/>
            <w:hideMark/>
          </w:tcPr>
          <w:p w:rsidRPr="002A2B53" w:rsidR="00B96515" w:rsidP="00B96515" w:rsidRDefault="00B96515" w14:paraId="4866EC87"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less than 600 mm,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Otherwise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Plated or coated with copper</w:t>
            </w:r>
          </w:p>
        </w:tc>
      </w:tr>
      <w:tr w:rsidRPr="002A2B53" w:rsidR="00B96515" w:rsidTr="00D21973" w14:paraId="32D84A2C" w14:textId="77777777">
        <w:trPr>
          <w:cantSplit/>
          <w:trHeight w:val="870"/>
        </w:trPr>
        <w:tc>
          <w:tcPr>
            <w:tcW w:w="2547" w:type="dxa"/>
            <w:hideMark/>
          </w:tcPr>
          <w:p w:rsidRPr="002A2B53" w:rsidR="00B96515" w:rsidP="00B96515" w:rsidRDefault="00B96515" w14:paraId="49A90F17"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72125061</w:t>
            </w:r>
          </w:p>
        </w:tc>
        <w:tc>
          <w:tcPr>
            <w:tcW w:w="20396" w:type="dxa"/>
            <w:hideMark/>
          </w:tcPr>
          <w:p w:rsidRPr="002A2B53" w:rsidR="00B96515" w:rsidP="00B96515" w:rsidRDefault="00B96515" w14:paraId="75B4C436"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less than 600 mm,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Otherwise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Plated or coated with aluminium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Plated or coated with aluminium-zinc alloys</w:t>
            </w:r>
          </w:p>
        </w:tc>
      </w:tr>
      <w:tr w:rsidRPr="002A2B53" w:rsidR="00B96515" w:rsidTr="00D21973" w14:paraId="4B704C22" w14:textId="77777777">
        <w:trPr>
          <w:cantSplit/>
          <w:trHeight w:val="1042"/>
        </w:trPr>
        <w:tc>
          <w:tcPr>
            <w:tcW w:w="2547" w:type="dxa"/>
            <w:hideMark/>
          </w:tcPr>
          <w:p w:rsidRPr="002A2B53" w:rsidR="00B96515" w:rsidP="00B96515" w:rsidRDefault="00B96515" w14:paraId="2EA24BE2"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72125069</w:t>
            </w:r>
          </w:p>
        </w:tc>
        <w:tc>
          <w:tcPr>
            <w:tcW w:w="20396" w:type="dxa"/>
            <w:hideMark/>
          </w:tcPr>
          <w:p w:rsidRPr="002A2B53" w:rsidR="00B96515" w:rsidP="00B96515" w:rsidRDefault="00B96515" w14:paraId="2345E509"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less than 600 mm,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Otherwise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Plated or coated with aluminium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5144CF43" w14:textId="77777777">
        <w:trPr>
          <w:cantSplit/>
          <w:trHeight w:val="675"/>
        </w:trPr>
        <w:tc>
          <w:tcPr>
            <w:tcW w:w="2547" w:type="dxa"/>
            <w:hideMark/>
          </w:tcPr>
          <w:p w:rsidRPr="002A2B53" w:rsidR="00B96515" w:rsidP="00B96515" w:rsidRDefault="00B96515" w14:paraId="2E25813B"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72125090</w:t>
            </w:r>
          </w:p>
        </w:tc>
        <w:tc>
          <w:tcPr>
            <w:tcW w:w="20396" w:type="dxa"/>
            <w:hideMark/>
          </w:tcPr>
          <w:p w:rsidRPr="002A2B53" w:rsidR="00B96515" w:rsidP="00B96515" w:rsidRDefault="00B96515" w14:paraId="6FDB75D8"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iron or non-alloy steel, of a width of less than 600 mm, clad,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Otherwise plated or coated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53BF5D8E" w14:textId="77777777">
        <w:trPr>
          <w:cantSplit/>
          <w:trHeight w:val="714"/>
        </w:trPr>
        <w:tc>
          <w:tcPr>
            <w:tcW w:w="2547" w:type="dxa"/>
            <w:hideMark/>
          </w:tcPr>
          <w:p w:rsidRPr="002A2B53" w:rsidR="00B96515" w:rsidP="00B96515" w:rsidRDefault="00B96515" w14:paraId="57D0177A"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72255020</w:t>
            </w:r>
          </w:p>
        </w:tc>
        <w:tc>
          <w:tcPr>
            <w:tcW w:w="20396" w:type="dxa"/>
            <w:hideMark/>
          </w:tcPr>
          <w:p w:rsidRPr="002A2B53" w:rsidR="00B96515" w:rsidP="00B96515" w:rsidRDefault="00B96515" w14:paraId="652190DD"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other alloy steel, of a width of 600 mm or more</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not further worked than cold-rolled (cold-reduced)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high-speed steel</w:t>
            </w:r>
          </w:p>
        </w:tc>
      </w:tr>
      <w:tr w:rsidRPr="002A2B53" w:rsidR="00B96515" w:rsidTr="00D21973" w14:paraId="0AE43E4B" w14:textId="77777777">
        <w:trPr>
          <w:cantSplit/>
          <w:trHeight w:val="598"/>
        </w:trPr>
        <w:tc>
          <w:tcPr>
            <w:tcW w:w="2547" w:type="dxa"/>
            <w:hideMark/>
          </w:tcPr>
          <w:p w:rsidRPr="002A2B53" w:rsidR="00B96515" w:rsidP="00B96515" w:rsidRDefault="00B96515" w14:paraId="6F74E04F"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7225508000</w:t>
            </w:r>
          </w:p>
        </w:tc>
        <w:tc>
          <w:tcPr>
            <w:tcW w:w="20396" w:type="dxa"/>
            <w:hideMark/>
          </w:tcPr>
          <w:p w:rsidRPr="002A2B53" w:rsidR="00B96515" w:rsidP="00B96515" w:rsidRDefault="00B96515" w14:paraId="71CE1ABA"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other alloy steel, of a width of 600 mm or more</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not further worked than cold-rolled (cold-reduced)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2F7C79CA" w14:textId="77777777">
        <w:trPr>
          <w:cantSplit/>
          <w:trHeight w:val="780"/>
        </w:trPr>
        <w:tc>
          <w:tcPr>
            <w:tcW w:w="2547" w:type="dxa"/>
            <w:hideMark/>
          </w:tcPr>
          <w:p w:rsidRPr="002A2B53" w:rsidR="00B96515" w:rsidP="00B96515" w:rsidRDefault="00B96515" w14:paraId="71368C4C"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722591</w:t>
            </w:r>
          </w:p>
        </w:tc>
        <w:tc>
          <w:tcPr>
            <w:tcW w:w="20396" w:type="dxa"/>
            <w:hideMark/>
          </w:tcPr>
          <w:p w:rsidRPr="002A2B53" w:rsidR="00B96515" w:rsidP="00B96515" w:rsidRDefault="00B96515" w14:paraId="54B143A2"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other alloy steel, of a width of 600 mm or more</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Electrolytically plated or coated with zinc</w:t>
            </w:r>
          </w:p>
        </w:tc>
      </w:tr>
      <w:tr w:rsidRPr="002A2B53" w:rsidR="00B96515" w:rsidTr="00D21973" w14:paraId="50599FBC" w14:textId="77777777">
        <w:trPr>
          <w:cantSplit/>
          <w:trHeight w:val="678"/>
        </w:trPr>
        <w:tc>
          <w:tcPr>
            <w:tcW w:w="2547" w:type="dxa"/>
            <w:hideMark/>
          </w:tcPr>
          <w:p w:rsidRPr="002A2B53" w:rsidR="00B96515" w:rsidP="00B96515" w:rsidRDefault="00B96515" w14:paraId="55590F5A"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722592</w:t>
            </w:r>
          </w:p>
        </w:tc>
        <w:tc>
          <w:tcPr>
            <w:tcW w:w="20396" w:type="dxa"/>
            <w:hideMark/>
          </w:tcPr>
          <w:p w:rsidRPr="002A2B53" w:rsidR="00B96515" w:rsidP="00B96515" w:rsidRDefault="00B96515" w14:paraId="54AEC8C9"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other alloy steel, of a width of 600 mm or more</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Otherwise plated or coated with zinc</w:t>
            </w:r>
          </w:p>
        </w:tc>
      </w:tr>
      <w:tr w:rsidRPr="002A2B53" w:rsidR="00B96515" w:rsidTr="00D21973" w14:paraId="21748CDC" w14:textId="77777777">
        <w:trPr>
          <w:cantSplit/>
          <w:trHeight w:val="705"/>
        </w:trPr>
        <w:tc>
          <w:tcPr>
            <w:tcW w:w="2547" w:type="dxa"/>
            <w:hideMark/>
          </w:tcPr>
          <w:p w:rsidRPr="002A2B53" w:rsidR="00B96515" w:rsidP="00B96515" w:rsidRDefault="00B96515" w14:paraId="1951CB89"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722599</w:t>
            </w:r>
          </w:p>
        </w:tc>
        <w:tc>
          <w:tcPr>
            <w:tcW w:w="20396" w:type="dxa"/>
            <w:hideMark/>
          </w:tcPr>
          <w:p w:rsidRPr="002A2B53" w:rsidR="00B96515" w:rsidP="00B96515" w:rsidRDefault="00B96515" w14:paraId="71FA113F"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other alloy steel, of a width of 600 mm or more</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71A1A54D" w14:textId="77777777">
        <w:trPr>
          <w:cantSplit/>
          <w:trHeight w:val="319"/>
        </w:trPr>
        <w:tc>
          <w:tcPr>
            <w:tcW w:w="2547" w:type="dxa"/>
            <w:hideMark/>
          </w:tcPr>
          <w:p w:rsidRPr="002A2B53" w:rsidR="00B96515" w:rsidP="00B96515" w:rsidRDefault="00B96515" w14:paraId="0F4C87DA"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7226200000</w:t>
            </w:r>
          </w:p>
        </w:tc>
        <w:tc>
          <w:tcPr>
            <w:tcW w:w="20396" w:type="dxa"/>
            <w:hideMark/>
          </w:tcPr>
          <w:p w:rsidRPr="002A2B53" w:rsidR="00B96515" w:rsidP="00B96515" w:rsidRDefault="00B96515" w14:paraId="060464F4"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other alloy steel, of a width of less than 600 mm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high-speed steel</w:t>
            </w:r>
          </w:p>
        </w:tc>
      </w:tr>
      <w:tr w:rsidRPr="002A2B53" w:rsidR="00B96515" w:rsidTr="00D21973" w14:paraId="5A63879D" w14:textId="77777777">
        <w:trPr>
          <w:cantSplit/>
          <w:trHeight w:val="721"/>
        </w:trPr>
        <w:tc>
          <w:tcPr>
            <w:tcW w:w="2547" w:type="dxa"/>
            <w:hideMark/>
          </w:tcPr>
          <w:p w:rsidRPr="002A2B53" w:rsidR="00B96515" w:rsidP="00B96515" w:rsidRDefault="00B96515" w14:paraId="614F71CF"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722692</w:t>
            </w:r>
          </w:p>
        </w:tc>
        <w:tc>
          <w:tcPr>
            <w:tcW w:w="20396" w:type="dxa"/>
            <w:hideMark/>
          </w:tcPr>
          <w:p w:rsidRPr="002A2B53" w:rsidR="00B96515" w:rsidP="00B96515" w:rsidRDefault="00B96515" w14:paraId="3FCDEF56"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other alloy steel, of a width of less than 600 mm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Not further worked than cold-rolled (cold-reduced)</w:t>
            </w:r>
          </w:p>
        </w:tc>
      </w:tr>
      <w:tr w:rsidRPr="002A2B53" w:rsidR="00B96515" w:rsidTr="00D21973" w14:paraId="2B4F0D19" w14:textId="77777777">
        <w:trPr>
          <w:cantSplit/>
          <w:trHeight w:val="983"/>
        </w:trPr>
        <w:tc>
          <w:tcPr>
            <w:tcW w:w="2547" w:type="dxa"/>
            <w:hideMark/>
          </w:tcPr>
          <w:p w:rsidRPr="002A2B53" w:rsidR="00B96515" w:rsidP="00B96515" w:rsidRDefault="00B96515" w14:paraId="375675EA"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7226991000</w:t>
            </w:r>
          </w:p>
        </w:tc>
        <w:tc>
          <w:tcPr>
            <w:tcW w:w="20396" w:type="dxa"/>
            <w:hideMark/>
          </w:tcPr>
          <w:p w:rsidRPr="002A2B53" w:rsidR="00B96515" w:rsidP="00B96515" w:rsidRDefault="00B96515" w14:paraId="0AF670B9"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other alloy steel, of a width of less than 600 mm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Electrolytically plated or coated with zinc</w:t>
            </w:r>
          </w:p>
        </w:tc>
      </w:tr>
      <w:tr w:rsidRPr="002A2B53" w:rsidR="00B96515" w:rsidTr="00D21973" w14:paraId="275D58D8" w14:textId="77777777">
        <w:trPr>
          <w:cantSplit/>
          <w:trHeight w:val="616"/>
        </w:trPr>
        <w:tc>
          <w:tcPr>
            <w:tcW w:w="2547" w:type="dxa"/>
            <w:hideMark/>
          </w:tcPr>
          <w:p w:rsidRPr="002A2B53" w:rsidR="00B96515" w:rsidP="00B96515" w:rsidRDefault="00B96515" w14:paraId="12B65226"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72269930</w:t>
            </w:r>
          </w:p>
        </w:tc>
        <w:tc>
          <w:tcPr>
            <w:tcW w:w="20396" w:type="dxa"/>
            <w:hideMark/>
          </w:tcPr>
          <w:p w:rsidRPr="002A2B53" w:rsidR="00B96515" w:rsidP="00B96515" w:rsidRDefault="00B96515" w14:paraId="777A3C04"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other alloy steel, of a width of less than 600 mm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Otherwise plated or coated with zinc</w:t>
            </w:r>
          </w:p>
        </w:tc>
      </w:tr>
      <w:tr w:rsidRPr="002A2B53" w:rsidR="00B96515" w:rsidTr="00D21973" w14:paraId="07E9E536" w14:textId="77777777">
        <w:trPr>
          <w:cantSplit/>
          <w:trHeight w:val="928"/>
        </w:trPr>
        <w:tc>
          <w:tcPr>
            <w:tcW w:w="2547" w:type="dxa"/>
            <w:hideMark/>
          </w:tcPr>
          <w:p w:rsidRPr="002A2B53" w:rsidR="00B96515" w:rsidP="00B96515" w:rsidRDefault="00B96515" w14:paraId="432625D1"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72269970</w:t>
            </w:r>
          </w:p>
        </w:tc>
        <w:tc>
          <w:tcPr>
            <w:tcW w:w="20396" w:type="dxa"/>
            <w:hideMark/>
          </w:tcPr>
          <w:p w:rsidRPr="002A2B53" w:rsidR="00B96515" w:rsidP="00B96515" w:rsidRDefault="00B96515" w14:paraId="2985AA7A"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Flat-rolled products of other alloy steel, of a width of less than 600 mm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5FF61B3D" w14:textId="77777777">
        <w:trPr>
          <w:cantSplit/>
          <w:trHeight w:val="844"/>
        </w:trPr>
        <w:tc>
          <w:tcPr>
            <w:tcW w:w="2547" w:type="dxa"/>
            <w:hideMark/>
          </w:tcPr>
          <w:p w:rsidRPr="002A2B53" w:rsidR="00B96515" w:rsidP="00B96515" w:rsidRDefault="00B96515" w14:paraId="330B08C2"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73041910</w:t>
            </w:r>
          </w:p>
        </w:tc>
        <w:tc>
          <w:tcPr>
            <w:tcW w:w="20396" w:type="dxa"/>
            <w:hideMark/>
          </w:tcPr>
          <w:p w:rsidRPr="002A2B53" w:rsidR="00B96515" w:rsidP="00B96515" w:rsidRDefault="00B96515" w14:paraId="495BC089"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Line pipe of a kind used for oil or gas pipelines</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an external diameter not exceeding 168.3 mm</w:t>
            </w:r>
          </w:p>
        </w:tc>
      </w:tr>
      <w:tr w:rsidRPr="002A2B53" w:rsidR="00B96515" w:rsidTr="00D21973" w14:paraId="6B7B2269" w14:textId="77777777">
        <w:trPr>
          <w:cantSplit/>
          <w:trHeight w:val="760"/>
        </w:trPr>
        <w:tc>
          <w:tcPr>
            <w:tcW w:w="2547" w:type="dxa"/>
            <w:hideMark/>
          </w:tcPr>
          <w:p w:rsidRPr="002A2B53" w:rsidR="00B96515" w:rsidP="00B96515" w:rsidRDefault="00B96515" w14:paraId="7F7FDA55"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73041930</w:t>
            </w:r>
          </w:p>
        </w:tc>
        <w:tc>
          <w:tcPr>
            <w:tcW w:w="20396" w:type="dxa"/>
            <w:hideMark/>
          </w:tcPr>
          <w:p w:rsidRPr="002A2B53" w:rsidR="00B96515" w:rsidP="00B96515" w:rsidRDefault="00B96515" w14:paraId="66E7F3A6"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Line pipe of a kind used for oil or gas pipelines</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an external diameter exceeding 168.3 mm but not exceeding 406.4 mm</w:t>
            </w:r>
          </w:p>
        </w:tc>
      </w:tr>
      <w:tr w:rsidRPr="002A2B53" w:rsidR="00B96515" w:rsidTr="00D21973" w14:paraId="6E59032A" w14:textId="77777777">
        <w:trPr>
          <w:cantSplit/>
          <w:trHeight w:val="677"/>
        </w:trPr>
        <w:tc>
          <w:tcPr>
            <w:tcW w:w="2547" w:type="dxa"/>
            <w:hideMark/>
          </w:tcPr>
          <w:p w:rsidRPr="002A2B53" w:rsidR="00B96515" w:rsidP="00B96515" w:rsidRDefault="00B96515" w14:paraId="6DE400B1"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7304199000</w:t>
            </w:r>
          </w:p>
        </w:tc>
        <w:tc>
          <w:tcPr>
            <w:tcW w:w="20396" w:type="dxa"/>
            <w:hideMark/>
          </w:tcPr>
          <w:p w:rsidRPr="002A2B53" w:rsidR="00B96515" w:rsidP="00B96515" w:rsidRDefault="00B96515" w14:paraId="5EFB6B87"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Line pipe of a kind used for oil or gas pipelines</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an external diameter exceeding 406.4 mm</w:t>
            </w:r>
          </w:p>
        </w:tc>
      </w:tr>
      <w:tr w:rsidRPr="002A2B53" w:rsidR="00B96515" w:rsidTr="00D21973" w14:paraId="388E381F" w14:textId="77777777">
        <w:trPr>
          <w:cantSplit/>
          <w:trHeight w:val="564"/>
        </w:trPr>
        <w:tc>
          <w:tcPr>
            <w:tcW w:w="2547" w:type="dxa"/>
            <w:hideMark/>
          </w:tcPr>
          <w:p w:rsidRPr="002A2B53" w:rsidR="00B96515" w:rsidP="00B96515" w:rsidRDefault="00B96515" w14:paraId="67DB5C64"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730423</w:t>
            </w:r>
          </w:p>
        </w:tc>
        <w:tc>
          <w:tcPr>
            <w:tcW w:w="20396" w:type="dxa"/>
            <w:hideMark/>
          </w:tcPr>
          <w:p w:rsidRPr="002A2B53" w:rsidR="00B96515" w:rsidP="00B96515" w:rsidRDefault="00B96515" w14:paraId="6574452A"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Casing, tubing and drill pipe, of a kind used in drilling for oil or gas</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drill pipe</w:t>
            </w:r>
          </w:p>
        </w:tc>
      </w:tr>
      <w:tr w:rsidRPr="002A2B53" w:rsidR="00B96515" w:rsidTr="00D21973" w14:paraId="26DF4791" w14:textId="77777777">
        <w:trPr>
          <w:cantSplit/>
          <w:trHeight w:val="746"/>
        </w:trPr>
        <w:tc>
          <w:tcPr>
            <w:tcW w:w="2547" w:type="dxa"/>
            <w:hideMark/>
          </w:tcPr>
          <w:p w:rsidRPr="002A2B53" w:rsidR="00B96515" w:rsidP="00B96515" w:rsidRDefault="00B96515" w14:paraId="430BCB43"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73042910</w:t>
            </w:r>
          </w:p>
        </w:tc>
        <w:tc>
          <w:tcPr>
            <w:tcW w:w="20396" w:type="dxa"/>
            <w:hideMark/>
          </w:tcPr>
          <w:p w:rsidRPr="002A2B53" w:rsidR="00B96515" w:rsidP="00B96515" w:rsidRDefault="00B96515" w14:paraId="3681A68D"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Casing, tubing and drill pipe, of a kind used in drilling for oil or gas</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an external diameter not exceeding 168.3 mm</w:t>
            </w:r>
          </w:p>
        </w:tc>
      </w:tr>
      <w:tr w:rsidRPr="002A2B53" w:rsidR="00B96515" w:rsidTr="00D21973" w14:paraId="3FD7E4DC" w14:textId="77777777">
        <w:trPr>
          <w:cantSplit/>
          <w:trHeight w:val="946"/>
        </w:trPr>
        <w:tc>
          <w:tcPr>
            <w:tcW w:w="2547" w:type="dxa"/>
            <w:hideMark/>
          </w:tcPr>
          <w:p w:rsidRPr="002A2B53" w:rsidR="00B96515" w:rsidP="00B96515" w:rsidRDefault="00B96515" w14:paraId="5EC93F12"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73042930</w:t>
            </w:r>
          </w:p>
        </w:tc>
        <w:tc>
          <w:tcPr>
            <w:tcW w:w="20396" w:type="dxa"/>
            <w:hideMark/>
          </w:tcPr>
          <w:p w:rsidRPr="002A2B53" w:rsidR="00B96515" w:rsidP="00B96515" w:rsidRDefault="00B96515" w14:paraId="6985749F"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Casing, tubing and drill pipe, of a kind used in drilling for oil or gas</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an external diameter exceeding 168.3 mm but not exceeding 406.4 mm</w:t>
            </w:r>
          </w:p>
        </w:tc>
      </w:tr>
      <w:tr w:rsidRPr="002A2B53" w:rsidR="00B96515" w:rsidTr="00D21973" w14:paraId="7AAF27B7" w14:textId="77777777">
        <w:trPr>
          <w:cantSplit/>
          <w:trHeight w:val="848"/>
        </w:trPr>
        <w:tc>
          <w:tcPr>
            <w:tcW w:w="2547" w:type="dxa"/>
            <w:hideMark/>
          </w:tcPr>
          <w:p w:rsidRPr="002A2B53" w:rsidR="00B96515" w:rsidP="00B96515" w:rsidRDefault="00B96515" w14:paraId="58739161"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73042990</w:t>
            </w:r>
          </w:p>
        </w:tc>
        <w:tc>
          <w:tcPr>
            <w:tcW w:w="20396" w:type="dxa"/>
            <w:hideMark/>
          </w:tcPr>
          <w:p w:rsidRPr="002A2B53" w:rsidR="00B96515" w:rsidP="00B96515" w:rsidRDefault="00B96515" w14:paraId="649D1EB0"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Casing, tubing and drill pipe, of a kind used in drilling for oil or gas</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an external diameter exceeding 406.4 mm</w:t>
            </w:r>
          </w:p>
        </w:tc>
      </w:tr>
      <w:tr w:rsidRPr="002A2B53" w:rsidR="00B96515" w:rsidTr="00D21973" w14:paraId="6F0A87FA" w14:textId="77777777">
        <w:trPr>
          <w:cantSplit/>
          <w:trHeight w:val="750"/>
        </w:trPr>
        <w:tc>
          <w:tcPr>
            <w:tcW w:w="2547" w:type="dxa"/>
            <w:hideMark/>
          </w:tcPr>
          <w:p w:rsidRPr="002A2B53" w:rsidR="00B96515" w:rsidP="00B96515" w:rsidRDefault="00B96515" w14:paraId="2C939942"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73043120</w:t>
            </w:r>
          </w:p>
        </w:tc>
        <w:tc>
          <w:tcPr>
            <w:tcW w:w="20396" w:type="dxa"/>
            <w:hideMark/>
          </w:tcPr>
          <w:p w:rsidRPr="002A2B53" w:rsidR="00B96515" w:rsidP="00B96515" w:rsidRDefault="00B96515" w14:paraId="356B4388"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of circular cross-section, of iron or non-alloy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Cold-drawn or cold-rolled (cold-reduced)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Precision tubes</w:t>
            </w:r>
          </w:p>
        </w:tc>
      </w:tr>
      <w:tr w:rsidRPr="002A2B53" w:rsidR="00B96515" w:rsidTr="00D21973" w14:paraId="7DBC42EC" w14:textId="77777777">
        <w:trPr>
          <w:cantSplit/>
          <w:trHeight w:val="808"/>
        </w:trPr>
        <w:tc>
          <w:tcPr>
            <w:tcW w:w="2547" w:type="dxa"/>
            <w:hideMark/>
          </w:tcPr>
          <w:p w:rsidRPr="002A2B53" w:rsidR="00B96515" w:rsidP="00B96515" w:rsidRDefault="00B96515" w14:paraId="020F7E48"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73043180</w:t>
            </w:r>
          </w:p>
        </w:tc>
        <w:tc>
          <w:tcPr>
            <w:tcW w:w="20396" w:type="dxa"/>
            <w:hideMark/>
          </w:tcPr>
          <w:p w:rsidRPr="002A2B53" w:rsidR="00B96515" w:rsidP="00B96515" w:rsidRDefault="00B96515" w14:paraId="276C3865"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of circular cross-section, of iron or non-alloy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Cold-drawn or cold-rolled (cold-reduced)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30663EC8" w14:textId="77777777">
        <w:trPr>
          <w:cantSplit/>
          <w:trHeight w:val="582"/>
        </w:trPr>
        <w:tc>
          <w:tcPr>
            <w:tcW w:w="2547" w:type="dxa"/>
            <w:hideMark/>
          </w:tcPr>
          <w:p w:rsidRPr="002A2B53" w:rsidR="00B96515" w:rsidP="00B96515" w:rsidRDefault="00B96515" w14:paraId="3A604C79"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73043950</w:t>
            </w:r>
          </w:p>
        </w:tc>
        <w:tc>
          <w:tcPr>
            <w:tcW w:w="20396" w:type="dxa"/>
            <w:hideMark/>
          </w:tcPr>
          <w:p w:rsidRPr="002A2B53" w:rsidR="00B96515" w:rsidP="00B96515" w:rsidRDefault="00B96515" w14:paraId="1B6297CC"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of circular cross-section, of iron or non-alloy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Threaded or threadable tubes (gas pipe)</w:t>
            </w:r>
          </w:p>
        </w:tc>
      </w:tr>
      <w:tr w:rsidRPr="002A2B53" w:rsidR="00B96515" w:rsidTr="00D21973" w14:paraId="2665503F" w14:textId="77777777">
        <w:trPr>
          <w:cantSplit/>
          <w:trHeight w:val="1037"/>
        </w:trPr>
        <w:tc>
          <w:tcPr>
            <w:tcW w:w="2547" w:type="dxa"/>
            <w:hideMark/>
          </w:tcPr>
          <w:p w:rsidRPr="002A2B53" w:rsidR="00B96515" w:rsidP="00B96515" w:rsidRDefault="00B96515" w14:paraId="5D83580B"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73043982</w:t>
            </w:r>
          </w:p>
        </w:tc>
        <w:tc>
          <w:tcPr>
            <w:tcW w:w="20396" w:type="dxa"/>
            <w:hideMark/>
          </w:tcPr>
          <w:p w:rsidRPr="002A2B53" w:rsidR="00B96515" w:rsidP="00B96515" w:rsidRDefault="00B96515" w14:paraId="27741D75"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Tubes, pipes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of circular cross-section, of iron or non-alloy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 xml:space="preserve">Other, of an external </w:t>
            </w:r>
            <w:proofErr w:type="gramStart"/>
            <w:r w:rsidRPr="002A2B53">
              <w:rPr>
                <w:rFonts w:ascii="Arial" w:hAnsi="Arial" w:eastAsia="Times New Roman" w:cs="Arial"/>
                <w:color w:val="000000"/>
                <w:lang w:val="en-GB" w:eastAsia="en-GB"/>
              </w:rPr>
              <w:t>diameter</w:t>
            </w:r>
            <w:proofErr w:type="gramEnd"/>
          </w:p>
          <w:p w:rsidRPr="002A2B53" w:rsidR="00AD693D" w:rsidP="00B96515" w:rsidRDefault="00AD693D" w14:paraId="12D59296" w14:textId="21ECC752">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Not exceeding 168.3 mm</w:t>
            </w:r>
          </w:p>
        </w:tc>
      </w:tr>
      <w:tr w:rsidRPr="002A2B53" w:rsidR="00B96515" w:rsidTr="00D21973" w14:paraId="17DE9525" w14:textId="77777777">
        <w:trPr>
          <w:cantSplit/>
          <w:trHeight w:val="953"/>
        </w:trPr>
        <w:tc>
          <w:tcPr>
            <w:tcW w:w="2547" w:type="dxa"/>
            <w:hideMark/>
          </w:tcPr>
          <w:p w:rsidRPr="002A2B53" w:rsidR="00B96515" w:rsidP="00B96515" w:rsidRDefault="00B96515" w14:paraId="17C44CDE"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73043983</w:t>
            </w:r>
          </w:p>
        </w:tc>
        <w:tc>
          <w:tcPr>
            <w:tcW w:w="20396" w:type="dxa"/>
            <w:hideMark/>
          </w:tcPr>
          <w:p w:rsidRPr="002A2B53" w:rsidR="00B96515" w:rsidP="00B96515" w:rsidRDefault="00B96515" w14:paraId="60C59B2A"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of circular cross-section, of iron or non-alloy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of an external diameter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Exceeding 168.3 mm but not exceeding 406.4 mm</w:t>
            </w:r>
          </w:p>
        </w:tc>
      </w:tr>
      <w:tr w:rsidRPr="002A2B53" w:rsidR="00B96515" w:rsidTr="00D21973" w14:paraId="234A3183" w14:textId="77777777">
        <w:trPr>
          <w:cantSplit/>
          <w:trHeight w:val="1172"/>
        </w:trPr>
        <w:tc>
          <w:tcPr>
            <w:tcW w:w="2547" w:type="dxa"/>
            <w:hideMark/>
          </w:tcPr>
          <w:p w:rsidRPr="002A2B53" w:rsidR="00B96515" w:rsidP="00B96515" w:rsidRDefault="00B96515" w14:paraId="510C5BB8"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7304398800</w:t>
            </w:r>
          </w:p>
        </w:tc>
        <w:tc>
          <w:tcPr>
            <w:tcW w:w="20396" w:type="dxa"/>
            <w:hideMark/>
          </w:tcPr>
          <w:p w:rsidRPr="002A2B53" w:rsidR="00B96515" w:rsidP="00B96515" w:rsidRDefault="00B96515" w14:paraId="62279349"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of circular cross-section, of iron or non-alloy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of an external diameter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Exceeding 406.4 mm</w:t>
            </w:r>
          </w:p>
        </w:tc>
      </w:tr>
      <w:tr w:rsidRPr="002A2B53" w:rsidR="00B96515" w:rsidTr="00D21973" w14:paraId="029CB2E2" w14:textId="77777777">
        <w:trPr>
          <w:cantSplit/>
          <w:trHeight w:val="950"/>
        </w:trPr>
        <w:tc>
          <w:tcPr>
            <w:tcW w:w="2547" w:type="dxa"/>
            <w:hideMark/>
          </w:tcPr>
          <w:p w:rsidRPr="002A2B53" w:rsidR="00B96515" w:rsidP="00B96515" w:rsidRDefault="00B96515" w14:paraId="705A27D5"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73045181</w:t>
            </w:r>
          </w:p>
        </w:tc>
        <w:tc>
          <w:tcPr>
            <w:tcW w:w="20396" w:type="dxa"/>
            <w:hideMark/>
          </w:tcPr>
          <w:p w:rsidRPr="002A2B53" w:rsidR="00B96515" w:rsidP="00B96515" w:rsidRDefault="00B96515" w14:paraId="4DB70DE4"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of circular cross-section, of other 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Cold-drawn or cold-rolled (cold-reduced)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546E81BE" w14:textId="77777777">
        <w:trPr>
          <w:cantSplit/>
          <w:trHeight w:val="1277"/>
        </w:trPr>
        <w:tc>
          <w:tcPr>
            <w:tcW w:w="2547" w:type="dxa"/>
            <w:hideMark/>
          </w:tcPr>
          <w:p w:rsidRPr="002A2B53" w:rsidR="00B96515" w:rsidP="00B96515" w:rsidRDefault="00B96515" w14:paraId="50872D6A"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73045189</w:t>
            </w:r>
          </w:p>
        </w:tc>
        <w:tc>
          <w:tcPr>
            <w:tcW w:w="20396" w:type="dxa"/>
            <w:hideMark/>
          </w:tcPr>
          <w:p w:rsidRPr="002A2B53" w:rsidR="00B96515" w:rsidP="00B96515" w:rsidRDefault="00B96515" w14:paraId="6CE626E1"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of circular cross-section, of other 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Cold-drawn or cold-rolled (cold-reduced)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3C31FFD8" w14:textId="77777777">
        <w:trPr>
          <w:cantSplit/>
          <w:trHeight w:val="70"/>
        </w:trPr>
        <w:tc>
          <w:tcPr>
            <w:tcW w:w="2547" w:type="dxa"/>
            <w:hideMark/>
          </w:tcPr>
          <w:p w:rsidRPr="002A2B53" w:rsidR="00B96515" w:rsidP="00B96515" w:rsidRDefault="00B96515" w14:paraId="2E74478B"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73045982</w:t>
            </w:r>
          </w:p>
        </w:tc>
        <w:tc>
          <w:tcPr>
            <w:tcW w:w="20396" w:type="dxa"/>
            <w:hideMark/>
          </w:tcPr>
          <w:p w:rsidRPr="002A2B53" w:rsidR="00B96515" w:rsidP="00B96515" w:rsidRDefault="00B96515" w14:paraId="3DE95A17"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of circular cross-section, of other 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an external diameter not exceeding 168.3 mm</w:t>
            </w:r>
          </w:p>
        </w:tc>
      </w:tr>
      <w:tr w:rsidRPr="002A2B53" w:rsidR="00B96515" w:rsidTr="00D21973" w14:paraId="3583270A" w14:textId="77777777">
        <w:trPr>
          <w:cantSplit/>
          <w:trHeight w:val="1125"/>
        </w:trPr>
        <w:tc>
          <w:tcPr>
            <w:tcW w:w="2547" w:type="dxa"/>
            <w:hideMark/>
          </w:tcPr>
          <w:p w:rsidRPr="002A2B53" w:rsidR="00B96515" w:rsidP="00B96515" w:rsidRDefault="00B96515" w14:paraId="6530D2FD"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73045983</w:t>
            </w:r>
          </w:p>
        </w:tc>
        <w:tc>
          <w:tcPr>
            <w:tcW w:w="20396" w:type="dxa"/>
            <w:hideMark/>
          </w:tcPr>
          <w:p w:rsidRPr="002A2B53" w:rsidR="00B96515" w:rsidP="00B96515" w:rsidRDefault="00B96515" w14:paraId="1D1B25BB"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of circular cross-section, of other 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an external diameter exceeding 168.3 mm but not exceeding 406.4 mm</w:t>
            </w:r>
          </w:p>
        </w:tc>
      </w:tr>
      <w:tr w:rsidRPr="002A2B53" w:rsidR="00B96515" w:rsidTr="00D21973" w14:paraId="26FFFE87" w14:textId="77777777">
        <w:trPr>
          <w:cantSplit/>
          <w:trHeight w:val="1266"/>
        </w:trPr>
        <w:tc>
          <w:tcPr>
            <w:tcW w:w="2547" w:type="dxa"/>
            <w:hideMark/>
          </w:tcPr>
          <w:p w:rsidRPr="002A2B53" w:rsidR="00B96515" w:rsidP="00B96515" w:rsidRDefault="00B96515" w14:paraId="037D75A4"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7304598900</w:t>
            </w:r>
          </w:p>
        </w:tc>
        <w:tc>
          <w:tcPr>
            <w:tcW w:w="20396" w:type="dxa"/>
            <w:hideMark/>
          </w:tcPr>
          <w:p w:rsidRPr="002A2B53" w:rsidR="00B96515" w:rsidP="00B96515" w:rsidRDefault="00B96515" w14:paraId="7F16C13B"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of circular cross-section, of other 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an external diameter exceeding 406.4 mm</w:t>
            </w:r>
          </w:p>
        </w:tc>
      </w:tr>
      <w:tr w:rsidRPr="002A2B53" w:rsidR="00B96515" w:rsidTr="00D21973" w14:paraId="78451F70" w14:textId="77777777">
        <w:trPr>
          <w:cantSplit/>
          <w:trHeight w:val="477"/>
        </w:trPr>
        <w:tc>
          <w:tcPr>
            <w:tcW w:w="2547" w:type="dxa"/>
            <w:hideMark/>
          </w:tcPr>
          <w:p w:rsidRPr="002A2B53" w:rsidR="00B96515" w:rsidP="00B96515" w:rsidRDefault="00B96515" w14:paraId="45D451E4"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730490</w:t>
            </w:r>
          </w:p>
        </w:tc>
        <w:tc>
          <w:tcPr>
            <w:tcW w:w="20396" w:type="dxa"/>
            <w:hideMark/>
          </w:tcPr>
          <w:p w:rsidRPr="002A2B53" w:rsidR="00B96515" w:rsidP="00B96515" w:rsidRDefault="00B96515" w14:paraId="7D56714A"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seamless, of iron (other than cast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1BA7FD39" w14:textId="77777777">
        <w:trPr>
          <w:cantSplit/>
          <w:trHeight w:val="357"/>
        </w:trPr>
        <w:tc>
          <w:tcPr>
            <w:tcW w:w="2547" w:type="dxa"/>
            <w:hideMark/>
          </w:tcPr>
          <w:p w:rsidRPr="002A2B53" w:rsidR="00B96515" w:rsidP="00B96515" w:rsidRDefault="00B96515" w14:paraId="0ED3F9C3"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730511</w:t>
            </w:r>
          </w:p>
        </w:tc>
        <w:tc>
          <w:tcPr>
            <w:tcW w:w="20396" w:type="dxa"/>
            <w:hideMark/>
          </w:tcPr>
          <w:p w:rsidRPr="002A2B53" w:rsidR="00B96515" w:rsidP="00B96515" w:rsidRDefault="00B96515" w14:paraId="75215ADE" w14:textId="100EF643">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and pipes (for example, welded, riveted or similarly closed), having circular cross-sections, the external diameter of which exceeds </w:t>
            </w:r>
            <w:proofErr w:type="gramStart"/>
            <w:r w:rsidRPr="002A2B53">
              <w:rPr>
                <w:rFonts w:ascii="Arial" w:hAnsi="Arial" w:eastAsia="Times New Roman" w:cs="Arial"/>
                <w:color w:val="000000"/>
                <w:lang w:val="en-GB" w:eastAsia="en-GB"/>
              </w:rPr>
              <w:t>406</w:t>
            </w:r>
            <w:r w:rsidRPr="002A2B53" w:rsidR="00645C93">
              <w:rPr>
                <w:rFonts w:ascii="Arial" w:hAnsi="Arial" w:eastAsia="Times New Roman" w:cs="Arial"/>
                <w:color w:val="000000"/>
                <w:lang w:val="en-GB" w:eastAsia="en-GB"/>
              </w:rPr>
              <w:t>.</w:t>
            </w:r>
            <w:r w:rsidRPr="002A2B53">
              <w:rPr>
                <w:rFonts w:ascii="Arial" w:hAnsi="Arial" w:eastAsia="Times New Roman" w:cs="Arial"/>
                <w:color w:val="000000"/>
                <w:lang w:val="en-GB" w:eastAsia="en-GB"/>
              </w:rPr>
              <w:t>4 mm,</w:t>
            </w:r>
            <w:proofErr w:type="gramEnd"/>
            <w:r w:rsidRPr="002A2B53">
              <w:rPr>
                <w:rFonts w:ascii="Arial" w:hAnsi="Arial" w:eastAsia="Times New Roman" w:cs="Arial"/>
                <w:color w:val="000000"/>
                <w:lang w:val="en-GB" w:eastAsia="en-GB"/>
              </w:rPr>
              <w:t xml:space="preserve">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Line pipe of a kind used for oil or gas pipelines</w:t>
            </w:r>
          </w:p>
        </w:tc>
      </w:tr>
      <w:tr w:rsidRPr="002A2B53" w:rsidR="00B96515" w:rsidTr="00D21973" w14:paraId="5F53FF17" w14:textId="77777777">
        <w:trPr>
          <w:cantSplit/>
          <w:trHeight w:val="378"/>
        </w:trPr>
        <w:tc>
          <w:tcPr>
            <w:tcW w:w="2547" w:type="dxa"/>
            <w:hideMark/>
          </w:tcPr>
          <w:p w:rsidRPr="002A2B53" w:rsidR="00B96515" w:rsidP="00B96515" w:rsidRDefault="00B96515" w14:paraId="16AA2FE1"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7305120000</w:t>
            </w:r>
          </w:p>
        </w:tc>
        <w:tc>
          <w:tcPr>
            <w:tcW w:w="20396" w:type="dxa"/>
            <w:hideMark/>
          </w:tcPr>
          <w:p w:rsidRPr="002A2B53" w:rsidR="00B96515" w:rsidP="00B96515" w:rsidRDefault="00B96515" w14:paraId="19FB78BF" w14:textId="0F1D92D8">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and pipes (for example, welded, riveted or similarly closed), having circular cross-sections, the external diameter of which exceeds </w:t>
            </w:r>
            <w:proofErr w:type="gramStart"/>
            <w:r w:rsidRPr="002A2B53">
              <w:rPr>
                <w:rFonts w:ascii="Arial" w:hAnsi="Arial" w:eastAsia="Times New Roman" w:cs="Arial"/>
                <w:color w:val="000000"/>
                <w:lang w:val="en-GB" w:eastAsia="en-GB"/>
              </w:rPr>
              <w:t>406</w:t>
            </w:r>
            <w:r w:rsidRPr="002A2B53" w:rsidR="00645C93">
              <w:rPr>
                <w:rFonts w:ascii="Arial" w:hAnsi="Arial" w:eastAsia="Times New Roman" w:cs="Arial"/>
                <w:color w:val="000000"/>
                <w:lang w:val="en-GB" w:eastAsia="en-GB"/>
              </w:rPr>
              <w:t>.</w:t>
            </w:r>
            <w:r w:rsidRPr="002A2B53">
              <w:rPr>
                <w:rFonts w:ascii="Arial" w:hAnsi="Arial" w:eastAsia="Times New Roman" w:cs="Arial"/>
                <w:color w:val="000000"/>
                <w:lang w:val="en-GB" w:eastAsia="en-GB"/>
              </w:rPr>
              <w:t>4 mm,</w:t>
            </w:r>
            <w:proofErr w:type="gramEnd"/>
            <w:r w:rsidRPr="002A2B53">
              <w:rPr>
                <w:rFonts w:ascii="Arial" w:hAnsi="Arial" w:eastAsia="Times New Roman" w:cs="Arial"/>
                <w:color w:val="000000"/>
                <w:lang w:val="en-GB" w:eastAsia="en-GB"/>
              </w:rPr>
              <w:t xml:space="preserve">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Line pipe of a kind used for oil or gas pipelines</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longitudinally welded</w:t>
            </w:r>
          </w:p>
        </w:tc>
      </w:tr>
      <w:tr w:rsidRPr="002A2B53" w:rsidR="00B96515" w:rsidTr="00D21973" w14:paraId="2CF110AA" w14:textId="77777777">
        <w:trPr>
          <w:cantSplit/>
          <w:trHeight w:val="405"/>
        </w:trPr>
        <w:tc>
          <w:tcPr>
            <w:tcW w:w="2547" w:type="dxa"/>
            <w:hideMark/>
          </w:tcPr>
          <w:p w:rsidRPr="002A2B53" w:rsidR="00B96515" w:rsidP="00B96515" w:rsidRDefault="00B96515" w14:paraId="346E0F0A"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7305190000</w:t>
            </w:r>
          </w:p>
        </w:tc>
        <w:tc>
          <w:tcPr>
            <w:tcW w:w="20396" w:type="dxa"/>
            <w:hideMark/>
          </w:tcPr>
          <w:p w:rsidRPr="002A2B53" w:rsidR="00B96515" w:rsidP="00B96515" w:rsidRDefault="00B96515" w14:paraId="7D43CBDE" w14:textId="7C971978">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and pipes (for example, welded, riveted or similarly closed), having circular cross-sections, the external diameter of which exceeds </w:t>
            </w:r>
            <w:proofErr w:type="gramStart"/>
            <w:r w:rsidRPr="002A2B53">
              <w:rPr>
                <w:rFonts w:ascii="Arial" w:hAnsi="Arial" w:eastAsia="Times New Roman" w:cs="Arial"/>
                <w:color w:val="000000"/>
                <w:lang w:val="en-GB" w:eastAsia="en-GB"/>
              </w:rPr>
              <w:t>406</w:t>
            </w:r>
            <w:r w:rsidRPr="002A2B53" w:rsidR="00645C93">
              <w:rPr>
                <w:rFonts w:ascii="Arial" w:hAnsi="Arial" w:eastAsia="Times New Roman" w:cs="Arial"/>
                <w:color w:val="000000"/>
                <w:lang w:val="en-GB" w:eastAsia="en-GB"/>
              </w:rPr>
              <w:t>.</w:t>
            </w:r>
            <w:r w:rsidRPr="002A2B53">
              <w:rPr>
                <w:rFonts w:ascii="Arial" w:hAnsi="Arial" w:eastAsia="Times New Roman" w:cs="Arial"/>
                <w:color w:val="000000"/>
                <w:lang w:val="en-GB" w:eastAsia="en-GB"/>
              </w:rPr>
              <w:t>4 mm,</w:t>
            </w:r>
            <w:proofErr w:type="gramEnd"/>
            <w:r w:rsidRPr="002A2B53">
              <w:rPr>
                <w:rFonts w:ascii="Arial" w:hAnsi="Arial" w:eastAsia="Times New Roman" w:cs="Arial"/>
                <w:color w:val="000000"/>
                <w:lang w:val="en-GB" w:eastAsia="en-GB"/>
              </w:rPr>
              <w:t xml:space="preserve">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Line pipe of a kind used for oil or gas pipelines</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7719054F" w14:textId="77777777">
        <w:trPr>
          <w:cantSplit/>
          <w:trHeight w:val="161"/>
        </w:trPr>
        <w:tc>
          <w:tcPr>
            <w:tcW w:w="2547" w:type="dxa"/>
            <w:hideMark/>
          </w:tcPr>
          <w:p w:rsidRPr="002A2B53" w:rsidR="00B96515" w:rsidP="00B96515" w:rsidRDefault="00B96515" w14:paraId="37191DE7"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7305200000</w:t>
            </w:r>
          </w:p>
        </w:tc>
        <w:tc>
          <w:tcPr>
            <w:tcW w:w="20396" w:type="dxa"/>
            <w:hideMark/>
          </w:tcPr>
          <w:p w:rsidRPr="002A2B53" w:rsidR="00B96515" w:rsidP="00B96515" w:rsidRDefault="00B96515" w14:paraId="599D0015" w14:textId="4BB908DA">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and pipes (for example, welded, riveted or similarly closed), having circular cross-sections, the external diameter of which exceeds </w:t>
            </w:r>
            <w:proofErr w:type="gramStart"/>
            <w:r w:rsidRPr="002A2B53">
              <w:rPr>
                <w:rFonts w:ascii="Arial" w:hAnsi="Arial" w:eastAsia="Times New Roman" w:cs="Arial"/>
                <w:color w:val="000000"/>
                <w:lang w:val="en-GB" w:eastAsia="en-GB"/>
              </w:rPr>
              <w:t>406</w:t>
            </w:r>
            <w:r w:rsidRPr="002A2B53" w:rsidR="00645C93">
              <w:rPr>
                <w:rFonts w:ascii="Arial" w:hAnsi="Arial" w:eastAsia="Times New Roman" w:cs="Arial"/>
                <w:color w:val="000000"/>
                <w:lang w:val="en-GB" w:eastAsia="en-GB"/>
              </w:rPr>
              <w:t>.</w:t>
            </w:r>
            <w:r w:rsidRPr="002A2B53">
              <w:rPr>
                <w:rFonts w:ascii="Arial" w:hAnsi="Arial" w:eastAsia="Times New Roman" w:cs="Arial"/>
                <w:color w:val="000000"/>
                <w:lang w:val="en-GB" w:eastAsia="en-GB"/>
              </w:rPr>
              <w:t>4 mm,</w:t>
            </w:r>
            <w:proofErr w:type="gramEnd"/>
            <w:r w:rsidRPr="002A2B53">
              <w:rPr>
                <w:rFonts w:ascii="Arial" w:hAnsi="Arial" w:eastAsia="Times New Roman" w:cs="Arial"/>
                <w:color w:val="000000"/>
                <w:lang w:val="en-GB" w:eastAsia="en-GB"/>
              </w:rPr>
              <w:t xml:space="preserve">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Casing of a kind used in drilling for oil or gas</w:t>
            </w:r>
          </w:p>
        </w:tc>
      </w:tr>
      <w:tr w:rsidRPr="002A2B53" w:rsidR="00B96515" w:rsidTr="00D21973" w14:paraId="626868C2" w14:textId="77777777">
        <w:trPr>
          <w:cantSplit/>
          <w:trHeight w:val="461"/>
        </w:trPr>
        <w:tc>
          <w:tcPr>
            <w:tcW w:w="2547" w:type="dxa"/>
            <w:hideMark/>
          </w:tcPr>
          <w:p w:rsidRPr="002A2B53" w:rsidR="00B96515" w:rsidP="00B96515" w:rsidRDefault="00B96515" w14:paraId="15EDA62E"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7305310000</w:t>
            </w:r>
          </w:p>
        </w:tc>
        <w:tc>
          <w:tcPr>
            <w:tcW w:w="20396" w:type="dxa"/>
            <w:hideMark/>
          </w:tcPr>
          <w:p w:rsidRPr="002A2B53" w:rsidR="00B96515" w:rsidP="00B96515" w:rsidRDefault="00B96515" w14:paraId="5E0F50AA" w14:textId="14958191">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and pipes (for example, welded, riveted or similarly closed), having circular cross-sections, the external diameter of which exceeds </w:t>
            </w:r>
            <w:proofErr w:type="gramStart"/>
            <w:r w:rsidRPr="002A2B53">
              <w:rPr>
                <w:rFonts w:ascii="Arial" w:hAnsi="Arial" w:eastAsia="Times New Roman" w:cs="Arial"/>
                <w:color w:val="000000"/>
                <w:lang w:val="en-GB" w:eastAsia="en-GB"/>
              </w:rPr>
              <w:t>406</w:t>
            </w:r>
            <w:r w:rsidRPr="002A2B53" w:rsidR="00645C93">
              <w:rPr>
                <w:rFonts w:ascii="Arial" w:hAnsi="Arial" w:eastAsia="Times New Roman" w:cs="Arial"/>
                <w:color w:val="000000"/>
                <w:lang w:val="en-GB" w:eastAsia="en-GB"/>
              </w:rPr>
              <w:t>.</w:t>
            </w:r>
            <w:r w:rsidRPr="002A2B53">
              <w:rPr>
                <w:rFonts w:ascii="Arial" w:hAnsi="Arial" w:eastAsia="Times New Roman" w:cs="Arial"/>
                <w:color w:val="000000"/>
                <w:lang w:val="en-GB" w:eastAsia="en-GB"/>
              </w:rPr>
              <w:t>4 mm,</w:t>
            </w:r>
            <w:proofErr w:type="gramEnd"/>
            <w:r w:rsidRPr="002A2B53">
              <w:rPr>
                <w:rFonts w:ascii="Arial" w:hAnsi="Arial" w:eastAsia="Times New Roman" w:cs="Arial"/>
                <w:color w:val="000000"/>
                <w:lang w:val="en-GB" w:eastAsia="en-GB"/>
              </w:rPr>
              <w:t xml:space="preserve">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w:t>
            </w:r>
          </w:p>
          <w:p w:rsidRPr="002A2B53" w:rsidR="00CE51DE" w:rsidP="00B96515" w:rsidRDefault="00CE51DE" w14:paraId="590CFD90" w14:textId="73278E76">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Longitudinally welded</w:t>
            </w:r>
          </w:p>
        </w:tc>
      </w:tr>
      <w:tr w:rsidRPr="002A2B53" w:rsidR="00B96515" w:rsidTr="00D21973" w14:paraId="76800702" w14:textId="77777777">
        <w:trPr>
          <w:cantSplit/>
          <w:trHeight w:val="686"/>
        </w:trPr>
        <w:tc>
          <w:tcPr>
            <w:tcW w:w="2547" w:type="dxa"/>
            <w:hideMark/>
          </w:tcPr>
          <w:p w:rsidRPr="002A2B53" w:rsidR="00B96515" w:rsidP="00B96515" w:rsidRDefault="00B96515" w14:paraId="5A87C672"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7305390000</w:t>
            </w:r>
          </w:p>
        </w:tc>
        <w:tc>
          <w:tcPr>
            <w:tcW w:w="20396" w:type="dxa"/>
            <w:hideMark/>
          </w:tcPr>
          <w:p w:rsidRPr="002A2B53" w:rsidR="00B96515" w:rsidP="00B96515" w:rsidRDefault="00B96515" w14:paraId="25D4F9CD" w14:textId="46986082">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and pipes (for example, welded, riveted or similarly closed), having circular cross-sections, the external diameter of which exceeds </w:t>
            </w:r>
            <w:proofErr w:type="gramStart"/>
            <w:r w:rsidRPr="002A2B53">
              <w:rPr>
                <w:rFonts w:ascii="Arial" w:hAnsi="Arial" w:eastAsia="Times New Roman" w:cs="Arial"/>
                <w:color w:val="000000"/>
                <w:lang w:val="en-GB" w:eastAsia="en-GB"/>
              </w:rPr>
              <w:t>406</w:t>
            </w:r>
            <w:r w:rsidRPr="002A2B53" w:rsidR="00645C93">
              <w:rPr>
                <w:rFonts w:ascii="Arial" w:hAnsi="Arial" w:eastAsia="Times New Roman" w:cs="Arial"/>
                <w:color w:val="000000"/>
                <w:lang w:val="en-GB" w:eastAsia="en-GB"/>
              </w:rPr>
              <w:t>.</w:t>
            </w:r>
            <w:r w:rsidRPr="002A2B53">
              <w:rPr>
                <w:rFonts w:ascii="Arial" w:hAnsi="Arial" w:eastAsia="Times New Roman" w:cs="Arial"/>
                <w:color w:val="000000"/>
                <w:lang w:val="en-GB" w:eastAsia="en-GB"/>
              </w:rPr>
              <w:t>4 mm,</w:t>
            </w:r>
            <w:proofErr w:type="gramEnd"/>
            <w:r w:rsidRPr="002A2B53">
              <w:rPr>
                <w:rFonts w:ascii="Arial" w:hAnsi="Arial" w:eastAsia="Times New Roman" w:cs="Arial"/>
                <w:color w:val="000000"/>
                <w:lang w:val="en-GB" w:eastAsia="en-GB"/>
              </w:rPr>
              <w:t xml:space="preserve">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66285F17" w14:textId="77777777">
        <w:trPr>
          <w:cantSplit/>
          <w:trHeight w:val="476"/>
        </w:trPr>
        <w:tc>
          <w:tcPr>
            <w:tcW w:w="2547" w:type="dxa"/>
            <w:hideMark/>
          </w:tcPr>
          <w:p w:rsidRPr="002A2B53" w:rsidR="00B96515" w:rsidP="00B96515" w:rsidRDefault="00B96515" w14:paraId="2899DA41"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7305900000</w:t>
            </w:r>
          </w:p>
        </w:tc>
        <w:tc>
          <w:tcPr>
            <w:tcW w:w="20396" w:type="dxa"/>
            <w:hideMark/>
          </w:tcPr>
          <w:p w:rsidRPr="002A2B53" w:rsidR="00B96515" w:rsidP="00B96515" w:rsidRDefault="00B96515" w14:paraId="3156B346" w14:textId="5EBB23FB">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and pipes (for example, welded, riveted or similarly closed), having circular cross-sections, the external diameter of which exceeds </w:t>
            </w:r>
            <w:proofErr w:type="gramStart"/>
            <w:r w:rsidRPr="002A2B53">
              <w:rPr>
                <w:rFonts w:ascii="Arial" w:hAnsi="Arial" w:eastAsia="Times New Roman" w:cs="Arial"/>
                <w:color w:val="000000"/>
                <w:lang w:val="en-GB" w:eastAsia="en-GB"/>
              </w:rPr>
              <w:t>406</w:t>
            </w:r>
            <w:r w:rsidRPr="002A2B53" w:rsidR="00645C93">
              <w:rPr>
                <w:rFonts w:ascii="Arial" w:hAnsi="Arial" w:eastAsia="Times New Roman" w:cs="Arial"/>
                <w:color w:val="000000"/>
                <w:lang w:val="en-GB" w:eastAsia="en-GB"/>
              </w:rPr>
              <w:t>.</w:t>
            </w:r>
            <w:r w:rsidRPr="002A2B53">
              <w:rPr>
                <w:rFonts w:ascii="Arial" w:hAnsi="Arial" w:eastAsia="Times New Roman" w:cs="Arial"/>
                <w:color w:val="000000"/>
                <w:lang w:val="en-GB" w:eastAsia="en-GB"/>
              </w:rPr>
              <w:t>4 mm,</w:t>
            </w:r>
            <w:proofErr w:type="gramEnd"/>
            <w:r w:rsidRPr="002A2B53">
              <w:rPr>
                <w:rFonts w:ascii="Arial" w:hAnsi="Arial" w:eastAsia="Times New Roman" w:cs="Arial"/>
                <w:color w:val="000000"/>
                <w:lang w:val="en-GB" w:eastAsia="en-GB"/>
              </w:rPr>
              <w:t xml:space="preserve">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71C36D2D" w14:textId="77777777">
        <w:trPr>
          <w:cantSplit/>
          <w:trHeight w:val="600"/>
        </w:trPr>
        <w:tc>
          <w:tcPr>
            <w:tcW w:w="2547" w:type="dxa"/>
            <w:hideMark/>
          </w:tcPr>
          <w:p w:rsidRPr="002A2B53" w:rsidR="00B96515" w:rsidP="00B96515" w:rsidRDefault="00B96515" w14:paraId="35D4ED51"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7306110000</w:t>
            </w:r>
          </w:p>
        </w:tc>
        <w:tc>
          <w:tcPr>
            <w:tcW w:w="20396" w:type="dxa"/>
            <w:hideMark/>
          </w:tcPr>
          <w:p w:rsidRPr="002A2B53" w:rsidR="00B96515" w:rsidP="00B96515" w:rsidRDefault="00B96515" w14:paraId="272F104B"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Other tubes, pipes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 xml:space="preserve">Line pipe of a kind used for oil or gas </w:t>
            </w:r>
            <w:proofErr w:type="gramStart"/>
            <w:r w:rsidRPr="002A2B53">
              <w:rPr>
                <w:rFonts w:ascii="Arial" w:hAnsi="Arial" w:eastAsia="Times New Roman" w:cs="Arial"/>
                <w:color w:val="000000"/>
                <w:lang w:val="en-GB" w:eastAsia="en-GB"/>
              </w:rPr>
              <w:t>pipelines</w:t>
            </w:r>
            <w:proofErr w:type="gramEnd"/>
          </w:p>
          <w:p w:rsidRPr="002A2B53" w:rsidR="00F167E9" w:rsidP="00B96515" w:rsidRDefault="00F167E9" w14:paraId="44A10ED9" w14:textId="75432163">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Welded, of stainless steel</w:t>
            </w:r>
          </w:p>
        </w:tc>
      </w:tr>
      <w:tr w:rsidRPr="002A2B53" w:rsidR="00B96515" w:rsidTr="00D21973" w14:paraId="321F4E80" w14:textId="77777777">
        <w:trPr>
          <w:cantSplit/>
          <w:trHeight w:val="645"/>
        </w:trPr>
        <w:tc>
          <w:tcPr>
            <w:tcW w:w="2547" w:type="dxa"/>
            <w:hideMark/>
          </w:tcPr>
          <w:p w:rsidRPr="002A2B53" w:rsidR="00B96515" w:rsidP="00B96515" w:rsidRDefault="00B96515" w14:paraId="71404916"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7306190000</w:t>
            </w:r>
          </w:p>
        </w:tc>
        <w:tc>
          <w:tcPr>
            <w:tcW w:w="20396" w:type="dxa"/>
            <w:hideMark/>
          </w:tcPr>
          <w:p w:rsidRPr="002A2B53" w:rsidR="00B96515" w:rsidP="00B96515" w:rsidRDefault="00B96515" w14:paraId="4A40C701"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Line pipe of a kind used for oil or gas pipelines</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40841C9D" w14:textId="77777777">
        <w:trPr>
          <w:cantSplit/>
          <w:trHeight w:val="434"/>
        </w:trPr>
        <w:tc>
          <w:tcPr>
            <w:tcW w:w="2547" w:type="dxa"/>
            <w:hideMark/>
          </w:tcPr>
          <w:p w:rsidRPr="002A2B53" w:rsidR="00B96515" w:rsidP="00B96515" w:rsidRDefault="00B96515" w14:paraId="761355DF"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730621</w:t>
            </w:r>
          </w:p>
        </w:tc>
        <w:tc>
          <w:tcPr>
            <w:tcW w:w="20396" w:type="dxa"/>
            <w:hideMark/>
          </w:tcPr>
          <w:p w:rsidRPr="002A2B53" w:rsidR="00B96515" w:rsidP="00B96515" w:rsidRDefault="00B96515" w14:paraId="5ED22FE4"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Casing and tubing of a kind used in drilling for oil or gas</w:t>
            </w:r>
          </w:p>
        </w:tc>
      </w:tr>
      <w:tr w:rsidRPr="002A2B53" w:rsidR="00B96515" w:rsidTr="00D21973" w14:paraId="2ADCF753" w14:textId="77777777">
        <w:trPr>
          <w:cantSplit/>
          <w:trHeight w:val="494"/>
        </w:trPr>
        <w:tc>
          <w:tcPr>
            <w:tcW w:w="2547" w:type="dxa"/>
            <w:hideMark/>
          </w:tcPr>
          <w:p w:rsidRPr="002A2B53" w:rsidR="00B96515" w:rsidP="00B96515" w:rsidRDefault="00B96515" w14:paraId="274A8442"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7306290000</w:t>
            </w:r>
          </w:p>
        </w:tc>
        <w:tc>
          <w:tcPr>
            <w:tcW w:w="20396" w:type="dxa"/>
            <w:hideMark/>
          </w:tcPr>
          <w:p w:rsidRPr="002A2B53" w:rsidR="00B96515" w:rsidP="00B96515" w:rsidRDefault="00B96515" w14:paraId="70C0ADEB"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Casing and tubing of a kind used in drilling for oil or gas</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73B1A611" w14:textId="77777777">
        <w:trPr>
          <w:cantSplit/>
          <w:trHeight w:val="663"/>
        </w:trPr>
        <w:tc>
          <w:tcPr>
            <w:tcW w:w="2547" w:type="dxa"/>
            <w:hideMark/>
          </w:tcPr>
          <w:p w:rsidRPr="002A2B53" w:rsidR="00B96515" w:rsidP="00B96515" w:rsidRDefault="00B96515" w14:paraId="7A08F4CE"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73063012</w:t>
            </w:r>
          </w:p>
        </w:tc>
        <w:tc>
          <w:tcPr>
            <w:tcW w:w="20396" w:type="dxa"/>
            <w:hideMark/>
          </w:tcPr>
          <w:p w:rsidRPr="002A2B53" w:rsidR="00B96515" w:rsidP="00B96515" w:rsidRDefault="00B96515" w14:paraId="44A471E1"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 of circular cross-section, of iron or non-alloy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Precision tubes</w:t>
            </w:r>
          </w:p>
        </w:tc>
      </w:tr>
      <w:tr w:rsidRPr="002A2B53" w:rsidR="00B96515" w:rsidTr="00D21973" w14:paraId="4A5A0882" w14:textId="77777777">
        <w:trPr>
          <w:cantSplit/>
          <w:trHeight w:val="844"/>
        </w:trPr>
        <w:tc>
          <w:tcPr>
            <w:tcW w:w="2547" w:type="dxa"/>
            <w:hideMark/>
          </w:tcPr>
          <w:p w:rsidRPr="002A2B53" w:rsidR="00B96515" w:rsidP="00B96515" w:rsidRDefault="00B96515" w14:paraId="013CD882"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73063018</w:t>
            </w:r>
          </w:p>
        </w:tc>
        <w:tc>
          <w:tcPr>
            <w:tcW w:w="20396" w:type="dxa"/>
            <w:hideMark/>
          </w:tcPr>
          <w:p w:rsidRPr="002A2B53" w:rsidR="00B96515" w:rsidP="00B96515" w:rsidRDefault="00B96515" w14:paraId="164AB04C"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 of circular cross-section, of iron or non-alloy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Precision tubes</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5C7E7108" w14:textId="77777777">
        <w:trPr>
          <w:cantSplit/>
          <w:trHeight w:val="618"/>
        </w:trPr>
        <w:tc>
          <w:tcPr>
            <w:tcW w:w="2547" w:type="dxa"/>
            <w:hideMark/>
          </w:tcPr>
          <w:p w:rsidRPr="002A2B53" w:rsidR="00B96515" w:rsidP="00B96515" w:rsidRDefault="00B96515" w14:paraId="7B0551B4"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73063041</w:t>
            </w:r>
          </w:p>
        </w:tc>
        <w:tc>
          <w:tcPr>
            <w:tcW w:w="20396" w:type="dxa"/>
            <w:hideMark/>
          </w:tcPr>
          <w:p w:rsidRPr="002A2B53" w:rsidR="00B96515" w:rsidP="00B96515" w:rsidRDefault="00B96515" w14:paraId="161C7342"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 of circular cross-section, of iron or non-alloy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59F9663A" w14:textId="77777777">
        <w:trPr>
          <w:cantSplit/>
          <w:trHeight w:val="1069"/>
        </w:trPr>
        <w:tc>
          <w:tcPr>
            <w:tcW w:w="2547" w:type="dxa"/>
            <w:hideMark/>
          </w:tcPr>
          <w:p w:rsidRPr="002A2B53" w:rsidR="00B96515" w:rsidP="00B96515" w:rsidRDefault="00B96515" w14:paraId="79C339BD"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73063049</w:t>
            </w:r>
          </w:p>
        </w:tc>
        <w:tc>
          <w:tcPr>
            <w:tcW w:w="20396" w:type="dxa"/>
            <w:hideMark/>
          </w:tcPr>
          <w:p w:rsidRPr="002A2B53" w:rsidR="00B96515" w:rsidP="00B96515" w:rsidRDefault="00B96515" w14:paraId="518AEED6"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 of circular cross-section, of iron or non-alloy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Threaded or threadable tubes (gas pipe)</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2292F815" w14:textId="77777777">
        <w:trPr>
          <w:cantSplit/>
          <w:trHeight w:val="990"/>
        </w:trPr>
        <w:tc>
          <w:tcPr>
            <w:tcW w:w="2547" w:type="dxa"/>
            <w:hideMark/>
          </w:tcPr>
          <w:p w:rsidRPr="002A2B53" w:rsidR="00B96515" w:rsidP="00B96515" w:rsidRDefault="00B96515" w14:paraId="4FD39AC8"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73063072</w:t>
            </w:r>
          </w:p>
        </w:tc>
        <w:tc>
          <w:tcPr>
            <w:tcW w:w="20396" w:type="dxa"/>
            <w:hideMark/>
          </w:tcPr>
          <w:p w:rsidRPr="002A2B53" w:rsidR="00B96515" w:rsidP="00B96515" w:rsidRDefault="00B96515" w14:paraId="03E5D116"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 of circular cross-section, of iron or non-alloy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of an external diameter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Not exceeding 168.3 mm</w:t>
            </w:r>
          </w:p>
        </w:tc>
      </w:tr>
      <w:tr w:rsidRPr="002A2B53" w:rsidR="00B96515" w:rsidTr="00D21973" w14:paraId="51E6295F" w14:textId="77777777">
        <w:trPr>
          <w:cantSplit/>
          <w:trHeight w:val="1491"/>
        </w:trPr>
        <w:tc>
          <w:tcPr>
            <w:tcW w:w="2547" w:type="dxa"/>
            <w:hideMark/>
          </w:tcPr>
          <w:p w:rsidRPr="002A2B53" w:rsidR="00B96515" w:rsidP="00B96515" w:rsidRDefault="00B96515" w14:paraId="7B441537"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73063077</w:t>
            </w:r>
          </w:p>
        </w:tc>
        <w:tc>
          <w:tcPr>
            <w:tcW w:w="20396" w:type="dxa"/>
            <w:hideMark/>
          </w:tcPr>
          <w:p w:rsidRPr="002A2B53" w:rsidR="00B96515" w:rsidP="00B96515" w:rsidRDefault="00B96515" w14:paraId="7DEEEC24" w14:textId="4C603C55">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 of circular cross-section, of iron or non-alloy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of an external diameter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Not exceeding 168</w:t>
            </w:r>
            <w:r w:rsidRPr="002A2B53" w:rsidR="00F524EA">
              <w:rPr>
                <w:rFonts w:ascii="Arial" w:hAnsi="Arial" w:eastAsia="Times New Roman" w:cs="Arial"/>
                <w:color w:val="000000"/>
                <w:lang w:val="en-GB" w:eastAsia="en-GB"/>
              </w:rPr>
              <w:t>.</w:t>
            </w:r>
            <w:r w:rsidRPr="002A2B53">
              <w:rPr>
                <w:rFonts w:ascii="Arial" w:hAnsi="Arial" w:eastAsia="Times New Roman" w:cs="Arial"/>
                <w:color w:val="000000"/>
                <w:lang w:val="en-GB" w:eastAsia="en-GB"/>
              </w:rPr>
              <w:t>3 mm</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5A7C61CB" w14:textId="77777777">
        <w:trPr>
          <w:cantSplit/>
          <w:trHeight w:val="1004"/>
        </w:trPr>
        <w:tc>
          <w:tcPr>
            <w:tcW w:w="2547" w:type="dxa"/>
            <w:hideMark/>
          </w:tcPr>
          <w:p w:rsidRPr="002A2B53" w:rsidR="00B96515" w:rsidP="00B96515" w:rsidRDefault="00B96515" w14:paraId="05CE0AF1"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7306308000</w:t>
            </w:r>
          </w:p>
        </w:tc>
        <w:tc>
          <w:tcPr>
            <w:tcW w:w="20396" w:type="dxa"/>
            <w:hideMark/>
          </w:tcPr>
          <w:p w:rsidRPr="002A2B53" w:rsidR="00B96515" w:rsidP="00B96515" w:rsidRDefault="00B96515" w14:paraId="4C866278"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 of circular cross-section, of iron or non-alloy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of an external diameter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Exceeding 168.3 mm but not exceeding 406.4 mm</w:t>
            </w:r>
          </w:p>
        </w:tc>
      </w:tr>
      <w:tr w:rsidRPr="002A2B53" w:rsidR="00B96515" w:rsidTr="00D21973" w14:paraId="05E61BF2" w14:textId="77777777">
        <w:trPr>
          <w:cantSplit/>
          <w:trHeight w:val="640"/>
        </w:trPr>
        <w:tc>
          <w:tcPr>
            <w:tcW w:w="2547" w:type="dxa"/>
            <w:hideMark/>
          </w:tcPr>
          <w:p w:rsidRPr="002A2B53" w:rsidR="00B96515" w:rsidP="00B96515" w:rsidRDefault="00B96515" w14:paraId="70C09E88"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7306402000</w:t>
            </w:r>
          </w:p>
        </w:tc>
        <w:tc>
          <w:tcPr>
            <w:tcW w:w="20396" w:type="dxa"/>
            <w:hideMark/>
          </w:tcPr>
          <w:p w:rsidRPr="002A2B53" w:rsidR="00B96515" w:rsidP="00B96515" w:rsidRDefault="00B96515" w14:paraId="288EB5ED"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 of circular cross-section, of stainless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Cold-drawn or cold-rolled (cold-reduced)</w:t>
            </w:r>
          </w:p>
        </w:tc>
      </w:tr>
      <w:tr w:rsidRPr="002A2B53" w:rsidR="00B96515" w:rsidTr="00D21973" w14:paraId="77BACE2D" w14:textId="77777777">
        <w:trPr>
          <w:cantSplit/>
          <w:trHeight w:val="667"/>
        </w:trPr>
        <w:tc>
          <w:tcPr>
            <w:tcW w:w="2547" w:type="dxa"/>
            <w:hideMark/>
          </w:tcPr>
          <w:p w:rsidRPr="002A2B53" w:rsidR="00B96515" w:rsidP="00B96515" w:rsidRDefault="00B96515" w14:paraId="67CAB408"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7306408000</w:t>
            </w:r>
          </w:p>
        </w:tc>
        <w:tc>
          <w:tcPr>
            <w:tcW w:w="20396" w:type="dxa"/>
            <w:hideMark/>
          </w:tcPr>
          <w:p w:rsidRPr="002A2B53" w:rsidR="00B96515" w:rsidP="00B96515" w:rsidRDefault="00B96515" w14:paraId="66697BAF"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 of circular cross-section, of stainless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4FE3E760" w14:textId="77777777">
        <w:trPr>
          <w:cantSplit/>
          <w:trHeight w:val="564"/>
        </w:trPr>
        <w:tc>
          <w:tcPr>
            <w:tcW w:w="2547" w:type="dxa"/>
            <w:hideMark/>
          </w:tcPr>
          <w:p w:rsidRPr="002A2B53" w:rsidR="00B96515" w:rsidP="00B96515" w:rsidRDefault="00B96515" w14:paraId="548479E0"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73065021</w:t>
            </w:r>
          </w:p>
        </w:tc>
        <w:tc>
          <w:tcPr>
            <w:tcW w:w="20396" w:type="dxa"/>
            <w:hideMark/>
          </w:tcPr>
          <w:p w:rsidRPr="002A2B53" w:rsidR="00B96515" w:rsidP="00B96515" w:rsidRDefault="00B96515" w14:paraId="79446502"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 of circular cross-section, of other 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Precision tubes</w:t>
            </w:r>
          </w:p>
        </w:tc>
      </w:tr>
      <w:tr w:rsidRPr="002A2B53" w:rsidR="00B96515" w:rsidTr="00D21973" w14:paraId="72FFA825" w14:textId="77777777">
        <w:trPr>
          <w:cantSplit/>
          <w:trHeight w:val="932"/>
        </w:trPr>
        <w:tc>
          <w:tcPr>
            <w:tcW w:w="2547" w:type="dxa"/>
            <w:hideMark/>
          </w:tcPr>
          <w:p w:rsidRPr="002A2B53" w:rsidR="00B96515" w:rsidP="00B96515" w:rsidRDefault="00B96515" w14:paraId="75302C35"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7306502900</w:t>
            </w:r>
          </w:p>
        </w:tc>
        <w:tc>
          <w:tcPr>
            <w:tcW w:w="20396" w:type="dxa"/>
            <w:hideMark/>
          </w:tcPr>
          <w:p w:rsidRPr="002A2B53" w:rsidR="00B96515" w:rsidP="00B96515" w:rsidRDefault="00B96515" w14:paraId="541CE164"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 of circular cross-section, of other 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Precision tubes</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2C132BF5" w14:textId="77777777">
        <w:trPr>
          <w:cantSplit/>
          <w:trHeight w:val="615"/>
        </w:trPr>
        <w:tc>
          <w:tcPr>
            <w:tcW w:w="2547" w:type="dxa"/>
            <w:hideMark/>
          </w:tcPr>
          <w:p w:rsidRPr="002A2B53" w:rsidR="00B96515" w:rsidP="00B96515" w:rsidRDefault="00B96515" w14:paraId="54E28615"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7306508000</w:t>
            </w:r>
          </w:p>
        </w:tc>
        <w:tc>
          <w:tcPr>
            <w:tcW w:w="20396" w:type="dxa"/>
            <w:hideMark/>
          </w:tcPr>
          <w:p w:rsidRPr="002A2B53" w:rsidR="00B96515" w:rsidP="00B96515" w:rsidRDefault="00B96515" w14:paraId="113EAA2D"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 of circular cross-section, of other alloy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73A6316E" w14:textId="77777777">
        <w:trPr>
          <w:cantSplit/>
          <w:trHeight w:val="841"/>
        </w:trPr>
        <w:tc>
          <w:tcPr>
            <w:tcW w:w="2547" w:type="dxa"/>
            <w:hideMark/>
          </w:tcPr>
          <w:p w:rsidRPr="002A2B53" w:rsidR="00B96515" w:rsidP="00B96515" w:rsidRDefault="00B96515" w14:paraId="768A24E7"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7306611000</w:t>
            </w:r>
          </w:p>
        </w:tc>
        <w:tc>
          <w:tcPr>
            <w:tcW w:w="20396" w:type="dxa"/>
            <w:hideMark/>
          </w:tcPr>
          <w:p w:rsidRPr="002A2B53" w:rsidR="00B96515" w:rsidP="00B96515" w:rsidRDefault="00B96515" w14:paraId="2CB69606"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 of non-circular cross-section</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square or rectangular cross-section</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stainless steel</w:t>
            </w:r>
          </w:p>
        </w:tc>
      </w:tr>
      <w:tr w:rsidRPr="002A2B53" w:rsidR="00B96515" w:rsidTr="00D21973" w14:paraId="28F07760" w14:textId="77777777">
        <w:trPr>
          <w:cantSplit/>
          <w:trHeight w:val="757"/>
        </w:trPr>
        <w:tc>
          <w:tcPr>
            <w:tcW w:w="2547" w:type="dxa"/>
            <w:hideMark/>
          </w:tcPr>
          <w:p w:rsidRPr="002A2B53" w:rsidR="00B96515" w:rsidP="00B96515" w:rsidRDefault="00B96515" w14:paraId="49C32D37"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73066192</w:t>
            </w:r>
          </w:p>
        </w:tc>
        <w:tc>
          <w:tcPr>
            <w:tcW w:w="20396" w:type="dxa"/>
            <w:hideMark/>
          </w:tcPr>
          <w:p w:rsidRPr="002A2B53" w:rsidR="00B96515" w:rsidP="00B96515" w:rsidRDefault="00B96515" w14:paraId="5FAA7251"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 of non-circular cross-section</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square or rectangular cross-section</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05AFBB87" w14:textId="77777777">
        <w:trPr>
          <w:cantSplit/>
          <w:trHeight w:val="1070"/>
        </w:trPr>
        <w:tc>
          <w:tcPr>
            <w:tcW w:w="2547" w:type="dxa"/>
            <w:hideMark/>
          </w:tcPr>
          <w:p w:rsidRPr="002A2B53" w:rsidR="00B96515" w:rsidP="00B96515" w:rsidRDefault="00B96515" w14:paraId="2C207192"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7306619900</w:t>
            </w:r>
          </w:p>
        </w:tc>
        <w:tc>
          <w:tcPr>
            <w:tcW w:w="20396" w:type="dxa"/>
            <w:hideMark/>
          </w:tcPr>
          <w:p w:rsidRPr="002A2B53" w:rsidR="00B96515" w:rsidP="00B96515" w:rsidRDefault="00B96515" w14:paraId="73B1C3C1" w14:textId="3FAE497F">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 of non-circular cross-section</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square or rectangular cross-section</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With a wall thickness exceeding 2 mm</w:t>
            </w:r>
          </w:p>
        </w:tc>
      </w:tr>
      <w:tr w:rsidRPr="002A2B53" w:rsidR="00B96515" w:rsidTr="00D21973" w14:paraId="223C28FD" w14:textId="77777777">
        <w:trPr>
          <w:cantSplit/>
          <w:trHeight w:val="724"/>
        </w:trPr>
        <w:tc>
          <w:tcPr>
            <w:tcW w:w="2547" w:type="dxa"/>
            <w:hideMark/>
          </w:tcPr>
          <w:p w:rsidRPr="002A2B53" w:rsidR="00B96515" w:rsidP="00B96515" w:rsidRDefault="00B96515" w14:paraId="41B9D99F"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7306691000</w:t>
            </w:r>
          </w:p>
        </w:tc>
        <w:tc>
          <w:tcPr>
            <w:tcW w:w="20396" w:type="dxa"/>
            <w:hideMark/>
          </w:tcPr>
          <w:p w:rsidRPr="002A2B53" w:rsidR="00B96515" w:rsidP="00B96515" w:rsidRDefault="00B96515" w14:paraId="11DE8FB7"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 of non-circular cross-section</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other non-circular cross-section</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Of stainless steel</w:t>
            </w:r>
          </w:p>
        </w:tc>
      </w:tr>
      <w:tr w:rsidRPr="002A2B53" w:rsidR="00B96515" w:rsidTr="00D21973" w14:paraId="55BC1E13" w14:textId="77777777">
        <w:trPr>
          <w:cantSplit/>
          <w:trHeight w:val="924"/>
        </w:trPr>
        <w:tc>
          <w:tcPr>
            <w:tcW w:w="2547" w:type="dxa"/>
            <w:hideMark/>
          </w:tcPr>
          <w:p w:rsidRPr="002A2B53" w:rsidR="00B96515" w:rsidP="00B96515" w:rsidRDefault="00B96515" w14:paraId="78FD2CA7"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7306699000</w:t>
            </w:r>
          </w:p>
        </w:tc>
        <w:tc>
          <w:tcPr>
            <w:tcW w:w="20396" w:type="dxa"/>
            <w:hideMark/>
          </w:tcPr>
          <w:p w:rsidRPr="002A2B53" w:rsidR="00B96515" w:rsidP="00B96515" w:rsidRDefault="00B96515" w14:paraId="23A6EC18"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Other tubes, pipes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 welded, of non-circular cross-section</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 xml:space="preserve">Of </w:t>
            </w:r>
            <w:proofErr w:type="gramStart"/>
            <w:r w:rsidRPr="002A2B53">
              <w:rPr>
                <w:rFonts w:ascii="Arial" w:hAnsi="Arial" w:eastAsia="Times New Roman" w:cs="Arial"/>
                <w:color w:val="000000"/>
                <w:lang w:val="en-GB" w:eastAsia="en-GB"/>
              </w:rPr>
              <w:t>other</w:t>
            </w:r>
            <w:proofErr w:type="gramEnd"/>
            <w:r w:rsidRPr="002A2B53">
              <w:rPr>
                <w:rFonts w:ascii="Arial" w:hAnsi="Arial" w:eastAsia="Times New Roman" w:cs="Arial"/>
                <w:color w:val="000000"/>
                <w:lang w:val="en-GB" w:eastAsia="en-GB"/>
              </w:rPr>
              <w:t xml:space="preserve"> non-circular cross-section</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r w:rsidRPr="002A2B53" w:rsidR="00B96515" w:rsidTr="00D21973" w14:paraId="4581EFC9" w14:textId="77777777">
        <w:trPr>
          <w:cantSplit/>
          <w:trHeight w:val="600"/>
        </w:trPr>
        <w:tc>
          <w:tcPr>
            <w:tcW w:w="2547" w:type="dxa"/>
            <w:hideMark/>
          </w:tcPr>
          <w:p w:rsidRPr="002A2B53" w:rsidR="00B96515" w:rsidP="00B96515" w:rsidRDefault="00B96515" w14:paraId="2CDA9213" w14:textId="77777777">
            <w:pPr>
              <w:spacing w:line="240" w:lineRule="auto"/>
              <w:jc w:val="center"/>
              <w:rPr>
                <w:rFonts w:ascii="Arial" w:hAnsi="Arial" w:eastAsia="Times New Roman" w:cs="Arial"/>
                <w:b/>
                <w:bCs/>
                <w:color w:val="000000"/>
                <w:lang w:val="en-GB" w:eastAsia="en-GB"/>
              </w:rPr>
            </w:pPr>
            <w:r w:rsidRPr="002A2B53">
              <w:rPr>
                <w:rFonts w:ascii="Arial" w:hAnsi="Arial" w:eastAsia="Times New Roman" w:cs="Arial"/>
                <w:b/>
                <w:bCs/>
                <w:color w:val="000000"/>
                <w:lang w:val="en-GB" w:eastAsia="en-GB"/>
              </w:rPr>
              <w:t>7306900000</w:t>
            </w:r>
          </w:p>
        </w:tc>
        <w:tc>
          <w:tcPr>
            <w:tcW w:w="20396" w:type="dxa"/>
            <w:hideMark/>
          </w:tcPr>
          <w:p w:rsidRPr="002A2B53" w:rsidR="00B96515" w:rsidP="00B96515" w:rsidRDefault="00B96515" w14:paraId="5822AE34" w14:textId="77777777">
            <w:pPr>
              <w:spacing w:line="240" w:lineRule="auto"/>
              <w:rPr>
                <w:rFonts w:ascii="Arial" w:hAnsi="Arial" w:eastAsia="Times New Roman" w:cs="Arial"/>
                <w:color w:val="000000"/>
                <w:lang w:val="en-GB" w:eastAsia="en-GB"/>
              </w:rPr>
            </w:pPr>
            <w:r w:rsidRPr="002A2B53">
              <w:rPr>
                <w:rFonts w:ascii="Arial" w:hAnsi="Arial" w:eastAsia="Times New Roman" w:cs="Arial"/>
                <w:color w:val="000000"/>
                <w:lang w:val="en-GB" w:eastAsia="en-GB"/>
              </w:rPr>
              <w:t xml:space="preserve">Other tubes, </w:t>
            </w:r>
            <w:proofErr w:type="gramStart"/>
            <w:r w:rsidRPr="002A2B53">
              <w:rPr>
                <w:rFonts w:ascii="Arial" w:hAnsi="Arial" w:eastAsia="Times New Roman" w:cs="Arial"/>
                <w:color w:val="000000"/>
                <w:lang w:val="en-GB" w:eastAsia="en-GB"/>
              </w:rPr>
              <w:t>pipes</w:t>
            </w:r>
            <w:proofErr w:type="gramEnd"/>
            <w:r w:rsidRPr="002A2B53">
              <w:rPr>
                <w:rFonts w:ascii="Arial" w:hAnsi="Arial" w:eastAsia="Times New Roman" w:cs="Arial"/>
                <w:color w:val="000000"/>
                <w:lang w:val="en-GB" w:eastAsia="en-GB"/>
              </w:rPr>
              <w:t xml:space="preserve"> and hollow profiles (for example, open seam or welded, riveted or similarly closed), of iron or steel</w:t>
            </w:r>
            <w:r w:rsidRPr="002A2B53">
              <w:rPr>
                <w:rFonts w:ascii="Arial" w:hAnsi="Arial" w:eastAsia="Times New Roman" w:cs="Arial"/>
                <w:color w:val="000000"/>
                <w:lang w:val="en-GB" w:eastAsia="en-GB"/>
              </w:rPr>
              <w:br/>
            </w:r>
            <w:r w:rsidRPr="002A2B53">
              <w:rPr>
                <w:rFonts w:ascii="Arial" w:hAnsi="Arial" w:eastAsia="Times New Roman" w:cs="Arial"/>
                <w:color w:val="000000"/>
                <w:lang w:val="en-GB" w:eastAsia="en-GB"/>
              </w:rPr>
              <w:t>Other</w:t>
            </w:r>
          </w:p>
        </w:tc>
      </w:tr>
    </w:tbl>
    <w:p w:rsidRPr="002A2B53" w:rsidR="006475D9" w:rsidRDefault="006475D9" w14:paraId="48D5673E" w14:textId="526F0656">
      <w:pPr>
        <w:spacing w:line="240" w:lineRule="auto"/>
        <w:rPr>
          <w:rFonts w:ascii="Arial" w:hAnsi="Arial" w:eastAsia="Times New Roman" w:cs="Arial"/>
          <w:sz w:val="20"/>
          <w:szCs w:val="20"/>
        </w:rPr>
      </w:pPr>
    </w:p>
    <w:sectPr w:rsidRPr="002A2B53" w:rsidR="006475D9" w:rsidSect="008B2D5D">
      <w:headerReference w:type="default" r:id="rId66"/>
      <w:footerReference w:type="even" r:id="rId67"/>
      <w:footerReference w:type="default" r:id="rId68"/>
      <w:footerReference w:type="first" r:id="rId69"/>
      <w:type w:val="continuous"/>
      <w:pgSz w:w="25833" w:h="25918" w:orient="portrait"/>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3BDB" w:rsidRDefault="007E3BDB" w14:paraId="18028574" w14:textId="77777777">
      <w:pPr>
        <w:spacing w:line="240" w:lineRule="auto"/>
      </w:pPr>
      <w:r>
        <w:separator/>
      </w:r>
    </w:p>
  </w:endnote>
  <w:endnote w:type="continuationSeparator" w:id="0">
    <w:p w:rsidR="007E3BDB" w:rsidRDefault="007E3BDB" w14:paraId="5D4A4DD8" w14:textId="77777777">
      <w:pPr>
        <w:spacing w:line="240" w:lineRule="auto"/>
      </w:pPr>
      <w:r>
        <w:continuationSeparator/>
      </w:r>
    </w:p>
  </w:endnote>
  <w:endnote w:type="continuationNotice" w:id="1">
    <w:p w:rsidR="007E3BDB" w:rsidRDefault="007E3BDB" w14:paraId="41A8CB7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62AFE" w:rsidRDefault="00720454" w14:paraId="438B7D17" w14:textId="7BCABEA4">
    <w:pPr>
      <w:pStyle w:val="Footer"/>
    </w:pPr>
    <w:r>
      <w:rPr>
        <w:noProof/>
      </w:rPr>
      <mc:AlternateContent>
        <mc:Choice Requires="wps">
          <w:drawing>
            <wp:anchor distT="0" distB="0" distL="0" distR="0" simplePos="0" relativeHeight="251660289" behindDoc="0" locked="0" layoutInCell="1" allowOverlap="1" wp14:anchorId="2C0088B3" wp14:editId="27EAF4BD">
              <wp:simplePos x="635" y="635"/>
              <wp:positionH relativeFrom="page">
                <wp:align>center</wp:align>
              </wp:positionH>
              <wp:positionV relativeFrom="page">
                <wp:align>bottom</wp:align>
              </wp:positionV>
              <wp:extent cx="459740" cy="357505"/>
              <wp:effectExtent l="0" t="0" r="16510" b="0"/>
              <wp:wrapNone/>
              <wp:docPr id="63372455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rsidRPr="00720454" w:rsidR="00720454" w:rsidP="00720454" w:rsidRDefault="00720454" w14:paraId="415A83B4" w14:textId="487B782B">
                          <w:pPr>
                            <w:rPr>
                              <w:noProof/>
                              <w:color w:val="000000"/>
                              <w:sz w:val="20"/>
                              <w:szCs w:val="20"/>
                            </w:rPr>
                          </w:pPr>
                          <w:r w:rsidRPr="00720454">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w14:anchorId="156F1477">
            <v:shapetype id="_x0000_t202" coordsize="21600,21600" o:spt="202" path="m,l,21600r21600,l21600,xe" w14:anchorId="2C0088B3">
              <v:stroke joinstyle="miter"/>
              <v:path gradientshapeok="t" o:connecttype="rect"/>
            </v:shapetype>
            <v:shape id="Text Box 2" style="position:absolute;margin-left:0;margin-top:0;width:36.2pt;height:28.15pt;z-index:251660289;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v:fill o:detectmouseclick="t"/>
              <v:textbox style="mso-fit-shape-to-text:t" inset="0,0,0,15pt">
                <w:txbxContent>
                  <w:p w:rsidRPr="00720454" w:rsidR="00720454" w:rsidP="00720454" w:rsidRDefault="00720454" w14:paraId="171AAEBA" w14:textId="487B782B">
                    <w:pPr>
                      <w:rPr>
                        <w:noProof/>
                        <w:color w:val="000000"/>
                        <w:sz w:val="20"/>
                        <w:szCs w:val="20"/>
                      </w:rPr>
                    </w:pPr>
                    <w:r w:rsidRPr="00720454">
                      <w:rPr>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mc:Ignorable="w14 w15 w16se w16cid w16 w16cex w16sdtdh wp14">
  <w:p w:rsidR="005859B1" w:rsidRDefault="00720454" w14:paraId="6A61813F" w14:textId="6C4C51EC">
    <w:pPr>
      <w:spacing w:line="240" w:lineRule="auto"/>
      <w:rPr>
        <w:color w:val="000000" w:themeColor="text1"/>
      </w:rPr>
    </w:pPr>
    <w:r>
      <w:rPr>
        <w:noProof/>
        <w:color w:val="000000" w:themeColor="text1"/>
      </w:rPr>
      <mc:AlternateContent>
        <mc:Choice Requires="wps">
          <w:drawing>
            <wp:anchor distT="0" distB="0" distL="0" distR="0" simplePos="0" relativeHeight="251661313" behindDoc="0" locked="0" layoutInCell="1" allowOverlap="1" wp14:anchorId="46EFCBFC" wp14:editId="1C650052">
              <wp:simplePos x="635" y="635"/>
              <wp:positionH relativeFrom="page">
                <wp:align>center</wp:align>
              </wp:positionH>
              <wp:positionV relativeFrom="page">
                <wp:align>bottom</wp:align>
              </wp:positionV>
              <wp:extent cx="459740" cy="357505"/>
              <wp:effectExtent l="0" t="0" r="16510" b="0"/>
              <wp:wrapNone/>
              <wp:docPr id="52137081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rsidRPr="00720454" w:rsidR="00720454" w:rsidP="00720454" w:rsidRDefault="00720454" w14:paraId="31DABDA7" w14:textId="2FAA7F05">
                          <w:pPr>
                            <w:rPr>
                              <w:noProof/>
                              <w:color w:val="000000"/>
                              <w:sz w:val="20"/>
                              <w:szCs w:val="20"/>
                            </w:rPr>
                          </w:pPr>
                          <w:r w:rsidRPr="00720454">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w14:anchorId="40D5385B">
            <v:shapetype id="_x0000_t202" coordsize="21600,21600" o:spt="202" path="m,l,21600r21600,l21600,xe" w14:anchorId="46EFCBFC">
              <v:stroke joinstyle="miter"/>
              <v:path gradientshapeok="t" o:connecttype="rect"/>
            </v:shapetype>
            <v:shape id="Text Box 3" style="position:absolute;margin-left:0;margin-top:0;width:36.2pt;height:28.15pt;z-index:251661313;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RLDg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I2P3W6iONBTCsG/v5Kql0mvhw7NAWjB1S6IN&#10;T3TUGrqSw8nirAH88Td/zCfeKcpZR4IpuSVFc6a/WdpH1NZo4GhskzG9zWc5xe3e3APJcEovwslk&#10;kheDHs0awbySnJexEIWElVSu5NvRvA+Dcuk5SLVcpiSSkRNhbTdORuhIV+TypX8V6E6EB9rUI4xq&#10;EsUb3ofceNO75T4Q+2kpkdqByBPjJMG01tNziRr/9T9lXR714ic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XcOkSw4CAAAc&#10;BAAADgAAAAAAAAAAAAAAAAAuAgAAZHJzL2Uyb0RvYy54bWxQSwECLQAUAAYACAAAACEA5JR8I9sA&#10;AAADAQAADwAAAAAAAAAAAAAAAABoBAAAZHJzL2Rvd25yZXYueG1sUEsFBgAAAAAEAAQA8wAAAHAF&#10;AAAAAA==&#10;">
              <v:fill o:detectmouseclick="t"/>
              <v:textbox style="mso-fit-shape-to-text:t" inset="0,0,0,15pt">
                <w:txbxContent>
                  <w:p w:rsidRPr="00720454" w:rsidR="00720454" w:rsidP="00720454" w:rsidRDefault="00720454" w14:paraId="08CE8BEA" w14:textId="2FAA7F05">
                    <w:pPr>
                      <w:rPr>
                        <w:noProof/>
                        <w:color w:val="000000"/>
                        <w:sz w:val="20"/>
                        <w:szCs w:val="20"/>
                      </w:rPr>
                    </w:pPr>
                    <w:r w:rsidRPr="00720454">
                      <w:rPr>
                        <w:noProof/>
                        <w:color w:val="000000"/>
                        <w:sz w:val="20"/>
                        <w:szCs w:val="20"/>
                      </w:rPr>
                      <w:t>OFFICIAL</w:t>
                    </w:r>
                  </w:p>
                </w:txbxContent>
              </v:textbox>
              <w10:wrap anchorx="page" anchory="page"/>
            </v:shape>
          </w:pict>
        </mc:Fallback>
      </mc:AlternateContent>
    </w:r>
    <w:r w:rsidR="00F7268F">
      <w:rPr>
        <w:noProof/>
        <w:color w:val="000000" w:themeColor="text1"/>
      </w:rPr>
      <mc:AlternateContent>
        <mc:Choice Requires="wps">
          <w:drawing>
            <wp:anchor distT="0" distB="0" distL="114300" distR="114300" simplePos="0" relativeHeight="251658241" behindDoc="0" locked="0" layoutInCell="0" allowOverlap="1" wp14:anchorId="269F7E61" wp14:editId="0719A870">
              <wp:simplePos x="0" y="0"/>
              <wp:positionH relativeFrom="page">
                <wp:posOffset>0</wp:posOffset>
              </wp:positionH>
              <wp:positionV relativeFrom="page">
                <wp:posOffset>15993745</wp:posOffset>
              </wp:positionV>
              <wp:extent cx="16403955" cy="273050"/>
              <wp:effectExtent l="0" t="0" r="0" b="12700"/>
              <wp:wrapNone/>
              <wp:docPr id="2" name="Text Box 2" descr="{&quot;HashCode&quot;:-1264847310,&quot;Height&quot;:1295.0,&quot;Width&quot;:129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640395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7268F" w:rsidR="00F7268F" w:rsidP="00F7268F" w:rsidRDefault="00F7268F" w14:paraId="73FE6569" w14:textId="41C0A895">
                          <w:pPr>
                            <w:jc w:val="center"/>
                            <w:rPr>
                              <w:color w:val="000000"/>
                              <w:sz w:val="20"/>
                            </w:rPr>
                          </w:pPr>
                          <w:r w:rsidRPr="00F7268F">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w14:anchorId="4BF3DC4F">
            <v:shape id="_x0000_s1028" style="position:absolute;margin-left:0;margin-top:1259.35pt;width:1291.6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1295.0,&quot;Width&quot;:1291.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" w14:anchorId="269F7E61">
              <v:textbox inset=",0,,0">
                <w:txbxContent>
                  <w:p w:rsidRPr="00F7268F" w:rsidR="00F7268F" w:rsidP="00F7268F" w:rsidRDefault="00F7268F" w14:paraId="09E77742" w14:textId="41C0A895">
                    <w:pPr>
                      <w:jc w:val="center"/>
                      <w:rPr>
                        <w:color w:val="000000"/>
                        <w:sz w:val="20"/>
                      </w:rPr>
                    </w:pPr>
                    <w:r w:rsidRPr="00F7268F">
                      <w:rPr>
                        <w:color w:val="000000"/>
                        <w:sz w:val="20"/>
                      </w:rPr>
                      <w:t>OFFICIAL</w:t>
                    </w:r>
                  </w:p>
                </w:txbxContent>
              </v:textbox>
              <w10:wrap anchorx="page" anchory="page"/>
            </v:shape>
          </w:pict>
        </mc:Fallback>
      </mc:AlternateContent>
    </w:r>
    <w:r w:rsidR="00871BC4">
      <w:rPr>
        <w:noProof/>
        <w:color w:val="000000" w:themeColor="text1"/>
      </w:rPr>
      <mc:AlternateContent>
        <mc:Choice Requires="wps">
          <w:drawing>
            <wp:anchor distT="0" distB="0" distL="114300" distR="114300" simplePos="0" relativeHeight="251658240" behindDoc="0" locked="0" layoutInCell="0" allowOverlap="1" wp14:anchorId="6343B0DA" wp14:editId="0CEC4AF8">
              <wp:simplePos x="0" y="0"/>
              <wp:positionH relativeFrom="page">
                <wp:posOffset>0</wp:posOffset>
              </wp:positionH>
              <wp:positionV relativeFrom="page">
                <wp:posOffset>15993745</wp:posOffset>
              </wp:positionV>
              <wp:extent cx="16403955" cy="273050"/>
              <wp:effectExtent l="0" t="0" r="0" b="12700"/>
              <wp:wrapNone/>
              <wp:docPr id="1" name="Text Box 1" descr="{&quot;HashCode&quot;:-1264847310,&quot;Height&quot;:1295.0,&quot;Width&quot;:129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640395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71BC4" w:rsidR="00871BC4" w:rsidP="00871BC4" w:rsidRDefault="00871BC4" w14:paraId="61EC30F6" w14:textId="611E5A48">
                          <w:pPr>
                            <w:jc w:val="center"/>
                            <w:rPr>
                              <w:color w:val="000000"/>
                              <w:sz w:val="20"/>
                            </w:rPr>
                          </w:pPr>
                          <w:r w:rsidRPr="00871BC4">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w14:anchorId="39E9C18A">
            <v:shape id="Text Box 1" style="position:absolute;margin-left:0;margin-top:1259.35pt;width:1291.6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1295.0,&quot;Width&quot;:1291.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" w14:anchorId="6343B0DA">
              <v:textbox inset=",0,,0">
                <w:txbxContent>
                  <w:p w:rsidRPr="00871BC4" w:rsidR="00871BC4" w:rsidP="00871BC4" w:rsidRDefault="00871BC4" w14:paraId="75F360E3" w14:textId="611E5A48">
                    <w:pPr>
                      <w:jc w:val="center"/>
                      <w:rPr>
                        <w:color w:val="000000"/>
                        <w:sz w:val="20"/>
                      </w:rPr>
                    </w:pPr>
                    <w:r w:rsidRPr="00871BC4">
                      <w:rPr>
                        <w:color w:val="000000"/>
                        <w:sz w:val="20"/>
                      </w:rPr>
                      <w:t>OFFICIAL</w:t>
                    </w:r>
                  </w:p>
                </w:txbxContent>
              </v:textbox>
              <w10:wrap anchorx="page" anchory="page"/>
            </v:shape>
          </w:pict>
        </mc:Fallback>
      </mc:AlternateContent>
    </w:r>
    <w:r w:rsidR="0069348D">
      <w:rPr>
        <w:color w:val="000000" w:themeColor="text1"/>
      </w:rPr>
      <w:t>Version 2.1</w:t>
    </w:r>
    <w:r w:rsidR="009372BE">
      <w:rPr>
        <w:color w:val="000000" w:themeColor="text1"/>
      </w:rPr>
      <w:t>7</w:t>
    </w:r>
  </w:p>
  <w:p w:rsidRPr="001E573A" w:rsidR="0069348D" w:rsidRDefault="00752CB7" w14:paraId="00F14358" w14:textId="005F6ADC">
    <w:pPr>
      <w:spacing w:line="240" w:lineRule="auto"/>
      <w:rPr>
        <w:color w:val="000000" w:themeColor="text1"/>
      </w:rPr>
    </w:pPr>
    <w:r>
      <w:rPr>
        <w:color w:val="000000" w:themeColor="text1"/>
      </w:rPr>
      <w:t xml:space="preserve">12 February </w:t>
    </w:r>
    <w:r w:rsidR="0069348D">
      <w:rPr>
        <w:color w:val="000000" w:themeColor="text1"/>
      </w:rPr>
      <w:t>202</w:t>
    </w:r>
    <w:r w:rsidR="009372BE">
      <w:rPr>
        <w:color w:val="000000" w:themeColor="text1"/>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62AFE" w:rsidRDefault="00720454" w14:paraId="18546882" w14:textId="151F867E">
    <w:pPr>
      <w:pStyle w:val="Footer"/>
    </w:pPr>
    <w:r>
      <w:rPr>
        <w:noProof/>
      </w:rPr>
      <mc:AlternateContent>
        <mc:Choice Requires="wps">
          <w:drawing>
            <wp:anchor distT="0" distB="0" distL="0" distR="0" simplePos="0" relativeHeight="251659265" behindDoc="0" locked="0" layoutInCell="1" allowOverlap="1" wp14:anchorId="75774E30" wp14:editId="23DDCB66">
              <wp:simplePos x="635" y="635"/>
              <wp:positionH relativeFrom="page">
                <wp:align>center</wp:align>
              </wp:positionH>
              <wp:positionV relativeFrom="page">
                <wp:align>bottom</wp:align>
              </wp:positionV>
              <wp:extent cx="459740" cy="357505"/>
              <wp:effectExtent l="0" t="0" r="16510" b="0"/>
              <wp:wrapNone/>
              <wp:docPr id="89940879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rsidRPr="00720454" w:rsidR="00720454" w:rsidP="00720454" w:rsidRDefault="00720454" w14:paraId="6E06FE28" w14:textId="1D514988">
                          <w:pPr>
                            <w:rPr>
                              <w:noProof/>
                              <w:color w:val="000000"/>
                              <w:sz w:val="20"/>
                              <w:szCs w:val="20"/>
                            </w:rPr>
                          </w:pPr>
                          <w:r w:rsidRPr="00720454">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w14:anchorId="7E2439F2">
            <v:shapetype id="_x0000_t202" coordsize="21600,21600" o:spt="202" path="m,l,21600r21600,l21600,xe" w14:anchorId="75774E30">
              <v:stroke joinstyle="miter"/>
              <v:path gradientshapeok="t" o:connecttype="rect"/>
            </v:shapetype>
            <v:shape id="_x0000_s1030" style="position:absolute;margin-left:0;margin-top:0;width:36.2pt;height:28.15pt;z-index:251659265;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v:fill o:detectmouseclick="t"/>
              <v:textbox style="mso-fit-shape-to-text:t" inset="0,0,0,15pt">
                <w:txbxContent>
                  <w:p w:rsidRPr="00720454" w:rsidR="00720454" w:rsidP="00720454" w:rsidRDefault="00720454" w14:paraId="17D1F485" w14:textId="1D514988">
                    <w:pPr>
                      <w:rPr>
                        <w:noProof/>
                        <w:color w:val="000000"/>
                        <w:sz w:val="20"/>
                        <w:szCs w:val="20"/>
                      </w:rPr>
                    </w:pPr>
                    <w:r w:rsidRPr="00720454">
                      <w:rPr>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3BDB" w:rsidRDefault="007E3BDB" w14:paraId="0E3FC120" w14:textId="77777777">
      <w:pPr>
        <w:spacing w:line="240" w:lineRule="auto"/>
      </w:pPr>
      <w:r>
        <w:separator/>
      </w:r>
    </w:p>
  </w:footnote>
  <w:footnote w:type="continuationSeparator" w:id="0">
    <w:p w:rsidR="007E3BDB" w:rsidRDefault="007E3BDB" w14:paraId="49C5E3A2" w14:textId="77777777">
      <w:pPr>
        <w:spacing w:line="240" w:lineRule="auto"/>
      </w:pPr>
      <w:r>
        <w:continuationSeparator/>
      </w:r>
    </w:p>
  </w:footnote>
  <w:footnote w:type="continuationNotice" w:id="1">
    <w:p w:rsidR="007E3BDB" w:rsidRDefault="007E3BDB" w14:paraId="5EC1574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9B1" w:rsidRDefault="005859B1" w14:paraId="131624A2" w14:textId="77777777">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1B5E2A5A">
      <w:start w:val="1"/>
      <w:numFmt w:val="bullet"/>
      <w:lvlText w:val=""/>
      <w:lvlJc w:val="left"/>
      <w:pPr>
        <w:ind w:left="720" w:hanging="360"/>
      </w:pPr>
      <w:rPr>
        <w:rFonts w:ascii="Symbol" w:hAnsi="Symbol"/>
        <w:b w:val="0"/>
        <w:bCs w:val="0"/>
      </w:rPr>
    </w:lvl>
    <w:lvl w:ilvl="1" w:tplc="46B86A6C">
      <w:start w:val="1"/>
      <w:numFmt w:val="bullet"/>
      <w:lvlText w:val="o"/>
      <w:lvlJc w:val="left"/>
      <w:pPr>
        <w:tabs>
          <w:tab w:val="num" w:pos="1440"/>
        </w:tabs>
        <w:ind w:left="1440" w:hanging="360"/>
      </w:pPr>
      <w:rPr>
        <w:rFonts w:ascii="Courier New" w:hAnsi="Courier New"/>
      </w:rPr>
    </w:lvl>
    <w:lvl w:ilvl="2" w:tplc="10FE1D7A">
      <w:start w:val="1"/>
      <w:numFmt w:val="bullet"/>
      <w:lvlText w:val=""/>
      <w:lvlJc w:val="left"/>
      <w:pPr>
        <w:tabs>
          <w:tab w:val="num" w:pos="2160"/>
        </w:tabs>
        <w:ind w:left="2160" w:hanging="360"/>
      </w:pPr>
      <w:rPr>
        <w:rFonts w:ascii="Wingdings" w:hAnsi="Wingdings"/>
      </w:rPr>
    </w:lvl>
    <w:lvl w:ilvl="3" w:tplc="59963274">
      <w:start w:val="1"/>
      <w:numFmt w:val="bullet"/>
      <w:lvlText w:val=""/>
      <w:lvlJc w:val="left"/>
      <w:pPr>
        <w:tabs>
          <w:tab w:val="num" w:pos="2880"/>
        </w:tabs>
        <w:ind w:left="2880" w:hanging="360"/>
      </w:pPr>
      <w:rPr>
        <w:rFonts w:ascii="Symbol" w:hAnsi="Symbol"/>
      </w:rPr>
    </w:lvl>
    <w:lvl w:ilvl="4" w:tplc="F6DCECFE">
      <w:start w:val="1"/>
      <w:numFmt w:val="bullet"/>
      <w:lvlText w:val="o"/>
      <w:lvlJc w:val="left"/>
      <w:pPr>
        <w:tabs>
          <w:tab w:val="num" w:pos="3600"/>
        </w:tabs>
        <w:ind w:left="3600" w:hanging="360"/>
      </w:pPr>
      <w:rPr>
        <w:rFonts w:ascii="Courier New" w:hAnsi="Courier New"/>
      </w:rPr>
    </w:lvl>
    <w:lvl w:ilvl="5" w:tplc="4D66CE30">
      <w:start w:val="1"/>
      <w:numFmt w:val="bullet"/>
      <w:lvlText w:val=""/>
      <w:lvlJc w:val="left"/>
      <w:pPr>
        <w:tabs>
          <w:tab w:val="num" w:pos="4320"/>
        </w:tabs>
        <w:ind w:left="4320" w:hanging="360"/>
      </w:pPr>
      <w:rPr>
        <w:rFonts w:ascii="Wingdings" w:hAnsi="Wingdings"/>
      </w:rPr>
    </w:lvl>
    <w:lvl w:ilvl="6" w:tplc="BF8CF5FC">
      <w:start w:val="1"/>
      <w:numFmt w:val="bullet"/>
      <w:lvlText w:val=""/>
      <w:lvlJc w:val="left"/>
      <w:pPr>
        <w:tabs>
          <w:tab w:val="num" w:pos="5040"/>
        </w:tabs>
        <w:ind w:left="5040" w:hanging="360"/>
      </w:pPr>
      <w:rPr>
        <w:rFonts w:ascii="Symbol" w:hAnsi="Symbol"/>
      </w:rPr>
    </w:lvl>
    <w:lvl w:ilvl="7" w:tplc="46F474A6">
      <w:start w:val="1"/>
      <w:numFmt w:val="bullet"/>
      <w:lvlText w:val="o"/>
      <w:lvlJc w:val="left"/>
      <w:pPr>
        <w:tabs>
          <w:tab w:val="num" w:pos="5760"/>
        </w:tabs>
        <w:ind w:left="5760" w:hanging="360"/>
      </w:pPr>
      <w:rPr>
        <w:rFonts w:ascii="Courier New" w:hAnsi="Courier New"/>
      </w:rPr>
    </w:lvl>
    <w:lvl w:ilvl="8" w:tplc="8778754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178C31C">
      <w:start w:val="1"/>
      <w:numFmt w:val="bullet"/>
      <w:lvlText w:val=""/>
      <w:lvlJc w:val="left"/>
      <w:pPr>
        <w:ind w:left="720" w:hanging="360"/>
      </w:pPr>
      <w:rPr>
        <w:rFonts w:ascii="Symbol" w:hAnsi="Symbol"/>
        <w:b w:val="0"/>
        <w:bCs w:val="0"/>
      </w:rPr>
    </w:lvl>
    <w:lvl w:ilvl="1" w:tplc="BB30D9CE">
      <w:start w:val="1"/>
      <w:numFmt w:val="bullet"/>
      <w:lvlText w:val="o"/>
      <w:lvlJc w:val="left"/>
      <w:pPr>
        <w:tabs>
          <w:tab w:val="num" w:pos="1440"/>
        </w:tabs>
        <w:ind w:left="1440" w:hanging="360"/>
      </w:pPr>
      <w:rPr>
        <w:rFonts w:ascii="Courier New" w:hAnsi="Courier New"/>
      </w:rPr>
    </w:lvl>
    <w:lvl w:ilvl="2" w:tplc="386E641C">
      <w:start w:val="1"/>
      <w:numFmt w:val="bullet"/>
      <w:lvlText w:val=""/>
      <w:lvlJc w:val="left"/>
      <w:pPr>
        <w:tabs>
          <w:tab w:val="num" w:pos="2160"/>
        </w:tabs>
        <w:ind w:left="2160" w:hanging="360"/>
      </w:pPr>
      <w:rPr>
        <w:rFonts w:ascii="Wingdings" w:hAnsi="Wingdings"/>
      </w:rPr>
    </w:lvl>
    <w:lvl w:ilvl="3" w:tplc="ED324EEE">
      <w:start w:val="1"/>
      <w:numFmt w:val="bullet"/>
      <w:lvlText w:val=""/>
      <w:lvlJc w:val="left"/>
      <w:pPr>
        <w:tabs>
          <w:tab w:val="num" w:pos="2880"/>
        </w:tabs>
        <w:ind w:left="2880" w:hanging="360"/>
      </w:pPr>
      <w:rPr>
        <w:rFonts w:ascii="Symbol" w:hAnsi="Symbol"/>
      </w:rPr>
    </w:lvl>
    <w:lvl w:ilvl="4" w:tplc="8DE29E18">
      <w:start w:val="1"/>
      <w:numFmt w:val="bullet"/>
      <w:lvlText w:val="o"/>
      <w:lvlJc w:val="left"/>
      <w:pPr>
        <w:tabs>
          <w:tab w:val="num" w:pos="3600"/>
        </w:tabs>
        <w:ind w:left="3600" w:hanging="360"/>
      </w:pPr>
      <w:rPr>
        <w:rFonts w:ascii="Courier New" w:hAnsi="Courier New"/>
      </w:rPr>
    </w:lvl>
    <w:lvl w:ilvl="5" w:tplc="AF106AF0">
      <w:start w:val="1"/>
      <w:numFmt w:val="bullet"/>
      <w:lvlText w:val=""/>
      <w:lvlJc w:val="left"/>
      <w:pPr>
        <w:tabs>
          <w:tab w:val="num" w:pos="4320"/>
        </w:tabs>
        <w:ind w:left="4320" w:hanging="360"/>
      </w:pPr>
      <w:rPr>
        <w:rFonts w:ascii="Wingdings" w:hAnsi="Wingdings"/>
      </w:rPr>
    </w:lvl>
    <w:lvl w:ilvl="6" w:tplc="DE60A70A">
      <w:start w:val="1"/>
      <w:numFmt w:val="bullet"/>
      <w:lvlText w:val=""/>
      <w:lvlJc w:val="left"/>
      <w:pPr>
        <w:tabs>
          <w:tab w:val="num" w:pos="5040"/>
        </w:tabs>
        <w:ind w:left="5040" w:hanging="360"/>
      </w:pPr>
      <w:rPr>
        <w:rFonts w:ascii="Symbol" w:hAnsi="Symbol"/>
      </w:rPr>
    </w:lvl>
    <w:lvl w:ilvl="7" w:tplc="CFD23FD8">
      <w:start w:val="1"/>
      <w:numFmt w:val="bullet"/>
      <w:lvlText w:val="o"/>
      <w:lvlJc w:val="left"/>
      <w:pPr>
        <w:tabs>
          <w:tab w:val="num" w:pos="5760"/>
        </w:tabs>
        <w:ind w:left="5760" w:hanging="360"/>
      </w:pPr>
      <w:rPr>
        <w:rFonts w:ascii="Courier New" w:hAnsi="Courier New"/>
      </w:rPr>
    </w:lvl>
    <w:lvl w:ilvl="8" w:tplc="C8EE052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8127A62">
      <w:start w:val="1"/>
      <w:numFmt w:val="bullet"/>
      <w:lvlText w:val=""/>
      <w:lvlJc w:val="left"/>
      <w:pPr>
        <w:ind w:left="720" w:hanging="360"/>
      </w:pPr>
      <w:rPr>
        <w:rFonts w:ascii="Symbol" w:hAnsi="Symbol"/>
        <w:b w:val="0"/>
        <w:bCs w:val="0"/>
      </w:rPr>
    </w:lvl>
    <w:lvl w:ilvl="1" w:tplc="5FACA954">
      <w:start w:val="1"/>
      <w:numFmt w:val="bullet"/>
      <w:lvlText w:val="o"/>
      <w:lvlJc w:val="left"/>
      <w:pPr>
        <w:tabs>
          <w:tab w:val="num" w:pos="1440"/>
        </w:tabs>
        <w:ind w:left="1440" w:hanging="360"/>
      </w:pPr>
      <w:rPr>
        <w:rFonts w:ascii="Courier New" w:hAnsi="Courier New"/>
      </w:rPr>
    </w:lvl>
    <w:lvl w:ilvl="2" w:tplc="A34AB8BE">
      <w:start w:val="1"/>
      <w:numFmt w:val="bullet"/>
      <w:lvlText w:val=""/>
      <w:lvlJc w:val="left"/>
      <w:pPr>
        <w:tabs>
          <w:tab w:val="num" w:pos="2160"/>
        </w:tabs>
        <w:ind w:left="2160" w:hanging="360"/>
      </w:pPr>
      <w:rPr>
        <w:rFonts w:ascii="Wingdings" w:hAnsi="Wingdings"/>
      </w:rPr>
    </w:lvl>
    <w:lvl w:ilvl="3" w:tplc="CF8CE750">
      <w:start w:val="1"/>
      <w:numFmt w:val="bullet"/>
      <w:lvlText w:val=""/>
      <w:lvlJc w:val="left"/>
      <w:pPr>
        <w:tabs>
          <w:tab w:val="num" w:pos="2880"/>
        </w:tabs>
        <w:ind w:left="2880" w:hanging="360"/>
      </w:pPr>
      <w:rPr>
        <w:rFonts w:ascii="Symbol" w:hAnsi="Symbol"/>
      </w:rPr>
    </w:lvl>
    <w:lvl w:ilvl="4" w:tplc="78CC899E">
      <w:start w:val="1"/>
      <w:numFmt w:val="bullet"/>
      <w:lvlText w:val="o"/>
      <w:lvlJc w:val="left"/>
      <w:pPr>
        <w:tabs>
          <w:tab w:val="num" w:pos="3600"/>
        </w:tabs>
        <w:ind w:left="3600" w:hanging="360"/>
      </w:pPr>
      <w:rPr>
        <w:rFonts w:ascii="Courier New" w:hAnsi="Courier New"/>
      </w:rPr>
    </w:lvl>
    <w:lvl w:ilvl="5" w:tplc="DB20FFDE">
      <w:start w:val="1"/>
      <w:numFmt w:val="bullet"/>
      <w:lvlText w:val=""/>
      <w:lvlJc w:val="left"/>
      <w:pPr>
        <w:tabs>
          <w:tab w:val="num" w:pos="4320"/>
        </w:tabs>
        <w:ind w:left="4320" w:hanging="360"/>
      </w:pPr>
      <w:rPr>
        <w:rFonts w:ascii="Wingdings" w:hAnsi="Wingdings"/>
      </w:rPr>
    </w:lvl>
    <w:lvl w:ilvl="6" w:tplc="6D6096AA">
      <w:start w:val="1"/>
      <w:numFmt w:val="bullet"/>
      <w:lvlText w:val=""/>
      <w:lvlJc w:val="left"/>
      <w:pPr>
        <w:tabs>
          <w:tab w:val="num" w:pos="5040"/>
        </w:tabs>
        <w:ind w:left="5040" w:hanging="360"/>
      </w:pPr>
      <w:rPr>
        <w:rFonts w:ascii="Symbol" w:hAnsi="Symbol"/>
      </w:rPr>
    </w:lvl>
    <w:lvl w:ilvl="7" w:tplc="7ADE0682">
      <w:start w:val="1"/>
      <w:numFmt w:val="bullet"/>
      <w:lvlText w:val="o"/>
      <w:lvlJc w:val="left"/>
      <w:pPr>
        <w:tabs>
          <w:tab w:val="num" w:pos="5760"/>
        </w:tabs>
        <w:ind w:left="5760" w:hanging="360"/>
      </w:pPr>
      <w:rPr>
        <w:rFonts w:ascii="Courier New" w:hAnsi="Courier New"/>
      </w:rPr>
    </w:lvl>
    <w:lvl w:ilvl="8" w:tplc="F68CE00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1BC296E">
      <w:start w:val="1"/>
      <w:numFmt w:val="bullet"/>
      <w:lvlText w:val="-"/>
      <w:lvlJc w:val="left"/>
      <w:pPr>
        <w:ind w:left="0" w:firstLine="0"/>
      </w:pPr>
      <w:rPr>
        <w:rFonts w:ascii="Times New Roman" w:hAnsi="Times New Roman" w:eastAsia="Times New Roman" w:cs="Times New Roman"/>
        <w:b w:val="0"/>
        <w:bCs w:val="0"/>
        <w:i w:val="0"/>
        <w:iCs w:val="0"/>
        <w:smallCaps w:val="0"/>
        <w:color w:val="000000"/>
        <w:sz w:val="22"/>
        <w:szCs w:val="22"/>
      </w:rPr>
    </w:lvl>
    <w:lvl w:ilvl="1" w:tplc="D5B07A24">
      <w:start w:val="1"/>
      <w:numFmt w:val="bullet"/>
      <w:lvlText w:val="o"/>
      <w:lvlJc w:val="left"/>
      <w:pPr>
        <w:tabs>
          <w:tab w:val="num" w:pos="1440"/>
        </w:tabs>
        <w:ind w:left="1440" w:hanging="360"/>
      </w:pPr>
      <w:rPr>
        <w:rFonts w:ascii="Courier New" w:hAnsi="Courier New"/>
      </w:rPr>
    </w:lvl>
    <w:lvl w:ilvl="2" w:tplc="406E13B0">
      <w:start w:val="1"/>
      <w:numFmt w:val="bullet"/>
      <w:lvlText w:val=""/>
      <w:lvlJc w:val="left"/>
      <w:pPr>
        <w:tabs>
          <w:tab w:val="num" w:pos="2160"/>
        </w:tabs>
        <w:ind w:left="2160" w:hanging="360"/>
      </w:pPr>
      <w:rPr>
        <w:rFonts w:ascii="Wingdings" w:hAnsi="Wingdings"/>
      </w:rPr>
    </w:lvl>
    <w:lvl w:ilvl="3" w:tplc="8892BC18">
      <w:start w:val="1"/>
      <w:numFmt w:val="bullet"/>
      <w:lvlText w:val=""/>
      <w:lvlJc w:val="left"/>
      <w:pPr>
        <w:tabs>
          <w:tab w:val="num" w:pos="2880"/>
        </w:tabs>
        <w:ind w:left="2880" w:hanging="360"/>
      </w:pPr>
      <w:rPr>
        <w:rFonts w:ascii="Symbol" w:hAnsi="Symbol"/>
      </w:rPr>
    </w:lvl>
    <w:lvl w:ilvl="4" w:tplc="61986E82">
      <w:start w:val="1"/>
      <w:numFmt w:val="bullet"/>
      <w:lvlText w:val="o"/>
      <w:lvlJc w:val="left"/>
      <w:pPr>
        <w:tabs>
          <w:tab w:val="num" w:pos="3600"/>
        </w:tabs>
        <w:ind w:left="3600" w:hanging="360"/>
      </w:pPr>
      <w:rPr>
        <w:rFonts w:ascii="Courier New" w:hAnsi="Courier New"/>
      </w:rPr>
    </w:lvl>
    <w:lvl w:ilvl="5" w:tplc="D8FA95DC">
      <w:start w:val="1"/>
      <w:numFmt w:val="bullet"/>
      <w:lvlText w:val=""/>
      <w:lvlJc w:val="left"/>
      <w:pPr>
        <w:tabs>
          <w:tab w:val="num" w:pos="4320"/>
        </w:tabs>
        <w:ind w:left="4320" w:hanging="360"/>
      </w:pPr>
      <w:rPr>
        <w:rFonts w:ascii="Wingdings" w:hAnsi="Wingdings"/>
      </w:rPr>
    </w:lvl>
    <w:lvl w:ilvl="6" w:tplc="A5181164">
      <w:start w:val="1"/>
      <w:numFmt w:val="bullet"/>
      <w:lvlText w:val=""/>
      <w:lvlJc w:val="left"/>
      <w:pPr>
        <w:tabs>
          <w:tab w:val="num" w:pos="5040"/>
        </w:tabs>
        <w:ind w:left="5040" w:hanging="360"/>
      </w:pPr>
      <w:rPr>
        <w:rFonts w:ascii="Symbol" w:hAnsi="Symbol"/>
      </w:rPr>
    </w:lvl>
    <w:lvl w:ilvl="7" w:tplc="AB2E8022">
      <w:start w:val="1"/>
      <w:numFmt w:val="bullet"/>
      <w:lvlText w:val="o"/>
      <w:lvlJc w:val="left"/>
      <w:pPr>
        <w:tabs>
          <w:tab w:val="num" w:pos="5760"/>
        </w:tabs>
        <w:ind w:left="5760" w:hanging="360"/>
      </w:pPr>
      <w:rPr>
        <w:rFonts w:ascii="Courier New" w:hAnsi="Courier New"/>
      </w:rPr>
    </w:lvl>
    <w:lvl w:ilvl="8" w:tplc="1D7EEF9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47E8E1A0"/>
    <w:lvl w:ilvl="0" w:tplc="AA50396A">
      <w:start w:val="1"/>
      <w:numFmt w:val="bullet"/>
      <w:lvlText w:val="-"/>
      <w:lvlJc w:val="left"/>
      <w:pPr>
        <w:ind w:left="0" w:firstLine="0"/>
      </w:pPr>
      <w:rPr>
        <w:rFonts w:ascii="Times New Roman" w:hAnsi="Times New Roman" w:eastAsia="Times New Roman" w:cs="Times New Roman"/>
        <w:b w:val="0"/>
        <w:bCs w:val="0"/>
        <w:i w:val="0"/>
        <w:iCs w:val="0"/>
        <w:smallCaps w:val="0"/>
        <w:color w:val="000000"/>
        <w:sz w:val="22"/>
        <w:szCs w:val="22"/>
      </w:rPr>
    </w:lvl>
    <w:lvl w:ilvl="1" w:tplc="E0104128">
      <w:start w:val="1"/>
      <w:numFmt w:val="bullet"/>
      <w:lvlText w:val="o"/>
      <w:lvlJc w:val="left"/>
      <w:pPr>
        <w:tabs>
          <w:tab w:val="num" w:pos="1440"/>
        </w:tabs>
        <w:ind w:left="1440" w:hanging="360"/>
      </w:pPr>
      <w:rPr>
        <w:rFonts w:ascii="Courier New" w:hAnsi="Courier New"/>
      </w:rPr>
    </w:lvl>
    <w:lvl w:ilvl="2" w:tplc="15163DE2">
      <w:start w:val="1"/>
      <w:numFmt w:val="bullet"/>
      <w:lvlText w:val=""/>
      <w:lvlJc w:val="left"/>
      <w:pPr>
        <w:tabs>
          <w:tab w:val="num" w:pos="2160"/>
        </w:tabs>
        <w:ind w:left="2160" w:hanging="360"/>
      </w:pPr>
      <w:rPr>
        <w:rFonts w:ascii="Wingdings" w:hAnsi="Wingdings"/>
      </w:rPr>
    </w:lvl>
    <w:lvl w:ilvl="3" w:tplc="8B3049EE">
      <w:start w:val="1"/>
      <w:numFmt w:val="bullet"/>
      <w:lvlText w:val=""/>
      <w:lvlJc w:val="left"/>
      <w:pPr>
        <w:tabs>
          <w:tab w:val="num" w:pos="2880"/>
        </w:tabs>
        <w:ind w:left="2880" w:hanging="360"/>
      </w:pPr>
      <w:rPr>
        <w:rFonts w:ascii="Symbol" w:hAnsi="Symbol"/>
      </w:rPr>
    </w:lvl>
    <w:lvl w:ilvl="4" w:tplc="8B48E136">
      <w:start w:val="1"/>
      <w:numFmt w:val="bullet"/>
      <w:lvlText w:val="o"/>
      <w:lvlJc w:val="left"/>
      <w:pPr>
        <w:tabs>
          <w:tab w:val="num" w:pos="3600"/>
        </w:tabs>
        <w:ind w:left="3600" w:hanging="360"/>
      </w:pPr>
      <w:rPr>
        <w:rFonts w:ascii="Courier New" w:hAnsi="Courier New"/>
      </w:rPr>
    </w:lvl>
    <w:lvl w:ilvl="5" w:tplc="5B925738">
      <w:start w:val="1"/>
      <w:numFmt w:val="bullet"/>
      <w:lvlText w:val=""/>
      <w:lvlJc w:val="left"/>
      <w:pPr>
        <w:tabs>
          <w:tab w:val="num" w:pos="4320"/>
        </w:tabs>
        <w:ind w:left="4320" w:hanging="360"/>
      </w:pPr>
      <w:rPr>
        <w:rFonts w:ascii="Wingdings" w:hAnsi="Wingdings"/>
      </w:rPr>
    </w:lvl>
    <w:lvl w:ilvl="6" w:tplc="69E27140">
      <w:start w:val="1"/>
      <w:numFmt w:val="bullet"/>
      <w:lvlText w:val=""/>
      <w:lvlJc w:val="left"/>
      <w:pPr>
        <w:tabs>
          <w:tab w:val="num" w:pos="5040"/>
        </w:tabs>
        <w:ind w:left="5040" w:hanging="360"/>
      </w:pPr>
      <w:rPr>
        <w:rFonts w:ascii="Symbol" w:hAnsi="Symbol"/>
      </w:rPr>
    </w:lvl>
    <w:lvl w:ilvl="7" w:tplc="2E76F582">
      <w:start w:val="1"/>
      <w:numFmt w:val="bullet"/>
      <w:lvlText w:val="o"/>
      <w:lvlJc w:val="left"/>
      <w:pPr>
        <w:tabs>
          <w:tab w:val="num" w:pos="5760"/>
        </w:tabs>
        <w:ind w:left="5760" w:hanging="360"/>
      </w:pPr>
      <w:rPr>
        <w:rFonts w:ascii="Courier New" w:hAnsi="Courier New"/>
      </w:rPr>
    </w:lvl>
    <w:lvl w:ilvl="8" w:tplc="42FABDD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AF1E9ED8">
      <w:start w:val="1"/>
      <w:numFmt w:val="bullet"/>
      <w:lvlText w:val=""/>
      <w:lvlJc w:val="left"/>
      <w:pPr>
        <w:ind w:left="720" w:hanging="360"/>
      </w:pPr>
      <w:rPr>
        <w:rFonts w:ascii="Symbol" w:hAnsi="Symbol"/>
        <w:b w:val="0"/>
        <w:bCs w:val="0"/>
      </w:rPr>
    </w:lvl>
    <w:lvl w:ilvl="1" w:tplc="67BCF33A">
      <w:start w:val="1"/>
      <w:numFmt w:val="bullet"/>
      <w:lvlText w:val="o"/>
      <w:lvlJc w:val="left"/>
      <w:pPr>
        <w:tabs>
          <w:tab w:val="num" w:pos="1440"/>
        </w:tabs>
        <w:ind w:left="1440" w:hanging="360"/>
      </w:pPr>
      <w:rPr>
        <w:rFonts w:ascii="Courier New" w:hAnsi="Courier New"/>
      </w:rPr>
    </w:lvl>
    <w:lvl w:ilvl="2" w:tplc="A56802CA">
      <w:start w:val="1"/>
      <w:numFmt w:val="bullet"/>
      <w:lvlText w:val=""/>
      <w:lvlJc w:val="left"/>
      <w:pPr>
        <w:tabs>
          <w:tab w:val="num" w:pos="2160"/>
        </w:tabs>
        <w:ind w:left="2160" w:hanging="360"/>
      </w:pPr>
      <w:rPr>
        <w:rFonts w:ascii="Wingdings" w:hAnsi="Wingdings"/>
      </w:rPr>
    </w:lvl>
    <w:lvl w:ilvl="3" w:tplc="70EA492E">
      <w:start w:val="1"/>
      <w:numFmt w:val="bullet"/>
      <w:lvlText w:val=""/>
      <w:lvlJc w:val="left"/>
      <w:pPr>
        <w:tabs>
          <w:tab w:val="num" w:pos="2880"/>
        </w:tabs>
        <w:ind w:left="2880" w:hanging="360"/>
      </w:pPr>
      <w:rPr>
        <w:rFonts w:ascii="Symbol" w:hAnsi="Symbol"/>
      </w:rPr>
    </w:lvl>
    <w:lvl w:ilvl="4" w:tplc="D8FA9B20">
      <w:start w:val="1"/>
      <w:numFmt w:val="bullet"/>
      <w:lvlText w:val="o"/>
      <w:lvlJc w:val="left"/>
      <w:pPr>
        <w:tabs>
          <w:tab w:val="num" w:pos="3600"/>
        </w:tabs>
        <w:ind w:left="3600" w:hanging="360"/>
      </w:pPr>
      <w:rPr>
        <w:rFonts w:ascii="Courier New" w:hAnsi="Courier New"/>
      </w:rPr>
    </w:lvl>
    <w:lvl w:ilvl="5" w:tplc="A4CE0BB2">
      <w:start w:val="1"/>
      <w:numFmt w:val="bullet"/>
      <w:lvlText w:val=""/>
      <w:lvlJc w:val="left"/>
      <w:pPr>
        <w:tabs>
          <w:tab w:val="num" w:pos="4320"/>
        </w:tabs>
        <w:ind w:left="4320" w:hanging="360"/>
      </w:pPr>
      <w:rPr>
        <w:rFonts w:ascii="Wingdings" w:hAnsi="Wingdings"/>
      </w:rPr>
    </w:lvl>
    <w:lvl w:ilvl="6" w:tplc="F36055B8">
      <w:start w:val="1"/>
      <w:numFmt w:val="bullet"/>
      <w:lvlText w:val=""/>
      <w:lvlJc w:val="left"/>
      <w:pPr>
        <w:tabs>
          <w:tab w:val="num" w:pos="5040"/>
        </w:tabs>
        <w:ind w:left="5040" w:hanging="360"/>
      </w:pPr>
      <w:rPr>
        <w:rFonts w:ascii="Symbol" w:hAnsi="Symbol"/>
      </w:rPr>
    </w:lvl>
    <w:lvl w:ilvl="7" w:tplc="0F44EBB0">
      <w:start w:val="1"/>
      <w:numFmt w:val="bullet"/>
      <w:lvlText w:val="o"/>
      <w:lvlJc w:val="left"/>
      <w:pPr>
        <w:tabs>
          <w:tab w:val="num" w:pos="5760"/>
        </w:tabs>
        <w:ind w:left="5760" w:hanging="360"/>
      </w:pPr>
      <w:rPr>
        <w:rFonts w:ascii="Courier New" w:hAnsi="Courier New"/>
      </w:rPr>
    </w:lvl>
    <w:lvl w:ilvl="8" w:tplc="5706EF4E">
      <w:start w:val="1"/>
      <w:numFmt w:val="bullet"/>
      <w:lvlText w:val=""/>
      <w:lvlJc w:val="left"/>
      <w:pPr>
        <w:tabs>
          <w:tab w:val="num" w:pos="6480"/>
        </w:tabs>
        <w:ind w:left="6480" w:hanging="360"/>
      </w:pPr>
      <w:rPr>
        <w:rFonts w:ascii="Wingdings" w:hAnsi="Wingdings"/>
      </w:rPr>
    </w:lvl>
  </w:abstractNum>
  <w:abstractNum w:abstractNumId="6" w15:restartNumberingAfterBreak="0">
    <w:nsid w:val="00000010"/>
    <w:multiLevelType w:val="hybridMultilevel"/>
    <w:tmpl w:val="00000010"/>
    <w:lvl w:ilvl="0" w:tplc="A64AF180">
      <w:start w:val="1"/>
      <w:numFmt w:val="bullet"/>
      <w:lvlText w:val=""/>
      <w:lvlJc w:val="left"/>
      <w:pPr>
        <w:ind w:left="720" w:hanging="360"/>
      </w:pPr>
      <w:rPr>
        <w:rFonts w:ascii="Symbol" w:hAnsi="Symbol"/>
        <w:b w:val="0"/>
        <w:bCs w:val="0"/>
      </w:rPr>
    </w:lvl>
    <w:lvl w:ilvl="1" w:tplc="454E18A2">
      <w:start w:val="1"/>
      <w:numFmt w:val="bullet"/>
      <w:lvlText w:val="o"/>
      <w:lvlJc w:val="left"/>
      <w:pPr>
        <w:tabs>
          <w:tab w:val="num" w:pos="1440"/>
        </w:tabs>
        <w:ind w:left="1440" w:hanging="360"/>
      </w:pPr>
      <w:rPr>
        <w:rFonts w:ascii="Courier New" w:hAnsi="Courier New"/>
      </w:rPr>
    </w:lvl>
    <w:lvl w:ilvl="2" w:tplc="85B283BA">
      <w:start w:val="1"/>
      <w:numFmt w:val="bullet"/>
      <w:lvlText w:val=""/>
      <w:lvlJc w:val="left"/>
      <w:pPr>
        <w:tabs>
          <w:tab w:val="num" w:pos="2160"/>
        </w:tabs>
        <w:ind w:left="2160" w:hanging="360"/>
      </w:pPr>
      <w:rPr>
        <w:rFonts w:ascii="Wingdings" w:hAnsi="Wingdings"/>
      </w:rPr>
    </w:lvl>
    <w:lvl w:ilvl="3" w:tplc="0EAC4052">
      <w:start w:val="1"/>
      <w:numFmt w:val="bullet"/>
      <w:lvlText w:val=""/>
      <w:lvlJc w:val="left"/>
      <w:pPr>
        <w:tabs>
          <w:tab w:val="num" w:pos="2880"/>
        </w:tabs>
        <w:ind w:left="2880" w:hanging="360"/>
      </w:pPr>
      <w:rPr>
        <w:rFonts w:ascii="Symbol" w:hAnsi="Symbol"/>
      </w:rPr>
    </w:lvl>
    <w:lvl w:ilvl="4" w:tplc="12440688">
      <w:start w:val="1"/>
      <w:numFmt w:val="bullet"/>
      <w:lvlText w:val="o"/>
      <w:lvlJc w:val="left"/>
      <w:pPr>
        <w:tabs>
          <w:tab w:val="num" w:pos="3600"/>
        </w:tabs>
        <w:ind w:left="3600" w:hanging="360"/>
      </w:pPr>
      <w:rPr>
        <w:rFonts w:ascii="Courier New" w:hAnsi="Courier New"/>
      </w:rPr>
    </w:lvl>
    <w:lvl w:ilvl="5" w:tplc="E0B2A34A">
      <w:start w:val="1"/>
      <w:numFmt w:val="bullet"/>
      <w:lvlText w:val=""/>
      <w:lvlJc w:val="left"/>
      <w:pPr>
        <w:tabs>
          <w:tab w:val="num" w:pos="4320"/>
        </w:tabs>
        <w:ind w:left="4320" w:hanging="360"/>
      </w:pPr>
      <w:rPr>
        <w:rFonts w:ascii="Wingdings" w:hAnsi="Wingdings"/>
      </w:rPr>
    </w:lvl>
    <w:lvl w:ilvl="6" w:tplc="C56687C0">
      <w:start w:val="1"/>
      <w:numFmt w:val="bullet"/>
      <w:lvlText w:val=""/>
      <w:lvlJc w:val="left"/>
      <w:pPr>
        <w:tabs>
          <w:tab w:val="num" w:pos="5040"/>
        </w:tabs>
        <w:ind w:left="5040" w:hanging="360"/>
      </w:pPr>
      <w:rPr>
        <w:rFonts w:ascii="Symbol" w:hAnsi="Symbol"/>
      </w:rPr>
    </w:lvl>
    <w:lvl w:ilvl="7" w:tplc="734ED4B2">
      <w:start w:val="1"/>
      <w:numFmt w:val="bullet"/>
      <w:lvlText w:val="o"/>
      <w:lvlJc w:val="left"/>
      <w:pPr>
        <w:tabs>
          <w:tab w:val="num" w:pos="5760"/>
        </w:tabs>
        <w:ind w:left="5760" w:hanging="360"/>
      </w:pPr>
      <w:rPr>
        <w:rFonts w:ascii="Courier New" w:hAnsi="Courier New"/>
      </w:rPr>
    </w:lvl>
    <w:lvl w:ilvl="8" w:tplc="56FA17F6">
      <w:start w:val="1"/>
      <w:numFmt w:val="bullet"/>
      <w:lvlText w:val=""/>
      <w:lvlJc w:val="left"/>
      <w:pPr>
        <w:tabs>
          <w:tab w:val="num" w:pos="6480"/>
        </w:tabs>
        <w:ind w:left="6480" w:hanging="360"/>
      </w:pPr>
      <w:rPr>
        <w:rFonts w:ascii="Wingdings" w:hAnsi="Wingdings"/>
      </w:rPr>
    </w:lvl>
  </w:abstractNum>
  <w:abstractNum w:abstractNumId="7" w15:restartNumberingAfterBreak="0">
    <w:nsid w:val="0000001E"/>
    <w:multiLevelType w:val="hybridMultilevel"/>
    <w:tmpl w:val="0000001E"/>
    <w:lvl w:ilvl="0" w:tplc="FCCA762C">
      <w:start w:val="1"/>
      <w:numFmt w:val="bullet"/>
      <w:lvlText w:val=""/>
      <w:lvlJc w:val="left"/>
      <w:pPr>
        <w:ind w:left="720" w:hanging="360"/>
      </w:pPr>
      <w:rPr>
        <w:rFonts w:ascii="Symbol" w:hAnsi="Symbol"/>
        <w:b w:val="0"/>
        <w:bCs w:val="0"/>
      </w:rPr>
    </w:lvl>
    <w:lvl w:ilvl="1" w:tplc="F3D28324">
      <w:start w:val="1"/>
      <w:numFmt w:val="bullet"/>
      <w:lvlText w:val="o"/>
      <w:lvlJc w:val="left"/>
      <w:pPr>
        <w:tabs>
          <w:tab w:val="num" w:pos="1440"/>
        </w:tabs>
        <w:ind w:left="1440" w:hanging="360"/>
      </w:pPr>
      <w:rPr>
        <w:rFonts w:ascii="Courier New" w:hAnsi="Courier New"/>
      </w:rPr>
    </w:lvl>
    <w:lvl w:ilvl="2" w:tplc="5F106D18">
      <w:start w:val="1"/>
      <w:numFmt w:val="bullet"/>
      <w:lvlText w:val=""/>
      <w:lvlJc w:val="left"/>
      <w:pPr>
        <w:tabs>
          <w:tab w:val="num" w:pos="2160"/>
        </w:tabs>
        <w:ind w:left="2160" w:hanging="360"/>
      </w:pPr>
      <w:rPr>
        <w:rFonts w:ascii="Wingdings" w:hAnsi="Wingdings"/>
      </w:rPr>
    </w:lvl>
    <w:lvl w:ilvl="3" w:tplc="B560C9D4">
      <w:start w:val="1"/>
      <w:numFmt w:val="bullet"/>
      <w:lvlText w:val=""/>
      <w:lvlJc w:val="left"/>
      <w:pPr>
        <w:tabs>
          <w:tab w:val="num" w:pos="2880"/>
        </w:tabs>
        <w:ind w:left="2880" w:hanging="360"/>
      </w:pPr>
      <w:rPr>
        <w:rFonts w:ascii="Symbol" w:hAnsi="Symbol"/>
      </w:rPr>
    </w:lvl>
    <w:lvl w:ilvl="4" w:tplc="447C9BE8">
      <w:start w:val="1"/>
      <w:numFmt w:val="bullet"/>
      <w:lvlText w:val="o"/>
      <w:lvlJc w:val="left"/>
      <w:pPr>
        <w:tabs>
          <w:tab w:val="num" w:pos="3600"/>
        </w:tabs>
        <w:ind w:left="3600" w:hanging="360"/>
      </w:pPr>
      <w:rPr>
        <w:rFonts w:ascii="Courier New" w:hAnsi="Courier New"/>
      </w:rPr>
    </w:lvl>
    <w:lvl w:ilvl="5" w:tplc="ABA44008">
      <w:start w:val="1"/>
      <w:numFmt w:val="bullet"/>
      <w:lvlText w:val=""/>
      <w:lvlJc w:val="left"/>
      <w:pPr>
        <w:tabs>
          <w:tab w:val="num" w:pos="4320"/>
        </w:tabs>
        <w:ind w:left="4320" w:hanging="360"/>
      </w:pPr>
      <w:rPr>
        <w:rFonts w:ascii="Wingdings" w:hAnsi="Wingdings"/>
      </w:rPr>
    </w:lvl>
    <w:lvl w:ilvl="6" w:tplc="F9EA20EC">
      <w:start w:val="1"/>
      <w:numFmt w:val="bullet"/>
      <w:lvlText w:val=""/>
      <w:lvlJc w:val="left"/>
      <w:pPr>
        <w:tabs>
          <w:tab w:val="num" w:pos="5040"/>
        </w:tabs>
        <w:ind w:left="5040" w:hanging="360"/>
      </w:pPr>
      <w:rPr>
        <w:rFonts w:ascii="Symbol" w:hAnsi="Symbol"/>
      </w:rPr>
    </w:lvl>
    <w:lvl w:ilvl="7" w:tplc="7BC0147E">
      <w:start w:val="1"/>
      <w:numFmt w:val="bullet"/>
      <w:lvlText w:val="o"/>
      <w:lvlJc w:val="left"/>
      <w:pPr>
        <w:tabs>
          <w:tab w:val="num" w:pos="5760"/>
        </w:tabs>
        <w:ind w:left="5760" w:hanging="360"/>
      </w:pPr>
      <w:rPr>
        <w:rFonts w:ascii="Courier New" w:hAnsi="Courier New"/>
      </w:rPr>
    </w:lvl>
    <w:lvl w:ilvl="8" w:tplc="A4B66B8E">
      <w:start w:val="1"/>
      <w:numFmt w:val="bullet"/>
      <w:lvlText w:val=""/>
      <w:lvlJc w:val="left"/>
      <w:pPr>
        <w:tabs>
          <w:tab w:val="num" w:pos="6480"/>
        </w:tabs>
        <w:ind w:left="6480" w:hanging="360"/>
      </w:pPr>
      <w:rPr>
        <w:rFonts w:ascii="Wingdings" w:hAnsi="Wingdings"/>
      </w:rPr>
    </w:lvl>
  </w:abstractNum>
  <w:abstractNum w:abstractNumId="8" w15:restartNumberingAfterBreak="0">
    <w:nsid w:val="00000028"/>
    <w:multiLevelType w:val="hybridMultilevel"/>
    <w:tmpl w:val="00000028"/>
    <w:lvl w:ilvl="0" w:tplc="1F14947E">
      <w:start w:val="1"/>
      <w:numFmt w:val="bullet"/>
      <w:lvlText w:val=""/>
      <w:lvlJc w:val="left"/>
      <w:pPr>
        <w:ind w:left="720" w:hanging="360"/>
      </w:pPr>
      <w:rPr>
        <w:rFonts w:ascii="Symbol" w:hAnsi="Symbol"/>
        <w:b w:val="0"/>
        <w:bCs w:val="0"/>
      </w:rPr>
    </w:lvl>
    <w:lvl w:ilvl="1" w:tplc="13B09212">
      <w:start w:val="1"/>
      <w:numFmt w:val="bullet"/>
      <w:lvlText w:val="o"/>
      <w:lvlJc w:val="left"/>
      <w:pPr>
        <w:tabs>
          <w:tab w:val="num" w:pos="1440"/>
        </w:tabs>
        <w:ind w:left="1440" w:hanging="360"/>
      </w:pPr>
      <w:rPr>
        <w:rFonts w:ascii="Courier New" w:hAnsi="Courier New"/>
      </w:rPr>
    </w:lvl>
    <w:lvl w:ilvl="2" w:tplc="2C806E8E">
      <w:start w:val="1"/>
      <w:numFmt w:val="bullet"/>
      <w:lvlText w:val=""/>
      <w:lvlJc w:val="left"/>
      <w:pPr>
        <w:tabs>
          <w:tab w:val="num" w:pos="2160"/>
        </w:tabs>
        <w:ind w:left="2160" w:hanging="360"/>
      </w:pPr>
      <w:rPr>
        <w:rFonts w:ascii="Wingdings" w:hAnsi="Wingdings"/>
      </w:rPr>
    </w:lvl>
    <w:lvl w:ilvl="3" w:tplc="9668A642">
      <w:start w:val="1"/>
      <w:numFmt w:val="bullet"/>
      <w:lvlText w:val=""/>
      <w:lvlJc w:val="left"/>
      <w:pPr>
        <w:tabs>
          <w:tab w:val="num" w:pos="2880"/>
        </w:tabs>
        <w:ind w:left="2880" w:hanging="360"/>
      </w:pPr>
      <w:rPr>
        <w:rFonts w:ascii="Symbol" w:hAnsi="Symbol"/>
      </w:rPr>
    </w:lvl>
    <w:lvl w:ilvl="4" w:tplc="A8425BA6">
      <w:start w:val="1"/>
      <w:numFmt w:val="bullet"/>
      <w:lvlText w:val="o"/>
      <w:lvlJc w:val="left"/>
      <w:pPr>
        <w:tabs>
          <w:tab w:val="num" w:pos="3600"/>
        </w:tabs>
        <w:ind w:left="3600" w:hanging="360"/>
      </w:pPr>
      <w:rPr>
        <w:rFonts w:ascii="Courier New" w:hAnsi="Courier New"/>
      </w:rPr>
    </w:lvl>
    <w:lvl w:ilvl="5" w:tplc="5698934C">
      <w:start w:val="1"/>
      <w:numFmt w:val="bullet"/>
      <w:lvlText w:val=""/>
      <w:lvlJc w:val="left"/>
      <w:pPr>
        <w:tabs>
          <w:tab w:val="num" w:pos="4320"/>
        </w:tabs>
        <w:ind w:left="4320" w:hanging="360"/>
      </w:pPr>
      <w:rPr>
        <w:rFonts w:ascii="Wingdings" w:hAnsi="Wingdings"/>
      </w:rPr>
    </w:lvl>
    <w:lvl w:ilvl="6" w:tplc="452889E4">
      <w:start w:val="1"/>
      <w:numFmt w:val="bullet"/>
      <w:lvlText w:val=""/>
      <w:lvlJc w:val="left"/>
      <w:pPr>
        <w:tabs>
          <w:tab w:val="num" w:pos="5040"/>
        </w:tabs>
        <w:ind w:left="5040" w:hanging="360"/>
      </w:pPr>
      <w:rPr>
        <w:rFonts w:ascii="Symbol" w:hAnsi="Symbol"/>
      </w:rPr>
    </w:lvl>
    <w:lvl w:ilvl="7" w:tplc="9990AB66">
      <w:start w:val="1"/>
      <w:numFmt w:val="bullet"/>
      <w:lvlText w:val="o"/>
      <w:lvlJc w:val="left"/>
      <w:pPr>
        <w:tabs>
          <w:tab w:val="num" w:pos="5760"/>
        </w:tabs>
        <w:ind w:left="5760" w:hanging="360"/>
      </w:pPr>
      <w:rPr>
        <w:rFonts w:ascii="Courier New" w:hAnsi="Courier New"/>
      </w:rPr>
    </w:lvl>
    <w:lvl w:ilvl="8" w:tplc="F0603ABA">
      <w:start w:val="1"/>
      <w:numFmt w:val="bullet"/>
      <w:lvlText w:val=""/>
      <w:lvlJc w:val="left"/>
      <w:pPr>
        <w:tabs>
          <w:tab w:val="num" w:pos="6480"/>
        </w:tabs>
        <w:ind w:left="6480" w:hanging="360"/>
      </w:pPr>
      <w:rPr>
        <w:rFonts w:ascii="Wingdings" w:hAnsi="Wingdings"/>
      </w:rPr>
    </w:lvl>
  </w:abstractNum>
  <w:abstractNum w:abstractNumId="9" w15:restartNumberingAfterBreak="0">
    <w:nsid w:val="00000029"/>
    <w:multiLevelType w:val="hybridMultilevel"/>
    <w:tmpl w:val="00000029"/>
    <w:lvl w:ilvl="0" w:tplc="30CA26CA">
      <w:start w:val="1"/>
      <w:numFmt w:val="bullet"/>
      <w:lvlText w:val=""/>
      <w:lvlJc w:val="left"/>
      <w:pPr>
        <w:ind w:left="720" w:hanging="360"/>
      </w:pPr>
      <w:rPr>
        <w:rFonts w:ascii="Symbol" w:hAnsi="Symbol"/>
        <w:b w:val="0"/>
        <w:bCs w:val="0"/>
      </w:rPr>
    </w:lvl>
    <w:lvl w:ilvl="1" w:tplc="6F14E48A">
      <w:start w:val="1"/>
      <w:numFmt w:val="bullet"/>
      <w:lvlText w:val="o"/>
      <w:lvlJc w:val="left"/>
      <w:pPr>
        <w:tabs>
          <w:tab w:val="num" w:pos="1440"/>
        </w:tabs>
        <w:ind w:left="1440" w:hanging="360"/>
      </w:pPr>
      <w:rPr>
        <w:rFonts w:ascii="Courier New" w:hAnsi="Courier New"/>
      </w:rPr>
    </w:lvl>
    <w:lvl w:ilvl="2" w:tplc="125EFFDC">
      <w:start w:val="1"/>
      <w:numFmt w:val="bullet"/>
      <w:lvlText w:val=""/>
      <w:lvlJc w:val="left"/>
      <w:pPr>
        <w:tabs>
          <w:tab w:val="num" w:pos="2160"/>
        </w:tabs>
        <w:ind w:left="2160" w:hanging="360"/>
      </w:pPr>
      <w:rPr>
        <w:rFonts w:ascii="Wingdings" w:hAnsi="Wingdings"/>
      </w:rPr>
    </w:lvl>
    <w:lvl w:ilvl="3" w:tplc="56CC4F48">
      <w:start w:val="1"/>
      <w:numFmt w:val="bullet"/>
      <w:lvlText w:val=""/>
      <w:lvlJc w:val="left"/>
      <w:pPr>
        <w:tabs>
          <w:tab w:val="num" w:pos="2880"/>
        </w:tabs>
        <w:ind w:left="2880" w:hanging="360"/>
      </w:pPr>
      <w:rPr>
        <w:rFonts w:ascii="Symbol" w:hAnsi="Symbol"/>
      </w:rPr>
    </w:lvl>
    <w:lvl w:ilvl="4" w:tplc="D02A6F96">
      <w:start w:val="1"/>
      <w:numFmt w:val="bullet"/>
      <w:lvlText w:val="o"/>
      <w:lvlJc w:val="left"/>
      <w:pPr>
        <w:tabs>
          <w:tab w:val="num" w:pos="3600"/>
        </w:tabs>
        <w:ind w:left="3600" w:hanging="360"/>
      </w:pPr>
      <w:rPr>
        <w:rFonts w:ascii="Courier New" w:hAnsi="Courier New"/>
      </w:rPr>
    </w:lvl>
    <w:lvl w:ilvl="5" w:tplc="71B6E1E8">
      <w:start w:val="1"/>
      <w:numFmt w:val="bullet"/>
      <w:lvlText w:val=""/>
      <w:lvlJc w:val="left"/>
      <w:pPr>
        <w:tabs>
          <w:tab w:val="num" w:pos="4320"/>
        </w:tabs>
        <w:ind w:left="4320" w:hanging="360"/>
      </w:pPr>
      <w:rPr>
        <w:rFonts w:ascii="Wingdings" w:hAnsi="Wingdings"/>
      </w:rPr>
    </w:lvl>
    <w:lvl w:ilvl="6" w:tplc="3144505C">
      <w:start w:val="1"/>
      <w:numFmt w:val="bullet"/>
      <w:lvlText w:val=""/>
      <w:lvlJc w:val="left"/>
      <w:pPr>
        <w:tabs>
          <w:tab w:val="num" w:pos="5040"/>
        </w:tabs>
        <w:ind w:left="5040" w:hanging="360"/>
      </w:pPr>
      <w:rPr>
        <w:rFonts w:ascii="Symbol" w:hAnsi="Symbol"/>
      </w:rPr>
    </w:lvl>
    <w:lvl w:ilvl="7" w:tplc="29D8C6E2">
      <w:start w:val="1"/>
      <w:numFmt w:val="bullet"/>
      <w:lvlText w:val="o"/>
      <w:lvlJc w:val="left"/>
      <w:pPr>
        <w:tabs>
          <w:tab w:val="num" w:pos="5760"/>
        </w:tabs>
        <w:ind w:left="5760" w:hanging="360"/>
      </w:pPr>
      <w:rPr>
        <w:rFonts w:ascii="Courier New" w:hAnsi="Courier New"/>
      </w:rPr>
    </w:lvl>
    <w:lvl w:ilvl="8" w:tplc="5828516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2A"/>
    <w:multiLevelType w:val="hybridMultilevel"/>
    <w:tmpl w:val="0000002A"/>
    <w:lvl w:ilvl="0" w:tplc="CC5A4070">
      <w:start w:val="1"/>
      <w:numFmt w:val="bullet"/>
      <w:lvlText w:val=""/>
      <w:lvlJc w:val="left"/>
      <w:pPr>
        <w:ind w:left="720" w:hanging="360"/>
      </w:pPr>
      <w:rPr>
        <w:rFonts w:ascii="Symbol" w:hAnsi="Symbol"/>
        <w:b w:val="0"/>
        <w:bCs w:val="0"/>
      </w:rPr>
    </w:lvl>
    <w:lvl w:ilvl="1" w:tplc="75A0DB86">
      <w:start w:val="1"/>
      <w:numFmt w:val="bullet"/>
      <w:lvlText w:val="o"/>
      <w:lvlJc w:val="left"/>
      <w:pPr>
        <w:tabs>
          <w:tab w:val="num" w:pos="1440"/>
        </w:tabs>
        <w:ind w:left="1440" w:hanging="360"/>
      </w:pPr>
      <w:rPr>
        <w:rFonts w:ascii="Courier New" w:hAnsi="Courier New"/>
      </w:rPr>
    </w:lvl>
    <w:lvl w:ilvl="2" w:tplc="286E64A2">
      <w:start w:val="1"/>
      <w:numFmt w:val="bullet"/>
      <w:lvlText w:val=""/>
      <w:lvlJc w:val="left"/>
      <w:pPr>
        <w:tabs>
          <w:tab w:val="num" w:pos="2160"/>
        </w:tabs>
        <w:ind w:left="2160" w:hanging="360"/>
      </w:pPr>
      <w:rPr>
        <w:rFonts w:ascii="Wingdings" w:hAnsi="Wingdings"/>
      </w:rPr>
    </w:lvl>
    <w:lvl w:ilvl="3" w:tplc="18B43810">
      <w:start w:val="1"/>
      <w:numFmt w:val="bullet"/>
      <w:lvlText w:val=""/>
      <w:lvlJc w:val="left"/>
      <w:pPr>
        <w:tabs>
          <w:tab w:val="num" w:pos="2880"/>
        </w:tabs>
        <w:ind w:left="2880" w:hanging="360"/>
      </w:pPr>
      <w:rPr>
        <w:rFonts w:ascii="Symbol" w:hAnsi="Symbol"/>
      </w:rPr>
    </w:lvl>
    <w:lvl w:ilvl="4" w:tplc="37C27534">
      <w:start w:val="1"/>
      <w:numFmt w:val="bullet"/>
      <w:lvlText w:val="o"/>
      <w:lvlJc w:val="left"/>
      <w:pPr>
        <w:tabs>
          <w:tab w:val="num" w:pos="3600"/>
        </w:tabs>
        <w:ind w:left="3600" w:hanging="360"/>
      </w:pPr>
      <w:rPr>
        <w:rFonts w:ascii="Courier New" w:hAnsi="Courier New"/>
      </w:rPr>
    </w:lvl>
    <w:lvl w:ilvl="5" w:tplc="E7E0161A">
      <w:start w:val="1"/>
      <w:numFmt w:val="bullet"/>
      <w:lvlText w:val=""/>
      <w:lvlJc w:val="left"/>
      <w:pPr>
        <w:tabs>
          <w:tab w:val="num" w:pos="4320"/>
        </w:tabs>
        <w:ind w:left="4320" w:hanging="360"/>
      </w:pPr>
      <w:rPr>
        <w:rFonts w:ascii="Wingdings" w:hAnsi="Wingdings"/>
      </w:rPr>
    </w:lvl>
    <w:lvl w:ilvl="6" w:tplc="564AB958">
      <w:start w:val="1"/>
      <w:numFmt w:val="bullet"/>
      <w:lvlText w:val=""/>
      <w:lvlJc w:val="left"/>
      <w:pPr>
        <w:tabs>
          <w:tab w:val="num" w:pos="5040"/>
        </w:tabs>
        <w:ind w:left="5040" w:hanging="360"/>
      </w:pPr>
      <w:rPr>
        <w:rFonts w:ascii="Symbol" w:hAnsi="Symbol"/>
      </w:rPr>
    </w:lvl>
    <w:lvl w:ilvl="7" w:tplc="1DF834EA">
      <w:start w:val="1"/>
      <w:numFmt w:val="bullet"/>
      <w:lvlText w:val="o"/>
      <w:lvlJc w:val="left"/>
      <w:pPr>
        <w:tabs>
          <w:tab w:val="num" w:pos="5760"/>
        </w:tabs>
        <w:ind w:left="5760" w:hanging="360"/>
      </w:pPr>
      <w:rPr>
        <w:rFonts w:ascii="Courier New" w:hAnsi="Courier New"/>
      </w:rPr>
    </w:lvl>
    <w:lvl w:ilvl="8" w:tplc="4692C07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2B"/>
    <w:multiLevelType w:val="hybridMultilevel"/>
    <w:tmpl w:val="0000002B"/>
    <w:lvl w:ilvl="0" w:tplc="7076E780">
      <w:start w:val="1"/>
      <w:numFmt w:val="bullet"/>
      <w:lvlText w:val=""/>
      <w:lvlJc w:val="left"/>
      <w:pPr>
        <w:ind w:left="720" w:hanging="360"/>
      </w:pPr>
      <w:rPr>
        <w:rFonts w:ascii="Symbol" w:hAnsi="Symbol"/>
        <w:b w:val="0"/>
        <w:bCs w:val="0"/>
      </w:rPr>
    </w:lvl>
    <w:lvl w:ilvl="1" w:tplc="B88C65FA">
      <w:start w:val="1"/>
      <w:numFmt w:val="bullet"/>
      <w:lvlText w:val="o"/>
      <w:lvlJc w:val="left"/>
      <w:pPr>
        <w:tabs>
          <w:tab w:val="num" w:pos="1440"/>
        </w:tabs>
        <w:ind w:left="1440" w:hanging="360"/>
      </w:pPr>
      <w:rPr>
        <w:rFonts w:ascii="Courier New" w:hAnsi="Courier New"/>
      </w:rPr>
    </w:lvl>
    <w:lvl w:ilvl="2" w:tplc="95960442">
      <w:start w:val="1"/>
      <w:numFmt w:val="bullet"/>
      <w:lvlText w:val=""/>
      <w:lvlJc w:val="left"/>
      <w:pPr>
        <w:tabs>
          <w:tab w:val="num" w:pos="2160"/>
        </w:tabs>
        <w:ind w:left="2160" w:hanging="360"/>
      </w:pPr>
      <w:rPr>
        <w:rFonts w:ascii="Wingdings" w:hAnsi="Wingdings"/>
      </w:rPr>
    </w:lvl>
    <w:lvl w:ilvl="3" w:tplc="AB56B500">
      <w:start w:val="1"/>
      <w:numFmt w:val="bullet"/>
      <w:lvlText w:val=""/>
      <w:lvlJc w:val="left"/>
      <w:pPr>
        <w:tabs>
          <w:tab w:val="num" w:pos="2880"/>
        </w:tabs>
        <w:ind w:left="2880" w:hanging="360"/>
      </w:pPr>
      <w:rPr>
        <w:rFonts w:ascii="Symbol" w:hAnsi="Symbol"/>
      </w:rPr>
    </w:lvl>
    <w:lvl w:ilvl="4" w:tplc="5D38AA58">
      <w:start w:val="1"/>
      <w:numFmt w:val="bullet"/>
      <w:lvlText w:val="o"/>
      <w:lvlJc w:val="left"/>
      <w:pPr>
        <w:tabs>
          <w:tab w:val="num" w:pos="3600"/>
        </w:tabs>
        <w:ind w:left="3600" w:hanging="360"/>
      </w:pPr>
      <w:rPr>
        <w:rFonts w:ascii="Courier New" w:hAnsi="Courier New"/>
      </w:rPr>
    </w:lvl>
    <w:lvl w:ilvl="5" w:tplc="8A80EF66">
      <w:start w:val="1"/>
      <w:numFmt w:val="bullet"/>
      <w:lvlText w:val=""/>
      <w:lvlJc w:val="left"/>
      <w:pPr>
        <w:tabs>
          <w:tab w:val="num" w:pos="4320"/>
        </w:tabs>
        <w:ind w:left="4320" w:hanging="360"/>
      </w:pPr>
      <w:rPr>
        <w:rFonts w:ascii="Wingdings" w:hAnsi="Wingdings"/>
      </w:rPr>
    </w:lvl>
    <w:lvl w:ilvl="6" w:tplc="9A4CBACC">
      <w:start w:val="1"/>
      <w:numFmt w:val="bullet"/>
      <w:lvlText w:val=""/>
      <w:lvlJc w:val="left"/>
      <w:pPr>
        <w:tabs>
          <w:tab w:val="num" w:pos="5040"/>
        </w:tabs>
        <w:ind w:left="5040" w:hanging="360"/>
      </w:pPr>
      <w:rPr>
        <w:rFonts w:ascii="Symbol" w:hAnsi="Symbol"/>
      </w:rPr>
    </w:lvl>
    <w:lvl w:ilvl="7" w:tplc="A418B946">
      <w:start w:val="1"/>
      <w:numFmt w:val="bullet"/>
      <w:lvlText w:val="o"/>
      <w:lvlJc w:val="left"/>
      <w:pPr>
        <w:tabs>
          <w:tab w:val="num" w:pos="5760"/>
        </w:tabs>
        <w:ind w:left="5760" w:hanging="360"/>
      </w:pPr>
      <w:rPr>
        <w:rFonts w:ascii="Courier New" w:hAnsi="Courier New"/>
      </w:rPr>
    </w:lvl>
    <w:lvl w:ilvl="8" w:tplc="4CAA984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2C"/>
    <w:multiLevelType w:val="hybridMultilevel"/>
    <w:tmpl w:val="0000002C"/>
    <w:lvl w:ilvl="0" w:tplc="1D34D890">
      <w:start w:val="1"/>
      <w:numFmt w:val="bullet"/>
      <w:lvlText w:val="-"/>
      <w:lvlJc w:val="left"/>
      <w:pPr>
        <w:ind w:left="0" w:firstLine="0"/>
      </w:pPr>
      <w:rPr>
        <w:rFonts w:ascii="Times New Roman" w:hAnsi="Times New Roman" w:eastAsia="Times New Roman" w:cs="Times New Roman"/>
        <w:b w:val="0"/>
        <w:bCs w:val="0"/>
        <w:i w:val="0"/>
        <w:iCs w:val="0"/>
        <w:smallCaps w:val="0"/>
        <w:color w:val="000000"/>
        <w:sz w:val="22"/>
        <w:szCs w:val="22"/>
      </w:rPr>
    </w:lvl>
    <w:lvl w:ilvl="1" w:tplc="B05433F0">
      <w:start w:val="1"/>
      <w:numFmt w:val="bullet"/>
      <w:lvlText w:val="o"/>
      <w:lvlJc w:val="left"/>
      <w:pPr>
        <w:tabs>
          <w:tab w:val="num" w:pos="1440"/>
        </w:tabs>
        <w:ind w:left="1440" w:hanging="360"/>
      </w:pPr>
      <w:rPr>
        <w:rFonts w:ascii="Courier New" w:hAnsi="Courier New"/>
      </w:rPr>
    </w:lvl>
    <w:lvl w:ilvl="2" w:tplc="C96CDE3E">
      <w:start w:val="1"/>
      <w:numFmt w:val="bullet"/>
      <w:lvlText w:val=""/>
      <w:lvlJc w:val="left"/>
      <w:pPr>
        <w:tabs>
          <w:tab w:val="num" w:pos="2160"/>
        </w:tabs>
        <w:ind w:left="2160" w:hanging="360"/>
      </w:pPr>
      <w:rPr>
        <w:rFonts w:ascii="Wingdings" w:hAnsi="Wingdings"/>
      </w:rPr>
    </w:lvl>
    <w:lvl w:ilvl="3" w:tplc="8B5CB68A">
      <w:start w:val="1"/>
      <w:numFmt w:val="bullet"/>
      <w:lvlText w:val=""/>
      <w:lvlJc w:val="left"/>
      <w:pPr>
        <w:tabs>
          <w:tab w:val="num" w:pos="2880"/>
        </w:tabs>
        <w:ind w:left="2880" w:hanging="360"/>
      </w:pPr>
      <w:rPr>
        <w:rFonts w:ascii="Symbol" w:hAnsi="Symbol"/>
      </w:rPr>
    </w:lvl>
    <w:lvl w:ilvl="4" w:tplc="61AC8C66">
      <w:start w:val="1"/>
      <w:numFmt w:val="bullet"/>
      <w:lvlText w:val="o"/>
      <w:lvlJc w:val="left"/>
      <w:pPr>
        <w:tabs>
          <w:tab w:val="num" w:pos="3600"/>
        </w:tabs>
        <w:ind w:left="3600" w:hanging="360"/>
      </w:pPr>
      <w:rPr>
        <w:rFonts w:ascii="Courier New" w:hAnsi="Courier New"/>
      </w:rPr>
    </w:lvl>
    <w:lvl w:ilvl="5" w:tplc="8A6CC0CE">
      <w:start w:val="1"/>
      <w:numFmt w:val="bullet"/>
      <w:lvlText w:val=""/>
      <w:lvlJc w:val="left"/>
      <w:pPr>
        <w:tabs>
          <w:tab w:val="num" w:pos="4320"/>
        </w:tabs>
        <w:ind w:left="4320" w:hanging="360"/>
      </w:pPr>
      <w:rPr>
        <w:rFonts w:ascii="Wingdings" w:hAnsi="Wingdings"/>
      </w:rPr>
    </w:lvl>
    <w:lvl w:ilvl="6" w:tplc="42205A78">
      <w:start w:val="1"/>
      <w:numFmt w:val="bullet"/>
      <w:lvlText w:val=""/>
      <w:lvlJc w:val="left"/>
      <w:pPr>
        <w:tabs>
          <w:tab w:val="num" w:pos="5040"/>
        </w:tabs>
        <w:ind w:left="5040" w:hanging="360"/>
      </w:pPr>
      <w:rPr>
        <w:rFonts w:ascii="Symbol" w:hAnsi="Symbol"/>
      </w:rPr>
    </w:lvl>
    <w:lvl w:ilvl="7" w:tplc="37C61C6A">
      <w:start w:val="1"/>
      <w:numFmt w:val="bullet"/>
      <w:lvlText w:val="o"/>
      <w:lvlJc w:val="left"/>
      <w:pPr>
        <w:tabs>
          <w:tab w:val="num" w:pos="5760"/>
        </w:tabs>
        <w:ind w:left="5760" w:hanging="360"/>
      </w:pPr>
      <w:rPr>
        <w:rFonts w:ascii="Courier New" w:hAnsi="Courier New"/>
      </w:rPr>
    </w:lvl>
    <w:lvl w:ilvl="8" w:tplc="89AE5F8E">
      <w:start w:val="1"/>
      <w:numFmt w:val="bullet"/>
      <w:lvlText w:val=""/>
      <w:lvlJc w:val="left"/>
      <w:pPr>
        <w:tabs>
          <w:tab w:val="num" w:pos="6480"/>
        </w:tabs>
        <w:ind w:left="6480" w:hanging="360"/>
      </w:pPr>
      <w:rPr>
        <w:rFonts w:ascii="Wingdings" w:hAnsi="Wingdings"/>
      </w:rPr>
    </w:lvl>
  </w:abstractNum>
  <w:abstractNum w:abstractNumId="13" w15:restartNumberingAfterBreak="0">
    <w:nsid w:val="0000002D"/>
    <w:multiLevelType w:val="hybridMultilevel"/>
    <w:tmpl w:val="0000002D"/>
    <w:lvl w:ilvl="0" w:tplc="B7E8EAC4">
      <w:start w:val="1"/>
      <w:numFmt w:val="bullet"/>
      <w:lvlText w:val="-"/>
      <w:lvlJc w:val="left"/>
      <w:pPr>
        <w:ind w:left="0" w:firstLine="0"/>
      </w:pPr>
      <w:rPr>
        <w:rFonts w:ascii="Times New Roman" w:hAnsi="Times New Roman" w:eastAsia="Times New Roman" w:cs="Times New Roman"/>
        <w:b w:val="0"/>
        <w:bCs w:val="0"/>
        <w:i w:val="0"/>
        <w:iCs w:val="0"/>
        <w:smallCaps w:val="0"/>
        <w:color w:val="000000"/>
        <w:sz w:val="22"/>
        <w:szCs w:val="22"/>
      </w:rPr>
    </w:lvl>
    <w:lvl w:ilvl="1" w:tplc="FA066624">
      <w:start w:val="1"/>
      <w:numFmt w:val="bullet"/>
      <w:lvlText w:val="o"/>
      <w:lvlJc w:val="left"/>
      <w:pPr>
        <w:tabs>
          <w:tab w:val="num" w:pos="1440"/>
        </w:tabs>
        <w:ind w:left="1440" w:hanging="360"/>
      </w:pPr>
      <w:rPr>
        <w:rFonts w:ascii="Courier New" w:hAnsi="Courier New"/>
      </w:rPr>
    </w:lvl>
    <w:lvl w:ilvl="2" w:tplc="FEB04CC4">
      <w:start w:val="1"/>
      <w:numFmt w:val="bullet"/>
      <w:lvlText w:val=""/>
      <w:lvlJc w:val="left"/>
      <w:pPr>
        <w:tabs>
          <w:tab w:val="num" w:pos="2160"/>
        </w:tabs>
        <w:ind w:left="2160" w:hanging="360"/>
      </w:pPr>
      <w:rPr>
        <w:rFonts w:ascii="Wingdings" w:hAnsi="Wingdings"/>
      </w:rPr>
    </w:lvl>
    <w:lvl w:ilvl="3" w:tplc="5C22D842">
      <w:start w:val="1"/>
      <w:numFmt w:val="bullet"/>
      <w:lvlText w:val=""/>
      <w:lvlJc w:val="left"/>
      <w:pPr>
        <w:tabs>
          <w:tab w:val="num" w:pos="2880"/>
        </w:tabs>
        <w:ind w:left="2880" w:hanging="360"/>
      </w:pPr>
      <w:rPr>
        <w:rFonts w:ascii="Symbol" w:hAnsi="Symbol"/>
      </w:rPr>
    </w:lvl>
    <w:lvl w:ilvl="4" w:tplc="E18C765C">
      <w:start w:val="1"/>
      <w:numFmt w:val="bullet"/>
      <w:lvlText w:val="o"/>
      <w:lvlJc w:val="left"/>
      <w:pPr>
        <w:tabs>
          <w:tab w:val="num" w:pos="3600"/>
        </w:tabs>
        <w:ind w:left="3600" w:hanging="360"/>
      </w:pPr>
      <w:rPr>
        <w:rFonts w:ascii="Courier New" w:hAnsi="Courier New"/>
      </w:rPr>
    </w:lvl>
    <w:lvl w:ilvl="5" w:tplc="019C38C0">
      <w:start w:val="1"/>
      <w:numFmt w:val="bullet"/>
      <w:lvlText w:val=""/>
      <w:lvlJc w:val="left"/>
      <w:pPr>
        <w:tabs>
          <w:tab w:val="num" w:pos="4320"/>
        </w:tabs>
        <w:ind w:left="4320" w:hanging="360"/>
      </w:pPr>
      <w:rPr>
        <w:rFonts w:ascii="Wingdings" w:hAnsi="Wingdings"/>
      </w:rPr>
    </w:lvl>
    <w:lvl w:ilvl="6" w:tplc="75829F1C">
      <w:start w:val="1"/>
      <w:numFmt w:val="bullet"/>
      <w:lvlText w:val=""/>
      <w:lvlJc w:val="left"/>
      <w:pPr>
        <w:tabs>
          <w:tab w:val="num" w:pos="5040"/>
        </w:tabs>
        <w:ind w:left="5040" w:hanging="360"/>
      </w:pPr>
      <w:rPr>
        <w:rFonts w:ascii="Symbol" w:hAnsi="Symbol"/>
      </w:rPr>
    </w:lvl>
    <w:lvl w:ilvl="7" w:tplc="816810BC">
      <w:start w:val="1"/>
      <w:numFmt w:val="bullet"/>
      <w:lvlText w:val="o"/>
      <w:lvlJc w:val="left"/>
      <w:pPr>
        <w:tabs>
          <w:tab w:val="num" w:pos="5760"/>
        </w:tabs>
        <w:ind w:left="5760" w:hanging="360"/>
      </w:pPr>
      <w:rPr>
        <w:rFonts w:ascii="Courier New" w:hAnsi="Courier New"/>
      </w:rPr>
    </w:lvl>
    <w:lvl w:ilvl="8" w:tplc="8332A2A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2E"/>
    <w:multiLevelType w:val="hybridMultilevel"/>
    <w:tmpl w:val="0000002E"/>
    <w:lvl w:ilvl="0" w:tplc="7FB48D34">
      <w:start w:val="1"/>
      <w:numFmt w:val="bullet"/>
      <w:lvlText w:val="-"/>
      <w:lvlJc w:val="left"/>
      <w:pPr>
        <w:ind w:left="0" w:firstLine="0"/>
      </w:pPr>
      <w:rPr>
        <w:rFonts w:ascii="Times New Roman" w:hAnsi="Times New Roman" w:eastAsia="Times New Roman" w:cs="Times New Roman"/>
        <w:b w:val="0"/>
        <w:bCs w:val="0"/>
        <w:i w:val="0"/>
        <w:iCs w:val="0"/>
        <w:smallCaps w:val="0"/>
        <w:color w:val="000000"/>
        <w:sz w:val="22"/>
        <w:szCs w:val="22"/>
      </w:rPr>
    </w:lvl>
    <w:lvl w:ilvl="1" w:tplc="6BC6052A">
      <w:start w:val="1"/>
      <w:numFmt w:val="bullet"/>
      <w:lvlText w:val="o"/>
      <w:lvlJc w:val="left"/>
      <w:pPr>
        <w:tabs>
          <w:tab w:val="num" w:pos="1440"/>
        </w:tabs>
        <w:ind w:left="1440" w:hanging="360"/>
      </w:pPr>
      <w:rPr>
        <w:rFonts w:ascii="Courier New" w:hAnsi="Courier New"/>
      </w:rPr>
    </w:lvl>
    <w:lvl w:ilvl="2" w:tplc="9866E7A4">
      <w:start w:val="1"/>
      <w:numFmt w:val="bullet"/>
      <w:lvlText w:val=""/>
      <w:lvlJc w:val="left"/>
      <w:pPr>
        <w:tabs>
          <w:tab w:val="num" w:pos="2160"/>
        </w:tabs>
        <w:ind w:left="2160" w:hanging="360"/>
      </w:pPr>
      <w:rPr>
        <w:rFonts w:ascii="Wingdings" w:hAnsi="Wingdings"/>
      </w:rPr>
    </w:lvl>
    <w:lvl w:ilvl="3" w:tplc="2F5A1F42">
      <w:start w:val="1"/>
      <w:numFmt w:val="bullet"/>
      <w:lvlText w:val=""/>
      <w:lvlJc w:val="left"/>
      <w:pPr>
        <w:tabs>
          <w:tab w:val="num" w:pos="2880"/>
        </w:tabs>
        <w:ind w:left="2880" w:hanging="360"/>
      </w:pPr>
      <w:rPr>
        <w:rFonts w:ascii="Symbol" w:hAnsi="Symbol"/>
      </w:rPr>
    </w:lvl>
    <w:lvl w:ilvl="4" w:tplc="AB7E81C8">
      <w:start w:val="1"/>
      <w:numFmt w:val="bullet"/>
      <w:lvlText w:val="o"/>
      <w:lvlJc w:val="left"/>
      <w:pPr>
        <w:tabs>
          <w:tab w:val="num" w:pos="3600"/>
        </w:tabs>
        <w:ind w:left="3600" w:hanging="360"/>
      </w:pPr>
      <w:rPr>
        <w:rFonts w:ascii="Courier New" w:hAnsi="Courier New"/>
      </w:rPr>
    </w:lvl>
    <w:lvl w:ilvl="5" w:tplc="6AB64202">
      <w:start w:val="1"/>
      <w:numFmt w:val="bullet"/>
      <w:lvlText w:val=""/>
      <w:lvlJc w:val="left"/>
      <w:pPr>
        <w:tabs>
          <w:tab w:val="num" w:pos="4320"/>
        </w:tabs>
        <w:ind w:left="4320" w:hanging="360"/>
      </w:pPr>
      <w:rPr>
        <w:rFonts w:ascii="Wingdings" w:hAnsi="Wingdings"/>
      </w:rPr>
    </w:lvl>
    <w:lvl w:ilvl="6" w:tplc="DA1851A2">
      <w:start w:val="1"/>
      <w:numFmt w:val="bullet"/>
      <w:lvlText w:val=""/>
      <w:lvlJc w:val="left"/>
      <w:pPr>
        <w:tabs>
          <w:tab w:val="num" w:pos="5040"/>
        </w:tabs>
        <w:ind w:left="5040" w:hanging="360"/>
      </w:pPr>
      <w:rPr>
        <w:rFonts w:ascii="Symbol" w:hAnsi="Symbol"/>
      </w:rPr>
    </w:lvl>
    <w:lvl w:ilvl="7" w:tplc="0F604B52">
      <w:start w:val="1"/>
      <w:numFmt w:val="bullet"/>
      <w:lvlText w:val="o"/>
      <w:lvlJc w:val="left"/>
      <w:pPr>
        <w:tabs>
          <w:tab w:val="num" w:pos="5760"/>
        </w:tabs>
        <w:ind w:left="5760" w:hanging="360"/>
      </w:pPr>
      <w:rPr>
        <w:rFonts w:ascii="Courier New" w:hAnsi="Courier New"/>
      </w:rPr>
    </w:lvl>
    <w:lvl w:ilvl="8" w:tplc="057E118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2F"/>
    <w:multiLevelType w:val="hybridMultilevel"/>
    <w:tmpl w:val="0000002F"/>
    <w:lvl w:ilvl="0" w:tplc="E3446156">
      <w:start w:val="1"/>
      <w:numFmt w:val="bullet"/>
      <w:lvlText w:val=""/>
      <w:lvlJc w:val="left"/>
      <w:pPr>
        <w:ind w:left="720" w:hanging="360"/>
      </w:pPr>
      <w:rPr>
        <w:rFonts w:ascii="Symbol" w:hAnsi="Symbol"/>
        <w:b w:val="0"/>
        <w:bCs w:val="0"/>
      </w:rPr>
    </w:lvl>
    <w:lvl w:ilvl="1" w:tplc="99B08A3E">
      <w:start w:val="1"/>
      <w:numFmt w:val="bullet"/>
      <w:lvlText w:val="o"/>
      <w:lvlJc w:val="left"/>
      <w:pPr>
        <w:tabs>
          <w:tab w:val="num" w:pos="1440"/>
        </w:tabs>
        <w:ind w:left="1440" w:hanging="360"/>
      </w:pPr>
      <w:rPr>
        <w:rFonts w:ascii="Courier New" w:hAnsi="Courier New"/>
      </w:rPr>
    </w:lvl>
    <w:lvl w:ilvl="2" w:tplc="E704182E">
      <w:start w:val="1"/>
      <w:numFmt w:val="bullet"/>
      <w:lvlText w:val=""/>
      <w:lvlJc w:val="left"/>
      <w:pPr>
        <w:tabs>
          <w:tab w:val="num" w:pos="2160"/>
        </w:tabs>
        <w:ind w:left="2160" w:hanging="360"/>
      </w:pPr>
      <w:rPr>
        <w:rFonts w:ascii="Wingdings" w:hAnsi="Wingdings"/>
      </w:rPr>
    </w:lvl>
    <w:lvl w:ilvl="3" w:tplc="F102816A">
      <w:start w:val="1"/>
      <w:numFmt w:val="bullet"/>
      <w:lvlText w:val=""/>
      <w:lvlJc w:val="left"/>
      <w:pPr>
        <w:tabs>
          <w:tab w:val="num" w:pos="2880"/>
        </w:tabs>
        <w:ind w:left="2880" w:hanging="360"/>
      </w:pPr>
      <w:rPr>
        <w:rFonts w:ascii="Symbol" w:hAnsi="Symbol"/>
      </w:rPr>
    </w:lvl>
    <w:lvl w:ilvl="4" w:tplc="48E62B7E">
      <w:start w:val="1"/>
      <w:numFmt w:val="bullet"/>
      <w:lvlText w:val="o"/>
      <w:lvlJc w:val="left"/>
      <w:pPr>
        <w:tabs>
          <w:tab w:val="num" w:pos="3600"/>
        </w:tabs>
        <w:ind w:left="3600" w:hanging="360"/>
      </w:pPr>
      <w:rPr>
        <w:rFonts w:ascii="Courier New" w:hAnsi="Courier New"/>
      </w:rPr>
    </w:lvl>
    <w:lvl w:ilvl="5" w:tplc="D166E93E">
      <w:start w:val="1"/>
      <w:numFmt w:val="bullet"/>
      <w:lvlText w:val=""/>
      <w:lvlJc w:val="left"/>
      <w:pPr>
        <w:tabs>
          <w:tab w:val="num" w:pos="4320"/>
        </w:tabs>
        <w:ind w:left="4320" w:hanging="360"/>
      </w:pPr>
      <w:rPr>
        <w:rFonts w:ascii="Wingdings" w:hAnsi="Wingdings"/>
      </w:rPr>
    </w:lvl>
    <w:lvl w:ilvl="6" w:tplc="88F495B8">
      <w:start w:val="1"/>
      <w:numFmt w:val="bullet"/>
      <w:lvlText w:val=""/>
      <w:lvlJc w:val="left"/>
      <w:pPr>
        <w:tabs>
          <w:tab w:val="num" w:pos="5040"/>
        </w:tabs>
        <w:ind w:left="5040" w:hanging="360"/>
      </w:pPr>
      <w:rPr>
        <w:rFonts w:ascii="Symbol" w:hAnsi="Symbol"/>
      </w:rPr>
    </w:lvl>
    <w:lvl w:ilvl="7" w:tplc="360E3E3C">
      <w:start w:val="1"/>
      <w:numFmt w:val="bullet"/>
      <w:lvlText w:val="o"/>
      <w:lvlJc w:val="left"/>
      <w:pPr>
        <w:tabs>
          <w:tab w:val="num" w:pos="5760"/>
        </w:tabs>
        <w:ind w:left="5760" w:hanging="360"/>
      </w:pPr>
      <w:rPr>
        <w:rFonts w:ascii="Courier New" w:hAnsi="Courier New"/>
      </w:rPr>
    </w:lvl>
    <w:lvl w:ilvl="8" w:tplc="CE7A9B58">
      <w:start w:val="1"/>
      <w:numFmt w:val="bullet"/>
      <w:lvlText w:val=""/>
      <w:lvlJc w:val="left"/>
      <w:pPr>
        <w:tabs>
          <w:tab w:val="num" w:pos="6480"/>
        </w:tabs>
        <w:ind w:left="6480" w:hanging="360"/>
      </w:pPr>
      <w:rPr>
        <w:rFonts w:ascii="Wingdings" w:hAnsi="Wingdings"/>
      </w:rPr>
    </w:lvl>
  </w:abstractNum>
  <w:abstractNum w:abstractNumId="16" w15:restartNumberingAfterBreak="0">
    <w:nsid w:val="07864D13"/>
    <w:multiLevelType w:val="multilevel"/>
    <w:tmpl w:val="3DA43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ABE4AA3"/>
    <w:multiLevelType w:val="hybridMultilevel"/>
    <w:tmpl w:val="358208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0DFB15F6"/>
    <w:multiLevelType w:val="hybridMultilevel"/>
    <w:tmpl w:val="537667B6"/>
    <w:lvl w:ilvl="0" w:tplc="08090001">
      <w:start w:val="1"/>
      <w:numFmt w:val="bullet"/>
      <w:lvlText w:val=""/>
      <w:lvlJc w:val="left"/>
      <w:pPr>
        <w:ind w:left="0" w:firstLine="0"/>
      </w:pPr>
      <w:rPr>
        <w:rFonts w:hint="default" w:ascii="Symbol" w:hAnsi="Symbol"/>
        <w:b w:val="0"/>
        <w:bCs w:val="0"/>
        <w:i w:val="0"/>
        <w:iCs w:val="0"/>
        <w:smallCaps w:val="0"/>
        <w:color w:val="000000"/>
        <w:sz w:val="16"/>
        <w:szCs w:val="16"/>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9" w15:restartNumberingAfterBreak="0">
    <w:nsid w:val="0F544320"/>
    <w:multiLevelType w:val="hybridMultilevel"/>
    <w:tmpl w:val="EEE8E770"/>
    <w:lvl w:ilvl="0" w:tplc="FAFC3D86">
      <w:start w:val="1"/>
      <w:numFmt w:val="bullet"/>
      <w:lvlText w:val="-"/>
      <w:lvlJc w:val="left"/>
      <w:pPr>
        <w:ind w:left="720" w:hanging="360"/>
      </w:pPr>
      <w:rPr>
        <w:rFonts w:ascii="Times New Roman" w:hAnsi="Times New Roman" w:eastAsia="Times New Roman" w:cs="Times New Roman"/>
        <w:b w:val="0"/>
        <w:bCs w:val="0"/>
        <w:i w:val="0"/>
        <w:iCs w:val="0"/>
        <w:smallCaps w:val="0"/>
        <w:color w:val="000000"/>
        <w:sz w:val="16"/>
        <w:szCs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DD06516"/>
    <w:multiLevelType w:val="hybridMultilevel"/>
    <w:tmpl w:val="74D0AD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5A95E14"/>
    <w:multiLevelType w:val="hybridMultilevel"/>
    <w:tmpl w:val="FBF817D8"/>
    <w:lvl w:ilvl="0" w:tplc="08090001">
      <w:start w:val="1"/>
      <w:numFmt w:val="bullet"/>
      <w:lvlText w:val=""/>
      <w:lvlJc w:val="left"/>
      <w:pPr>
        <w:ind w:left="8375" w:hanging="360"/>
      </w:pPr>
      <w:rPr>
        <w:rFonts w:hint="default" w:ascii="Symbol" w:hAnsi="Symbol"/>
      </w:rPr>
    </w:lvl>
    <w:lvl w:ilvl="1" w:tplc="08090003" w:tentative="1">
      <w:start w:val="1"/>
      <w:numFmt w:val="bullet"/>
      <w:lvlText w:val="o"/>
      <w:lvlJc w:val="left"/>
      <w:pPr>
        <w:ind w:left="9095" w:hanging="360"/>
      </w:pPr>
      <w:rPr>
        <w:rFonts w:hint="default" w:ascii="Courier New" w:hAnsi="Courier New" w:cs="Courier New"/>
      </w:rPr>
    </w:lvl>
    <w:lvl w:ilvl="2" w:tplc="08090005" w:tentative="1">
      <w:start w:val="1"/>
      <w:numFmt w:val="bullet"/>
      <w:lvlText w:val=""/>
      <w:lvlJc w:val="left"/>
      <w:pPr>
        <w:ind w:left="9815" w:hanging="360"/>
      </w:pPr>
      <w:rPr>
        <w:rFonts w:hint="default" w:ascii="Wingdings" w:hAnsi="Wingdings"/>
      </w:rPr>
    </w:lvl>
    <w:lvl w:ilvl="3" w:tplc="08090001" w:tentative="1">
      <w:start w:val="1"/>
      <w:numFmt w:val="bullet"/>
      <w:lvlText w:val=""/>
      <w:lvlJc w:val="left"/>
      <w:pPr>
        <w:ind w:left="10535" w:hanging="360"/>
      </w:pPr>
      <w:rPr>
        <w:rFonts w:hint="default" w:ascii="Symbol" w:hAnsi="Symbol"/>
      </w:rPr>
    </w:lvl>
    <w:lvl w:ilvl="4" w:tplc="08090003" w:tentative="1">
      <w:start w:val="1"/>
      <w:numFmt w:val="bullet"/>
      <w:lvlText w:val="o"/>
      <w:lvlJc w:val="left"/>
      <w:pPr>
        <w:ind w:left="11255" w:hanging="360"/>
      </w:pPr>
      <w:rPr>
        <w:rFonts w:hint="default" w:ascii="Courier New" w:hAnsi="Courier New" w:cs="Courier New"/>
      </w:rPr>
    </w:lvl>
    <w:lvl w:ilvl="5" w:tplc="08090005" w:tentative="1">
      <w:start w:val="1"/>
      <w:numFmt w:val="bullet"/>
      <w:lvlText w:val=""/>
      <w:lvlJc w:val="left"/>
      <w:pPr>
        <w:ind w:left="11975" w:hanging="360"/>
      </w:pPr>
      <w:rPr>
        <w:rFonts w:hint="default" w:ascii="Wingdings" w:hAnsi="Wingdings"/>
      </w:rPr>
    </w:lvl>
    <w:lvl w:ilvl="6" w:tplc="08090001" w:tentative="1">
      <w:start w:val="1"/>
      <w:numFmt w:val="bullet"/>
      <w:lvlText w:val=""/>
      <w:lvlJc w:val="left"/>
      <w:pPr>
        <w:ind w:left="12695" w:hanging="360"/>
      </w:pPr>
      <w:rPr>
        <w:rFonts w:hint="default" w:ascii="Symbol" w:hAnsi="Symbol"/>
      </w:rPr>
    </w:lvl>
    <w:lvl w:ilvl="7" w:tplc="08090003" w:tentative="1">
      <w:start w:val="1"/>
      <w:numFmt w:val="bullet"/>
      <w:lvlText w:val="o"/>
      <w:lvlJc w:val="left"/>
      <w:pPr>
        <w:ind w:left="13415" w:hanging="360"/>
      </w:pPr>
      <w:rPr>
        <w:rFonts w:hint="default" w:ascii="Courier New" w:hAnsi="Courier New" w:cs="Courier New"/>
      </w:rPr>
    </w:lvl>
    <w:lvl w:ilvl="8" w:tplc="08090005" w:tentative="1">
      <w:start w:val="1"/>
      <w:numFmt w:val="bullet"/>
      <w:lvlText w:val=""/>
      <w:lvlJc w:val="left"/>
      <w:pPr>
        <w:ind w:left="14135" w:hanging="360"/>
      </w:pPr>
      <w:rPr>
        <w:rFonts w:hint="default" w:ascii="Wingdings" w:hAnsi="Wingdings"/>
      </w:rPr>
    </w:lvl>
  </w:abstractNum>
  <w:abstractNum w:abstractNumId="22" w15:restartNumberingAfterBreak="0">
    <w:nsid w:val="3DED754F"/>
    <w:multiLevelType w:val="multilevel"/>
    <w:tmpl w:val="30080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44147F"/>
    <w:multiLevelType w:val="hybridMultilevel"/>
    <w:tmpl w:val="EF1E0C08"/>
    <w:lvl w:ilvl="0" w:tplc="AA50396A">
      <w:start w:val="1"/>
      <w:numFmt w:val="bullet"/>
      <w:lvlText w:val="-"/>
      <w:lvlJc w:val="left"/>
      <w:pPr>
        <w:ind w:left="720" w:hanging="360"/>
      </w:pPr>
      <w:rPr>
        <w:rFonts w:ascii="Times New Roman" w:hAnsi="Times New Roman" w:eastAsia="Times New Roman" w:cs="Times New Roman"/>
        <w:b w:val="0"/>
        <w:bCs w:val="0"/>
        <w:i w:val="0"/>
        <w:iCs w:val="0"/>
        <w:smallCaps w:val="0"/>
        <w:color w:val="000000"/>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71A1400"/>
    <w:multiLevelType w:val="hybridMultilevel"/>
    <w:tmpl w:val="D188EA8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6B09141D"/>
    <w:multiLevelType w:val="hybridMultilevel"/>
    <w:tmpl w:val="96082C68"/>
    <w:lvl w:ilvl="0" w:tplc="FAFC3D86">
      <w:start w:val="1"/>
      <w:numFmt w:val="bullet"/>
      <w:lvlText w:val="-"/>
      <w:lvlJc w:val="left"/>
      <w:pPr>
        <w:ind w:left="604" w:hanging="360"/>
      </w:pPr>
      <w:rPr>
        <w:rFonts w:ascii="Times New Roman" w:hAnsi="Times New Roman" w:eastAsia="Times New Roman" w:cs="Times New Roman"/>
        <w:b w:val="0"/>
        <w:bCs w:val="0"/>
        <w:i w:val="0"/>
        <w:iCs w:val="0"/>
        <w:smallCaps w:val="0"/>
        <w:color w:val="000000"/>
        <w:sz w:val="16"/>
        <w:szCs w:val="16"/>
      </w:rPr>
    </w:lvl>
    <w:lvl w:ilvl="1" w:tplc="08090003" w:tentative="1">
      <w:start w:val="1"/>
      <w:numFmt w:val="bullet"/>
      <w:lvlText w:val="o"/>
      <w:lvlJc w:val="left"/>
      <w:pPr>
        <w:ind w:left="1324" w:hanging="360"/>
      </w:pPr>
      <w:rPr>
        <w:rFonts w:hint="default" w:ascii="Courier New" w:hAnsi="Courier New" w:cs="Courier New"/>
      </w:rPr>
    </w:lvl>
    <w:lvl w:ilvl="2" w:tplc="08090005" w:tentative="1">
      <w:start w:val="1"/>
      <w:numFmt w:val="bullet"/>
      <w:lvlText w:val=""/>
      <w:lvlJc w:val="left"/>
      <w:pPr>
        <w:ind w:left="2044" w:hanging="360"/>
      </w:pPr>
      <w:rPr>
        <w:rFonts w:hint="default" w:ascii="Wingdings" w:hAnsi="Wingdings"/>
      </w:rPr>
    </w:lvl>
    <w:lvl w:ilvl="3" w:tplc="08090001" w:tentative="1">
      <w:start w:val="1"/>
      <w:numFmt w:val="bullet"/>
      <w:lvlText w:val=""/>
      <w:lvlJc w:val="left"/>
      <w:pPr>
        <w:ind w:left="2764" w:hanging="360"/>
      </w:pPr>
      <w:rPr>
        <w:rFonts w:hint="default" w:ascii="Symbol" w:hAnsi="Symbol"/>
      </w:rPr>
    </w:lvl>
    <w:lvl w:ilvl="4" w:tplc="08090003" w:tentative="1">
      <w:start w:val="1"/>
      <w:numFmt w:val="bullet"/>
      <w:lvlText w:val="o"/>
      <w:lvlJc w:val="left"/>
      <w:pPr>
        <w:ind w:left="3484" w:hanging="360"/>
      </w:pPr>
      <w:rPr>
        <w:rFonts w:hint="default" w:ascii="Courier New" w:hAnsi="Courier New" w:cs="Courier New"/>
      </w:rPr>
    </w:lvl>
    <w:lvl w:ilvl="5" w:tplc="08090005" w:tentative="1">
      <w:start w:val="1"/>
      <w:numFmt w:val="bullet"/>
      <w:lvlText w:val=""/>
      <w:lvlJc w:val="left"/>
      <w:pPr>
        <w:ind w:left="4204" w:hanging="360"/>
      </w:pPr>
      <w:rPr>
        <w:rFonts w:hint="default" w:ascii="Wingdings" w:hAnsi="Wingdings"/>
      </w:rPr>
    </w:lvl>
    <w:lvl w:ilvl="6" w:tplc="08090001" w:tentative="1">
      <w:start w:val="1"/>
      <w:numFmt w:val="bullet"/>
      <w:lvlText w:val=""/>
      <w:lvlJc w:val="left"/>
      <w:pPr>
        <w:ind w:left="4924" w:hanging="360"/>
      </w:pPr>
      <w:rPr>
        <w:rFonts w:hint="default" w:ascii="Symbol" w:hAnsi="Symbol"/>
      </w:rPr>
    </w:lvl>
    <w:lvl w:ilvl="7" w:tplc="08090003" w:tentative="1">
      <w:start w:val="1"/>
      <w:numFmt w:val="bullet"/>
      <w:lvlText w:val="o"/>
      <w:lvlJc w:val="left"/>
      <w:pPr>
        <w:ind w:left="5644" w:hanging="360"/>
      </w:pPr>
      <w:rPr>
        <w:rFonts w:hint="default" w:ascii="Courier New" w:hAnsi="Courier New" w:cs="Courier New"/>
      </w:rPr>
    </w:lvl>
    <w:lvl w:ilvl="8" w:tplc="08090005" w:tentative="1">
      <w:start w:val="1"/>
      <w:numFmt w:val="bullet"/>
      <w:lvlText w:val=""/>
      <w:lvlJc w:val="left"/>
      <w:pPr>
        <w:ind w:left="6364" w:hanging="360"/>
      </w:pPr>
      <w:rPr>
        <w:rFonts w:hint="default" w:ascii="Wingdings" w:hAnsi="Wingdings"/>
      </w:rPr>
    </w:lvl>
  </w:abstractNum>
  <w:abstractNum w:abstractNumId="26" w15:restartNumberingAfterBreak="0">
    <w:nsid w:val="7AB96BF5"/>
    <w:multiLevelType w:val="hybridMultilevel"/>
    <w:tmpl w:val="DA0C96E0"/>
    <w:lvl w:ilvl="0" w:tplc="AA50396A">
      <w:start w:val="1"/>
      <w:numFmt w:val="bullet"/>
      <w:lvlText w:val="-"/>
      <w:lvlJc w:val="left"/>
      <w:pPr>
        <w:ind w:left="720" w:hanging="360"/>
      </w:pPr>
      <w:rPr>
        <w:rFonts w:hint="default" w:ascii="Times New Roman" w:hAnsi="Times New Roman" w:eastAsia="Times New Roman" w:cs="Times New Roman"/>
        <w:b w:val="0"/>
        <w:bCs w:val="0"/>
        <w:i w:val="0"/>
        <w:iCs w:val="0"/>
        <w:smallCaps w:val="0"/>
        <w:color w:val="000000"/>
        <w:sz w:val="22"/>
        <w:szCs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7CE52C3A"/>
    <w:multiLevelType w:val="hybridMultilevel"/>
    <w:tmpl w:val="910C10A0"/>
    <w:lvl w:ilvl="0" w:tplc="08090001">
      <w:start w:val="1"/>
      <w:numFmt w:val="bullet"/>
      <w:lvlText w:val=""/>
      <w:lvlJc w:val="left"/>
      <w:pPr>
        <w:ind w:left="720" w:hanging="360"/>
      </w:pPr>
      <w:rPr>
        <w:rFonts w:hint="default" w:ascii="Symbol" w:hAnsi="Symbol"/>
        <w:b w:val="0"/>
        <w:bCs w:val="0"/>
        <w:i w:val="0"/>
        <w:iCs w:val="0"/>
        <w:smallCaps w:val="0"/>
        <w:color w:val="000000"/>
        <w:sz w:val="22"/>
        <w:szCs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834417864">
    <w:abstractNumId w:val="0"/>
  </w:num>
  <w:num w:numId="2" w16cid:durableId="1542011014">
    <w:abstractNumId w:val="1"/>
  </w:num>
  <w:num w:numId="3" w16cid:durableId="582684881">
    <w:abstractNumId w:val="2"/>
  </w:num>
  <w:num w:numId="4" w16cid:durableId="2137142398">
    <w:abstractNumId w:val="3"/>
  </w:num>
  <w:num w:numId="5" w16cid:durableId="779378522">
    <w:abstractNumId w:val="4"/>
  </w:num>
  <w:num w:numId="6" w16cid:durableId="1268854576">
    <w:abstractNumId w:val="5"/>
  </w:num>
  <w:num w:numId="7" w16cid:durableId="1106736315">
    <w:abstractNumId w:val="6"/>
  </w:num>
  <w:num w:numId="8" w16cid:durableId="1823737219">
    <w:abstractNumId w:val="7"/>
  </w:num>
  <w:num w:numId="9" w16cid:durableId="845021312">
    <w:abstractNumId w:val="8"/>
  </w:num>
  <w:num w:numId="10" w16cid:durableId="2062365253">
    <w:abstractNumId w:val="9"/>
  </w:num>
  <w:num w:numId="11" w16cid:durableId="572357634">
    <w:abstractNumId w:val="10"/>
  </w:num>
  <w:num w:numId="12" w16cid:durableId="879976865">
    <w:abstractNumId w:val="11"/>
  </w:num>
  <w:num w:numId="13" w16cid:durableId="1352102970">
    <w:abstractNumId w:val="12"/>
  </w:num>
  <w:num w:numId="14" w16cid:durableId="944534673">
    <w:abstractNumId w:val="13"/>
  </w:num>
  <w:num w:numId="15" w16cid:durableId="2105760527">
    <w:abstractNumId w:val="14"/>
  </w:num>
  <w:num w:numId="16" w16cid:durableId="297343694">
    <w:abstractNumId w:val="15"/>
  </w:num>
  <w:num w:numId="17" w16cid:durableId="1181626558">
    <w:abstractNumId w:val="18"/>
  </w:num>
  <w:num w:numId="18" w16cid:durableId="1595281597">
    <w:abstractNumId w:val="25"/>
  </w:num>
  <w:num w:numId="19" w16cid:durableId="1423256176">
    <w:abstractNumId w:val="21"/>
  </w:num>
  <w:num w:numId="20" w16cid:durableId="847211463">
    <w:abstractNumId w:val="17"/>
  </w:num>
  <w:num w:numId="21" w16cid:durableId="1842771382">
    <w:abstractNumId w:val="19"/>
  </w:num>
  <w:num w:numId="22" w16cid:durableId="1718583023">
    <w:abstractNumId w:val="24"/>
  </w:num>
  <w:num w:numId="23" w16cid:durableId="1247154721">
    <w:abstractNumId w:val="20"/>
  </w:num>
  <w:num w:numId="24" w16cid:durableId="1621033022">
    <w:abstractNumId w:val="26"/>
  </w:num>
  <w:num w:numId="25" w16cid:durableId="550118844">
    <w:abstractNumId w:val="23"/>
  </w:num>
  <w:num w:numId="26" w16cid:durableId="1610309980">
    <w:abstractNumId w:val="27"/>
  </w:num>
  <w:num w:numId="27" w16cid:durableId="733165138">
    <w:abstractNumId w:val="22"/>
  </w:num>
  <w:num w:numId="28" w16cid:durableId="190070267">
    <w:abstractNumId w:val="16"/>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3"/>
  <w:removePersonalInformation/>
  <w:removeDateAndTime/>
  <w:trackRevisions w:val="tru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B1"/>
    <w:rsid w:val="0000030B"/>
    <w:rsid w:val="0000148A"/>
    <w:rsid w:val="0000223B"/>
    <w:rsid w:val="00004710"/>
    <w:rsid w:val="00005E73"/>
    <w:rsid w:val="0000658B"/>
    <w:rsid w:val="00006835"/>
    <w:rsid w:val="00007005"/>
    <w:rsid w:val="000078A7"/>
    <w:rsid w:val="000100F4"/>
    <w:rsid w:val="00010495"/>
    <w:rsid w:val="00010604"/>
    <w:rsid w:val="00010858"/>
    <w:rsid w:val="00011290"/>
    <w:rsid w:val="00011B7C"/>
    <w:rsid w:val="00011D5B"/>
    <w:rsid w:val="00011D68"/>
    <w:rsid w:val="00011F42"/>
    <w:rsid w:val="0001280D"/>
    <w:rsid w:val="00012B69"/>
    <w:rsid w:val="00013C52"/>
    <w:rsid w:val="00014144"/>
    <w:rsid w:val="00014DAC"/>
    <w:rsid w:val="00014DBE"/>
    <w:rsid w:val="00015DEC"/>
    <w:rsid w:val="00015EEB"/>
    <w:rsid w:val="0001645C"/>
    <w:rsid w:val="0001696F"/>
    <w:rsid w:val="00017693"/>
    <w:rsid w:val="000213BF"/>
    <w:rsid w:val="0002226C"/>
    <w:rsid w:val="000227A3"/>
    <w:rsid w:val="00022E60"/>
    <w:rsid w:val="000249F7"/>
    <w:rsid w:val="0002524B"/>
    <w:rsid w:val="00025329"/>
    <w:rsid w:val="00026080"/>
    <w:rsid w:val="00026098"/>
    <w:rsid w:val="0002614D"/>
    <w:rsid w:val="00026244"/>
    <w:rsid w:val="000268B5"/>
    <w:rsid w:val="00027963"/>
    <w:rsid w:val="00030141"/>
    <w:rsid w:val="000306BA"/>
    <w:rsid w:val="0003079F"/>
    <w:rsid w:val="00030966"/>
    <w:rsid w:val="00030A3B"/>
    <w:rsid w:val="00031922"/>
    <w:rsid w:val="0003206C"/>
    <w:rsid w:val="00032562"/>
    <w:rsid w:val="000328EC"/>
    <w:rsid w:val="00032944"/>
    <w:rsid w:val="00033923"/>
    <w:rsid w:val="00035472"/>
    <w:rsid w:val="000359DB"/>
    <w:rsid w:val="000361D0"/>
    <w:rsid w:val="00036255"/>
    <w:rsid w:val="000370F6"/>
    <w:rsid w:val="000377F9"/>
    <w:rsid w:val="00037F26"/>
    <w:rsid w:val="00040350"/>
    <w:rsid w:val="000409B1"/>
    <w:rsid w:val="00041717"/>
    <w:rsid w:val="00043D01"/>
    <w:rsid w:val="000440C2"/>
    <w:rsid w:val="000453E9"/>
    <w:rsid w:val="00046201"/>
    <w:rsid w:val="00047C1A"/>
    <w:rsid w:val="00050414"/>
    <w:rsid w:val="00052400"/>
    <w:rsid w:val="000527B8"/>
    <w:rsid w:val="00052A89"/>
    <w:rsid w:val="000537D8"/>
    <w:rsid w:val="00053E71"/>
    <w:rsid w:val="00053F5E"/>
    <w:rsid w:val="00054945"/>
    <w:rsid w:val="0005720D"/>
    <w:rsid w:val="000576C4"/>
    <w:rsid w:val="00060117"/>
    <w:rsid w:val="0006218D"/>
    <w:rsid w:val="00062239"/>
    <w:rsid w:val="00064143"/>
    <w:rsid w:val="00064AD2"/>
    <w:rsid w:val="00064CAD"/>
    <w:rsid w:val="000656E7"/>
    <w:rsid w:val="00065C97"/>
    <w:rsid w:val="0006727A"/>
    <w:rsid w:val="00067621"/>
    <w:rsid w:val="00070BD2"/>
    <w:rsid w:val="00072456"/>
    <w:rsid w:val="00072663"/>
    <w:rsid w:val="00074425"/>
    <w:rsid w:val="00074D9B"/>
    <w:rsid w:val="0007506B"/>
    <w:rsid w:val="000751E1"/>
    <w:rsid w:val="000778FC"/>
    <w:rsid w:val="00080B31"/>
    <w:rsid w:val="00080BF2"/>
    <w:rsid w:val="00080D12"/>
    <w:rsid w:val="000813ED"/>
    <w:rsid w:val="00082C99"/>
    <w:rsid w:val="00084AB8"/>
    <w:rsid w:val="00085728"/>
    <w:rsid w:val="00090C89"/>
    <w:rsid w:val="00091CED"/>
    <w:rsid w:val="00092233"/>
    <w:rsid w:val="00092AD7"/>
    <w:rsid w:val="00094D25"/>
    <w:rsid w:val="00094FD5"/>
    <w:rsid w:val="00095267"/>
    <w:rsid w:val="000962C7"/>
    <w:rsid w:val="00096BA4"/>
    <w:rsid w:val="000A0E6E"/>
    <w:rsid w:val="000A1B02"/>
    <w:rsid w:val="000A361D"/>
    <w:rsid w:val="000A39A8"/>
    <w:rsid w:val="000A3FD6"/>
    <w:rsid w:val="000A46A7"/>
    <w:rsid w:val="000A483A"/>
    <w:rsid w:val="000A540F"/>
    <w:rsid w:val="000A5D36"/>
    <w:rsid w:val="000A69C0"/>
    <w:rsid w:val="000A747F"/>
    <w:rsid w:val="000A7C63"/>
    <w:rsid w:val="000B0446"/>
    <w:rsid w:val="000B14AA"/>
    <w:rsid w:val="000B1F4B"/>
    <w:rsid w:val="000B23E5"/>
    <w:rsid w:val="000B249B"/>
    <w:rsid w:val="000B24EA"/>
    <w:rsid w:val="000B2640"/>
    <w:rsid w:val="000B2887"/>
    <w:rsid w:val="000B41B7"/>
    <w:rsid w:val="000B437C"/>
    <w:rsid w:val="000B4A97"/>
    <w:rsid w:val="000B5BC5"/>
    <w:rsid w:val="000B63D8"/>
    <w:rsid w:val="000B66E1"/>
    <w:rsid w:val="000B676F"/>
    <w:rsid w:val="000B7733"/>
    <w:rsid w:val="000C0002"/>
    <w:rsid w:val="000C049B"/>
    <w:rsid w:val="000C0A32"/>
    <w:rsid w:val="000C1951"/>
    <w:rsid w:val="000C1E9B"/>
    <w:rsid w:val="000C1EDA"/>
    <w:rsid w:val="000C4460"/>
    <w:rsid w:val="000C5A0E"/>
    <w:rsid w:val="000C60A1"/>
    <w:rsid w:val="000C66A9"/>
    <w:rsid w:val="000C670A"/>
    <w:rsid w:val="000C7C0A"/>
    <w:rsid w:val="000D2030"/>
    <w:rsid w:val="000D45E9"/>
    <w:rsid w:val="000D5513"/>
    <w:rsid w:val="000D5D02"/>
    <w:rsid w:val="000D65CF"/>
    <w:rsid w:val="000D6A0C"/>
    <w:rsid w:val="000D70CC"/>
    <w:rsid w:val="000D7F1F"/>
    <w:rsid w:val="000D7FC5"/>
    <w:rsid w:val="000E0DC7"/>
    <w:rsid w:val="000E2835"/>
    <w:rsid w:val="000E2FA2"/>
    <w:rsid w:val="000E51ED"/>
    <w:rsid w:val="000E5378"/>
    <w:rsid w:val="000E5CD2"/>
    <w:rsid w:val="000E5D9C"/>
    <w:rsid w:val="000E666E"/>
    <w:rsid w:val="000E722A"/>
    <w:rsid w:val="000E7530"/>
    <w:rsid w:val="000E7A76"/>
    <w:rsid w:val="000F0C76"/>
    <w:rsid w:val="000F15DB"/>
    <w:rsid w:val="000F1FF2"/>
    <w:rsid w:val="000F26D1"/>
    <w:rsid w:val="000F352D"/>
    <w:rsid w:val="000F36B7"/>
    <w:rsid w:val="000F427E"/>
    <w:rsid w:val="000F66DA"/>
    <w:rsid w:val="000F67B5"/>
    <w:rsid w:val="000F70F1"/>
    <w:rsid w:val="000F793B"/>
    <w:rsid w:val="00101116"/>
    <w:rsid w:val="00101368"/>
    <w:rsid w:val="001013F6"/>
    <w:rsid w:val="00102E1D"/>
    <w:rsid w:val="00103D81"/>
    <w:rsid w:val="00104C95"/>
    <w:rsid w:val="001051F4"/>
    <w:rsid w:val="001053F8"/>
    <w:rsid w:val="00106046"/>
    <w:rsid w:val="00110404"/>
    <w:rsid w:val="001107F1"/>
    <w:rsid w:val="00110C15"/>
    <w:rsid w:val="00110DD6"/>
    <w:rsid w:val="00110DED"/>
    <w:rsid w:val="00110F77"/>
    <w:rsid w:val="00111B22"/>
    <w:rsid w:val="00111B4B"/>
    <w:rsid w:val="00111BC4"/>
    <w:rsid w:val="00112791"/>
    <w:rsid w:val="001139CD"/>
    <w:rsid w:val="00113D52"/>
    <w:rsid w:val="00113DC3"/>
    <w:rsid w:val="0011471B"/>
    <w:rsid w:val="00117DD0"/>
    <w:rsid w:val="001211BD"/>
    <w:rsid w:val="00122D7E"/>
    <w:rsid w:val="00124061"/>
    <w:rsid w:val="001241DD"/>
    <w:rsid w:val="00124E16"/>
    <w:rsid w:val="001253F4"/>
    <w:rsid w:val="001253FE"/>
    <w:rsid w:val="00125600"/>
    <w:rsid w:val="00126006"/>
    <w:rsid w:val="00126553"/>
    <w:rsid w:val="001265D9"/>
    <w:rsid w:val="0012786F"/>
    <w:rsid w:val="001309C8"/>
    <w:rsid w:val="00131CE3"/>
    <w:rsid w:val="001323E9"/>
    <w:rsid w:val="00134365"/>
    <w:rsid w:val="001355EC"/>
    <w:rsid w:val="00136D01"/>
    <w:rsid w:val="00137C97"/>
    <w:rsid w:val="0014030E"/>
    <w:rsid w:val="00140979"/>
    <w:rsid w:val="00140D26"/>
    <w:rsid w:val="00141DBF"/>
    <w:rsid w:val="00143876"/>
    <w:rsid w:val="00144D54"/>
    <w:rsid w:val="0014562F"/>
    <w:rsid w:val="00147259"/>
    <w:rsid w:val="00147733"/>
    <w:rsid w:val="00147881"/>
    <w:rsid w:val="00147FC5"/>
    <w:rsid w:val="001507C5"/>
    <w:rsid w:val="0015092F"/>
    <w:rsid w:val="00151079"/>
    <w:rsid w:val="0015128C"/>
    <w:rsid w:val="00151570"/>
    <w:rsid w:val="0015166D"/>
    <w:rsid w:val="00151CFD"/>
    <w:rsid w:val="00152192"/>
    <w:rsid w:val="00152853"/>
    <w:rsid w:val="0015304D"/>
    <w:rsid w:val="0015354C"/>
    <w:rsid w:val="00153BE4"/>
    <w:rsid w:val="00153F26"/>
    <w:rsid w:val="00153F75"/>
    <w:rsid w:val="00153F9B"/>
    <w:rsid w:val="00155459"/>
    <w:rsid w:val="00155478"/>
    <w:rsid w:val="00156BCB"/>
    <w:rsid w:val="00157007"/>
    <w:rsid w:val="001571B2"/>
    <w:rsid w:val="001613E8"/>
    <w:rsid w:val="0016290F"/>
    <w:rsid w:val="00162977"/>
    <w:rsid w:val="00162ED0"/>
    <w:rsid w:val="001647DE"/>
    <w:rsid w:val="00164D49"/>
    <w:rsid w:val="00165060"/>
    <w:rsid w:val="001653A1"/>
    <w:rsid w:val="00165C9E"/>
    <w:rsid w:val="00165E41"/>
    <w:rsid w:val="001670E1"/>
    <w:rsid w:val="00167140"/>
    <w:rsid w:val="0016717A"/>
    <w:rsid w:val="001700DC"/>
    <w:rsid w:val="0017207B"/>
    <w:rsid w:val="0017320B"/>
    <w:rsid w:val="0017360F"/>
    <w:rsid w:val="001737B5"/>
    <w:rsid w:val="0017458A"/>
    <w:rsid w:val="001745E8"/>
    <w:rsid w:val="00174881"/>
    <w:rsid w:val="00176D7C"/>
    <w:rsid w:val="00177D60"/>
    <w:rsid w:val="00177F1A"/>
    <w:rsid w:val="001801BB"/>
    <w:rsid w:val="001825D8"/>
    <w:rsid w:val="00183790"/>
    <w:rsid w:val="00184759"/>
    <w:rsid w:val="001847F5"/>
    <w:rsid w:val="00184A3E"/>
    <w:rsid w:val="00184EF4"/>
    <w:rsid w:val="00185177"/>
    <w:rsid w:val="001864E5"/>
    <w:rsid w:val="001867BA"/>
    <w:rsid w:val="00186C73"/>
    <w:rsid w:val="00186C7F"/>
    <w:rsid w:val="00186D31"/>
    <w:rsid w:val="001879C6"/>
    <w:rsid w:val="00187C92"/>
    <w:rsid w:val="0019011C"/>
    <w:rsid w:val="00190FE2"/>
    <w:rsid w:val="00191C18"/>
    <w:rsid w:val="00192048"/>
    <w:rsid w:val="001921A0"/>
    <w:rsid w:val="00192768"/>
    <w:rsid w:val="00192D72"/>
    <w:rsid w:val="00193727"/>
    <w:rsid w:val="00194AD2"/>
    <w:rsid w:val="001951F7"/>
    <w:rsid w:val="00195920"/>
    <w:rsid w:val="00195E8F"/>
    <w:rsid w:val="001975B0"/>
    <w:rsid w:val="001976DD"/>
    <w:rsid w:val="001A04D9"/>
    <w:rsid w:val="001A0A22"/>
    <w:rsid w:val="001A1D17"/>
    <w:rsid w:val="001A1EDB"/>
    <w:rsid w:val="001A4CA0"/>
    <w:rsid w:val="001A5545"/>
    <w:rsid w:val="001A5561"/>
    <w:rsid w:val="001A64A5"/>
    <w:rsid w:val="001A67B6"/>
    <w:rsid w:val="001A67EF"/>
    <w:rsid w:val="001A6B91"/>
    <w:rsid w:val="001A70AB"/>
    <w:rsid w:val="001A736F"/>
    <w:rsid w:val="001A74F3"/>
    <w:rsid w:val="001A7D89"/>
    <w:rsid w:val="001B09AC"/>
    <w:rsid w:val="001B0D3E"/>
    <w:rsid w:val="001B1326"/>
    <w:rsid w:val="001B1349"/>
    <w:rsid w:val="001B226E"/>
    <w:rsid w:val="001B2D3B"/>
    <w:rsid w:val="001B2F4C"/>
    <w:rsid w:val="001B357B"/>
    <w:rsid w:val="001B3803"/>
    <w:rsid w:val="001B541A"/>
    <w:rsid w:val="001B544C"/>
    <w:rsid w:val="001B5641"/>
    <w:rsid w:val="001B5933"/>
    <w:rsid w:val="001B705C"/>
    <w:rsid w:val="001B7B05"/>
    <w:rsid w:val="001C0099"/>
    <w:rsid w:val="001C07AC"/>
    <w:rsid w:val="001C0F5D"/>
    <w:rsid w:val="001C15A9"/>
    <w:rsid w:val="001C1834"/>
    <w:rsid w:val="001C1995"/>
    <w:rsid w:val="001C1CEF"/>
    <w:rsid w:val="001C264B"/>
    <w:rsid w:val="001C349A"/>
    <w:rsid w:val="001C3688"/>
    <w:rsid w:val="001C39C8"/>
    <w:rsid w:val="001C42BD"/>
    <w:rsid w:val="001C4AC4"/>
    <w:rsid w:val="001C4DC5"/>
    <w:rsid w:val="001C5AC0"/>
    <w:rsid w:val="001C5CEE"/>
    <w:rsid w:val="001C6A45"/>
    <w:rsid w:val="001C7587"/>
    <w:rsid w:val="001D181C"/>
    <w:rsid w:val="001D1CC3"/>
    <w:rsid w:val="001D1CF5"/>
    <w:rsid w:val="001D23B5"/>
    <w:rsid w:val="001D24FE"/>
    <w:rsid w:val="001D2B06"/>
    <w:rsid w:val="001D2CE5"/>
    <w:rsid w:val="001D34F6"/>
    <w:rsid w:val="001D3C32"/>
    <w:rsid w:val="001D424B"/>
    <w:rsid w:val="001D4594"/>
    <w:rsid w:val="001D6204"/>
    <w:rsid w:val="001E00E2"/>
    <w:rsid w:val="001E0331"/>
    <w:rsid w:val="001E0A3B"/>
    <w:rsid w:val="001E1096"/>
    <w:rsid w:val="001E10EC"/>
    <w:rsid w:val="001E2228"/>
    <w:rsid w:val="001E2A67"/>
    <w:rsid w:val="001E2E49"/>
    <w:rsid w:val="001E31B4"/>
    <w:rsid w:val="001E321F"/>
    <w:rsid w:val="001E3313"/>
    <w:rsid w:val="001E573A"/>
    <w:rsid w:val="001E5D2A"/>
    <w:rsid w:val="001E6191"/>
    <w:rsid w:val="001E63B0"/>
    <w:rsid w:val="001E64D5"/>
    <w:rsid w:val="001E66CC"/>
    <w:rsid w:val="001E674F"/>
    <w:rsid w:val="001E6F6A"/>
    <w:rsid w:val="001E730E"/>
    <w:rsid w:val="001F0B66"/>
    <w:rsid w:val="001F1726"/>
    <w:rsid w:val="001F17F0"/>
    <w:rsid w:val="001F23B7"/>
    <w:rsid w:val="001F27B6"/>
    <w:rsid w:val="001F29C0"/>
    <w:rsid w:val="001F3A12"/>
    <w:rsid w:val="001F4D92"/>
    <w:rsid w:val="001F517A"/>
    <w:rsid w:val="001F616D"/>
    <w:rsid w:val="001F6E63"/>
    <w:rsid w:val="001F7081"/>
    <w:rsid w:val="001F770A"/>
    <w:rsid w:val="0020003C"/>
    <w:rsid w:val="002008AD"/>
    <w:rsid w:val="00201222"/>
    <w:rsid w:val="002015A1"/>
    <w:rsid w:val="00201D14"/>
    <w:rsid w:val="0020201F"/>
    <w:rsid w:val="002023D5"/>
    <w:rsid w:val="0020288A"/>
    <w:rsid w:val="00202922"/>
    <w:rsid w:val="00202B20"/>
    <w:rsid w:val="00205300"/>
    <w:rsid w:val="00205466"/>
    <w:rsid w:val="0020587C"/>
    <w:rsid w:val="00205B05"/>
    <w:rsid w:val="00205EE8"/>
    <w:rsid w:val="002068CE"/>
    <w:rsid w:val="00206AC9"/>
    <w:rsid w:val="0020778F"/>
    <w:rsid w:val="00210661"/>
    <w:rsid w:val="002106D0"/>
    <w:rsid w:val="00211038"/>
    <w:rsid w:val="002132E1"/>
    <w:rsid w:val="00213859"/>
    <w:rsid w:val="00214893"/>
    <w:rsid w:val="00214E51"/>
    <w:rsid w:val="00214F01"/>
    <w:rsid w:val="00215255"/>
    <w:rsid w:val="00215734"/>
    <w:rsid w:val="00215E45"/>
    <w:rsid w:val="00215EEF"/>
    <w:rsid w:val="00216550"/>
    <w:rsid w:val="00217699"/>
    <w:rsid w:val="002206D7"/>
    <w:rsid w:val="0022140B"/>
    <w:rsid w:val="00221FB4"/>
    <w:rsid w:val="00222085"/>
    <w:rsid w:val="002265BC"/>
    <w:rsid w:val="00226A20"/>
    <w:rsid w:val="00226D4F"/>
    <w:rsid w:val="002275A8"/>
    <w:rsid w:val="0022763D"/>
    <w:rsid w:val="00227C73"/>
    <w:rsid w:val="00227EA5"/>
    <w:rsid w:val="00230E25"/>
    <w:rsid w:val="00231BB0"/>
    <w:rsid w:val="00232035"/>
    <w:rsid w:val="0023211E"/>
    <w:rsid w:val="00232C22"/>
    <w:rsid w:val="002333D1"/>
    <w:rsid w:val="002333E2"/>
    <w:rsid w:val="002342C6"/>
    <w:rsid w:val="00234C41"/>
    <w:rsid w:val="00236D5E"/>
    <w:rsid w:val="0023740C"/>
    <w:rsid w:val="00237BEE"/>
    <w:rsid w:val="00242ADA"/>
    <w:rsid w:val="0024306C"/>
    <w:rsid w:val="002433F4"/>
    <w:rsid w:val="00245DBF"/>
    <w:rsid w:val="00246600"/>
    <w:rsid w:val="00247551"/>
    <w:rsid w:val="00247D84"/>
    <w:rsid w:val="00250D77"/>
    <w:rsid w:val="00251CD7"/>
    <w:rsid w:val="00252243"/>
    <w:rsid w:val="00252FA1"/>
    <w:rsid w:val="00253323"/>
    <w:rsid w:val="00254B95"/>
    <w:rsid w:val="0025598D"/>
    <w:rsid w:val="002561C4"/>
    <w:rsid w:val="002566CB"/>
    <w:rsid w:val="00256A0C"/>
    <w:rsid w:val="00256A71"/>
    <w:rsid w:val="002570EB"/>
    <w:rsid w:val="002579E2"/>
    <w:rsid w:val="00260344"/>
    <w:rsid w:val="002611AA"/>
    <w:rsid w:val="00262379"/>
    <w:rsid w:val="00262A21"/>
    <w:rsid w:val="0026349C"/>
    <w:rsid w:val="00263996"/>
    <w:rsid w:val="00263E2D"/>
    <w:rsid w:val="0026413D"/>
    <w:rsid w:val="00264980"/>
    <w:rsid w:val="00265BAB"/>
    <w:rsid w:val="00265D52"/>
    <w:rsid w:val="00265FE9"/>
    <w:rsid w:val="002662ED"/>
    <w:rsid w:val="0026670B"/>
    <w:rsid w:val="0027232A"/>
    <w:rsid w:val="00272C7D"/>
    <w:rsid w:val="00273B72"/>
    <w:rsid w:val="002743EA"/>
    <w:rsid w:val="002750EE"/>
    <w:rsid w:val="00275F5E"/>
    <w:rsid w:val="002764C8"/>
    <w:rsid w:val="0027667D"/>
    <w:rsid w:val="00276990"/>
    <w:rsid w:val="002769C5"/>
    <w:rsid w:val="00277DB7"/>
    <w:rsid w:val="0028148F"/>
    <w:rsid w:val="002814CB"/>
    <w:rsid w:val="00281E04"/>
    <w:rsid w:val="002829CB"/>
    <w:rsid w:val="002837F1"/>
    <w:rsid w:val="00283AAF"/>
    <w:rsid w:val="0028403D"/>
    <w:rsid w:val="00284041"/>
    <w:rsid w:val="002840AB"/>
    <w:rsid w:val="00284342"/>
    <w:rsid w:val="0028483D"/>
    <w:rsid w:val="00284EA3"/>
    <w:rsid w:val="00287BC9"/>
    <w:rsid w:val="0029181C"/>
    <w:rsid w:val="0029195E"/>
    <w:rsid w:val="00291B7A"/>
    <w:rsid w:val="00292973"/>
    <w:rsid w:val="00293EFA"/>
    <w:rsid w:val="00293F8A"/>
    <w:rsid w:val="0029450D"/>
    <w:rsid w:val="00294A60"/>
    <w:rsid w:val="00294D4E"/>
    <w:rsid w:val="0029508C"/>
    <w:rsid w:val="0029523C"/>
    <w:rsid w:val="0029586A"/>
    <w:rsid w:val="0029649B"/>
    <w:rsid w:val="00296E4D"/>
    <w:rsid w:val="002977DA"/>
    <w:rsid w:val="00297F50"/>
    <w:rsid w:val="002A0CC7"/>
    <w:rsid w:val="002A151D"/>
    <w:rsid w:val="002A193F"/>
    <w:rsid w:val="002A1F82"/>
    <w:rsid w:val="002A247F"/>
    <w:rsid w:val="002A2B53"/>
    <w:rsid w:val="002A4079"/>
    <w:rsid w:val="002A553C"/>
    <w:rsid w:val="002A5682"/>
    <w:rsid w:val="002A5791"/>
    <w:rsid w:val="002A747F"/>
    <w:rsid w:val="002A74B2"/>
    <w:rsid w:val="002B1255"/>
    <w:rsid w:val="002B2D15"/>
    <w:rsid w:val="002B2E5A"/>
    <w:rsid w:val="002B300D"/>
    <w:rsid w:val="002B4BF2"/>
    <w:rsid w:val="002B4BFA"/>
    <w:rsid w:val="002B4F2C"/>
    <w:rsid w:val="002B7352"/>
    <w:rsid w:val="002C0798"/>
    <w:rsid w:val="002C0CD1"/>
    <w:rsid w:val="002C3501"/>
    <w:rsid w:val="002C38F2"/>
    <w:rsid w:val="002C3BF2"/>
    <w:rsid w:val="002C4DCF"/>
    <w:rsid w:val="002C59FF"/>
    <w:rsid w:val="002C5DBD"/>
    <w:rsid w:val="002C6459"/>
    <w:rsid w:val="002C6589"/>
    <w:rsid w:val="002C6CD5"/>
    <w:rsid w:val="002D1296"/>
    <w:rsid w:val="002D1696"/>
    <w:rsid w:val="002D1848"/>
    <w:rsid w:val="002D25A8"/>
    <w:rsid w:val="002D2F28"/>
    <w:rsid w:val="002D34E8"/>
    <w:rsid w:val="002D3A5A"/>
    <w:rsid w:val="002D3EBE"/>
    <w:rsid w:val="002D4071"/>
    <w:rsid w:val="002D4143"/>
    <w:rsid w:val="002D4720"/>
    <w:rsid w:val="002D4A15"/>
    <w:rsid w:val="002D508A"/>
    <w:rsid w:val="002D523C"/>
    <w:rsid w:val="002D5587"/>
    <w:rsid w:val="002D5668"/>
    <w:rsid w:val="002D61C3"/>
    <w:rsid w:val="002D645A"/>
    <w:rsid w:val="002D687B"/>
    <w:rsid w:val="002D6988"/>
    <w:rsid w:val="002D6CBF"/>
    <w:rsid w:val="002D6F39"/>
    <w:rsid w:val="002D77F8"/>
    <w:rsid w:val="002E1920"/>
    <w:rsid w:val="002E1971"/>
    <w:rsid w:val="002E22C1"/>
    <w:rsid w:val="002E26F1"/>
    <w:rsid w:val="002E4160"/>
    <w:rsid w:val="002E482E"/>
    <w:rsid w:val="002E4E0A"/>
    <w:rsid w:val="002E503B"/>
    <w:rsid w:val="002E5EE6"/>
    <w:rsid w:val="002E7C0A"/>
    <w:rsid w:val="002E7D45"/>
    <w:rsid w:val="002E7E21"/>
    <w:rsid w:val="002F053A"/>
    <w:rsid w:val="002F092D"/>
    <w:rsid w:val="002F272A"/>
    <w:rsid w:val="002F2A50"/>
    <w:rsid w:val="002F2B4E"/>
    <w:rsid w:val="002F3039"/>
    <w:rsid w:val="002F4D85"/>
    <w:rsid w:val="002F610A"/>
    <w:rsid w:val="002F62C2"/>
    <w:rsid w:val="002F6A4A"/>
    <w:rsid w:val="002F6C92"/>
    <w:rsid w:val="002F7926"/>
    <w:rsid w:val="00301AAA"/>
    <w:rsid w:val="0030293A"/>
    <w:rsid w:val="00304967"/>
    <w:rsid w:val="003049D7"/>
    <w:rsid w:val="00304AD1"/>
    <w:rsid w:val="00304C51"/>
    <w:rsid w:val="00305866"/>
    <w:rsid w:val="00305E6E"/>
    <w:rsid w:val="00306BE4"/>
    <w:rsid w:val="003077E9"/>
    <w:rsid w:val="00307EC2"/>
    <w:rsid w:val="00310845"/>
    <w:rsid w:val="003108C4"/>
    <w:rsid w:val="00310991"/>
    <w:rsid w:val="00310999"/>
    <w:rsid w:val="00311C70"/>
    <w:rsid w:val="00312072"/>
    <w:rsid w:val="00312595"/>
    <w:rsid w:val="00312C9C"/>
    <w:rsid w:val="003136A6"/>
    <w:rsid w:val="003140FC"/>
    <w:rsid w:val="00314C94"/>
    <w:rsid w:val="00314EE9"/>
    <w:rsid w:val="00315BE4"/>
    <w:rsid w:val="00317B7B"/>
    <w:rsid w:val="00320241"/>
    <w:rsid w:val="0032028A"/>
    <w:rsid w:val="00320BD7"/>
    <w:rsid w:val="00320D84"/>
    <w:rsid w:val="003214B7"/>
    <w:rsid w:val="00321B80"/>
    <w:rsid w:val="00322DBD"/>
    <w:rsid w:val="00322E6B"/>
    <w:rsid w:val="00323342"/>
    <w:rsid w:val="003233D3"/>
    <w:rsid w:val="00323624"/>
    <w:rsid w:val="0032389D"/>
    <w:rsid w:val="003238FF"/>
    <w:rsid w:val="00324459"/>
    <w:rsid w:val="00324A24"/>
    <w:rsid w:val="00325176"/>
    <w:rsid w:val="00325B91"/>
    <w:rsid w:val="0032621F"/>
    <w:rsid w:val="00326272"/>
    <w:rsid w:val="00326BC9"/>
    <w:rsid w:val="00327051"/>
    <w:rsid w:val="00327497"/>
    <w:rsid w:val="00327546"/>
    <w:rsid w:val="00327979"/>
    <w:rsid w:val="00327FC3"/>
    <w:rsid w:val="00331427"/>
    <w:rsid w:val="00332508"/>
    <w:rsid w:val="00333C4B"/>
    <w:rsid w:val="00334282"/>
    <w:rsid w:val="00334719"/>
    <w:rsid w:val="0033500C"/>
    <w:rsid w:val="0033757A"/>
    <w:rsid w:val="0034010A"/>
    <w:rsid w:val="00340653"/>
    <w:rsid w:val="00341225"/>
    <w:rsid w:val="00343169"/>
    <w:rsid w:val="0034329A"/>
    <w:rsid w:val="00344298"/>
    <w:rsid w:val="00344A89"/>
    <w:rsid w:val="0034527C"/>
    <w:rsid w:val="003456BF"/>
    <w:rsid w:val="00346101"/>
    <w:rsid w:val="003465FA"/>
    <w:rsid w:val="003504F3"/>
    <w:rsid w:val="00350776"/>
    <w:rsid w:val="003509CE"/>
    <w:rsid w:val="003513E5"/>
    <w:rsid w:val="003517FE"/>
    <w:rsid w:val="00351DF6"/>
    <w:rsid w:val="00352446"/>
    <w:rsid w:val="00352683"/>
    <w:rsid w:val="00353E16"/>
    <w:rsid w:val="00354222"/>
    <w:rsid w:val="003551F0"/>
    <w:rsid w:val="00355DE5"/>
    <w:rsid w:val="00357C0A"/>
    <w:rsid w:val="00360BFA"/>
    <w:rsid w:val="0036115F"/>
    <w:rsid w:val="00362930"/>
    <w:rsid w:val="00362AFE"/>
    <w:rsid w:val="00363E93"/>
    <w:rsid w:val="00364129"/>
    <w:rsid w:val="003646B2"/>
    <w:rsid w:val="003646C7"/>
    <w:rsid w:val="00366C2F"/>
    <w:rsid w:val="00367657"/>
    <w:rsid w:val="00367DC8"/>
    <w:rsid w:val="00370320"/>
    <w:rsid w:val="003714BF"/>
    <w:rsid w:val="0037314C"/>
    <w:rsid w:val="003732BD"/>
    <w:rsid w:val="00373828"/>
    <w:rsid w:val="00373F9C"/>
    <w:rsid w:val="003743C0"/>
    <w:rsid w:val="00374A31"/>
    <w:rsid w:val="003758B5"/>
    <w:rsid w:val="00375924"/>
    <w:rsid w:val="00375952"/>
    <w:rsid w:val="00376A60"/>
    <w:rsid w:val="00376B0F"/>
    <w:rsid w:val="0037750A"/>
    <w:rsid w:val="00377A4B"/>
    <w:rsid w:val="003811C4"/>
    <w:rsid w:val="00381D03"/>
    <w:rsid w:val="00381D5F"/>
    <w:rsid w:val="003845A0"/>
    <w:rsid w:val="0038493F"/>
    <w:rsid w:val="00386149"/>
    <w:rsid w:val="003862DF"/>
    <w:rsid w:val="00386A99"/>
    <w:rsid w:val="00386B9B"/>
    <w:rsid w:val="003878D3"/>
    <w:rsid w:val="003903CA"/>
    <w:rsid w:val="003905C6"/>
    <w:rsid w:val="00390A3C"/>
    <w:rsid w:val="00390CC8"/>
    <w:rsid w:val="0039218E"/>
    <w:rsid w:val="003922B8"/>
    <w:rsid w:val="003949A7"/>
    <w:rsid w:val="003950A2"/>
    <w:rsid w:val="003950E4"/>
    <w:rsid w:val="00395982"/>
    <w:rsid w:val="003959D8"/>
    <w:rsid w:val="00396545"/>
    <w:rsid w:val="0039707C"/>
    <w:rsid w:val="003A02A4"/>
    <w:rsid w:val="003A02F9"/>
    <w:rsid w:val="003A0407"/>
    <w:rsid w:val="003A1DCF"/>
    <w:rsid w:val="003A2115"/>
    <w:rsid w:val="003A313D"/>
    <w:rsid w:val="003A3A8C"/>
    <w:rsid w:val="003A56DE"/>
    <w:rsid w:val="003A5F1B"/>
    <w:rsid w:val="003A6EB3"/>
    <w:rsid w:val="003A6F46"/>
    <w:rsid w:val="003A7429"/>
    <w:rsid w:val="003B0154"/>
    <w:rsid w:val="003B06DD"/>
    <w:rsid w:val="003B0AA8"/>
    <w:rsid w:val="003B0FD2"/>
    <w:rsid w:val="003B140D"/>
    <w:rsid w:val="003B1600"/>
    <w:rsid w:val="003B1756"/>
    <w:rsid w:val="003B2E09"/>
    <w:rsid w:val="003B34B5"/>
    <w:rsid w:val="003B4375"/>
    <w:rsid w:val="003B46EA"/>
    <w:rsid w:val="003B5934"/>
    <w:rsid w:val="003B6511"/>
    <w:rsid w:val="003B7786"/>
    <w:rsid w:val="003C0198"/>
    <w:rsid w:val="003C0346"/>
    <w:rsid w:val="003C122C"/>
    <w:rsid w:val="003C165E"/>
    <w:rsid w:val="003C223D"/>
    <w:rsid w:val="003C29BE"/>
    <w:rsid w:val="003C4C12"/>
    <w:rsid w:val="003C50A1"/>
    <w:rsid w:val="003C574D"/>
    <w:rsid w:val="003C609A"/>
    <w:rsid w:val="003C6BF9"/>
    <w:rsid w:val="003C6E94"/>
    <w:rsid w:val="003C6F08"/>
    <w:rsid w:val="003C70E1"/>
    <w:rsid w:val="003C73A2"/>
    <w:rsid w:val="003C7BED"/>
    <w:rsid w:val="003D00C3"/>
    <w:rsid w:val="003D29BF"/>
    <w:rsid w:val="003D354B"/>
    <w:rsid w:val="003D3A93"/>
    <w:rsid w:val="003D3EC3"/>
    <w:rsid w:val="003D446C"/>
    <w:rsid w:val="003D4845"/>
    <w:rsid w:val="003D638E"/>
    <w:rsid w:val="003D716B"/>
    <w:rsid w:val="003D7785"/>
    <w:rsid w:val="003D7D65"/>
    <w:rsid w:val="003D7E28"/>
    <w:rsid w:val="003E00C3"/>
    <w:rsid w:val="003E142F"/>
    <w:rsid w:val="003E15F2"/>
    <w:rsid w:val="003E2C78"/>
    <w:rsid w:val="003E339A"/>
    <w:rsid w:val="003E38D4"/>
    <w:rsid w:val="003E3A35"/>
    <w:rsid w:val="003E4C5A"/>
    <w:rsid w:val="003E6E6B"/>
    <w:rsid w:val="003E768A"/>
    <w:rsid w:val="003E7BB9"/>
    <w:rsid w:val="003F0B53"/>
    <w:rsid w:val="003F1262"/>
    <w:rsid w:val="003F1726"/>
    <w:rsid w:val="003F1855"/>
    <w:rsid w:val="003F2C26"/>
    <w:rsid w:val="003F4334"/>
    <w:rsid w:val="003F4C5D"/>
    <w:rsid w:val="003F53CF"/>
    <w:rsid w:val="003F5D67"/>
    <w:rsid w:val="003F7376"/>
    <w:rsid w:val="003F7E99"/>
    <w:rsid w:val="00400E0A"/>
    <w:rsid w:val="00401771"/>
    <w:rsid w:val="00402E6F"/>
    <w:rsid w:val="00403496"/>
    <w:rsid w:val="00403989"/>
    <w:rsid w:val="00403A98"/>
    <w:rsid w:val="00403DD0"/>
    <w:rsid w:val="004052FC"/>
    <w:rsid w:val="00405414"/>
    <w:rsid w:val="00406B07"/>
    <w:rsid w:val="00406B0A"/>
    <w:rsid w:val="00406DF7"/>
    <w:rsid w:val="00413021"/>
    <w:rsid w:val="00413518"/>
    <w:rsid w:val="00413D60"/>
    <w:rsid w:val="00413D8A"/>
    <w:rsid w:val="00416F5C"/>
    <w:rsid w:val="00417516"/>
    <w:rsid w:val="0042128A"/>
    <w:rsid w:val="00421819"/>
    <w:rsid w:val="0042224A"/>
    <w:rsid w:val="00422941"/>
    <w:rsid w:val="00423D65"/>
    <w:rsid w:val="0042426F"/>
    <w:rsid w:val="00424E3A"/>
    <w:rsid w:val="00425666"/>
    <w:rsid w:val="00425D3E"/>
    <w:rsid w:val="004262CE"/>
    <w:rsid w:val="004271CC"/>
    <w:rsid w:val="004274A5"/>
    <w:rsid w:val="00427F23"/>
    <w:rsid w:val="0043077C"/>
    <w:rsid w:val="00432BE5"/>
    <w:rsid w:val="00433E64"/>
    <w:rsid w:val="00433F10"/>
    <w:rsid w:val="0043572C"/>
    <w:rsid w:val="00436930"/>
    <w:rsid w:val="00437EB9"/>
    <w:rsid w:val="00441D02"/>
    <w:rsid w:val="004425C7"/>
    <w:rsid w:val="00442634"/>
    <w:rsid w:val="0044378A"/>
    <w:rsid w:val="00443F29"/>
    <w:rsid w:val="00444A8A"/>
    <w:rsid w:val="00444C28"/>
    <w:rsid w:val="0044506D"/>
    <w:rsid w:val="00445268"/>
    <w:rsid w:val="004453C7"/>
    <w:rsid w:val="00445701"/>
    <w:rsid w:val="00445A24"/>
    <w:rsid w:val="004469B2"/>
    <w:rsid w:val="00447B2C"/>
    <w:rsid w:val="00447FF6"/>
    <w:rsid w:val="004504F4"/>
    <w:rsid w:val="00450661"/>
    <w:rsid w:val="00450B48"/>
    <w:rsid w:val="004511F0"/>
    <w:rsid w:val="0045136A"/>
    <w:rsid w:val="00451822"/>
    <w:rsid w:val="00451825"/>
    <w:rsid w:val="004521DF"/>
    <w:rsid w:val="00453404"/>
    <w:rsid w:val="00453F6C"/>
    <w:rsid w:val="00454890"/>
    <w:rsid w:val="00454D13"/>
    <w:rsid w:val="00455241"/>
    <w:rsid w:val="0045611D"/>
    <w:rsid w:val="004562D5"/>
    <w:rsid w:val="00456D26"/>
    <w:rsid w:val="00460315"/>
    <w:rsid w:val="00461AFC"/>
    <w:rsid w:val="00461B73"/>
    <w:rsid w:val="00461C32"/>
    <w:rsid w:val="0046427B"/>
    <w:rsid w:val="004644A8"/>
    <w:rsid w:val="00464585"/>
    <w:rsid w:val="004658B7"/>
    <w:rsid w:val="00466B7B"/>
    <w:rsid w:val="00467DBE"/>
    <w:rsid w:val="00471C21"/>
    <w:rsid w:val="00472396"/>
    <w:rsid w:val="004732A6"/>
    <w:rsid w:val="00473BF4"/>
    <w:rsid w:val="00473FB3"/>
    <w:rsid w:val="00473FDB"/>
    <w:rsid w:val="0047430C"/>
    <w:rsid w:val="00474E3E"/>
    <w:rsid w:val="00476748"/>
    <w:rsid w:val="0047674D"/>
    <w:rsid w:val="00477E26"/>
    <w:rsid w:val="00481CA2"/>
    <w:rsid w:val="00481FA5"/>
    <w:rsid w:val="004827B8"/>
    <w:rsid w:val="00482D45"/>
    <w:rsid w:val="004831BC"/>
    <w:rsid w:val="004831DB"/>
    <w:rsid w:val="004837B8"/>
    <w:rsid w:val="00483A56"/>
    <w:rsid w:val="00483FA8"/>
    <w:rsid w:val="00485DC8"/>
    <w:rsid w:val="00486214"/>
    <w:rsid w:val="00487007"/>
    <w:rsid w:val="00487440"/>
    <w:rsid w:val="00487BF8"/>
    <w:rsid w:val="00487DF2"/>
    <w:rsid w:val="00490514"/>
    <w:rsid w:val="0049073B"/>
    <w:rsid w:val="00490E48"/>
    <w:rsid w:val="00491750"/>
    <w:rsid w:val="00491BD1"/>
    <w:rsid w:val="00492421"/>
    <w:rsid w:val="0049315A"/>
    <w:rsid w:val="00493B31"/>
    <w:rsid w:val="004946B0"/>
    <w:rsid w:val="00497D83"/>
    <w:rsid w:val="004A1217"/>
    <w:rsid w:val="004A139E"/>
    <w:rsid w:val="004A2009"/>
    <w:rsid w:val="004A20DA"/>
    <w:rsid w:val="004A4042"/>
    <w:rsid w:val="004A5445"/>
    <w:rsid w:val="004A5B0B"/>
    <w:rsid w:val="004A5D40"/>
    <w:rsid w:val="004A5DC2"/>
    <w:rsid w:val="004A64C7"/>
    <w:rsid w:val="004A72BD"/>
    <w:rsid w:val="004B0524"/>
    <w:rsid w:val="004B0638"/>
    <w:rsid w:val="004B19CF"/>
    <w:rsid w:val="004B2009"/>
    <w:rsid w:val="004B215B"/>
    <w:rsid w:val="004B28DE"/>
    <w:rsid w:val="004B3960"/>
    <w:rsid w:val="004B56CC"/>
    <w:rsid w:val="004B62C0"/>
    <w:rsid w:val="004B6531"/>
    <w:rsid w:val="004B685C"/>
    <w:rsid w:val="004B6F4D"/>
    <w:rsid w:val="004B7320"/>
    <w:rsid w:val="004B7824"/>
    <w:rsid w:val="004B799E"/>
    <w:rsid w:val="004B7A0C"/>
    <w:rsid w:val="004C03B0"/>
    <w:rsid w:val="004C0AD2"/>
    <w:rsid w:val="004C0E82"/>
    <w:rsid w:val="004C1579"/>
    <w:rsid w:val="004C1818"/>
    <w:rsid w:val="004C1926"/>
    <w:rsid w:val="004C2FAB"/>
    <w:rsid w:val="004C31BC"/>
    <w:rsid w:val="004C3533"/>
    <w:rsid w:val="004C3894"/>
    <w:rsid w:val="004C6414"/>
    <w:rsid w:val="004C7340"/>
    <w:rsid w:val="004C7C1E"/>
    <w:rsid w:val="004D112D"/>
    <w:rsid w:val="004D14E9"/>
    <w:rsid w:val="004D213C"/>
    <w:rsid w:val="004D3182"/>
    <w:rsid w:val="004D3234"/>
    <w:rsid w:val="004D3A74"/>
    <w:rsid w:val="004D5866"/>
    <w:rsid w:val="004D5915"/>
    <w:rsid w:val="004D774C"/>
    <w:rsid w:val="004D78EA"/>
    <w:rsid w:val="004D7AFC"/>
    <w:rsid w:val="004E11B5"/>
    <w:rsid w:val="004E19CB"/>
    <w:rsid w:val="004E26A7"/>
    <w:rsid w:val="004E3130"/>
    <w:rsid w:val="004E3D43"/>
    <w:rsid w:val="004E3D4E"/>
    <w:rsid w:val="004E4596"/>
    <w:rsid w:val="004E4E77"/>
    <w:rsid w:val="004E5DC7"/>
    <w:rsid w:val="004E6F55"/>
    <w:rsid w:val="004F03DC"/>
    <w:rsid w:val="004F03E4"/>
    <w:rsid w:val="004F046F"/>
    <w:rsid w:val="004F0584"/>
    <w:rsid w:val="004F0F34"/>
    <w:rsid w:val="004F14CB"/>
    <w:rsid w:val="004F25FB"/>
    <w:rsid w:val="004F26FA"/>
    <w:rsid w:val="004F38FC"/>
    <w:rsid w:val="004F44AF"/>
    <w:rsid w:val="004F4B50"/>
    <w:rsid w:val="004F6AEE"/>
    <w:rsid w:val="004F71CB"/>
    <w:rsid w:val="004F7A07"/>
    <w:rsid w:val="0050030F"/>
    <w:rsid w:val="005004B0"/>
    <w:rsid w:val="00500BEB"/>
    <w:rsid w:val="005010AD"/>
    <w:rsid w:val="005014B1"/>
    <w:rsid w:val="005015B6"/>
    <w:rsid w:val="005018DB"/>
    <w:rsid w:val="005044A9"/>
    <w:rsid w:val="005045C9"/>
    <w:rsid w:val="005101E5"/>
    <w:rsid w:val="005119F6"/>
    <w:rsid w:val="005120F3"/>
    <w:rsid w:val="0051323C"/>
    <w:rsid w:val="005136EF"/>
    <w:rsid w:val="00514017"/>
    <w:rsid w:val="005148E3"/>
    <w:rsid w:val="00514924"/>
    <w:rsid w:val="00516DE2"/>
    <w:rsid w:val="00517475"/>
    <w:rsid w:val="005207CF"/>
    <w:rsid w:val="00520868"/>
    <w:rsid w:val="00521D26"/>
    <w:rsid w:val="00522070"/>
    <w:rsid w:val="005222C9"/>
    <w:rsid w:val="00522FED"/>
    <w:rsid w:val="005235F2"/>
    <w:rsid w:val="005241E5"/>
    <w:rsid w:val="0052486C"/>
    <w:rsid w:val="00526C3D"/>
    <w:rsid w:val="00526EB9"/>
    <w:rsid w:val="0053036E"/>
    <w:rsid w:val="00530586"/>
    <w:rsid w:val="00531094"/>
    <w:rsid w:val="0053109E"/>
    <w:rsid w:val="005325C3"/>
    <w:rsid w:val="00532635"/>
    <w:rsid w:val="00532D67"/>
    <w:rsid w:val="00532EDA"/>
    <w:rsid w:val="005335EC"/>
    <w:rsid w:val="005336EC"/>
    <w:rsid w:val="005346D8"/>
    <w:rsid w:val="0053499F"/>
    <w:rsid w:val="00535DA6"/>
    <w:rsid w:val="00535DD9"/>
    <w:rsid w:val="00536421"/>
    <w:rsid w:val="0053703D"/>
    <w:rsid w:val="005374F4"/>
    <w:rsid w:val="0054011C"/>
    <w:rsid w:val="005410E0"/>
    <w:rsid w:val="00541995"/>
    <w:rsid w:val="00542003"/>
    <w:rsid w:val="00542AD7"/>
    <w:rsid w:val="00542D21"/>
    <w:rsid w:val="00542E9C"/>
    <w:rsid w:val="00543249"/>
    <w:rsid w:val="00543A82"/>
    <w:rsid w:val="00543D55"/>
    <w:rsid w:val="0054477C"/>
    <w:rsid w:val="00544FB1"/>
    <w:rsid w:val="00545864"/>
    <w:rsid w:val="00545E17"/>
    <w:rsid w:val="00546E6D"/>
    <w:rsid w:val="00547058"/>
    <w:rsid w:val="0055081F"/>
    <w:rsid w:val="00550969"/>
    <w:rsid w:val="00552001"/>
    <w:rsid w:val="00552EF4"/>
    <w:rsid w:val="005530BB"/>
    <w:rsid w:val="005537DE"/>
    <w:rsid w:val="00553A4F"/>
    <w:rsid w:val="00554515"/>
    <w:rsid w:val="00556668"/>
    <w:rsid w:val="00556A9B"/>
    <w:rsid w:val="00557077"/>
    <w:rsid w:val="005571AF"/>
    <w:rsid w:val="0056005D"/>
    <w:rsid w:val="005604DD"/>
    <w:rsid w:val="00560D8F"/>
    <w:rsid w:val="00561303"/>
    <w:rsid w:val="0056172A"/>
    <w:rsid w:val="00561A2B"/>
    <w:rsid w:val="0056265F"/>
    <w:rsid w:val="00563267"/>
    <w:rsid w:val="005650A0"/>
    <w:rsid w:val="00565152"/>
    <w:rsid w:val="00565205"/>
    <w:rsid w:val="00565465"/>
    <w:rsid w:val="005655C7"/>
    <w:rsid w:val="00566075"/>
    <w:rsid w:val="00566C8A"/>
    <w:rsid w:val="00566CEC"/>
    <w:rsid w:val="00566D69"/>
    <w:rsid w:val="00567AFC"/>
    <w:rsid w:val="00570420"/>
    <w:rsid w:val="00571109"/>
    <w:rsid w:val="00571ADC"/>
    <w:rsid w:val="00571B06"/>
    <w:rsid w:val="00571D48"/>
    <w:rsid w:val="00572066"/>
    <w:rsid w:val="0057236C"/>
    <w:rsid w:val="005726AB"/>
    <w:rsid w:val="00572E41"/>
    <w:rsid w:val="00574D1F"/>
    <w:rsid w:val="00574E3F"/>
    <w:rsid w:val="00575048"/>
    <w:rsid w:val="005753DA"/>
    <w:rsid w:val="005757F8"/>
    <w:rsid w:val="00575AB9"/>
    <w:rsid w:val="005772F3"/>
    <w:rsid w:val="00577357"/>
    <w:rsid w:val="005778B1"/>
    <w:rsid w:val="005803D8"/>
    <w:rsid w:val="0058056D"/>
    <w:rsid w:val="00580ABD"/>
    <w:rsid w:val="00581579"/>
    <w:rsid w:val="0058179E"/>
    <w:rsid w:val="00581D15"/>
    <w:rsid w:val="00582101"/>
    <w:rsid w:val="005837AF"/>
    <w:rsid w:val="00583D15"/>
    <w:rsid w:val="005846E3"/>
    <w:rsid w:val="00584C96"/>
    <w:rsid w:val="00585274"/>
    <w:rsid w:val="005859B1"/>
    <w:rsid w:val="00585F9C"/>
    <w:rsid w:val="00586F7B"/>
    <w:rsid w:val="00587267"/>
    <w:rsid w:val="00587C17"/>
    <w:rsid w:val="00587C1F"/>
    <w:rsid w:val="00590012"/>
    <w:rsid w:val="005903DD"/>
    <w:rsid w:val="005912A1"/>
    <w:rsid w:val="00591B3A"/>
    <w:rsid w:val="00591E42"/>
    <w:rsid w:val="00592E6E"/>
    <w:rsid w:val="00594547"/>
    <w:rsid w:val="00594A70"/>
    <w:rsid w:val="00595977"/>
    <w:rsid w:val="00596DFD"/>
    <w:rsid w:val="005973C2"/>
    <w:rsid w:val="00597B70"/>
    <w:rsid w:val="005A06AD"/>
    <w:rsid w:val="005A0EE1"/>
    <w:rsid w:val="005A1099"/>
    <w:rsid w:val="005A12BC"/>
    <w:rsid w:val="005A1C07"/>
    <w:rsid w:val="005A1F62"/>
    <w:rsid w:val="005A23EE"/>
    <w:rsid w:val="005A2D11"/>
    <w:rsid w:val="005A4AC9"/>
    <w:rsid w:val="005A4B2E"/>
    <w:rsid w:val="005A52BE"/>
    <w:rsid w:val="005A5A14"/>
    <w:rsid w:val="005A5CB9"/>
    <w:rsid w:val="005A5EC9"/>
    <w:rsid w:val="005A5FA5"/>
    <w:rsid w:val="005A6047"/>
    <w:rsid w:val="005A6339"/>
    <w:rsid w:val="005A7401"/>
    <w:rsid w:val="005B077E"/>
    <w:rsid w:val="005B0B30"/>
    <w:rsid w:val="005B26CF"/>
    <w:rsid w:val="005B3423"/>
    <w:rsid w:val="005B4172"/>
    <w:rsid w:val="005B4181"/>
    <w:rsid w:val="005B4AFC"/>
    <w:rsid w:val="005B5557"/>
    <w:rsid w:val="005B59B7"/>
    <w:rsid w:val="005B60A3"/>
    <w:rsid w:val="005B62A1"/>
    <w:rsid w:val="005B64A9"/>
    <w:rsid w:val="005B7A15"/>
    <w:rsid w:val="005C0C1F"/>
    <w:rsid w:val="005C13D5"/>
    <w:rsid w:val="005C1C76"/>
    <w:rsid w:val="005C2821"/>
    <w:rsid w:val="005C2C6D"/>
    <w:rsid w:val="005C2F19"/>
    <w:rsid w:val="005C33B4"/>
    <w:rsid w:val="005C4089"/>
    <w:rsid w:val="005C44A6"/>
    <w:rsid w:val="005C47D0"/>
    <w:rsid w:val="005C61C4"/>
    <w:rsid w:val="005C61D3"/>
    <w:rsid w:val="005C6C58"/>
    <w:rsid w:val="005C7364"/>
    <w:rsid w:val="005C7A8B"/>
    <w:rsid w:val="005C7ED0"/>
    <w:rsid w:val="005D0307"/>
    <w:rsid w:val="005D0337"/>
    <w:rsid w:val="005D0B1E"/>
    <w:rsid w:val="005D13ED"/>
    <w:rsid w:val="005D150A"/>
    <w:rsid w:val="005D1A5A"/>
    <w:rsid w:val="005D1C0E"/>
    <w:rsid w:val="005D1CE9"/>
    <w:rsid w:val="005D1FE1"/>
    <w:rsid w:val="005D21B3"/>
    <w:rsid w:val="005D30AC"/>
    <w:rsid w:val="005D3ADF"/>
    <w:rsid w:val="005D43C3"/>
    <w:rsid w:val="005D682C"/>
    <w:rsid w:val="005D69DD"/>
    <w:rsid w:val="005D77C2"/>
    <w:rsid w:val="005E02D9"/>
    <w:rsid w:val="005E129A"/>
    <w:rsid w:val="005E155F"/>
    <w:rsid w:val="005E17F4"/>
    <w:rsid w:val="005E289C"/>
    <w:rsid w:val="005E2F23"/>
    <w:rsid w:val="005E359A"/>
    <w:rsid w:val="005E3C03"/>
    <w:rsid w:val="005E3C67"/>
    <w:rsid w:val="005E3F4C"/>
    <w:rsid w:val="005E413B"/>
    <w:rsid w:val="005E4964"/>
    <w:rsid w:val="005E4F3C"/>
    <w:rsid w:val="005E646F"/>
    <w:rsid w:val="005E6734"/>
    <w:rsid w:val="005E6D66"/>
    <w:rsid w:val="005F1AE1"/>
    <w:rsid w:val="005F279E"/>
    <w:rsid w:val="005F2BFC"/>
    <w:rsid w:val="005F2F7E"/>
    <w:rsid w:val="005F2FF1"/>
    <w:rsid w:val="005F30F4"/>
    <w:rsid w:val="005F3FD7"/>
    <w:rsid w:val="005F5DAA"/>
    <w:rsid w:val="005F5EC2"/>
    <w:rsid w:val="005F7552"/>
    <w:rsid w:val="00601213"/>
    <w:rsid w:val="006017E7"/>
    <w:rsid w:val="006027C7"/>
    <w:rsid w:val="00602E66"/>
    <w:rsid w:val="00603E9A"/>
    <w:rsid w:val="00604D4C"/>
    <w:rsid w:val="006056B4"/>
    <w:rsid w:val="006066AC"/>
    <w:rsid w:val="00607BCE"/>
    <w:rsid w:val="00607EDA"/>
    <w:rsid w:val="00610030"/>
    <w:rsid w:val="00612425"/>
    <w:rsid w:val="0061284E"/>
    <w:rsid w:val="006130D6"/>
    <w:rsid w:val="006135BD"/>
    <w:rsid w:val="00614265"/>
    <w:rsid w:val="0061434A"/>
    <w:rsid w:val="00614FCD"/>
    <w:rsid w:val="00615AD0"/>
    <w:rsid w:val="00616120"/>
    <w:rsid w:val="00617005"/>
    <w:rsid w:val="00620831"/>
    <w:rsid w:val="00620998"/>
    <w:rsid w:val="0062161C"/>
    <w:rsid w:val="00621D7E"/>
    <w:rsid w:val="006221C4"/>
    <w:rsid w:val="00623195"/>
    <w:rsid w:val="00623946"/>
    <w:rsid w:val="00623C1F"/>
    <w:rsid w:val="00623DE0"/>
    <w:rsid w:val="006241B0"/>
    <w:rsid w:val="0062701C"/>
    <w:rsid w:val="0062717E"/>
    <w:rsid w:val="0062744C"/>
    <w:rsid w:val="006279BF"/>
    <w:rsid w:val="00632979"/>
    <w:rsid w:val="00632B50"/>
    <w:rsid w:val="00633289"/>
    <w:rsid w:val="006336B4"/>
    <w:rsid w:val="006336BD"/>
    <w:rsid w:val="00634219"/>
    <w:rsid w:val="00634502"/>
    <w:rsid w:val="00634BC8"/>
    <w:rsid w:val="0063551A"/>
    <w:rsid w:val="0063557B"/>
    <w:rsid w:val="006365E5"/>
    <w:rsid w:val="006371CF"/>
    <w:rsid w:val="006373F8"/>
    <w:rsid w:val="006405C0"/>
    <w:rsid w:val="00640742"/>
    <w:rsid w:val="00640C44"/>
    <w:rsid w:val="006449C6"/>
    <w:rsid w:val="0064569E"/>
    <w:rsid w:val="0064582C"/>
    <w:rsid w:val="00645C93"/>
    <w:rsid w:val="00647164"/>
    <w:rsid w:val="006475D9"/>
    <w:rsid w:val="00647DD6"/>
    <w:rsid w:val="006515C1"/>
    <w:rsid w:val="00652D19"/>
    <w:rsid w:val="006541D0"/>
    <w:rsid w:val="00654397"/>
    <w:rsid w:val="0065452C"/>
    <w:rsid w:val="006547D3"/>
    <w:rsid w:val="006557CB"/>
    <w:rsid w:val="00655985"/>
    <w:rsid w:val="006574EB"/>
    <w:rsid w:val="006604BA"/>
    <w:rsid w:val="0066124E"/>
    <w:rsid w:val="0066170C"/>
    <w:rsid w:val="006619C2"/>
    <w:rsid w:val="00662009"/>
    <w:rsid w:val="00662DF4"/>
    <w:rsid w:val="00663092"/>
    <w:rsid w:val="00663102"/>
    <w:rsid w:val="00666373"/>
    <w:rsid w:val="00667FFC"/>
    <w:rsid w:val="0067211B"/>
    <w:rsid w:val="006725E5"/>
    <w:rsid w:val="006736E5"/>
    <w:rsid w:val="00673E4A"/>
    <w:rsid w:val="00674218"/>
    <w:rsid w:val="00674CB3"/>
    <w:rsid w:val="00674E30"/>
    <w:rsid w:val="00675D18"/>
    <w:rsid w:val="00675E3C"/>
    <w:rsid w:val="006767DB"/>
    <w:rsid w:val="00677A74"/>
    <w:rsid w:val="00681CD5"/>
    <w:rsid w:val="00682364"/>
    <w:rsid w:val="006823D1"/>
    <w:rsid w:val="0068281B"/>
    <w:rsid w:val="006828D8"/>
    <w:rsid w:val="00683236"/>
    <w:rsid w:val="00684279"/>
    <w:rsid w:val="006846B6"/>
    <w:rsid w:val="006862FA"/>
    <w:rsid w:val="00686753"/>
    <w:rsid w:val="006906DC"/>
    <w:rsid w:val="00690DF9"/>
    <w:rsid w:val="00691A5D"/>
    <w:rsid w:val="00692F2F"/>
    <w:rsid w:val="0069347E"/>
    <w:rsid w:val="0069348D"/>
    <w:rsid w:val="00693CB5"/>
    <w:rsid w:val="006945A7"/>
    <w:rsid w:val="00695532"/>
    <w:rsid w:val="00696E8B"/>
    <w:rsid w:val="0069776D"/>
    <w:rsid w:val="006977DA"/>
    <w:rsid w:val="00697942"/>
    <w:rsid w:val="00697F6C"/>
    <w:rsid w:val="006A0A38"/>
    <w:rsid w:val="006A0E95"/>
    <w:rsid w:val="006A178B"/>
    <w:rsid w:val="006A20CC"/>
    <w:rsid w:val="006A242B"/>
    <w:rsid w:val="006A3495"/>
    <w:rsid w:val="006A5407"/>
    <w:rsid w:val="006B0988"/>
    <w:rsid w:val="006B0BC3"/>
    <w:rsid w:val="006B1446"/>
    <w:rsid w:val="006B17A1"/>
    <w:rsid w:val="006B30B8"/>
    <w:rsid w:val="006B3DA9"/>
    <w:rsid w:val="006B5390"/>
    <w:rsid w:val="006B77CE"/>
    <w:rsid w:val="006B7886"/>
    <w:rsid w:val="006C0B1B"/>
    <w:rsid w:val="006C1028"/>
    <w:rsid w:val="006C2F5B"/>
    <w:rsid w:val="006C36E5"/>
    <w:rsid w:val="006C4343"/>
    <w:rsid w:val="006C4B7D"/>
    <w:rsid w:val="006C4C2A"/>
    <w:rsid w:val="006C5AD3"/>
    <w:rsid w:val="006C6D90"/>
    <w:rsid w:val="006D0916"/>
    <w:rsid w:val="006D166D"/>
    <w:rsid w:val="006D167F"/>
    <w:rsid w:val="006D16C1"/>
    <w:rsid w:val="006D1A7A"/>
    <w:rsid w:val="006D1F0C"/>
    <w:rsid w:val="006D20A0"/>
    <w:rsid w:val="006D279E"/>
    <w:rsid w:val="006D28E7"/>
    <w:rsid w:val="006D2E5A"/>
    <w:rsid w:val="006D2EAA"/>
    <w:rsid w:val="006D457C"/>
    <w:rsid w:val="006D4F87"/>
    <w:rsid w:val="006D5673"/>
    <w:rsid w:val="006D5ACB"/>
    <w:rsid w:val="006D75E4"/>
    <w:rsid w:val="006D7B2B"/>
    <w:rsid w:val="006D7D99"/>
    <w:rsid w:val="006E1D16"/>
    <w:rsid w:val="006E21D7"/>
    <w:rsid w:val="006E26E1"/>
    <w:rsid w:val="006E3093"/>
    <w:rsid w:val="006E3406"/>
    <w:rsid w:val="006E39F2"/>
    <w:rsid w:val="006E3B8A"/>
    <w:rsid w:val="006E4184"/>
    <w:rsid w:val="006E41A0"/>
    <w:rsid w:val="006E481E"/>
    <w:rsid w:val="006E4E91"/>
    <w:rsid w:val="006E5C50"/>
    <w:rsid w:val="006E7618"/>
    <w:rsid w:val="006F0757"/>
    <w:rsid w:val="006F1486"/>
    <w:rsid w:val="006F1BE3"/>
    <w:rsid w:val="006F1F28"/>
    <w:rsid w:val="006F3547"/>
    <w:rsid w:val="006F4525"/>
    <w:rsid w:val="006F4624"/>
    <w:rsid w:val="006F465D"/>
    <w:rsid w:val="006F5C87"/>
    <w:rsid w:val="006F5EFC"/>
    <w:rsid w:val="00702D22"/>
    <w:rsid w:val="00703092"/>
    <w:rsid w:val="0070318B"/>
    <w:rsid w:val="00705A46"/>
    <w:rsid w:val="00705A48"/>
    <w:rsid w:val="00705EF5"/>
    <w:rsid w:val="00706497"/>
    <w:rsid w:val="0070676C"/>
    <w:rsid w:val="00707F10"/>
    <w:rsid w:val="007102D7"/>
    <w:rsid w:val="00710D6B"/>
    <w:rsid w:val="00712E1D"/>
    <w:rsid w:val="0071344C"/>
    <w:rsid w:val="007142C8"/>
    <w:rsid w:val="00715648"/>
    <w:rsid w:val="00715C6A"/>
    <w:rsid w:val="00716708"/>
    <w:rsid w:val="00717676"/>
    <w:rsid w:val="00717AAC"/>
    <w:rsid w:val="00720454"/>
    <w:rsid w:val="007223E8"/>
    <w:rsid w:val="007237D7"/>
    <w:rsid w:val="00723D23"/>
    <w:rsid w:val="007242A9"/>
    <w:rsid w:val="00724C0A"/>
    <w:rsid w:val="0072566E"/>
    <w:rsid w:val="007270C5"/>
    <w:rsid w:val="00732F4F"/>
    <w:rsid w:val="007331B3"/>
    <w:rsid w:val="00734412"/>
    <w:rsid w:val="00734834"/>
    <w:rsid w:val="00734AFA"/>
    <w:rsid w:val="0073525F"/>
    <w:rsid w:val="0073530F"/>
    <w:rsid w:val="007357E3"/>
    <w:rsid w:val="00735C02"/>
    <w:rsid w:val="00735C66"/>
    <w:rsid w:val="007373E5"/>
    <w:rsid w:val="00737500"/>
    <w:rsid w:val="00740120"/>
    <w:rsid w:val="00741DB3"/>
    <w:rsid w:val="00743034"/>
    <w:rsid w:val="007444BF"/>
    <w:rsid w:val="0074490D"/>
    <w:rsid w:val="00745764"/>
    <w:rsid w:val="00745EEE"/>
    <w:rsid w:val="00746C5F"/>
    <w:rsid w:val="00746FE1"/>
    <w:rsid w:val="00750640"/>
    <w:rsid w:val="00750CA8"/>
    <w:rsid w:val="0075138E"/>
    <w:rsid w:val="00751E39"/>
    <w:rsid w:val="00752CB7"/>
    <w:rsid w:val="00752EB3"/>
    <w:rsid w:val="00754825"/>
    <w:rsid w:val="007551AC"/>
    <w:rsid w:val="00755655"/>
    <w:rsid w:val="007562E4"/>
    <w:rsid w:val="00756386"/>
    <w:rsid w:val="00757BBC"/>
    <w:rsid w:val="00757BC5"/>
    <w:rsid w:val="00757D32"/>
    <w:rsid w:val="00760315"/>
    <w:rsid w:val="00761027"/>
    <w:rsid w:val="0076189D"/>
    <w:rsid w:val="0076378B"/>
    <w:rsid w:val="00764554"/>
    <w:rsid w:val="00764CDC"/>
    <w:rsid w:val="00765019"/>
    <w:rsid w:val="007650AD"/>
    <w:rsid w:val="007653D0"/>
    <w:rsid w:val="007653E3"/>
    <w:rsid w:val="00765786"/>
    <w:rsid w:val="00766254"/>
    <w:rsid w:val="00766459"/>
    <w:rsid w:val="007669D7"/>
    <w:rsid w:val="007674DF"/>
    <w:rsid w:val="00767C76"/>
    <w:rsid w:val="0077011A"/>
    <w:rsid w:val="00770142"/>
    <w:rsid w:val="00770E0D"/>
    <w:rsid w:val="007711A0"/>
    <w:rsid w:val="007717C1"/>
    <w:rsid w:val="00772BDB"/>
    <w:rsid w:val="00772CBA"/>
    <w:rsid w:val="007730BF"/>
    <w:rsid w:val="00774732"/>
    <w:rsid w:val="00774F20"/>
    <w:rsid w:val="0077567F"/>
    <w:rsid w:val="00781720"/>
    <w:rsid w:val="00781BB4"/>
    <w:rsid w:val="00781FD0"/>
    <w:rsid w:val="007822B6"/>
    <w:rsid w:val="00785E43"/>
    <w:rsid w:val="00785F38"/>
    <w:rsid w:val="00785FEB"/>
    <w:rsid w:val="0078644D"/>
    <w:rsid w:val="0078705A"/>
    <w:rsid w:val="00790761"/>
    <w:rsid w:val="00790FD0"/>
    <w:rsid w:val="007913C6"/>
    <w:rsid w:val="00792341"/>
    <w:rsid w:val="0079244F"/>
    <w:rsid w:val="00796084"/>
    <w:rsid w:val="007976F6"/>
    <w:rsid w:val="00797C8E"/>
    <w:rsid w:val="007A1C15"/>
    <w:rsid w:val="007A25AF"/>
    <w:rsid w:val="007A2B54"/>
    <w:rsid w:val="007A420B"/>
    <w:rsid w:val="007A453D"/>
    <w:rsid w:val="007A4DBA"/>
    <w:rsid w:val="007A4E93"/>
    <w:rsid w:val="007A6980"/>
    <w:rsid w:val="007A69A4"/>
    <w:rsid w:val="007A7960"/>
    <w:rsid w:val="007A79F9"/>
    <w:rsid w:val="007A7E1C"/>
    <w:rsid w:val="007B06AC"/>
    <w:rsid w:val="007B122B"/>
    <w:rsid w:val="007B1510"/>
    <w:rsid w:val="007B1FFA"/>
    <w:rsid w:val="007B3CFC"/>
    <w:rsid w:val="007B3FA6"/>
    <w:rsid w:val="007B41EF"/>
    <w:rsid w:val="007B4786"/>
    <w:rsid w:val="007B4F88"/>
    <w:rsid w:val="007B5110"/>
    <w:rsid w:val="007B5E8C"/>
    <w:rsid w:val="007B65ED"/>
    <w:rsid w:val="007B70E8"/>
    <w:rsid w:val="007B7A2D"/>
    <w:rsid w:val="007B7F85"/>
    <w:rsid w:val="007C0606"/>
    <w:rsid w:val="007C0C2C"/>
    <w:rsid w:val="007C0CBE"/>
    <w:rsid w:val="007C11DF"/>
    <w:rsid w:val="007C156C"/>
    <w:rsid w:val="007C19B6"/>
    <w:rsid w:val="007C1E09"/>
    <w:rsid w:val="007C290D"/>
    <w:rsid w:val="007C38AE"/>
    <w:rsid w:val="007C3D55"/>
    <w:rsid w:val="007C48FE"/>
    <w:rsid w:val="007C4A15"/>
    <w:rsid w:val="007C4B60"/>
    <w:rsid w:val="007C56A0"/>
    <w:rsid w:val="007C5942"/>
    <w:rsid w:val="007C691E"/>
    <w:rsid w:val="007C6BEF"/>
    <w:rsid w:val="007D006E"/>
    <w:rsid w:val="007D04DD"/>
    <w:rsid w:val="007D061D"/>
    <w:rsid w:val="007D0F30"/>
    <w:rsid w:val="007D1149"/>
    <w:rsid w:val="007D1992"/>
    <w:rsid w:val="007D2841"/>
    <w:rsid w:val="007D4324"/>
    <w:rsid w:val="007D49ED"/>
    <w:rsid w:val="007D5679"/>
    <w:rsid w:val="007D5EB2"/>
    <w:rsid w:val="007D75F5"/>
    <w:rsid w:val="007D7858"/>
    <w:rsid w:val="007D79E5"/>
    <w:rsid w:val="007E0408"/>
    <w:rsid w:val="007E29DE"/>
    <w:rsid w:val="007E2FCA"/>
    <w:rsid w:val="007E336C"/>
    <w:rsid w:val="007E3A23"/>
    <w:rsid w:val="007E3BDB"/>
    <w:rsid w:val="007E3CF9"/>
    <w:rsid w:val="007E4CEF"/>
    <w:rsid w:val="007E4F84"/>
    <w:rsid w:val="007E5893"/>
    <w:rsid w:val="007E5E7A"/>
    <w:rsid w:val="007E64B3"/>
    <w:rsid w:val="007E6985"/>
    <w:rsid w:val="007E7326"/>
    <w:rsid w:val="007F17A6"/>
    <w:rsid w:val="007F1C7A"/>
    <w:rsid w:val="007F216D"/>
    <w:rsid w:val="007F225F"/>
    <w:rsid w:val="007F2388"/>
    <w:rsid w:val="007F38D4"/>
    <w:rsid w:val="007F4C78"/>
    <w:rsid w:val="007F5195"/>
    <w:rsid w:val="007F6D0D"/>
    <w:rsid w:val="007F7DF7"/>
    <w:rsid w:val="008009E6"/>
    <w:rsid w:val="00802094"/>
    <w:rsid w:val="008027B5"/>
    <w:rsid w:val="00802B13"/>
    <w:rsid w:val="00803155"/>
    <w:rsid w:val="008034E2"/>
    <w:rsid w:val="00803B6E"/>
    <w:rsid w:val="0080556E"/>
    <w:rsid w:val="00806224"/>
    <w:rsid w:val="00806245"/>
    <w:rsid w:val="008066A5"/>
    <w:rsid w:val="00806DDB"/>
    <w:rsid w:val="00807760"/>
    <w:rsid w:val="00807996"/>
    <w:rsid w:val="0081057A"/>
    <w:rsid w:val="008106E7"/>
    <w:rsid w:val="00810737"/>
    <w:rsid w:val="00812A7F"/>
    <w:rsid w:val="00812B80"/>
    <w:rsid w:val="008157C0"/>
    <w:rsid w:val="00815983"/>
    <w:rsid w:val="00815B13"/>
    <w:rsid w:val="008167A3"/>
    <w:rsid w:val="00816901"/>
    <w:rsid w:val="00817269"/>
    <w:rsid w:val="00817DC5"/>
    <w:rsid w:val="008204E2"/>
    <w:rsid w:val="00821F6C"/>
    <w:rsid w:val="00822FD3"/>
    <w:rsid w:val="0082379C"/>
    <w:rsid w:val="008253D2"/>
    <w:rsid w:val="008262F1"/>
    <w:rsid w:val="008268B1"/>
    <w:rsid w:val="008269AD"/>
    <w:rsid w:val="008276A5"/>
    <w:rsid w:val="00827CC7"/>
    <w:rsid w:val="008306D5"/>
    <w:rsid w:val="00830B4D"/>
    <w:rsid w:val="00831B79"/>
    <w:rsid w:val="00831F19"/>
    <w:rsid w:val="0083204E"/>
    <w:rsid w:val="00834D83"/>
    <w:rsid w:val="00836762"/>
    <w:rsid w:val="0083684F"/>
    <w:rsid w:val="00837000"/>
    <w:rsid w:val="00837194"/>
    <w:rsid w:val="008421EB"/>
    <w:rsid w:val="00842373"/>
    <w:rsid w:val="00842484"/>
    <w:rsid w:val="0084340A"/>
    <w:rsid w:val="0084355C"/>
    <w:rsid w:val="00843BE9"/>
    <w:rsid w:val="00843F52"/>
    <w:rsid w:val="008451B3"/>
    <w:rsid w:val="00845C75"/>
    <w:rsid w:val="0084676B"/>
    <w:rsid w:val="00846AED"/>
    <w:rsid w:val="00847471"/>
    <w:rsid w:val="008475C1"/>
    <w:rsid w:val="00850BE2"/>
    <w:rsid w:val="00850CE9"/>
    <w:rsid w:val="00850DD3"/>
    <w:rsid w:val="008510F2"/>
    <w:rsid w:val="00851395"/>
    <w:rsid w:val="00853776"/>
    <w:rsid w:val="008545AE"/>
    <w:rsid w:val="00854995"/>
    <w:rsid w:val="00855FD2"/>
    <w:rsid w:val="008561E2"/>
    <w:rsid w:val="00856BA0"/>
    <w:rsid w:val="00857429"/>
    <w:rsid w:val="008576CB"/>
    <w:rsid w:val="0085772A"/>
    <w:rsid w:val="00860626"/>
    <w:rsid w:val="008612B1"/>
    <w:rsid w:val="008620E6"/>
    <w:rsid w:val="0086288D"/>
    <w:rsid w:val="008634A0"/>
    <w:rsid w:val="00863636"/>
    <w:rsid w:val="00863CE6"/>
    <w:rsid w:val="008642D9"/>
    <w:rsid w:val="00864D00"/>
    <w:rsid w:val="00866662"/>
    <w:rsid w:val="0087130C"/>
    <w:rsid w:val="00871BC4"/>
    <w:rsid w:val="00871BEE"/>
    <w:rsid w:val="0087236F"/>
    <w:rsid w:val="00872C0A"/>
    <w:rsid w:val="00873A7B"/>
    <w:rsid w:val="00873DA7"/>
    <w:rsid w:val="0087489D"/>
    <w:rsid w:val="00874F1C"/>
    <w:rsid w:val="00875103"/>
    <w:rsid w:val="00876637"/>
    <w:rsid w:val="00876D4A"/>
    <w:rsid w:val="00877372"/>
    <w:rsid w:val="0088013F"/>
    <w:rsid w:val="008812E0"/>
    <w:rsid w:val="008816E0"/>
    <w:rsid w:val="00881952"/>
    <w:rsid w:val="00882CD4"/>
    <w:rsid w:val="008840F2"/>
    <w:rsid w:val="00884702"/>
    <w:rsid w:val="00885DBC"/>
    <w:rsid w:val="00885DF9"/>
    <w:rsid w:val="00886D56"/>
    <w:rsid w:val="008873F6"/>
    <w:rsid w:val="00887C75"/>
    <w:rsid w:val="008907FC"/>
    <w:rsid w:val="008918A5"/>
    <w:rsid w:val="00891D28"/>
    <w:rsid w:val="008924B2"/>
    <w:rsid w:val="008925DE"/>
    <w:rsid w:val="0089336A"/>
    <w:rsid w:val="0089369C"/>
    <w:rsid w:val="008938FD"/>
    <w:rsid w:val="008947D3"/>
    <w:rsid w:val="00894B2B"/>
    <w:rsid w:val="00894EF3"/>
    <w:rsid w:val="00895851"/>
    <w:rsid w:val="00895D97"/>
    <w:rsid w:val="008961CC"/>
    <w:rsid w:val="00896388"/>
    <w:rsid w:val="00896A6C"/>
    <w:rsid w:val="00896F48"/>
    <w:rsid w:val="00897160"/>
    <w:rsid w:val="00897216"/>
    <w:rsid w:val="008974F5"/>
    <w:rsid w:val="00897CA7"/>
    <w:rsid w:val="008A0BC3"/>
    <w:rsid w:val="008A12D0"/>
    <w:rsid w:val="008A13AD"/>
    <w:rsid w:val="008A28C7"/>
    <w:rsid w:val="008A330C"/>
    <w:rsid w:val="008A3323"/>
    <w:rsid w:val="008A58AB"/>
    <w:rsid w:val="008A5FC2"/>
    <w:rsid w:val="008A6E92"/>
    <w:rsid w:val="008B0CC4"/>
    <w:rsid w:val="008B0F68"/>
    <w:rsid w:val="008B1327"/>
    <w:rsid w:val="008B145A"/>
    <w:rsid w:val="008B1792"/>
    <w:rsid w:val="008B25A6"/>
    <w:rsid w:val="008B26AA"/>
    <w:rsid w:val="008B274E"/>
    <w:rsid w:val="008B2989"/>
    <w:rsid w:val="008B2B03"/>
    <w:rsid w:val="008B2D5D"/>
    <w:rsid w:val="008B3A49"/>
    <w:rsid w:val="008B3DE0"/>
    <w:rsid w:val="008B4794"/>
    <w:rsid w:val="008B48A7"/>
    <w:rsid w:val="008B5109"/>
    <w:rsid w:val="008B5C72"/>
    <w:rsid w:val="008B60F5"/>
    <w:rsid w:val="008B6A5D"/>
    <w:rsid w:val="008B6BA4"/>
    <w:rsid w:val="008B6F17"/>
    <w:rsid w:val="008B7070"/>
    <w:rsid w:val="008B70D6"/>
    <w:rsid w:val="008B7653"/>
    <w:rsid w:val="008B7860"/>
    <w:rsid w:val="008B7C31"/>
    <w:rsid w:val="008C036C"/>
    <w:rsid w:val="008C0763"/>
    <w:rsid w:val="008C0EEC"/>
    <w:rsid w:val="008C1355"/>
    <w:rsid w:val="008C16CE"/>
    <w:rsid w:val="008C2922"/>
    <w:rsid w:val="008C32AA"/>
    <w:rsid w:val="008C3E96"/>
    <w:rsid w:val="008C4B8C"/>
    <w:rsid w:val="008C5BB4"/>
    <w:rsid w:val="008C5DD4"/>
    <w:rsid w:val="008C5F05"/>
    <w:rsid w:val="008C722D"/>
    <w:rsid w:val="008C730D"/>
    <w:rsid w:val="008C7341"/>
    <w:rsid w:val="008C7657"/>
    <w:rsid w:val="008D0671"/>
    <w:rsid w:val="008D0D88"/>
    <w:rsid w:val="008D0F48"/>
    <w:rsid w:val="008D19AE"/>
    <w:rsid w:val="008D1F2E"/>
    <w:rsid w:val="008D1FAA"/>
    <w:rsid w:val="008D2157"/>
    <w:rsid w:val="008D2453"/>
    <w:rsid w:val="008D27E5"/>
    <w:rsid w:val="008D2C1C"/>
    <w:rsid w:val="008D3DC4"/>
    <w:rsid w:val="008D4055"/>
    <w:rsid w:val="008D5A51"/>
    <w:rsid w:val="008D61AA"/>
    <w:rsid w:val="008D6774"/>
    <w:rsid w:val="008D7625"/>
    <w:rsid w:val="008D7BFA"/>
    <w:rsid w:val="008E1BC0"/>
    <w:rsid w:val="008E202E"/>
    <w:rsid w:val="008E243B"/>
    <w:rsid w:val="008E3B24"/>
    <w:rsid w:val="008E42D2"/>
    <w:rsid w:val="008E4FCF"/>
    <w:rsid w:val="008E52E3"/>
    <w:rsid w:val="008E536E"/>
    <w:rsid w:val="008E5795"/>
    <w:rsid w:val="008E64FE"/>
    <w:rsid w:val="008E75C7"/>
    <w:rsid w:val="008E75F7"/>
    <w:rsid w:val="008F0B5D"/>
    <w:rsid w:val="008F0E33"/>
    <w:rsid w:val="008F24C9"/>
    <w:rsid w:val="008F2774"/>
    <w:rsid w:val="008F2EA8"/>
    <w:rsid w:val="008F3646"/>
    <w:rsid w:val="008F3C5C"/>
    <w:rsid w:val="008F3D17"/>
    <w:rsid w:val="008F515B"/>
    <w:rsid w:val="008F58A5"/>
    <w:rsid w:val="008F6F03"/>
    <w:rsid w:val="009000DF"/>
    <w:rsid w:val="00900B15"/>
    <w:rsid w:val="00900B29"/>
    <w:rsid w:val="009018D1"/>
    <w:rsid w:val="00901B78"/>
    <w:rsid w:val="00902292"/>
    <w:rsid w:val="00902559"/>
    <w:rsid w:val="009027CE"/>
    <w:rsid w:val="00903A9A"/>
    <w:rsid w:val="009041C2"/>
    <w:rsid w:val="00904465"/>
    <w:rsid w:val="00904B9F"/>
    <w:rsid w:val="00905C0C"/>
    <w:rsid w:val="0090603B"/>
    <w:rsid w:val="00906CD1"/>
    <w:rsid w:val="00906D66"/>
    <w:rsid w:val="00906DD7"/>
    <w:rsid w:val="00910047"/>
    <w:rsid w:val="00910206"/>
    <w:rsid w:val="00910328"/>
    <w:rsid w:val="00911270"/>
    <w:rsid w:val="00911F00"/>
    <w:rsid w:val="009120FF"/>
    <w:rsid w:val="00912D4E"/>
    <w:rsid w:val="009153A7"/>
    <w:rsid w:val="00915600"/>
    <w:rsid w:val="009157AA"/>
    <w:rsid w:val="00916434"/>
    <w:rsid w:val="0091783B"/>
    <w:rsid w:val="00917A80"/>
    <w:rsid w:val="00917BD1"/>
    <w:rsid w:val="009202E5"/>
    <w:rsid w:val="009204F2"/>
    <w:rsid w:val="0092119D"/>
    <w:rsid w:val="00921482"/>
    <w:rsid w:val="009228F2"/>
    <w:rsid w:val="00922E97"/>
    <w:rsid w:val="00924373"/>
    <w:rsid w:val="00924C56"/>
    <w:rsid w:val="00925FF3"/>
    <w:rsid w:val="009267E2"/>
    <w:rsid w:val="00927A60"/>
    <w:rsid w:val="00927D3E"/>
    <w:rsid w:val="009307C8"/>
    <w:rsid w:val="009317AA"/>
    <w:rsid w:val="00931F55"/>
    <w:rsid w:val="00932A86"/>
    <w:rsid w:val="00932ADE"/>
    <w:rsid w:val="0093428C"/>
    <w:rsid w:val="009344F4"/>
    <w:rsid w:val="00934676"/>
    <w:rsid w:val="00935403"/>
    <w:rsid w:val="00936994"/>
    <w:rsid w:val="00936D86"/>
    <w:rsid w:val="0093718A"/>
    <w:rsid w:val="009372BE"/>
    <w:rsid w:val="0093755B"/>
    <w:rsid w:val="009375C7"/>
    <w:rsid w:val="00937750"/>
    <w:rsid w:val="00940680"/>
    <w:rsid w:val="00941212"/>
    <w:rsid w:val="00942938"/>
    <w:rsid w:val="009431C3"/>
    <w:rsid w:val="009433AE"/>
    <w:rsid w:val="00943D21"/>
    <w:rsid w:val="009448F7"/>
    <w:rsid w:val="00944944"/>
    <w:rsid w:val="00944F31"/>
    <w:rsid w:val="00945927"/>
    <w:rsid w:val="00945B8D"/>
    <w:rsid w:val="009501DB"/>
    <w:rsid w:val="00950C58"/>
    <w:rsid w:val="0095197C"/>
    <w:rsid w:val="00951C37"/>
    <w:rsid w:val="0095235C"/>
    <w:rsid w:val="00952C78"/>
    <w:rsid w:val="00953257"/>
    <w:rsid w:val="0095527B"/>
    <w:rsid w:val="0095595E"/>
    <w:rsid w:val="00956595"/>
    <w:rsid w:val="009572AC"/>
    <w:rsid w:val="0096126A"/>
    <w:rsid w:val="0096260D"/>
    <w:rsid w:val="00962F27"/>
    <w:rsid w:val="00963C27"/>
    <w:rsid w:val="00963C2A"/>
    <w:rsid w:val="00963C46"/>
    <w:rsid w:val="0096408C"/>
    <w:rsid w:val="009645CD"/>
    <w:rsid w:val="009649D8"/>
    <w:rsid w:val="009653A1"/>
    <w:rsid w:val="009664FE"/>
    <w:rsid w:val="009667E8"/>
    <w:rsid w:val="00966873"/>
    <w:rsid w:val="00967E36"/>
    <w:rsid w:val="009714DC"/>
    <w:rsid w:val="00972A90"/>
    <w:rsid w:val="009735F2"/>
    <w:rsid w:val="009736F3"/>
    <w:rsid w:val="0097474D"/>
    <w:rsid w:val="00974E1D"/>
    <w:rsid w:val="009757EB"/>
    <w:rsid w:val="00976070"/>
    <w:rsid w:val="00976160"/>
    <w:rsid w:val="00977F7B"/>
    <w:rsid w:val="00980193"/>
    <w:rsid w:val="0098057D"/>
    <w:rsid w:val="00980697"/>
    <w:rsid w:val="00980BCE"/>
    <w:rsid w:val="00981741"/>
    <w:rsid w:val="00981C7E"/>
    <w:rsid w:val="00981EE5"/>
    <w:rsid w:val="0098228E"/>
    <w:rsid w:val="0098242B"/>
    <w:rsid w:val="00982A2B"/>
    <w:rsid w:val="00983085"/>
    <w:rsid w:val="00983721"/>
    <w:rsid w:val="009849D2"/>
    <w:rsid w:val="00985A7C"/>
    <w:rsid w:val="009874D2"/>
    <w:rsid w:val="00987852"/>
    <w:rsid w:val="009917D4"/>
    <w:rsid w:val="00992F22"/>
    <w:rsid w:val="00993960"/>
    <w:rsid w:val="009943D5"/>
    <w:rsid w:val="00994E8A"/>
    <w:rsid w:val="00996DBA"/>
    <w:rsid w:val="009973C9"/>
    <w:rsid w:val="009978CD"/>
    <w:rsid w:val="009A0D04"/>
    <w:rsid w:val="009A24FF"/>
    <w:rsid w:val="009A2501"/>
    <w:rsid w:val="009A35B1"/>
    <w:rsid w:val="009A3D97"/>
    <w:rsid w:val="009A3EAA"/>
    <w:rsid w:val="009A3F67"/>
    <w:rsid w:val="009A4262"/>
    <w:rsid w:val="009A4F28"/>
    <w:rsid w:val="009A68CC"/>
    <w:rsid w:val="009A6DB9"/>
    <w:rsid w:val="009A7962"/>
    <w:rsid w:val="009B177D"/>
    <w:rsid w:val="009B2933"/>
    <w:rsid w:val="009B2A1E"/>
    <w:rsid w:val="009B3E05"/>
    <w:rsid w:val="009B3FE3"/>
    <w:rsid w:val="009B3FE5"/>
    <w:rsid w:val="009B40D9"/>
    <w:rsid w:val="009B51F9"/>
    <w:rsid w:val="009B52A3"/>
    <w:rsid w:val="009B5BD7"/>
    <w:rsid w:val="009B6188"/>
    <w:rsid w:val="009B6653"/>
    <w:rsid w:val="009B70ED"/>
    <w:rsid w:val="009B797A"/>
    <w:rsid w:val="009C1DB1"/>
    <w:rsid w:val="009C24F6"/>
    <w:rsid w:val="009C2C76"/>
    <w:rsid w:val="009C2D14"/>
    <w:rsid w:val="009C3D4B"/>
    <w:rsid w:val="009C43D6"/>
    <w:rsid w:val="009C5D0C"/>
    <w:rsid w:val="009C5D82"/>
    <w:rsid w:val="009C6527"/>
    <w:rsid w:val="009C69F1"/>
    <w:rsid w:val="009C6F47"/>
    <w:rsid w:val="009C75D0"/>
    <w:rsid w:val="009C7E5B"/>
    <w:rsid w:val="009D0568"/>
    <w:rsid w:val="009D0B97"/>
    <w:rsid w:val="009D18A5"/>
    <w:rsid w:val="009D1F15"/>
    <w:rsid w:val="009D3709"/>
    <w:rsid w:val="009D4012"/>
    <w:rsid w:val="009D4D1B"/>
    <w:rsid w:val="009D675D"/>
    <w:rsid w:val="009D753D"/>
    <w:rsid w:val="009E003B"/>
    <w:rsid w:val="009E0053"/>
    <w:rsid w:val="009E0DA9"/>
    <w:rsid w:val="009E1664"/>
    <w:rsid w:val="009E1ABB"/>
    <w:rsid w:val="009E2D9C"/>
    <w:rsid w:val="009E52DA"/>
    <w:rsid w:val="009E56A7"/>
    <w:rsid w:val="009E5B7F"/>
    <w:rsid w:val="009F1053"/>
    <w:rsid w:val="009F23B3"/>
    <w:rsid w:val="009F2449"/>
    <w:rsid w:val="009F26AF"/>
    <w:rsid w:val="009F2F90"/>
    <w:rsid w:val="009F3B86"/>
    <w:rsid w:val="00A005A4"/>
    <w:rsid w:val="00A010FF"/>
    <w:rsid w:val="00A01A00"/>
    <w:rsid w:val="00A01FFB"/>
    <w:rsid w:val="00A028EA"/>
    <w:rsid w:val="00A02908"/>
    <w:rsid w:val="00A0566A"/>
    <w:rsid w:val="00A057EB"/>
    <w:rsid w:val="00A0658A"/>
    <w:rsid w:val="00A1074C"/>
    <w:rsid w:val="00A1096F"/>
    <w:rsid w:val="00A11783"/>
    <w:rsid w:val="00A12507"/>
    <w:rsid w:val="00A13193"/>
    <w:rsid w:val="00A1332B"/>
    <w:rsid w:val="00A13AB4"/>
    <w:rsid w:val="00A14676"/>
    <w:rsid w:val="00A14942"/>
    <w:rsid w:val="00A15E54"/>
    <w:rsid w:val="00A162B6"/>
    <w:rsid w:val="00A16F6F"/>
    <w:rsid w:val="00A17CC4"/>
    <w:rsid w:val="00A17EB0"/>
    <w:rsid w:val="00A202D4"/>
    <w:rsid w:val="00A206A2"/>
    <w:rsid w:val="00A209B1"/>
    <w:rsid w:val="00A21984"/>
    <w:rsid w:val="00A230D4"/>
    <w:rsid w:val="00A24782"/>
    <w:rsid w:val="00A249A6"/>
    <w:rsid w:val="00A2600B"/>
    <w:rsid w:val="00A265D2"/>
    <w:rsid w:val="00A302D7"/>
    <w:rsid w:val="00A30FD0"/>
    <w:rsid w:val="00A3108B"/>
    <w:rsid w:val="00A3202C"/>
    <w:rsid w:val="00A32491"/>
    <w:rsid w:val="00A33441"/>
    <w:rsid w:val="00A34AB2"/>
    <w:rsid w:val="00A34C99"/>
    <w:rsid w:val="00A35092"/>
    <w:rsid w:val="00A3648F"/>
    <w:rsid w:val="00A374FC"/>
    <w:rsid w:val="00A40905"/>
    <w:rsid w:val="00A409BA"/>
    <w:rsid w:val="00A40B63"/>
    <w:rsid w:val="00A41486"/>
    <w:rsid w:val="00A41F40"/>
    <w:rsid w:val="00A421DB"/>
    <w:rsid w:val="00A421E5"/>
    <w:rsid w:val="00A4232B"/>
    <w:rsid w:val="00A4331C"/>
    <w:rsid w:val="00A43E29"/>
    <w:rsid w:val="00A43EA1"/>
    <w:rsid w:val="00A43F7E"/>
    <w:rsid w:val="00A442DE"/>
    <w:rsid w:val="00A447D8"/>
    <w:rsid w:val="00A44A67"/>
    <w:rsid w:val="00A45DE6"/>
    <w:rsid w:val="00A4668F"/>
    <w:rsid w:val="00A5008C"/>
    <w:rsid w:val="00A501AD"/>
    <w:rsid w:val="00A50983"/>
    <w:rsid w:val="00A5114E"/>
    <w:rsid w:val="00A52DA0"/>
    <w:rsid w:val="00A53CE0"/>
    <w:rsid w:val="00A54D39"/>
    <w:rsid w:val="00A55C5F"/>
    <w:rsid w:val="00A55CF4"/>
    <w:rsid w:val="00A560C9"/>
    <w:rsid w:val="00A56B02"/>
    <w:rsid w:val="00A575DB"/>
    <w:rsid w:val="00A60392"/>
    <w:rsid w:val="00A60515"/>
    <w:rsid w:val="00A60875"/>
    <w:rsid w:val="00A61208"/>
    <w:rsid w:val="00A614C3"/>
    <w:rsid w:val="00A61CE9"/>
    <w:rsid w:val="00A6204E"/>
    <w:rsid w:val="00A62794"/>
    <w:rsid w:val="00A64447"/>
    <w:rsid w:val="00A6586E"/>
    <w:rsid w:val="00A65AFB"/>
    <w:rsid w:val="00A6615D"/>
    <w:rsid w:val="00A668FC"/>
    <w:rsid w:val="00A66AD0"/>
    <w:rsid w:val="00A67023"/>
    <w:rsid w:val="00A70CF9"/>
    <w:rsid w:val="00A72033"/>
    <w:rsid w:val="00A74852"/>
    <w:rsid w:val="00A74981"/>
    <w:rsid w:val="00A75948"/>
    <w:rsid w:val="00A76664"/>
    <w:rsid w:val="00A76B3A"/>
    <w:rsid w:val="00A76C42"/>
    <w:rsid w:val="00A80DF4"/>
    <w:rsid w:val="00A82E1C"/>
    <w:rsid w:val="00A83531"/>
    <w:rsid w:val="00A83F01"/>
    <w:rsid w:val="00A843F1"/>
    <w:rsid w:val="00A84ECA"/>
    <w:rsid w:val="00A85056"/>
    <w:rsid w:val="00A857DF"/>
    <w:rsid w:val="00A860CC"/>
    <w:rsid w:val="00A86624"/>
    <w:rsid w:val="00A8701E"/>
    <w:rsid w:val="00A90D59"/>
    <w:rsid w:val="00A91B27"/>
    <w:rsid w:val="00A9316F"/>
    <w:rsid w:val="00A93FC8"/>
    <w:rsid w:val="00A9410E"/>
    <w:rsid w:val="00A94A68"/>
    <w:rsid w:val="00A95259"/>
    <w:rsid w:val="00A96139"/>
    <w:rsid w:val="00A978FB"/>
    <w:rsid w:val="00AA1EB8"/>
    <w:rsid w:val="00AA3025"/>
    <w:rsid w:val="00AA3B03"/>
    <w:rsid w:val="00AA4AE3"/>
    <w:rsid w:val="00AA4D5D"/>
    <w:rsid w:val="00AA4DB2"/>
    <w:rsid w:val="00AA5AC1"/>
    <w:rsid w:val="00AA5C86"/>
    <w:rsid w:val="00AA6530"/>
    <w:rsid w:val="00AA6F4A"/>
    <w:rsid w:val="00AA783D"/>
    <w:rsid w:val="00AB129A"/>
    <w:rsid w:val="00AB1425"/>
    <w:rsid w:val="00AB3D19"/>
    <w:rsid w:val="00AB3EBC"/>
    <w:rsid w:val="00AB42FB"/>
    <w:rsid w:val="00AB46E4"/>
    <w:rsid w:val="00AB4E93"/>
    <w:rsid w:val="00AB51A8"/>
    <w:rsid w:val="00AB5448"/>
    <w:rsid w:val="00AB75E5"/>
    <w:rsid w:val="00AB7F86"/>
    <w:rsid w:val="00AC21DA"/>
    <w:rsid w:val="00AC235C"/>
    <w:rsid w:val="00AC275A"/>
    <w:rsid w:val="00AC281B"/>
    <w:rsid w:val="00AC2828"/>
    <w:rsid w:val="00AC30CD"/>
    <w:rsid w:val="00AC37E6"/>
    <w:rsid w:val="00AC41B4"/>
    <w:rsid w:val="00AC43F0"/>
    <w:rsid w:val="00AC45A3"/>
    <w:rsid w:val="00AC6160"/>
    <w:rsid w:val="00AC69BA"/>
    <w:rsid w:val="00AC6A58"/>
    <w:rsid w:val="00AC73E8"/>
    <w:rsid w:val="00AC750A"/>
    <w:rsid w:val="00AC77B0"/>
    <w:rsid w:val="00AC7886"/>
    <w:rsid w:val="00AD01D4"/>
    <w:rsid w:val="00AD1029"/>
    <w:rsid w:val="00AD105B"/>
    <w:rsid w:val="00AD1D3C"/>
    <w:rsid w:val="00AD1DE2"/>
    <w:rsid w:val="00AD319E"/>
    <w:rsid w:val="00AD3273"/>
    <w:rsid w:val="00AD3A0F"/>
    <w:rsid w:val="00AD4264"/>
    <w:rsid w:val="00AD46D1"/>
    <w:rsid w:val="00AD47EE"/>
    <w:rsid w:val="00AD4EBF"/>
    <w:rsid w:val="00AD50D6"/>
    <w:rsid w:val="00AD59EE"/>
    <w:rsid w:val="00AD693D"/>
    <w:rsid w:val="00AD6F14"/>
    <w:rsid w:val="00AD7C2B"/>
    <w:rsid w:val="00AE0039"/>
    <w:rsid w:val="00AE0254"/>
    <w:rsid w:val="00AE131D"/>
    <w:rsid w:val="00AE188C"/>
    <w:rsid w:val="00AE2EAE"/>
    <w:rsid w:val="00AE438B"/>
    <w:rsid w:val="00AE4649"/>
    <w:rsid w:val="00AE53E4"/>
    <w:rsid w:val="00AE665A"/>
    <w:rsid w:val="00AE7A05"/>
    <w:rsid w:val="00AF01A8"/>
    <w:rsid w:val="00AF06EA"/>
    <w:rsid w:val="00AF08EA"/>
    <w:rsid w:val="00AF1412"/>
    <w:rsid w:val="00AF1809"/>
    <w:rsid w:val="00AF18A5"/>
    <w:rsid w:val="00AF2A67"/>
    <w:rsid w:val="00AF5545"/>
    <w:rsid w:val="00AF5687"/>
    <w:rsid w:val="00AF6140"/>
    <w:rsid w:val="00AF615B"/>
    <w:rsid w:val="00AF6172"/>
    <w:rsid w:val="00AF630A"/>
    <w:rsid w:val="00AF66A8"/>
    <w:rsid w:val="00AF6741"/>
    <w:rsid w:val="00AF7C37"/>
    <w:rsid w:val="00B01119"/>
    <w:rsid w:val="00B011B6"/>
    <w:rsid w:val="00B0196E"/>
    <w:rsid w:val="00B023CF"/>
    <w:rsid w:val="00B056B1"/>
    <w:rsid w:val="00B0688C"/>
    <w:rsid w:val="00B07F2E"/>
    <w:rsid w:val="00B10B50"/>
    <w:rsid w:val="00B10DA6"/>
    <w:rsid w:val="00B112F6"/>
    <w:rsid w:val="00B11673"/>
    <w:rsid w:val="00B116E0"/>
    <w:rsid w:val="00B121CA"/>
    <w:rsid w:val="00B139E8"/>
    <w:rsid w:val="00B141A1"/>
    <w:rsid w:val="00B14417"/>
    <w:rsid w:val="00B1465D"/>
    <w:rsid w:val="00B14B33"/>
    <w:rsid w:val="00B15AB5"/>
    <w:rsid w:val="00B15F54"/>
    <w:rsid w:val="00B16090"/>
    <w:rsid w:val="00B172D7"/>
    <w:rsid w:val="00B20747"/>
    <w:rsid w:val="00B2082C"/>
    <w:rsid w:val="00B21352"/>
    <w:rsid w:val="00B2383E"/>
    <w:rsid w:val="00B24460"/>
    <w:rsid w:val="00B257AB"/>
    <w:rsid w:val="00B26276"/>
    <w:rsid w:val="00B26D24"/>
    <w:rsid w:val="00B27847"/>
    <w:rsid w:val="00B27A1B"/>
    <w:rsid w:val="00B303EA"/>
    <w:rsid w:val="00B309D9"/>
    <w:rsid w:val="00B30C37"/>
    <w:rsid w:val="00B30D57"/>
    <w:rsid w:val="00B31511"/>
    <w:rsid w:val="00B3186C"/>
    <w:rsid w:val="00B31E80"/>
    <w:rsid w:val="00B3262D"/>
    <w:rsid w:val="00B328FB"/>
    <w:rsid w:val="00B33D76"/>
    <w:rsid w:val="00B34ED5"/>
    <w:rsid w:val="00B35433"/>
    <w:rsid w:val="00B3589A"/>
    <w:rsid w:val="00B41332"/>
    <w:rsid w:val="00B44920"/>
    <w:rsid w:val="00B45909"/>
    <w:rsid w:val="00B4595E"/>
    <w:rsid w:val="00B4609F"/>
    <w:rsid w:val="00B463E9"/>
    <w:rsid w:val="00B4666A"/>
    <w:rsid w:val="00B4747A"/>
    <w:rsid w:val="00B47704"/>
    <w:rsid w:val="00B5100F"/>
    <w:rsid w:val="00B5124B"/>
    <w:rsid w:val="00B51349"/>
    <w:rsid w:val="00B51D6D"/>
    <w:rsid w:val="00B51E3A"/>
    <w:rsid w:val="00B5233B"/>
    <w:rsid w:val="00B5258F"/>
    <w:rsid w:val="00B53632"/>
    <w:rsid w:val="00B53A4D"/>
    <w:rsid w:val="00B53B26"/>
    <w:rsid w:val="00B553EE"/>
    <w:rsid w:val="00B55CF8"/>
    <w:rsid w:val="00B56487"/>
    <w:rsid w:val="00B569BA"/>
    <w:rsid w:val="00B600AA"/>
    <w:rsid w:val="00B60179"/>
    <w:rsid w:val="00B61334"/>
    <w:rsid w:val="00B61EBE"/>
    <w:rsid w:val="00B62555"/>
    <w:rsid w:val="00B62559"/>
    <w:rsid w:val="00B62F9C"/>
    <w:rsid w:val="00B63D18"/>
    <w:rsid w:val="00B640C7"/>
    <w:rsid w:val="00B641AF"/>
    <w:rsid w:val="00B65027"/>
    <w:rsid w:val="00B65730"/>
    <w:rsid w:val="00B65A85"/>
    <w:rsid w:val="00B661F3"/>
    <w:rsid w:val="00B70440"/>
    <w:rsid w:val="00B71131"/>
    <w:rsid w:val="00B71868"/>
    <w:rsid w:val="00B72993"/>
    <w:rsid w:val="00B74329"/>
    <w:rsid w:val="00B75038"/>
    <w:rsid w:val="00B75493"/>
    <w:rsid w:val="00B765E0"/>
    <w:rsid w:val="00B76DEA"/>
    <w:rsid w:val="00B76E0C"/>
    <w:rsid w:val="00B80C28"/>
    <w:rsid w:val="00B80CC1"/>
    <w:rsid w:val="00B8185F"/>
    <w:rsid w:val="00B845B2"/>
    <w:rsid w:val="00B84C9D"/>
    <w:rsid w:val="00B85A02"/>
    <w:rsid w:val="00B8603B"/>
    <w:rsid w:val="00B86438"/>
    <w:rsid w:val="00B8767C"/>
    <w:rsid w:val="00B9003B"/>
    <w:rsid w:val="00B905AB"/>
    <w:rsid w:val="00B910AA"/>
    <w:rsid w:val="00B9149B"/>
    <w:rsid w:val="00B915E2"/>
    <w:rsid w:val="00B91689"/>
    <w:rsid w:val="00B91D02"/>
    <w:rsid w:val="00B91FD2"/>
    <w:rsid w:val="00B92122"/>
    <w:rsid w:val="00B93475"/>
    <w:rsid w:val="00B942C7"/>
    <w:rsid w:val="00B95F39"/>
    <w:rsid w:val="00B9606F"/>
    <w:rsid w:val="00B96515"/>
    <w:rsid w:val="00B96C72"/>
    <w:rsid w:val="00BA0088"/>
    <w:rsid w:val="00BA048C"/>
    <w:rsid w:val="00BA04A2"/>
    <w:rsid w:val="00BA107F"/>
    <w:rsid w:val="00BA4A9C"/>
    <w:rsid w:val="00BA5322"/>
    <w:rsid w:val="00BA57E5"/>
    <w:rsid w:val="00BA58C8"/>
    <w:rsid w:val="00BA69CB"/>
    <w:rsid w:val="00BA730D"/>
    <w:rsid w:val="00BA7B89"/>
    <w:rsid w:val="00BA7CE0"/>
    <w:rsid w:val="00BB0372"/>
    <w:rsid w:val="00BB1143"/>
    <w:rsid w:val="00BB2E18"/>
    <w:rsid w:val="00BB2F1E"/>
    <w:rsid w:val="00BB2F72"/>
    <w:rsid w:val="00BB3B55"/>
    <w:rsid w:val="00BB47FC"/>
    <w:rsid w:val="00BB4B67"/>
    <w:rsid w:val="00BB5DAC"/>
    <w:rsid w:val="00BB71FB"/>
    <w:rsid w:val="00BB7A8E"/>
    <w:rsid w:val="00BB7F0B"/>
    <w:rsid w:val="00BC006A"/>
    <w:rsid w:val="00BC0832"/>
    <w:rsid w:val="00BC2263"/>
    <w:rsid w:val="00BC2681"/>
    <w:rsid w:val="00BC4561"/>
    <w:rsid w:val="00BC47AF"/>
    <w:rsid w:val="00BC5F1A"/>
    <w:rsid w:val="00BC60FF"/>
    <w:rsid w:val="00BC6C6D"/>
    <w:rsid w:val="00BC70D9"/>
    <w:rsid w:val="00BC73CA"/>
    <w:rsid w:val="00BD08C2"/>
    <w:rsid w:val="00BD0D24"/>
    <w:rsid w:val="00BD1978"/>
    <w:rsid w:val="00BD2505"/>
    <w:rsid w:val="00BD266C"/>
    <w:rsid w:val="00BD322D"/>
    <w:rsid w:val="00BD3768"/>
    <w:rsid w:val="00BD3988"/>
    <w:rsid w:val="00BD3EDC"/>
    <w:rsid w:val="00BD54F3"/>
    <w:rsid w:val="00BD5E16"/>
    <w:rsid w:val="00BD64F9"/>
    <w:rsid w:val="00BD7011"/>
    <w:rsid w:val="00BD79A1"/>
    <w:rsid w:val="00BD7C8B"/>
    <w:rsid w:val="00BE000A"/>
    <w:rsid w:val="00BE06B0"/>
    <w:rsid w:val="00BE1071"/>
    <w:rsid w:val="00BE10E5"/>
    <w:rsid w:val="00BE2414"/>
    <w:rsid w:val="00BE3ACA"/>
    <w:rsid w:val="00BE4411"/>
    <w:rsid w:val="00BE4A78"/>
    <w:rsid w:val="00BE5393"/>
    <w:rsid w:val="00BE5D93"/>
    <w:rsid w:val="00BE6E64"/>
    <w:rsid w:val="00BE7406"/>
    <w:rsid w:val="00BF1599"/>
    <w:rsid w:val="00BF1F0C"/>
    <w:rsid w:val="00BF213C"/>
    <w:rsid w:val="00BF227B"/>
    <w:rsid w:val="00BF314A"/>
    <w:rsid w:val="00BF37EB"/>
    <w:rsid w:val="00BF38C4"/>
    <w:rsid w:val="00BF44E4"/>
    <w:rsid w:val="00BF4C36"/>
    <w:rsid w:val="00BF4CD9"/>
    <w:rsid w:val="00BF52CD"/>
    <w:rsid w:val="00BF6524"/>
    <w:rsid w:val="00BF6C16"/>
    <w:rsid w:val="00BF6DEE"/>
    <w:rsid w:val="00C000B9"/>
    <w:rsid w:val="00C00E55"/>
    <w:rsid w:val="00C011A4"/>
    <w:rsid w:val="00C01470"/>
    <w:rsid w:val="00C014A4"/>
    <w:rsid w:val="00C01E03"/>
    <w:rsid w:val="00C0236A"/>
    <w:rsid w:val="00C02B19"/>
    <w:rsid w:val="00C03C8F"/>
    <w:rsid w:val="00C0426B"/>
    <w:rsid w:val="00C04ADC"/>
    <w:rsid w:val="00C05449"/>
    <w:rsid w:val="00C0554F"/>
    <w:rsid w:val="00C058F6"/>
    <w:rsid w:val="00C05B95"/>
    <w:rsid w:val="00C05ED1"/>
    <w:rsid w:val="00C073A9"/>
    <w:rsid w:val="00C07B28"/>
    <w:rsid w:val="00C104F5"/>
    <w:rsid w:val="00C10E25"/>
    <w:rsid w:val="00C11650"/>
    <w:rsid w:val="00C116B5"/>
    <w:rsid w:val="00C11F44"/>
    <w:rsid w:val="00C122BD"/>
    <w:rsid w:val="00C12FA1"/>
    <w:rsid w:val="00C13A4A"/>
    <w:rsid w:val="00C15CE8"/>
    <w:rsid w:val="00C16A27"/>
    <w:rsid w:val="00C16A83"/>
    <w:rsid w:val="00C17C47"/>
    <w:rsid w:val="00C17E55"/>
    <w:rsid w:val="00C21903"/>
    <w:rsid w:val="00C2194C"/>
    <w:rsid w:val="00C22599"/>
    <w:rsid w:val="00C22E25"/>
    <w:rsid w:val="00C235C0"/>
    <w:rsid w:val="00C243BA"/>
    <w:rsid w:val="00C24671"/>
    <w:rsid w:val="00C25422"/>
    <w:rsid w:val="00C2586C"/>
    <w:rsid w:val="00C2667F"/>
    <w:rsid w:val="00C2676D"/>
    <w:rsid w:val="00C26B03"/>
    <w:rsid w:val="00C27245"/>
    <w:rsid w:val="00C27770"/>
    <w:rsid w:val="00C27BEB"/>
    <w:rsid w:val="00C31616"/>
    <w:rsid w:val="00C31E3A"/>
    <w:rsid w:val="00C32690"/>
    <w:rsid w:val="00C32BF2"/>
    <w:rsid w:val="00C3467E"/>
    <w:rsid w:val="00C3495D"/>
    <w:rsid w:val="00C351DC"/>
    <w:rsid w:val="00C3562A"/>
    <w:rsid w:val="00C363BA"/>
    <w:rsid w:val="00C36E6B"/>
    <w:rsid w:val="00C37221"/>
    <w:rsid w:val="00C37C84"/>
    <w:rsid w:val="00C415EF"/>
    <w:rsid w:val="00C41983"/>
    <w:rsid w:val="00C41F4B"/>
    <w:rsid w:val="00C42CBA"/>
    <w:rsid w:val="00C43287"/>
    <w:rsid w:val="00C44715"/>
    <w:rsid w:val="00C4504C"/>
    <w:rsid w:val="00C468FD"/>
    <w:rsid w:val="00C5162F"/>
    <w:rsid w:val="00C518A8"/>
    <w:rsid w:val="00C52589"/>
    <w:rsid w:val="00C535DD"/>
    <w:rsid w:val="00C53F29"/>
    <w:rsid w:val="00C55115"/>
    <w:rsid w:val="00C55474"/>
    <w:rsid w:val="00C560CC"/>
    <w:rsid w:val="00C56A05"/>
    <w:rsid w:val="00C60225"/>
    <w:rsid w:val="00C602F4"/>
    <w:rsid w:val="00C60B22"/>
    <w:rsid w:val="00C61006"/>
    <w:rsid w:val="00C62583"/>
    <w:rsid w:val="00C626FE"/>
    <w:rsid w:val="00C64976"/>
    <w:rsid w:val="00C65B48"/>
    <w:rsid w:val="00C65CB8"/>
    <w:rsid w:val="00C66C98"/>
    <w:rsid w:val="00C66CC8"/>
    <w:rsid w:val="00C67424"/>
    <w:rsid w:val="00C674AA"/>
    <w:rsid w:val="00C71BF0"/>
    <w:rsid w:val="00C71CA1"/>
    <w:rsid w:val="00C72D97"/>
    <w:rsid w:val="00C7347C"/>
    <w:rsid w:val="00C7422E"/>
    <w:rsid w:val="00C742BB"/>
    <w:rsid w:val="00C743CF"/>
    <w:rsid w:val="00C75124"/>
    <w:rsid w:val="00C75417"/>
    <w:rsid w:val="00C76459"/>
    <w:rsid w:val="00C76629"/>
    <w:rsid w:val="00C771CA"/>
    <w:rsid w:val="00C81058"/>
    <w:rsid w:val="00C817E1"/>
    <w:rsid w:val="00C81CA5"/>
    <w:rsid w:val="00C83B9C"/>
    <w:rsid w:val="00C8447C"/>
    <w:rsid w:val="00C858C8"/>
    <w:rsid w:val="00C87B49"/>
    <w:rsid w:val="00C90381"/>
    <w:rsid w:val="00C90565"/>
    <w:rsid w:val="00C9077D"/>
    <w:rsid w:val="00C913FE"/>
    <w:rsid w:val="00C920EC"/>
    <w:rsid w:val="00C9233B"/>
    <w:rsid w:val="00C92D54"/>
    <w:rsid w:val="00C92FA5"/>
    <w:rsid w:val="00C93415"/>
    <w:rsid w:val="00C93B6C"/>
    <w:rsid w:val="00C93E2F"/>
    <w:rsid w:val="00C93F74"/>
    <w:rsid w:val="00C943B4"/>
    <w:rsid w:val="00C95FE2"/>
    <w:rsid w:val="00CA049A"/>
    <w:rsid w:val="00CA19C3"/>
    <w:rsid w:val="00CA1D30"/>
    <w:rsid w:val="00CA1D9C"/>
    <w:rsid w:val="00CA1E86"/>
    <w:rsid w:val="00CA24E2"/>
    <w:rsid w:val="00CA3031"/>
    <w:rsid w:val="00CA30B8"/>
    <w:rsid w:val="00CA509D"/>
    <w:rsid w:val="00CA596D"/>
    <w:rsid w:val="00CA6092"/>
    <w:rsid w:val="00CA617A"/>
    <w:rsid w:val="00CA6C63"/>
    <w:rsid w:val="00CB107B"/>
    <w:rsid w:val="00CB1315"/>
    <w:rsid w:val="00CB2188"/>
    <w:rsid w:val="00CB33C7"/>
    <w:rsid w:val="00CB3872"/>
    <w:rsid w:val="00CB38EF"/>
    <w:rsid w:val="00CB3AB3"/>
    <w:rsid w:val="00CB57C2"/>
    <w:rsid w:val="00CB69DC"/>
    <w:rsid w:val="00CB7E3E"/>
    <w:rsid w:val="00CC0108"/>
    <w:rsid w:val="00CC0463"/>
    <w:rsid w:val="00CC1683"/>
    <w:rsid w:val="00CC19AD"/>
    <w:rsid w:val="00CC2660"/>
    <w:rsid w:val="00CC4AC2"/>
    <w:rsid w:val="00CC6131"/>
    <w:rsid w:val="00CC68A4"/>
    <w:rsid w:val="00CD02DD"/>
    <w:rsid w:val="00CD142B"/>
    <w:rsid w:val="00CD194A"/>
    <w:rsid w:val="00CD31CF"/>
    <w:rsid w:val="00CD4AAD"/>
    <w:rsid w:val="00CD66DA"/>
    <w:rsid w:val="00CD68A6"/>
    <w:rsid w:val="00CD6ADD"/>
    <w:rsid w:val="00CD7886"/>
    <w:rsid w:val="00CE1A95"/>
    <w:rsid w:val="00CE1EA8"/>
    <w:rsid w:val="00CE2C89"/>
    <w:rsid w:val="00CE38F3"/>
    <w:rsid w:val="00CE391E"/>
    <w:rsid w:val="00CE40B1"/>
    <w:rsid w:val="00CE464D"/>
    <w:rsid w:val="00CE51DE"/>
    <w:rsid w:val="00CE59B7"/>
    <w:rsid w:val="00CE5BA4"/>
    <w:rsid w:val="00CE5BAC"/>
    <w:rsid w:val="00CE5C95"/>
    <w:rsid w:val="00CE6601"/>
    <w:rsid w:val="00CE74A8"/>
    <w:rsid w:val="00CE7C46"/>
    <w:rsid w:val="00CF0003"/>
    <w:rsid w:val="00CF1372"/>
    <w:rsid w:val="00CF154D"/>
    <w:rsid w:val="00CF1B06"/>
    <w:rsid w:val="00CF1F86"/>
    <w:rsid w:val="00CF2034"/>
    <w:rsid w:val="00CF23AF"/>
    <w:rsid w:val="00CF2471"/>
    <w:rsid w:val="00CF29B4"/>
    <w:rsid w:val="00CF2F95"/>
    <w:rsid w:val="00CF31E4"/>
    <w:rsid w:val="00CF326C"/>
    <w:rsid w:val="00CF32C3"/>
    <w:rsid w:val="00CF3FF6"/>
    <w:rsid w:val="00CF4EAE"/>
    <w:rsid w:val="00CF5BBD"/>
    <w:rsid w:val="00CF5F24"/>
    <w:rsid w:val="00CF639C"/>
    <w:rsid w:val="00CF63C5"/>
    <w:rsid w:val="00CF6E56"/>
    <w:rsid w:val="00CF6E96"/>
    <w:rsid w:val="00CF7447"/>
    <w:rsid w:val="00D015EC"/>
    <w:rsid w:val="00D0271B"/>
    <w:rsid w:val="00D02A0F"/>
    <w:rsid w:val="00D03231"/>
    <w:rsid w:val="00D03551"/>
    <w:rsid w:val="00D0379B"/>
    <w:rsid w:val="00D03C82"/>
    <w:rsid w:val="00D040D6"/>
    <w:rsid w:val="00D046D4"/>
    <w:rsid w:val="00D04793"/>
    <w:rsid w:val="00D05548"/>
    <w:rsid w:val="00D05CB1"/>
    <w:rsid w:val="00D05D5F"/>
    <w:rsid w:val="00D070D5"/>
    <w:rsid w:val="00D11D05"/>
    <w:rsid w:val="00D11EFE"/>
    <w:rsid w:val="00D1274C"/>
    <w:rsid w:val="00D12D95"/>
    <w:rsid w:val="00D143DC"/>
    <w:rsid w:val="00D152DD"/>
    <w:rsid w:val="00D15BA6"/>
    <w:rsid w:val="00D15BAA"/>
    <w:rsid w:val="00D1719C"/>
    <w:rsid w:val="00D175C7"/>
    <w:rsid w:val="00D17B32"/>
    <w:rsid w:val="00D17D97"/>
    <w:rsid w:val="00D21973"/>
    <w:rsid w:val="00D21F93"/>
    <w:rsid w:val="00D22D3E"/>
    <w:rsid w:val="00D23025"/>
    <w:rsid w:val="00D23A15"/>
    <w:rsid w:val="00D240A6"/>
    <w:rsid w:val="00D24F7C"/>
    <w:rsid w:val="00D303AB"/>
    <w:rsid w:val="00D30AD0"/>
    <w:rsid w:val="00D31460"/>
    <w:rsid w:val="00D31A87"/>
    <w:rsid w:val="00D32B05"/>
    <w:rsid w:val="00D33EB7"/>
    <w:rsid w:val="00D34081"/>
    <w:rsid w:val="00D352F3"/>
    <w:rsid w:val="00D35835"/>
    <w:rsid w:val="00D36EFB"/>
    <w:rsid w:val="00D37539"/>
    <w:rsid w:val="00D376BD"/>
    <w:rsid w:val="00D37F58"/>
    <w:rsid w:val="00D40723"/>
    <w:rsid w:val="00D410C9"/>
    <w:rsid w:val="00D41FDE"/>
    <w:rsid w:val="00D4292B"/>
    <w:rsid w:val="00D43C2B"/>
    <w:rsid w:val="00D44AD8"/>
    <w:rsid w:val="00D45E27"/>
    <w:rsid w:val="00D46337"/>
    <w:rsid w:val="00D47D6B"/>
    <w:rsid w:val="00D5006A"/>
    <w:rsid w:val="00D505CB"/>
    <w:rsid w:val="00D51925"/>
    <w:rsid w:val="00D52718"/>
    <w:rsid w:val="00D535D7"/>
    <w:rsid w:val="00D536D7"/>
    <w:rsid w:val="00D53A8A"/>
    <w:rsid w:val="00D53F34"/>
    <w:rsid w:val="00D53F76"/>
    <w:rsid w:val="00D542EB"/>
    <w:rsid w:val="00D546FF"/>
    <w:rsid w:val="00D558C0"/>
    <w:rsid w:val="00D56152"/>
    <w:rsid w:val="00D561F2"/>
    <w:rsid w:val="00D5631F"/>
    <w:rsid w:val="00D5653E"/>
    <w:rsid w:val="00D56DC9"/>
    <w:rsid w:val="00D5740C"/>
    <w:rsid w:val="00D5755C"/>
    <w:rsid w:val="00D57838"/>
    <w:rsid w:val="00D6053B"/>
    <w:rsid w:val="00D60FB3"/>
    <w:rsid w:val="00D62887"/>
    <w:rsid w:val="00D62928"/>
    <w:rsid w:val="00D634B8"/>
    <w:rsid w:val="00D6379B"/>
    <w:rsid w:val="00D63890"/>
    <w:rsid w:val="00D65252"/>
    <w:rsid w:val="00D65E34"/>
    <w:rsid w:val="00D677EE"/>
    <w:rsid w:val="00D717ED"/>
    <w:rsid w:val="00D71EF2"/>
    <w:rsid w:val="00D72194"/>
    <w:rsid w:val="00D725A4"/>
    <w:rsid w:val="00D73589"/>
    <w:rsid w:val="00D742D2"/>
    <w:rsid w:val="00D75BC1"/>
    <w:rsid w:val="00D76170"/>
    <w:rsid w:val="00D76C55"/>
    <w:rsid w:val="00D77061"/>
    <w:rsid w:val="00D77B86"/>
    <w:rsid w:val="00D80173"/>
    <w:rsid w:val="00D80258"/>
    <w:rsid w:val="00D8098C"/>
    <w:rsid w:val="00D80C6C"/>
    <w:rsid w:val="00D813D0"/>
    <w:rsid w:val="00D8182A"/>
    <w:rsid w:val="00D821E5"/>
    <w:rsid w:val="00D82992"/>
    <w:rsid w:val="00D829EB"/>
    <w:rsid w:val="00D82B94"/>
    <w:rsid w:val="00D82D0E"/>
    <w:rsid w:val="00D83540"/>
    <w:rsid w:val="00D83F51"/>
    <w:rsid w:val="00D84A4D"/>
    <w:rsid w:val="00D85670"/>
    <w:rsid w:val="00D86833"/>
    <w:rsid w:val="00D8779C"/>
    <w:rsid w:val="00D904F4"/>
    <w:rsid w:val="00D90D7C"/>
    <w:rsid w:val="00D9114C"/>
    <w:rsid w:val="00D915AF"/>
    <w:rsid w:val="00D91FA4"/>
    <w:rsid w:val="00D91FBA"/>
    <w:rsid w:val="00D92445"/>
    <w:rsid w:val="00D933FF"/>
    <w:rsid w:val="00D94075"/>
    <w:rsid w:val="00D942CC"/>
    <w:rsid w:val="00D94C82"/>
    <w:rsid w:val="00D94FB3"/>
    <w:rsid w:val="00D959D3"/>
    <w:rsid w:val="00D963F2"/>
    <w:rsid w:val="00D973DC"/>
    <w:rsid w:val="00D97458"/>
    <w:rsid w:val="00D974BD"/>
    <w:rsid w:val="00DA008F"/>
    <w:rsid w:val="00DA298C"/>
    <w:rsid w:val="00DA3ADD"/>
    <w:rsid w:val="00DA3CB7"/>
    <w:rsid w:val="00DA54F5"/>
    <w:rsid w:val="00DA6101"/>
    <w:rsid w:val="00DA635E"/>
    <w:rsid w:val="00DA6FCD"/>
    <w:rsid w:val="00DB0187"/>
    <w:rsid w:val="00DB0590"/>
    <w:rsid w:val="00DB15CF"/>
    <w:rsid w:val="00DB20E4"/>
    <w:rsid w:val="00DB20FD"/>
    <w:rsid w:val="00DB33A8"/>
    <w:rsid w:val="00DB3416"/>
    <w:rsid w:val="00DB3468"/>
    <w:rsid w:val="00DB3497"/>
    <w:rsid w:val="00DB4401"/>
    <w:rsid w:val="00DB5A0D"/>
    <w:rsid w:val="00DB7BA0"/>
    <w:rsid w:val="00DB7D49"/>
    <w:rsid w:val="00DB7F09"/>
    <w:rsid w:val="00DC0380"/>
    <w:rsid w:val="00DC0A5D"/>
    <w:rsid w:val="00DC0AB8"/>
    <w:rsid w:val="00DC1A55"/>
    <w:rsid w:val="00DC21F9"/>
    <w:rsid w:val="00DC43C7"/>
    <w:rsid w:val="00DC5692"/>
    <w:rsid w:val="00DC5725"/>
    <w:rsid w:val="00DC6168"/>
    <w:rsid w:val="00DC7DDB"/>
    <w:rsid w:val="00DD0486"/>
    <w:rsid w:val="00DD17E7"/>
    <w:rsid w:val="00DD27F0"/>
    <w:rsid w:val="00DD3D60"/>
    <w:rsid w:val="00DD3F4E"/>
    <w:rsid w:val="00DD4A1D"/>
    <w:rsid w:val="00DD4E3B"/>
    <w:rsid w:val="00DD5308"/>
    <w:rsid w:val="00DD68F1"/>
    <w:rsid w:val="00DD6A1E"/>
    <w:rsid w:val="00DD6FF4"/>
    <w:rsid w:val="00DD7459"/>
    <w:rsid w:val="00DE0200"/>
    <w:rsid w:val="00DE050D"/>
    <w:rsid w:val="00DE08FF"/>
    <w:rsid w:val="00DE0C2E"/>
    <w:rsid w:val="00DE1B50"/>
    <w:rsid w:val="00DE2174"/>
    <w:rsid w:val="00DE2C6D"/>
    <w:rsid w:val="00DE334E"/>
    <w:rsid w:val="00DE3498"/>
    <w:rsid w:val="00DE3B71"/>
    <w:rsid w:val="00DE4CED"/>
    <w:rsid w:val="00DE4E43"/>
    <w:rsid w:val="00DE63E3"/>
    <w:rsid w:val="00DE6849"/>
    <w:rsid w:val="00DE6861"/>
    <w:rsid w:val="00DE6AD6"/>
    <w:rsid w:val="00DE73D7"/>
    <w:rsid w:val="00DE7948"/>
    <w:rsid w:val="00DF185F"/>
    <w:rsid w:val="00DF1ABB"/>
    <w:rsid w:val="00DF259C"/>
    <w:rsid w:val="00DF2673"/>
    <w:rsid w:val="00DF35A0"/>
    <w:rsid w:val="00DF40E5"/>
    <w:rsid w:val="00E00064"/>
    <w:rsid w:val="00E00C30"/>
    <w:rsid w:val="00E01468"/>
    <w:rsid w:val="00E01BAE"/>
    <w:rsid w:val="00E01BBA"/>
    <w:rsid w:val="00E02406"/>
    <w:rsid w:val="00E038FC"/>
    <w:rsid w:val="00E047B6"/>
    <w:rsid w:val="00E055E6"/>
    <w:rsid w:val="00E06255"/>
    <w:rsid w:val="00E07C66"/>
    <w:rsid w:val="00E101D4"/>
    <w:rsid w:val="00E10977"/>
    <w:rsid w:val="00E1102E"/>
    <w:rsid w:val="00E11220"/>
    <w:rsid w:val="00E11B4F"/>
    <w:rsid w:val="00E11FA3"/>
    <w:rsid w:val="00E13AB5"/>
    <w:rsid w:val="00E13AEE"/>
    <w:rsid w:val="00E14E9B"/>
    <w:rsid w:val="00E154E3"/>
    <w:rsid w:val="00E16A72"/>
    <w:rsid w:val="00E171F1"/>
    <w:rsid w:val="00E17D4C"/>
    <w:rsid w:val="00E20A36"/>
    <w:rsid w:val="00E20BF5"/>
    <w:rsid w:val="00E20D7C"/>
    <w:rsid w:val="00E20F5D"/>
    <w:rsid w:val="00E216FE"/>
    <w:rsid w:val="00E223FC"/>
    <w:rsid w:val="00E23BCD"/>
    <w:rsid w:val="00E23F24"/>
    <w:rsid w:val="00E24A74"/>
    <w:rsid w:val="00E24E61"/>
    <w:rsid w:val="00E27866"/>
    <w:rsid w:val="00E27898"/>
    <w:rsid w:val="00E27C7E"/>
    <w:rsid w:val="00E31476"/>
    <w:rsid w:val="00E315D3"/>
    <w:rsid w:val="00E31672"/>
    <w:rsid w:val="00E31E16"/>
    <w:rsid w:val="00E327B2"/>
    <w:rsid w:val="00E33846"/>
    <w:rsid w:val="00E35385"/>
    <w:rsid w:val="00E35E63"/>
    <w:rsid w:val="00E3649D"/>
    <w:rsid w:val="00E36C84"/>
    <w:rsid w:val="00E40FE4"/>
    <w:rsid w:val="00E41241"/>
    <w:rsid w:val="00E42156"/>
    <w:rsid w:val="00E42E6A"/>
    <w:rsid w:val="00E43680"/>
    <w:rsid w:val="00E43A51"/>
    <w:rsid w:val="00E44292"/>
    <w:rsid w:val="00E44743"/>
    <w:rsid w:val="00E454B2"/>
    <w:rsid w:val="00E45CE4"/>
    <w:rsid w:val="00E45F59"/>
    <w:rsid w:val="00E46373"/>
    <w:rsid w:val="00E46940"/>
    <w:rsid w:val="00E47194"/>
    <w:rsid w:val="00E479FF"/>
    <w:rsid w:val="00E51A88"/>
    <w:rsid w:val="00E51B79"/>
    <w:rsid w:val="00E51CFD"/>
    <w:rsid w:val="00E52B96"/>
    <w:rsid w:val="00E52BB2"/>
    <w:rsid w:val="00E53626"/>
    <w:rsid w:val="00E54790"/>
    <w:rsid w:val="00E54B57"/>
    <w:rsid w:val="00E55787"/>
    <w:rsid w:val="00E5776C"/>
    <w:rsid w:val="00E57A13"/>
    <w:rsid w:val="00E57C43"/>
    <w:rsid w:val="00E6004E"/>
    <w:rsid w:val="00E60B15"/>
    <w:rsid w:val="00E60E54"/>
    <w:rsid w:val="00E61089"/>
    <w:rsid w:val="00E61421"/>
    <w:rsid w:val="00E614E7"/>
    <w:rsid w:val="00E622DF"/>
    <w:rsid w:val="00E646A8"/>
    <w:rsid w:val="00E65344"/>
    <w:rsid w:val="00E66277"/>
    <w:rsid w:val="00E663A5"/>
    <w:rsid w:val="00E70456"/>
    <w:rsid w:val="00E70711"/>
    <w:rsid w:val="00E7330E"/>
    <w:rsid w:val="00E738D9"/>
    <w:rsid w:val="00E73C99"/>
    <w:rsid w:val="00E74304"/>
    <w:rsid w:val="00E74984"/>
    <w:rsid w:val="00E74E0C"/>
    <w:rsid w:val="00E76210"/>
    <w:rsid w:val="00E7794C"/>
    <w:rsid w:val="00E80868"/>
    <w:rsid w:val="00E816E3"/>
    <w:rsid w:val="00E820B9"/>
    <w:rsid w:val="00E82121"/>
    <w:rsid w:val="00E82289"/>
    <w:rsid w:val="00E82352"/>
    <w:rsid w:val="00E83B22"/>
    <w:rsid w:val="00E86647"/>
    <w:rsid w:val="00E877D2"/>
    <w:rsid w:val="00E901A6"/>
    <w:rsid w:val="00E90377"/>
    <w:rsid w:val="00E91D04"/>
    <w:rsid w:val="00E92584"/>
    <w:rsid w:val="00E92C1E"/>
    <w:rsid w:val="00E93136"/>
    <w:rsid w:val="00E9359B"/>
    <w:rsid w:val="00E941CC"/>
    <w:rsid w:val="00E95911"/>
    <w:rsid w:val="00E971B1"/>
    <w:rsid w:val="00E97725"/>
    <w:rsid w:val="00E9780C"/>
    <w:rsid w:val="00E97831"/>
    <w:rsid w:val="00EA0368"/>
    <w:rsid w:val="00EA0D7C"/>
    <w:rsid w:val="00EA13E4"/>
    <w:rsid w:val="00EA19B4"/>
    <w:rsid w:val="00EA28A3"/>
    <w:rsid w:val="00EA55D5"/>
    <w:rsid w:val="00EA570B"/>
    <w:rsid w:val="00EA6C45"/>
    <w:rsid w:val="00EA79CB"/>
    <w:rsid w:val="00EA7C1A"/>
    <w:rsid w:val="00EB04C5"/>
    <w:rsid w:val="00EB076D"/>
    <w:rsid w:val="00EB1763"/>
    <w:rsid w:val="00EB2098"/>
    <w:rsid w:val="00EB2C5C"/>
    <w:rsid w:val="00EB34B4"/>
    <w:rsid w:val="00EB3960"/>
    <w:rsid w:val="00EB3F9D"/>
    <w:rsid w:val="00EB574A"/>
    <w:rsid w:val="00EB5B1A"/>
    <w:rsid w:val="00EB5D8A"/>
    <w:rsid w:val="00EC0BFA"/>
    <w:rsid w:val="00EC0BFB"/>
    <w:rsid w:val="00EC105D"/>
    <w:rsid w:val="00EC1A65"/>
    <w:rsid w:val="00EC2FA7"/>
    <w:rsid w:val="00EC4257"/>
    <w:rsid w:val="00EC58AB"/>
    <w:rsid w:val="00EC5981"/>
    <w:rsid w:val="00EC6A50"/>
    <w:rsid w:val="00EC7D93"/>
    <w:rsid w:val="00ED01DB"/>
    <w:rsid w:val="00ED064F"/>
    <w:rsid w:val="00ED0B96"/>
    <w:rsid w:val="00ED112F"/>
    <w:rsid w:val="00ED1AA2"/>
    <w:rsid w:val="00ED1F0C"/>
    <w:rsid w:val="00ED270B"/>
    <w:rsid w:val="00ED3F2D"/>
    <w:rsid w:val="00ED4A26"/>
    <w:rsid w:val="00ED5CB2"/>
    <w:rsid w:val="00ED5EFB"/>
    <w:rsid w:val="00ED7900"/>
    <w:rsid w:val="00ED791E"/>
    <w:rsid w:val="00ED7C03"/>
    <w:rsid w:val="00ED7F5D"/>
    <w:rsid w:val="00EE10F9"/>
    <w:rsid w:val="00EE1623"/>
    <w:rsid w:val="00EE1AEC"/>
    <w:rsid w:val="00EE41DF"/>
    <w:rsid w:val="00EE50F3"/>
    <w:rsid w:val="00EE5499"/>
    <w:rsid w:val="00EE69F0"/>
    <w:rsid w:val="00EE7813"/>
    <w:rsid w:val="00EE7A08"/>
    <w:rsid w:val="00EF09ED"/>
    <w:rsid w:val="00EF21E8"/>
    <w:rsid w:val="00EF267A"/>
    <w:rsid w:val="00EF358B"/>
    <w:rsid w:val="00EF3D9E"/>
    <w:rsid w:val="00EF5318"/>
    <w:rsid w:val="00EF5B6B"/>
    <w:rsid w:val="00EF5DA4"/>
    <w:rsid w:val="00EF782E"/>
    <w:rsid w:val="00F00311"/>
    <w:rsid w:val="00F006D1"/>
    <w:rsid w:val="00F0133B"/>
    <w:rsid w:val="00F0150A"/>
    <w:rsid w:val="00F01D58"/>
    <w:rsid w:val="00F02107"/>
    <w:rsid w:val="00F023AF"/>
    <w:rsid w:val="00F0268F"/>
    <w:rsid w:val="00F0393D"/>
    <w:rsid w:val="00F03AC1"/>
    <w:rsid w:val="00F042F0"/>
    <w:rsid w:val="00F06156"/>
    <w:rsid w:val="00F0631F"/>
    <w:rsid w:val="00F06DA7"/>
    <w:rsid w:val="00F10645"/>
    <w:rsid w:val="00F11B7B"/>
    <w:rsid w:val="00F13CF5"/>
    <w:rsid w:val="00F13D88"/>
    <w:rsid w:val="00F151D9"/>
    <w:rsid w:val="00F15B99"/>
    <w:rsid w:val="00F15DCF"/>
    <w:rsid w:val="00F1657C"/>
    <w:rsid w:val="00F167E9"/>
    <w:rsid w:val="00F16D5E"/>
    <w:rsid w:val="00F17C80"/>
    <w:rsid w:val="00F21AB8"/>
    <w:rsid w:val="00F21B90"/>
    <w:rsid w:val="00F21E8F"/>
    <w:rsid w:val="00F22560"/>
    <w:rsid w:val="00F22AC6"/>
    <w:rsid w:val="00F22E4C"/>
    <w:rsid w:val="00F23D30"/>
    <w:rsid w:val="00F24421"/>
    <w:rsid w:val="00F25795"/>
    <w:rsid w:val="00F2634D"/>
    <w:rsid w:val="00F2676D"/>
    <w:rsid w:val="00F26ECD"/>
    <w:rsid w:val="00F30425"/>
    <w:rsid w:val="00F31A34"/>
    <w:rsid w:val="00F32368"/>
    <w:rsid w:val="00F325A0"/>
    <w:rsid w:val="00F34799"/>
    <w:rsid w:val="00F34F4F"/>
    <w:rsid w:val="00F35888"/>
    <w:rsid w:val="00F360B7"/>
    <w:rsid w:val="00F365B1"/>
    <w:rsid w:val="00F36F4D"/>
    <w:rsid w:val="00F3799B"/>
    <w:rsid w:val="00F42201"/>
    <w:rsid w:val="00F4316D"/>
    <w:rsid w:val="00F431B3"/>
    <w:rsid w:val="00F43624"/>
    <w:rsid w:val="00F444C1"/>
    <w:rsid w:val="00F44A69"/>
    <w:rsid w:val="00F44D79"/>
    <w:rsid w:val="00F45984"/>
    <w:rsid w:val="00F46ADF"/>
    <w:rsid w:val="00F46BCC"/>
    <w:rsid w:val="00F47679"/>
    <w:rsid w:val="00F47AC2"/>
    <w:rsid w:val="00F502DC"/>
    <w:rsid w:val="00F50383"/>
    <w:rsid w:val="00F50EDD"/>
    <w:rsid w:val="00F50FA0"/>
    <w:rsid w:val="00F5125B"/>
    <w:rsid w:val="00F51813"/>
    <w:rsid w:val="00F523A6"/>
    <w:rsid w:val="00F524EA"/>
    <w:rsid w:val="00F525ED"/>
    <w:rsid w:val="00F52B80"/>
    <w:rsid w:val="00F52E59"/>
    <w:rsid w:val="00F5302D"/>
    <w:rsid w:val="00F5340F"/>
    <w:rsid w:val="00F53A26"/>
    <w:rsid w:val="00F55226"/>
    <w:rsid w:val="00F555D8"/>
    <w:rsid w:val="00F5564B"/>
    <w:rsid w:val="00F56491"/>
    <w:rsid w:val="00F5678E"/>
    <w:rsid w:val="00F57938"/>
    <w:rsid w:val="00F57C51"/>
    <w:rsid w:val="00F57D47"/>
    <w:rsid w:val="00F60706"/>
    <w:rsid w:val="00F60DA2"/>
    <w:rsid w:val="00F61776"/>
    <w:rsid w:val="00F629D3"/>
    <w:rsid w:val="00F65462"/>
    <w:rsid w:val="00F65A08"/>
    <w:rsid w:val="00F66543"/>
    <w:rsid w:val="00F66A28"/>
    <w:rsid w:val="00F6779C"/>
    <w:rsid w:val="00F67DEE"/>
    <w:rsid w:val="00F7260B"/>
    <w:rsid w:val="00F7268F"/>
    <w:rsid w:val="00F732CB"/>
    <w:rsid w:val="00F7337A"/>
    <w:rsid w:val="00F736DD"/>
    <w:rsid w:val="00F73817"/>
    <w:rsid w:val="00F73A68"/>
    <w:rsid w:val="00F7434B"/>
    <w:rsid w:val="00F74CF2"/>
    <w:rsid w:val="00F750F3"/>
    <w:rsid w:val="00F759B3"/>
    <w:rsid w:val="00F75F97"/>
    <w:rsid w:val="00F76600"/>
    <w:rsid w:val="00F7732E"/>
    <w:rsid w:val="00F7785D"/>
    <w:rsid w:val="00F806BA"/>
    <w:rsid w:val="00F81DA9"/>
    <w:rsid w:val="00F821CA"/>
    <w:rsid w:val="00F83004"/>
    <w:rsid w:val="00F84401"/>
    <w:rsid w:val="00F84405"/>
    <w:rsid w:val="00F84B68"/>
    <w:rsid w:val="00F854E8"/>
    <w:rsid w:val="00F85DDC"/>
    <w:rsid w:val="00F85E86"/>
    <w:rsid w:val="00F86F48"/>
    <w:rsid w:val="00F874D2"/>
    <w:rsid w:val="00F876F6"/>
    <w:rsid w:val="00F87897"/>
    <w:rsid w:val="00F87F56"/>
    <w:rsid w:val="00F91654"/>
    <w:rsid w:val="00F919FD"/>
    <w:rsid w:val="00F91BD5"/>
    <w:rsid w:val="00F92084"/>
    <w:rsid w:val="00F921E7"/>
    <w:rsid w:val="00F92424"/>
    <w:rsid w:val="00F92819"/>
    <w:rsid w:val="00F92C31"/>
    <w:rsid w:val="00F92E04"/>
    <w:rsid w:val="00F92ED5"/>
    <w:rsid w:val="00F92EEE"/>
    <w:rsid w:val="00F94064"/>
    <w:rsid w:val="00F945C9"/>
    <w:rsid w:val="00F964AF"/>
    <w:rsid w:val="00F97615"/>
    <w:rsid w:val="00FA0510"/>
    <w:rsid w:val="00FA0EAB"/>
    <w:rsid w:val="00FA0FA9"/>
    <w:rsid w:val="00FA1C64"/>
    <w:rsid w:val="00FA1D9D"/>
    <w:rsid w:val="00FA1FFD"/>
    <w:rsid w:val="00FA2617"/>
    <w:rsid w:val="00FA380B"/>
    <w:rsid w:val="00FA3A63"/>
    <w:rsid w:val="00FA463A"/>
    <w:rsid w:val="00FA46E9"/>
    <w:rsid w:val="00FA48FF"/>
    <w:rsid w:val="00FA531B"/>
    <w:rsid w:val="00FA7ADD"/>
    <w:rsid w:val="00FB04F3"/>
    <w:rsid w:val="00FB09A5"/>
    <w:rsid w:val="00FB0A33"/>
    <w:rsid w:val="00FB0B69"/>
    <w:rsid w:val="00FB1743"/>
    <w:rsid w:val="00FB1942"/>
    <w:rsid w:val="00FB2F33"/>
    <w:rsid w:val="00FB4484"/>
    <w:rsid w:val="00FB6B56"/>
    <w:rsid w:val="00FB728B"/>
    <w:rsid w:val="00FB7F29"/>
    <w:rsid w:val="00FC0E51"/>
    <w:rsid w:val="00FC0F3A"/>
    <w:rsid w:val="00FC12CF"/>
    <w:rsid w:val="00FC197D"/>
    <w:rsid w:val="00FC1B8A"/>
    <w:rsid w:val="00FC1F4D"/>
    <w:rsid w:val="00FC3817"/>
    <w:rsid w:val="00FC499E"/>
    <w:rsid w:val="00FC4F01"/>
    <w:rsid w:val="00FC52D0"/>
    <w:rsid w:val="00FC5319"/>
    <w:rsid w:val="00FC5B81"/>
    <w:rsid w:val="00FC68D5"/>
    <w:rsid w:val="00FC6B02"/>
    <w:rsid w:val="00FD12FB"/>
    <w:rsid w:val="00FD221E"/>
    <w:rsid w:val="00FD2D87"/>
    <w:rsid w:val="00FD325A"/>
    <w:rsid w:val="00FD3E6D"/>
    <w:rsid w:val="00FD3FDB"/>
    <w:rsid w:val="00FD41FA"/>
    <w:rsid w:val="00FD4500"/>
    <w:rsid w:val="00FD5DA6"/>
    <w:rsid w:val="00FD6393"/>
    <w:rsid w:val="00FD69D9"/>
    <w:rsid w:val="00FE11B3"/>
    <w:rsid w:val="00FE1F1B"/>
    <w:rsid w:val="00FE29D6"/>
    <w:rsid w:val="00FE35F9"/>
    <w:rsid w:val="00FE3D24"/>
    <w:rsid w:val="00FE44EC"/>
    <w:rsid w:val="00FE549C"/>
    <w:rsid w:val="00FE58A2"/>
    <w:rsid w:val="00FF01A2"/>
    <w:rsid w:val="00FF0552"/>
    <w:rsid w:val="00FF070B"/>
    <w:rsid w:val="00FF0B60"/>
    <w:rsid w:val="00FF1726"/>
    <w:rsid w:val="00FF380A"/>
    <w:rsid w:val="00FF4987"/>
    <w:rsid w:val="00FF6C11"/>
    <w:rsid w:val="00FF72B3"/>
    <w:rsid w:val="036156EB"/>
    <w:rsid w:val="0CAB7BA6"/>
    <w:rsid w:val="0D19CC40"/>
    <w:rsid w:val="0DA709C7"/>
    <w:rsid w:val="0DEBBD6C"/>
    <w:rsid w:val="0E861CD3"/>
    <w:rsid w:val="134737D5"/>
    <w:rsid w:val="13DCDE32"/>
    <w:rsid w:val="161E3013"/>
    <w:rsid w:val="19295E62"/>
    <w:rsid w:val="1E77A3CF"/>
    <w:rsid w:val="1F7488E0"/>
    <w:rsid w:val="225F92E1"/>
    <w:rsid w:val="240F1B4E"/>
    <w:rsid w:val="264FBEFB"/>
    <w:rsid w:val="2B2AB802"/>
    <w:rsid w:val="2C9B154B"/>
    <w:rsid w:val="2F6A4093"/>
    <w:rsid w:val="34914AC0"/>
    <w:rsid w:val="39C9534C"/>
    <w:rsid w:val="3AF931DF"/>
    <w:rsid w:val="3F244700"/>
    <w:rsid w:val="40364290"/>
    <w:rsid w:val="4A6B9F86"/>
    <w:rsid w:val="4F45E369"/>
    <w:rsid w:val="54B099BB"/>
    <w:rsid w:val="556CAF3E"/>
    <w:rsid w:val="5B8EE7E8"/>
    <w:rsid w:val="63E044ED"/>
    <w:rsid w:val="6736C197"/>
    <w:rsid w:val="694770F7"/>
    <w:rsid w:val="73594479"/>
    <w:rsid w:val="7B272CED"/>
    <w:rsid w:val="7CE81A4B"/>
    <w:rsid w:val="7E325F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5A430"/>
  <w15:docId w15:val="{8BD6845A-BE62-4666-9180-03D7FEB3BB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0723"/>
    <w:pPr>
      <w:spacing w:line="259" w:lineRule="auto"/>
    </w:pPr>
    <w:rPr>
      <w:rFonts w:ascii="Calibri" w:hAnsi="Calibri" w:eastAsia="Calibri" w:cs="Calibri"/>
      <w:sz w:val="22"/>
      <w:szCs w:val="22"/>
    </w:rPr>
  </w:style>
  <w:style w:type="paragraph" w:styleId="Heading1">
    <w:name w:val="heading 1"/>
    <w:basedOn w:val="Normal"/>
    <w:next w:val="Normal"/>
    <w:link w:val="Heading1Char"/>
    <w:uiPriority w:val="9"/>
    <w:qFormat/>
    <w:rsid w:val="00BE000A"/>
    <w:pPr>
      <w:keepNext/>
      <w:keepLines/>
      <w:spacing w:before="240"/>
      <w:outlineLvl w:val="0"/>
    </w:pPr>
    <w:rPr>
      <w:rFonts w:ascii="Arial" w:hAnsi="Arial" w:eastAsia="Times New Roman" w:cs="Times New Roman"/>
      <w:b/>
      <w:bCs/>
      <w:kern w:val="36"/>
      <w:sz w:val="24"/>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hAnsi="Times New Roman" w:eastAsia="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hAnsi="Times New Roman" w:eastAsia="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hAnsi="Times New Roman" w:eastAsia="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hAnsi="Times New Roman" w:eastAsia="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hAnsi="Times New Roman" w:eastAsia="Times New Roman" w:cs="Times New Roman"/>
      <w:b/>
      <w:bCs/>
      <w:color w:val="1F3763"/>
      <w:sz w:val="16"/>
      <w:szCs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E000A"/>
    <w:rPr>
      <w:rFonts w:ascii="Arial" w:hAnsi="Arial"/>
      <w:b/>
      <w:bCs/>
      <w:kern w:val="36"/>
      <w:sz w:val="24"/>
      <w:szCs w:val="48"/>
    </w:rPr>
  </w:style>
  <w:style w:type="character" w:styleId="Heading2Char" w:customStyle="1">
    <w:name w:val="Heading 2 Char"/>
    <w:basedOn w:val="DefaultParagraphFont"/>
    <w:link w:val="Heading2"/>
    <w:uiPriority w:val="9"/>
    <w:rsid w:val="00506D7A"/>
    <w:rPr>
      <w:rFonts w:ascii="Calibri Light" w:hAnsi="Calibri Light" w:eastAsia="Times New Roman" w:cs="Times New Roman"/>
      <w:color w:val="2F5496"/>
      <w:sz w:val="26"/>
      <w:szCs w:val="26"/>
    </w:rPr>
  </w:style>
  <w:style w:type="character" w:styleId="Heading3Char" w:customStyle="1">
    <w:name w:val="Heading 3 Char"/>
    <w:basedOn w:val="DefaultParagraphFont"/>
    <w:link w:val="Heading3"/>
    <w:uiPriority w:val="9"/>
    <w:rsid w:val="00506D7A"/>
    <w:rPr>
      <w:rFonts w:ascii="Calibri Light" w:hAnsi="Calibri Light" w:eastAsia="Times New Roman" w:cs="Times New Roman"/>
      <w:color w:val="1F3763"/>
      <w:sz w:val="24"/>
      <w:szCs w:val="24"/>
    </w:rPr>
  </w:style>
  <w:style w:type="character" w:styleId="Heading4Char" w:customStyle="1">
    <w:name w:val="Heading 4 Char"/>
    <w:basedOn w:val="DefaultParagraphFont"/>
    <w:link w:val="Heading4"/>
    <w:uiPriority w:val="9"/>
    <w:rsid w:val="00506D7A"/>
    <w:rPr>
      <w:rFonts w:ascii="Calibri Light" w:hAnsi="Calibri Light" w:eastAsia="Times New Roman" w:cs="Times New Roman"/>
      <w:i/>
      <w:iCs/>
      <w:color w:val="2F5496"/>
    </w:rPr>
  </w:style>
  <w:style w:type="character" w:styleId="Heading5Char" w:customStyle="1">
    <w:name w:val="Heading 5 Char"/>
    <w:basedOn w:val="DefaultParagraphFont"/>
    <w:link w:val="Heading5"/>
    <w:uiPriority w:val="9"/>
    <w:rsid w:val="00506D7A"/>
    <w:rPr>
      <w:rFonts w:ascii="Calibri Light" w:hAnsi="Calibri Light" w:eastAsia="Times New Roman" w:cs="Times New Roman"/>
      <w:color w:val="2F5496"/>
    </w:rPr>
  </w:style>
  <w:style w:type="character" w:styleId="Heading6Char" w:customStyle="1">
    <w:name w:val="Heading 6 Char"/>
    <w:basedOn w:val="DefaultParagraphFont"/>
    <w:link w:val="Heading6"/>
    <w:uiPriority w:val="9"/>
    <w:rsid w:val="00506D7A"/>
    <w:rPr>
      <w:rFonts w:ascii="Calibri Light" w:hAnsi="Calibri Light" w:eastAsia="Times New Roman" w:cs="Times New Roman"/>
      <w:color w:val="1F3763"/>
    </w:rPr>
  </w:style>
  <w:style w:type="character" w:styleId="CommentReference">
    <w:name w:val="annotation reference"/>
    <w:basedOn w:val="DefaultParagraphFont"/>
    <w:uiPriority w:val="99"/>
    <w:semiHidden/>
    <w:unhideWhenUsed/>
    <w:rsid w:val="00822FD3"/>
    <w:rPr>
      <w:sz w:val="16"/>
      <w:szCs w:val="16"/>
    </w:rPr>
  </w:style>
  <w:style w:type="paragraph" w:styleId="CommentText">
    <w:name w:val="annotation text"/>
    <w:basedOn w:val="Normal"/>
    <w:link w:val="CommentTextChar"/>
    <w:uiPriority w:val="99"/>
    <w:unhideWhenUsed/>
    <w:rsid w:val="00822FD3"/>
    <w:pPr>
      <w:spacing w:line="240" w:lineRule="auto"/>
    </w:pPr>
    <w:rPr>
      <w:sz w:val="20"/>
      <w:szCs w:val="20"/>
    </w:rPr>
  </w:style>
  <w:style w:type="character" w:styleId="CommentTextChar" w:customStyle="1">
    <w:name w:val="Comment Text Char"/>
    <w:basedOn w:val="DefaultParagraphFont"/>
    <w:link w:val="CommentText"/>
    <w:uiPriority w:val="99"/>
    <w:rsid w:val="00822FD3"/>
    <w:rPr>
      <w:rFonts w:ascii="Calibri" w:hAnsi="Calibri" w:eastAsia="Calibri" w:cs="Calibri"/>
    </w:rPr>
  </w:style>
  <w:style w:type="paragraph" w:styleId="CommentSubject">
    <w:name w:val="annotation subject"/>
    <w:basedOn w:val="CommentText"/>
    <w:next w:val="CommentText"/>
    <w:link w:val="CommentSubjectChar"/>
    <w:uiPriority w:val="99"/>
    <w:semiHidden/>
    <w:unhideWhenUsed/>
    <w:rsid w:val="00822FD3"/>
    <w:rPr>
      <w:b/>
      <w:bCs/>
    </w:rPr>
  </w:style>
  <w:style w:type="character" w:styleId="CommentSubjectChar" w:customStyle="1">
    <w:name w:val="Comment Subject Char"/>
    <w:basedOn w:val="CommentTextChar"/>
    <w:link w:val="CommentSubject"/>
    <w:uiPriority w:val="99"/>
    <w:semiHidden/>
    <w:rsid w:val="00822FD3"/>
    <w:rPr>
      <w:rFonts w:ascii="Calibri" w:hAnsi="Calibri" w:eastAsia="Calibri" w:cs="Calibri"/>
      <w:b/>
      <w:bCs/>
    </w:rPr>
  </w:style>
  <w:style w:type="paragraph" w:styleId="Header">
    <w:name w:val="header"/>
    <w:basedOn w:val="Normal"/>
    <w:link w:val="HeaderChar"/>
    <w:uiPriority w:val="99"/>
    <w:unhideWhenUsed/>
    <w:rsid w:val="0093428C"/>
    <w:pPr>
      <w:tabs>
        <w:tab w:val="center" w:pos="4513"/>
        <w:tab w:val="right" w:pos="9026"/>
      </w:tabs>
      <w:spacing w:line="240" w:lineRule="auto"/>
    </w:pPr>
  </w:style>
  <w:style w:type="character" w:styleId="HeaderChar" w:customStyle="1">
    <w:name w:val="Header Char"/>
    <w:basedOn w:val="DefaultParagraphFont"/>
    <w:link w:val="Header"/>
    <w:uiPriority w:val="99"/>
    <w:rsid w:val="0093428C"/>
    <w:rPr>
      <w:rFonts w:ascii="Calibri" w:hAnsi="Calibri" w:eastAsia="Calibri" w:cs="Calibri"/>
      <w:sz w:val="22"/>
      <w:szCs w:val="22"/>
    </w:rPr>
  </w:style>
  <w:style w:type="paragraph" w:styleId="Footer">
    <w:name w:val="footer"/>
    <w:basedOn w:val="Normal"/>
    <w:link w:val="FooterChar"/>
    <w:uiPriority w:val="99"/>
    <w:unhideWhenUsed/>
    <w:rsid w:val="0093428C"/>
    <w:pPr>
      <w:tabs>
        <w:tab w:val="center" w:pos="4513"/>
        <w:tab w:val="right" w:pos="9026"/>
      </w:tabs>
      <w:spacing w:line="240" w:lineRule="auto"/>
    </w:pPr>
  </w:style>
  <w:style w:type="character" w:styleId="FooterChar" w:customStyle="1">
    <w:name w:val="Footer Char"/>
    <w:basedOn w:val="DefaultParagraphFont"/>
    <w:link w:val="Footer"/>
    <w:uiPriority w:val="99"/>
    <w:rsid w:val="0093428C"/>
    <w:rPr>
      <w:rFonts w:ascii="Calibri" w:hAnsi="Calibri" w:eastAsia="Calibri" w:cs="Calibri"/>
      <w:sz w:val="22"/>
      <w:szCs w:val="22"/>
    </w:rPr>
  </w:style>
  <w:style w:type="character" w:styleId="commodity-ancestorsdescriptor" w:customStyle="1">
    <w:name w:val="commodity-ancestors__descriptor"/>
    <w:basedOn w:val="DefaultParagraphFont"/>
    <w:rsid w:val="00E76210"/>
  </w:style>
  <w:style w:type="character" w:styleId="table-line" w:customStyle="1">
    <w:name w:val="table-line"/>
    <w:basedOn w:val="DefaultParagraphFont"/>
    <w:rsid w:val="00323342"/>
  </w:style>
  <w:style w:type="paragraph" w:styleId="ListParagraph">
    <w:name w:val="List Paragraph"/>
    <w:basedOn w:val="Normal"/>
    <w:uiPriority w:val="34"/>
    <w:qFormat/>
    <w:rsid w:val="007102D7"/>
    <w:pPr>
      <w:ind w:left="720"/>
      <w:contextualSpacing/>
    </w:pPr>
  </w:style>
  <w:style w:type="character" w:styleId="Hyperlink">
    <w:name w:val="Hyperlink"/>
    <w:basedOn w:val="DefaultParagraphFont"/>
    <w:uiPriority w:val="99"/>
    <w:unhideWhenUsed/>
    <w:rsid w:val="00BF37EB"/>
    <w:rPr>
      <w:color w:val="0000FF"/>
      <w:u w:val="single"/>
    </w:rPr>
  </w:style>
  <w:style w:type="character" w:styleId="Strong">
    <w:name w:val="Strong"/>
    <w:basedOn w:val="DefaultParagraphFont"/>
    <w:uiPriority w:val="22"/>
    <w:qFormat/>
    <w:rsid w:val="00596DFD"/>
    <w:rPr>
      <w:b/>
      <w:bCs/>
    </w:rPr>
  </w:style>
  <w:style w:type="paragraph" w:styleId="Revision">
    <w:name w:val="Revision"/>
    <w:hidden/>
    <w:uiPriority w:val="99"/>
    <w:semiHidden/>
    <w:rsid w:val="00E46940"/>
    <w:rPr>
      <w:rFonts w:ascii="Calibri" w:hAnsi="Calibri" w:eastAsia="Calibri" w:cs="Calibri"/>
      <w:sz w:val="22"/>
      <w:szCs w:val="22"/>
    </w:rPr>
  </w:style>
  <w:style w:type="paragraph" w:styleId="NoSpacing">
    <w:name w:val="No Spacing"/>
    <w:uiPriority w:val="1"/>
    <w:qFormat/>
    <w:rsid w:val="002E1971"/>
    <w:rPr>
      <w:rFonts w:ascii="Arial" w:hAnsi="Arial" w:eastAsia="Calibri" w:cs="Calibri"/>
      <w:szCs w:val="22"/>
    </w:rPr>
  </w:style>
  <w:style w:type="table" w:styleId="TableGrid">
    <w:name w:val="Table Grid"/>
    <w:basedOn w:val="TableNormal"/>
    <w:uiPriority w:val="59"/>
    <w:rsid w:val="00BF4C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UUsesdoc" w:customStyle="1">
    <w:name w:val="AU Uses doc"/>
    <w:basedOn w:val="Normal"/>
    <w:link w:val="AUUsesdocChar"/>
    <w:qFormat/>
    <w:rsid w:val="00DF2673"/>
    <w:pPr>
      <w:spacing w:line="240" w:lineRule="auto"/>
    </w:pPr>
    <w:rPr>
      <w:rFonts w:ascii="Arial" w:hAnsi="Arial" w:eastAsiaTheme="minorEastAsia" w:cstheme="minorBidi"/>
      <w:color w:val="242424"/>
      <w:sz w:val="20"/>
      <w:lang w:eastAsia="ja-JP"/>
    </w:rPr>
  </w:style>
  <w:style w:type="character" w:styleId="AUUsesdocChar" w:customStyle="1">
    <w:name w:val="AU Uses doc Char"/>
    <w:basedOn w:val="DefaultParagraphFont"/>
    <w:link w:val="AUUsesdoc"/>
    <w:rsid w:val="00DF2673"/>
    <w:rPr>
      <w:rFonts w:ascii="Arial" w:hAnsi="Arial" w:eastAsiaTheme="minorEastAsia" w:cstheme="minorBidi"/>
      <w:color w:val="242424"/>
      <w:szCs w:val="22"/>
      <w:lang w:eastAsia="ja-JP"/>
    </w:rPr>
  </w:style>
  <w:style w:type="character" w:styleId="segmented-commodity-code" w:customStyle="1">
    <w:name w:val="segmented-commodity-code"/>
    <w:basedOn w:val="DefaultParagraphFont"/>
    <w:rsid w:val="003214B7"/>
  </w:style>
  <w:style w:type="character" w:styleId="UnresolvedMention">
    <w:name w:val="Unresolved Mention"/>
    <w:basedOn w:val="DefaultParagraphFont"/>
    <w:uiPriority w:val="99"/>
    <w:semiHidden/>
    <w:unhideWhenUsed/>
    <w:rsid w:val="006E21D7"/>
    <w:rPr>
      <w:color w:val="605E5C"/>
      <w:shd w:val="clear" w:color="auto" w:fill="E1DFDD"/>
    </w:rPr>
  </w:style>
  <w:style w:type="paragraph" w:styleId="pf0" w:customStyle="1">
    <w:name w:val="pf0"/>
    <w:basedOn w:val="Normal"/>
    <w:rsid w:val="001A7D89"/>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cf01" w:customStyle="1">
    <w:name w:val="cf01"/>
    <w:basedOn w:val="DefaultParagraphFont"/>
    <w:rsid w:val="001A7D89"/>
    <w:rPr>
      <w:rFonts w:hint="default" w:ascii="Segoe UI" w:hAnsi="Segoe UI" w:cs="Segoe UI"/>
      <w:sz w:val="18"/>
      <w:szCs w:val="18"/>
      <w:shd w:val="clear" w:color="auto" w:fill="FFFFFF"/>
    </w:rPr>
  </w:style>
  <w:style w:type="character" w:styleId="cf11" w:customStyle="1">
    <w:name w:val="cf11"/>
    <w:basedOn w:val="DefaultParagraphFont"/>
    <w:rsid w:val="001A7D89"/>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2789">
      <w:bodyDiv w:val="1"/>
      <w:marLeft w:val="0"/>
      <w:marRight w:val="0"/>
      <w:marTop w:val="0"/>
      <w:marBottom w:val="0"/>
      <w:divBdr>
        <w:top w:val="none" w:sz="0" w:space="0" w:color="auto"/>
        <w:left w:val="none" w:sz="0" w:space="0" w:color="auto"/>
        <w:bottom w:val="none" w:sz="0" w:space="0" w:color="auto"/>
        <w:right w:val="none" w:sz="0" w:space="0" w:color="auto"/>
      </w:divBdr>
    </w:div>
    <w:div w:id="52699330">
      <w:bodyDiv w:val="1"/>
      <w:marLeft w:val="0"/>
      <w:marRight w:val="0"/>
      <w:marTop w:val="0"/>
      <w:marBottom w:val="0"/>
      <w:divBdr>
        <w:top w:val="none" w:sz="0" w:space="0" w:color="auto"/>
        <w:left w:val="none" w:sz="0" w:space="0" w:color="auto"/>
        <w:bottom w:val="none" w:sz="0" w:space="0" w:color="auto"/>
        <w:right w:val="none" w:sz="0" w:space="0" w:color="auto"/>
      </w:divBdr>
    </w:div>
    <w:div w:id="70661520">
      <w:bodyDiv w:val="1"/>
      <w:marLeft w:val="0"/>
      <w:marRight w:val="0"/>
      <w:marTop w:val="0"/>
      <w:marBottom w:val="0"/>
      <w:divBdr>
        <w:top w:val="none" w:sz="0" w:space="0" w:color="auto"/>
        <w:left w:val="none" w:sz="0" w:space="0" w:color="auto"/>
        <w:bottom w:val="none" w:sz="0" w:space="0" w:color="auto"/>
        <w:right w:val="none" w:sz="0" w:space="0" w:color="auto"/>
      </w:divBdr>
      <w:divsChild>
        <w:div w:id="72167274">
          <w:marLeft w:val="0"/>
          <w:marRight w:val="0"/>
          <w:marTop w:val="0"/>
          <w:marBottom w:val="0"/>
          <w:divBdr>
            <w:top w:val="none" w:sz="0" w:space="0" w:color="auto"/>
            <w:left w:val="none" w:sz="0" w:space="0" w:color="auto"/>
            <w:bottom w:val="none" w:sz="0" w:space="0" w:color="auto"/>
            <w:right w:val="none" w:sz="0" w:space="0" w:color="auto"/>
          </w:divBdr>
        </w:div>
      </w:divsChild>
    </w:div>
    <w:div w:id="146939373">
      <w:bodyDiv w:val="1"/>
      <w:marLeft w:val="0"/>
      <w:marRight w:val="0"/>
      <w:marTop w:val="0"/>
      <w:marBottom w:val="0"/>
      <w:divBdr>
        <w:top w:val="none" w:sz="0" w:space="0" w:color="auto"/>
        <w:left w:val="none" w:sz="0" w:space="0" w:color="auto"/>
        <w:bottom w:val="none" w:sz="0" w:space="0" w:color="auto"/>
        <w:right w:val="none" w:sz="0" w:space="0" w:color="auto"/>
      </w:divBdr>
      <w:divsChild>
        <w:div w:id="1314333859">
          <w:marLeft w:val="0"/>
          <w:marRight w:val="0"/>
          <w:marTop w:val="0"/>
          <w:marBottom w:val="0"/>
          <w:divBdr>
            <w:top w:val="none" w:sz="0" w:space="0" w:color="auto"/>
            <w:left w:val="none" w:sz="0" w:space="0" w:color="auto"/>
            <w:bottom w:val="none" w:sz="0" w:space="0" w:color="auto"/>
            <w:right w:val="none" w:sz="0" w:space="0" w:color="auto"/>
          </w:divBdr>
        </w:div>
      </w:divsChild>
    </w:div>
    <w:div w:id="171725483">
      <w:bodyDiv w:val="1"/>
      <w:marLeft w:val="0"/>
      <w:marRight w:val="0"/>
      <w:marTop w:val="0"/>
      <w:marBottom w:val="0"/>
      <w:divBdr>
        <w:top w:val="none" w:sz="0" w:space="0" w:color="auto"/>
        <w:left w:val="none" w:sz="0" w:space="0" w:color="auto"/>
        <w:bottom w:val="none" w:sz="0" w:space="0" w:color="auto"/>
        <w:right w:val="none" w:sz="0" w:space="0" w:color="auto"/>
      </w:divBdr>
    </w:div>
    <w:div w:id="196938525">
      <w:bodyDiv w:val="1"/>
      <w:marLeft w:val="0"/>
      <w:marRight w:val="0"/>
      <w:marTop w:val="0"/>
      <w:marBottom w:val="0"/>
      <w:divBdr>
        <w:top w:val="none" w:sz="0" w:space="0" w:color="auto"/>
        <w:left w:val="none" w:sz="0" w:space="0" w:color="auto"/>
        <w:bottom w:val="none" w:sz="0" w:space="0" w:color="auto"/>
        <w:right w:val="none" w:sz="0" w:space="0" w:color="auto"/>
      </w:divBdr>
      <w:divsChild>
        <w:div w:id="121463617">
          <w:marLeft w:val="0"/>
          <w:marRight w:val="0"/>
          <w:marTop w:val="0"/>
          <w:marBottom w:val="0"/>
          <w:divBdr>
            <w:top w:val="none" w:sz="0" w:space="0" w:color="auto"/>
            <w:left w:val="none" w:sz="0" w:space="0" w:color="auto"/>
            <w:bottom w:val="none" w:sz="0" w:space="0" w:color="auto"/>
            <w:right w:val="none" w:sz="0" w:space="0" w:color="auto"/>
          </w:divBdr>
        </w:div>
        <w:div w:id="289826682">
          <w:marLeft w:val="0"/>
          <w:marRight w:val="0"/>
          <w:marTop w:val="0"/>
          <w:marBottom w:val="0"/>
          <w:divBdr>
            <w:top w:val="none" w:sz="0" w:space="0" w:color="auto"/>
            <w:left w:val="none" w:sz="0" w:space="0" w:color="auto"/>
            <w:bottom w:val="none" w:sz="0" w:space="0" w:color="auto"/>
            <w:right w:val="none" w:sz="0" w:space="0" w:color="auto"/>
          </w:divBdr>
        </w:div>
        <w:div w:id="309215173">
          <w:marLeft w:val="0"/>
          <w:marRight w:val="0"/>
          <w:marTop w:val="0"/>
          <w:marBottom w:val="0"/>
          <w:divBdr>
            <w:top w:val="none" w:sz="0" w:space="0" w:color="auto"/>
            <w:left w:val="none" w:sz="0" w:space="0" w:color="auto"/>
            <w:bottom w:val="none" w:sz="0" w:space="0" w:color="auto"/>
            <w:right w:val="none" w:sz="0" w:space="0" w:color="auto"/>
          </w:divBdr>
        </w:div>
        <w:div w:id="572277925">
          <w:marLeft w:val="0"/>
          <w:marRight w:val="0"/>
          <w:marTop w:val="0"/>
          <w:marBottom w:val="0"/>
          <w:divBdr>
            <w:top w:val="none" w:sz="0" w:space="0" w:color="auto"/>
            <w:left w:val="none" w:sz="0" w:space="0" w:color="auto"/>
            <w:bottom w:val="none" w:sz="0" w:space="0" w:color="auto"/>
            <w:right w:val="none" w:sz="0" w:space="0" w:color="auto"/>
          </w:divBdr>
        </w:div>
        <w:div w:id="939218820">
          <w:marLeft w:val="0"/>
          <w:marRight w:val="0"/>
          <w:marTop w:val="0"/>
          <w:marBottom w:val="0"/>
          <w:divBdr>
            <w:top w:val="none" w:sz="0" w:space="0" w:color="auto"/>
            <w:left w:val="none" w:sz="0" w:space="0" w:color="auto"/>
            <w:bottom w:val="none" w:sz="0" w:space="0" w:color="auto"/>
            <w:right w:val="none" w:sz="0" w:space="0" w:color="auto"/>
          </w:divBdr>
        </w:div>
        <w:div w:id="1567061391">
          <w:marLeft w:val="0"/>
          <w:marRight w:val="0"/>
          <w:marTop w:val="0"/>
          <w:marBottom w:val="0"/>
          <w:divBdr>
            <w:top w:val="none" w:sz="0" w:space="0" w:color="auto"/>
            <w:left w:val="none" w:sz="0" w:space="0" w:color="auto"/>
            <w:bottom w:val="none" w:sz="0" w:space="0" w:color="auto"/>
            <w:right w:val="none" w:sz="0" w:space="0" w:color="auto"/>
          </w:divBdr>
        </w:div>
        <w:div w:id="1638953660">
          <w:marLeft w:val="0"/>
          <w:marRight w:val="0"/>
          <w:marTop w:val="0"/>
          <w:marBottom w:val="0"/>
          <w:divBdr>
            <w:top w:val="none" w:sz="0" w:space="0" w:color="auto"/>
            <w:left w:val="none" w:sz="0" w:space="0" w:color="auto"/>
            <w:bottom w:val="none" w:sz="0" w:space="0" w:color="auto"/>
            <w:right w:val="none" w:sz="0" w:space="0" w:color="auto"/>
          </w:divBdr>
        </w:div>
      </w:divsChild>
    </w:div>
    <w:div w:id="239491170">
      <w:bodyDiv w:val="1"/>
      <w:marLeft w:val="0"/>
      <w:marRight w:val="0"/>
      <w:marTop w:val="0"/>
      <w:marBottom w:val="0"/>
      <w:divBdr>
        <w:top w:val="none" w:sz="0" w:space="0" w:color="auto"/>
        <w:left w:val="none" w:sz="0" w:space="0" w:color="auto"/>
        <w:bottom w:val="none" w:sz="0" w:space="0" w:color="auto"/>
        <w:right w:val="none" w:sz="0" w:space="0" w:color="auto"/>
      </w:divBdr>
      <w:divsChild>
        <w:div w:id="165826225">
          <w:marLeft w:val="0"/>
          <w:marRight w:val="0"/>
          <w:marTop w:val="0"/>
          <w:marBottom w:val="0"/>
          <w:divBdr>
            <w:top w:val="none" w:sz="0" w:space="0" w:color="auto"/>
            <w:left w:val="none" w:sz="0" w:space="0" w:color="auto"/>
            <w:bottom w:val="none" w:sz="0" w:space="0" w:color="auto"/>
            <w:right w:val="none" w:sz="0" w:space="0" w:color="auto"/>
          </w:divBdr>
          <w:divsChild>
            <w:div w:id="4787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02548">
      <w:bodyDiv w:val="1"/>
      <w:marLeft w:val="0"/>
      <w:marRight w:val="0"/>
      <w:marTop w:val="0"/>
      <w:marBottom w:val="0"/>
      <w:divBdr>
        <w:top w:val="none" w:sz="0" w:space="0" w:color="auto"/>
        <w:left w:val="none" w:sz="0" w:space="0" w:color="auto"/>
        <w:bottom w:val="none" w:sz="0" w:space="0" w:color="auto"/>
        <w:right w:val="none" w:sz="0" w:space="0" w:color="auto"/>
      </w:divBdr>
    </w:div>
    <w:div w:id="359628140">
      <w:bodyDiv w:val="1"/>
      <w:marLeft w:val="0"/>
      <w:marRight w:val="0"/>
      <w:marTop w:val="0"/>
      <w:marBottom w:val="0"/>
      <w:divBdr>
        <w:top w:val="none" w:sz="0" w:space="0" w:color="auto"/>
        <w:left w:val="none" w:sz="0" w:space="0" w:color="auto"/>
        <w:bottom w:val="none" w:sz="0" w:space="0" w:color="auto"/>
        <w:right w:val="none" w:sz="0" w:space="0" w:color="auto"/>
      </w:divBdr>
    </w:div>
    <w:div w:id="372311564">
      <w:bodyDiv w:val="1"/>
      <w:marLeft w:val="0"/>
      <w:marRight w:val="0"/>
      <w:marTop w:val="0"/>
      <w:marBottom w:val="0"/>
      <w:divBdr>
        <w:top w:val="none" w:sz="0" w:space="0" w:color="auto"/>
        <w:left w:val="none" w:sz="0" w:space="0" w:color="auto"/>
        <w:bottom w:val="none" w:sz="0" w:space="0" w:color="auto"/>
        <w:right w:val="none" w:sz="0" w:space="0" w:color="auto"/>
      </w:divBdr>
    </w:div>
    <w:div w:id="392511136">
      <w:bodyDiv w:val="1"/>
      <w:marLeft w:val="0"/>
      <w:marRight w:val="0"/>
      <w:marTop w:val="0"/>
      <w:marBottom w:val="0"/>
      <w:divBdr>
        <w:top w:val="none" w:sz="0" w:space="0" w:color="auto"/>
        <w:left w:val="none" w:sz="0" w:space="0" w:color="auto"/>
        <w:bottom w:val="none" w:sz="0" w:space="0" w:color="auto"/>
        <w:right w:val="none" w:sz="0" w:space="0" w:color="auto"/>
      </w:divBdr>
      <w:divsChild>
        <w:div w:id="2705306">
          <w:marLeft w:val="0"/>
          <w:marRight w:val="0"/>
          <w:marTop w:val="0"/>
          <w:marBottom w:val="0"/>
          <w:divBdr>
            <w:top w:val="none" w:sz="0" w:space="0" w:color="auto"/>
            <w:left w:val="none" w:sz="0" w:space="0" w:color="auto"/>
            <w:bottom w:val="none" w:sz="0" w:space="0" w:color="auto"/>
            <w:right w:val="none" w:sz="0" w:space="0" w:color="auto"/>
          </w:divBdr>
        </w:div>
        <w:div w:id="142818550">
          <w:marLeft w:val="0"/>
          <w:marRight w:val="0"/>
          <w:marTop w:val="0"/>
          <w:marBottom w:val="0"/>
          <w:divBdr>
            <w:top w:val="none" w:sz="0" w:space="0" w:color="auto"/>
            <w:left w:val="none" w:sz="0" w:space="0" w:color="auto"/>
            <w:bottom w:val="none" w:sz="0" w:space="0" w:color="auto"/>
            <w:right w:val="none" w:sz="0" w:space="0" w:color="auto"/>
          </w:divBdr>
        </w:div>
        <w:div w:id="181406076">
          <w:marLeft w:val="0"/>
          <w:marRight w:val="0"/>
          <w:marTop w:val="0"/>
          <w:marBottom w:val="0"/>
          <w:divBdr>
            <w:top w:val="none" w:sz="0" w:space="0" w:color="auto"/>
            <w:left w:val="none" w:sz="0" w:space="0" w:color="auto"/>
            <w:bottom w:val="none" w:sz="0" w:space="0" w:color="auto"/>
            <w:right w:val="none" w:sz="0" w:space="0" w:color="auto"/>
          </w:divBdr>
        </w:div>
        <w:div w:id="210532981">
          <w:marLeft w:val="0"/>
          <w:marRight w:val="0"/>
          <w:marTop w:val="0"/>
          <w:marBottom w:val="0"/>
          <w:divBdr>
            <w:top w:val="none" w:sz="0" w:space="0" w:color="auto"/>
            <w:left w:val="none" w:sz="0" w:space="0" w:color="auto"/>
            <w:bottom w:val="none" w:sz="0" w:space="0" w:color="auto"/>
            <w:right w:val="none" w:sz="0" w:space="0" w:color="auto"/>
          </w:divBdr>
        </w:div>
        <w:div w:id="238485539">
          <w:marLeft w:val="0"/>
          <w:marRight w:val="0"/>
          <w:marTop w:val="0"/>
          <w:marBottom w:val="0"/>
          <w:divBdr>
            <w:top w:val="none" w:sz="0" w:space="0" w:color="auto"/>
            <w:left w:val="none" w:sz="0" w:space="0" w:color="auto"/>
            <w:bottom w:val="none" w:sz="0" w:space="0" w:color="auto"/>
            <w:right w:val="none" w:sz="0" w:space="0" w:color="auto"/>
          </w:divBdr>
        </w:div>
        <w:div w:id="544561492">
          <w:marLeft w:val="0"/>
          <w:marRight w:val="0"/>
          <w:marTop w:val="0"/>
          <w:marBottom w:val="0"/>
          <w:divBdr>
            <w:top w:val="none" w:sz="0" w:space="0" w:color="auto"/>
            <w:left w:val="none" w:sz="0" w:space="0" w:color="auto"/>
            <w:bottom w:val="none" w:sz="0" w:space="0" w:color="auto"/>
            <w:right w:val="none" w:sz="0" w:space="0" w:color="auto"/>
          </w:divBdr>
        </w:div>
        <w:div w:id="843010825">
          <w:marLeft w:val="0"/>
          <w:marRight w:val="0"/>
          <w:marTop w:val="0"/>
          <w:marBottom w:val="0"/>
          <w:divBdr>
            <w:top w:val="none" w:sz="0" w:space="0" w:color="auto"/>
            <w:left w:val="none" w:sz="0" w:space="0" w:color="auto"/>
            <w:bottom w:val="none" w:sz="0" w:space="0" w:color="auto"/>
            <w:right w:val="none" w:sz="0" w:space="0" w:color="auto"/>
          </w:divBdr>
        </w:div>
        <w:div w:id="1084110810">
          <w:marLeft w:val="0"/>
          <w:marRight w:val="0"/>
          <w:marTop w:val="0"/>
          <w:marBottom w:val="0"/>
          <w:divBdr>
            <w:top w:val="none" w:sz="0" w:space="0" w:color="auto"/>
            <w:left w:val="none" w:sz="0" w:space="0" w:color="auto"/>
            <w:bottom w:val="none" w:sz="0" w:space="0" w:color="auto"/>
            <w:right w:val="none" w:sz="0" w:space="0" w:color="auto"/>
          </w:divBdr>
        </w:div>
        <w:div w:id="1215654132">
          <w:marLeft w:val="0"/>
          <w:marRight w:val="0"/>
          <w:marTop w:val="0"/>
          <w:marBottom w:val="0"/>
          <w:divBdr>
            <w:top w:val="none" w:sz="0" w:space="0" w:color="auto"/>
            <w:left w:val="none" w:sz="0" w:space="0" w:color="auto"/>
            <w:bottom w:val="none" w:sz="0" w:space="0" w:color="auto"/>
            <w:right w:val="none" w:sz="0" w:space="0" w:color="auto"/>
          </w:divBdr>
        </w:div>
        <w:div w:id="1461075696">
          <w:marLeft w:val="0"/>
          <w:marRight w:val="0"/>
          <w:marTop w:val="0"/>
          <w:marBottom w:val="0"/>
          <w:divBdr>
            <w:top w:val="none" w:sz="0" w:space="0" w:color="auto"/>
            <w:left w:val="none" w:sz="0" w:space="0" w:color="auto"/>
            <w:bottom w:val="none" w:sz="0" w:space="0" w:color="auto"/>
            <w:right w:val="none" w:sz="0" w:space="0" w:color="auto"/>
          </w:divBdr>
        </w:div>
      </w:divsChild>
    </w:div>
    <w:div w:id="463542655">
      <w:bodyDiv w:val="1"/>
      <w:marLeft w:val="0"/>
      <w:marRight w:val="0"/>
      <w:marTop w:val="0"/>
      <w:marBottom w:val="0"/>
      <w:divBdr>
        <w:top w:val="none" w:sz="0" w:space="0" w:color="auto"/>
        <w:left w:val="none" w:sz="0" w:space="0" w:color="auto"/>
        <w:bottom w:val="none" w:sz="0" w:space="0" w:color="auto"/>
        <w:right w:val="none" w:sz="0" w:space="0" w:color="auto"/>
      </w:divBdr>
      <w:divsChild>
        <w:div w:id="188416429">
          <w:marLeft w:val="0"/>
          <w:marRight w:val="0"/>
          <w:marTop w:val="0"/>
          <w:marBottom w:val="0"/>
          <w:divBdr>
            <w:top w:val="none" w:sz="0" w:space="0" w:color="auto"/>
            <w:left w:val="none" w:sz="0" w:space="0" w:color="auto"/>
            <w:bottom w:val="none" w:sz="0" w:space="0" w:color="auto"/>
            <w:right w:val="none" w:sz="0" w:space="0" w:color="auto"/>
          </w:divBdr>
        </w:div>
        <w:div w:id="229003113">
          <w:marLeft w:val="0"/>
          <w:marRight w:val="0"/>
          <w:marTop w:val="0"/>
          <w:marBottom w:val="0"/>
          <w:divBdr>
            <w:top w:val="none" w:sz="0" w:space="0" w:color="auto"/>
            <w:left w:val="none" w:sz="0" w:space="0" w:color="auto"/>
            <w:bottom w:val="none" w:sz="0" w:space="0" w:color="auto"/>
            <w:right w:val="none" w:sz="0" w:space="0" w:color="auto"/>
          </w:divBdr>
        </w:div>
        <w:div w:id="773666737">
          <w:marLeft w:val="0"/>
          <w:marRight w:val="0"/>
          <w:marTop w:val="0"/>
          <w:marBottom w:val="0"/>
          <w:divBdr>
            <w:top w:val="none" w:sz="0" w:space="0" w:color="auto"/>
            <w:left w:val="none" w:sz="0" w:space="0" w:color="auto"/>
            <w:bottom w:val="none" w:sz="0" w:space="0" w:color="auto"/>
            <w:right w:val="none" w:sz="0" w:space="0" w:color="auto"/>
          </w:divBdr>
        </w:div>
        <w:div w:id="866674026">
          <w:marLeft w:val="0"/>
          <w:marRight w:val="0"/>
          <w:marTop w:val="0"/>
          <w:marBottom w:val="0"/>
          <w:divBdr>
            <w:top w:val="none" w:sz="0" w:space="0" w:color="auto"/>
            <w:left w:val="none" w:sz="0" w:space="0" w:color="auto"/>
            <w:bottom w:val="none" w:sz="0" w:space="0" w:color="auto"/>
            <w:right w:val="none" w:sz="0" w:space="0" w:color="auto"/>
          </w:divBdr>
        </w:div>
        <w:div w:id="1329483344">
          <w:marLeft w:val="0"/>
          <w:marRight w:val="0"/>
          <w:marTop w:val="0"/>
          <w:marBottom w:val="0"/>
          <w:divBdr>
            <w:top w:val="none" w:sz="0" w:space="0" w:color="auto"/>
            <w:left w:val="none" w:sz="0" w:space="0" w:color="auto"/>
            <w:bottom w:val="none" w:sz="0" w:space="0" w:color="auto"/>
            <w:right w:val="none" w:sz="0" w:space="0" w:color="auto"/>
          </w:divBdr>
        </w:div>
        <w:div w:id="1349941493">
          <w:marLeft w:val="0"/>
          <w:marRight w:val="0"/>
          <w:marTop w:val="0"/>
          <w:marBottom w:val="0"/>
          <w:divBdr>
            <w:top w:val="none" w:sz="0" w:space="0" w:color="auto"/>
            <w:left w:val="none" w:sz="0" w:space="0" w:color="auto"/>
            <w:bottom w:val="none" w:sz="0" w:space="0" w:color="auto"/>
            <w:right w:val="none" w:sz="0" w:space="0" w:color="auto"/>
          </w:divBdr>
        </w:div>
        <w:div w:id="1539732258">
          <w:marLeft w:val="0"/>
          <w:marRight w:val="0"/>
          <w:marTop w:val="0"/>
          <w:marBottom w:val="0"/>
          <w:divBdr>
            <w:top w:val="none" w:sz="0" w:space="0" w:color="auto"/>
            <w:left w:val="none" w:sz="0" w:space="0" w:color="auto"/>
            <w:bottom w:val="none" w:sz="0" w:space="0" w:color="auto"/>
            <w:right w:val="none" w:sz="0" w:space="0" w:color="auto"/>
          </w:divBdr>
        </w:div>
        <w:div w:id="1603873860">
          <w:marLeft w:val="0"/>
          <w:marRight w:val="0"/>
          <w:marTop w:val="0"/>
          <w:marBottom w:val="0"/>
          <w:divBdr>
            <w:top w:val="none" w:sz="0" w:space="0" w:color="auto"/>
            <w:left w:val="none" w:sz="0" w:space="0" w:color="auto"/>
            <w:bottom w:val="none" w:sz="0" w:space="0" w:color="auto"/>
            <w:right w:val="none" w:sz="0" w:space="0" w:color="auto"/>
          </w:divBdr>
        </w:div>
        <w:div w:id="1662080642">
          <w:marLeft w:val="0"/>
          <w:marRight w:val="0"/>
          <w:marTop w:val="0"/>
          <w:marBottom w:val="0"/>
          <w:divBdr>
            <w:top w:val="none" w:sz="0" w:space="0" w:color="auto"/>
            <w:left w:val="none" w:sz="0" w:space="0" w:color="auto"/>
            <w:bottom w:val="none" w:sz="0" w:space="0" w:color="auto"/>
            <w:right w:val="none" w:sz="0" w:space="0" w:color="auto"/>
          </w:divBdr>
        </w:div>
        <w:div w:id="1841654768">
          <w:marLeft w:val="0"/>
          <w:marRight w:val="0"/>
          <w:marTop w:val="0"/>
          <w:marBottom w:val="0"/>
          <w:divBdr>
            <w:top w:val="none" w:sz="0" w:space="0" w:color="auto"/>
            <w:left w:val="none" w:sz="0" w:space="0" w:color="auto"/>
            <w:bottom w:val="none" w:sz="0" w:space="0" w:color="auto"/>
            <w:right w:val="none" w:sz="0" w:space="0" w:color="auto"/>
          </w:divBdr>
        </w:div>
        <w:div w:id="2104184296">
          <w:marLeft w:val="0"/>
          <w:marRight w:val="0"/>
          <w:marTop w:val="0"/>
          <w:marBottom w:val="0"/>
          <w:divBdr>
            <w:top w:val="none" w:sz="0" w:space="0" w:color="auto"/>
            <w:left w:val="none" w:sz="0" w:space="0" w:color="auto"/>
            <w:bottom w:val="none" w:sz="0" w:space="0" w:color="auto"/>
            <w:right w:val="none" w:sz="0" w:space="0" w:color="auto"/>
          </w:divBdr>
        </w:div>
      </w:divsChild>
    </w:div>
    <w:div w:id="468014328">
      <w:bodyDiv w:val="1"/>
      <w:marLeft w:val="0"/>
      <w:marRight w:val="0"/>
      <w:marTop w:val="0"/>
      <w:marBottom w:val="0"/>
      <w:divBdr>
        <w:top w:val="none" w:sz="0" w:space="0" w:color="auto"/>
        <w:left w:val="none" w:sz="0" w:space="0" w:color="auto"/>
        <w:bottom w:val="none" w:sz="0" w:space="0" w:color="auto"/>
        <w:right w:val="none" w:sz="0" w:space="0" w:color="auto"/>
      </w:divBdr>
    </w:div>
    <w:div w:id="470027076">
      <w:bodyDiv w:val="1"/>
      <w:marLeft w:val="0"/>
      <w:marRight w:val="0"/>
      <w:marTop w:val="0"/>
      <w:marBottom w:val="0"/>
      <w:divBdr>
        <w:top w:val="none" w:sz="0" w:space="0" w:color="auto"/>
        <w:left w:val="none" w:sz="0" w:space="0" w:color="auto"/>
        <w:bottom w:val="none" w:sz="0" w:space="0" w:color="auto"/>
        <w:right w:val="none" w:sz="0" w:space="0" w:color="auto"/>
      </w:divBdr>
      <w:divsChild>
        <w:div w:id="13698466">
          <w:marLeft w:val="0"/>
          <w:marRight w:val="0"/>
          <w:marTop w:val="0"/>
          <w:marBottom w:val="0"/>
          <w:divBdr>
            <w:top w:val="none" w:sz="0" w:space="0" w:color="auto"/>
            <w:left w:val="none" w:sz="0" w:space="0" w:color="auto"/>
            <w:bottom w:val="none" w:sz="0" w:space="0" w:color="auto"/>
            <w:right w:val="none" w:sz="0" w:space="0" w:color="auto"/>
          </w:divBdr>
        </w:div>
        <w:div w:id="61560117">
          <w:marLeft w:val="0"/>
          <w:marRight w:val="0"/>
          <w:marTop w:val="0"/>
          <w:marBottom w:val="0"/>
          <w:divBdr>
            <w:top w:val="none" w:sz="0" w:space="0" w:color="auto"/>
            <w:left w:val="none" w:sz="0" w:space="0" w:color="auto"/>
            <w:bottom w:val="none" w:sz="0" w:space="0" w:color="auto"/>
            <w:right w:val="none" w:sz="0" w:space="0" w:color="auto"/>
          </w:divBdr>
        </w:div>
        <w:div w:id="413205587">
          <w:marLeft w:val="0"/>
          <w:marRight w:val="0"/>
          <w:marTop w:val="0"/>
          <w:marBottom w:val="0"/>
          <w:divBdr>
            <w:top w:val="none" w:sz="0" w:space="0" w:color="auto"/>
            <w:left w:val="none" w:sz="0" w:space="0" w:color="auto"/>
            <w:bottom w:val="none" w:sz="0" w:space="0" w:color="auto"/>
            <w:right w:val="none" w:sz="0" w:space="0" w:color="auto"/>
          </w:divBdr>
        </w:div>
        <w:div w:id="550314443">
          <w:marLeft w:val="0"/>
          <w:marRight w:val="0"/>
          <w:marTop w:val="0"/>
          <w:marBottom w:val="0"/>
          <w:divBdr>
            <w:top w:val="none" w:sz="0" w:space="0" w:color="auto"/>
            <w:left w:val="none" w:sz="0" w:space="0" w:color="auto"/>
            <w:bottom w:val="none" w:sz="0" w:space="0" w:color="auto"/>
            <w:right w:val="none" w:sz="0" w:space="0" w:color="auto"/>
          </w:divBdr>
        </w:div>
        <w:div w:id="554391892">
          <w:marLeft w:val="0"/>
          <w:marRight w:val="0"/>
          <w:marTop w:val="0"/>
          <w:marBottom w:val="0"/>
          <w:divBdr>
            <w:top w:val="none" w:sz="0" w:space="0" w:color="auto"/>
            <w:left w:val="none" w:sz="0" w:space="0" w:color="auto"/>
            <w:bottom w:val="none" w:sz="0" w:space="0" w:color="auto"/>
            <w:right w:val="none" w:sz="0" w:space="0" w:color="auto"/>
          </w:divBdr>
        </w:div>
        <w:div w:id="1617371224">
          <w:marLeft w:val="0"/>
          <w:marRight w:val="0"/>
          <w:marTop w:val="0"/>
          <w:marBottom w:val="0"/>
          <w:divBdr>
            <w:top w:val="none" w:sz="0" w:space="0" w:color="auto"/>
            <w:left w:val="none" w:sz="0" w:space="0" w:color="auto"/>
            <w:bottom w:val="none" w:sz="0" w:space="0" w:color="auto"/>
            <w:right w:val="none" w:sz="0" w:space="0" w:color="auto"/>
          </w:divBdr>
        </w:div>
        <w:div w:id="1919825427">
          <w:marLeft w:val="0"/>
          <w:marRight w:val="0"/>
          <w:marTop w:val="0"/>
          <w:marBottom w:val="0"/>
          <w:divBdr>
            <w:top w:val="none" w:sz="0" w:space="0" w:color="auto"/>
            <w:left w:val="none" w:sz="0" w:space="0" w:color="auto"/>
            <w:bottom w:val="none" w:sz="0" w:space="0" w:color="auto"/>
            <w:right w:val="none" w:sz="0" w:space="0" w:color="auto"/>
          </w:divBdr>
        </w:div>
        <w:div w:id="1922175505">
          <w:marLeft w:val="0"/>
          <w:marRight w:val="0"/>
          <w:marTop w:val="0"/>
          <w:marBottom w:val="0"/>
          <w:divBdr>
            <w:top w:val="none" w:sz="0" w:space="0" w:color="auto"/>
            <w:left w:val="none" w:sz="0" w:space="0" w:color="auto"/>
            <w:bottom w:val="none" w:sz="0" w:space="0" w:color="auto"/>
            <w:right w:val="none" w:sz="0" w:space="0" w:color="auto"/>
          </w:divBdr>
        </w:div>
        <w:div w:id="2113161735">
          <w:marLeft w:val="0"/>
          <w:marRight w:val="0"/>
          <w:marTop w:val="0"/>
          <w:marBottom w:val="0"/>
          <w:divBdr>
            <w:top w:val="none" w:sz="0" w:space="0" w:color="auto"/>
            <w:left w:val="none" w:sz="0" w:space="0" w:color="auto"/>
            <w:bottom w:val="none" w:sz="0" w:space="0" w:color="auto"/>
            <w:right w:val="none" w:sz="0" w:space="0" w:color="auto"/>
          </w:divBdr>
        </w:div>
      </w:divsChild>
    </w:div>
    <w:div w:id="470053988">
      <w:bodyDiv w:val="1"/>
      <w:marLeft w:val="0"/>
      <w:marRight w:val="0"/>
      <w:marTop w:val="0"/>
      <w:marBottom w:val="0"/>
      <w:divBdr>
        <w:top w:val="none" w:sz="0" w:space="0" w:color="auto"/>
        <w:left w:val="none" w:sz="0" w:space="0" w:color="auto"/>
        <w:bottom w:val="none" w:sz="0" w:space="0" w:color="auto"/>
        <w:right w:val="none" w:sz="0" w:space="0" w:color="auto"/>
      </w:divBdr>
    </w:div>
    <w:div w:id="471757262">
      <w:bodyDiv w:val="1"/>
      <w:marLeft w:val="0"/>
      <w:marRight w:val="0"/>
      <w:marTop w:val="0"/>
      <w:marBottom w:val="0"/>
      <w:divBdr>
        <w:top w:val="none" w:sz="0" w:space="0" w:color="auto"/>
        <w:left w:val="none" w:sz="0" w:space="0" w:color="auto"/>
        <w:bottom w:val="none" w:sz="0" w:space="0" w:color="auto"/>
        <w:right w:val="none" w:sz="0" w:space="0" w:color="auto"/>
      </w:divBdr>
    </w:div>
    <w:div w:id="502090114">
      <w:bodyDiv w:val="1"/>
      <w:marLeft w:val="0"/>
      <w:marRight w:val="0"/>
      <w:marTop w:val="0"/>
      <w:marBottom w:val="0"/>
      <w:divBdr>
        <w:top w:val="none" w:sz="0" w:space="0" w:color="auto"/>
        <w:left w:val="none" w:sz="0" w:space="0" w:color="auto"/>
        <w:bottom w:val="none" w:sz="0" w:space="0" w:color="auto"/>
        <w:right w:val="none" w:sz="0" w:space="0" w:color="auto"/>
      </w:divBdr>
      <w:divsChild>
        <w:div w:id="9189681">
          <w:marLeft w:val="0"/>
          <w:marRight w:val="0"/>
          <w:marTop w:val="0"/>
          <w:marBottom w:val="0"/>
          <w:divBdr>
            <w:top w:val="none" w:sz="0" w:space="0" w:color="auto"/>
            <w:left w:val="none" w:sz="0" w:space="0" w:color="auto"/>
            <w:bottom w:val="none" w:sz="0" w:space="0" w:color="auto"/>
            <w:right w:val="none" w:sz="0" w:space="0" w:color="auto"/>
          </w:divBdr>
        </w:div>
      </w:divsChild>
    </w:div>
    <w:div w:id="503860528">
      <w:bodyDiv w:val="1"/>
      <w:marLeft w:val="0"/>
      <w:marRight w:val="0"/>
      <w:marTop w:val="0"/>
      <w:marBottom w:val="0"/>
      <w:divBdr>
        <w:top w:val="none" w:sz="0" w:space="0" w:color="auto"/>
        <w:left w:val="none" w:sz="0" w:space="0" w:color="auto"/>
        <w:bottom w:val="none" w:sz="0" w:space="0" w:color="auto"/>
        <w:right w:val="none" w:sz="0" w:space="0" w:color="auto"/>
      </w:divBdr>
      <w:divsChild>
        <w:div w:id="267928589">
          <w:marLeft w:val="0"/>
          <w:marRight w:val="0"/>
          <w:marTop w:val="0"/>
          <w:marBottom w:val="0"/>
          <w:divBdr>
            <w:top w:val="none" w:sz="0" w:space="0" w:color="auto"/>
            <w:left w:val="none" w:sz="0" w:space="0" w:color="auto"/>
            <w:bottom w:val="none" w:sz="0" w:space="0" w:color="auto"/>
            <w:right w:val="none" w:sz="0" w:space="0" w:color="auto"/>
          </w:divBdr>
        </w:div>
        <w:div w:id="384180438">
          <w:marLeft w:val="0"/>
          <w:marRight w:val="0"/>
          <w:marTop w:val="0"/>
          <w:marBottom w:val="0"/>
          <w:divBdr>
            <w:top w:val="none" w:sz="0" w:space="0" w:color="auto"/>
            <w:left w:val="none" w:sz="0" w:space="0" w:color="auto"/>
            <w:bottom w:val="none" w:sz="0" w:space="0" w:color="auto"/>
            <w:right w:val="none" w:sz="0" w:space="0" w:color="auto"/>
          </w:divBdr>
        </w:div>
        <w:div w:id="429202284">
          <w:marLeft w:val="0"/>
          <w:marRight w:val="0"/>
          <w:marTop w:val="0"/>
          <w:marBottom w:val="0"/>
          <w:divBdr>
            <w:top w:val="none" w:sz="0" w:space="0" w:color="auto"/>
            <w:left w:val="none" w:sz="0" w:space="0" w:color="auto"/>
            <w:bottom w:val="none" w:sz="0" w:space="0" w:color="auto"/>
            <w:right w:val="none" w:sz="0" w:space="0" w:color="auto"/>
          </w:divBdr>
        </w:div>
        <w:div w:id="1165123637">
          <w:marLeft w:val="0"/>
          <w:marRight w:val="0"/>
          <w:marTop w:val="0"/>
          <w:marBottom w:val="0"/>
          <w:divBdr>
            <w:top w:val="none" w:sz="0" w:space="0" w:color="auto"/>
            <w:left w:val="none" w:sz="0" w:space="0" w:color="auto"/>
            <w:bottom w:val="none" w:sz="0" w:space="0" w:color="auto"/>
            <w:right w:val="none" w:sz="0" w:space="0" w:color="auto"/>
          </w:divBdr>
        </w:div>
        <w:div w:id="1266308024">
          <w:marLeft w:val="0"/>
          <w:marRight w:val="0"/>
          <w:marTop w:val="0"/>
          <w:marBottom w:val="0"/>
          <w:divBdr>
            <w:top w:val="none" w:sz="0" w:space="0" w:color="auto"/>
            <w:left w:val="none" w:sz="0" w:space="0" w:color="auto"/>
            <w:bottom w:val="none" w:sz="0" w:space="0" w:color="auto"/>
            <w:right w:val="none" w:sz="0" w:space="0" w:color="auto"/>
          </w:divBdr>
        </w:div>
        <w:div w:id="1619295038">
          <w:marLeft w:val="0"/>
          <w:marRight w:val="0"/>
          <w:marTop w:val="0"/>
          <w:marBottom w:val="0"/>
          <w:divBdr>
            <w:top w:val="none" w:sz="0" w:space="0" w:color="auto"/>
            <w:left w:val="none" w:sz="0" w:space="0" w:color="auto"/>
            <w:bottom w:val="none" w:sz="0" w:space="0" w:color="auto"/>
            <w:right w:val="none" w:sz="0" w:space="0" w:color="auto"/>
          </w:divBdr>
        </w:div>
        <w:div w:id="1724865136">
          <w:marLeft w:val="0"/>
          <w:marRight w:val="0"/>
          <w:marTop w:val="0"/>
          <w:marBottom w:val="0"/>
          <w:divBdr>
            <w:top w:val="none" w:sz="0" w:space="0" w:color="auto"/>
            <w:left w:val="none" w:sz="0" w:space="0" w:color="auto"/>
            <w:bottom w:val="none" w:sz="0" w:space="0" w:color="auto"/>
            <w:right w:val="none" w:sz="0" w:space="0" w:color="auto"/>
          </w:divBdr>
        </w:div>
      </w:divsChild>
    </w:div>
    <w:div w:id="534342836">
      <w:bodyDiv w:val="1"/>
      <w:marLeft w:val="0"/>
      <w:marRight w:val="0"/>
      <w:marTop w:val="0"/>
      <w:marBottom w:val="0"/>
      <w:divBdr>
        <w:top w:val="none" w:sz="0" w:space="0" w:color="auto"/>
        <w:left w:val="none" w:sz="0" w:space="0" w:color="auto"/>
        <w:bottom w:val="none" w:sz="0" w:space="0" w:color="auto"/>
        <w:right w:val="none" w:sz="0" w:space="0" w:color="auto"/>
      </w:divBdr>
      <w:divsChild>
        <w:div w:id="21639876">
          <w:marLeft w:val="0"/>
          <w:marRight w:val="0"/>
          <w:marTop w:val="0"/>
          <w:marBottom w:val="0"/>
          <w:divBdr>
            <w:top w:val="none" w:sz="0" w:space="0" w:color="auto"/>
            <w:left w:val="none" w:sz="0" w:space="0" w:color="auto"/>
            <w:bottom w:val="none" w:sz="0" w:space="0" w:color="auto"/>
            <w:right w:val="none" w:sz="0" w:space="0" w:color="auto"/>
          </w:divBdr>
        </w:div>
      </w:divsChild>
    </w:div>
    <w:div w:id="573466412">
      <w:bodyDiv w:val="1"/>
      <w:marLeft w:val="0"/>
      <w:marRight w:val="0"/>
      <w:marTop w:val="0"/>
      <w:marBottom w:val="0"/>
      <w:divBdr>
        <w:top w:val="none" w:sz="0" w:space="0" w:color="auto"/>
        <w:left w:val="none" w:sz="0" w:space="0" w:color="auto"/>
        <w:bottom w:val="none" w:sz="0" w:space="0" w:color="auto"/>
        <w:right w:val="none" w:sz="0" w:space="0" w:color="auto"/>
      </w:divBdr>
    </w:div>
    <w:div w:id="574776763">
      <w:bodyDiv w:val="1"/>
      <w:marLeft w:val="0"/>
      <w:marRight w:val="0"/>
      <w:marTop w:val="0"/>
      <w:marBottom w:val="0"/>
      <w:divBdr>
        <w:top w:val="none" w:sz="0" w:space="0" w:color="auto"/>
        <w:left w:val="none" w:sz="0" w:space="0" w:color="auto"/>
        <w:bottom w:val="none" w:sz="0" w:space="0" w:color="auto"/>
        <w:right w:val="none" w:sz="0" w:space="0" w:color="auto"/>
      </w:divBdr>
    </w:div>
    <w:div w:id="580532620">
      <w:bodyDiv w:val="1"/>
      <w:marLeft w:val="0"/>
      <w:marRight w:val="0"/>
      <w:marTop w:val="0"/>
      <w:marBottom w:val="0"/>
      <w:divBdr>
        <w:top w:val="none" w:sz="0" w:space="0" w:color="auto"/>
        <w:left w:val="none" w:sz="0" w:space="0" w:color="auto"/>
        <w:bottom w:val="none" w:sz="0" w:space="0" w:color="auto"/>
        <w:right w:val="none" w:sz="0" w:space="0" w:color="auto"/>
      </w:divBdr>
      <w:divsChild>
        <w:div w:id="920992132">
          <w:marLeft w:val="0"/>
          <w:marRight w:val="0"/>
          <w:marTop w:val="0"/>
          <w:marBottom w:val="0"/>
          <w:divBdr>
            <w:top w:val="none" w:sz="0" w:space="0" w:color="auto"/>
            <w:left w:val="none" w:sz="0" w:space="0" w:color="auto"/>
            <w:bottom w:val="none" w:sz="0" w:space="0" w:color="auto"/>
            <w:right w:val="none" w:sz="0" w:space="0" w:color="auto"/>
          </w:divBdr>
        </w:div>
      </w:divsChild>
    </w:div>
    <w:div w:id="618606667">
      <w:bodyDiv w:val="1"/>
      <w:marLeft w:val="0"/>
      <w:marRight w:val="0"/>
      <w:marTop w:val="0"/>
      <w:marBottom w:val="0"/>
      <w:divBdr>
        <w:top w:val="none" w:sz="0" w:space="0" w:color="auto"/>
        <w:left w:val="none" w:sz="0" w:space="0" w:color="auto"/>
        <w:bottom w:val="none" w:sz="0" w:space="0" w:color="auto"/>
        <w:right w:val="none" w:sz="0" w:space="0" w:color="auto"/>
      </w:divBdr>
      <w:divsChild>
        <w:div w:id="827211676">
          <w:marLeft w:val="0"/>
          <w:marRight w:val="0"/>
          <w:marTop w:val="0"/>
          <w:marBottom w:val="0"/>
          <w:divBdr>
            <w:top w:val="none" w:sz="0" w:space="0" w:color="auto"/>
            <w:left w:val="none" w:sz="0" w:space="0" w:color="auto"/>
            <w:bottom w:val="none" w:sz="0" w:space="0" w:color="auto"/>
            <w:right w:val="none" w:sz="0" w:space="0" w:color="auto"/>
          </w:divBdr>
        </w:div>
        <w:div w:id="1383989400">
          <w:marLeft w:val="0"/>
          <w:marRight w:val="0"/>
          <w:marTop w:val="0"/>
          <w:marBottom w:val="0"/>
          <w:divBdr>
            <w:top w:val="none" w:sz="0" w:space="0" w:color="auto"/>
            <w:left w:val="none" w:sz="0" w:space="0" w:color="auto"/>
            <w:bottom w:val="none" w:sz="0" w:space="0" w:color="auto"/>
            <w:right w:val="none" w:sz="0" w:space="0" w:color="auto"/>
          </w:divBdr>
        </w:div>
        <w:div w:id="1391806735">
          <w:marLeft w:val="0"/>
          <w:marRight w:val="0"/>
          <w:marTop w:val="0"/>
          <w:marBottom w:val="0"/>
          <w:divBdr>
            <w:top w:val="none" w:sz="0" w:space="0" w:color="auto"/>
            <w:left w:val="none" w:sz="0" w:space="0" w:color="auto"/>
            <w:bottom w:val="none" w:sz="0" w:space="0" w:color="auto"/>
            <w:right w:val="none" w:sz="0" w:space="0" w:color="auto"/>
          </w:divBdr>
        </w:div>
        <w:div w:id="1413118567">
          <w:marLeft w:val="0"/>
          <w:marRight w:val="0"/>
          <w:marTop w:val="0"/>
          <w:marBottom w:val="0"/>
          <w:divBdr>
            <w:top w:val="none" w:sz="0" w:space="0" w:color="auto"/>
            <w:left w:val="none" w:sz="0" w:space="0" w:color="auto"/>
            <w:bottom w:val="none" w:sz="0" w:space="0" w:color="auto"/>
            <w:right w:val="none" w:sz="0" w:space="0" w:color="auto"/>
          </w:divBdr>
        </w:div>
        <w:div w:id="1457606486">
          <w:marLeft w:val="0"/>
          <w:marRight w:val="0"/>
          <w:marTop w:val="0"/>
          <w:marBottom w:val="0"/>
          <w:divBdr>
            <w:top w:val="none" w:sz="0" w:space="0" w:color="auto"/>
            <w:left w:val="none" w:sz="0" w:space="0" w:color="auto"/>
            <w:bottom w:val="none" w:sz="0" w:space="0" w:color="auto"/>
            <w:right w:val="none" w:sz="0" w:space="0" w:color="auto"/>
          </w:divBdr>
        </w:div>
        <w:div w:id="1605649691">
          <w:marLeft w:val="0"/>
          <w:marRight w:val="0"/>
          <w:marTop w:val="0"/>
          <w:marBottom w:val="0"/>
          <w:divBdr>
            <w:top w:val="none" w:sz="0" w:space="0" w:color="auto"/>
            <w:left w:val="none" w:sz="0" w:space="0" w:color="auto"/>
            <w:bottom w:val="none" w:sz="0" w:space="0" w:color="auto"/>
            <w:right w:val="none" w:sz="0" w:space="0" w:color="auto"/>
          </w:divBdr>
        </w:div>
        <w:div w:id="1690443994">
          <w:marLeft w:val="0"/>
          <w:marRight w:val="0"/>
          <w:marTop w:val="0"/>
          <w:marBottom w:val="0"/>
          <w:divBdr>
            <w:top w:val="none" w:sz="0" w:space="0" w:color="auto"/>
            <w:left w:val="none" w:sz="0" w:space="0" w:color="auto"/>
            <w:bottom w:val="none" w:sz="0" w:space="0" w:color="auto"/>
            <w:right w:val="none" w:sz="0" w:space="0" w:color="auto"/>
          </w:divBdr>
        </w:div>
        <w:div w:id="1725984094">
          <w:marLeft w:val="0"/>
          <w:marRight w:val="0"/>
          <w:marTop w:val="0"/>
          <w:marBottom w:val="0"/>
          <w:divBdr>
            <w:top w:val="none" w:sz="0" w:space="0" w:color="auto"/>
            <w:left w:val="none" w:sz="0" w:space="0" w:color="auto"/>
            <w:bottom w:val="none" w:sz="0" w:space="0" w:color="auto"/>
            <w:right w:val="none" w:sz="0" w:space="0" w:color="auto"/>
          </w:divBdr>
        </w:div>
      </w:divsChild>
    </w:div>
    <w:div w:id="632954089">
      <w:bodyDiv w:val="1"/>
      <w:marLeft w:val="0"/>
      <w:marRight w:val="0"/>
      <w:marTop w:val="0"/>
      <w:marBottom w:val="0"/>
      <w:divBdr>
        <w:top w:val="none" w:sz="0" w:space="0" w:color="auto"/>
        <w:left w:val="none" w:sz="0" w:space="0" w:color="auto"/>
        <w:bottom w:val="none" w:sz="0" w:space="0" w:color="auto"/>
        <w:right w:val="none" w:sz="0" w:space="0" w:color="auto"/>
      </w:divBdr>
      <w:divsChild>
        <w:div w:id="489832544">
          <w:marLeft w:val="0"/>
          <w:marRight w:val="0"/>
          <w:marTop w:val="0"/>
          <w:marBottom w:val="0"/>
          <w:divBdr>
            <w:top w:val="none" w:sz="0" w:space="0" w:color="auto"/>
            <w:left w:val="none" w:sz="0" w:space="0" w:color="auto"/>
            <w:bottom w:val="none" w:sz="0" w:space="0" w:color="auto"/>
            <w:right w:val="none" w:sz="0" w:space="0" w:color="auto"/>
          </w:divBdr>
        </w:div>
        <w:div w:id="689722675">
          <w:marLeft w:val="0"/>
          <w:marRight w:val="0"/>
          <w:marTop w:val="0"/>
          <w:marBottom w:val="0"/>
          <w:divBdr>
            <w:top w:val="none" w:sz="0" w:space="0" w:color="auto"/>
            <w:left w:val="none" w:sz="0" w:space="0" w:color="auto"/>
            <w:bottom w:val="none" w:sz="0" w:space="0" w:color="auto"/>
            <w:right w:val="none" w:sz="0" w:space="0" w:color="auto"/>
          </w:divBdr>
        </w:div>
        <w:div w:id="738594713">
          <w:marLeft w:val="0"/>
          <w:marRight w:val="0"/>
          <w:marTop w:val="0"/>
          <w:marBottom w:val="0"/>
          <w:divBdr>
            <w:top w:val="none" w:sz="0" w:space="0" w:color="auto"/>
            <w:left w:val="none" w:sz="0" w:space="0" w:color="auto"/>
            <w:bottom w:val="none" w:sz="0" w:space="0" w:color="auto"/>
            <w:right w:val="none" w:sz="0" w:space="0" w:color="auto"/>
          </w:divBdr>
        </w:div>
        <w:div w:id="909193377">
          <w:marLeft w:val="0"/>
          <w:marRight w:val="0"/>
          <w:marTop w:val="0"/>
          <w:marBottom w:val="0"/>
          <w:divBdr>
            <w:top w:val="none" w:sz="0" w:space="0" w:color="auto"/>
            <w:left w:val="none" w:sz="0" w:space="0" w:color="auto"/>
            <w:bottom w:val="none" w:sz="0" w:space="0" w:color="auto"/>
            <w:right w:val="none" w:sz="0" w:space="0" w:color="auto"/>
          </w:divBdr>
        </w:div>
        <w:div w:id="1190606059">
          <w:marLeft w:val="0"/>
          <w:marRight w:val="0"/>
          <w:marTop w:val="0"/>
          <w:marBottom w:val="0"/>
          <w:divBdr>
            <w:top w:val="none" w:sz="0" w:space="0" w:color="auto"/>
            <w:left w:val="none" w:sz="0" w:space="0" w:color="auto"/>
            <w:bottom w:val="none" w:sz="0" w:space="0" w:color="auto"/>
            <w:right w:val="none" w:sz="0" w:space="0" w:color="auto"/>
          </w:divBdr>
        </w:div>
        <w:div w:id="2081250181">
          <w:marLeft w:val="0"/>
          <w:marRight w:val="0"/>
          <w:marTop w:val="0"/>
          <w:marBottom w:val="0"/>
          <w:divBdr>
            <w:top w:val="none" w:sz="0" w:space="0" w:color="auto"/>
            <w:left w:val="none" w:sz="0" w:space="0" w:color="auto"/>
            <w:bottom w:val="none" w:sz="0" w:space="0" w:color="auto"/>
            <w:right w:val="none" w:sz="0" w:space="0" w:color="auto"/>
          </w:divBdr>
        </w:div>
      </w:divsChild>
    </w:div>
    <w:div w:id="655650582">
      <w:bodyDiv w:val="1"/>
      <w:marLeft w:val="0"/>
      <w:marRight w:val="0"/>
      <w:marTop w:val="0"/>
      <w:marBottom w:val="0"/>
      <w:divBdr>
        <w:top w:val="none" w:sz="0" w:space="0" w:color="auto"/>
        <w:left w:val="none" w:sz="0" w:space="0" w:color="auto"/>
        <w:bottom w:val="none" w:sz="0" w:space="0" w:color="auto"/>
        <w:right w:val="none" w:sz="0" w:space="0" w:color="auto"/>
      </w:divBdr>
    </w:div>
    <w:div w:id="690643593">
      <w:bodyDiv w:val="1"/>
      <w:marLeft w:val="0"/>
      <w:marRight w:val="0"/>
      <w:marTop w:val="0"/>
      <w:marBottom w:val="0"/>
      <w:divBdr>
        <w:top w:val="none" w:sz="0" w:space="0" w:color="auto"/>
        <w:left w:val="none" w:sz="0" w:space="0" w:color="auto"/>
        <w:bottom w:val="none" w:sz="0" w:space="0" w:color="auto"/>
        <w:right w:val="none" w:sz="0" w:space="0" w:color="auto"/>
      </w:divBdr>
      <w:divsChild>
        <w:div w:id="1757088129">
          <w:marLeft w:val="0"/>
          <w:marRight w:val="0"/>
          <w:marTop w:val="0"/>
          <w:marBottom w:val="0"/>
          <w:divBdr>
            <w:top w:val="none" w:sz="0" w:space="0" w:color="auto"/>
            <w:left w:val="none" w:sz="0" w:space="0" w:color="auto"/>
            <w:bottom w:val="none" w:sz="0" w:space="0" w:color="auto"/>
            <w:right w:val="none" w:sz="0" w:space="0" w:color="auto"/>
          </w:divBdr>
        </w:div>
      </w:divsChild>
    </w:div>
    <w:div w:id="691801940">
      <w:bodyDiv w:val="1"/>
      <w:marLeft w:val="0"/>
      <w:marRight w:val="0"/>
      <w:marTop w:val="0"/>
      <w:marBottom w:val="0"/>
      <w:divBdr>
        <w:top w:val="none" w:sz="0" w:space="0" w:color="auto"/>
        <w:left w:val="none" w:sz="0" w:space="0" w:color="auto"/>
        <w:bottom w:val="none" w:sz="0" w:space="0" w:color="auto"/>
        <w:right w:val="none" w:sz="0" w:space="0" w:color="auto"/>
      </w:divBdr>
    </w:div>
    <w:div w:id="702557781">
      <w:bodyDiv w:val="1"/>
      <w:marLeft w:val="0"/>
      <w:marRight w:val="0"/>
      <w:marTop w:val="0"/>
      <w:marBottom w:val="0"/>
      <w:divBdr>
        <w:top w:val="none" w:sz="0" w:space="0" w:color="auto"/>
        <w:left w:val="none" w:sz="0" w:space="0" w:color="auto"/>
        <w:bottom w:val="none" w:sz="0" w:space="0" w:color="auto"/>
        <w:right w:val="none" w:sz="0" w:space="0" w:color="auto"/>
      </w:divBdr>
      <w:divsChild>
        <w:div w:id="859586192">
          <w:marLeft w:val="0"/>
          <w:marRight w:val="0"/>
          <w:marTop w:val="0"/>
          <w:marBottom w:val="0"/>
          <w:divBdr>
            <w:top w:val="none" w:sz="0" w:space="0" w:color="auto"/>
            <w:left w:val="none" w:sz="0" w:space="0" w:color="auto"/>
            <w:bottom w:val="none" w:sz="0" w:space="0" w:color="auto"/>
            <w:right w:val="none" w:sz="0" w:space="0" w:color="auto"/>
          </w:divBdr>
          <w:divsChild>
            <w:div w:id="6138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458">
      <w:bodyDiv w:val="1"/>
      <w:marLeft w:val="0"/>
      <w:marRight w:val="0"/>
      <w:marTop w:val="0"/>
      <w:marBottom w:val="0"/>
      <w:divBdr>
        <w:top w:val="none" w:sz="0" w:space="0" w:color="auto"/>
        <w:left w:val="none" w:sz="0" w:space="0" w:color="auto"/>
        <w:bottom w:val="none" w:sz="0" w:space="0" w:color="auto"/>
        <w:right w:val="none" w:sz="0" w:space="0" w:color="auto"/>
      </w:divBdr>
    </w:div>
    <w:div w:id="714894918">
      <w:bodyDiv w:val="1"/>
      <w:marLeft w:val="0"/>
      <w:marRight w:val="0"/>
      <w:marTop w:val="0"/>
      <w:marBottom w:val="0"/>
      <w:divBdr>
        <w:top w:val="none" w:sz="0" w:space="0" w:color="auto"/>
        <w:left w:val="none" w:sz="0" w:space="0" w:color="auto"/>
        <w:bottom w:val="none" w:sz="0" w:space="0" w:color="auto"/>
        <w:right w:val="none" w:sz="0" w:space="0" w:color="auto"/>
      </w:divBdr>
    </w:div>
    <w:div w:id="715547802">
      <w:bodyDiv w:val="1"/>
      <w:marLeft w:val="0"/>
      <w:marRight w:val="0"/>
      <w:marTop w:val="0"/>
      <w:marBottom w:val="0"/>
      <w:divBdr>
        <w:top w:val="none" w:sz="0" w:space="0" w:color="auto"/>
        <w:left w:val="none" w:sz="0" w:space="0" w:color="auto"/>
        <w:bottom w:val="none" w:sz="0" w:space="0" w:color="auto"/>
        <w:right w:val="none" w:sz="0" w:space="0" w:color="auto"/>
      </w:divBdr>
    </w:div>
    <w:div w:id="722101777">
      <w:bodyDiv w:val="1"/>
      <w:marLeft w:val="0"/>
      <w:marRight w:val="0"/>
      <w:marTop w:val="0"/>
      <w:marBottom w:val="0"/>
      <w:divBdr>
        <w:top w:val="none" w:sz="0" w:space="0" w:color="auto"/>
        <w:left w:val="none" w:sz="0" w:space="0" w:color="auto"/>
        <w:bottom w:val="none" w:sz="0" w:space="0" w:color="auto"/>
        <w:right w:val="none" w:sz="0" w:space="0" w:color="auto"/>
      </w:divBdr>
    </w:div>
    <w:div w:id="725106747">
      <w:bodyDiv w:val="1"/>
      <w:marLeft w:val="0"/>
      <w:marRight w:val="0"/>
      <w:marTop w:val="0"/>
      <w:marBottom w:val="0"/>
      <w:divBdr>
        <w:top w:val="none" w:sz="0" w:space="0" w:color="auto"/>
        <w:left w:val="none" w:sz="0" w:space="0" w:color="auto"/>
        <w:bottom w:val="none" w:sz="0" w:space="0" w:color="auto"/>
        <w:right w:val="none" w:sz="0" w:space="0" w:color="auto"/>
      </w:divBdr>
      <w:divsChild>
        <w:div w:id="828667113">
          <w:marLeft w:val="0"/>
          <w:marRight w:val="0"/>
          <w:marTop w:val="0"/>
          <w:marBottom w:val="0"/>
          <w:divBdr>
            <w:top w:val="none" w:sz="0" w:space="0" w:color="auto"/>
            <w:left w:val="none" w:sz="0" w:space="0" w:color="auto"/>
            <w:bottom w:val="none" w:sz="0" w:space="0" w:color="auto"/>
            <w:right w:val="none" w:sz="0" w:space="0" w:color="auto"/>
          </w:divBdr>
        </w:div>
      </w:divsChild>
    </w:div>
    <w:div w:id="743262845">
      <w:bodyDiv w:val="1"/>
      <w:marLeft w:val="0"/>
      <w:marRight w:val="0"/>
      <w:marTop w:val="0"/>
      <w:marBottom w:val="0"/>
      <w:divBdr>
        <w:top w:val="none" w:sz="0" w:space="0" w:color="auto"/>
        <w:left w:val="none" w:sz="0" w:space="0" w:color="auto"/>
        <w:bottom w:val="none" w:sz="0" w:space="0" w:color="auto"/>
        <w:right w:val="none" w:sz="0" w:space="0" w:color="auto"/>
      </w:divBdr>
      <w:divsChild>
        <w:div w:id="171146727">
          <w:marLeft w:val="0"/>
          <w:marRight w:val="0"/>
          <w:marTop w:val="0"/>
          <w:marBottom w:val="0"/>
          <w:divBdr>
            <w:top w:val="none" w:sz="0" w:space="0" w:color="auto"/>
            <w:left w:val="none" w:sz="0" w:space="0" w:color="auto"/>
            <w:bottom w:val="none" w:sz="0" w:space="0" w:color="auto"/>
            <w:right w:val="none" w:sz="0" w:space="0" w:color="auto"/>
          </w:divBdr>
        </w:div>
        <w:div w:id="1618297524">
          <w:marLeft w:val="0"/>
          <w:marRight w:val="0"/>
          <w:marTop w:val="0"/>
          <w:marBottom w:val="0"/>
          <w:divBdr>
            <w:top w:val="none" w:sz="0" w:space="0" w:color="auto"/>
            <w:left w:val="none" w:sz="0" w:space="0" w:color="auto"/>
            <w:bottom w:val="none" w:sz="0" w:space="0" w:color="auto"/>
            <w:right w:val="none" w:sz="0" w:space="0" w:color="auto"/>
          </w:divBdr>
        </w:div>
        <w:div w:id="2078551853">
          <w:marLeft w:val="0"/>
          <w:marRight w:val="0"/>
          <w:marTop w:val="0"/>
          <w:marBottom w:val="0"/>
          <w:divBdr>
            <w:top w:val="none" w:sz="0" w:space="0" w:color="auto"/>
            <w:left w:val="none" w:sz="0" w:space="0" w:color="auto"/>
            <w:bottom w:val="none" w:sz="0" w:space="0" w:color="auto"/>
            <w:right w:val="none" w:sz="0" w:space="0" w:color="auto"/>
          </w:divBdr>
        </w:div>
      </w:divsChild>
    </w:div>
    <w:div w:id="778644154">
      <w:bodyDiv w:val="1"/>
      <w:marLeft w:val="0"/>
      <w:marRight w:val="0"/>
      <w:marTop w:val="0"/>
      <w:marBottom w:val="0"/>
      <w:divBdr>
        <w:top w:val="none" w:sz="0" w:space="0" w:color="auto"/>
        <w:left w:val="none" w:sz="0" w:space="0" w:color="auto"/>
        <w:bottom w:val="none" w:sz="0" w:space="0" w:color="auto"/>
        <w:right w:val="none" w:sz="0" w:space="0" w:color="auto"/>
      </w:divBdr>
    </w:div>
    <w:div w:id="792678010">
      <w:bodyDiv w:val="1"/>
      <w:marLeft w:val="0"/>
      <w:marRight w:val="0"/>
      <w:marTop w:val="0"/>
      <w:marBottom w:val="0"/>
      <w:divBdr>
        <w:top w:val="none" w:sz="0" w:space="0" w:color="auto"/>
        <w:left w:val="none" w:sz="0" w:space="0" w:color="auto"/>
        <w:bottom w:val="none" w:sz="0" w:space="0" w:color="auto"/>
        <w:right w:val="none" w:sz="0" w:space="0" w:color="auto"/>
      </w:divBdr>
    </w:div>
    <w:div w:id="819006078">
      <w:bodyDiv w:val="1"/>
      <w:marLeft w:val="0"/>
      <w:marRight w:val="0"/>
      <w:marTop w:val="0"/>
      <w:marBottom w:val="0"/>
      <w:divBdr>
        <w:top w:val="none" w:sz="0" w:space="0" w:color="auto"/>
        <w:left w:val="none" w:sz="0" w:space="0" w:color="auto"/>
        <w:bottom w:val="none" w:sz="0" w:space="0" w:color="auto"/>
        <w:right w:val="none" w:sz="0" w:space="0" w:color="auto"/>
      </w:divBdr>
      <w:divsChild>
        <w:div w:id="324943317">
          <w:marLeft w:val="0"/>
          <w:marRight w:val="0"/>
          <w:marTop w:val="0"/>
          <w:marBottom w:val="0"/>
          <w:divBdr>
            <w:top w:val="none" w:sz="0" w:space="0" w:color="auto"/>
            <w:left w:val="none" w:sz="0" w:space="0" w:color="auto"/>
            <w:bottom w:val="none" w:sz="0" w:space="0" w:color="auto"/>
            <w:right w:val="none" w:sz="0" w:space="0" w:color="auto"/>
          </w:divBdr>
        </w:div>
      </w:divsChild>
    </w:div>
    <w:div w:id="844396110">
      <w:bodyDiv w:val="1"/>
      <w:marLeft w:val="0"/>
      <w:marRight w:val="0"/>
      <w:marTop w:val="0"/>
      <w:marBottom w:val="0"/>
      <w:divBdr>
        <w:top w:val="none" w:sz="0" w:space="0" w:color="auto"/>
        <w:left w:val="none" w:sz="0" w:space="0" w:color="auto"/>
        <w:bottom w:val="none" w:sz="0" w:space="0" w:color="auto"/>
        <w:right w:val="none" w:sz="0" w:space="0" w:color="auto"/>
      </w:divBdr>
      <w:divsChild>
        <w:div w:id="357396472">
          <w:marLeft w:val="0"/>
          <w:marRight w:val="0"/>
          <w:marTop w:val="0"/>
          <w:marBottom w:val="0"/>
          <w:divBdr>
            <w:top w:val="none" w:sz="0" w:space="0" w:color="auto"/>
            <w:left w:val="none" w:sz="0" w:space="0" w:color="auto"/>
            <w:bottom w:val="none" w:sz="0" w:space="0" w:color="auto"/>
            <w:right w:val="none" w:sz="0" w:space="0" w:color="auto"/>
          </w:divBdr>
        </w:div>
      </w:divsChild>
    </w:div>
    <w:div w:id="851920654">
      <w:bodyDiv w:val="1"/>
      <w:marLeft w:val="0"/>
      <w:marRight w:val="0"/>
      <w:marTop w:val="0"/>
      <w:marBottom w:val="0"/>
      <w:divBdr>
        <w:top w:val="none" w:sz="0" w:space="0" w:color="auto"/>
        <w:left w:val="none" w:sz="0" w:space="0" w:color="auto"/>
        <w:bottom w:val="none" w:sz="0" w:space="0" w:color="auto"/>
        <w:right w:val="none" w:sz="0" w:space="0" w:color="auto"/>
      </w:divBdr>
    </w:div>
    <w:div w:id="915552991">
      <w:bodyDiv w:val="1"/>
      <w:marLeft w:val="0"/>
      <w:marRight w:val="0"/>
      <w:marTop w:val="0"/>
      <w:marBottom w:val="0"/>
      <w:divBdr>
        <w:top w:val="none" w:sz="0" w:space="0" w:color="auto"/>
        <w:left w:val="none" w:sz="0" w:space="0" w:color="auto"/>
        <w:bottom w:val="none" w:sz="0" w:space="0" w:color="auto"/>
        <w:right w:val="none" w:sz="0" w:space="0" w:color="auto"/>
      </w:divBdr>
    </w:div>
    <w:div w:id="925528549">
      <w:bodyDiv w:val="1"/>
      <w:marLeft w:val="0"/>
      <w:marRight w:val="0"/>
      <w:marTop w:val="0"/>
      <w:marBottom w:val="0"/>
      <w:divBdr>
        <w:top w:val="none" w:sz="0" w:space="0" w:color="auto"/>
        <w:left w:val="none" w:sz="0" w:space="0" w:color="auto"/>
        <w:bottom w:val="none" w:sz="0" w:space="0" w:color="auto"/>
        <w:right w:val="none" w:sz="0" w:space="0" w:color="auto"/>
      </w:divBdr>
    </w:div>
    <w:div w:id="926185295">
      <w:bodyDiv w:val="1"/>
      <w:marLeft w:val="0"/>
      <w:marRight w:val="0"/>
      <w:marTop w:val="0"/>
      <w:marBottom w:val="0"/>
      <w:divBdr>
        <w:top w:val="none" w:sz="0" w:space="0" w:color="auto"/>
        <w:left w:val="none" w:sz="0" w:space="0" w:color="auto"/>
        <w:bottom w:val="none" w:sz="0" w:space="0" w:color="auto"/>
        <w:right w:val="none" w:sz="0" w:space="0" w:color="auto"/>
      </w:divBdr>
    </w:div>
    <w:div w:id="930744239">
      <w:bodyDiv w:val="1"/>
      <w:marLeft w:val="0"/>
      <w:marRight w:val="0"/>
      <w:marTop w:val="0"/>
      <w:marBottom w:val="0"/>
      <w:divBdr>
        <w:top w:val="none" w:sz="0" w:space="0" w:color="auto"/>
        <w:left w:val="none" w:sz="0" w:space="0" w:color="auto"/>
        <w:bottom w:val="none" w:sz="0" w:space="0" w:color="auto"/>
        <w:right w:val="none" w:sz="0" w:space="0" w:color="auto"/>
      </w:divBdr>
    </w:div>
    <w:div w:id="946811188">
      <w:bodyDiv w:val="1"/>
      <w:marLeft w:val="0"/>
      <w:marRight w:val="0"/>
      <w:marTop w:val="0"/>
      <w:marBottom w:val="0"/>
      <w:divBdr>
        <w:top w:val="none" w:sz="0" w:space="0" w:color="auto"/>
        <w:left w:val="none" w:sz="0" w:space="0" w:color="auto"/>
        <w:bottom w:val="none" w:sz="0" w:space="0" w:color="auto"/>
        <w:right w:val="none" w:sz="0" w:space="0" w:color="auto"/>
      </w:divBdr>
      <w:divsChild>
        <w:div w:id="599677689">
          <w:marLeft w:val="0"/>
          <w:marRight w:val="0"/>
          <w:marTop w:val="0"/>
          <w:marBottom w:val="0"/>
          <w:divBdr>
            <w:top w:val="none" w:sz="0" w:space="0" w:color="auto"/>
            <w:left w:val="none" w:sz="0" w:space="0" w:color="auto"/>
            <w:bottom w:val="none" w:sz="0" w:space="0" w:color="auto"/>
            <w:right w:val="none" w:sz="0" w:space="0" w:color="auto"/>
          </w:divBdr>
          <w:divsChild>
            <w:div w:id="9305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1080">
      <w:bodyDiv w:val="1"/>
      <w:marLeft w:val="0"/>
      <w:marRight w:val="0"/>
      <w:marTop w:val="0"/>
      <w:marBottom w:val="0"/>
      <w:divBdr>
        <w:top w:val="none" w:sz="0" w:space="0" w:color="auto"/>
        <w:left w:val="none" w:sz="0" w:space="0" w:color="auto"/>
        <w:bottom w:val="none" w:sz="0" w:space="0" w:color="auto"/>
        <w:right w:val="none" w:sz="0" w:space="0" w:color="auto"/>
      </w:divBdr>
    </w:div>
    <w:div w:id="1001202970">
      <w:bodyDiv w:val="1"/>
      <w:marLeft w:val="0"/>
      <w:marRight w:val="0"/>
      <w:marTop w:val="0"/>
      <w:marBottom w:val="0"/>
      <w:divBdr>
        <w:top w:val="none" w:sz="0" w:space="0" w:color="auto"/>
        <w:left w:val="none" w:sz="0" w:space="0" w:color="auto"/>
        <w:bottom w:val="none" w:sz="0" w:space="0" w:color="auto"/>
        <w:right w:val="none" w:sz="0" w:space="0" w:color="auto"/>
      </w:divBdr>
    </w:div>
    <w:div w:id="1022437143">
      <w:bodyDiv w:val="1"/>
      <w:marLeft w:val="0"/>
      <w:marRight w:val="0"/>
      <w:marTop w:val="0"/>
      <w:marBottom w:val="0"/>
      <w:divBdr>
        <w:top w:val="none" w:sz="0" w:space="0" w:color="auto"/>
        <w:left w:val="none" w:sz="0" w:space="0" w:color="auto"/>
        <w:bottom w:val="none" w:sz="0" w:space="0" w:color="auto"/>
        <w:right w:val="none" w:sz="0" w:space="0" w:color="auto"/>
      </w:divBdr>
    </w:div>
    <w:div w:id="1024331431">
      <w:bodyDiv w:val="1"/>
      <w:marLeft w:val="0"/>
      <w:marRight w:val="0"/>
      <w:marTop w:val="0"/>
      <w:marBottom w:val="0"/>
      <w:divBdr>
        <w:top w:val="none" w:sz="0" w:space="0" w:color="auto"/>
        <w:left w:val="none" w:sz="0" w:space="0" w:color="auto"/>
        <w:bottom w:val="none" w:sz="0" w:space="0" w:color="auto"/>
        <w:right w:val="none" w:sz="0" w:space="0" w:color="auto"/>
      </w:divBdr>
    </w:div>
    <w:div w:id="1028411612">
      <w:bodyDiv w:val="1"/>
      <w:marLeft w:val="0"/>
      <w:marRight w:val="0"/>
      <w:marTop w:val="0"/>
      <w:marBottom w:val="0"/>
      <w:divBdr>
        <w:top w:val="none" w:sz="0" w:space="0" w:color="auto"/>
        <w:left w:val="none" w:sz="0" w:space="0" w:color="auto"/>
        <w:bottom w:val="none" w:sz="0" w:space="0" w:color="auto"/>
        <w:right w:val="none" w:sz="0" w:space="0" w:color="auto"/>
      </w:divBdr>
    </w:div>
    <w:div w:id="1032801545">
      <w:bodyDiv w:val="1"/>
      <w:marLeft w:val="0"/>
      <w:marRight w:val="0"/>
      <w:marTop w:val="0"/>
      <w:marBottom w:val="0"/>
      <w:divBdr>
        <w:top w:val="none" w:sz="0" w:space="0" w:color="auto"/>
        <w:left w:val="none" w:sz="0" w:space="0" w:color="auto"/>
        <w:bottom w:val="none" w:sz="0" w:space="0" w:color="auto"/>
        <w:right w:val="none" w:sz="0" w:space="0" w:color="auto"/>
      </w:divBdr>
    </w:div>
    <w:div w:id="1045980970">
      <w:bodyDiv w:val="1"/>
      <w:marLeft w:val="0"/>
      <w:marRight w:val="0"/>
      <w:marTop w:val="0"/>
      <w:marBottom w:val="0"/>
      <w:divBdr>
        <w:top w:val="none" w:sz="0" w:space="0" w:color="auto"/>
        <w:left w:val="none" w:sz="0" w:space="0" w:color="auto"/>
        <w:bottom w:val="none" w:sz="0" w:space="0" w:color="auto"/>
        <w:right w:val="none" w:sz="0" w:space="0" w:color="auto"/>
      </w:divBdr>
      <w:divsChild>
        <w:div w:id="1587108899">
          <w:marLeft w:val="0"/>
          <w:marRight w:val="0"/>
          <w:marTop w:val="0"/>
          <w:marBottom w:val="0"/>
          <w:divBdr>
            <w:top w:val="none" w:sz="0" w:space="0" w:color="auto"/>
            <w:left w:val="none" w:sz="0" w:space="0" w:color="auto"/>
            <w:bottom w:val="none" w:sz="0" w:space="0" w:color="auto"/>
            <w:right w:val="none" w:sz="0" w:space="0" w:color="auto"/>
          </w:divBdr>
        </w:div>
      </w:divsChild>
    </w:div>
    <w:div w:id="1046023800">
      <w:bodyDiv w:val="1"/>
      <w:marLeft w:val="0"/>
      <w:marRight w:val="0"/>
      <w:marTop w:val="0"/>
      <w:marBottom w:val="0"/>
      <w:divBdr>
        <w:top w:val="none" w:sz="0" w:space="0" w:color="auto"/>
        <w:left w:val="none" w:sz="0" w:space="0" w:color="auto"/>
        <w:bottom w:val="none" w:sz="0" w:space="0" w:color="auto"/>
        <w:right w:val="none" w:sz="0" w:space="0" w:color="auto"/>
      </w:divBdr>
    </w:div>
    <w:div w:id="1063871427">
      <w:bodyDiv w:val="1"/>
      <w:marLeft w:val="0"/>
      <w:marRight w:val="0"/>
      <w:marTop w:val="0"/>
      <w:marBottom w:val="0"/>
      <w:divBdr>
        <w:top w:val="none" w:sz="0" w:space="0" w:color="auto"/>
        <w:left w:val="none" w:sz="0" w:space="0" w:color="auto"/>
        <w:bottom w:val="none" w:sz="0" w:space="0" w:color="auto"/>
        <w:right w:val="none" w:sz="0" w:space="0" w:color="auto"/>
      </w:divBdr>
    </w:div>
    <w:div w:id="1064067310">
      <w:bodyDiv w:val="1"/>
      <w:marLeft w:val="0"/>
      <w:marRight w:val="0"/>
      <w:marTop w:val="0"/>
      <w:marBottom w:val="0"/>
      <w:divBdr>
        <w:top w:val="none" w:sz="0" w:space="0" w:color="auto"/>
        <w:left w:val="none" w:sz="0" w:space="0" w:color="auto"/>
        <w:bottom w:val="none" w:sz="0" w:space="0" w:color="auto"/>
        <w:right w:val="none" w:sz="0" w:space="0" w:color="auto"/>
      </w:divBdr>
    </w:div>
    <w:div w:id="1145585039">
      <w:bodyDiv w:val="1"/>
      <w:marLeft w:val="0"/>
      <w:marRight w:val="0"/>
      <w:marTop w:val="0"/>
      <w:marBottom w:val="0"/>
      <w:divBdr>
        <w:top w:val="none" w:sz="0" w:space="0" w:color="auto"/>
        <w:left w:val="none" w:sz="0" w:space="0" w:color="auto"/>
        <w:bottom w:val="none" w:sz="0" w:space="0" w:color="auto"/>
        <w:right w:val="none" w:sz="0" w:space="0" w:color="auto"/>
      </w:divBdr>
      <w:divsChild>
        <w:div w:id="1693260216">
          <w:marLeft w:val="0"/>
          <w:marRight w:val="0"/>
          <w:marTop w:val="0"/>
          <w:marBottom w:val="0"/>
          <w:divBdr>
            <w:top w:val="none" w:sz="0" w:space="0" w:color="auto"/>
            <w:left w:val="none" w:sz="0" w:space="0" w:color="auto"/>
            <w:bottom w:val="none" w:sz="0" w:space="0" w:color="auto"/>
            <w:right w:val="none" w:sz="0" w:space="0" w:color="auto"/>
          </w:divBdr>
        </w:div>
      </w:divsChild>
    </w:div>
    <w:div w:id="1155221050">
      <w:bodyDiv w:val="1"/>
      <w:marLeft w:val="0"/>
      <w:marRight w:val="0"/>
      <w:marTop w:val="0"/>
      <w:marBottom w:val="0"/>
      <w:divBdr>
        <w:top w:val="none" w:sz="0" w:space="0" w:color="auto"/>
        <w:left w:val="none" w:sz="0" w:space="0" w:color="auto"/>
        <w:bottom w:val="none" w:sz="0" w:space="0" w:color="auto"/>
        <w:right w:val="none" w:sz="0" w:space="0" w:color="auto"/>
      </w:divBdr>
    </w:div>
    <w:div w:id="1177110910">
      <w:bodyDiv w:val="1"/>
      <w:marLeft w:val="0"/>
      <w:marRight w:val="0"/>
      <w:marTop w:val="0"/>
      <w:marBottom w:val="0"/>
      <w:divBdr>
        <w:top w:val="none" w:sz="0" w:space="0" w:color="auto"/>
        <w:left w:val="none" w:sz="0" w:space="0" w:color="auto"/>
        <w:bottom w:val="none" w:sz="0" w:space="0" w:color="auto"/>
        <w:right w:val="none" w:sz="0" w:space="0" w:color="auto"/>
      </w:divBdr>
    </w:div>
    <w:div w:id="1183283891">
      <w:bodyDiv w:val="1"/>
      <w:marLeft w:val="0"/>
      <w:marRight w:val="0"/>
      <w:marTop w:val="0"/>
      <w:marBottom w:val="0"/>
      <w:divBdr>
        <w:top w:val="none" w:sz="0" w:space="0" w:color="auto"/>
        <w:left w:val="none" w:sz="0" w:space="0" w:color="auto"/>
        <w:bottom w:val="none" w:sz="0" w:space="0" w:color="auto"/>
        <w:right w:val="none" w:sz="0" w:space="0" w:color="auto"/>
      </w:divBdr>
      <w:divsChild>
        <w:div w:id="1675836085">
          <w:marLeft w:val="0"/>
          <w:marRight w:val="0"/>
          <w:marTop w:val="0"/>
          <w:marBottom w:val="0"/>
          <w:divBdr>
            <w:top w:val="none" w:sz="0" w:space="0" w:color="auto"/>
            <w:left w:val="none" w:sz="0" w:space="0" w:color="auto"/>
            <w:bottom w:val="none" w:sz="0" w:space="0" w:color="auto"/>
            <w:right w:val="none" w:sz="0" w:space="0" w:color="auto"/>
          </w:divBdr>
        </w:div>
      </w:divsChild>
    </w:div>
    <w:div w:id="1196386402">
      <w:bodyDiv w:val="1"/>
      <w:marLeft w:val="0"/>
      <w:marRight w:val="0"/>
      <w:marTop w:val="0"/>
      <w:marBottom w:val="0"/>
      <w:divBdr>
        <w:top w:val="none" w:sz="0" w:space="0" w:color="auto"/>
        <w:left w:val="none" w:sz="0" w:space="0" w:color="auto"/>
        <w:bottom w:val="none" w:sz="0" w:space="0" w:color="auto"/>
        <w:right w:val="none" w:sz="0" w:space="0" w:color="auto"/>
      </w:divBdr>
    </w:div>
    <w:div w:id="1220020573">
      <w:bodyDiv w:val="1"/>
      <w:marLeft w:val="0"/>
      <w:marRight w:val="0"/>
      <w:marTop w:val="0"/>
      <w:marBottom w:val="0"/>
      <w:divBdr>
        <w:top w:val="none" w:sz="0" w:space="0" w:color="auto"/>
        <w:left w:val="none" w:sz="0" w:space="0" w:color="auto"/>
        <w:bottom w:val="none" w:sz="0" w:space="0" w:color="auto"/>
        <w:right w:val="none" w:sz="0" w:space="0" w:color="auto"/>
      </w:divBdr>
    </w:div>
    <w:div w:id="1241328828">
      <w:bodyDiv w:val="1"/>
      <w:marLeft w:val="0"/>
      <w:marRight w:val="0"/>
      <w:marTop w:val="0"/>
      <w:marBottom w:val="0"/>
      <w:divBdr>
        <w:top w:val="none" w:sz="0" w:space="0" w:color="auto"/>
        <w:left w:val="none" w:sz="0" w:space="0" w:color="auto"/>
        <w:bottom w:val="none" w:sz="0" w:space="0" w:color="auto"/>
        <w:right w:val="none" w:sz="0" w:space="0" w:color="auto"/>
      </w:divBdr>
      <w:divsChild>
        <w:div w:id="1115101965">
          <w:marLeft w:val="0"/>
          <w:marRight w:val="0"/>
          <w:marTop w:val="0"/>
          <w:marBottom w:val="0"/>
          <w:divBdr>
            <w:top w:val="none" w:sz="0" w:space="0" w:color="auto"/>
            <w:left w:val="none" w:sz="0" w:space="0" w:color="auto"/>
            <w:bottom w:val="none" w:sz="0" w:space="0" w:color="auto"/>
            <w:right w:val="none" w:sz="0" w:space="0" w:color="auto"/>
          </w:divBdr>
          <w:divsChild>
            <w:div w:id="4845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10284">
      <w:bodyDiv w:val="1"/>
      <w:marLeft w:val="0"/>
      <w:marRight w:val="0"/>
      <w:marTop w:val="0"/>
      <w:marBottom w:val="0"/>
      <w:divBdr>
        <w:top w:val="none" w:sz="0" w:space="0" w:color="auto"/>
        <w:left w:val="none" w:sz="0" w:space="0" w:color="auto"/>
        <w:bottom w:val="none" w:sz="0" w:space="0" w:color="auto"/>
        <w:right w:val="none" w:sz="0" w:space="0" w:color="auto"/>
      </w:divBdr>
      <w:divsChild>
        <w:div w:id="9575348">
          <w:marLeft w:val="0"/>
          <w:marRight w:val="0"/>
          <w:marTop w:val="0"/>
          <w:marBottom w:val="0"/>
          <w:divBdr>
            <w:top w:val="none" w:sz="0" w:space="0" w:color="auto"/>
            <w:left w:val="none" w:sz="0" w:space="0" w:color="auto"/>
            <w:bottom w:val="none" w:sz="0" w:space="0" w:color="auto"/>
            <w:right w:val="none" w:sz="0" w:space="0" w:color="auto"/>
          </w:divBdr>
          <w:divsChild>
            <w:div w:id="8327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2584">
      <w:bodyDiv w:val="1"/>
      <w:marLeft w:val="0"/>
      <w:marRight w:val="0"/>
      <w:marTop w:val="0"/>
      <w:marBottom w:val="0"/>
      <w:divBdr>
        <w:top w:val="none" w:sz="0" w:space="0" w:color="auto"/>
        <w:left w:val="none" w:sz="0" w:space="0" w:color="auto"/>
        <w:bottom w:val="none" w:sz="0" w:space="0" w:color="auto"/>
        <w:right w:val="none" w:sz="0" w:space="0" w:color="auto"/>
      </w:divBdr>
    </w:div>
    <w:div w:id="1345667308">
      <w:bodyDiv w:val="1"/>
      <w:marLeft w:val="0"/>
      <w:marRight w:val="0"/>
      <w:marTop w:val="0"/>
      <w:marBottom w:val="0"/>
      <w:divBdr>
        <w:top w:val="none" w:sz="0" w:space="0" w:color="auto"/>
        <w:left w:val="none" w:sz="0" w:space="0" w:color="auto"/>
        <w:bottom w:val="none" w:sz="0" w:space="0" w:color="auto"/>
        <w:right w:val="none" w:sz="0" w:space="0" w:color="auto"/>
      </w:divBdr>
    </w:div>
    <w:div w:id="1390807524">
      <w:bodyDiv w:val="1"/>
      <w:marLeft w:val="0"/>
      <w:marRight w:val="0"/>
      <w:marTop w:val="0"/>
      <w:marBottom w:val="0"/>
      <w:divBdr>
        <w:top w:val="none" w:sz="0" w:space="0" w:color="auto"/>
        <w:left w:val="none" w:sz="0" w:space="0" w:color="auto"/>
        <w:bottom w:val="none" w:sz="0" w:space="0" w:color="auto"/>
        <w:right w:val="none" w:sz="0" w:space="0" w:color="auto"/>
      </w:divBdr>
    </w:div>
    <w:div w:id="1413239282">
      <w:bodyDiv w:val="1"/>
      <w:marLeft w:val="0"/>
      <w:marRight w:val="0"/>
      <w:marTop w:val="0"/>
      <w:marBottom w:val="0"/>
      <w:divBdr>
        <w:top w:val="none" w:sz="0" w:space="0" w:color="auto"/>
        <w:left w:val="none" w:sz="0" w:space="0" w:color="auto"/>
        <w:bottom w:val="none" w:sz="0" w:space="0" w:color="auto"/>
        <w:right w:val="none" w:sz="0" w:space="0" w:color="auto"/>
      </w:divBdr>
    </w:div>
    <w:div w:id="1487937598">
      <w:bodyDiv w:val="1"/>
      <w:marLeft w:val="0"/>
      <w:marRight w:val="0"/>
      <w:marTop w:val="0"/>
      <w:marBottom w:val="0"/>
      <w:divBdr>
        <w:top w:val="none" w:sz="0" w:space="0" w:color="auto"/>
        <w:left w:val="none" w:sz="0" w:space="0" w:color="auto"/>
        <w:bottom w:val="none" w:sz="0" w:space="0" w:color="auto"/>
        <w:right w:val="none" w:sz="0" w:space="0" w:color="auto"/>
      </w:divBdr>
    </w:div>
    <w:div w:id="1506090152">
      <w:bodyDiv w:val="1"/>
      <w:marLeft w:val="0"/>
      <w:marRight w:val="0"/>
      <w:marTop w:val="0"/>
      <w:marBottom w:val="0"/>
      <w:divBdr>
        <w:top w:val="none" w:sz="0" w:space="0" w:color="auto"/>
        <w:left w:val="none" w:sz="0" w:space="0" w:color="auto"/>
        <w:bottom w:val="none" w:sz="0" w:space="0" w:color="auto"/>
        <w:right w:val="none" w:sz="0" w:space="0" w:color="auto"/>
      </w:divBdr>
    </w:div>
    <w:div w:id="1527252451">
      <w:bodyDiv w:val="1"/>
      <w:marLeft w:val="0"/>
      <w:marRight w:val="0"/>
      <w:marTop w:val="0"/>
      <w:marBottom w:val="0"/>
      <w:divBdr>
        <w:top w:val="none" w:sz="0" w:space="0" w:color="auto"/>
        <w:left w:val="none" w:sz="0" w:space="0" w:color="auto"/>
        <w:bottom w:val="none" w:sz="0" w:space="0" w:color="auto"/>
        <w:right w:val="none" w:sz="0" w:space="0" w:color="auto"/>
      </w:divBdr>
      <w:divsChild>
        <w:div w:id="1129787011">
          <w:marLeft w:val="0"/>
          <w:marRight w:val="0"/>
          <w:marTop w:val="0"/>
          <w:marBottom w:val="0"/>
          <w:divBdr>
            <w:top w:val="none" w:sz="0" w:space="0" w:color="auto"/>
            <w:left w:val="none" w:sz="0" w:space="0" w:color="auto"/>
            <w:bottom w:val="none" w:sz="0" w:space="0" w:color="auto"/>
            <w:right w:val="none" w:sz="0" w:space="0" w:color="auto"/>
          </w:divBdr>
          <w:divsChild>
            <w:div w:id="20362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0930">
      <w:bodyDiv w:val="1"/>
      <w:marLeft w:val="0"/>
      <w:marRight w:val="0"/>
      <w:marTop w:val="0"/>
      <w:marBottom w:val="0"/>
      <w:divBdr>
        <w:top w:val="none" w:sz="0" w:space="0" w:color="auto"/>
        <w:left w:val="none" w:sz="0" w:space="0" w:color="auto"/>
        <w:bottom w:val="none" w:sz="0" w:space="0" w:color="auto"/>
        <w:right w:val="none" w:sz="0" w:space="0" w:color="auto"/>
      </w:divBdr>
    </w:div>
    <w:div w:id="1559702182">
      <w:bodyDiv w:val="1"/>
      <w:marLeft w:val="0"/>
      <w:marRight w:val="0"/>
      <w:marTop w:val="0"/>
      <w:marBottom w:val="0"/>
      <w:divBdr>
        <w:top w:val="none" w:sz="0" w:space="0" w:color="auto"/>
        <w:left w:val="none" w:sz="0" w:space="0" w:color="auto"/>
        <w:bottom w:val="none" w:sz="0" w:space="0" w:color="auto"/>
        <w:right w:val="none" w:sz="0" w:space="0" w:color="auto"/>
      </w:divBdr>
    </w:div>
    <w:div w:id="1585409451">
      <w:bodyDiv w:val="1"/>
      <w:marLeft w:val="0"/>
      <w:marRight w:val="0"/>
      <w:marTop w:val="0"/>
      <w:marBottom w:val="0"/>
      <w:divBdr>
        <w:top w:val="none" w:sz="0" w:space="0" w:color="auto"/>
        <w:left w:val="none" w:sz="0" w:space="0" w:color="auto"/>
        <w:bottom w:val="none" w:sz="0" w:space="0" w:color="auto"/>
        <w:right w:val="none" w:sz="0" w:space="0" w:color="auto"/>
      </w:divBdr>
      <w:divsChild>
        <w:div w:id="1500580363">
          <w:marLeft w:val="0"/>
          <w:marRight w:val="0"/>
          <w:marTop w:val="0"/>
          <w:marBottom w:val="0"/>
          <w:divBdr>
            <w:top w:val="none" w:sz="0" w:space="0" w:color="auto"/>
            <w:left w:val="none" w:sz="0" w:space="0" w:color="auto"/>
            <w:bottom w:val="none" w:sz="0" w:space="0" w:color="auto"/>
            <w:right w:val="none" w:sz="0" w:space="0" w:color="auto"/>
          </w:divBdr>
          <w:divsChild>
            <w:div w:id="7606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7404">
      <w:bodyDiv w:val="1"/>
      <w:marLeft w:val="0"/>
      <w:marRight w:val="0"/>
      <w:marTop w:val="0"/>
      <w:marBottom w:val="0"/>
      <w:divBdr>
        <w:top w:val="none" w:sz="0" w:space="0" w:color="auto"/>
        <w:left w:val="none" w:sz="0" w:space="0" w:color="auto"/>
        <w:bottom w:val="none" w:sz="0" w:space="0" w:color="auto"/>
        <w:right w:val="none" w:sz="0" w:space="0" w:color="auto"/>
      </w:divBdr>
      <w:divsChild>
        <w:div w:id="921645786">
          <w:marLeft w:val="0"/>
          <w:marRight w:val="0"/>
          <w:marTop w:val="0"/>
          <w:marBottom w:val="0"/>
          <w:divBdr>
            <w:top w:val="none" w:sz="0" w:space="0" w:color="auto"/>
            <w:left w:val="none" w:sz="0" w:space="0" w:color="auto"/>
            <w:bottom w:val="none" w:sz="0" w:space="0" w:color="auto"/>
            <w:right w:val="none" w:sz="0" w:space="0" w:color="auto"/>
          </w:divBdr>
          <w:divsChild>
            <w:div w:id="8576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6725">
      <w:bodyDiv w:val="1"/>
      <w:marLeft w:val="0"/>
      <w:marRight w:val="0"/>
      <w:marTop w:val="0"/>
      <w:marBottom w:val="0"/>
      <w:divBdr>
        <w:top w:val="none" w:sz="0" w:space="0" w:color="auto"/>
        <w:left w:val="none" w:sz="0" w:space="0" w:color="auto"/>
        <w:bottom w:val="none" w:sz="0" w:space="0" w:color="auto"/>
        <w:right w:val="none" w:sz="0" w:space="0" w:color="auto"/>
      </w:divBdr>
      <w:divsChild>
        <w:div w:id="303968098">
          <w:marLeft w:val="0"/>
          <w:marRight w:val="0"/>
          <w:marTop w:val="0"/>
          <w:marBottom w:val="0"/>
          <w:divBdr>
            <w:top w:val="none" w:sz="0" w:space="0" w:color="auto"/>
            <w:left w:val="none" w:sz="0" w:space="0" w:color="auto"/>
            <w:bottom w:val="none" w:sz="0" w:space="0" w:color="auto"/>
            <w:right w:val="none" w:sz="0" w:space="0" w:color="auto"/>
          </w:divBdr>
        </w:div>
      </w:divsChild>
    </w:div>
    <w:div w:id="1705057925">
      <w:bodyDiv w:val="1"/>
      <w:marLeft w:val="0"/>
      <w:marRight w:val="0"/>
      <w:marTop w:val="0"/>
      <w:marBottom w:val="0"/>
      <w:divBdr>
        <w:top w:val="none" w:sz="0" w:space="0" w:color="auto"/>
        <w:left w:val="none" w:sz="0" w:space="0" w:color="auto"/>
        <w:bottom w:val="none" w:sz="0" w:space="0" w:color="auto"/>
        <w:right w:val="none" w:sz="0" w:space="0" w:color="auto"/>
      </w:divBdr>
      <w:divsChild>
        <w:div w:id="1823698821">
          <w:marLeft w:val="0"/>
          <w:marRight w:val="0"/>
          <w:marTop w:val="0"/>
          <w:marBottom w:val="0"/>
          <w:divBdr>
            <w:top w:val="none" w:sz="0" w:space="0" w:color="auto"/>
            <w:left w:val="none" w:sz="0" w:space="0" w:color="auto"/>
            <w:bottom w:val="none" w:sz="0" w:space="0" w:color="auto"/>
            <w:right w:val="none" w:sz="0" w:space="0" w:color="auto"/>
          </w:divBdr>
          <w:divsChild>
            <w:div w:id="6773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5267">
      <w:bodyDiv w:val="1"/>
      <w:marLeft w:val="0"/>
      <w:marRight w:val="0"/>
      <w:marTop w:val="0"/>
      <w:marBottom w:val="0"/>
      <w:divBdr>
        <w:top w:val="none" w:sz="0" w:space="0" w:color="auto"/>
        <w:left w:val="none" w:sz="0" w:space="0" w:color="auto"/>
        <w:bottom w:val="none" w:sz="0" w:space="0" w:color="auto"/>
        <w:right w:val="none" w:sz="0" w:space="0" w:color="auto"/>
      </w:divBdr>
    </w:div>
    <w:div w:id="1738287891">
      <w:bodyDiv w:val="1"/>
      <w:marLeft w:val="0"/>
      <w:marRight w:val="0"/>
      <w:marTop w:val="0"/>
      <w:marBottom w:val="0"/>
      <w:divBdr>
        <w:top w:val="none" w:sz="0" w:space="0" w:color="auto"/>
        <w:left w:val="none" w:sz="0" w:space="0" w:color="auto"/>
        <w:bottom w:val="none" w:sz="0" w:space="0" w:color="auto"/>
        <w:right w:val="none" w:sz="0" w:space="0" w:color="auto"/>
      </w:divBdr>
    </w:div>
    <w:div w:id="1763332118">
      <w:bodyDiv w:val="1"/>
      <w:marLeft w:val="0"/>
      <w:marRight w:val="0"/>
      <w:marTop w:val="0"/>
      <w:marBottom w:val="0"/>
      <w:divBdr>
        <w:top w:val="none" w:sz="0" w:space="0" w:color="auto"/>
        <w:left w:val="none" w:sz="0" w:space="0" w:color="auto"/>
        <w:bottom w:val="none" w:sz="0" w:space="0" w:color="auto"/>
        <w:right w:val="none" w:sz="0" w:space="0" w:color="auto"/>
      </w:divBdr>
    </w:div>
    <w:div w:id="1766263043">
      <w:bodyDiv w:val="1"/>
      <w:marLeft w:val="0"/>
      <w:marRight w:val="0"/>
      <w:marTop w:val="0"/>
      <w:marBottom w:val="0"/>
      <w:divBdr>
        <w:top w:val="none" w:sz="0" w:space="0" w:color="auto"/>
        <w:left w:val="none" w:sz="0" w:space="0" w:color="auto"/>
        <w:bottom w:val="none" w:sz="0" w:space="0" w:color="auto"/>
        <w:right w:val="none" w:sz="0" w:space="0" w:color="auto"/>
      </w:divBdr>
    </w:div>
    <w:div w:id="1769688857">
      <w:bodyDiv w:val="1"/>
      <w:marLeft w:val="0"/>
      <w:marRight w:val="0"/>
      <w:marTop w:val="0"/>
      <w:marBottom w:val="0"/>
      <w:divBdr>
        <w:top w:val="none" w:sz="0" w:space="0" w:color="auto"/>
        <w:left w:val="none" w:sz="0" w:space="0" w:color="auto"/>
        <w:bottom w:val="none" w:sz="0" w:space="0" w:color="auto"/>
        <w:right w:val="none" w:sz="0" w:space="0" w:color="auto"/>
      </w:divBdr>
      <w:divsChild>
        <w:div w:id="720783504">
          <w:marLeft w:val="0"/>
          <w:marRight w:val="0"/>
          <w:marTop w:val="0"/>
          <w:marBottom w:val="0"/>
          <w:divBdr>
            <w:top w:val="none" w:sz="0" w:space="0" w:color="auto"/>
            <w:left w:val="none" w:sz="0" w:space="0" w:color="auto"/>
            <w:bottom w:val="none" w:sz="0" w:space="0" w:color="auto"/>
            <w:right w:val="none" w:sz="0" w:space="0" w:color="auto"/>
          </w:divBdr>
        </w:div>
      </w:divsChild>
    </w:div>
    <w:div w:id="1785613622">
      <w:bodyDiv w:val="1"/>
      <w:marLeft w:val="0"/>
      <w:marRight w:val="0"/>
      <w:marTop w:val="0"/>
      <w:marBottom w:val="0"/>
      <w:divBdr>
        <w:top w:val="none" w:sz="0" w:space="0" w:color="auto"/>
        <w:left w:val="none" w:sz="0" w:space="0" w:color="auto"/>
        <w:bottom w:val="none" w:sz="0" w:space="0" w:color="auto"/>
        <w:right w:val="none" w:sz="0" w:space="0" w:color="auto"/>
      </w:divBdr>
    </w:div>
    <w:div w:id="1798258889">
      <w:bodyDiv w:val="1"/>
      <w:marLeft w:val="0"/>
      <w:marRight w:val="0"/>
      <w:marTop w:val="0"/>
      <w:marBottom w:val="0"/>
      <w:divBdr>
        <w:top w:val="none" w:sz="0" w:space="0" w:color="auto"/>
        <w:left w:val="none" w:sz="0" w:space="0" w:color="auto"/>
        <w:bottom w:val="none" w:sz="0" w:space="0" w:color="auto"/>
        <w:right w:val="none" w:sz="0" w:space="0" w:color="auto"/>
      </w:divBdr>
      <w:divsChild>
        <w:div w:id="1966226806">
          <w:marLeft w:val="0"/>
          <w:marRight w:val="0"/>
          <w:marTop w:val="0"/>
          <w:marBottom w:val="0"/>
          <w:divBdr>
            <w:top w:val="none" w:sz="0" w:space="0" w:color="auto"/>
            <w:left w:val="none" w:sz="0" w:space="0" w:color="auto"/>
            <w:bottom w:val="none" w:sz="0" w:space="0" w:color="auto"/>
            <w:right w:val="none" w:sz="0" w:space="0" w:color="auto"/>
          </w:divBdr>
        </w:div>
      </w:divsChild>
    </w:div>
    <w:div w:id="1812475117">
      <w:bodyDiv w:val="1"/>
      <w:marLeft w:val="0"/>
      <w:marRight w:val="0"/>
      <w:marTop w:val="0"/>
      <w:marBottom w:val="0"/>
      <w:divBdr>
        <w:top w:val="none" w:sz="0" w:space="0" w:color="auto"/>
        <w:left w:val="none" w:sz="0" w:space="0" w:color="auto"/>
        <w:bottom w:val="none" w:sz="0" w:space="0" w:color="auto"/>
        <w:right w:val="none" w:sz="0" w:space="0" w:color="auto"/>
      </w:divBdr>
    </w:div>
    <w:div w:id="1867869040">
      <w:bodyDiv w:val="1"/>
      <w:marLeft w:val="0"/>
      <w:marRight w:val="0"/>
      <w:marTop w:val="0"/>
      <w:marBottom w:val="0"/>
      <w:divBdr>
        <w:top w:val="none" w:sz="0" w:space="0" w:color="auto"/>
        <w:left w:val="none" w:sz="0" w:space="0" w:color="auto"/>
        <w:bottom w:val="none" w:sz="0" w:space="0" w:color="auto"/>
        <w:right w:val="none" w:sz="0" w:space="0" w:color="auto"/>
      </w:divBdr>
      <w:divsChild>
        <w:div w:id="21054116">
          <w:marLeft w:val="0"/>
          <w:marRight w:val="0"/>
          <w:marTop w:val="0"/>
          <w:marBottom w:val="0"/>
          <w:divBdr>
            <w:top w:val="none" w:sz="0" w:space="0" w:color="auto"/>
            <w:left w:val="none" w:sz="0" w:space="0" w:color="auto"/>
            <w:bottom w:val="none" w:sz="0" w:space="0" w:color="auto"/>
            <w:right w:val="none" w:sz="0" w:space="0" w:color="auto"/>
          </w:divBdr>
        </w:div>
        <w:div w:id="114829940">
          <w:marLeft w:val="0"/>
          <w:marRight w:val="0"/>
          <w:marTop w:val="0"/>
          <w:marBottom w:val="0"/>
          <w:divBdr>
            <w:top w:val="none" w:sz="0" w:space="0" w:color="auto"/>
            <w:left w:val="none" w:sz="0" w:space="0" w:color="auto"/>
            <w:bottom w:val="none" w:sz="0" w:space="0" w:color="auto"/>
            <w:right w:val="none" w:sz="0" w:space="0" w:color="auto"/>
          </w:divBdr>
        </w:div>
        <w:div w:id="176580156">
          <w:marLeft w:val="0"/>
          <w:marRight w:val="0"/>
          <w:marTop w:val="0"/>
          <w:marBottom w:val="0"/>
          <w:divBdr>
            <w:top w:val="none" w:sz="0" w:space="0" w:color="auto"/>
            <w:left w:val="none" w:sz="0" w:space="0" w:color="auto"/>
            <w:bottom w:val="none" w:sz="0" w:space="0" w:color="auto"/>
            <w:right w:val="none" w:sz="0" w:space="0" w:color="auto"/>
          </w:divBdr>
        </w:div>
        <w:div w:id="263923280">
          <w:marLeft w:val="0"/>
          <w:marRight w:val="0"/>
          <w:marTop w:val="0"/>
          <w:marBottom w:val="0"/>
          <w:divBdr>
            <w:top w:val="none" w:sz="0" w:space="0" w:color="auto"/>
            <w:left w:val="none" w:sz="0" w:space="0" w:color="auto"/>
            <w:bottom w:val="none" w:sz="0" w:space="0" w:color="auto"/>
            <w:right w:val="none" w:sz="0" w:space="0" w:color="auto"/>
          </w:divBdr>
        </w:div>
        <w:div w:id="398554364">
          <w:marLeft w:val="0"/>
          <w:marRight w:val="0"/>
          <w:marTop w:val="0"/>
          <w:marBottom w:val="0"/>
          <w:divBdr>
            <w:top w:val="none" w:sz="0" w:space="0" w:color="auto"/>
            <w:left w:val="none" w:sz="0" w:space="0" w:color="auto"/>
            <w:bottom w:val="none" w:sz="0" w:space="0" w:color="auto"/>
            <w:right w:val="none" w:sz="0" w:space="0" w:color="auto"/>
          </w:divBdr>
        </w:div>
        <w:div w:id="614992960">
          <w:marLeft w:val="0"/>
          <w:marRight w:val="0"/>
          <w:marTop w:val="0"/>
          <w:marBottom w:val="0"/>
          <w:divBdr>
            <w:top w:val="none" w:sz="0" w:space="0" w:color="auto"/>
            <w:left w:val="none" w:sz="0" w:space="0" w:color="auto"/>
            <w:bottom w:val="none" w:sz="0" w:space="0" w:color="auto"/>
            <w:right w:val="none" w:sz="0" w:space="0" w:color="auto"/>
          </w:divBdr>
        </w:div>
        <w:div w:id="705980766">
          <w:marLeft w:val="0"/>
          <w:marRight w:val="0"/>
          <w:marTop w:val="0"/>
          <w:marBottom w:val="0"/>
          <w:divBdr>
            <w:top w:val="none" w:sz="0" w:space="0" w:color="auto"/>
            <w:left w:val="none" w:sz="0" w:space="0" w:color="auto"/>
            <w:bottom w:val="none" w:sz="0" w:space="0" w:color="auto"/>
            <w:right w:val="none" w:sz="0" w:space="0" w:color="auto"/>
          </w:divBdr>
        </w:div>
        <w:div w:id="878784212">
          <w:marLeft w:val="0"/>
          <w:marRight w:val="0"/>
          <w:marTop w:val="0"/>
          <w:marBottom w:val="0"/>
          <w:divBdr>
            <w:top w:val="none" w:sz="0" w:space="0" w:color="auto"/>
            <w:left w:val="none" w:sz="0" w:space="0" w:color="auto"/>
            <w:bottom w:val="none" w:sz="0" w:space="0" w:color="auto"/>
            <w:right w:val="none" w:sz="0" w:space="0" w:color="auto"/>
          </w:divBdr>
        </w:div>
        <w:div w:id="1408650819">
          <w:marLeft w:val="0"/>
          <w:marRight w:val="0"/>
          <w:marTop w:val="0"/>
          <w:marBottom w:val="0"/>
          <w:divBdr>
            <w:top w:val="none" w:sz="0" w:space="0" w:color="auto"/>
            <w:left w:val="none" w:sz="0" w:space="0" w:color="auto"/>
            <w:bottom w:val="none" w:sz="0" w:space="0" w:color="auto"/>
            <w:right w:val="none" w:sz="0" w:space="0" w:color="auto"/>
          </w:divBdr>
        </w:div>
        <w:div w:id="1459911798">
          <w:marLeft w:val="0"/>
          <w:marRight w:val="0"/>
          <w:marTop w:val="0"/>
          <w:marBottom w:val="0"/>
          <w:divBdr>
            <w:top w:val="none" w:sz="0" w:space="0" w:color="auto"/>
            <w:left w:val="none" w:sz="0" w:space="0" w:color="auto"/>
            <w:bottom w:val="none" w:sz="0" w:space="0" w:color="auto"/>
            <w:right w:val="none" w:sz="0" w:space="0" w:color="auto"/>
          </w:divBdr>
        </w:div>
        <w:div w:id="1722708260">
          <w:marLeft w:val="0"/>
          <w:marRight w:val="0"/>
          <w:marTop w:val="0"/>
          <w:marBottom w:val="0"/>
          <w:divBdr>
            <w:top w:val="none" w:sz="0" w:space="0" w:color="auto"/>
            <w:left w:val="none" w:sz="0" w:space="0" w:color="auto"/>
            <w:bottom w:val="none" w:sz="0" w:space="0" w:color="auto"/>
            <w:right w:val="none" w:sz="0" w:space="0" w:color="auto"/>
          </w:divBdr>
        </w:div>
        <w:div w:id="1758402904">
          <w:marLeft w:val="0"/>
          <w:marRight w:val="0"/>
          <w:marTop w:val="0"/>
          <w:marBottom w:val="0"/>
          <w:divBdr>
            <w:top w:val="none" w:sz="0" w:space="0" w:color="auto"/>
            <w:left w:val="none" w:sz="0" w:space="0" w:color="auto"/>
            <w:bottom w:val="none" w:sz="0" w:space="0" w:color="auto"/>
            <w:right w:val="none" w:sz="0" w:space="0" w:color="auto"/>
          </w:divBdr>
        </w:div>
        <w:div w:id="2135516897">
          <w:marLeft w:val="0"/>
          <w:marRight w:val="0"/>
          <w:marTop w:val="0"/>
          <w:marBottom w:val="0"/>
          <w:divBdr>
            <w:top w:val="none" w:sz="0" w:space="0" w:color="auto"/>
            <w:left w:val="none" w:sz="0" w:space="0" w:color="auto"/>
            <w:bottom w:val="none" w:sz="0" w:space="0" w:color="auto"/>
            <w:right w:val="none" w:sz="0" w:space="0" w:color="auto"/>
          </w:divBdr>
        </w:div>
      </w:divsChild>
    </w:div>
    <w:div w:id="1882329124">
      <w:bodyDiv w:val="1"/>
      <w:marLeft w:val="0"/>
      <w:marRight w:val="0"/>
      <w:marTop w:val="0"/>
      <w:marBottom w:val="0"/>
      <w:divBdr>
        <w:top w:val="none" w:sz="0" w:space="0" w:color="auto"/>
        <w:left w:val="none" w:sz="0" w:space="0" w:color="auto"/>
        <w:bottom w:val="none" w:sz="0" w:space="0" w:color="auto"/>
        <w:right w:val="none" w:sz="0" w:space="0" w:color="auto"/>
      </w:divBdr>
      <w:divsChild>
        <w:div w:id="913899856">
          <w:marLeft w:val="0"/>
          <w:marRight w:val="0"/>
          <w:marTop w:val="0"/>
          <w:marBottom w:val="0"/>
          <w:divBdr>
            <w:top w:val="none" w:sz="0" w:space="0" w:color="auto"/>
            <w:left w:val="none" w:sz="0" w:space="0" w:color="auto"/>
            <w:bottom w:val="none" w:sz="0" w:space="0" w:color="auto"/>
            <w:right w:val="none" w:sz="0" w:space="0" w:color="auto"/>
          </w:divBdr>
        </w:div>
      </w:divsChild>
    </w:div>
    <w:div w:id="1888683816">
      <w:bodyDiv w:val="1"/>
      <w:marLeft w:val="0"/>
      <w:marRight w:val="0"/>
      <w:marTop w:val="0"/>
      <w:marBottom w:val="0"/>
      <w:divBdr>
        <w:top w:val="none" w:sz="0" w:space="0" w:color="auto"/>
        <w:left w:val="none" w:sz="0" w:space="0" w:color="auto"/>
        <w:bottom w:val="none" w:sz="0" w:space="0" w:color="auto"/>
        <w:right w:val="none" w:sz="0" w:space="0" w:color="auto"/>
      </w:divBdr>
      <w:divsChild>
        <w:div w:id="621838094">
          <w:marLeft w:val="0"/>
          <w:marRight w:val="0"/>
          <w:marTop w:val="0"/>
          <w:marBottom w:val="0"/>
          <w:divBdr>
            <w:top w:val="none" w:sz="0" w:space="0" w:color="auto"/>
            <w:left w:val="none" w:sz="0" w:space="0" w:color="auto"/>
            <w:bottom w:val="none" w:sz="0" w:space="0" w:color="auto"/>
            <w:right w:val="none" w:sz="0" w:space="0" w:color="auto"/>
          </w:divBdr>
        </w:div>
        <w:div w:id="690641765">
          <w:marLeft w:val="0"/>
          <w:marRight w:val="0"/>
          <w:marTop w:val="0"/>
          <w:marBottom w:val="0"/>
          <w:divBdr>
            <w:top w:val="none" w:sz="0" w:space="0" w:color="auto"/>
            <w:left w:val="none" w:sz="0" w:space="0" w:color="auto"/>
            <w:bottom w:val="none" w:sz="0" w:space="0" w:color="auto"/>
            <w:right w:val="none" w:sz="0" w:space="0" w:color="auto"/>
          </w:divBdr>
        </w:div>
        <w:div w:id="871841954">
          <w:marLeft w:val="0"/>
          <w:marRight w:val="0"/>
          <w:marTop w:val="0"/>
          <w:marBottom w:val="0"/>
          <w:divBdr>
            <w:top w:val="none" w:sz="0" w:space="0" w:color="auto"/>
            <w:left w:val="none" w:sz="0" w:space="0" w:color="auto"/>
            <w:bottom w:val="none" w:sz="0" w:space="0" w:color="auto"/>
            <w:right w:val="none" w:sz="0" w:space="0" w:color="auto"/>
          </w:divBdr>
        </w:div>
        <w:div w:id="946697657">
          <w:marLeft w:val="0"/>
          <w:marRight w:val="0"/>
          <w:marTop w:val="0"/>
          <w:marBottom w:val="0"/>
          <w:divBdr>
            <w:top w:val="none" w:sz="0" w:space="0" w:color="auto"/>
            <w:left w:val="none" w:sz="0" w:space="0" w:color="auto"/>
            <w:bottom w:val="none" w:sz="0" w:space="0" w:color="auto"/>
            <w:right w:val="none" w:sz="0" w:space="0" w:color="auto"/>
          </w:divBdr>
        </w:div>
        <w:div w:id="1296375187">
          <w:marLeft w:val="0"/>
          <w:marRight w:val="0"/>
          <w:marTop w:val="0"/>
          <w:marBottom w:val="0"/>
          <w:divBdr>
            <w:top w:val="none" w:sz="0" w:space="0" w:color="auto"/>
            <w:left w:val="none" w:sz="0" w:space="0" w:color="auto"/>
            <w:bottom w:val="none" w:sz="0" w:space="0" w:color="auto"/>
            <w:right w:val="none" w:sz="0" w:space="0" w:color="auto"/>
          </w:divBdr>
        </w:div>
        <w:div w:id="1460412753">
          <w:marLeft w:val="0"/>
          <w:marRight w:val="0"/>
          <w:marTop w:val="0"/>
          <w:marBottom w:val="0"/>
          <w:divBdr>
            <w:top w:val="none" w:sz="0" w:space="0" w:color="auto"/>
            <w:left w:val="none" w:sz="0" w:space="0" w:color="auto"/>
            <w:bottom w:val="none" w:sz="0" w:space="0" w:color="auto"/>
            <w:right w:val="none" w:sz="0" w:space="0" w:color="auto"/>
          </w:divBdr>
        </w:div>
      </w:divsChild>
    </w:div>
    <w:div w:id="1939747617">
      <w:bodyDiv w:val="1"/>
      <w:marLeft w:val="0"/>
      <w:marRight w:val="0"/>
      <w:marTop w:val="0"/>
      <w:marBottom w:val="0"/>
      <w:divBdr>
        <w:top w:val="none" w:sz="0" w:space="0" w:color="auto"/>
        <w:left w:val="none" w:sz="0" w:space="0" w:color="auto"/>
        <w:bottom w:val="none" w:sz="0" w:space="0" w:color="auto"/>
        <w:right w:val="none" w:sz="0" w:space="0" w:color="auto"/>
      </w:divBdr>
    </w:div>
    <w:div w:id="1984112529">
      <w:bodyDiv w:val="1"/>
      <w:marLeft w:val="0"/>
      <w:marRight w:val="0"/>
      <w:marTop w:val="0"/>
      <w:marBottom w:val="0"/>
      <w:divBdr>
        <w:top w:val="none" w:sz="0" w:space="0" w:color="auto"/>
        <w:left w:val="none" w:sz="0" w:space="0" w:color="auto"/>
        <w:bottom w:val="none" w:sz="0" w:space="0" w:color="auto"/>
        <w:right w:val="none" w:sz="0" w:space="0" w:color="auto"/>
      </w:divBdr>
      <w:divsChild>
        <w:div w:id="149369058">
          <w:marLeft w:val="0"/>
          <w:marRight w:val="0"/>
          <w:marTop w:val="0"/>
          <w:marBottom w:val="0"/>
          <w:divBdr>
            <w:top w:val="none" w:sz="0" w:space="0" w:color="auto"/>
            <w:left w:val="none" w:sz="0" w:space="0" w:color="auto"/>
            <w:bottom w:val="none" w:sz="0" w:space="0" w:color="auto"/>
            <w:right w:val="none" w:sz="0" w:space="0" w:color="auto"/>
          </w:divBdr>
        </w:div>
      </w:divsChild>
    </w:div>
    <w:div w:id="2057005073">
      <w:bodyDiv w:val="1"/>
      <w:marLeft w:val="0"/>
      <w:marRight w:val="0"/>
      <w:marTop w:val="0"/>
      <w:marBottom w:val="0"/>
      <w:divBdr>
        <w:top w:val="none" w:sz="0" w:space="0" w:color="auto"/>
        <w:left w:val="none" w:sz="0" w:space="0" w:color="auto"/>
        <w:bottom w:val="none" w:sz="0" w:space="0" w:color="auto"/>
        <w:right w:val="none" w:sz="0" w:space="0" w:color="auto"/>
      </w:divBdr>
    </w:div>
    <w:div w:id="2081368585">
      <w:bodyDiv w:val="1"/>
      <w:marLeft w:val="0"/>
      <w:marRight w:val="0"/>
      <w:marTop w:val="0"/>
      <w:marBottom w:val="0"/>
      <w:divBdr>
        <w:top w:val="none" w:sz="0" w:space="0" w:color="auto"/>
        <w:left w:val="none" w:sz="0" w:space="0" w:color="auto"/>
        <w:bottom w:val="none" w:sz="0" w:space="0" w:color="auto"/>
        <w:right w:val="none" w:sz="0" w:space="0" w:color="auto"/>
      </w:divBdr>
      <w:divsChild>
        <w:div w:id="908033059">
          <w:marLeft w:val="0"/>
          <w:marRight w:val="0"/>
          <w:marTop w:val="0"/>
          <w:marBottom w:val="0"/>
          <w:divBdr>
            <w:top w:val="none" w:sz="0" w:space="0" w:color="auto"/>
            <w:left w:val="none" w:sz="0" w:space="0" w:color="auto"/>
            <w:bottom w:val="none" w:sz="0" w:space="0" w:color="auto"/>
            <w:right w:val="none" w:sz="0" w:space="0" w:color="auto"/>
          </w:divBdr>
        </w:div>
        <w:div w:id="1181746771">
          <w:marLeft w:val="0"/>
          <w:marRight w:val="0"/>
          <w:marTop w:val="0"/>
          <w:marBottom w:val="0"/>
          <w:divBdr>
            <w:top w:val="none" w:sz="0" w:space="0" w:color="auto"/>
            <w:left w:val="none" w:sz="0" w:space="0" w:color="auto"/>
            <w:bottom w:val="none" w:sz="0" w:space="0" w:color="auto"/>
            <w:right w:val="none" w:sz="0" w:space="0" w:color="auto"/>
          </w:divBdr>
        </w:div>
        <w:div w:id="2111003363">
          <w:marLeft w:val="0"/>
          <w:marRight w:val="0"/>
          <w:marTop w:val="0"/>
          <w:marBottom w:val="0"/>
          <w:divBdr>
            <w:top w:val="none" w:sz="0" w:space="0" w:color="auto"/>
            <w:left w:val="none" w:sz="0" w:space="0" w:color="auto"/>
            <w:bottom w:val="none" w:sz="0" w:space="0" w:color="auto"/>
            <w:right w:val="none" w:sz="0" w:space="0" w:color="auto"/>
          </w:divBdr>
        </w:div>
      </w:divsChild>
    </w:div>
    <w:div w:id="2099666205">
      <w:bodyDiv w:val="1"/>
      <w:marLeft w:val="0"/>
      <w:marRight w:val="0"/>
      <w:marTop w:val="0"/>
      <w:marBottom w:val="0"/>
      <w:divBdr>
        <w:top w:val="none" w:sz="0" w:space="0" w:color="auto"/>
        <w:left w:val="none" w:sz="0" w:space="0" w:color="auto"/>
        <w:bottom w:val="none" w:sz="0" w:space="0" w:color="auto"/>
        <w:right w:val="none" w:sz="0" w:space="0" w:color="auto"/>
      </w:divBdr>
    </w:div>
    <w:div w:id="2100053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trade-tariff.service.gov.uk/subheadings/2710201100-80" TargetMode="External" Id="rId13" /><Relationship Type="http://schemas.openxmlformats.org/officeDocument/2006/relationships/hyperlink" Target="https://www.trade-tariff.service.gov.uk/headings/9405?q=87019190&amp;country=&amp;day=2&amp;month=1&amp;year=2023" TargetMode="External" Id="rId18" /><Relationship Type="http://schemas.openxmlformats.org/officeDocument/2006/relationships/hyperlink" Target="https://www.trade-tariff.service.gov.uk/search" TargetMode="External" Id="rId26" /><Relationship Type="http://schemas.openxmlformats.org/officeDocument/2006/relationships/hyperlink" Target="https://www.trade-tariff.service.gov.uk/headings/9405" TargetMode="External" Id="rId39" /><Relationship Type="http://schemas.openxmlformats.org/officeDocument/2006/relationships/hyperlink" Target="https://www.trade-tariff.service.gov.uk/search?q=843020&amp;country=&amp;day=2&amp;month=1&amp;year=2023" TargetMode="External" Id="rId21" /><Relationship Type="http://schemas.openxmlformats.org/officeDocument/2006/relationships/hyperlink" Target="https://www.trade-tariff.service.gov.uk/subheadings/8505190000-80" TargetMode="External" Id="rId34" /><Relationship Type="http://schemas.openxmlformats.org/officeDocument/2006/relationships/hyperlink" Target="https://www.trade-tariff.service.gov.uk/headings/9405" TargetMode="External" Id="rId42" /><Relationship Type="http://schemas.openxmlformats.org/officeDocument/2006/relationships/hyperlink" Target="https://www.trade-tariff.service.gov.uk/subheadings/8505199030-10" TargetMode="External" Id="rId47" /><Relationship Type="http://schemas.openxmlformats.org/officeDocument/2006/relationships/hyperlink" Target="https://www.trade-tariff.service.gov.uk/subheadings/9405618000-80" TargetMode="External" Id="rId50" /><Relationship Type="http://schemas.openxmlformats.org/officeDocument/2006/relationships/hyperlink" Target="https://www.trade-tariff.service.gov.uk/subheadings/9405618000-80" TargetMode="External" Id="rId55" /><Relationship Type="http://schemas.openxmlformats.org/officeDocument/2006/relationships/hyperlink" Target="https://www.trade-tariff.service.gov.uk/headings/9405" TargetMode="External" Id="rId63" /><Relationship Type="http://schemas.openxmlformats.org/officeDocument/2006/relationships/footer" Target="footer2.xml" Id="rId68" /><Relationship Type="http://schemas.openxmlformats.org/officeDocument/2006/relationships/styles" Target="styles.xml" Id="rId7" /><Relationship Type="http://schemas.openxmlformats.org/officeDocument/2006/relationships/theme" Target="theme/theme1.xml" Id="rId71" /><Relationship Type="http://schemas.openxmlformats.org/officeDocument/2006/relationships/customXml" Target="../customXml/item2.xml" Id="rId2" /><Relationship Type="http://schemas.openxmlformats.org/officeDocument/2006/relationships/hyperlink" Target="https://www.trade-tariff.service.gov.uk/headings/2906?q=843319&amp;country=&amp;day=2&amp;month=1&amp;year=2023" TargetMode="External" Id="rId16" /><Relationship Type="http://schemas.openxmlformats.org/officeDocument/2006/relationships/hyperlink" Target="https://www.trade-tariff.service.gov.uk/subheadings/2710201621-10"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trade-tariff.service.gov.uk/subheadings/8483402100-10" TargetMode="External" Id="rId24" /><Relationship Type="http://schemas.openxmlformats.org/officeDocument/2006/relationships/hyperlink" Target="https://www.trade-tariff.service.gov.uk/subheadings/9405612000-80" TargetMode="External" Id="rId32" /><Relationship Type="http://schemas.openxmlformats.org/officeDocument/2006/relationships/hyperlink" Target="https://www.trade-tariff.service.gov.uk/headings/9405" TargetMode="External" Id="rId37" /><Relationship Type="http://schemas.openxmlformats.org/officeDocument/2006/relationships/hyperlink" Target="https://www.trade-tariff.service.gov.uk/search" TargetMode="External" Id="rId40" /><Relationship Type="http://schemas.openxmlformats.org/officeDocument/2006/relationships/hyperlink" Target="https://www.trade-tariff.service.gov.uk/subheadings/9405610000-10" TargetMode="External" Id="rId45" /><Relationship Type="http://schemas.openxmlformats.org/officeDocument/2006/relationships/hyperlink" Target="https://www.trade-tariff.service.gov.uk/subheadings/9405610000-80" TargetMode="External" Id="rId53" /><Relationship Type="http://schemas.openxmlformats.org/officeDocument/2006/relationships/hyperlink" Target="https://www.trade-tariff.service.gov.uk/subheadings/9405610000-10" TargetMode="External" Id="rId58" /><Relationship Type="http://schemas.openxmlformats.org/officeDocument/2006/relationships/header" Target="header1.xml" Id="rId66" /><Relationship Type="http://schemas.openxmlformats.org/officeDocument/2006/relationships/customXml" Target="../customXml/item5.xml" Id="rId5" /><Relationship Type="http://schemas.openxmlformats.org/officeDocument/2006/relationships/hyperlink" Target="https://www.trade-tariff.service.gov.uk/subheadings/2710201900-80?q=843311&amp;country=&amp;day=2&amp;month=1&amp;year=2023" TargetMode="External" Id="rId15" /><Relationship Type="http://schemas.openxmlformats.org/officeDocument/2006/relationships/hyperlink" Target="https://www.trade-tariff.service.gov.uk/search" TargetMode="External" Id="rId23" /><Relationship Type="http://schemas.openxmlformats.org/officeDocument/2006/relationships/hyperlink" Target="https://www.trade-tariff.service.gov.uk/subheadings/8483402300-80" TargetMode="External" Id="rId28" /><Relationship Type="http://schemas.openxmlformats.org/officeDocument/2006/relationships/hyperlink" Target="https://www.trade-tariff.service.gov.uk/search" TargetMode="External" Id="rId36" /><Relationship Type="http://schemas.openxmlformats.org/officeDocument/2006/relationships/hyperlink" Target="https://www.trade-tariff.service.gov.uk/subheadings/9405610000-80" TargetMode="External" Id="rId49" /><Relationship Type="http://schemas.openxmlformats.org/officeDocument/2006/relationships/hyperlink" Target="https://www.trade-tariff.service.gov.uk/subheadings/9405610000-80" TargetMode="External" Id="rId57" /><Relationship Type="http://schemas.openxmlformats.org/officeDocument/2006/relationships/hyperlink" Target="https://www.trade-tariff.service.gov.uk/subheadings/9405690000-80" TargetMode="External" Id="rId61" /><Relationship Type="http://schemas.openxmlformats.org/officeDocument/2006/relationships/footnotes" Target="footnotes.xml" Id="rId10" /><Relationship Type="http://schemas.openxmlformats.org/officeDocument/2006/relationships/hyperlink" Target="https://www.trade-tariff.service.gov.uk/search?q=87019290&amp;country=&amp;day=2&amp;month=1&amp;year=2023" TargetMode="External" Id="rId19" /><Relationship Type="http://schemas.openxmlformats.org/officeDocument/2006/relationships/hyperlink" Target="https://www.trade-tariff.service.gov.uk/subheadings/8483400000-80" TargetMode="External" Id="rId31" /><Relationship Type="http://schemas.openxmlformats.org/officeDocument/2006/relationships/hyperlink" Target="https://www.trade-tariff.service.gov.uk/subheadings/9405610000-10" TargetMode="External" Id="rId44" /><Relationship Type="http://schemas.openxmlformats.org/officeDocument/2006/relationships/hyperlink" Target="https://www.trade-tariff.service.gov.uk/headings/9405" TargetMode="External" Id="rId52" /><Relationship Type="http://schemas.openxmlformats.org/officeDocument/2006/relationships/hyperlink" Target="https://www.trade-tariff.service.gov.uk/subheadings/9405610000-10" TargetMode="External" Id="rId60" /><Relationship Type="http://schemas.openxmlformats.org/officeDocument/2006/relationships/hyperlink" Target="https://www.trade-tariff.service.gov.uk/subheadings/9405610000-10" TargetMode="External" Id="rId65"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trade-tariff.service.gov.uk/headings/8109" TargetMode="External" Id="rId14" /><Relationship Type="http://schemas.openxmlformats.org/officeDocument/2006/relationships/hyperlink" Target="https://www.trade-tariff.service.gov.uk/subheadings/2710201900-80" TargetMode="External" Id="rId22" /><Relationship Type="http://schemas.openxmlformats.org/officeDocument/2006/relationships/hyperlink" Target="https://www.trade-tariff.service.gov.uk/subheadings/9405610000-10" TargetMode="External" Id="rId27" /><Relationship Type="http://schemas.openxmlformats.org/officeDocument/2006/relationships/hyperlink" Target="https://www.trade-tariff.service.gov.uk/headings/8483" TargetMode="External" Id="rId30" /><Relationship Type="http://schemas.openxmlformats.org/officeDocument/2006/relationships/hyperlink" Target="https://www.trade-tariff.service.gov.uk/subheadings/8505199000-80" TargetMode="External" Id="rId35" /><Relationship Type="http://schemas.openxmlformats.org/officeDocument/2006/relationships/hyperlink" Target="https://www.trade-tariff.service.gov.uk/subheadings/9405610000-10" TargetMode="External" Id="rId43" /><Relationship Type="http://schemas.openxmlformats.org/officeDocument/2006/relationships/hyperlink" Target="https://www.trade-tariff.service.gov.uk/subheadings/2404110000-10" TargetMode="External" Id="rId48" /><Relationship Type="http://schemas.openxmlformats.org/officeDocument/2006/relationships/hyperlink" Target="https://www.trade-tariff.service.gov.uk/headings/9405" TargetMode="External" Id="rId56" /><Relationship Type="http://schemas.openxmlformats.org/officeDocument/2006/relationships/hyperlink" Target="https://www.trade-tariff.service.gov.uk/subheadings/9405610000-10" TargetMode="External" Id="rId64" /><Relationship Type="http://schemas.openxmlformats.org/officeDocument/2006/relationships/footer" Target="footer3.xml" Id="rId69" /><Relationship Type="http://schemas.openxmlformats.org/officeDocument/2006/relationships/settings" Target="settings.xml" Id="rId8" /><Relationship Type="http://schemas.openxmlformats.org/officeDocument/2006/relationships/hyperlink" Target="https://www.trade-tariff.service.gov.uk/subheadings/9405610000-10" TargetMode="External" Id="rId51" /><Relationship Type="http://schemas.openxmlformats.org/officeDocument/2006/relationships/customXml" Target="../customXml/item3.xml" Id="rId3" /><Relationship Type="http://schemas.openxmlformats.org/officeDocument/2006/relationships/hyperlink" Target="https://www.trade-tariff.service.gov.uk/subheadings/9405690000-80" TargetMode="External" Id="rId12" /><Relationship Type="http://schemas.openxmlformats.org/officeDocument/2006/relationships/hyperlink" Target="https://www.trade-tariff.service.gov.uk/subheadings/9405692000-80?q=843320&amp;country=&amp;day=2&amp;month=1&amp;year=2023" TargetMode="External" Id="rId17" /><Relationship Type="http://schemas.openxmlformats.org/officeDocument/2006/relationships/hyperlink" Target="https://www.trade-tariff.service.gov.uk/search" TargetMode="External" Id="rId25" /><Relationship Type="http://schemas.openxmlformats.org/officeDocument/2006/relationships/hyperlink" Target="https://www.trade-tariff.service.gov.uk/subheadings/8483402100-10?q=870240" TargetMode="External" Id="rId33" /><Relationship Type="http://schemas.openxmlformats.org/officeDocument/2006/relationships/hyperlink" Target="https://www.trade-tariff.service.gov.uk/search" TargetMode="External" Id="rId38" /><Relationship Type="http://schemas.openxmlformats.org/officeDocument/2006/relationships/hyperlink" Target="https://www.trade-tariff.service.gov.uk/search" TargetMode="External" Id="rId46" /><Relationship Type="http://schemas.openxmlformats.org/officeDocument/2006/relationships/hyperlink" Target="https://www.trade-tariff.service.gov.uk/headings/9405" TargetMode="External" Id="rId59" /><Relationship Type="http://schemas.openxmlformats.org/officeDocument/2006/relationships/footer" Target="footer1.xml" Id="rId67" /><Relationship Type="http://schemas.openxmlformats.org/officeDocument/2006/relationships/hyperlink" Target="https://www.trade-tariff.service.gov.uk/search?q=84332010&amp;country=&amp;day=2&amp;month=1&amp;year=2023" TargetMode="External" Id="rId20" /><Relationship Type="http://schemas.openxmlformats.org/officeDocument/2006/relationships/hyperlink" Target="https://www.trade-tariff.service.gov.uk/subheadings/8483402300-80" TargetMode="External" Id="rId41" /><Relationship Type="http://schemas.openxmlformats.org/officeDocument/2006/relationships/hyperlink" Target="https://www.trade-tariff.service.gov.uk/subheadings/9405618000-80" TargetMode="External" Id="rId54" /><Relationship Type="http://schemas.openxmlformats.org/officeDocument/2006/relationships/hyperlink" Target="https://www.trade-tariff.service.gov.uk/subheadings/9405690000-80" TargetMode="External" Id="rId62" /><Relationship Type="http://schemas.openxmlformats.org/officeDocument/2006/relationships/fontTable" Target="fontTable.xm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TaxCatchAll xmlns="e3bb7af6-1ed4-4506-8370-9e20ea83206e">
      <Value>8</Value>
      <Value>5</Value>
      <Value>11</Value>
      <Value>3</Value>
      <Value>1</Value>
    </TaxCatchAll>
    <dlc_EmailReceivedUTC xmlns="http://schemas.microsoft.com/sharepoint/v3" xsi:nil="true"/>
    <dlc_EmailSentUTC xmlns="http://schemas.microsoft.com/sharepoint/v3" xsi:nil="true"/>
    <HMT_ClosedbyOrig xmlns="e3bb7af6-1ed4-4506-8370-9e20ea83206e">
      <UserInfo>
        <DisplayName/>
        <AccountId xsi:nil="true"/>
        <AccountType/>
      </UserInfo>
    </HMT_ClosedbyOrig>
    <lcf76f155ced4ddcb4097134ff3c332f xmlns="c43501ac-0cc5-41f2-b622-82c8ab5477b7">
      <Terms xmlns="http://schemas.microsoft.com/office/infopath/2007/PartnerControls"/>
    </lcf76f155ced4ddcb4097134ff3c332f>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_dlc_DocId xmlns="e3bb7af6-1ed4-4506-8370-9e20ea83206e">HMTIG-1402244255-51237</_dlc_DocId>
    <HMT_LegacySensitive xmlns="e3bb7af6-1ed4-4506-8370-9e20ea83206e">false</HMT_LegacySensitive>
    <_dlc_DocIdUrl xmlns="e3bb7af6-1ed4-4506-8370-9e20ea83206e">
      <Url>https://tris42.sharepoint.com/sites/hmt_is_ig/_layouts/15/DocIdRedir.aspx?ID=HMTIG-1402244255-51237</Url>
      <Description>HMTIG-1402244255-51237</Description>
    </_dlc_DocIdUrl>
    <HMT_LegacyRecord xmlns="e3bb7af6-1ed4-4506-8370-9e20ea83206e">false</HMT_LegacyRecord>
    <HMT_Topic xmlns="e3bb7af6-1ed4-4506-8370-9e20ea83206e">Tariffs and RoOs</HMT_Topic>
    <HMT_SubTeamHTField0 xmlns="e3bb7af6-1ed4-4506-8370-9e20ea83206e">
      <Terms xmlns="http://schemas.microsoft.com/office/infopath/2007/PartnerControls"/>
    </HMT_SubTeamHTField0>
    <HMT_Record xmlns="e3bb7af6-1ed4-4506-8370-9e20ea83206e">true</HMT_Record>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Theme xmlns="e3bb7af6-1ed4-4506-8370-9e20ea83206e">Trade</HMT_Theme>
    <HMT_SubTopic xmlns="e3bb7af6-1ed4-4506-8370-9e20ea83206e">Tariff Legislation</HMT_SubTopic>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documentManagement>
</p:properties>
</file>

<file path=customXml/itemProps1.xml><?xml version="1.0" encoding="utf-8"?>
<ds:datastoreItem xmlns:ds="http://schemas.openxmlformats.org/officeDocument/2006/customXml" ds:itemID="{507984E0-1140-4FCB-9A0F-F6878B57C3C8}">
  <ds:schemaRefs>
    <ds:schemaRef ds:uri="http://schemas.openxmlformats.org/officeDocument/2006/bibliography"/>
  </ds:schemaRefs>
</ds:datastoreItem>
</file>

<file path=customXml/itemProps2.xml><?xml version="1.0" encoding="utf-8"?>
<ds:datastoreItem xmlns:ds="http://schemas.openxmlformats.org/officeDocument/2006/customXml" ds:itemID="{F50DD04B-0283-4429-AC71-ECE2FE85C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0DA81-DAE0-45E4-AD00-EAAEB1A636DC}">
  <ds:schemaRefs>
    <ds:schemaRef ds:uri="http://schemas.microsoft.com/sharepoint/events"/>
  </ds:schemaRefs>
</ds:datastoreItem>
</file>

<file path=customXml/itemProps4.xml><?xml version="1.0" encoding="utf-8"?>
<ds:datastoreItem xmlns:ds="http://schemas.openxmlformats.org/officeDocument/2006/customXml" ds:itemID="{D9F7E849-85CE-411B-A471-1A75CC04E01A}">
  <ds:schemaRefs>
    <ds:schemaRef ds:uri="http://schemas.microsoft.com/sharepoint/v3/contenttype/forms"/>
  </ds:schemaRefs>
</ds:datastoreItem>
</file>

<file path=customXml/itemProps5.xml><?xml version="1.0" encoding="utf-8"?>
<ds:datastoreItem xmlns:ds="http://schemas.openxmlformats.org/officeDocument/2006/customXml" ds:itemID="{95BF9B14-23FD-454C-80B6-FF6C3ABB7884}">
  <ds:schemaRefs>
    <ds:schemaRef ds:uri="http://purl.org/dc/terms/"/>
    <ds:schemaRef ds:uri="http://schemas.openxmlformats.org/package/2006/metadata/core-properties"/>
    <ds:schemaRef ds:uri="http://schemas.microsoft.com/office/2006/documentManagement/types"/>
    <ds:schemaRef ds:uri="c43501ac-0cc5-41f2-b622-82c8ab5477b7"/>
    <ds:schemaRef ds:uri="http://purl.org/dc/elements/1.1/"/>
    <ds:schemaRef ds:uri="http://schemas.microsoft.com/office/2006/metadata/properties"/>
    <ds:schemaRef ds:uri="http://schemas.microsoft.com/sharepoint/v3"/>
    <ds:schemaRef ds:uri="http://schemas.microsoft.com/office/infopath/2007/PartnerControls"/>
    <ds:schemaRef ds:uri="e3bb7af6-1ed4-4506-8370-9e20ea83206e"/>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af1fb5aee96393ff6a04ee04a9cb8380dfdd5da7d516041c6e5f39e9cca.docx</dc:title>
  <dc:subject/>
  <dc:creator/>
  <cp:keywords/>
  <cp:lastModifiedBy>Agerbaek, Eva - HMT</cp:lastModifiedBy>
  <cp:revision>2</cp:revision>
  <dcterms:created xsi:type="dcterms:W3CDTF">2025-02-05T16:07:00Z</dcterms:created>
  <dcterms:modified xsi:type="dcterms:W3CDTF">2025-02-11T10:25:27Z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359be397,25c5de87,1f137cbb</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2025-01-28T09:12:06Z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5353be33-e753-44cb-b167-e7a9fb8753a2</vt:lpwstr>
  </property>
  <property fmtid="{D5CDD505-2E9C-101B-9397-08002B2CF9AE}" pid="11" name="MSIP_Label_f9af038e-07b4-4369-a678-c835687cb272_ContentBits">
    <vt:lpwstr>2</vt:lpwstr>
  </property>
  <property fmtid="{D5CDD505-2E9C-101B-9397-08002B2CF9AE}" pid="12" name="ContentTypeId">
    <vt:lpwstr>0x010100F3DA492754083E45834DB37B66A7598000711C03B39D9B704ABD4521119B1037B2</vt:lpwstr>
  </property>
  <property fmtid="{D5CDD505-2E9C-101B-9397-08002B2CF9AE}" pid="13" name="HMT_DocumentType">
    <vt:lpwstr>1;#Other|c235b5c2-f697-427b-a70a-43d69599f998</vt:lpwstr>
  </property>
  <property fmtid="{D5CDD505-2E9C-101B-9397-08002B2CF9AE}" pid="14" name="_dlc_DocIdItemGuid">
    <vt:lpwstr>7d612989-7049-4158-8462-1e6e32266198</vt:lpwstr>
  </property>
  <property fmtid="{D5CDD505-2E9C-101B-9397-08002B2CF9AE}" pid="15" name="HMT_Group">
    <vt:lpwstr>5;#International|0e6e4ff8-af45-47af-a7e5-c4d875875166</vt:lpwstr>
  </property>
  <property fmtid="{D5CDD505-2E9C-101B-9397-08002B2CF9AE}" pid="16" name="MediaServiceImageTags">
    <vt:lpwstr/>
  </property>
  <property fmtid="{D5CDD505-2E9C-101B-9397-08002B2CF9AE}" pid="17" name="HMT_SubTeam">
    <vt:lpwstr/>
  </property>
  <property fmtid="{D5CDD505-2E9C-101B-9397-08002B2CF9AE}" pid="18" name="HMT_Team">
    <vt:lpwstr>11;#Trade Policy|924e1e38-be9e-48dc-a9db-aea646e3697a</vt:lpwstr>
  </property>
  <property fmtid="{D5CDD505-2E9C-101B-9397-08002B2CF9AE}" pid="19" name="HMT_Category">
    <vt:lpwstr>3;#Policy Document Types|bd4325a7-7f6a-48f9-b0dc-cc3aef626e65</vt:lpwstr>
  </property>
  <property fmtid="{D5CDD505-2E9C-101B-9397-08002B2CF9AE}" pid="20" name="HMT_Classification">
    <vt:lpwstr>8;#Sensitive|e4b4762f-94f6-4901-a732-9ab10906c6ba</vt:lpwstr>
  </property>
  <property fmtid="{D5CDD505-2E9C-101B-9397-08002B2CF9AE}" pid="21" name="HMT_Review">
    <vt:bool>false</vt:bool>
  </property>
</Properties>
</file>