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F44BA" w14:textId="445A650F" w:rsidR="00E63628" w:rsidRDefault="00E63628" w:rsidP="00E63628">
      <w:pPr>
        <w:spacing w:before="120"/>
      </w:pPr>
      <w:r w:rsidRPr="00E161EA">
        <w:rPr>
          <w:b/>
          <w:szCs w:val="24"/>
        </w:rPr>
        <w:t>Publications</w:t>
      </w:r>
      <w:r>
        <w:rPr>
          <w:b/>
          <w:szCs w:val="24"/>
        </w:rPr>
        <w:t xml:space="preserve"> gateway </w:t>
      </w:r>
      <w:r w:rsidRPr="00722ABE">
        <w:rPr>
          <w:b/>
          <w:szCs w:val="24"/>
        </w:rPr>
        <w:t>number:</w:t>
      </w:r>
      <w:r>
        <w:rPr>
          <w:b/>
          <w:szCs w:val="24"/>
        </w:rPr>
        <w:t xml:space="preserve"> GOV-17181</w:t>
      </w:r>
    </w:p>
    <w:p w14:paraId="525C6FCE" w14:textId="2168C5B0" w:rsidR="00E63628" w:rsidRPr="007E1A45" w:rsidRDefault="00B2568F" w:rsidP="00E63628">
      <w:pPr>
        <w:pStyle w:val="Heading2"/>
        <w:pBdr>
          <w:top w:val="none" w:sz="0" w:space="0" w:color="auto"/>
          <w:left w:val="none" w:sz="0" w:space="0" w:color="auto"/>
          <w:bottom w:val="none" w:sz="0" w:space="0" w:color="auto"/>
          <w:right w:val="none" w:sz="0" w:space="0" w:color="auto"/>
        </w:pBdr>
        <w:spacing w:before="120" w:after="120"/>
        <w:ind w:rightChars="-2" w:right="-5"/>
        <w:rPr>
          <w:rFonts w:ascii="Arial" w:hAnsi="Arial"/>
          <w:sz w:val="32"/>
        </w:rPr>
      </w:pPr>
      <w:bookmarkStart w:id="0" w:name="_Hlk61382799"/>
      <w:r w:rsidRPr="007E1A45">
        <w:rPr>
          <w:rFonts w:ascii="Arial" w:hAnsi="Arial" w:cs="Arial"/>
          <w:sz w:val="32"/>
          <w:szCs w:val="32"/>
        </w:rPr>
        <w:t>m</w:t>
      </w:r>
      <w:r w:rsidR="00E63628" w:rsidRPr="007E1A45">
        <w:rPr>
          <w:rFonts w:ascii="Arial" w:hAnsi="Arial" w:cs="Arial"/>
          <w:sz w:val="32"/>
          <w:szCs w:val="32"/>
        </w:rPr>
        <w:t>pox vaccine Patient Group Direction (PGD)</w:t>
      </w:r>
      <w:bookmarkEnd w:id="0"/>
    </w:p>
    <w:p w14:paraId="3F3A22AE" w14:textId="27F1B156" w:rsidR="00E63628" w:rsidRPr="000F7994" w:rsidRDefault="00E63628" w:rsidP="00E63628">
      <w:pPr>
        <w:shd w:val="clear" w:color="auto" w:fill="FFFFFF"/>
        <w:spacing w:before="120" w:after="120"/>
        <w:rPr>
          <w:b/>
          <w:bCs/>
          <w:color w:val="000000"/>
        </w:rPr>
      </w:pPr>
      <w:r w:rsidRPr="007E1A45">
        <w:t>This PGD is for the administration of the</w:t>
      </w:r>
      <w:r w:rsidR="00ED1804" w:rsidRPr="007E1A45">
        <w:t xml:space="preserve"> </w:t>
      </w:r>
      <w:r w:rsidRPr="007E1A45">
        <w:rPr>
          <w:lang w:val="en"/>
        </w:rPr>
        <w:t xml:space="preserve">non-replicating, live </w:t>
      </w:r>
      <w:r w:rsidRPr="007E1A45">
        <w:t>modified vaccinia virus Ankara - Bavarian Nordic (MVA-BN),</w:t>
      </w:r>
      <w:r w:rsidRPr="007E1A45">
        <w:rPr>
          <w:i/>
          <w:iCs/>
        </w:rPr>
        <w:t xml:space="preserve"> </w:t>
      </w:r>
      <w:r w:rsidRPr="007E1A45">
        <w:t xml:space="preserve">to individuals identified for immunisation in response to </w:t>
      </w:r>
      <w:r w:rsidR="00A86528" w:rsidRPr="007E1A45">
        <w:t xml:space="preserve">preventing the spread of </w:t>
      </w:r>
      <w:r w:rsidR="0087492C">
        <w:t xml:space="preserve">monkeypox </w:t>
      </w:r>
      <w:r w:rsidR="00ED1804" w:rsidRPr="007E1A45">
        <w:t>virus</w:t>
      </w:r>
      <w:r w:rsidR="00A86528" w:rsidRPr="007E1A45">
        <w:t xml:space="preserve"> (MPXV)</w:t>
      </w:r>
      <w:r w:rsidR="00ED1804" w:rsidRPr="007E1A45">
        <w:t xml:space="preserve">. </w:t>
      </w:r>
      <w:r w:rsidR="00C84031" w:rsidRPr="000F7994">
        <w:rPr>
          <w:rStyle w:val="cf01"/>
          <w:rFonts w:ascii="Arial" w:hAnsi="Arial" w:cs="Arial"/>
          <w:b/>
          <w:bCs/>
          <w:sz w:val="24"/>
          <w:szCs w:val="24"/>
        </w:rPr>
        <w:t>This PGD allows the use of Imvanex</w:t>
      </w:r>
      <w:r w:rsidR="00C84031" w:rsidRPr="00235136">
        <w:rPr>
          <w:rStyle w:val="cf01"/>
          <w:rFonts w:ascii="Arial" w:hAnsi="Arial" w:cs="Arial"/>
          <w:b/>
          <w:bCs/>
          <w:sz w:val="24"/>
          <w:szCs w:val="24"/>
          <w:vertAlign w:val="superscript"/>
        </w:rPr>
        <w:t>®</w:t>
      </w:r>
      <w:r w:rsidR="00C84031" w:rsidRPr="000F7994">
        <w:rPr>
          <w:rStyle w:val="cf01"/>
          <w:rFonts w:ascii="Arial" w:hAnsi="Arial" w:cs="Arial"/>
          <w:b/>
          <w:bCs/>
          <w:sz w:val="24"/>
          <w:szCs w:val="24"/>
        </w:rPr>
        <w:t xml:space="preserve"> vaccine and where </w:t>
      </w:r>
      <w:r w:rsidR="00403779" w:rsidRPr="00C84031">
        <w:rPr>
          <w:b/>
          <w:bCs/>
        </w:rPr>
        <w:t>Jynneos</w:t>
      </w:r>
      <w:r w:rsidR="001752E6" w:rsidRPr="00C84031">
        <w:rPr>
          <w:rFonts w:cs="Arial"/>
          <w:b/>
          <w:bCs/>
          <w:vertAlign w:val="superscript"/>
        </w:rPr>
        <w:t>®</w:t>
      </w:r>
      <w:r w:rsidR="00403779" w:rsidRPr="00C84031">
        <w:rPr>
          <w:b/>
          <w:bCs/>
        </w:rPr>
        <w:t xml:space="preserve"> is supplied</w:t>
      </w:r>
      <w:r w:rsidR="001752E6" w:rsidRPr="00C84031">
        <w:rPr>
          <w:b/>
          <w:bCs/>
        </w:rPr>
        <w:t>,</w:t>
      </w:r>
      <w:r w:rsidR="001752E6" w:rsidRPr="000F7994">
        <w:rPr>
          <w:b/>
          <w:bCs/>
        </w:rPr>
        <w:t xml:space="preserve"> </w:t>
      </w:r>
      <w:r w:rsidR="001752E6" w:rsidRPr="00C84031">
        <w:rPr>
          <w:b/>
          <w:bCs/>
        </w:rPr>
        <w:t>t</w:t>
      </w:r>
      <w:r w:rsidRPr="00C84031">
        <w:rPr>
          <w:b/>
          <w:bCs/>
        </w:rPr>
        <w:t xml:space="preserve">his PGD </w:t>
      </w:r>
      <w:r w:rsidR="00ED1804" w:rsidRPr="00C84031">
        <w:rPr>
          <w:b/>
          <w:bCs/>
        </w:rPr>
        <w:t xml:space="preserve">only </w:t>
      </w:r>
      <w:r w:rsidR="00D84A5E" w:rsidRPr="00C84031">
        <w:rPr>
          <w:b/>
          <w:bCs/>
        </w:rPr>
        <w:t>enables</w:t>
      </w:r>
      <w:r w:rsidR="00ED1804" w:rsidRPr="00C84031">
        <w:rPr>
          <w:b/>
          <w:bCs/>
        </w:rPr>
        <w:t xml:space="preserve"> </w:t>
      </w:r>
      <w:r w:rsidRPr="00C84031">
        <w:rPr>
          <w:b/>
          <w:bCs/>
        </w:rPr>
        <w:t>the use of US licensed Batch FDP00072</w:t>
      </w:r>
      <w:r w:rsidR="00FB1E5B" w:rsidRPr="000F7994">
        <w:rPr>
          <w:b/>
          <w:bCs/>
        </w:rPr>
        <w:t xml:space="preserve">, </w:t>
      </w:r>
      <w:r w:rsidR="00FB1E5B" w:rsidRPr="00C84031">
        <w:rPr>
          <w:b/>
          <w:bCs/>
        </w:rPr>
        <w:t>expiry 31 July 2025.</w:t>
      </w:r>
      <w:r w:rsidR="00FB1E5B" w:rsidRPr="000F7994">
        <w:rPr>
          <w:b/>
          <w:bCs/>
        </w:rPr>
        <w:t xml:space="preserve"> </w:t>
      </w:r>
    </w:p>
    <w:p w14:paraId="345135D1" w14:textId="43C231E4" w:rsidR="00E63628" w:rsidRPr="007E1A45" w:rsidRDefault="00E63628" w:rsidP="00E63628">
      <w:pPr>
        <w:pStyle w:val="Heading2"/>
        <w:pBdr>
          <w:top w:val="none" w:sz="0" w:space="0" w:color="auto"/>
          <w:left w:val="none" w:sz="0" w:space="0" w:color="auto"/>
          <w:bottom w:val="none" w:sz="0" w:space="0" w:color="auto"/>
          <w:right w:val="none" w:sz="0" w:space="0" w:color="auto"/>
        </w:pBdr>
        <w:spacing w:before="120" w:after="120"/>
        <w:jc w:val="left"/>
      </w:pPr>
      <w:r w:rsidRPr="007E1A45">
        <w:rPr>
          <w:rFonts w:ascii="Arial" w:hAnsi="Arial" w:cs="Arial"/>
          <w:b w:val="0"/>
          <w:sz w:val="24"/>
          <w:szCs w:val="24"/>
        </w:rPr>
        <w:t xml:space="preserve">This PGD is for </w:t>
      </w:r>
      <w:r w:rsidR="00ED1804" w:rsidRPr="007E1A45">
        <w:rPr>
          <w:rFonts w:ascii="Arial" w:hAnsi="Arial" w:cs="Arial"/>
          <w:b w:val="0"/>
          <w:sz w:val="24"/>
          <w:szCs w:val="24"/>
        </w:rPr>
        <w:t xml:space="preserve">use </w:t>
      </w:r>
      <w:r w:rsidRPr="007E1A45">
        <w:rPr>
          <w:rFonts w:ascii="Arial" w:hAnsi="Arial" w:cs="Arial"/>
          <w:b w:val="0"/>
          <w:sz w:val="24"/>
          <w:szCs w:val="24"/>
        </w:rPr>
        <w:t xml:space="preserve">by registered healthcare practitioners identified in </w:t>
      </w:r>
      <w:hyperlink w:anchor="Section3" w:history="1">
        <w:r w:rsidR="00ED1804" w:rsidRPr="007E1A45">
          <w:rPr>
            <w:rStyle w:val="Hyperlink"/>
            <w:rFonts w:ascii="Arial" w:hAnsi="Arial" w:cs="Arial"/>
            <w:b w:val="0"/>
            <w:sz w:val="24"/>
            <w:szCs w:val="24"/>
          </w:rPr>
          <w:t>section 3</w:t>
        </w:r>
      </w:hyperlink>
      <w:r w:rsidRPr="007E1A45">
        <w:rPr>
          <w:rFonts w:ascii="Arial" w:hAnsi="Arial" w:cs="Arial"/>
          <w:b w:val="0"/>
          <w:sz w:val="24"/>
          <w:szCs w:val="24"/>
        </w:rPr>
        <w:t xml:space="preserve">, subject to any limitations to authorisation detailed in </w:t>
      </w:r>
      <w:hyperlink w:anchor="Section2" w:history="1">
        <w:r w:rsidR="00ED1804" w:rsidRPr="007E1A45">
          <w:rPr>
            <w:rStyle w:val="Hyperlink"/>
            <w:rFonts w:ascii="Arial" w:hAnsi="Arial" w:cs="Arial"/>
            <w:b w:val="0"/>
            <w:sz w:val="24"/>
            <w:szCs w:val="24"/>
          </w:rPr>
          <w:t>section 2</w:t>
        </w:r>
      </w:hyperlink>
      <w:r w:rsidRPr="007E1A45">
        <w:rPr>
          <w:rFonts w:ascii="Arial" w:hAnsi="Arial"/>
          <w:b w:val="0"/>
          <w:sz w:val="24"/>
        </w:rPr>
        <w:t>.</w:t>
      </w:r>
    </w:p>
    <w:p w14:paraId="2A8A6D24" w14:textId="7A85F228" w:rsidR="00E63628" w:rsidRPr="007E1A45" w:rsidRDefault="00E63628" w:rsidP="00E63628">
      <w:pPr>
        <w:spacing w:before="120" w:after="120"/>
        <w:ind w:rightChars="-375" w:right="-900"/>
        <w:contextualSpacing/>
        <w:rPr>
          <w:rFonts w:cs="Arial"/>
          <w:szCs w:val="24"/>
        </w:rPr>
      </w:pPr>
      <w:r w:rsidRPr="007E1A45">
        <w:rPr>
          <w:rFonts w:cs="Arial"/>
          <w:color w:val="000000"/>
          <w:szCs w:val="24"/>
        </w:rPr>
        <w:t>Reference no:</w:t>
      </w:r>
      <w:r w:rsidRPr="007E1A45">
        <w:rPr>
          <w:rFonts w:cs="Arial"/>
          <w:color w:val="000000"/>
          <w:szCs w:val="24"/>
        </w:rPr>
        <w:tab/>
      </w:r>
      <w:r w:rsidRPr="007E1A45">
        <w:rPr>
          <w:rFonts w:cs="Arial"/>
          <w:szCs w:val="24"/>
        </w:rPr>
        <w:t xml:space="preserve">mpox </w:t>
      </w:r>
      <w:r w:rsidR="00402729" w:rsidRPr="007E1A45">
        <w:rPr>
          <w:rFonts w:cs="Arial"/>
          <w:szCs w:val="24"/>
        </w:rPr>
        <w:t xml:space="preserve">(monkeypox) </w:t>
      </w:r>
      <w:r w:rsidRPr="007E1A45">
        <w:rPr>
          <w:rFonts w:cs="Arial"/>
          <w:szCs w:val="24"/>
        </w:rPr>
        <w:t xml:space="preserve">vaccine PGD (previously titled as Smallpox vaccine PGD) </w:t>
      </w:r>
    </w:p>
    <w:p w14:paraId="1B89CC3B" w14:textId="2BAA9BB5" w:rsidR="00E63628" w:rsidRPr="007E1A45" w:rsidRDefault="00E63628" w:rsidP="00E63628">
      <w:pPr>
        <w:spacing w:before="120" w:after="120"/>
        <w:ind w:rightChars="-375" w:right="-900"/>
        <w:contextualSpacing/>
        <w:rPr>
          <w:rFonts w:cs="Arial"/>
          <w:color w:val="FF0000"/>
          <w:szCs w:val="24"/>
        </w:rPr>
      </w:pPr>
      <w:r w:rsidRPr="007E1A45">
        <w:rPr>
          <w:szCs w:val="24"/>
        </w:rPr>
        <w:t>Version no:</w:t>
      </w:r>
      <w:r w:rsidRPr="007E1A45">
        <w:rPr>
          <w:rFonts w:cs="Arial"/>
          <w:szCs w:val="24"/>
        </w:rPr>
        <w:t xml:space="preserve"> </w:t>
      </w:r>
      <w:r w:rsidRPr="007E1A45">
        <w:rPr>
          <w:rFonts w:cs="Arial"/>
          <w:szCs w:val="24"/>
        </w:rPr>
        <w:tab/>
      </w:r>
      <w:r w:rsidRPr="007E1A45">
        <w:rPr>
          <w:rFonts w:cs="Arial"/>
          <w:szCs w:val="24"/>
        </w:rPr>
        <w:tab/>
        <w:t>v4.0</w:t>
      </w:r>
      <w:r w:rsidRPr="007E1A45">
        <w:rPr>
          <w:rFonts w:cs="Arial"/>
          <w:b/>
          <w:color w:val="FF0000"/>
          <w:szCs w:val="24"/>
        </w:rPr>
        <w:t xml:space="preserve"> </w:t>
      </w:r>
    </w:p>
    <w:p w14:paraId="106CB839" w14:textId="20D2564E" w:rsidR="00E63628" w:rsidRPr="007E1A45" w:rsidRDefault="00E63628" w:rsidP="00E63628">
      <w:pPr>
        <w:ind w:rightChars="-375" w:right="-900"/>
        <w:rPr>
          <w:rFonts w:cs="Arial"/>
          <w:szCs w:val="24"/>
        </w:rPr>
      </w:pPr>
      <w:r w:rsidRPr="007E1A45">
        <w:rPr>
          <w:rFonts w:cs="Arial"/>
          <w:szCs w:val="24"/>
        </w:rPr>
        <w:t>Valid from:</w:t>
      </w:r>
      <w:r w:rsidRPr="007E1A45">
        <w:rPr>
          <w:rFonts w:cs="Arial"/>
          <w:szCs w:val="24"/>
        </w:rPr>
        <w:tab/>
      </w:r>
      <w:r w:rsidRPr="007E1A45">
        <w:rPr>
          <w:rFonts w:cs="Arial"/>
          <w:szCs w:val="24"/>
        </w:rPr>
        <w:tab/>
      </w:r>
      <w:r w:rsidR="00F0233D">
        <w:rPr>
          <w:rFonts w:cs="Arial"/>
          <w:szCs w:val="24"/>
        </w:rPr>
        <w:t>10</w:t>
      </w:r>
      <w:r w:rsidR="001406AD">
        <w:rPr>
          <w:rFonts w:cs="Arial"/>
          <w:szCs w:val="24"/>
        </w:rPr>
        <w:t xml:space="preserve"> </w:t>
      </w:r>
      <w:r w:rsidR="005B3EA1" w:rsidRPr="007E1A45">
        <w:rPr>
          <w:rFonts w:cs="Arial"/>
          <w:szCs w:val="24"/>
        </w:rPr>
        <w:t>October</w:t>
      </w:r>
      <w:r w:rsidRPr="007E1A45">
        <w:rPr>
          <w:rFonts w:cs="Arial"/>
          <w:szCs w:val="24"/>
        </w:rPr>
        <w:t xml:space="preserve"> 202</w:t>
      </w:r>
      <w:r w:rsidR="00304646" w:rsidRPr="007E1A45">
        <w:rPr>
          <w:rFonts w:cs="Arial"/>
          <w:szCs w:val="24"/>
        </w:rPr>
        <w:t>4</w:t>
      </w:r>
    </w:p>
    <w:p w14:paraId="35E40C71" w14:textId="77164B5E" w:rsidR="00E63628" w:rsidRPr="007E1A45" w:rsidRDefault="00E63628" w:rsidP="00E63628">
      <w:pPr>
        <w:tabs>
          <w:tab w:val="left" w:pos="720"/>
          <w:tab w:val="left" w:pos="1440"/>
          <w:tab w:val="left" w:pos="2160"/>
          <w:tab w:val="left" w:pos="2880"/>
          <w:tab w:val="left" w:pos="3600"/>
          <w:tab w:val="left" w:pos="6285"/>
        </w:tabs>
        <w:ind w:rightChars="-375" w:right="-900"/>
        <w:rPr>
          <w:rFonts w:cs="Arial"/>
          <w:szCs w:val="24"/>
        </w:rPr>
      </w:pPr>
      <w:r w:rsidRPr="007E1A45">
        <w:rPr>
          <w:rFonts w:cs="Arial"/>
          <w:szCs w:val="24"/>
        </w:rPr>
        <w:t>Review date:</w:t>
      </w:r>
      <w:r w:rsidRPr="007E1A45">
        <w:rPr>
          <w:rFonts w:cs="Arial"/>
          <w:szCs w:val="24"/>
        </w:rPr>
        <w:tab/>
      </w:r>
      <w:r w:rsidRPr="007E1A45">
        <w:rPr>
          <w:rFonts w:cs="Arial"/>
          <w:szCs w:val="24"/>
        </w:rPr>
        <w:tab/>
      </w:r>
      <w:r w:rsidR="00304646" w:rsidRPr="007E1A45">
        <w:rPr>
          <w:rFonts w:cs="Arial"/>
          <w:szCs w:val="24"/>
        </w:rPr>
        <w:t>3</w:t>
      </w:r>
      <w:r w:rsidR="00811184" w:rsidRPr="007E1A45">
        <w:rPr>
          <w:rFonts w:cs="Arial"/>
          <w:szCs w:val="24"/>
        </w:rPr>
        <w:t>0 November 2026</w:t>
      </w:r>
      <w:r w:rsidRPr="007E1A45">
        <w:rPr>
          <w:rFonts w:cs="Arial"/>
          <w:szCs w:val="24"/>
        </w:rPr>
        <w:tab/>
      </w:r>
    </w:p>
    <w:p w14:paraId="08BE2B90" w14:textId="0293D928" w:rsidR="00E63628" w:rsidRPr="009521B8" w:rsidRDefault="00E63628" w:rsidP="00E63628">
      <w:pPr>
        <w:ind w:rightChars="-375" w:right="-900"/>
        <w:rPr>
          <w:bCs/>
        </w:rPr>
      </w:pPr>
      <w:r w:rsidRPr="007E1A45">
        <w:rPr>
          <w:rFonts w:cs="Arial"/>
          <w:szCs w:val="24"/>
        </w:rPr>
        <w:t>Expiry date:</w:t>
      </w:r>
      <w:r w:rsidRPr="007E1A45">
        <w:rPr>
          <w:rFonts w:cs="Arial"/>
          <w:szCs w:val="24"/>
        </w:rPr>
        <w:tab/>
      </w:r>
      <w:r w:rsidRPr="007E1A45">
        <w:rPr>
          <w:rFonts w:cs="Arial"/>
          <w:szCs w:val="24"/>
        </w:rPr>
        <w:tab/>
        <w:t>3</w:t>
      </w:r>
      <w:r w:rsidR="00BF61B7" w:rsidRPr="007E1A45">
        <w:rPr>
          <w:rFonts w:cs="Arial"/>
          <w:szCs w:val="24"/>
        </w:rPr>
        <w:t>0</w:t>
      </w:r>
      <w:r w:rsidRPr="007E1A45">
        <w:rPr>
          <w:rFonts w:cs="Arial"/>
          <w:szCs w:val="24"/>
        </w:rPr>
        <w:t xml:space="preserve"> </w:t>
      </w:r>
      <w:r w:rsidR="00B87BAF" w:rsidRPr="007E1A45">
        <w:rPr>
          <w:rFonts w:cs="Arial"/>
          <w:szCs w:val="24"/>
        </w:rPr>
        <w:t>April 2027</w:t>
      </w:r>
    </w:p>
    <w:p w14:paraId="0299E4FE" w14:textId="1866C88D" w:rsidR="00E63628" w:rsidRPr="00E161EA" w:rsidRDefault="00E63628" w:rsidP="00E63628">
      <w:pPr>
        <w:spacing w:before="120" w:after="120"/>
        <w:rPr>
          <w:rFonts w:cs="Arial"/>
          <w:b/>
          <w:szCs w:val="24"/>
        </w:rPr>
      </w:pPr>
      <w:r w:rsidRPr="00DD060F">
        <w:rPr>
          <w:rFonts w:cs="Arial"/>
          <w:b/>
          <w:szCs w:val="24"/>
        </w:rPr>
        <w:t>The UK</w:t>
      </w:r>
      <w:r w:rsidRPr="00E161EA">
        <w:rPr>
          <w:rFonts w:cs="Arial"/>
          <w:b/>
          <w:szCs w:val="24"/>
        </w:rPr>
        <w:t xml:space="preserve"> Health </w:t>
      </w:r>
      <w:r w:rsidRPr="00DD060F">
        <w:rPr>
          <w:rFonts w:cs="Arial"/>
          <w:b/>
          <w:szCs w:val="24"/>
        </w:rPr>
        <w:t>Security Agency (UKHSA)</w:t>
      </w:r>
      <w:r w:rsidRPr="00E161EA">
        <w:rPr>
          <w:rFonts w:cs="Arial"/>
          <w:b/>
          <w:szCs w:val="24"/>
        </w:rPr>
        <w:t xml:space="preserve"> has developed this PGD</w:t>
      </w:r>
      <w:r>
        <w:rPr>
          <w:rFonts w:cs="Arial"/>
          <w:b/>
          <w:szCs w:val="24"/>
        </w:rPr>
        <w:t xml:space="preserve"> </w:t>
      </w:r>
      <w:r>
        <w:rPr>
          <w:b/>
          <w:bCs/>
        </w:rPr>
        <w:t>to facilitate the delivery of publicly</w:t>
      </w:r>
      <w:r w:rsidR="00ED1804">
        <w:rPr>
          <w:b/>
          <w:bCs/>
        </w:rPr>
        <w:t>-</w:t>
      </w:r>
      <w:r>
        <w:rPr>
          <w:b/>
          <w:bCs/>
        </w:rPr>
        <w:t xml:space="preserve">funded immunisation in </w:t>
      </w:r>
      <w:r w:rsidRPr="00DD060F">
        <w:rPr>
          <w:b/>
          <w:bCs/>
          <w:szCs w:val="24"/>
        </w:rPr>
        <w:t xml:space="preserve">England </w:t>
      </w:r>
      <w:r>
        <w:rPr>
          <w:b/>
          <w:bCs/>
        </w:rPr>
        <w:t>in line with national recommendations.</w:t>
      </w:r>
    </w:p>
    <w:p w14:paraId="64F2A828" w14:textId="77777777" w:rsidR="00E63628" w:rsidRPr="00E161EA" w:rsidRDefault="00E63628" w:rsidP="00E63628">
      <w:pPr>
        <w:overflowPunct/>
        <w:spacing w:before="120" w:after="120"/>
        <w:textAlignment w:val="auto"/>
        <w:rPr>
          <w:rFonts w:cs="Arial"/>
          <w:szCs w:val="24"/>
        </w:rPr>
      </w:pPr>
      <w:r w:rsidRPr="00C03ADA">
        <w:t>Those using this PGD must ensure that it is organisationally authorised and signed in Section 2 by</w:t>
      </w:r>
      <w:r w:rsidRPr="0051753E">
        <w:rPr>
          <w:rFonts w:cs="Arial"/>
          <w:szCs w:val="24"/>
        </w:rPr>
        <w:t xml:space="preserve"> </w:t>
      </w:r>
      <w:r w:rsidRPr="0051753E">
        <w:t xml:space="preserve">an appropriate authorising person, relating to the class of person by whom </w:t>
      </w:r>
      <w:r>
        <w:t xml:space="preserve">the </w:t>
      </w:r>
      <w:r w:rsidRPr="0051753E">
        <w:t>product is to be supplied, in accordance with Human Medicines Regulations 2012 (HMR2012)</w:t>
      </w:r>
      <w:bookmarkStart w:id="1" w:name="_Ref507065598"/>
      <w:r>
        <w:rPr>
          <w:rStyle w:val="FootnoteReference"/>
        </w:rPr>
        <w:footnoteReference w:id="2"/>
      </w:r>
      <w:bookmarkEnd w:id="1"/>
      <w:r w:rsidRPr="0051753E">
        <w:t xml:space="preserve">. </w:t>
      </w:r>
      <w:r w:rsidRPr="0051753E">
        <w:rPr>
          <w:rFonts w:cs="Arial"/>
          <w:b/>
          <w:szCs w:val="24"/>
        </w:rPr>
        <w:t xml:space="preserve">The PGD </w:t>
      </w:r>
      <w:r w:rsidRPr="00E161EA">
        <w:rPr>
          <w:rFonts w:cs="Arial"/>
          <w:b/>
          <w:szCs w:val="24"/>
        </w:rPr>
        <w:t xml:space="preserve">is not legal or valid without </w:t>
      </w:r>
      <w:r>
        <w:rPr>
          <w:rFonts w:cs="Arial"/>
          <w:b/>
          <w:szCs w:val="24"/>
        </w:rPr>
        <w:t xml:space="preserve">signed authorisation in accordance with </w:t>
      </w:r>
      <w:hyperlink r:id="rId10" w:history="1">
        <w:r w:rsidRPr="00FA7CD3">
          <w:rPr>
            <w:rStyle w:val="Hyperlink"/>
            <w:rFonts w:cs="Arial"/>
            <w:b/>
            <w:szCs w:val="24"/>
          </w:rPr>
          <w:t>HMR2012 Schedule 16 Part 2</w:t>
        </w:r>
      </w:hyperlink>
      <w:r>
        <w:rPr>
          <w:rFonts w:cs="Arial"/>
          <w:b/>
          <w:szCs w:val="24"/>
        </w:rPr>
        <w:t xml:space="preserve">. </w:t>
      </w:r>
    </w:p>
    <w:p w14:paraId="4C29F61A" w14:textId="48444217" w:rsidR="00E63628" w:rsidRDefault="00E63628" w:rsidP="00E63628">
      <w:pPr>
        <w:spacing w:before="120" w:after="120"/>
      </w:pPr>
      <w:r>
        <w:t xml:space="preserve">Authorising organisations must not alter, amend or add to </w:t>
      </w:r>
      <w:r w:rsidRPr="00CB72FE">
        <w:t xml:space="preserve">the </w:t>
      </w:r>
      <w:r w:rsidRPr="00CB72FE">
        <w:rPr>
          <w:iCs/>
        </w:rPr>
        <w:t>clinical</w:t>
      </w:r>
      <w:r w:rsidRPr="00CB72FE">
        <w:t xml:space="preserve"> content of this document (sections 4, 5 and 6); such action will invalidate the </w:t>
      </w:r>
      <w:r w:rsidRPr="00CB72FE">
        <w:rPr>
          <w:iCs/>
        </w:rPr>
        <w:t>clinical sign-off</w:t>
      </w:r>
      <w:r>
        <w:t xml:space="preserve"> with which it is provided. In addition, authorising organisations must not alter section 3 </w:t>
      </w:r>
      <w:r w:rsidR="00ED1804">
        <w:t>(</w:t>
      </w:r>
      <w:r>
        <w:t>Characteristics of staff</w:t>
      </w:r>
      <w:r w:rsidR="00ED1804">
        <w:t xml:space="preserve">). </w:t>
      </w:r>
      <w:r w:rsidR="00ED1804" w:rsidRPr="00ED1804">
        <w:rPr>
          <w:b/>
          <w:bCs/>
        </w:rPr>
        <w:t xml:space="preserve">Sections </w:t>
      </w:r>
      <w:r w:rsidRPr="00ED1804">
        <w:rPr>
          <w:b/>
          <w:bCs/>
        </w:rPr>
        <w:t xml:space="preserve">2 and 7 can be </w:t>
      </w:r>
      <w:r w:rsidR="00ED1804" w:rsidRPr="00ED1804">
        <w:rPr>
          <w:b/>
          <w:bCs/>
        </w:rPr>
        <w:t xml:space="preserve">edited within the </w:t>
      </w:r>
      <w:r w:rsidRPr="00ED1804">
        <w:rPr>
          <w:b/>
          <w:bCs/>
        </w:rPr>
        <w:t>designated editable fields provided</w:t>
      </w:r>
      <w:r w:rsidR="00ED1804" w:rsidRPr="00ED1804">
        <w:rPr>
          <w:b/>
          <w:bCs/>
        </w:rPr>
        <w:t>, but only for the purposes for which these sections are provided, namely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regulations.</w:t>
      </w:r>
      <w:r w:rsidR="00ED1804">
        <w:t xml:space="preserve"> </w:t>
      </w:r>
    </w:p>
    <w:p w14:paraId="00D31FB0" w14:textId="77777777" w:rsidR="00E63628" w:rsidRPr="00A55DAF" w:rsidRDefault="00E63628" w:rsidP="00E63628">
      <w:pPr>
        <w:spacing w:before="120" w:after="120"/>
        <w:rPr>
          <w:rFonts w:cs="Arial"/>
          <w:b/>
          <w:bCs/>
          <w:szCs w:val="24"/>
        </w:rPr>
      </w:pPr>
      <w:r>
        <w:t>Operation of this PGD is the responsibility of commissioners and service providers.</w:t>
      </w:r>
      <w:bookmarkStart w:id="2" w:name="_Hlk15313553"/>
      <w:r w:rsidRPr="00A55DAF">
        <w:rPr>
          <w:szCs w:val="24"/>
        </w:rPr>
        <w:t xml:space="preserve"> </w:t>
      </w:r>
      <w:bookmarkStart w:id="3" w:name="_Hlk16774135"/>
      <w:r w:rsidRPr="001A7560">
        <w:rPr>
          <w:szCs w:val="24"/>
        </w:rPr>
        <w:t>The final authorised copy of this PGD should be kept by the authorising organisation completing Section 2 for 8 years after the PGD expires if the PGD relates to adults only and for 25 years after the PGD expires if the PGD relates to children only, or adults and children. Provider organisations adopting authorised versions of this PGD should also retain copies for the periods specified above</w:t>
      </w:r>
      <w:bookmarkEnd w:id="2"/>
      <w:bookmarkEnd w:id="3"/>
      <w:r w:rsidRPr="001A7560">
        <w:rPr>
          <w:szCs w:val="24"/>
        </w:rPr>
        <w:t xml:space="preserve">. </w:t>
      </w:r>
    </w:p>
    <w:p w14:paraId="3E73470E" w14:textId="77777777" w:rsidR="00E63628" w:rsidRPr="00E161EA" w:rsidRDefault="00E63628" w:rsidP="00E63628">
      <w:pPr>
        <w:spacing w:before="120" w:after="120"/>
        <w:rPr>
          <w:rFonts w:cs="Arial"/>
          <w:b/>
          <w:bCs/>
          <w:szCs w:val="24"/>
        </w:rPr>
      </w:pPr>
      <w:r>
        <w:rPr>
          <w:rFonts w:cs="Arial"/>
          <w:b/>
          <w:bCs/>
          <w:szCs w:val="24"/>
        </w:rPr>
        <w:t>Individual</w:t>
      </w:r>
      <w:r w:rsidRPr="00E161EA">
        <w:rPr>
          <w:rFonts w:cs="Arial"/>
          <w:b/>
          <w:bCs/>
          <w:szCs w:val="24"/>
        </w:rPr>
        <w:t xml:space="preserve"> practitioner</w:t>
      </w:r>
      <w:r>
        <w:rPr>
          <w:rFonts w:cs="Arial"/>
          <w:b/>
          <w:bCs/>
          <w:szCs w:val="24"/>
        </w:rPr>
        <w:t>s</w:t>
      </w:r>
      <w:r w:rsidRPr="00E161EA">
        <w:rPr>
          <w:rFonts w:cs="Arial"/>
          <w:b/>
          <w:bCs/>
          <w:szCs w:val="24"/>
        </w:rPr>
        <w:t xml:space="preserve"> must be authorised by name, under the current version of this PGD before working according to it. </w:t>
      </w:r>
    </w:p>
    <w:p w14:paraId="41E2E7FB" w14:textId="7DA83D59" w:rsidR="00E63628" w:rsidRPr="00ED1804" w:rsidRDefault="00E63628" w:rsidP="00ED1804">
      <w:pPr>
        <w:rPr>
          <w:rFonts w:cs="Arial"/>
          <w:bCs/>
          <w:szCs w:val="24"/>
        </w:rPr>
      </w:pPr>
      <w:r w:rsidRPr="00E161EA">
        <w:rPr>
          <w:rFonts w:cs="Arial"/>
          <w:bCs/>
          <w:szCs w:val="24"/>
        </w:rPr>
        <w:t>Practitioners and organisations must check that they are using the current version of the PGD. Amendments may become necessary prior to the published expiry date. Current versions of</w:t>
      </w:r>
      <w:r>
        <w:rPr>
          <w:rFonts w:cs="Arial"/>
          <w:bCs/>
          <w:szCs w:val="24"/>
        </w:rPr>
        <w:t xml:space="preserve"> </w:t>
      </w:r>
      <w:r w:rsidRPr="00DD060F">
        <w:rPr>
          <w:rFonts w:cs="Arial"/>
          <w:bCs/>
          <w:szCs w:val="24"/>
        </w:rPr>
        <w:t>UKHSA</w:t>
      </w:r>
      <w:r w:rsidRPr="00E161EA">
        <w:rPr>
          <w:rFonts w:cs="Arial"/>
          <w:bCs/>
          <w:szCs w:val="24"/>
        </w:rPr>
        <w:t xml:space="preserve"> PGD templates for authorisation can be found from:</w:t>
      </w:r>
      <w:r>
        <w:t xml:space="preserve"> </w:t>
      </w:r>
    </w:p>
    <w:p w14:paraId="38EA4E51" w14:textId="77777777" w:rsidR="00E63628" w:rsidRPr="005C0D44" w:rsidRDefault="00000000" w:rsidP="00E63628">
      <w:pPr>
        <w:spacing w:after="120"/>
        <w:rPr>
          <w:b/>
          <w:color w:val="FF0000"/>
        </w:rPr>
      </w:pPr>
      <w:hyperlink r:id="rId11" w:history="1">
        <w:r w:rsidR="00E63628" w:rsidRPr="005B34DD">
          <w:rPr>
            <w:rStyle w:val="Hyperlink"/>
          </w:rPr>
          <w:t xml:space="preserve">Immunisation </w:t>
        </w:r>
        <w:r w:rsidR="00E63628" w:rsidRPr="003737FF">
          <w:rPr>
            <w:rStyle w:val="Hyperlink"/>
          </w:rPr>
          <w:t>patient</w:t>
        </w:r>
        <w:r w:rsidR="00E63628" w:rsidRPr="005B34DD">
          <w:rPr>
            <w:rStyle w:val="Hyperlink"/>
          </w:rPr>
          <w:t xml:space="preserve"> </w:t>
        </w:r>
        <w:r w:rsidR="00E63628" w:rsidRPr="003737FF">
          <w:rPr>
            <w:rStyle w:val="Hyperlink"/>
          </w:rPr>
          <w:t>group</w:t>
        </w:r>
        <w:r w:rsidR="00E63628" w:rsidRPr="005B34DD">
          <w:rPr>
            <w:rStyle w:val="Hyperlink"/>
          </w:rPr>
          <w:t xml:space="preserve"> </w:t>
        </w:r>
        <w:r w:rsidR="00E63628" w:rsidRPr="003737FF">
          <w:rPr>
            <w:rStyle w:val="Hyperlink"/>
          </w:rPr>
          <w:t>direction</w:t>
        </w:r>
        <w:r w:rsidR="00E63628" w:rsidRPr="005B34DD">
          <w:rPr>
            <w:rStyle w:val="Hyperlink"/>
          </w:rPr>
          <w:t xml:space="preserve"> (PGD) templates</w:t>
        </w:r>
      </w:hyperlink>
      <w:r w:rsidR="00E63628">
        <w:t xml:space="preserve"> </w:t>
      </w:r>
    </w:p>
    <w:p w14:paraId="0FCB53DE" w14:textId="77777777" w:rsidR="00E63628" w:rsidRDefault="00E63628" w:rsidP="00E63628">
      <w:pPr>
        <w:spacing w:before="120"/>
        <w:rPr>
          <w:rStyle w:val="Hyperlink"/>
          <w:rFonts w:cs="Arial"/>
          <w:szCs w:val="24"/>
        </w:rPr>
      </w:pPr>
      <w:r w:rsidRPr="00E161EA">
        <w:rPr>
          <w:rFonts w:cs="Arial"/>
          <w:color w:val="000000"/>
          <w:szCs w:val="24"/>
        </w:rPr>
        <w:lastRenderedPageBreak/>
        <w:t>Any concerns regarding the content of this PGD should be addressed to:</w:t>
      </w:r>
      <w:bookmarkStart w:id="4" w:name="_Hlk61383131"/>
      <w:bookmarkStart w:id="5" w:name="_Hlk83049988"/>
      <w:r>
        <w:rPr>
          <w:rFonts w:cs="Arial"/>
          <w:color w:val="000000"/>
          <w:szCs w:val="24"/>
        </w:rPr>
        <w:t xml:space="preserve"> </w:t>
      </w:r>
      <w:hyperlink r:id="rId12" w:history="1">
        <w:r w:rsidRPr="003063AD">
          <w:rPr>
            <w:rStyle w:val="Hyperlink"/>
            <w:rFonts w:cs="Arial"/>
            <w:szCs w:val="24"/>
          </w:rPr>
          <w:t>immunisation@ukhsa.gov.uk</w:t>
        </w:r>
      </w:hyperlink>
    </w:p>
    <w:p w14:paraId="065D2858" w14:textId="3F9FC509" w:rsidR="00E63628" w:rsidRPr="00014565" w:rsidRDefault="00E63628" w:rsidP="00E63628">
      <w:pPr>
        <w:spacing w:before="120"/>
        <w:rPr>
          <w:color w:val="0000FF"/>
          <w:u w:val="single"/>
        </w:rPr>
      </w:pPr>
      <w:bookmarkStart w:id="6" w:name="_Hlk34741928"/>
      <w:r w:rsidRPr="000A1A8A">
        <w:rPr>
          <w:color w:val="000000"/>
        </w:rPr>
        <w:t>Enqui</w:t>
      </w:r>
      <w:r>
        <w:rPr>
          <w:color w:val="000000"/>
        </w:rPr>
        <w:t xml:space="preserve">ries relating to the availability of organisationally authorised PGDs and subsequent versions of this PGD should be directed </w:t>
      </w:r>
      <w:proofErr w:type="gramStart"/>
      <w:r>
        <w:rPr>
          <w:color w:val="000000"/>
        </w:rPr>
        <w:t>to</w:t>
      </w:r>
      <w:permStart w:id="200029390" w:edGrp="everyone"/>
      <w:r>
        <w:rPr>
          <w:color w:val="000000"/>
        </w:rPr>
        <w:t>:</w:t>
      </w:r>
      <w:proofErr w:type="gramEnd"/>
      <w:r>
        <w:rPr>
          <w:color w:val="000000"/>
        </w:rPr>
        <w:t xml:space="preserve"> </w:t>
      </w:r>
      <w:r w:rsidR="00ED1804">
        <w:rPr>
          <w:color w:val="808080" w:themeColor="background1" w:themeShade="80"/>
        </w:rPr>
        <w:t>i</w:t>
      </w:r>
      <w:r w:rsidRPr="00F501C4">
        <w:rPr>
          <w:color w:val="808080" w:themeColor="background1" w:themeShade="80"/>
        </w:rPr>
        <w:t>nsert local contact deta</w:t>
      </w:r>
      <w:r w:rsidRPr="00C1482D">
        <w:rPr>
          <w:color w:val="808080" w:themeColor="background1" w:themeShade="80"/>
        </w:rPr>
        <w:t>ils such as SIT inbox</w:t>
      </w:r>
      <w:bookmarkEnd w:id="4"/>
      <w:bookmarkEnd w:id="5"/>
      <w:permEnd w:id="200029390"/>
    </w:p>
    <w:bookmarkEnd w:id="6"/>
    <w:p w14:paraId="3EE17064" w14:textId="77777777" w:rsidR="00E63628" w:rsidRDefault="00E63628" w:rsidP="00E63628">
      <w:pPr>
        <w:overflowPunct/>
        <w:autoSpaceDE/>
        <w:autoSpaceDN/>
        <w:adjustRightInd/>
        <w:spacing w:after="200" w:line="276" w:lineRule="auto"/>
        <w:textAlignment w:val="auto"/>
        <w:rPr>
          <w:b/>
          <w:lang w:val="en-US"/>
        </w:rPr>
      </w:pPr>
      <w:r>
        <w:rPr>
          <w:b/>
          <w:lang w:val="en-US"/>
        </w:rPr>
        <w:br w:type="page"/>
      </w:r>
    </w:p>
    <w:p w14:paraId="69A17D8C" w14:textId="77777777" w:rsidR="00E63628" w:rsidRPr="00803F7C" w:rsidRDefault="00E63628" w:rsidP="00F40EA8">
      <w:pPr>
        <w:pStyle w:val="Heading1"/>
        <w:rPr>
          <w:sz w:val="24"/>
          <w:szCs w:val="24"/>
          <w:lang w:val="en-US" w:eastAsia="en-US"/>
        </w:rPr>
      </w:pPr>
      <w:r w:rsidRPr="00803F7C">
        <w:rPr>
          <w:rFonts w:ascii="Arial" w:hAnsi="Arial"/>
          <w:b/>
          <w:sz w:val="24"/>
          <w:szCs w:val="24"/>
          <w:lang w:val="en-US"/>
        </w:rPr>
        <w:lastRenderedPageBreak/>
        <w:t>Change history</w:t>
      </w:r>
    </w:p>
    <w:tbl>
      <w:tblPr>
        <w:tblW w:w="522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947"/>
        <w:gridCol w:w="1985"/>
      </w:tblGrid>
      <w:tr w:rsidR="003B154A" w:rsidRPr="007A1448" w14:paraId="42D3252F" w14:textId="77777777" w:rsidTr="00803F7C">
        <w:trPr>
          <w:trHeight w:val="139"/>
        </w:trPr>
        <w:tc>
          <w:tcPr>
            <w:tcW w:w="909" w:type="pct"/>
            <w:tcBorders>
              <w:top w:val="single" w:sz="4" w:space="0" w:color="auto"/>
              <w:left w:val="single" w:sz="4" w:space="0" w:color="auto"/>
              <w:bottom w:val="single" w:sz="4" w:space="0" w:color="auto"/>
              <w:right w:val="single" w:sz="4" w:space="0" w:color="auto"/>
            </w:tcBorders>
            <w:shd w:val="clear" w:color="auto" w:fill="D9D9D9"/>
          </w:tcPr>
          <w:p w14:paraId="735A602A" w14:textId="77777777" w:rsidR="00E63628" w:rsidRPr="007A1448" w:rsidRDefault="00E63628" w:rsidP="00803F7C">
            <w:pPr>
              <w:pStyle w:val="Tabletext"/>
              <w:spacing w:after="0"/>
              <w:rPr>
                <w:b/>
                <w:bCs/>
              </w:rPr>
            </w:pPr>
            <w:r w:rsidRPr="007A1448">
              <w:rPr>
                <w:b/>
                <w:bCs/>
              </w:rPr>
              <w:t>Version number</w:t>
            </w:r>
          </w:p>
        </w:tc>
        <w:tc>
          <w:tcPr>
            <w:tcW w:w="3182" w:type="pct"/>
            <w:tcBorders>
              <w:top w:val="single" w:sz="4" w:space="0" w:color="auto"/>
              <w:left w:val="single" w:sz="4" w:space="0" w:color="auto"/>
              <w:bottom w:val="single" w:sz="4" w:space="0" w:color="auto"/>
              <w:right w:val="single" w:sz="4" w:space="0" w:color="auto"/>
            </w:tcBorders>
            <w:shd w:val="clear" w:color="auto" w:fill="D9D9D9"/>
          </w:tcPr>
          <w:p w14:paraId="6D281235" w14:textId="77777777" w:rsidR="00E63628" w:rsidRPr="007A1448" w:rsidRDefault="00E63628" w:rsidP="00803F7C">
            <w:pPr>
              <w:pStyle w:val="Tabletext"/>
              <w:spacing w:after="0"/>
              <w:rPr>
                <w:b/>
                <w:bCs/>
              </w:rPr>
            </w:pPr>
            <w:r>
              <w:rPr>
                <w:b/>
                <w:bCs/>
              </w:rPr>
              <w:t>Change details</w:t>
            </w:r>
          </w:p>
        </w:tc>
        <w:tc>
          <w:tcPr>
            <w:tcW w:w="909" w:type="pct"/>
            <w:tcBorders>
              <w:top w:val="single" w:sz="4" w:space="0" w:color="auto"/>
              <w:left w:val="single" w:sz="4" w:space="0" w:color="auto"/>
              <w:bottom w:val="single" w:sz="4" w:space="0" w:color="auto"/>
              <w:right w:val="single" w:sz="4" w:space="0" w:color="auto"/>
            </w:tcBorders>
            <w:shd w:val="clear" w:color="auto" w:fill="D9D9D9"/>
          </w:tcPr>
          <w:p w14:paraId="354F6B46" w14:textId="77777777" w:rsidR="00E63628" w:rsidRPr="007A1448" w:rsidRDefault="00E63628" w:rsidP="00803F7C">
            <w:pPr>
              <w:pStyle w:val="Tabletext"/>
              <w:spacing w:after="0"/>
              <w:rPr>
                <w:b/>
                <w:bCs/>
              </w:rPr>
            </w:pPr>
            <w:r w:rsidRPr="007A1448">
              <w:rPr>
                <w:b/>
                <w:bCs/>
              </w:rPr>
              <w:t>Date</w:t>
            </w:r>
          </w:p>
        </w:tc>
      </w:tr>
      <w:tr w:rsidR="005466F9" w:rsidRPr="007A1448" w14:paraId="588CE999" w14:textId="77777777" w:rsidTr="00803F7C">
        <w:tc>
          <w:tcPr>
            <w:tcW w:w="909" w:type="pct"/>
            <w:tcBorders>
              <w:top w:val="single" w:sz="4" w:space="0" w:color="auto"/>
              <w:left w:val="single" w:sz="4" w:space="0" w:color="auto"/>
              <w:bottom w:val="single" w:sz="4" w:space="0" w:color="auto"/>
              <w:right w:val="single" w:sz="4" w:space="0" w:color="auto"/>
            </w:tcBorders>
            <w:shd w:val="clear" w:color="auto" w:fill="auto"/>
          </w:tcPr>
          <w:p w14:paraId="3946643A" w14:textId="59FEFE28" w:rsidR="00E63628" w:rsidRPr="0000799E" w:rsidRDefault="00E63628" w:rsidP="00782641">
            <w:pPr>
              <w:pStyle w:val="Tabletext"/>
              <w:spacing w:before="60"/>
            </w:pPr>
            <w:r>
              <w:t>v1.00</w:t>
            </w:r>
            <w:r w:rsidR="00977DE2">
              <w:t xml:space="preserve"> and v2.00 </w:t>
            </w:r>
          </w:p>
        </w:tc>
        <w:tc>
          <w:tcPr>
            <w:tcW w:w="3182" w:type="pct"/>
            <w:tcBorders>
              <w:top w:val="single" w:sz="4" w:space="0" w:color="auto"/>
              <w:left w:val="single" w:sz="4" w:space="0" w:color="auto"/>
              <w:bottom w:val="single" w:sz="4" w:space="0" w:color="auto"/>
              <w:right w:val="single" w:sz="4" w:space="0" w:color="auto"/>
            </w:tcBorders>
            <w:shd w:val="clear" w:color="auto" w:fill="auto"/>
          </w:tcPr>
          <w:p w14:paraId="43924837" w14:textId="78893CFD" w:rsidR="00E63628" w:rsidRPr="0000799E" w:rsidRDefault="0082726C" w:rsidP="00782641">
            <w:pPr>
              <w:pStyle w:val="Tabletext"/>
              <w:spacing w:before="60"/>
            </w:pPr>
            <w:r>
              <w:t xml:space="preserve">See earlier versions of this PGD for </w:t>
            </w:r>
            <w:r w:rsidR="00782641">
              <w:t>specifics</w:t>
            </w:r>
          </w:p>
        </w:tc>
        <w:tc>
          <w:tcPr>
            <w:tcW w:w="909" w:type="pct"/>
            <w:tcBorders>
              <w:top w:val="single" w:sz="4" w:space="0" w:color="auto"/>
              <w:left w:val="single" w:sz="4" w:space="0" w:color="auto"/>
              <w:bottom w:val="single" w:sz="4" w:space="0" w:color="auto"/>
              <w:right w:val="single" w:sz="4" w:space="0" w:color="auto"/>
            </w:tcBorders>
          </w:tcPr>
          <w:p w14:paraId="5DE941C4" w14:textId="31C8E304" w:rsidR="00E63628" w:rsidRPr="00ED0028" w:rsidRDefault="00E63628" w:rsidP="005466F9">
            <w:pPr>
              <w:pStyle w:val="Tabletext"/>
              <w:spacing w:before="60"/>
            </w:pPr>
            <w:r>
              <w:t xml:space="preserve">2 August </w:t>
            </w:r>
            <w:r w:rsidRPr="004515A6">
              <w:t>2022</w:t>
            </w:r>
            <w:r w:rsidR="00977DE2">
              <w:t xml:space="preserve"> to 29 August 2023</w:t>
            </w:r>
          </w:p>
        </w:tc>
      </w:tr>
      <w:tr w:rsidR="005466F9" w:rsidRPr="007A1448" w14:paraId="2FF84128" w14:textId="77777777" w:rsidTr="00803F7C">
        <w:tc>
          <w:tcPr>
            <w:tcW w:w="909" w:type="pct"/>
            <w:tcBorders>
              <w:top w:val="single" w:sz="4" w:space="0" w:color="auto"/>
              <w:left w:val="single" w:sz="4" w:space="0" w:color="auto"/>
              <w:bottom w:val="single" w:sz="4" w:space="0" w:color="auto"/>
              <w:right w:val="single" w:sz="4" w:space="0" w:color="auto"/>
            </w:tcBorders>
            <w:shd w:val="clear" w:color="auto" w:fill="auto"/>
          </w:tcPr>
          <w:p w14:paraId="1E479951" w14:textId="145A9450" w:rsidR="00E63628" w:rsidRPr="00FA227A" w:rsidRDefault="00E63628" w:rsidP="00655487">
            <w:pPr>
              <w:pStyle w:val="Tabletext"/>
              <w:spacing w:before="120"/>
            </w:pPr>
            <w:r w:rsidRPr="00FA227A">
              <w:t>v3.00</w:t>
            </w:r>
          </w:p>
        </w:tc>
        <w:tc>
          <w:tcPr>
            <w:tcW w:w="3182" w:type="pct"/>
            <w:tcBorders>
              <w:top w:val="single" w:sz="4" w:space="0" w:color="auto"/>
              <w:left w:val="single" w:sz="4" w:space="0" w:color="auto"/>
              <w:bottom w:val="single" w:sz="4" w:space="0" w:color="auto"/>
              <w:right w:val="single" w:sz="4" w:space="0" w:color="auto"/>
            </w:tcBorders>
            <w:shd w:val="clear" w:color="auto" w:fill="auto"/>
          </w:tcPr>
          <w:p w14:paraId="3BD172DF" w14:textId="77777777" w:rsidR="00E63628" w:rsidRPr="00FA227A" w:rsidRDefault="00E63628" w:rsidP="00655487">
            <w:pPr>
              <w:pStyle w:val="Tabletext"/>
              <w:spacing w:before="120"/>
            </w:pPr>
            <w:r w:rsidRPr="00FA227A">
              <w:t>The UKHSA Smallpox vaccine PGD template is updated to:</w:t>
            </w:r>
          </w:p>
          <w:p w14:paraId="6D30A28F" w14:textId="77777777" w:rsidR="00E63628" w:rsidRPr="00FA227A" w:rsidRDefault="00E63628" w:rsidP="009914BD">
            <w:pPr>
              <w:pStyle w:val="Tabletext"/>
              <w:numPr>
                <w:ilvl w:val="0"/>
                <w:numId w:val="13"/>
              </w:numPr>
              <w:spacing w:after="0"/>
              <w:ind w:left="371" w:hanging="371"/>
            </w:pPr>
            <w:r w:rsidRPr="00FA227A">
              <w:t>remove the use of US licensed Batch FD00012 as it has expired</w:t>
            </w:r>
          </w:p>
          <w:p w14:paraId="7DD94813" w14:textId="649D8FC7" w:rsidR="00E63628" w:rsidRPr="00FA227A" w:rsidRDefault="00E63628" w:rsidP="009914BD">
            <w:pPr>
              <w:pStyle w:val="Tabletext"/>
              <w:numPr>
                <w:ilvl w:val="0"/>
                <w:numId w:val="13"/>
              </w:numPr>
              <w:spacing w:after="0"/>
              <w:ind w:left="371" w:hanging="371"/>
            </w:pPr>
            <w:r w:rsidRPr="00FA227A">
              <w:t xml:space="preserve">remove national incident recommendations due to step down from incident and aligned to Green Book </w:t>
            </w:r>
            <w:hyperlink r:id="rId13" w:history="1">
              <w:r w:rsidRPr="00FA227A">
                <w:rPr>
                  <w:rStyle w:val="Hyperlink"/>
                </w:rPr>
                <w:t>Chapter 29</w:t>
              </w:r>
            </w:hyperlink>
          </w:p>
          <w:p w14:paraId="13AEF21F" w14:textId="77777777" w:rsidR="00E63628" w:rsidRPr="00FA227A" w:rsidRDefault="00E63628" w:rsidP="009914BD">
            <w:pPr>
              <w:pStyle w:val="Tabletext"/>
              <w:numPr>
                <w:ilvl w:val="0"/>
                <w:numId w:val="13"/>
              </w:numPr>
              <w:spacing w:after="0"/>
              <w:ind w:left="381" w:hanging="377"/>
              <w:rPr>
                <w:rStyle w:val="Hyperlink"/>
              </w:rPr>
            </w:pPr>
            <w:r w:rsidRPr="00FA227A">
              <w:t xml:space="preserve">remove </w:t>
            </w:r>
            <w:r w:rsidRPr="00FA227A">
              <w:rPr>
                <w:szCs w:val="22"/>
              </w:rPr>
              <w:t xml:space="preserve">gay, bisexual and other men who have sex with men (GBMSM) statement with regard to </w:t>
            </w:r>
            <w:r w:rsidRPr="00FA227A">
              <w:rPr>
                <w:rStyle w:val="Hyperlink"/>
                <w:szCs w:val="22"/>
              </w:rPr>
              <w:t>vaccine dose prioritisation in response to the mpox outbreak</w:t>
            </w:r>
          </w:p>
          <w:p w14:paraId="398B546C" w14:textId="77777777" w:rsidR="00E63628" w:rsidRPr="00FA227A" w:rsidRDefault="00E63628" w:rsidP="009914BD">
            <w:pPr>
              <w:pStyle w:val="Tabletext"/>
              <w:numPr>
                <w:ilvl w:val="0"/>
                <w:numId w:val="13"/>
              </w:numPr>
              <w:spacing w:after="0"/>
              <w:ind w:left="381" w:hanging="377"/>
              <w:rPr>
                <w:rStyle w:val="Hyperlink"/>
              </w:rPr>
            </w:pPr>
            <w:r w:rsidRPr="00FA227A">
              <w:rPr>
                <w:rStyle w:val="Hyperlink"/>
              </w:rPr>
              <w:t>amend supplies section as per Green Book, Chapter 29</w:t>
            </w:r>
          </w:p>
          <w:p w14:paraId="31327FD0" w14:textId="77777777" w:rsidR="00E63628" w:rsidRPr="00FA227A" w:rsidRDefault="00E63628" w:rsidP="009914BD">
            <w:pPr>
              <w:pStyle w:val="Tabletext"/>
              <w:numPr>
                <w:ilvl w:val="0"/>
                <w:numId w:val="13"/>
              </w:numPr>
              <w:spacing w:after="0"/>
              <w:ind w:left="381" w:hanging="377"/>
              <w:rPr>
                <w:rStyle w:val="Hyperlink"/>
              </w:rPr>
            </w:pPr>
            <w:r w:rsidRPr="00FA227A">
              <w:rPr>
                <w:rStyle w:val="Hyperlink"/>
              </w:rPr>
              <w:t xml:space="preserve">add signposting to accessible information in written information provided </w:t>
            </w:r>
          </w:p>
          <w:p w14:paraId="795E1A76" w14:textId="77777777" w:rsidR="00E63628" w:rsidRPr="00FA227A" w:rsidRDefault="00E63628" w:rsidP="009914BD">
            <w:pPr>
              <w:pStyle w:val="Tabletext"/>
              <w:numPr>
                <w:ilvl w:val="0"/>
                <w:numId w:val="13"/>
              </w:numPr>
              <w:spacing w:after="0"/>
              <w:ind w:left="381" w:hanging="377"/>
            </w:pPr>
            <w:r w:rsidRPr="00FA227A">
              <w:t xml:space="preserve">minor wording and grammar changes and additions to text for consistency </w:t>
            </w:r>
          </w:p>
          <w:p w14:paraId="2A2A2125" w14:textId="77777777" w:rsidR="00E63628" w:rsidRPr="00FA227A" w:rsidRDefault="00E63628" w:rsidP="009914BD">
            <w:pPr>
              <w:pStyle w:val="Tabletext"/>
              <w:numPr>
                <w:ilvl w:val="0"/>
                <w:numId w:val="13"/>
              </w:numPr>
              <w:spacing w:after="0"/>
              <w:ind w:left="371" w:hanging="371"/>
            </w:pPr>
            <w:r w:rsidRPr="00FA227A">
              <w:t>updated references</w:t>
            </w:r>
          </w:p>
          <w:p w14:paraId="2D466115" w14:textId="77777777" w:rsidR="00E63628" w:rsidRPr="00FA227A" w:rsidRDefault="00E63628" w:rsidP="00655487">
            <w:pPr>
              <w:pStyle w:val="Tabletext"/>
              <w:spacing w:after="0"/>
              <w:ind w:left="371"/>
              <w:rPr>
                <w:sz w:val="12"/>
                <w:szCs w:val="12"/>
              </w:rPr>
            </w:pPr>
          </w:p>
        </w:tc>
        <w:tc>
          <w:tcPr>
            <w:tcW w:w="909" w:type="pct"/>
            <w:tcBorders>
              <w:top w:val="single" w:sz="4" w:space="0" w:color="auto"/>
              <w:left w:val="single" w:sz="4" w:space="0" w:color="auto"/>
              <w:bottom w:val="single" w:sz="4" w:space="0" w:color="auto"/>
              <w:right w:val="single" w:sz="4" w:space="0" w:color="auto"/>
            </w:tcBorders>
          </w:tcPr>
          <w:p w14:paraId="000737E7" w14:textId="77777777" w:rsidR="00E63628" w:rsidRDefault="00E63628" w:rsidP="005466F9">
            <w:pPr>
              <w:pStyle w:val="Tabletext"/>
              <w:spacing w:before="120"/>
            </w:pPr>
            <w:r>
              <w:t>29 August 2023</w:t>
            </w:r>
          </w:p>
        </w:tc>
      </w:tr>
      <w:tr w:rsidR="00E63628" w:rsidRPr="007A1448" w14:paraId="745CC354" w14:textId="77777777" w:rsidTr="00803F7C">
        <w:tc>
          <w:tcPr>
            <w:tcW w:w="909" w:type="pct"/>
            <w:tcBorders>
              <w:top w:val="single" w:sz="4" w:space="0" w:color="auto"/>
              <w:left w:val="single" w:sz="4" w:space="0" w:color="auto"/>
              <w:bottom w:val="single" w:sz="4" w:space="0" w:color="auto"/>
              <w:right w:val="single" w:sz="4" w:space="0" w:color="auto"/>
            </w:tcBorders>
            <w:shd w:val="clear" w:color="auto" w:fill="auto"/>
          </w:tcPr>
          <w:p w14:paraId="1DCFB24C" w14:textId="4B2430EA" w:rsidR="00E63628" w:rsidRPr="00FA227A" w:rsidRDefault="00E63628" w:rsidP="00655487">
            <w:pPr>
              <w:pStyle w:val="Tabletext"/>
              <w:spacing w:before="120"/>
            </w:pPr>
            <w:r w:rsidRPr="00FA227A">
              <w:t>v4.0</w:t>
            </w:r>
          </w:p>
        </w:tc>
        <w:tc>
          <w:tcPr>
            <w:tcW w:w="3182" w:type="pct"/>
            <w:tcBorders>
              <w:top w:val="single" w:sz="4" w:space="0" w:color="auto"/>
              <w:left w:val="single" w:sz="4" w:space="0" w:color="auto"/>
              <w:bottom w:val="single" w:sz="4" w:space="0" w:color="auto"/>
              <w:right w:val="single" w:sz="4" w:space="0" w:color="auto"/>
            </w:tcBorders>
            <w:shd w:val="clear" w:color="auto" w:fill="auto"/>
          </w:tcPr>
          <w:p w14:paraId="19195ACC" w14:textId="77777777" w:rsidR="00E63628" w:rsidRPr="00FA227A" w:rsidRDefault="00ED1804" w:rsidP="00655487">
            <w:pPr>
              <w:pStyle w:val="Tabletext"/>
              <w:spacing w:before="120"/>
            </w:pPr>
            <w:r w:rsidRPr="00FA227A">
              <w:t xml:space="preserve">UKHSA mpox vaccine PGD amended to include: </w:t>
            </w:r>
          </w:p>
          <w:p w14:paraId="3F2B24A1" w14:textId="625BAF3D" w:rsidR="00326DEC" w:rsidRPr="00FA227A" w:rsidRDefault="00506B66" w:rsidP="009914BD">
            <w:pPr>
              <w:pStyle w:val="Tabletext"/>
              <w:numPr>
                <w:ilvl w:val="0"/>
                <w:numId w:val="13"/>
              </w:numPr>
              <w:spacing w:before="60"/>
              <w:ind w:left="357" w:hanging="357"/>
              <w:rPr>
                <w:rStyle w:val="Hyperlink"/>
                <w:color w:val="auto"/>
                <w:u w:val="none"/>
              </w:rPr>
            </w:pPr>
            <w:r w:rsidRPr="00FA227A">
              <w:t xml:space="preserve">reference to </w:t>
            </w:r>
            <w:hyperlink r:id="rId14" w:history="1">
              <w:r w:rsidR="005B7349" w:rsidRPr="00FA227A">
                <w:rPr>
                  <w:rStyle w:val="Hyperlink"/>
                </w:rPr>
                <w:t>Chapter 29</w:t>
              </w:r>
            </w:hyperlink>
            <w:r w:rsidRPr="00FA227A">
              <w:t xml:space="preserve"> amendments, made</w:t>
            </w:r>
            <w:r w:rsidR="005B7349" w:rsidRPr="00FA227A">
              <w:t xml:space="preserve"> in response to the Clade I mpox virus </w:t>
            </w:r>
            <w:r w:rsidRPr="00FA227A">
              <w:t xml:space="preserve">(MPXV) infection </w:t>
            </w:r>
            <w:hyperlink r:id="rId15" w:history="1">
              <w:r w:rsidR="007228C5" w:rsidRPr="00FA227A">
                <w:rPr>
                  <w:rStyle w:val="Hyperlink"/>
                </w:rPr>
                <w:t>guidance</w:t>
              </w:r>
            </w:hyperlink>
          </w:p>
          <w:p w14:paraId="735F5B34" w14:textId="7D27A887" w:rsidR="003C140F" w:rsidRPr="00FA227A" w:rsidRDefault="003C140F" w:rsidP="009914BD">
            <w:pPr>
              <w:pStyle w:val="Tabletext"/>
              <w:numPr>
                <w:ilvl w:val="0"/>
                <w:numId w:val="13"/>
              </w:numPr>
              <w:spacing w:before="60"/>
              <w:ind w:left="357" w:hanging="357"/>
            </w:pPr>
            <w:r w:rsidRPr="00FA227A">
              <w:t>change of PGD title from Smallpox vaccine PGD, to mpox (monkeypox) vaccine PGD</w:t>
            </w:r>
            <w:r w:rsidR="005A4D5E" w:rsidRPr="00FA227A">
              <w:t xml:space="preserve">, in line with other UKHSA </w:t>
            </w:r>
            <w:r w:rsidR="00284ACF" w:rsidRPr="00FA227A">
              <w:t xml:space="preserve">circulars </w:t>
            </w:r>
          </w:p>
          <w:p w14:paraId="4175BDA2" w14:textId="42792676" w:rsidR="003C140F" w:rsidRPr="00FA227A" w:rsidRDefault="005A4D5E" w:rsidP="009914BD">
            <w:pPr>
              <w:pStyle w:val="Tabletext"/>
              <w:numPr>
                <w:ilvl w:val="0"/>
                <w:numId w:val="13"/>
              </w:numPr>
              <w:spacing w:before="60"/>
              <w:ind w:left="357" w:hanging="357"/>
            </w:pPr>
            <w:r w:rsidRPr="00FA227A">
              <w:t xml:space="preserve">reference to the </w:t>
            </w:r>
            <w:r w:rsidR="00170160" w:rsidRPr="00FA227A">
              <w:t xml:space="preserve">disease </w:t>
            </w:r>
            <w:r w:rsidRPr="00FA227A">
              <w:t>as mpox, not monkeypox</w:t>
            </w:r>
            <w:r w:rsidR="00170160" w:rsidRPr="00FA227A">
              <w:t xml:space="preserve"> (in line with other UKHSA publications</w:t>
            </w:r>
            <w:r w:rsidR="00103AB2" w:rsidRPr="00FA227A">
              <w:t xml:space="preserve"> and WHO advice</w:t>
            </w:r>
            <w:r w:rsidR="001E7F3C" w:rsidRPr="00FA227A">
              <w:t>)</w:t>
            </w:r>
          </w:p>
          <w:p w14:paraId="5DA85BF4" w14:textId="1CED3BEE" w:rsidR="000F3C0F" w:rsidRPr="00FA227A" w:rsidRDefault="006714E1" w:rsidP="009914BD">
            <w:pPr>
              <w:pStyle w:val="Tabletext"/>
              <w:numPr>
                <w:ilvl w:val="0"/>
                <w:numId w:val="13"/>
              </w:numPr>
              <w:spacing w:before="60"/>
              <w:ind w:left="357" w:hanging="357"/>
            </w:pPr>
            <w:r w:rsidRPr="00FA227A">
              <w:t>Imvanex</w:t>
            </w:r>
            <w:r w:rsidRPr="00FA227A">
              <w:rPr>
                <w:rFonts w:cs="Arial"/>
                <w:vertAlign w:val="superscript"/>
              </w:rPr>
              <w:t>®</w:t>
            </w:r>
            <w:r w:rsidR="00FB3EBF" w:rsidRPr="00FA227A">
              <w:t>, in line with anticipated vaccine supplies</w:t>
            </w:r>
          </w:p>
          <w:p w14:paraId="1135EA35" w14:textId="7174DE8D" w:rsidR="00384210" w:rsidRPr="00FA227A" w:rsidRDefault="00297486" w:rsidP="009914BD">
            <w:pPr>
              <w:pStyle w:val="Tabletext"/>
              <w:numPr>
                <w:ilvl w:val="0"/>
                <w:numId w:val="13"/>
              </w:numPr>
              <w:spacing w:before="60"/>
              <w:ind w:left="357" w:hanging="357"/>
            </w:pPr>
            <w:r w:rsidRPr="00FA227A">
              <w:t>a revised definition of severely immunosuppressed (changed from Chapter 7 of the Green Book to Chapter 28a)</w:t>
            </w:r>
            <w:r w:rsidR="008B1A3F" w:rsidRPr="00FA227A">
              <w:t>.</w:t>
            </w:r>
            <w:r w:rsidR="00A800E0" w:rsidRPr="00FA227A">
              <w:t xml:space="preserve"> Reference to </w:t>
            </w:r>
            <w:r w:rsidR="008B1A3F" w:rsidRPr="00FA227A">
              <w:t xml:space="preserve">immunosuppressed individuals as severely immunosuppressed </w:t>
            </w:r>
          </w:p>
          <w:p w14:paraId="583F6E0F" w14:textId="01F9096E" w:rsidR="00DC36E4" w:rsidRPr="00FA227A" w:rsidRDefault="00DC36E4" w:rsidP="009914BD">
            <w:pPr>
              <w:pStyle w:val="Tabletext"/>
              <w:numPr>
                <w:ilvl w:val="0"/>
                <w:numId w:val="13"/>
              </w:numPr>
              <w:spacing w:before="60"/>
              <w:ind w:left="357" w:hanging="357"/>
            </w:pPr>
            <w:r w:rsidRPr="00FA227A">
              <w:t xml:space="preserve">updated advice for </w:t>
            </w:r>
            <w:r w:rsidR="00463312" w:rsidRPr="00FA227A">
              <w:t xml:space="preserve">needle length in </w:t>
            </w:r>
            <w:r w:rsidRPr="00FA227A">
              <w:t xml:space="preserve">intradermal administration, in line with the recently reissued </w:t>
            </w:r>
            <w:hyperlink r:id="rId16" w:history="1">
              <w:r w:rsidRPr="00FA227A">
                <w:rPr>
                  <w:rStyle w:val="Hyperlink"/>
                  <w:szCs w:val="22"/>
                </w:rPr>
                <w:t>BCG PGD</w:t>
              </w:r>
            </w:hyperlink>
          </w:p>
          <w:p w14:paraId="6FD8E867" w14:textId="27C2FE29" w:rsidR="0099668F" w:rsidRPr="00FA227A" w:rsidRDefault="0099668F" w:rsidP="009914BD">
            <w:pPr>
              <w:pStyle w:val="Tabletext"/>
              <w:numPr>
                <w:ilvl w:val="0"/>
                <w:numId w:val="13"/>
              </w:numPr>
              <w:spacing w:before="60"/>
              <w:ind w:left="357" w:hanging="357"/>
            </w:pPr>
            <w:r w:rsidRPr="00FA227A">
              <w:t xml:space="preserve">enabling </w:t>
            </w:r>
            <w:r w:rsidRPr="00D813F9">
              <w:t xml:space="preserve">intradermal (ID) administration to individuals under 18 </w:t>
            </w:r>
            <w:r w:rsidR="009F2D76">
              <w:t xml:space="preserve">years of age </w:t>
            </w:r>
            <w:r w:rsidRPr="00D813F9">
              <w:t>during supply constraints</w:t>
            </w:r>
            <w:r w:rsidR="008C5F57" w:rsidRPr="00D813F9">
              <w:t xml:space="preserve">, </w:t>
            </w:r>
            <w:r w:rsidRPr="00D813F9">
              <w:t xml:space="preserve"> within the</w:t>
            </w:r>
            <w:r w:rsidRPr="00FA227A">
              <w:t xml:space="preserve"> context of an outbreak </w:t>
            </w:r>
            <w:r w:rsidR="008C5F57">
              <w:t xml:space="preserve">response </w:t>
            </w:r>
            <w:r w:rsidRPr="00FA227A">
              <w:t xml:space="preserve">(previously ID administration not recommended under any circumstances for this age group) </w:t>
            </w:r>
          </w:p>
          <w:p w14:paraId="5224593E" w14:textId="77777777" w:rsidR="00ED1804" w:rsidRPr="00FA227A" w:rsidRDefault="00592CCD" w:rsidP="00841758">
            <w:pPr>
              <w:pStyle w:val="Tabletext"/>
              <w:numPr>
                <w:ilvl w:val="0"/>
                <w:numId w:val="13"/>
              </w:numPr>
              <w:spacing w:before="60"/>
              <w:ind w:left="357" w:hanging="357"/>
            </w:pPr>
            <w:r w:rsidRPr="00FA227A">
              <w:t xml:space="preserve">minor rewording, layout and formatting changes for consistency with other UKHSA PGDs </w:t>
            </w:r>
          </w:p>
          <w:p w14:paraId="666A98BB" w14:textId="77777777" w:rsidR="00841758" w:rsidRPr="00FA227A" w:rsidRDefault="00841758" w:rsidP="00841758">
            <w:pPr>
              <w:pStyle w:val="Tabletext"/>
              <w:numPr>
                <w:ilvl w:val="0"/>
                <w:numId w:val="13"/>
              </w:numPr>
              <w:spacing w:before="60"/>
              <w:ind w:left="357" w:hanging="357"/>
            </w:pPr>
            <w:r w:rsidRPr="00FA227A">
              <w:t xml:space="preserve">updated references </w:t>
            </w:r>
          </w:p>
          <w:p w14:paraId="43F7D6E4" w14:textId="5C0D1D7E" w:rsidR="00841758" w:rsidRPr="00FA227A" w:rsidRDefault="00841758" w:rsidP="00841758">
            <w:pPr>
              <w:pStyle w:val="Tabletext"/>
              <w:numPr>
                <w:ilvl w:val="0"/>
                <w:numId w:val="13"/>
              </w:numPr>
              <w:spacing w:before="60"/>
              <w:ind w:left="357" w:hanging="357"/>
            </w:pPr>
            <w:r w:rsidRPr="00FA227A">
              <w:t xml:space="preserve">inclusion of additional Expert Panel members </w:t>
            </w:r>
          </w:p>
        </w:tc>
        <w:tc>
          <w:tcPr>
            <w:tcW w:w="909" w:type="pct"/>
            <w:tcBorders>
              <w:top w:val="single" w:sz="4" w:space="0" w:color="auto"/>
              <w:left w:val="single" w:sz="4" w:space="0" w:color="auto"/>
              <w:bottom w:val="single" w:sz="4" w:space="0" w:color="auto"/>
              <w:right w:val="single" w:sz="4" w:space="0" w:color="auto"/>
            </w:tcBorders>
          </w:tcPr>
          <w:p w14:paraId="15FBB508" w14:textId="6D3FF5F0" w:rsidR="00E63628" w:rsidRDefault="001406AD" w:rsidP="005466F9">
            <w:pPr>
              <w:pStyle w:val="Tabletext"/>
              <w:spacing w:before="120"/>
            </w:pPr>
            <w:r>
              <w:t>9</w:t>
            </w:r>
            <w:r w:rsidR="0082726C">
              <w:t xml:space="preserve"> </w:t>
            </w:r>
            <w:r w:rsidR="00A313FC">
              <w:t>O</w:t>
            </w:r>
            <w:r w:rsidR="00DA6724">
              <w:t>c</w:t>
            </w:r>
            <w:r w:rsidR="00A313FC">
              <w:t>tober</w:t>
            </w:r>
            <w:r w:rsidR="00ED1804">
              <w:t xml:space="preserve"> 2024</w:t>
            </w:r>
          </w:p>
        </w:tc>
      </w:tr>
    </w:tbl>
    <w:p w14:paraId="61E863C3" w14:textId="421D57F3" w:rsidR="00F40EA8" w:rsidRDefault="00F40EA8" w:rsidP="00E63628">
      <w:pPr>
        <w:pStyle w:val="Header"/>
        <w:tabs>
          <w:tab w:val="left" w:pos="720"/>
        </w:tabs>
        <w:jc w:val="both"/>
        <w:rPr>
          <w:rFonts w:ascii="Arial" w:hAnsi="Arial"/>
          <w:i/>
          <w:sz w:val="20"/>
          <w:vertAlign w:val="superscript"/>
        </w:rPr>
      </w:pPr>
    </w:p>
    <w:p w14:paraId="7AC3EEC6" w14:textId="77777777" w:rsidR="00F40EA8" w:rsidRDefault="00F40EA8">
      <w:pPr>
        <w:overflowPunct/>
        <w:autoSpaceDE/>
        <w:autoSpaceDN/>
        <w:adjustRightInd/>
        <w:spacing w:after="160" w:line="259" w:lineRule="auto"/>
        <w:textAlignment w:val="auto"/>
        <w:rPr>
          <w:i/>
          <w:sz w:val="20"/>
          <w:vertAlign w:val="superscript"/>
        </w:rPr>
      </w:pPr>
      <w:r>
        <w:rPr>
          <w:i/>
          <w:sz w:val="20"/>
          <w:vertAlign w:val="superscript"/>
        </w:rPr>
        <w:br w:type="page"/>
      </w:r>
    </w:p>
    <w:p w14:paraId="2B481B37" w14:textId="77777777" w:rsidR="00E63628" w:rsidRDefault="00E63628" w:rsidP="00E63628">
      <w:pPr>
        <w:pStyle w:val="Header"/>
        <w:tabs>
          <w:tab w:val="left" w:pos="720"/>
        </w:tabs>
        <w:jc w:val="both"/>
        <w:rPr>
          <w:rFonts w:ascii="Arial" w:hAnsi="Arial"/>
          <w:i/>
          <w:sz w:val="20"/>
          <w:vertAlign w:val="superscript"/>
        </w:rPr>
      </w:pPr>
    </w:p>
    <w:p w14:paraId="0848CBA0" w14:textId="77777777" w:rsidR="00E63628" w:rsidRPr="00FA227A" w:rsidRDefault="00E63628" w:rsidP="00E63628">
      <w:pPr>
        <w:pStyle w:val="Header"/>
        <w:numPr>
          <w:ilvl w:val="0"/>
          <w:numId w:val="2"/>
        </w:numPr>
        <w:tabs>
          <w:tab w:val="left" w:pos="720"/>
        </w:tabs>
        <w:rPr>
          <w:rFonts w:ascii="Arial" w:hAnsi="Arial" w:cs="Arial"/>
          <w:b/>
          <w:szCs w:val="24"/>
        </w:rPr>
      </w:pPr>
      <w:r w:rsidRPr="00FA227A">
        <w:rPr>
          <w:rFonts w:ascii="Arial" w:hAnsi="Arial" w:cs="Arial"/>
          <w:b/>
          <w:szCs w:val="24"/>
        </w:rPr>
        <w:t>PGD development</w:t>
      </w:r>
    </w:p>
    <w:p w14:paraId="6BB866E7" w14:textId="77777777" w:rsidR="00E63628" w:rsidRPr="00FA227A" w:rsidRDefault="00E63628" w:rsidP="00E63628">
      <w:pPr>
        <w:pStyle w:val="Header"/>
        <w:spacing w:before="120" w:after="200"/>
        <w:ind w:firstLine="142"/>
        <w:rPr>
          <w:rFonts w:ascii="Arial" w:hAnsi="Arial" w:cs="Arial"/>
          <w:sz w:val="22"/>
          <w:szCs w:val="22"/>
        </w:rPr>
      </w:pPr>
      <w:r w:rsidRPr="00FA227A">
        <w:rPr>
          <w:rFonts w:ascii="Arial" w:hAnsi="Arial" w:cs="Arial"/>
          <w:sz w:val="22"/>
          <w:szCs w:val="22"/>
        </w:rPr>
        <w:t>This PGD has been developed by the following health professionals on behalf of the UKHSA:</w:t>
      </w:r>
    </w:p>
    <w:tbl>
      <w:tblPr>
        <w:tblW w:w="10774"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27"/>
        <w:gridCol w:w="4252"/>
        <w:gridCol w:w="2552"/>
        <w:gridCol w:w="1843"/>
      </w:tblGrid>
      <w:tr w:rsidR="00245790" w:rsidRPr="00FA227A" w14:paraId="79C25B16" w14:textId="77777777" w:rsidTr="00E9715C">
        <w:trPr>
          <w:trHeight w:val="549"/>
        </w:trPr>
        <w:tc>
          <w:tcPr>
            <w:tcW w:w="2127" w:type="dxa"/>
            <w:shd w:val="clear" w:color="auto" w:fill="F2F2F2" w:themeFill="background1" w:themeFillShade="F2"/>
            <w:vAlign w:val="center"/>
          </w:tcPr>
          <w:p w14:paraId="1C50AB73" w14:textId="77777777" w:rsidR="00E63628" w:rsidRPr="00FA227A" w:rsidRDefault="00E63628" w:rsidP="00655487">
            <w:pPr>
              <w:rPr>
                <w:rFonts w:cs="Arial"/>
                <w:color w:val="FF0000"/>
                <w:szCs w:val="22"/>
              </w:rPr>
            </w:pPr>
            <w:r w:rsidRPr="00FA227A">
              <w:rPr>
                <w:rFonts w:cs="Arial"/>
                <w:b/>
                <w:sz w:val="22"/>
                <w:szCs w:val="22"/>
              </w:rPr>
              <w:t>Developed by:</w:t>
            </w:r>
          </w:p>
        </w:tc>
        <w:tc>
          <w:tcPr>
            <w:tcW w:w="4252" w:type="dxa"/>
            <w:shd w:val="clear" w:color="auto" w:fill="F2F2F2" w:themeFill="background1" w:themeFillShade="F2"/>
            <w:vAlign w:val="center"/>
          </w:tcPr>
          <w:p w14:paraId="5DCE143F" w14:textId="77777777" w:rsidR="00E63628" w:rsidRPr="00FA227A" w:rsidRDefault="00E63628" w:rsidP="00655487">
            <w:pPr>
              <w:rPr>
                <w:rFonts w:cs="Arial"/>
                <w:b/>
                <w:szCs w:val="22"/>
              </w:rPr>
            </w:pPr>
            <w:r w:rsidRPr="00FA227A">
              <w:rPr>
                <w:rFonts w:cs="Arial"/>
                <w:b/>
                <w:sz w:val="22"/>
                <w:szCs w:val="22"/>
              </w:rPr>
              <w:t>Name</w:t>
            </w:r>
          </w:p>
        </w:tc>
        <w:tc>
          <w:tcPr>
            <w:tcW w:w="2552" w:type="dxa"/>
            <w:shd w:val="clear" w:color="auto" w:fill="F2F2F2" w:themeFill="background1" w:themeFillShade="F2"/>
            <w:vAlign w:val="center"/>
          </w:tcPr>
          <w:p w14:paraId="45EB9AF0" w14:textId="77777777" w:rsidR="00E63628" w:rsidRPr="00FA227A" w:rsidRDefault="00E63628" w:rsidP="00655487">
            <w:pPr>
              <w:rPr>
                <w:rFonts w:cs="Arial"/>
                <w:b/>
                <w:szCs w:val="22"/>
              </w:rPr>
            </w:pPr>
            <w:r w:rsidRPr="00FA227A">
              <w:rPr>
                <w:rFonts w:cs="Arial"/>
                <w:b/>
                <w:sz w:val="22"/>
                <w:szCs w:val="22"/>
              </w:rPr>
              <w:t>Signature</w:t>
            </w:r>
          </w:p>
        </w:tc>
        <w:tc>
          <w:tcPr>
            <w:tcW w:w="1843" w:type="dxa"/>
            <w:shd w:val="clear" w:color="auto" w:fill="F2F2F2" w:themeFill="background1" w:themeFillShade="F2"/>
            <w:vAlign w:val="center"/>
          </w:tcPr>
          <w:p w14:paraId="7AA3D229" w14:textId="77777777" w:rsidR="00E63628" w:rsidRPr="00FA227A" w:rsidRDefault="00E63628" w:rsidP="00655487">
            <w:pPr>
              <w:rPr>
                <w:rFonts w:cs="Arial"/>
                <w:b/>
                <w:szCs w:val="22"/>
              </w:rPr>
            </w:pPr>
            <w:r w:rsidRPr="00FA227A">
              <w:rPr>
                <w:rFonts w:cs="Arial"/>
                <w:b/>
                <w:sz w:val="22"/>
                <w:szCs w:val="22"/>
              </w:rPr>
              <w:t>Date</w:t>
            </w:r>
          </w:p>
        </w:tc>
      </w:tr>
      <w:tr w:rsidR="00E63628" w:rsidRPr="00FA227A" w14:paraId="51FF53C9" w14:textId="77777777" w:rsidTr="00E9715C">
        <w:trPr>
          <w:trHeight w:val="720"/>
        </w:trPr>
        <w:tc>
          <w:tcPr>
            <w:tcW w:w="2127" w:type="dxa"/>
            <w:vAlign w:val="center"/>
          </w:tcPr>
          <w:p w14:paraId="302D6649" w14:textId="77777777" w:rsidR="00E63628" w:rsidRPr="00FA227A" w:rsidRDefault="00E63628" w:rsidP="00655487">
            <w:pPr>
              <w:pStyle w:val="Heading6"/>
              <w:spacing w:before="0" w:after="0"/>
              <w:jc w:val="left"/>
              <w:rPr>
                <w:rFonts w:ascii="Arial" w:hAnsi="Arial" w:cs="Arial"/>
                <w:i w:val="0"/>
                <w:sz w:val="22"/>
                <w:szCs w:val="22"/>
              </w:rPr>
            </w:pPr>
            <w:r w:rsidRPr="00FA227A">
              <w:rPr>
                <w:rFonts w:ascii="Arial" w:hAnsi="Arial" w:cs="Arial"/>
                <w:i w:val="0"/>
                <w:sz w:val="22"/>
                <w:szCs w:val="22"/>
              </w:rPr>
              <w:t>Pharmacist</w:t>
            </w:r>
          </w:p>
          <w:p w14:paraId="58B9CBC5" w14:textId="77777777" w:rsidR="00E63628" w:rsidRPr="00FA227A" w:rsidRDefault="00E63628" w:rsidP="00655487">
            <w:pPr>
              <w:rPr>
                <w:rFonts w:cs="Arial"/>
                <w:szCs w:val="22"/>
              </w:rPr>
            </w:pPr>
            <w:r w:rsidRPr="00FA227A">
              <w:rPr>
                <w:rFonts w:cs="Arial"/>
                <w:sz w:val="22"/>
                <w:szCs w:val="22"/>
              </w:rPr>
              <w:t>(Lead Author)</w:t>
            </w:r>
          </w:p>
        </w:tc>
        <w:tc>
          <w:tcPr>
            <w:tcW w:w="4252" w:type="dxa"/>
            <w:shd w:val="clear" w:color="auto" w:fill="auto"/>
            <w:vAlign w:val="center"/>
          </w:tcPr>
          <w:p w14:paraId="721A78F7" w14:textId="77777777" w:rsidR="00E63628" w:rsidRPr="00FA227A" w:rsidRDefault="00E63628" w:rsidP="0082726C">
            <w:pPr>
              <w:spacing w:before="60"/>
              <w:rPr>
                <w:rFonts w:cs="Arial"/>
                <w:szCs w:val="24"/>
              </w:rPr>
            </w:pPr>
            <w:r w:rsidRPr="00FA227A">
              <w:rPr>
                <w:rFonts w:cs="Arial"/>
                <w:szCs w:val="24"/>
              </w:rPr>
              <w:t xml:space="preserve">Christina Wilson </w:t>
            </w:r>
          </w:p>
          <w:p w14:paraId="0EE9DB7B" w14:textId="10BCECF1" w:rsidR="00E63628" w:rsidRPr="00FA227A" w:rsidRDefault="00E63628" w:rsidP="0082726C">
            <w:pPr>
              <w:spacing w:after="60"/>
              <w:rPr>
                <w:rFonts w:cs="Arial"/>
                <w:sz w:val="22"/>
                <w:szCs w:val="22"/>
              </w:rPr>
            </w:pPr>
            <w:r w:rsidRPr="00FA227A">
              <w:rPr>
                <w:rFonts w:cs="Arial"/>
                <w:sz w:val="22"/>
                <w:szCs w:val="22"/>
              </w:rPr>
              <w:t xml:space="preserve">Lead Pharmacist Immunisation </w:t>
            </w:r>
            <w:r w:rsidR="00260241" w:rsidRPr="00FA227A">
              <w:rPr>
                <w:rFonts w:cs="Arial"/>
                <w:sz w:val="22"/>
                <w:szCs w:val="22"/>
              </w:rPr>
              <w:t>Programmes – design, implementation and clinical guidance</w:t>
            </w:r>
            <w:r w:rsidRPr="00FA227A">
              <w:rPr>
                <w:sz w:val="22"/>
                <w:szCs w:val="22"/>
              </w:rPr>
              <w:t>,</w:t>
            </w:r>
            <w:r w:rsidRPr="00FA227A">
              <w:rPr>
                <w:rFonts w:cs="Arial"/>
                <w:sz w:val="22"/>
                <w:szCs w:val="22"/>
              </w:rPr>
              <w:t xml:space="preserve"> UKHSA</w:t>
            </w:r>
          </w:p>
        </w:tc>
        <w:tc>
          <w:tcPr>
            <w:tcW w:w="2552" w:type="dxa"/>
            <w:vAlign w:val="center"/>
          </w:tcPr>
          <w:p w14:paraId="3C95B368" w14:textId="63BC152F" w:rsidR="00E63628" w:rsidRPr="00FA227A" w:rsidRDefault="00E9715C" w:rsidP="00E63628">
            <w:pPr>
              <w:rPr>
                <w:rFonts w:cs="Arial"/>
                <w:iCs/>
                <w:color w:val="FF0000"/>
                <w:szCs w:val="22"/>
              </w:rPr>
            </w:pPr>
            <w:r>
              <w:rPr>
                <w:noProof/>
              </w:rPr>
              <w:drawing>
                <wp:inline distT="0" distB="0" distL="0" distR="0" wp14:anchorId="4185A515" wp14:editId="1F9077E5">
                  <wp:extent cx="1492250" cy="5391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8536" cy="555837"/>
                          </a:xfrm>
                          <a:prstGeom prst="rect">
                            <a:avLst/>
                          </a:prstGeom>
                          <a:noFill/>
                          <a:ln>
                            <a:noFill/>
                          </a:ln>
                        </pic:spPr>
                      </pic:pic>
                    </a:graphicData>
                  </a:graphic>
                </wp:inline>
              </w:drawing>
            </w:r>
          </w:p>
        </w:tc>
        <w:tc>
          <w:tcPr>
            <w:tcW w:w="1843" w:type="dxa"/>
            <w:shd w:val="clear" w:color="auto" w:fill="auto"/>
            <w:vAlign w:val="center"/>
          </w:tcPr>
          <w:p w14:paraId="56107FB0" w14:textId="49CAF252" w:rsidR="00E63628" w:rsidRPr="00FA227A" w:rsidRDefault="00942777" w:rsidP="0082726C">
            <w:pPr>
              <w:rPr>
                <w:rFonts w:cs="Arial"/>
                <w:iCs/>
                <w:sz w:val="22"/>
                <w:szCs w:val="22"/>
              </w:rPr>
            </w:pPr>
            <w:r>
              <w:rPr>
                <w:rFonts w:cs="Arial"/>
                <w:iCs/>
                <w:sz w:val="22"/>
                <w:szCs w:val="22"/>
              </w:rPr>
              <w:t xml:space="preserve"> </w:t>
            </w:r>
            <w:r w:rsidR="00E9715C">
              <w:rPr>
                <w:rFonts w:cs="Arial"/>
                <w:iCs/>
                <w:sz w:val="22"/>
                <w:szCs w:val="22"/>
              </w:rPr>
              <w:t xml:space="preserve">4 </w:t>
            </w:r>
            <w:r>
              <w:rPr>
                <w:rFonts w:cs="Arial"/>
                <w:iCs/>
                <w:sz w:val="22"/>
                <w:szCs w:val="22"/>
              </w:rPr>
              <w:t>October</w:t>
            </w:r>
            <w:r w:rsidR="00E63628" w:rsidRPr="00FA227A">
              <w:rPr>
                <w:rFonts w:cs="Arial"/>
                <w:iCs/>
                <w:sz w:val="22"/>
                <w:szCs w:val="22"/>
              </w:rPr>
              <w:t xml:space="preserve"> 2024</w:t>
            </w:r>
          </w:p>
        </w:tc>
      </w:tr>
      <w:tr w:rsidR="00E63628" w:rsidRPr="00FA227A" w14:paraId="64922DB5" w14:textId="77777777" w:rsidTr="00E9715C">
        <w:trPr>
          <w:trHeight w:val="621"/>
        </w:trPr>
        <w:tc>
          <w:tcPr>
            <w:tcW w:w="2127" w:type="dxa"/>
            <w:vAlign w:val="center"/>
          </w:tcPr>
          <w:p w14:paraId="4B3E1F7C" w14:textId="77777777" w:rsidR="00E63628" w:rsidRPr="00FA227A" w:rsidRDefault="00E63628" w:rsidP="00655487">
            <w:pPr>
              <w:pStyle w:val="Heading5"/>
              <w:spacing w:before="0" w:after="0"/>
              <w:rPr>
                <w:rFonts w:ascii="Arial" w:hAnsi="Arial" w:cs="Arial"/>
                <w:i w:val="0"/>
                <w:sz w:val="22"/>
                <w:szCs w:val="22"/>
              </w:rPr>
            </w:pPr>
          </w:p>
          <w:p w14:paraId="294AAD3E" w14:textId="77777777" w:rsidR="00E63628" w:rsidRPr="00FA227A" w:rsidRDefault="00E63628" w:rsidP="00655487">
            <w:pPr>
              <w:pStyle w:val="Heading5"/>
              <w:spacing w:before="0" w:after="0"/>
              <w:rPr>
                <w:rFonts w:ascii="Arial" w:hAnsi="Arial" w:cs="Arial"/>
                <w:i w:val="0"/>
                <w:sz w:val="22"/>
                <w:szCs w:val="22"/>
              </w:rPr>
            </w:pPr>
            <w:r w:rsidRPr="00FA227A">
              <w:rPr>
                <w:rFonts w:ascii="Arial" w:hAnsi="Arial" w:cs="Arial"/>
                <w:i w:val="0"/>
                <w:sz w:val="22"/>
                <w:szCs w:val="22"/>
              </w:rPr>
              <w:t>Doctor</w:t>
            </w:r>
          </w:p>
          <w:p w14:paraId="30E4EB28" w14:textId="77777777" w:rsidR="00E63628" w:rsidRPr="00FA227A" w:rsidRDefault="00E63628" w:rsidP="00655487">
            <w:pPr>
              <w:rPr>
                <w:rFonts w:cs="Arial"/>
                <w:szCs w:val="22"/>
              </w:rPr>
            </w:pPr>
          </w:p>
        </w:tc>
        <w:tc>
          <w:tcPr>
            <w:tcW w:w="4252" w:type="dxa"/>
            <w:vAlign w:val="center"/>
          </w:tcPr>
          <w:p w14:paraId="591E29E2" w14:textId="3BFA125E" w:rsidR="00E63628" w:rsidRPr="00FA227A" w:rsidRDefault="0082726C" w:rsidP="00655487">
            <w:r w:rsidRPr="00FA227A">
              <w:t xml:space="preserve">Dr </w:t>
            </w:r>
            <w:r w:rsidR="00E63628" w:rsidRPr="00FA227A">
              <w:t>Mary Ramsay</w:t>
            </w:r>
            <w:r w:rsidRPr="00FA227A">
              <w:t xml:space="preserve"> CBE </w:t>
            </w:r>
          </w:p>
          <w:p w14:paraId="7539A076" w14:textId="5B77FC9D" w:rsidR="00E63628" w:rsidRPr="00FA227A" w:rsidRDefault="0082726C" w:rsidP="0082726C">
            <w:pPr>
              <w:spacing w:after="60"/>
              <w:rPr>
                <w:rFonts w:cs="Arial"/>
                <w:color w:val="1F497D"/>
                <w:sz w:val="22"/>
                <w:szCs w:val="22"/>
              </w:rPr>
            </w:pPr>
            <w:r w:rsidRPr="00FA227A">
              <w:rPr>
                <w:rFonts w:cs="Arial"/>
                <w:bCs/>
                <w:sz w:val="22"/>
                <w:szCs w:val="22"/>
              </w:rPr>
              <w:t xml:space="preserve">Director of Public Health Programmes and </w:t>
            </w:r>
            <w:r w:rsidR="00E63628" w:rsidRPr="00FA227A">
              <w:rPr>
                <w:rFonts w:cs="Arial"/>
                <w:bCs/>
                <w:sz w:val="22"/>
                <w:szCs w:val="22"/>
              </w:rPr>
              <w:t xml:space="preserve">Consultant Epidemiologist, </w:t>
            </w:r>
            <w:r w:rsidR="00E63628" w:rsidRPr="00FA227A">
              <w:rPr>
                <w:rFonts w:cs="Arial"/>
                <w:sz w:val="22"/>
                <w:szCs w:val="22"/>
              </w:rPr>
              <w:t xml:space="preserve">Immunisation and </w:t>
            </w:r>
            <w:r w:rsidR="00E63628" w:rsidRPr="00FA227A">
              <w:rPr>
                <w:sz w:val="22"/>
                <w:szCs w:val="22"/>
              </w:rPr>
              <w:t>Vaccine Preventable Diseases Division,</w:t>
            </w:r>
            <w:r w:rsidR="00E63628" w:rsidRPr="00FA227A">
              <w:rPr>
                <w:rFonts w:cs="Arial"/>
                <w:sz w:val="22"/>
                <w:szCs w:val="22"/>
              </w:rPr>
              <w:t xml:space="preserve"> UKHSA</w:t>
            </w:r>
          </w:p>
        </w:tc>
        <w:tc>
          <w:tcPr>
            <w:tcW w:w="2552" w:type="dxa"/>
            <w:vAlign w:val="center"/>
          </w:tcPr>
          <w:p w14:paraId="3ECDB525" w14:textId="4CD778B1" w:rsidR="00E63628" w:rsidRPr="00FA227A" w:rsidRDefault="00E9715C" w:rsidP="00655487">
            <w:pPr>
              <w:rPr>
                <w:rFonts w:cs="Arial"/>
                <w:iCs/>
                <w:color w:val="FF0000"/>
                <w:szCs w:val="22"/>
              </w:rPr>
            </w:pPr>
            <w:r>
              <w:rPr>
                <w:noProof/>
              </w:rPr>
              <w:drawing>
                <wp:inline distT="0" distB="0" distL="0" distR="0" wp14:anchorId="013DEEA1" wp14:editId="1E13386A">
                  <wp:extent cx="1688123" cy="693337"/>
                  <wp:effectExtent l="0" t="0" r="762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5826" cy="700608"/>
                          </a:xfrm>
                          <a:prstGeom prst="rect">
                            <a:avLst/>
                          </a:prstGeom>
                          <a:noFill/>
                        </pic:spPr>
                      </pic:pic>
                    </a:graphicData>
                  </a:graphic>
                </wp:inline>
              </w:drawing>
            </w:r>
          </w:p>
        </w:tc>
        <w:tc>
          <w:tcPr>
            <w:tcW w:w="1843" w:type="dxa"/>
            <w:vAlign w:val="center"/>
          </w:tcPr>
          <w:p w14:paraId="74AB2408" w14:textId="198BF3E8" w:rsidR="00E63628" w:rsidRPr="00FA227A" w:rsidRDefault="00942777" w:rsidP="0082726C">
            <w:pPr>
              <w:rPr>
                <w:rFonts w:cs="Arial"/>
                <w:iCs/>
                <w:sz w:val="22"/>
                <w:szCs w:val="22"/>
              </w:rPr>
            </w:pPr>
            <w:r>
              <w:rPr>
                <w:rFonts w:cs="Arial"/>
                <w:iCs/>
                <w:sz w:val="22"/>
                <w:szCs w:val="22"/>
              </w:rPr>
              <w:t xml:space="preserve"> </w:t>
            </w:r>
            <w:r w:rsidR="00E9715C">
              <w:rPr>
                <w:rFonts w:cs="Arial"/>
                <w:iCs/>
                <w:sz w:val="22"/>
                <w:szCs w:val="22"/>
              </w:rPr>
              <w:t xml:space="preserve">4 </w:t>
            </w:r>
            <w:r>
              <w:rPr>
                <w:rFonts w:cs="Arial"/>
                <w:iCs/>
                <w:sz w:val="22"/>
                <w:szCs w:val="22"/>
              </w:rPr>
              <w:t xml:space="preserve">October </w:t>
            </w:r>
            <w:r w:rsidR="00E63628" w:rsidRPr="00FA227A">
              <w:rPr>
                <w:rFonts w:cs="Arial"/>
                <w:iCs/>
                <w:sz w:val="22"/>
                <w:szCs w:val="22"/>
              </w:rPr>
              <w:t>2024</w:t>
            </w:r>
          </w:p>
        </w:tc>
      </w:tr>
      <w:tr w:rsidR="00E63628" w:rsidRPr="00FA227A" w14:paraId="621FA9EB" w14:textId="77777777" w:rsidTr="00E9715C">
        <w:trPr>
          <w:trHeight w:val="621"/>
        </w:trPr>
        <w:tc>
          <w:tcPr>
            <w:tcW w:w="2127" w:type="dxa"/>
            <w:vAlign w:val="center"/>
          </w:tcPr>
          <w:p w14:paraId="56F05AAF" w14:textId="77777777" w:rsidR="00E63628" w:rsidRPr="00FA227A" w:rsidRDefault="00E63628" w:rsidP="00655487">
            <w:pPr>
              <w:pStyle w:val="Heading5"/>
              <w:spacing w:before="0" w:after="0"/>
              <w:rPr>
                <w:rFonts w:ascii="Arial" w:hAnsi="Arial" w:cs="Arial"/>
                <w:i w:val="0"/>
                <w:sz w:val="22"/>
                <w:szCs w:val="22"/>
              </w:rPr>
            </w:pPr>
            <w:r w:rsidRPr="00FA227A">
              <w:rPr>
                <w:rFonts w:ascii="Arial" w:hAnsi="Arial" w:cs="Arial"/>
                <w:i w:val="0"/>
                <w:sz w:val="22"/>
                <w:szCs w:val="22"/>
              </w:rPr>
              <w:t>Registered Nurse</w:t>
            </w:r>
          </w:p>
          <w:p w14:paraId="5DD3D4EC" w14:textId="77777777" w:rsidR="00E63628" w:rsidRPr="00FA227A" w:rsidRDefault="00E63628" w:rsidP="00655487">
            <w:pPr>
              <w:rPr>
                <w:rFonts w:cs="Arial"/>
                <w:szCs w:val="22"/>
              </w:rPr>
            </w:pPr>
            <w:r w:rsidRPr="00FA227A">
              <w:rPr>
                <w:rFonts w:cs="Arial"/>
                <w:sz w:val="22"/>
                <w:szCs w:val="22"/>
              </w:rPr>
              <w:t>(Chair of Expert Panel)</w:t>
            </w:r>
          </w:p>
        </w:tc>
        <w:tc>
          <w:tcPr>
            <w:tcW w:w="4252" w:type="dxa"/>
            <w:vAlign w:val="center"/>
          </w:tcPr>
          <w:p w14:paraId="229C4A69" w14:textId="77777777" w:rsidR="00E63628" w:rsidRPr="00FA227A" w:rsidRDefault="00E63628" w:rsidP="00655487">
            <w:pPr>
              <w:snapToGrid w:val="0"/>
              <w:rPr>
                <w:rFonts w:cs="Arial"/>
                <w:szCs w:val="24"/>
              </w:rPr>
            </w:pPr>
            <w:r w:rsidRPr="00FA227A">
              <w:rPr>
                <w:rFonts w:cs="Arial"/>
                <w:szCs w:val="24"/>
              </w:rPr>
              <w:t>David Green</w:t>
            </w:r>
          </w:p>
          <w:p w14:paraId="60DF6E77" w14:textId="6F62BCC1" w:rsidR="00E63628" w:rsidRPr="00FA227A" w:rsidRDefault="00E63628" w:rsidP="0082726C">
            <w:pPr>
              <w:spacing w:after="60"/>
              <w:rPr>
                <w:color w:val="1F497D"/>
                <w:sz w:val="22"/>
                <w:szCs w:val="22"/>
              </w:rPr>
            </w:pPr>
            <w:r w:rsidRPr="00FA227A">
              <w:rPr>
                <w:sz w:val="22"/>
                <w:szCs w:val="22"/>
              </w:rPr>
              <w:t xml:space="preserve">Nurse Consultant for Immunisation, Immunisation </w:t>
            </w:r>
            <w:r w:rsidR="000031D0" w:rsidRPr="00FA227A">
              <w:rPr>
                <w:sz w:val="22"/>
                <w:szCs w:val="22"/>
              </w:rPr>
              <w:t xml:space="preserve">Programmes – design, implementation and clinical guidance, </w:t>
            </w:r>
            <w:r w:rsidRPr="00FA227A">
              <w:rPr>
                <w:sz w:val="22"/>
                <w:szCs w:val="22"/>
              </w:rPr>
              <w:t>UKHSA</w:t>
            </w:r>
          </w:p>
        </w:tc>
        <w:tc>
          <w:tcPr>
            <w:tcW w:w="2552" w:type="dxa"/>
            <w:vAlign w:val="center"/>
          </w:tcPr>
          <w:p w14:paraId="769DC0A4" w14:textId="36CA4128" w:rsidR="00E63628" w:rsidRPr="00FA227A" w:rsidRDefault="00E9715C" w:rsidP="00655487">
            <w:pPr>
              <w:rPr>
                <w:rFonts w:cs="Arial"/>
                <w:iCs/>
                <w:color w:val="FF0000"/>
                <w:szCs w:val="22"/>
              </w:rPr>
            </w:pPr>
            <w:r>
              <w:rPr>
                <w:rFonts w:cs="Arial"/>
                <w:i/>
                <w:noProof/>
                <w:color w:val="FF0000"/>
              </w:rPr>
              <w:drawing>
                <wp:inline distT="0" distB="0" distL="0" distR="0" wp14:anchorId="083278D2" wp14:editId="01F0C1AD">
                  <wp:extent cx="1596159" cy="646430"/>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29730" cy="660026"/>
                          </a:xfrm>
                          <a:prstGeom prst="rect">
                            <a:avLst/>
                          </a:prstGeom>
                          <a:noFill/>
                        </pic:spPr>
                      </pic:pic>
                    </a:graphicData>
                  </a:graphic>
                </wp:inline>
              </w:drawing>
            </w:r>
          </w:p>
        </w:tc>
        <w:tc>
          <w:tcPr>
            <w:tcW w:w="1843" w:type="dxa"/>
            <w:vAlign w:val="center"/>
          </w:tcPr>
          <w:p w14:paraId="1CF4459F" w14:textId="7524C394" w:rsidR="00E63628" w:rsidRPr="00FA227A" w:rsidRDefault="00942777" w:rsidP="0082726C">
            <w:pPr>
              <w:rPr>
                <w:rFonts w:cs="Arial"/>
                <w:iCs/>
                <w:sz w:val="22"/>
                <w:szCs w:val="22"/>
              </w:rPr>
            </w:pPr>
            <w:r>
              <w:rPr>
                <w:rFonts w:cs="Arial"/>
                <w:iCs/>
                <w:sz w:val="22"/>
                <w:szCs w:val="22"/>
              </w:rPr>
              <w:t xml:space="preserve"> </w:t>
            </w:r>
            <w:r w:rsidR="00E9715C">
              <w:rPr>
                <w:rFonts w:cs="Arial"/>
                <w:iCs/>
                <w:sz w:val="22"/>
                <w:szCs w:val="22"/>
              </w:rPr>
              <w:t xml:space="preserve">4 </w:t>
            </w:r>
            <w:r>
              <w:rPr>
                <w:rFonts w:cs="Arial"/>
                <w:iCs/>
                <w:sz w:val="22"/>
                <w:szCs w:val="22"/>
              </w:rPr>
              <w:t xml:space="preserve">October </w:t>
            </w:r>
            <w:r w:rsidR="00E63628" w:rsidRPr="00FA227A">
              <w:rPr>
                <w:rFonts w:cs="Arial"/>
                <w:iCs/>
                <w:sz w:val="22"/>
                <w:szCs w:val="22"/>
              </w:rPr>
              <w:t>2024</w:t>
            </w:r>
          </w:p>
        </w:tc>
      </w:tr>
    </w:tbl>
    <w:p w14:paraId="73C68F4F" w14:textId="77777777" w:rsidR="00E63628" w:rsidRPr="00FA227A" w:rsidRDefault="00E63628" w:rsidP="00E63628">
      <w:pPr>
        <w:rPr>
          <w:rFonts w:cs="Arial"/>
          <w:i/>
          <w:sz w:val="16"/>
          <w:szCs w:val="16"/>
        </w:rPr>
      </w:pPr>
    </w:p>
    <w:p w14:paraId="505BCCB8" w14:textId="5CD70A41" w:rsidR="00E63628" w:rsidRPr="00FA227A" w:rsidRDefault="00E63628" w:rsidP="00ED715E">
      <w:pPr>
        <w:pStyle w:val="CommentText"/>
        <w:spacing w:after="120"/>
      </w:pPr>
      <w:r w:rsidRPr="00FA227A">
        <w:rPr>
          <w:rFonts w:cs="Arial"/>
          <w:sz w:val="22"/>
          <w:szCs w:val="22"/>
        </w:rPr>
        <w:t xml:space="preserve">This PGD has been peer reviewed by the UKHSA Immunisations PGD Expert Panel in accordance with the UKHSA PGD and Protocol Policy. </w:t>
      </w:r>
      <w:r w:rsidRPr="00FA227A">
        <w:rPr>
          <w:sz w:val="22"/>
          <w:szCs w:val="22"/>
        </w:rPr>
        <w:t>It has been ratified by the UKHSA Medicines Governance Committee.</w:t>
      </w:r>
    </w:p>
    <w:p w14:paraId="6CC98E73" w14:textId="359B874F" w:rsidR="00E63628" w:rsidRPr="00FA227A" w:rsidRDefault="00E63628" w:rsidP="00E63628">
      <w:pPr>
        <w:spacing w:after="120"/>
        <w:rPr>
          <w:b/>
        </w:rPr>
      </w:pPr>
      <w:r w:rsidRPr="00FA227A">
        <w:rPr>
          <w:rFonts w:cs="Arial"/>
          <w:b/>
          <w:szCs w:val="24"/>
        </w:rPr>
        <w:t>Expert Panel</w:t>
      </w:r>
      <w:bookmarkStart w:id="7" w:name="section2"/>
      <w:r w:rsidR="0066081A" w:rsidRPr="00FA227A">
        <w:rPr>
          <w:rFonts w:cs="Arial"/>
          <w:b/>
          <w:szCs w:val="24"/>
        </w:rPr>
        <w:t xml:space="preserve"> (continued overleaf) </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7655"/>
      </w:tblGrid>
      <w:tr w:rsidR="00E63628" w:rsidRPr="00FA227A" w14:paraId="43199E80" w14:textId="77777777" w:rsidTr="0082726C">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0B6AC94B" w14:textId="15EE79A4" w:rsidR="00E63628" w:rsidRPr="00FA227A" w:rsidRDefault="0082726C" w:rsidP="00655487">
            <w:pPr>
              <w:pStyle w:val="Default"/>
              <w:spacing w:before="60" w:after="60"/>
              <w:rPr>
                <w:sz w:val="22"/>
                <w:szCs w:val="22"/>
              </w:rPr>
            </w:pPr>
            <w:r w:rsidRPr="00FA227A">
              <w:rPr>
                <w:sz w:val="22"/>
                <w:szCs w:val="22"/>
              </w:rPr>
              <w:t xml:space="preserve">Dr </w:t>
            </w:r>
            <w:r w:rsidR="00E63628" w:rsidRPr="00FA227A">
              <w:rPr>
                <w:sz w:val="22"/>
                <w:szCs w:val="22"/>
              </w:rPr>
              <w:t>Nicholas Aigbogun</w:t>
            </w:r>
          </w:p>
        </w:tc>
        <w:tc>
          <w:tcPr>
            <w:tcW w:w="7655" w:type="dxa"/>
            <w:tcBorders>
              <w:top w:val="single" w:sz="4" w:space="0" w:color="auto"/>
              <w:left w:val="single" w:sz="4" w:space="0" w:color="auto"/>
              <w:bottom w:val="single" w:sz="4" w:space="0" w:color="auto"/>
              <w:right w:val="single" w:sz="4" w:space="0" w:color="auto"/>
            </w:tcBorders>
            <w:vAlign w:val="center"/>
          </w:tcPr>
          <w:p w14:paraId="1AB8EAEF" w14:textId="77777777" w:rsidR="00E63628" w:rsidRPr="00FA227A" w:rsidRDefault="00E63628" w:rsidP="00655487">
            <w:pPr>
              <w:spacing w:before="60" w:after="60"/>
              <w:rPr>
                <w:szCs w:val="22"/>
                <w:lang w:eastAsia="en-US"/>
              </w:rPr>
            </w:pPr>
            <w:r w:rsidRPr="00FA227A">
              <w:rPr>
                <w:rStyle w:val="st1"/>
                <w:sz w:val="22"/>
                <w:szCs w:val="22"/>
                <w:lang w:eastAsia="en-US"/>
              </w:rPr>
              <w:t>Consultant in Communicable Disease Control, Yorkshire and Humber Health Protection Team, UKHSA</w:t>
            </w:r>
          </w:p>
        </w:tc>
      </w:tr>
      <w:tr w:rsidR="00AF7E10" w:rsidRPr="00FA227A" w14:paraId="5696AC9D" w14:textId="77777777" w:rsidTr="0082726C">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2242905A" w14:textId="11EE5AC4" w:rsidR="00AF7E10" w:rsidRPr="00FA227A" w:rsidRDefault="00AF7E10" w:rsidP="00655487">
            <w:pPr>
              <w:pStyle w:val="Default"/>
              <w:rPr>
                <w:sz w:val="22"/>
                <w:szCs w:val="22"/>
              </w:rPr>
            </w:pPr>
            <w:r w:rsidRPr="00FA227A">
              <w:rPr>
                <w:sz w:val="22"/>
                <w:szCs w:val="22"/>
              </w:rPr>
              <w:t>Dr Gayatri Amirthalingam</w:t>
            </w:r>
          </w:p>
        </w:tc>
        <w:tc>
          <w:tcPr>
            <w:tcW w:w="7655" w:type="dxa"/>
            <w:tcBorders>
              <w:top w:val="single" w:sz="4" w:space="0" w:color="auto"/>
              <w:left w:val="single" w:sz="4" w:space="0" w:color="auto"/>
              <w:bottom w:val="single" w:sz="4" w:space="0" w:color="auto"/>
              <w:right w:val="single" w:sz="4" w:space="0" w:color="auto"/>
            </w:tcBorders>
            <w:vAlign w:val="center"/>
          </w:tcPr>
          <w:p w14:paraId="6EA8A389" w14:textId="06E5025E" w:rsidR="00AF7E10" w:rsidRPr="00FA227A" w:rsidRDefault="00FC3D20" w:rsidP="00655487">
            <w:pPr>
              <w:rPr>
                <w:sz w:val="22"/>
                <w:szCs w:val="22"/>
                <w:lang w:eastAsia="en-US"/>
              </w:rPr>
            </w:pPr>
            <w:r w:rsidRPr="00FA227A">
              <w:rPr>
                <w:sz w:val="22"/>
                <w:szCs w:val="22"/>
                <w:lang w:eastAsia="en-US"/>
              </w:rPr>
              <w:t xml:space="preserve">Deputy </w:t>
            </w:r>
            <w:r w:rsidR="008A3798" w:rsidRPr="00FA227A">
              <w:rPr>
                <w:sz w:val="22"/>
                <w:szCs w:val="22"/>
                <w:lang w:eastAsia="en-US"/>
              </w:rPr>
              <w:t xml:space="preserve">Director of Public Health Programmes </w:t>
            </w:r>
            <w:r w:rsidR="00B920F4" w:rsidRPr="00FA227A">
              <w:rPr>
                <w:sz w:val="22"/>
                <w:szCs w:val="22"/>
                <w:lang w:eastAsia="en-US"/>
              </w:rPr>
              <w:t>and Consultant Epidemiologist, Immunisation and Vaccine Preventable Diseases Division</w:t>
            </w:r>
            <w:r w:rsidR="00C16233" w:rsidRPr="00FA227A">
              <w:rPr>
                <w:sz w:val="22"/>
                <w:szCs w:val="22"/>
                <w:lang w:eastAsia="en-US"/>
              </w:rPr>
              <w:t xml:space="preserve">, UKHSA </w:t>
            </w:r>
          </w:p>
        </w:tc>
      </w:tr>
      <w:tr w:rsidR="00E63628" w:rsidRPr="00FA227A" w14:paraId="6BC122E2" w14:textId="77777777" w:rsidTr="0082726C">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3243AABF" w14:textId="77777777" w:rsidR="00E63628" w:rsidRPr="00FA227A" w:rsidRDefault="00E63628" w:rsidP="00655487">
            <w:pPr>
              <w:pStyle w:val="Default"/>
              <w:rPr>
                <w:sz w:val="22"/>
                <w:szCs w:val="22"/>
              </w:rPr>
            </w:pPr>
            <w:r w:rsidRPr="00FA227A">
              <w:rPr>
                <w:sz w:val="22"/>
                <w:szCs w:val="22"/>
              </w:rPr>
              <w:t>Alison Campbell</w:t>
            </w:r>
          </w:p>
        </w:tc>
        <w:tc>
          <w:tcPr>
            <w:tcW w:w="7655" w:type="dxa"/>
            <w:tcBorders>
              <w:top w:val="single" w:sz="4" w:space="0" w:color="auto"/>
              <w:left w:val="single" w:sz="4" w:space="0" w:color="auto"/>
              <w:bottom w:val="single" w:sz="4" w:space="0" w:color="auto"/>
              <w:right w:val="single" w:sz="4" w:space="0" w:color="auto"/>
            </w:tcBorders>
            <w:vAlign w:val="center"/>
          </w:tcPr>
          <w:p w14:paraId="639F27A7" w14:textId="63DFE452" w:rsidR="00E63628" w:rsidRPr="00FA227A" w:rsidRDefault="00E63628" w:rsidP="00655487">
            <w:pPr>
              <w:rPr>
                <w:szCs w:val="22"/>
                <w:lang w:eastAsia="en-US"/>
              </w:rPr>
            </w:pPr>
            <w:r w:rsidRPr="00FA227A">
              <w:rPr>
                <w:sz w:val="22"/>
                <w:szCs w:val="22"/>
                <w:lang w:eastAsia="en-US"/>
              </w:rPr>
              <w:t>Screening and Immunisation Coordinator,</w:t>
            </w:r>
            <w:r w:rsidR="0082726C" w:rsidRPr="00FA227A">
              <w:rPr>
                <w:sz w:val="22"/>
                <w:szCs w:val="22"/>
                <w:lang w:eastAsia="en-US"/>
              </w:rPr>
              <w:t xml:space="preserve"> Clinical, </w:t>
            </w:r>
            <w:r w:rsidRPr="00FA227A">
              <w:rPr>
                <w:sz w:val="22"/>
                <w:szCs w:val="22"/>
                <w:lang w:eastAsia="en-US"/>
              </w:rPr>
              <w:t>NHS</w:t>
            </w:r>
            <w:r w:rsidR="0082726C" w:rsidRPr="00FA227A">
              <w:rPr>
                <w:sz w:val="22"/>
                <w:szCs w:val="22"/>
                <w:lang w:eastAsia="en-US"/>
              </w:rPr>
              <w:t>E</w:t>
            </w:r>
            <w:r w:rsidRPr="00FA227A">
              <w:rPr>
                <w:sz w:val="22"/>
                <w:szCs w:val="22"/>
                <w:lang w:eastAsia="en-US"/>
              </w:rPr>
              <w:t xml:space="preserve"> Midlands</w:t>
            </w:r>
          </w:p>
        </w:tc>
      </w:tr>
      <w:tr w:rsidR="00DE7192" w:rsidRPr="00FA227A" w14:paraId="3AD83868" w14:textId="77777777" w:rsidTr="0082726C">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312DE79E" w14:textId="552979B8" w:rsidR="00DE7192" w:rsidRPr="00FA227A" w:rsidRDefault="00ED715E" w:rsidP="00655487">
            <w:pPr>
              <w:pStyle w:val="Default"/>
              <w:rPr>
                <w:sz w:val="22"/>
                <w:szCs w:val="22"/>
              </w:rPr>
            </w:pPr>
            <w:r w:rsidRPr="00FA227A">
              <w:rPr>
                <w:sz w:val="22"/>
                <w:szCs w:val="22"/>
              </w:rPr>
              <w:t>Jodie Crossman</w:t>
            </w:r>
          </w:p>
        </w:tc>
        <w:tc>
          <w:tcPr>
            <w:tcW w:w="7655" w:type="dxa"/>
            <w:tcBorders>
              <w:top w:val="single" w:sz="4" w:space="0" w:color="auto"/>
              <w:left w:val="single" w:sz="4" w:space="0" w:color="auto"/>
              <w:bottom w:val="single" w:sz="4" w:space="0" w:color="auto"/>
              <w:right w:val="single" w:sz="4" w:space="0" w:color="auto"/>
            </w:tcBorders>
            <w:vAlign w:val="center"/>
          </w:tcPr>
          <w:p w14:paraId="491B6400" w14:textId="03B61491" w:rsidR="00DE7192" w:rsidRPr="00FA227A" w:rsidRDefault="00B867C0" w:rsidP="00655487">
            <w:pPr>
              <w:spacing w:before="60" w:after="60"/>
              <w:rPr>
                <w:sz w:val="22"/>
                <w:szCs w:val="22"/>
                <w:lang w:eastAsia="en-US"/>
              </w:rPr>
            </w:pPr>
            <w:r w:rsidRPr="00FA227A">
              <w:rPr>
                <w:sz w:val="22"/>
                <w:szCs w:val="22"/>
                <w:lang w:eastAsia="en-US"/>
              </w:rPr>
              <w:t>Clinical Nurse Specialist – GU Medicine,</w:t>
            </w:r>
            <w:r w:rsidR="00117A4D" w:rsidRPr="00FA227A">
              <w:rPr>
                <w:sz w:val="22"/>
                <w:szCs w:val="22"/>
                <w:lang w:eastAsia="en-US"/>
              </w:rPr>
              <w:t xml:space="preserve"> Brighton SHAC and</w:t>
            </w:r>
            <w:r w:rsidRPr="00FA227A">
              <w:rPr>
                <w:sz w:val="22"/>
                <w:szCs w:val="22"/>
                <w:lang w:eastAsia="en-US"/>
              </w:rPr>
              <w:t xml:space="preserve"> Co-</w:t>
            </w:r>
            <w:r w:rsidR="00287E4D" w:rsidRPr="00FA227A">
              <w:rPr>
                <w:sz w:val="22"/>
                <w:szCs w:val="22"/>
                <w:lang w:eastAsia="en-US"/>
              </w:rPr>
              <w:t xml:space="preserve">Chair- Sexually Transmitted Infections Foundation </w:t>
            </w:r>
          </w:p>
        </w:tc>
      </w:tr>
      <w:tr w:rsidR="00E63628" w:rsidRPr="00FA227A" w14:paraId="426DED0A" w14:textId="77777777" w:rsidTr="0082726C">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76CC6CB8" w14:textId="4FED9C24" w:rsidR="00E63628" w:rsidRPr="00FA227A" w:rsidRDefault="00E63628" w:rsidP="00655487">
            <w:pPr>
              <w:pStyle w:val="Default"/>
              <w:rPr>
                <w:sz w:val="22"/>
                <w:szCs w:val="22"/>
              </w:rPr>
            </w:pPr>
            <w:r w:rsidRPr="00FA227A">
              <w:rPr>
                <w:sz w:val="22"/>
                <w:szCs w:val="22"/>
              </w:rPr>
              <w:t xml:space="preserve">Jane Freeguard </w:t>
            </w:r>
          </w:p>
        </w:tc>
        <w:tc>
          <w:tcPr>
            <w:tcW w:w="7655" w:type="dxa"/>
            <w:tcBorders>
              <w:top w:val="single" w:sz="4" w:space="0" w:color="auto"/>
              <w:left w:val="single" w:sz="4" w:space="0" w:color="auto"/>
              <w:bottom w:val="single" w:sz="4" w:space="0" w:color="auto"/>
              <w:right w:val="single" w:sz="4" w:space="0" w:color="auto"/>
            </w:tcBorders>
            <w:vAlign w:val="center"/>
          </w:tcPr>
          <w:p w14:paraId="1B73BEDD" w14:textId="15063CC5" w:rsidR="00E63628" w:rsidRPr="00FA227A" w:rsidRDefault="0082726C" w:rsidP="00655487">
            <w:pPr>
              <w:spacing w:before="60" w:after="60"/>
              <w:rPr>
                <w:sz w:val="22"/>
                <w:szCs w:val="22"/>
                <w:lang w:eastAsia="en-US"/>
              </w:rPr>
            </w:pPr>
            <w:r w:rsidRPr="00FA227A">
              <w:rPr>
                <w:sz w:val="22"/>
                <w:szCs w:val="22"/>
                <w:lang w:eastAsia="en-US"/>
              </w:rPr>
              <w:t xml:space="preserve">Deputy Director of Vaccination – Medicines and Pharmacy, NHSE </w:t>
            </w:r>
          </w:p>
        </w:tc>
      </w:tr>
      <w:tr w:rsidR="00E63628" w:rsidRPr="00FA227A" w14:paraId="5B1D8438" w14:textId="77777777" w:rsidTr="0082726C">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6B64238C" w14:textId="77777777" w:rsidR="00E63628" w:rsidRPr="00FA227A" w:rsidRDefault="00E63628" w:rsidP="00655487">
            <w:pPr>
              <w:pStyle w:val="Default"/>
              <w:rPr>
                <w:sz w:val="22"/>
                <w:szCs w:val="22"/>
              </w:rPr>
            </w:pPr>
            <w:r w:rsidRPr="00FA227A">
              <w:rPr>
                <w:sz w:val="22"/>
                <w:szCs w:val="22"/>
              </w:rPr>
              <w:t>Rosie Furner</w:t>
            </w:r>
          </w:p>
        </w:tc>
        <w:tc>
          <w:tcPr>
            <w:tcW w:w="7655" w:type="dxa"/>
            <w:tcBorders>
              <w:top w:val="single" w:sz="4" w:space="0" w:color="auto"/>
              <w:left w:val="single" w:sz="4" w:space="0" w:color="auto"/>
              <w:bottom w:val="single" w:sz="4" w:space="0" w:color="auto"/>
              <w:right w:val="single" w:sz="4" w:space="0" w:color="auto"/>
            </w:tcBorders>
            <w:vAlign w:val="center"/>
          </w:tcPr>
          <w:p w14:paraId="7BB49DFA" w14:textId="2BD86D28" w:rsidR="00E63628" w:rsidRPr="00FA227A" w:rsidRDefault="001B137C" w:rsidP="00655487">
            <w:pPr>
              <w:spacing w:before="60" w:after="60"/>
              <w:rPr>
                <w:szCs w:val="22"/>
                <w:lang w:eastAsia="en-US"/>
              </w:rPr>
            </w:pPr>
            <w:r w:rsidRPr="00FA227A">
              <w:rPr>
                <w:sz w:val="22"/>
                <w:szCs w:val="22"/>
                <w:lang w:eastAsia="en-US"/>
              </w:rPr>
              <w:t xml:space="preserve">Advanced </w:t>
            </w:r>
            <w:r w:rsidR="0082726C" w:rsidRPr="00FA227A">
              <w:rPr>
                <w:sz w:val="22"/>
                <w:szCs w:val="22"/>
                <w:lang w:eastAsia="en-US"/>
              </w:rPr>
              <w:t xml:space="preserve">Specialist </w:t>
            </w:r>
            <w:r w:rsidR="00E63628" w:rsidRPr="00FA227A">
              <w:rPr>
                <w:sz w:val="22"/>
                <w:szCs w:val="22"/>
                <w:lang w:eastAsia="en-US"/>
              </w:rPr>
              <w:t xml:space="preserve">Pharmacist </w:t>
            </w:r>
            <w:r w:rsidR="00AF7E10" w:rsidRPr="00FA227A">
              <w:rPr>
                <w:sz w:val="22"/>
                <w:szCs w:val="22"/>
                <w:lang w:eastAsia="en-US"/>
              </w:rPr>
              <w:t>–</w:t>
            </w:r>
            <w:r w:rsidR="00E63628" w:rsidRPr="00FA227A">
              <w:rPr>
                <w:sz w:val="22"/>
                <w:szCs w:val="22"/>
                <w:lang w:eastAsia="en-US"/>
              </w:rPr>
              <w:t xml:space="preserve"> Medicines Governance</w:t>
            </w:r>
            <w:r w:rsidRPr="00FA227A">
              <w:rPr>
                <w:sz w:val="22"/>
                <w:szCs w:val="22"/>
                <w:lang w:eastAsia="en-US"/>
              </w:rPr>
              <w:t xml:space="preserve"> (</w:t>
            </w:r>
            <w:r w:rsidR="0082726C" w:rsidRPr="00FA227A">
              <w:rPr>
                <w:sz w:val="22"/>
                <w:szCs w:val="22"/>
                <w:lang w:eastAsia="en-US"/>
              </w:rPr>
              <w:t>Patient Group Directions and Medicines Mechanisms</w:t>
            </w:r>
            <w:r w:rsidRPr="00FA227A">
              <w:rPr>
                <w:sz w:val="22"/>
                <w:szCs w:val="22"/>
                <w:lang w:eastAsia="en-US"/>
              </w:rPr>
              <w:t>)</w:t>
            </w:r>
            <w:r w:rsidR="00DE722B" w:rsidRPr="00FA227A">
              <w:rPr>
                <w:sz w:val="22"/>
                <w:szCs w:val="22"/>
                <w:lang w:eastAsia="en-US"/>
              </w:rPr>
              <w:t xml:space="preserve">, Medicines Use and Safety, </w:t>
            </w:r>
            <w:r w:rsidRPr="00FA227A">
              <w:rPr>
                <w:sz w:val="22"/>
                <w:szCs w:val="22"/>
                <w:lang w:eastAsia="en-US"/>
              </w:rPr>
              <w:t xml:space="preserve"> </w:t>
            </w:r>
            <w:r w:rsidR="0082726C" w:rsidRPr="00FA227A">
              <w:rPr>
                <w:sz w:val="22"/>
                <w:szCs w:val="22"/>
                <w:lang w:eastAsia="en-US"/>
              </w:rPr>
              <w:t xml:space="preserve">NHS </w:t>
            </w:r>
            <w:r w:rsidR="00E63628" w:rsidRPr="00FA227A">
              <w:rPr>
                <w:sz w:val="22"/>
                <w:szCs w:val="22"/>
                <w:lang w:eastAsia="en-US"/>
              </w:rPr>
              <w:t xml:space="preserve">Specialist Pharmacist Services (SPS) </w:t>
            </w:r>
          </w:p>
        </w:tc>
      </w:tr>
      <w:tr w:rsidR="00E63628" w:rsidRPr="00FA227A" w14:paraId="1DAF60F7" w14:textId="77777777" w:rsidTr="0082726C">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166630B0" w14:textId="77777777" w:rsidR="00E63628" w:rsidRPr="00FA227A" w:rsidRDefault="00E63628" w:rsidP="00655487">
            <w:pPr>
              <w:pStyle w:val="Default"/>
              <w:rPr>
                <w:sz w:val="22"/>
                <w:szCs w:val="22"/>
              </w:rPr>
            </w:pPr>
            <w:r w:rsidRPr="00FA227A">
              <w:rPr>
                <w:sz w:val="22"/>
                <w:szCs w:val="22"/>
              </w:rPr>
              <w:t>Ed Gardner</w:t>
            </w:r>
          </w:p>
        </w:tc>
        <w:tc>
          <w:tcPr>
            <w:tcW w:w="7655" w:type="dxa"/>
            <w:tcBorders>
              <w:top w:val="single" w:sz="4" w:space="0" w:color="auto"/>
              <w:left w:val="single" w:sz="4" w:space="0" w:color="auto"/>
              <w:bottom w:val="single" w:sz="4" w:space="0" w:color="auto"/>
              <w:right w:val="single" w:sz="4" w:space="0" w:color="auto"/>
            </w:tcBorders>
            <w:vAlign w:val="center"/>
          </w:tcPr>
          <w:p w14:paraId="69668955" w14:textId="5EB79EFF" w:rsidR="00E63628" w:rsidRPr="00FA227A" w:rsidRDefault="00E63628" w:rsidP="00655487">
            <w:pPr>
              <w:spacing w:before="60" w:after="60"/>
              <w:rPr>
                <w:szCs w:val="22"/>
                <w:lang w:eastAsia="en-US"/>
              </w:rPr>
            </w:pPr>
            <w:r w:rsidRPr="00FA227A">
              <w:rPr>
                <w:sz w:val="22"/>
                <w:szCs w:val="22"/>
                <w:lang w:eastAsia="en-US"/>
              </w:rPr>
              <w:t>Advanced Paramedic Practitioner/Emergency Care Practitioner</w:t>
            </w:r>
            <w:r w:rsidR="0082726C" w:rsidRPr="00FA227A">
              <w:rPr>
                <w:sz w:val="22"/>
                <w:szCs w:val="22"/>
                <w:lang w:eastAsia="en-US"/>
              </w:rPr>
              <w:t xml:space="preserve">, Primary Care Based, Southbourne Surgery </w:t>
            </w:r>
          </w:p>
        </w:tc>
      </w:tr>
      <w:tr w:rsidR="0066081A" w:rsidRPr="00FA227A" w14:paraId="242F4B64" w14:textId="77777777" w:rsidTr="0082726C">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38ED77F5" w14:textId="3FEE9B10" w:rsidR="0066081A" w:rsidRPr="00FA227A" w:rsidRDefault="0066081A" w:rsidP="00655487">
            <w:pPr>
              <w:pStyle w:val="Default"/>
              <w:rPr>
                <w:sz w:val="22"/>
                <w:szCs w:val="22"/>
              </w:rPr>
            </w:pPr>
            <w:r w:rsidRPr="00FA227A">
              <w:rPr>
                <w:sz w:val="22"/>
                <w:szCs w:val="22"/>
              </w:rPr>
              <w:t xml:space="preserve">Greta Hayward </w:t>
            </w:r>
          </w:p>
        </w:tc>
        <w:tc>
          <w:tcPr>
            <w:tcW w:w="7655" w:type="dxa"/>
            <w:tcBorders>
              <w:top w:val="single" w:sz="4" w:space="0" w:color="auto"/>
              <w:left w:val="single" w:sz="4" w:space="0" w:color="auto"/>
              <w:bottom w:val="single" w:sz="4" w:space="0" w:color="auto"/>
              <w:right w:val="single" w:sz="4" w:space="0" w:color="auto"/>
            </w:tcBorders>
            <w:vAlign w:val="center"/>
          </w:tcPr>
          <w:p w14:paraId="091FCE05" w14:textId="253049C9" w:rsidR="0066081A" w:rsidRPr="00FA227A" w:rsidRDefault="009D3744" w:rsidP="00655487">
            <w:pPr>
              <w:spacing w:before="60" w:after="60"/>
              <w:rPr>
                <w:sz w:val="22"/>
                <w:szCs w:val="22"/>
                <w:lang w:eastAsia="en-US"/>
              </w:rPr>
            </w:pPr>
            <w:r w:rsidRPr="00FA227A">
              <w:rPr>
                <w:sz w:val="22"/>
                <w:szCs w:val="22"/>
                <w:lang w:eastAsia="en-US"/>
              </w:rPr>
              <w:t xml:space="preserve">Consultant Midwife – Immunisation </w:t>
            </w:r>
            <w:r w:rsidR="000031D0" w:rsidRPr="00FA227A">
              <w:rPr>
                <w:sz w:val="22"/>
                <w:szCs w:val="22"/>
                <w:lang w:eastAsia="en-US"/>
              </w:rPr>
              <w:t xml:space="preserve">Programmes – design, implementation and clinical guidance, </w:t>
            </w:r>
            <w:r w:rsidRPr="00FA227A">
              <w:rPr>
                <w:sz w:val="22"/>
                <w:szCs w:val="22"/>
                <w:lang w:eastAsia="en-US"/>
              </w:rPr>
              <w:t xml:space="preserve">UKHSA </w:t>
            </w:r>
          </w:p>
        </w:tc>
      </w:tr>
      <w:tr w:rsidR="0082726C" w:rsidRPr="00FA227A" w14:paraId="5D9ACA9A" w14:textId="77777777" w:rsidTr="0082726C">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77E1AF09" w14:textId="26CFA06B" w:rsidR="0082726C" w:rsidRPr="00FA227A" w:rsidRDefault="0082726C" w:rsidP="00655487">
            <w:pPr>
              <w:pStyle w:val="Default"/>
              <w:rPr>
                <w:sz w:val="22"/>
                <w:szCs w:val="22"/>
              </w:rPr>
            </w:pPr>
            <w:r w:rsidRPr="00FA227A">
              <w:rPr>
                <w:sz w:val="22"/>
                <w:szCs w:val="22"/>
              </w:rPr>
              <w:t>Gemma Hudspeth</w:t>
            </w:r>
          </w:p>
        </w:tc>
        <w:tc>
          <w:tcPr>
            <w:tcW w:w="7655" w:type="dxa"/>
            <w:tcBorders>
              <w:top w:val="single" w:sz="4" w:space="0" w:color="auto"/>
              <w:left w:val="single" w:sz="4" w:space="0" w:color="auto"/>
              <w:bottom w:val="single" w:sz="4" w:space="0" w:color="auto"/>
              <w:right w:val="single" w:sz="4" w:space="0" w:color="auto"/>
            </w:tcBorders>
            <w:vAlign w:val="center"/>
          </w:tcPr>
          <w:p w14:paraId="2804DCE3" w14:textId="43529007" w:rsidR="0082726C" w:rsidRPr="00FA227A" w:rsidRDefault="0082726C" w:rsidP="00655487">
            <w:pPr>
              <w:spacing w:before="60" w:after="60"/>
              <w:rPr>
                <w:sz w:val="22"/>
                <w:szCs w:val="22"/>
                <w:lang w:eastAsia="en-US"/>
              </w:rPr>
            </w:pPr>
            <w:r w:rsidRPr="00FA227A">
              <w:rPr>
                <w:sz w:val="22"/>
                <w:szCs w:val="22"/>
                <w:lang w:eastAsia="en-US"/>
              </w:rPr>
              <w:t xml:space="preserve">Senior Health Protection Practitioner, North East Health Protection Team Regions Directorate, UKHSA </w:t>
            </w:r>
          </w:p>
        </w:tc>
      </w:tr>
      <w:tr w:rsidR="00E63628" w:rsidRPr="00FA227A" w14:paraId="09C7B477" w14:textId="77777777" w:rsidTr="0082726C">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6C27AA76" w14:textId="77777777" w:rsidR="00E63628" w:rsidRPr="00FA227A" w:rsidRDefault="00E63628" w:rsidP="00655487">
            <w:pPr>
              <w:pStyle w:val="Default"/>
              <w:rPr>
                <w:sz w:val="22"/>
                <w:szCs w:val="22"/>
              </w:rPr>
            </w:pPr>
            <w:r w:rsidRPr="00FA227A">
              <w:rPr>
                <w:sz w:val="22"/>
                <w:szCs w:val="22"/>
              </w:rPr>
              <w:t xml:space="preserve">Jacqueline Lamberty </w:t>
            </w:r>
          </w:p>
        </w:tc>
        <w:tc>
          <w:tcPr>
            <w:tcW w:w="7655" w:type="dxa"/>
            <w:tcBorders>
              <w:top w:val="single" w:sz="4" w:space="0" w:color="auto"/>
              <w:left w:val="single" w:sz="4" w:space="0" w:color="auto"/>
              <w:bottom w:val="single" w:sz="4" w:space="0" w:color="auto"/>
              <w:right w:val="single" w:sz="4" w:space="0" w:color="auto"/>
            </w:tcBorders>
            <w:vAlign w:val="center"/>
          </w:tcPr>
          <w:p w14:paraId="48C35CB0" w14:textId="4E3DF053" w:rsidR="00E63628" w:rsidRPr="00FA227A" w:rsidRDefault="00E63628" w:rsidP="00655487">
            <w:pPr>
              <w:spacing w:before="60" w:after="60"/>
              <w:rPr>
                <w:szCs w:val="22"/>
                <w:lang w:eastAsia="en-US"/>
              </w:rPr>
            </w:pPr>
            <w:r w:rsidRPr="00FA227A">
              <w:rPr>
                <w:sz w:val="22"/>
                <w:szCs w:val="22"/>
                <w:lang w:eastAsia="en-US"/>
              </w:rPr>
              <w:t>Medicines Governance</w:t>
            </w:r>
            <w:r w:rsidR="0082726C" w:rsidRPr="00FA227A">
              <w:rPr>
                <w:sz w:val="22"/>
                <w:szCs w:val="22"/>
                <w:lang w:eastAsia="en-US"/>
              </w:rPr>
              <w:t xml:space="preserve"> C</w:t>
            </w:r>
            <w:r w:rsidR="0082726C" w:rsidRPr="00FA227A">
              <w:t xml:space="preserve">onsultant </w:t>
            </w:r>
            <w:r w:rsidR="0082726C" w:rsidRPr="00FA227A">
              <w:rPr>
                <w:sz w:val="22"/>
                <w:szCs w:val="22"/>
                <w:lang w:eastAsia="en-US"/>
              </w:rPr>
              <w:t>Lead Pharmacist</w:t>
            </w:r>
            <w:r w:rsidRPr="00FA227A">
              <w:rPr>
                <w:sz w:val="22"/>
                <w:szCs w:val="22"/>
                <w:lang w:eastAsia="en-US"/>
              </w:rPr>
              <w:t>, UKHSA</w:t>
            </w:r>
          </w:p>
        </w:tc>
      </w:tr>
      <w:tr w:rsidR="00E63628" w:rsidRPr="00FA227A" w14:paraId="7E09583A" w14:textId="77777777" w:rsidTr="0082726C">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4D62FB9E" w14:textId="77777777" w:rsidR="00E63628" w:rsidRPr="00FA227A" w:rsidRDefault="00E63628" w:rsidP="00655487">
            <w:pPr>
              <w:pStyle w:val="Default"/>
              <w:rPr>
                <w:sz w:val="22"/>
                <w:szCs w:val="22"/>
              </w:rPr>
            </w:pPr>
            <w:r w:rsidRPr="00FA227A">
              <w:rPr>
                <w:sz w:val="22"/>
                <w:szCs w:val="22"/>
              </w:rPr>
              <w:t>Michelle Jones</w:t>
            </w:r>
          </w:p>
        </w:tc>
        <w:tc>
          <w:tcPr>
            <w:tcW w:w="7655" w:type="dxa"/>
            <w:tcBorders>
              <w:top w:val="single" w:sz="4" w:space="0" w:color="auto"/>
              <w:left w:val="single" w:sz="4" w:space="0" w:color="auto"/>
              <w:bottom w:val="single" w:sz="4" w:space="0" w:color="auto"/>
              <w:right w:val="single" w:sz="4" w:space="0" w:color="auto"/>
            </w:tcBorders>
            <w:vAlign w:val="center"/>
          </w:tcPr>
          <w:p w14:paraId="695BB3B0" w14:textId="72DCAE3A" w:rsidR="00E63628" w:rsidRPr="00FA227A" w:rsidRDefault="00E63628" w:rsidP="00655487">
            <w:pPr>
              <w:spacing w:before="60" w:after="60"/>
              <w:rPr>
                <w:rStyle w:val="st1"/>
                <w:szCs w:val="22"/>
                <w:lang w:eastAsia="en-US"/>
              </w:rPr>
            </w:pPr>
            <w:r w:rsidRPr="00FA227A">
              <w:rPr>
                <w:sz w:val="22"/>
                <w:szCs w:val="22"/>
                <w:lang w:eastAsia="en-US"/>
              </w:rPr>
              <w:t xml:space="preserve">Principal Medicines Optimisation Pharmacist, </w:t>
            </w:r>
            <w:r w:rsidR="0082726C" w:rsidRPr="00FA227A">
              <w:rPr>
                <w:sz w:val="22"/>
                <w:szCs w:val="22"/>
                <w:lang w:eastAsia="en-US"/>
              </w:rPr>
              <w:t>N</w:t>
            </w:r>
            <w:r w:rsidR="0082726C" w:rsidRPr="00FA227A">
              <w:t xml:space="preserve">HS </w:t>
            </w:r>
            <w:r w:rsidRPr="00FA227A">
              <w:rPr>
                <w:sz w:val="22"/>
                <w:szCs w:val="22"/>
                <w:lang w:eastAsia="en-US"/>
              </w:rPr>
              <w:t>Bristol North Somerset and South Gloucestershire Integrated Care Board</w:t>
            </w:r>
          </w:p>
        </w:tc>
      </w:tr>
      <w:tr w:rsidR="00E63628" w:rsidRPr="00FA227A" w14:paraId="5CC096A4" w14:textId="77777777" w:rsidTr="0082726C">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6C3FFE8C" w14:textId="77777777" w:rsidR="00E63628" w:rsidRPr="00FA227A" w:rsidRDefault="00E63628" w:rsidP="00655487">
            <w:pPr>
              <w:pStyle w:val="Default"/>
              <w:rPr>
                <w:sz w:val="22"/>
                <w:szCs w:val="22"/>
              </w:rPr>
            </w:pPr>
            <w:r w:rsidRPr="00FA227A">
              <w:rPr>
                <w:sz w:val="22"/>
                <w:szCs w:val="22"/>
              </w:rPr>
              <w:lastRenderedPageBreak/>
              <w:t>Elizabeth Luckett</w:t>
            </w:r>
          </w:p>
        </w:tc>
        <w:tc>
          <w:tcPr>
            <w:tcW w:w="7655" w:type="dxa"/>
            <w:tcBorders>
              <w:top w:val="single" w:sz="4" w:space="0" w:color="auto"/>
              <w:left w:val="single" w:sz="4" w:space="0" w:color="auto"/>
              <w:bottom w:val="single" w:sz="4" w:space="0" w:color="auto"/>
              <w:right w:val="single" w:sz="4" w:space="0" w:color="auto"/>
            </w:tcBorders>
            <w:vAlign w:val="center"/>
          </w:tcPr>
          <w:p w14:paraId="3DBED365" w14:textId="20AE627F" w:rsidR="00E63628" w:rsidRPr="00FA227A" w:rsidRDefault="00E63628" w:rsidP="00655487">
            <w:pPr>
              <w:spacing w:before="60" w:after="60"/>
              <w:rPr>
                <w:rStyle w:val="st1"/>
                <w:szCs w:val="22"/>
                <w:lang w:eastAsia="en-US"/>
              </w:rPr>
            </w:pPr>
            <w:r w:rsidRPr="00FA227A">
              <w:rPr>
                <w:rStyle w:val="st1"/>
                <w:sz w:val="22"/>
                <w:szCs w:val="22"/>
                <w:lang w:eastAsia="en-US"/>
              </w:rPr>
              <w:t>Senior Screening and Immunisation Manager</w:t>
            </w:r>
            <w:r w:rsidR="0082726C" w:rsidRPr="00FA227A">
              <w:rPr>
                <w:rStyle w:val="st1"/>
                <w:sz w:val="22"/>
                <w:szCs w:val="22"/>
                <w:lang w:eastAsia="en-US"/>
              </w:rPr>
              <w:t xml:space="preserve">, </w:t>
            </w:r>
            <w:r w:rsidRPr="00FA227A">
              <w:rPr>
                <w:rStyle w:val="st1"/>
                <w:sz w:val="22"/>
                <w:szCs w:val="22"/>
                <w:lang w:eastAsia="en-US"/>
              </w:rPr>
              <w:t>NHSE South West</w:t>
            </w:r>
          </w:p>
        </w:tc>
      </w:tr>
      <w:tr w:rsidR="00E63628" w:rsidRPr="00FA227A" w14:paraId="1784CA62" w14:textId="77777777" w:rsidTr="0082726C">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63600052" w14:textId="59429546" w:rsidR="00E63628" w:rsidRPr="00FA227A" w:rsidRDefault="0082726C" w:rsidP="00655487">
            <w:pPr>
              <w:pStyle w:val="Default"/>
              <w:rPr>
                <w:sz w:val="22"/>
                <w:szCs w:val="22"/>
              </w:rPr>
            </w:pPr>
            <w:r w:rsidRPr="00FA227A">
              <w:rPr>
                <w:sz w:val="22"/>
                <w:szCs w:val="22"/>
              </w:rPr>
              <w:t xml:space="preserve">Dr </w:t>
            </w:r>
            <w:r w:rsidR="00E63628" w:rsidRPr="00FA227A">
              <w:rPr>
                <w:sz w:val="22"/>
                <w:szCs w:val="22"/>
              </w:rPr>
              <w:t>Vanessa MacGregor</w:t>
            </w:r>
          </w:p>
        </w:tc>
        <w:tc>
          <w:tcPr>
            <w:tcW w:w="7655" w:type="dxa"/>
            <w:tcBorders>
              <w:top w:val="single" w:sz="4" w:space="0" w:color="auto"/>
              <w:left w:val="single" w:sz="4" w:space="0" w:color="auto"/>
              <w:bottom w:val="single" w:sz="4" w:space="0" w:color="auto"/>
              <w:right w:val="single" w:sz="4" w:space="0" w:color="auto"/>
            </w:tcBorders>
            <w:vAlign w:val="center"/>
          </w:tcPr>
          <w:p w14:paraId="74F93575" w14:textId="77777777" w:rsidR="00E63628" w:rsidRPr="00FA227A" w:rsidRDefault="00E63628" w:rsidP="00655487">
            <w:pPr>
              <w:spacing w:before="60" w:after="60"/>
              <w:rPr>
                <w:szCs w:val="22"/>
                <w:lang w:eastAsia="en-US"/>
              </w:rPr>
            </w:pPr>
            <w:r w:rsidRPr="00FA227A">
              <w:rPr>
                <w:rStyle w:val="st1"/>
                <w:sz w:val="22"/>
                <w:szCs w:val="22"/>
                <w:lang w:eastAsia="en-US"/>
              </w:rPr>
              <w:t>Consultant in Communicable Disease Control, East Midlands Health Protection Team, UKHSA</w:t>
            </w:r>
          </w:p>
        </w:tc>
      </w:tr>
      <w:tr w:rsidR="00E63628" w:rsidRPr="00FA227A" w14:paraId="05AC60CB" w14:textId="77777777" w:rsidTr="0082726C">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5C54D543" w14:textId="1566F63A" w:rsidR="00E63628" w:rsidRPr="00FA227A" w:rsidRDefault="00AF7E10" w:rsidP="00655487">
            <w:pPr>
              <w:pStyle w:val="Default"/>
              <w:rPr>
                <w:sz w:val="22"/>
                <w:szCs w:val="22"/>
              </w:rPr>
            </w:pPr>
            <w:r w:rsidRPr="00FA227A">
              <w:rPr>
                <w:sz w:val="22"/>
                <w:szCs w:val="22"/>
              </w:rPr>
              <w:t xml:space="preserve">Dr </w:t>
            </w:r>
            <w:r w:rsidR="00E63628" w:rsidRPr="00FA227A">
              <w:rPr>
                <w:sz w:val="22"/>
                <w:szCs w:val="22"/>
              </w:rPr>
              <w:t>Sema Mandal</w:t>
            </w:r>
          </w:p>
        </w:tc>
        <w:tc>
          <w:tcPr>
            <w:tcW w:w="7655" w:type="dxa"/>
            <w:tcBorders>
              <w:top w:val="single" w:sz="4" w:space="0" w:color="auto"/>
              <w:left w:val="single" w:sz="4" w:space="0" w:color="auto"/>
              <w:bottom w:val="single" w:sz="4" w:space="0" w:color="auto"/>
              <w:right w:val="single" w:sz="4" w:space="0" w:color="auto"/>
            </w:tcBorders>
            <w:vAlign w:val="center"/>
          </w:tcPr>
          <w:p w14:paraId="3D864601" w14:textId="09619B91" w:rsidR="00E63628" w:rsidRPr="00FA227A" w:rsidRDefault="00E63628" w:rsidP="0082726C">
            <w:pPr>
              <w:rPr>
                <w:sz w:val="22"/>
                <w:szCs w:val="22"/>
                <w:lang w:eastAsia="en-US"/>
              </w:rPr>
            </w:pPr>
            <w:r w:rsidRPr="00FA227A">
              <w:rPr>
                <w:sz w:val="22"/>
                <w:szCs w:val="22"/>
                <w:lang w:eastAsia="en-US"/>
              </w:rPr>
              <w:t>Deputy Director, Blood Safety, Hepatitis, STI, and HIV Division</w:t>
            </w:r>
            <w:r w:rsidR="0082726C" w:rsidRPr="00FA227A">
              <w:rPr>
                <w:sz w:val="22"/>
                <w:szCs w:val="22"/>
                <w:lang w:eastAsia="en-US"/>
              </w:rPr>
              <w:t xml:space="preserve">, </w:t>
            </w:r>
          </w:p>
          <w:p w14:paraId="633865F5" w14:textId="77777777" w:rsidR="00E63628" w:rsidRPr="00FA227A" w:rsidRDefault="00E63628" w:rsidP="0082726C">
            <w:pPr>
              <w:rPr>
                <w:sz w:val="22"/>
                <w:szCs w:val="22"/>
                <w:lang w:eastAsia="en-US"/>
              </w:rPr>
            </w:pPr>
            <w:r w:rsidRPr="00FA227A">
              <w:rPr>
                <w:sz w:val="22"/>
                <w:szCs w:val="22"/>
                <w:lang w:eastAsia="en-US"/>
              </w:rPr>
              <w:t>Consultant Epidemiologist in Immunisation and Hepatitis, UKHSA</w:t>
            </w:r>
          </w:p>
        </w:tc>
      </w:tr>
      <w:tr w:rsidR="00E63628" w:rsidRPr="003E5E09" w14:paraId="28EF6B70" w14:textId="77777777" w:rsidTr="0082726C">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4109F7BB" w14:textId="77777777" w:rsidR="00E63628" w:rsidRPr="00FA227A" w:rsidRDefault="00E63628" w:rsidP="00655487">
            <w:pPr>
              <w:pStyle w:val="Default"/>
              <w:rPr>
                <w:sz w:val="22"/>
                <w:szCs w:val="22"/>
              </w:rPr>
            </w:pPr>
            <w:r w:rsidRPr="00FA227A">
              <w:rPr>
                <w:sz w:val="22"/>
                <w:szCs w:val="22"/>
              </w:rPr>
              <w:t>Lesley McFarlane</w:t>
            </w:r>
          </w:p>
        </w:tc>
        <w:tc>
          <w:tcPr>
            <w:tcW w:w="7655" w:type="dxa"/>
            <w:tcBorders>
              <w:top w:val="single" w:sz="4" w:space="0" w:color="auto"/>
              <w:left w:val="single" w:sz="4" w:space="0" w:color="auto"/>
              <w:bottom w:val="single" w:sz="4" w:space="0" w:color="auto"/>
              <w:right w:val="single" w:sz="4" w:space="0" w:color="auto"/>
            </w:tcBorders>
            <w:vAlign w:val="center"/>
          </w:tcPr>
          <w:p w14:paraId="3D20A890" w14:textId="44C6428E" w:rsidR="00E63628" w:rsidRPr="003E5E09" w:rsidRDefault="00E63628" w:rsidP="00655487">
            <w:pPr>
              <w:spacing w:before="60" w:after="60"/>
              <w:rPr>
                <w:szCs w:val="22"/>
                <w:lang w:eastAsia="en-US"/>
              </w:rPr>
            </w:pPr>
            <w:r w:rsidRPr="00FA227A">
              <w:rPr>
                <w:sz w:val="22"/>
                <w:szCs w:val="22"/>
                <w:lang w:eastAsia="en-US"/>
              </w:rPr>
              <w:t>Lead Immunisation Nurse Specialist</w:t>
            </w:r>
            <w:r w:rsidR="0082726C" w:rsidRPr="00FA227A">
              <w:rPr>
                <w:sz w:val="22"/>
                <w:szCs w:val="22"/>
                <w:lang w:eastAsia="en-US"/>
              </w:rPr>
              <w:t xml:space="preserve">, </w:t>
            </w:r>
            <w:r w:rsidR="000031D0" w:rsidRPr="00FA227A">
              <w:rPr>
                <w:sz w:val="22"/>
                <w:szCs w:val="22"/>
                <w:lang w:eastAsia="en-US"/>
              </w:rPr>
              <w:t xml:space="preserve">Immunisation Programmes – design, implementation and clinical guidance, </w:t>
            </w:r>
            <w:r w:rsidRPr="00FA227A">
              <w:rPr>
                <w:sz w:val="22"/>
                <w:szCs w:val="22"/>
                <w:lang w:eastAsia="en-US"/>
              </w:rPr>
              <w:t>UKHSA</w:t>
            </w:r>
          </w:p>
        </w:tc>
      </w:tr>
      <w:tr w:rsidR="00E63628" w:rsidRPr="005042FA" w14:paraId="315AD5AF" w14:textId="77777777" w:rsidTr="0082726C">
        <w:trPr>
          <w:trHeight w:val="567"/>
        </w:trPr>
        <w:tc>
          <w:tcPr>
            <w:tcW w:w="2722" w:type="dxa"/>
            <w:tcBorders>
              <w:top w:val="single" w:sz="4" w:space="0" w:color="auto"/>
              <w:left w:val="single" w:sz="4" w:space="0" w:color="auto"/>
              <w:bottom w:val="single" w:sz="4" w:space="0" w:color="auto"/>
              <w:right w:val="single" w:sz="4" w:space="0" w:color="auto"/>
            </w:tcBorders>
            <w:vAlign w:val="center"/>
          </w:tcPr>
          <w:p w14:paraId="7FC94F99" w14:textId="77777777" w:rsidR="00E63628" w:rsidRPr="00626654" w:rsidRDefault="00E63628" w:rsidP="00655487">
            <w:pPr>
              <w:pStyle w:val="Default"/>
              <w:rPr>
                <w:sz w:val="22"/>
                <w:szCs w:val="22"/>
              </w:rPr>
            </w:pPr>
            <w:r w:rsidRPr="00626654">
              <w:rPr>
                <w:sz w:val="22"/>
                <w:szCs w:val="22"/>
              </w:rPr>
              <w:t>Tushar Shah</w:t>
            </w:r>
          </w:p>
        </w:tc>
        <w:tc>
          <w:tcPr>
            <w:tcW w:w="7655" w:type="dxa"/>
            <w:tcBorders>
              <w:top w:val="single" w:sz="4" w:space="0" w:color="auto"/>
              <w:left w:val="single" w:sz="4" w:space="0" w:color="auto"/>
              <w:bottom w:val="single" w:sz="4" w:space="0" w:color="auto"/>
              <w:right w:val="single" w:sz="4" w:space="0" w:color="auto"/>
            </w:tcBorders>
            <w:vAlign w:val="center"/>
          </w:tcPr>
          <w:p w14:paraId="68FF9DEF" w14:textId="77777777" w:rsidR="00E63628" w:rsidRPr="005042FA" w:rsidRDefault="00E63628" w:rsidP="00655487">
            <w:pPr>
              <w:spacing w:before="60" w:after="60"/>
              <w:rPr>
                <w:szCs w:val="22"/>
                <w:lang w:eastAsia="en-US"/>
              </w:rPr>
            </w:pPr>
            <w:r w:rsidRPr="005042FA">
              <w:rPr>
                <w:sz w:val="22"/>
                <w:szCs w:val="22"/>
                <w:lang w:eastAsia="en-US"/>
              </w:rPr>
              <w:t>Lead Pharmacy Advis</w:t>
            </w:r>
            <w:r>
              <w:rPr>
                <w:sz w:val="22"/>
                <w:szCs w:val="22"/>
                <w:lang w:eastAsia="en-US"/>
              </w:rPr>
              <w:t>e</w:t>
            </w:r>
            <w:r w:rsidRPr="005042FA">
              <w:rPr>
                <w:sz w:val="22"/>
                <w:szCs w:val="22"/>
                <w:lang w:eastAsia="en-US"/>
              </w:rPr>
              <w:t>r, NHSE</w:t>
            </w:r>
            <w:r w:rsidRPr="003E5E09">
              <w:rPr>
                <w:rStyle w:val="st1"/>
                <w:sz w:val="22"/>
                <w:szCs w:val="22"/>
                <w:lang w:eastAsia="en-US"/>
              </w:rPr>
              <w:t xml:space="preserve"> </w:t>
            </w:r>
            <w:r w:rsidRPr="005042FA">
              <w:rPr>
                <w:sz w:val="22"/>
                <w:szCs w:val="22"/>
                <w:lang w:eastAsia="en-US"/>
              </w:rPr>
              <w:t>London</w:t>
            </w:r>
          </w:p>
        </w:tc>
      </w:tr>
    </w:tbl>
    <w:p w14:paraId="04C457B8" w14:textId="36CF61EF" w:rsidR="005F7A42" w:rsidRDefault="005F7A42" w:rsidP="00E63628">
      <w:pPr>
        <w:rPr>
          <w:b/>
        </w:rPr>
      </w:pPr>
    </w:p>
    <w:p w14:paraId="4CECD6BB" w14:textId="77777777" w:rsidR="005F7A42" w:rsidRDefault="005F7A42">
      <w:pPr>
        <w:overflowPunct/>
        <w:autoSpaceDE/>
        <w:autoSpaceDN/>
        <w:adjustRightInd/>
        <w:spacing w:after="160" w:line="259" w:lineRule="auto"/>
        <w:textAlignment w:val="auto"/>
        <w:rPr>
          <w:b/>
        </w:rPr>
      </w:pPr>
      <w:r>
        <w:rPr>
          <w:b/>
        </w:rPr>
        <w:br w:type="page"/>
      </w:r>
    </w:p>
    <w:p w14:paraId="5395D9BF" w14:textId="77777777" w:rsidR="00E63628" w:rsidRPr="00EA589D" w:rsidRDefault="00E63628" w:rsidP="00E63628">
      <w:pPr>
        <w:rPr>
          <w:b/>
        </w:rPr>
      </w:pPr>
    </w:p>
    <w:p w14:paraId="7B65E9B5" w14:textId="77777777" w:rsidR="00E63628" w:rsidRPr="009C547F" w:rsidRDefault="00E63628" w:rsidP="00E63628">
      <w:pPr>
        <w:pStyle w:val="ListParagraph"/>
        <w:numPr>
          <w:ilvl w:val="0"/>
          <w:numId w:val="2"/>
        </w:numPr>
        <w:rPr>
          <w:b/>
        </w:rPr>
      </w:pPr>
      <w:r w:rsidRPr="009C547F">
        <w:rPr>
          <w:b/>
        </w:rPr>
        <w:t>Organisational authorisations</w:t>
      </w:r>
    </w:p>
    <w:bookmarkEnd w:id="7"/>
    <w:p w14:paraId="65285429" w14:textId="77777777" w:rsidR="00E63628" w:rsidRDefault="00E63628" w:rsidP="00E63628">
      <w:pPr>
        <w:rPr>
          <w:rFonts w:cs="Arial"/>
          <w:szCs w:val="24"/>
        </w:rPr>
      </w:pPr>
    </w:p>
    <w:p w14:paraId="573188A7" w14:textId="77777777" w:rsidR="00E63628" w:rsidRPr="00E161EA" w:rsidRDefault="00E63628" w:rsidP="00E63628">
      <w:pPr>
        <w:rPr>
          <w:rFonts w:cs="Arial"/>
          <w:b/>
          <w:szCs w:val="24"/>
        </w:rPr>
      </w:pPr>
      <w:r w:rsidRPr="00E161EA">
        <w:rPr>
          <w:rFonts w:cs="Arial"/>
          <w:szCs w:val="24"/>
        </w:rPr>
        <w:t xml:space="preserve">The PGD is not legally valid until it has had the relevant organisational authorisation. </w:t>
      </w:r>
    </w:p>
    <w:p w14:paraId="22544DC1" w14:textId="77777777" w:rsidR="00E63628" w:rsidRPr="00E161EA" w:rsidRDefault="00E63628" w:rsidP="00E63628">
      <w:pPr>
        <w:rPr>
          <w:rFonts w:cs="Arial"/>
          <w:b/>
          <w:szCs w:val="24"/>
        </w:rPr>
      </w:pPr>
    </w:p>
    <w:p w14:paraId="1737ABD9" w14:textId="77777777" w:rsidR="00E63628" w:rsidRPr="00E161EA" w:rsidRDefault="00E63628" w:rsidP="00E63628">
      <w:pPr>
        <w:pStyle w:val="Title"/>
        <w:jc w:val="left"/>
        <w:rPr>
          <w:rStyle w:val="yiv436687422763514114-05042013"/>
          <w:rFonts w:ascii="Arial" w:hAnsi="Arial" w:cs="Arial"/>
          <w:b w:val="0"/>
          <w:szCs w:val="24"/>
          <w:lang w:eastAsia="en-GB"/>
        </w:rPr>
      </w:pPr>
      <w:r w:rsidRPr="00E161EA">
        <w:rPr>
          <w:rStyle w:val="yiv436687422763514114-05042013"/>
          <w:rFonts w:ascii="Arial" w:hAnsi="Arial" w:cs="Arial"/>
          <w:b w:val="0"/>
          <w:szCs w:val="24"/>
        </w:rPr>
        <w:t>It is the responsibility of the organisation that has legal authority to authorise the PGD, to ensure that all legal and governance requirements are met. The authorising body accepts governance responsibility for the appropriate use of the PGD.</w:t>
      </w:r>
    </w:p>
    <w:p w14:paraId="4DC8694A" w14:textId="77777777" w:rsidR="00E63628" w:rsidRPr="00E161EA" w:rsidRDefault="00E63628" w:rsidP="00E63628">
      <w:pPr>
        <w:pStyle w:val="Title"/>
        <w:jc w:val="left"/>
        <w:rPr>
          <w:rStyle w:val="yiv436687422763514114-05042013"/>
          <w:rFonts w:ascii="Arial" w:hAnsi="Arial" w:cs="Arial"/>
          <w:b w:val="0"/>
          <w:szCs w:val="24"/>
          <w:lang w:eastAsia="en-GB"/>
        </w:rPr>
      </w:pPr>
    </w:p>
    <w:p w14:paraId="1C7C2456" w14:textId="77777777" w:rsidR="00E63628" w:rsidRPr="00E161EA" w:rsidRDefault="00E63628" w:rsidP="00E63628">
      <w:pPr>
        <w:pStyle w:val="Title"/>
        <w:jc w:val="left"/>
        <w:rPr>
          <w:rStyle w:val="yiv436687422763514114-05042013"/>
          <w:rFonts w:ascii="Arial" w:hAnsi="Arial" w:cs="Arial"/>
          <w:b w:val="0"/>
          <w:szCs w:val="24"/>
          <w:lang w:eastAsia="en-GB"/>
        </w:rPr>
      </w:pPr>
      <w:permStart w:id="1637831067" w:edGrp="everyone"/>
      <w:r w:rsidRPr="00014565">
        <w:rPr>
          <w:rStyle w:val="yiv436687422763514114-05042013"/>
          <w:rFonts w:ascii="Arial" w:hAnsi="Arial"/>
          <w:b w:val="0"/>
          <w:color w:val="808080" w:themeColor="background1" w:themeShade="80"/>
        </w:rPr>
        <w:t>Insert authorising body name</w:t>
      </w:r>
      <w:r w:rsidRPr="00014565">
        <w:rPr>
          <w:rStyle w:val="yiv436687422763514114-05042013"/>
          <w:rFonts w:ascii="Arial" w:hAnsi="Arial"/>
          <w:b w:val="0"/>
        </w:rPr>
        <w:t xml:space="preserve"> </w:t>
      </w:r>
      <w:permEnd w:id="1637831067"/>
      <w:r w:rsidRPr="00E161EA">
        <w:rPr>
          <w:rStyle w:val="yiv436687422763514114-05042013"/>
          <w:rFonts w:ascii="Arial" w:hAnsi="Arial" w:cs="Arial"/>
          <w:b w:val="0"/>
          <w:szCs w:val="24"/>
        </w:rPr>
        <w:t>authorise</w:t>
      </w:r>
      <w:r>
        <w:rPr>
          <w:rStyle w:val="yiv436687422763514114-05042013"/>
          <w:rFonts w:ascii="Arial" w:hAnsi="Arial" w:cs="Arial"/>
          <w:b w:val="0"/>
          <w:szCs w:val="24"/>
        </w:rPr>
        <w:t>s</w:t>
      </w:r>
      <w:r w:rsidRPr="00E161EA">
        <w:rPr>
          <w:rStyle w:val="yiv436687422763514114-05042013"/>
          <w:rFonts w:ascii="Arial" w:hAnsi="Arial" w:cs="Arial"/>
          <w:b w:val="0"/>
          <w:szCs w:val="24"/>
        </w:rPr>
        <w:t xml:space="preserve"> this PGD for use by the services or providers listed below:</w:t>
      </w:r>
    </w:p>
    <w:p w14:paraId="618AB2A9" w14:textId="77777777" w:rsidR="00E63628" w:rsidRPr="00BF617E" w:rsidRDefault="00E63628" w:rsidP="00E63628">
      <w:pPr>
        <w:pStyle w:val="Title"/>
        <w:jc w:val="left"/>
        <w:rPr>
          <w:rStyle w:val="yiv436687422763514114-05042013"/>
          <w:rFonts w:ascii="Arial" w:hAnsi="Arial" w:cs="Arial"/>
          <w:b w:val="0"/>
          <w:sz w:val="22"/>
          <w:szCs w:val="22"/>
        </w:rPr>
      </w:pPr>
    </w:p>
    <w:tbl>
      <w:tblPr>
        <w:tblStyle w:val="TableGrid"/>
        <w:tblW w:w="10377" w:type="dxa"/>
        <w:tblInd w:w="108" w:type="dxa"/>
        <w:tblLook w:val="04A0" w:firstRow="1" w:lastRow="0" w:firstColumn="1" w:lastColumn="0" w:noHBand="0" w:noVBand="1"/>
      </w:tblPr>
      <w:tblGrid>
        <w:gridCol w:w="10377"/>
      </w:tblGrid>
      <w:tr w:rsidR="00E63628" w:rsidRPr="00BF617E" w14:paraId="6C2E47C0" w14:textId="77777777" w:rsidTr="00655487">
        <w:tc>
          <w:tcPr>
            <w:tcW w:w="10377" w:type="dxa"/>
            <w:shd w:val="clear" w:color="auto" w:fill="F2F2F2" w:themeFill="background1" w:themeFillShade="F2"/>
          </w:tcPr>
          <w:p w14:paraId="20F4D8CF" w14:textId="77777777" w:rsidR="00E63628" w:rsidRPr="00E161EA" w:rsidRDefault="00E63628" w:rsidP="00655487">
            <w:pPr>
              <w:pStyle w:val="Title"/>
              <w:jc w:val="left"/>
              <w:rPr>
                <w:rFonts w:ascii="Arial" w:hAnsi="Arial" w:cs="Arial"/>
                <w:b w:val="0"/>
                <w:szCs w:val="24"/>
              </w:rPr>
            </w:pPr>
            <w:permStart w:id="1852053661" w:edGrp="everyone"/>
            <w:r w:rsidRPr="00E161EA">
              <w:rPr>
                <w:rFonts w:ascii="Arial" w:hAnsi="Arial" w:cs="Arial"/>
                <w:b w:val="0"/>
                <w:szCs w:val="24"/>
              </w:rPr>
              <w:t>Authorised for use by the following organisations and/or services</w:t>
            </w:r>
          </w:p>
        </w:tc>
      </w:tr>
      <w:tr w:rsidR="00E63628" w:rsidRPr="00BF617E" w14:paraId="65E837BA" w14:textId="77777777" w:rsidTr="00655487">
        <w:tc>
          <w:tcPr>
            <w:tcW w:w="10377" w:type="dxa"/>
          </w:tcPr>
          <w:p w14:paraId="468386B0" w14:textId="77777777" w:rsidR="00E63628" w:rsidRPr="00C000B6" w:rsidRDefault="00E63628" w:rsidP="00655487">
            <w:pPr>
              <w:pStyle w:val="Title"/>
              <w:jc w:val="left"/>
              <w:rPr>
                <w:rFonts w:ascii="Arial" w:hAnsi="Arial"/>
                <w:b w:val="0"/>
                <w:color w:val="808080" w:themeColor="background1" w:themeShade="80"/>
                <w:sz w:val="22"/>
              </w:rPr>
            </w:pPr>
            <w:r w:rsidRPr="00C000B6">
              <w:rPr>
                <w:rFonts w:ascii="Arial" w:hAnsi="Arial"/>
                <w:b w:val="0"/>
                <w:color w:val="808080" w:themeColor="background1" w:themeShade="80"/>
                <w:sz w:val="22"/>
              </w:rPr>
              <w:t xml:space="preserve">For instance, all </w:t>
            </w:r>
            <w:r>
              <w:rPr>
                <w:rFonts w:ascii="Arial" w:hAnsi="Arial"/>
                <w:b w:val="0"/>
                <w:color w:val="808080" w:themeColor="background1" w:themeShade="80"/>
                <w:sz w:val="22"/>
              </w:rPr>
              <w:t xml:space="preserve">NHSE </w:t>
            </w:r>
            <w:r w:rsidRPr="00C000B6">
              <w:rPr>
                <w:rFonts w:ascii="Arial" w:hAnsi="Arial"/>
                <w:b w:val="0"/>
                <w:color w:val="808080" w:themeColor="background1" w:themeShade="80"/>
                <w:sz w:val="22"/>
              </w:rPr>
              <w:t xml:space="preserve">commissioned immunisation services or NHS Trust providing immunisation services. </w:t>
            </w:r>
          </w:p>
          <w:p w14:paraId="3ED2E42E" w14:textId="77777777" w:rsidR="00E63628" w:rsidRPr="00560D3C" w:rsidRDefault="00E63628" w:rsidP="00655487">
            <w:pPr>
              <w:pStyle w:val="Title"/>
              <w:jc w:val="left"/>
              <w:rPr>
                <w:rFonts w:ascii="Arial" w:hAnsi="Arial" w:cs="Arial"/>
                <w:b w:val="0"/>
                <w:sz w:val="22"/>
                <w:szCs w:val="22"/>
              </w:rPr>
            </w:pPr>
          </w:p>
          <w:p w14:paraId="3B88952C" w14:textId="77777777" w:rsidR="00E63628" w:rsidRDefault="00E63628" w:rsidP="00655487">
            <w:pPr>
              <w:pStyle w:val="Title"/>
              <w:jc w:val="left"/>
              <w:rPr>
                <w:rFonts w:ascii="Arial" w:hAnsi="Arial" w:cs="Arial"/>
                <w:b w:val="0"/>
                <w:sz w:val="22"/>
                <w:szCs w:val="22"/>
              </w:rPr>
            </w:pPr>
          </w:p>
          <w:p w14:paraId="141530C2" w14:textId="77777777" w:rsidR="00E63628" w:rsidRPr="00BF617E" w:rsidRDefault="00E63628" w:rsidP="00655487">
            <w:pPr>
              <w:pStyle w:val="Title"/>
              <w:jc w:val="left"/>
              <w:rPr>
                <w:rFonts w:ascii="Arial" w:hAnsi="Arial" w:cs="Arial"/>
                <w:b w:val="0"/>
                <w:sz w:val="22"/>
                <w:szCs w:val="22"/>
              </w:rPr>
            </w:pPr>
          </w:p>
          <w:p w14:paraId="0BFC3775" w14:textId="77777777" w:rsidR="00E63628" w:rsidRPr="00BF617E" w:rsidRDefault="00E63628" w:rsidP="00655487">
            <w:pPr>
              <w:pStyle w:val="Title"/>
              <w:jc w:val="left"/>
              <w:rPr>
                <w:rFonts w:ascii="Arial" w:hAnsi="Arial" w:cs="Arial"/>
                <w:b w:val="0"/>
                <w:sz w:val="22"/>
                <w:szCs w:val="22"/>
              </w:rPr>
            </w:pPr>
          </w:p>
        </w:tc>
      </w:tr>
      <w:tr w:rsidR="00E63628" w:rsidRPr="00BF617E" w14:paraId="04C429DC" w14:textId="77777777" w:rsidTr="00655487">
        <w:tc>
          <w:tcPr>
            <w:tcW w:w="10377" w:type="dxa"/>
            <w:shd w:val="clear" w:color="auto" w:fill="F2F2F2" w:themeFill="background1" w:themeFillShade="F2"/>
          </w:tcPr>
          <w:p w14:paraId="18AECB91" w14:textId="77777777" w:rsidR="00E63628" w:rsidRPr="00E161EA" w:rsidRDefault="00E63628" w:rsidP="00655487">
            <w:pPr>
              <w:pStyle w:val="Title"/>
              <w:jc w:val="left"/>
              <w:rPr>
                <w:rFonts w:ascii="Arial" w:hAnsi="Arial" w:cs="Arial"/>
                <w:b w:val="0"/>
                <w:szCs w:val="24"/>
              </w:rPr>
            </w:pPr>
            <w:bookmarkStart w:id="8" w:name="LimitationsToAuthorisation"/>
            <w:bookmarkEnd w:id="8"/>
            <w:r w:rsidRPr="00E161EA">
              <w:rPr>
                <w:rFonts w:ascii="Arial" w:hAnsi="Arial" w:cs="Arial"/>
                <w:b w:val="0"/>
                <w:szCs w:val="24"/>
              </w:rPr>
              <w:t>Limitations to authorisation</w:t>
            </w:r>
          </w:p>
        </w:tc>
      </w:tr>
      <w:tr w:rsidR="00E63628" w:rsidRPr="00BF617E" w14:paraId="6CA96A75" w14:textId="77777777" w:rsidTr="00655487">
        <w:trPr>
          <w:trHeight w:val="1561"/>
        </w:trPr>
        <w:tc>
          <w:tcPr>
            <w:tcW w:w="10377" w:type="dxa"/>
          </w:tcPr>
          <w:p w14:paraId="74868887" w14:textId="25FA9AB5" w:rsidR="00E63628" w:rsidRPr="00C000B6" w:rsidRDefault="00E63628" w:rsidP="00655487">
            <w:pPr>
              <w:pStyle w:val="Title"/>
              <w:jc w:val="left"/>
              <w:rPr>
                <w:rFonts w:ascii="Arial" w:hAnsi="Arial"/>
                <w:b w:val="0"/>
                <w:color w:val="808080" w:themeColor="background1" w:themeShade="80"/>
                <w:sz w:val="22"/>
              </w:rPr>
            </w:pPr>
            <w:r w:rsidRPr="00C000B6">
              <w:rPr>
                <w:rFonts w:ascii="Arial" w:hAnsi="Arial"/>
                <w:b w:val="0"/>
                <w:color w:val="808080" w:themeColor="background1" w:themeShade="80"/>
                <w:sz w:val="22"/>
              </w:rPr>
              <w:t>For instance, any local limitations the authorising organisation feels they need to apply in</w:t>
            </w:r>
            <w:r w:rsidR="00593652">
              <w:rPr>
                <w:rFonts w:ascii="Arial" w:hAnsi="Arial"/>
                <w:b w:val="0"/>
                <w:color w:val="808080" w:themeColor="background1" w:themeShade="80"/>
                <w:sz w:val="22"/>
              </w:rPr>
              <w:t xml:space="preserve"> </w:t>
            </w:r>
            <w:r w:rsidRPr="00C000B6">
              <w:rPr>
                <w:rFonts w:ascii="Arial" w:hAnsi="Arial"/>
                <w:b w:val="0"/>
                <w:color w:val="808080" w:themeColor="background1" w:themeShade="80"/>
                <w:sz w:val="22"/>
              </w:rPr>
              <w:t>line with the way services are commissioned locally. This organisation does not authorise the use of this PGD by ….</w:t>
            </w:r>
            <w:r w:rsidRPr="00C000B6" w:rsidDel="00C27D2A">
              <w:rPr>
                <w:rFonts w:ascii="Arial" w:hAnsi="Arial"/>
                <w:b w:val="0"/>
                <w:color w:val="808080" w:themeColor="background1" w:themeShade="80"/>
                <w:sz w:val="22"/>
              </w:rPr>
              <w:t xml:space="preserve"> </w:t>
            </w:r>
            <w:r w:rsidRPr="00C000B6">
              <w:rPr>
                <w:rFonts w:ascii="Arial" w:hAnsi="Arial"/>
                <w:b w:val="0"/>
                <w:color w:val="808080" w:themeColor="background1" w:themeShade="80"/>
                <w:sz w:val="22"/>
              </w:rPr>
              <w:t xml:space="preserve">                                                                                                      </w:t>
            </w:r>
          </w:p>
          <w:p w14:paraId="6830984E" w14:textId="77777777" w:rsidR="00E63628" w:rsidRPr="00C000B6" w:rsidRDefault="00E63628" w:rsidP="00655487">
            <w:pPr>
              <w:pStyle w:val="Title"/>
              <w:jc w:val="left"/>
              <w:rPr>
                <w:rFonts w:ascii="Arial" w:hAnsi="Arial"/>
                <w:b w:val="0"/>
                <w:color w:val="808080" w:themeColor="background1" w:themeShade="80"/>
                <w:sz w:val="22"/>
              </w:rPr>
            </w:pPr>
          </w:p>
          <w:p w14:paraId="2B4FCC84" w14:textId="77777777" w:rsidR="00E63628" w:rsidRPr="00C000B6" w:rsidRDefault="00E63628" w:rsidP="00655487">
            <w:pPr>
              <w:pStyle w:val="Title"/>
              <w:jc w:val="left"/>
              <w:rPr>
                <w:rFonts w:ascii="Arial" w:hAnsi="Arial"/>
                <w:b w:val="0"/>
                <w:color w:val="808080" w:themeColor="background1" w:themeShade="80"/>
                <w:sz w:val="22"/>
              </w:rPr>
            </w:pPr>
          </w:p>
          <w:p w14:paraId="2F65B82D" w14:textId="77777777" w:rsidR="00E63628" w:rsidRPr="005C0D44" w:rsidRDefault="00E63628" w:rsidP="00655487">
            <w:pPr>
              <w:pStyle w:val="Title"/>
              <w:jc w:val="left"/>
              <w:rPr>
                <w:rFonts w:ascii="Arial" w:hAnsi="Arial"/>
                <w:b w:val="0"/>
                <w:sz w:val="22"/>
              </w:rPr>
            </w:pPr>
          </w:p>
          <w:p w14:paraId="6C57501D" w14:textId="77777777" w:rsidR="00E63628" w:rsidRPr="005C0D44" w:rsidRDefault="00E63628" w:rsidP="00655487">
            <w:pPr>
              <w:pStyle w:val="Title"/>
              <w:jc w:val="left"/>
              <w:rPr>
                <w:rFonts w:ascii="Arial" w:hAnsi="Arial"/>
                <w:b w:val="0"/>
                <w:sz w:val="22"/>
              </w:rPr>
            </w:pPr>
          </w:p>
        </w:tc>
      </w:tr>
      <w:permEnd w:id="1852053661"/>
    </w:tbl>
    <w:p w14:paraId="3A660982" w14:textId="77777777" w:rsidR="00E63628" w:rsidRDefault="00E63628" w:rsidP="00E63628">
      <w:pPr>
        <w:pStyle w:val="Title"/>
        <w:jc w:val="left"/>
        <w:rPr>
          <w:rFonts w:ascii="Arial" w:hAnsi="Arial" w:cs="Arial"/>
          <w:color w:val="FF0000"/>
          <w:sz w:val="22"/>
          <w:szCs w:val="22"/>
        </w:rPr>
      </w:pPr>
    </w:p>
    <w:tbl>
      <w:tblPr>
        <w:tblStyle w:val="TableGrid"/>
        <w:tblW w:w="10377" w:type="dxa"/>
        <w:tblInd w:w="108" w:type="dxa"/>
        <w:tblLook w:val="04A0" w:firstRow="1" w:lastRow="0" w:firstColumn="1" w:lastColumn="0" w:noHBand="0" w:noVBand="1"/>
      </w:tblPr>
      <w:tblGrid>
        <w:gridCol w:w="3261"/>
        <w:gridCol w:w="2409"/>
        <w:gridCol w:w="2410"/>
        <w:gridCol w:w="2297"/>
      </w:tblGrid>
      <w:tr w:rsidR="00E63628" w:rsidRPr="001D1F5D" w14:paraId="2781D79C" w14:textId="77777777" w:rsidTr="00655487">
        <w:tc>
          <w:tcPr>
            <w:tcW w:w="10377" w:type="dxa"/>
            <w:gridSpan w:val="4"/>
            <w:shd w:val="clear" w:color="auto" w:fill="E7E6E6" w:themeFill="background2"/>
          </w:tcPr>
          <w:p w14:paraId="77879591" w14:textId="77777777" w:rsidR="00E63628" w:rsidRPr="00080471" w:rsidRDefault="00E63628" w:rsidP="00655487">
            <w:pPr>
              <w:pStyle w:val="Title"/>
              <w:jc w:val="left"/>
              <w:rPr>
                <w:rFonts w:ascii="Arial" w:hAnsi="Arial" w:cs="Arial"/>
                <w:szCs w:val="24"/>
              </w:rPr>
            </w:pPr>
            <w:permStart w:id="753614829" w:edGrp="everyone"/>
            <w:r w:rsidRPr="00080471">
              <w:rPr>
                <w:rFonts w:ascii="Arial" w:hAnsi="Arial" w:cs="Arial"/>
                <w:szCs w:val="24"/>
              </w:rPr>
              <w:t xml:space="preserve">Organisational </w:t>
            </w:r>
            <w:r>
              <w:rPr>
                <w:rFonts w:ascii="Arial" w:hAnsi="Arial" w:cs="Arial"/>
                <w:szCs w:val="24"/>
              </w:rPr>
              <w:t>a</w:t>
            </w:r>
            <w:r w:rsidRPr="00080471">
              <w:rPr>
                <w:rFonts w:ascii="Arial" w:hAnsi="Arial" w:cs="Arial"/>
                <w:szCs w:val="24"/>
              </w:rPr>
              <w:t>pproval (legal requirement)</w:t>
            </w:r>
          </w:p>
        </w:tc>
      </w:tr>
      <w:tr w:rsidR="00E63628" w:rsidRPr="001D1F5D" w14:paraId="50788960" w14:textId="77777777" w:rsidTr="00655487">
        <w:tc>
          <w:tcPr>
            <w:tcW w:w="3261" w:type="dxa"/>
            <w:shd w:val="clear" w:color="auto" w:fill="E7E6E6" w:themeFill="background2"/>
          </w:tcPr>
          <w:p w14:paraId="3B393FEF" w14:textId="77777777" w:rsidR="00E63628" w:rsidRPr="00080471" w:rsidRDefault="00E63628" w:rsidP="00655487">
            <w:pPr>
              <w:pStyle w:val="Title"/>
              <w:jc w:val="left"/>
              <w:rPr>
                <w:rFonts w:ascii="Arial" w:hAnsi="Arial" w:cs="Arial"/>
                <w:szCs w:val="24"/>
              </w:rPr>
            </w:pPr>
            <w:r w:rsidRPr="00080471">
              <w:rPr>
                <w:rFonts w:ascii="Arial" w:hAnsi="Arial" w:cs="Arial"/>
                <w:szCs w:val="24"/>
              </w:rPr>
              <w:t>Role</w:t>
            </w:r>
          </w:p>
        </w:tc>
        <w:tc>
          <w:tcPr>
            <w:tcW w:w="2409" w:type="dxa"/>
            <w:shd w:val="clear" w:color="auto" w:fill="E7E6E6" w:themeFill="background2"/>
          </w:tcPr>
          <w:p w14:paraId="1E567983" w14:textId="77777777" w:rsidR="00E63628" w:rsidRPr="00080471" w:rsidRDefault="00E63628" w:rsidP="00655487">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7E6E6" w:themeFill="background2"/>
          </w:tcPr>
          <w:p w14:paraId="76804737" w14:textId="77777777" w:rsidR="00E63628" w:rsidRPr="00080471" w:rsidRDefault="00E63628" w:rsidP="00655487">
            <w:pPr>
              <w:pStyle w:val="Title"/>
              <w:jc w:val="left"/>
              <w:rPr>
                <w:rFonts w:ascii="Arial" w:hAnsi="Arial" w:cs="Arial"/>
                <w:szCs w:val="24"/>
              </w:rPr>
            </w:pPr>
            <w:r w:rsidRPr="00080471">
              <w:rPr>
                <w:rFonts w:ascii="Arial" w:hAnsi="Arial" w:cs="Arial"/>
                <w:szCs w:val="24"/>
              </w:rPr>
              <w:t>Sign</w:t>
            </w:r>
          </w:p>
        </w:tc>
        <w:tc>
          <w:tcPr>
            <w:tcW w:w="2297" w:type="dxa"/>
            <w:shd w:val="clear" w:color="auto" w:fill="E7E6E6" w:themeFill="background2"/>
          </w:tcPr>
          <w:p w14:paraId="323904C3" w14:textId="77777777" w:rsidR="00E63628" w:rsidRPr="00080471" w:rsidRDefault="00E63628" w:rsidP="00655487">
            <w:pPr>
              <w:pStyle w:val="Title"/>
              <w:jc w:val="left"/>
              <w:rPr>
                <w:rFonts w:ascii="Arial" w:hAnsi="Arial" w:cs="Arial"/>
                <w:szCs w:val="24"/>
              </w:rPr>
            </w:pPr>
            <w:r w:rsidRPr="00080471">
              <w:rPr>
                <w:rFonts w:ascii="Arial" w:hAnsi="Arial" w:cs="Arial"/>
                <w:szCs w:val="24"/>
              </w:rPr>
              <w:t>Date</w:t>
            </w:r>
          </w:p>
        </w:tc>
      </w:tr>
      <w:tr w:rsidR="00E63628" w:rsidRPr="001D1F5D" w14:paraId="645694CC" w14:textId="77777777" w:rsidTr="00655487">
        <w:tc>
          <w:tcPr>
            <w:tcW w:w="3261" w:type="dxa"/>
          </w:tcPr>
          <w:p w14:paraId="3B3B0E3A" w14:textId="77777777" w:rsidR="00E63628" w:rsidRPr="00C000B6" w:rsidRDefault="00E63628" w:rsidP="00655487">
            <w:pPr>
              <w:pStyle w:val="Title"/>
              <w:jc w:val="left"/>
              <w:rPr>
                <w:rFonts w:ascii="Arial" w:hAnsi="Arial"/>
                <w:b w:val="0"/>
                <w:color w:val="808080" w:themeColor="background1" w:themeShade="80"/>
                <w:sz w:val="22"/>
              </w:rPr>
            </w:pPr>
            <w:r w:rsidRPr="00C000B6">
              <w:rPr>
                <w:rFonts w:ascii="Arial" w:hAnsi="Arial"/>
                <w:b w:val="0"/>
                <w:color w:val="808080" w:themeColor="background1" w:themeShade="80"/>
                <w:sz w:val="22"/>
              </w:rPr>
              <w:t xml:space="preserve">For instance, </w:t>
            </w:r>
            <w:r>
              <w:rPr>
                <w:rFonts w:ascii="Arial" w:hAnsi="Arial"/>
                <w:b w:val="0"/>
                <w:color w:val="808080" w:themeColor="background1" w:themeShade="80"/>
                <w:sz w:val="22"/>
              </w:rPr>
              <w:t>NHSE</w:t>
            </w:r>
            <w:r w:rsidRPr="00C000B6">
              <w:rPr>
                <w:rFonts w:ascii="Arial" w:hAnsi="Arial"/>
                <w:b w:val="0"/>
                <w:color w:val="808080" w:themeColor="background1" w:themeShade="80"/>
                <w:sz w:val="22"/>
              </w:rPr>
              <w:t xml:space="preserve"> Governance Lead, Medical Director</w:t>
            </w:r>
          </w:p>
          <w:p w14:paraId="639DA58E" w14:textId="77777777" w:rsidR="00E63628" w:rsidRPr="001D1F5D" w:rsidRDefault="00E63628" w:rsidP="00655487">
            <w:pPr>
              <w:pStyle w:val="Title"/>
              <w:jc w:val="left"/>
              <w:rPr>
                <w:rFonts w:ascii="Arial" w:hAnsi="Arial" w:cs="Arial"/>
                <w:b w:val="0"/>
                <w:sz w:val="16"/>
                <w:szCs w:val="16"/>
              </w:rPr>
            </w:pPr>
          </w:p>
        </w:tc>
        <w:tc>
          <w:tcPr>
            <w:tcW w:w="2409" w:type="dxa"/>
          </w:tcPr>
          <w:p w14:paraId="31E5144D" w14:textId="77777777" w:rsidR="00E63628" w:rsidRPr="001D1F5D" w:rsidRDefault="00E63628" w:rsidP="00655487">
            <w:pPr>
              <w:pStyle w:val="Title"/>
              <w:jc w:val="left"/>
              <w:rPr>
                <w:rFonts w:ascii="Arial" w:hAnsi="Arial" w:cs="Arial"/>
                <w:sz w:val="22"/>
                <w:szCs w:val="22"/>
              </w:rPr>
            </w:pPr>
            <w:r>
              <w:rPr>
                <w:rFonts w:ascii="Arial" w:hAnsi="Arial" w:cs="Arial"/>
                <w:sz w:val="22"/>
                <w:szCs w:val="22"/>
              </w:rPr>
              <w:t xml:space="preserve">                             </w:t>
            </w:r>
          </w:p>
        </w:tc>
        <w:tc>
          <w:tcPr>
            <w:tcW w:w="2410" w:type="dxa"/>
          </w:tcPr>
          <w:p w14:paraId="3C488E09" w14:textId="77777777" w:rsidR="00E63628" w:rsidRPr="001D1F5D" w:rsidRDefault="00E63628" w:rsidP="00655487">
            <w:pPr>
              <w:pStyle w:val="Title"/>
              <w:jc w:val="left"/>
              <w:rPr>
                <w:rFonts w:ascii="Arial" w:hAnsi="Arial" w:cs="Arial"/>
                <w:sz w:val="22"/>
                <w:szCs w:val="22"/>
              </w:rPr>
            </w:pPr>
            <w:r>
              <w:rPr>
                <w:rFonts w:ascii="Arial" w:hAnsi="Arial" w:cs="Arial"/>
                <w:sz w:val="22"/>
                <w:szCs w:val="22"/>
              </w:rPr>
              <w:t xml:space="preserve">                             </w:t>
            </w:r>
          </w:p>
        </w:tc>
        <w:tc>
          <w:tcPr>
            <w:tcW w:w="2297" w:type="dxa"/>
          </w:tcPr>
          <w:p w14:paraId="467DD4B9" w14:textId="77777777" w:rsidR="00E63628" w:rsidRPr="001D1F5D" w:rsidRDefault="00E63628" w:rsidP="00655487">
            <w:pPr>
              <w:pStyle w:val="Title"/>
              <w:jc w:val="left"/>
              <w:rPr>
                <w:rFonts w:ascii="Arial" w:hAnsi="Arial" w:cs="Arial"/>
                <w:sz w:val="22"/>
                <w:szCs w:val="22"/>
              </w:rPr>
            </w:pPr>
            <w:r>
              <w:rPr>
                <w:rFonts w:ascii="Arial" w:hAnsi="Arial" w:cs="Arial"/>
                <w:sz w:val="22"/>
                <w:szCs w:val="22"/>
              </w:rPr>
              <w:t xml:space="preserve">           </w:t>
            </w:r>
          </w:p>
        </w:tc>
      </w:tr>
      <w:permEnd w:id="753614829"/>
    </w:tbl>
    <w:p w14:paraId="68973CE9" w14:textId="77777777" w:rsidR="00E63628" w:rsidRPr="001D1F5D" w:rsidRDefault="00E63628" w:rsidP="00E63628">
      <w:pPr>
        <w:pStyle w:val="Title"/>
        <w:jc w:val="left"/>
        <w:rPr>
          <w:rFonts w:ascii="Arial" w:hAnsi="Arial" w:cs="Arial"/>
          <w:sz w:val="22"/>
          <w:szCs w:val="22"/>
        </w:rPr>
      </w:pPr>
    </w:p>
    <w:tbl>
      <w:tblPr>
        <w:tblStyle w:val="TableGrid"/>
        <w:tblW w:w="10377" w:type="dxa"/>
        <w:tblInd w:w="108" w:type="dxa"/>
        <w:tblLook w:val="04A0" w:firstRow="1" w:lastRow="0" w:firstColumn="1" w:lastColumn="0" w:noHBand="0" w:noVBand="1"/>
      </w:tblPr>
      <w:tblGrid>
        <w:gridCol w:w="3261"/>
        <w:gridCol w:w="2409"/>
        <w:gridCol w:w="2410"/>
        <w:gridCol w:w="2297"/>
      </w:tblGrid>
      <w:tr w:rsidR="00E63628" w:rsidRPr="001D1F5D" w14:paraId="1DD228C1" w14:textId="77777777" w:rsidTr="00655487">
        <w:tc>
          <w:tcPr>
            <w:tcW w:w="10377" w:type="dxa"/>
            <w:gridSpan w:val="4"/>
            <w:shd w:val="clear" w:color="auto" w:fill="E7E6E6" w:themeFill="background2"/>
          </w:tcPr>
          <w:p w14:paraId="0D089894" w14:textId="77777777" w:rsidR="00E63628" w:rsidRPr="00080471" w:rsidRDefault="00E63628" w:rsidP="00655487">
            <w:pPr>
              <w:pStyle w:val="Title"/>
              <w:jc w:val="left"/>
              <w:rPr>
                <w:rFonts w:ascii="Arial" w:hAnsi="Arial" w:cs="Arial"/>
                <w:szCs w:val="24"/>
              </w:rPr>
            </w:pPr>
            <w:permStart w:id="1779647221" w:edGrp="everyone"/>
            <w:r w:rsidRPr="00080471">
              <w:rPr>
                <w:rFonts w:ascii="Arial" w:hAnsi="Arial" w:cs="Arial"/>
                <w:szCs w:val="24"/>
              </w:rPr>
              <w:t>Additional signatories according to locally agreed policy</w:t>
            </w:r>
          </w:p>
        </w:tc>
      </w:tr>
      <w:tr w:rsidR="00E63628" w:rsidRPr="001D1F5D" w14:paraId="343AF530" w14:textId="77777777" w:rsidTr="00655487">
        <w:tc>
          <w:tcPr>
            <w:tcW w:w="3261" w:type="dxa"/>
            <w:shd w:val="clear" w:color="auto" w:fill="E7E6E6" w:themeFill="background2"/>
          </w:tcPr>
          <w:p w14:paraId="2272366D" w14:textId="77777777" w:rsidR="00E63628" w:rsidRPr="00080471" w:rsidRDefault="00E63628" w:rsidP="00655487">
            <w:pPr>
              <w:pStyle w:val="Title"/>
              <w:jc w:val="left"/>
              <w:rPr>
                <w:rFonts w:ascii="Arial" w:hAnsi="Arial" w:cs="Arial"/>
                <w:szCs w:val="24"/>
              </w:rPr>
            </w:pPr>
            <w:r w:rsidRPr="00080471">
              <w:rPr>
                <w:rFonts w:ascii="Arial" w:hAnsi="Arial" w:cs="Arial"/>
                <w:szCs w:val="24"/>
              </w:rPr>
              <w:t>Role</w:t>
            </w:r>
          </w:p>
        </w:tc>
        <w:tc>
          <w:tcPr>
            <w:tcW w:w="2409" w:type="dxa"/>
            <w:shd w:val="clear" w:color="auto" w:fill="E7E6E6" w:themeFill="background2"/>
          </w:tcPr>
          <w:p w14:paraId="129EC3ED" w14:textId="77777777" w:rsidR="00E63628" w:rsidRPr="00080471" w:rsidRDefault="00E63628" w:rsidP="00655487">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7E6E6" w:themeFill="background2"/>
          </w:tcPr>
          <w:p w14:paraId="6FCF03C8" w14:textId="77777777" w:rsidR="00E63628" w:rsidRPr="00080471" w:rsidRDefault="00E63628" w:rsidP="00655487">
            <w:pPr>
              <w:pStyle w:val="Title"/>
              <w:jc w:val="left"/>
              <w:rPr>
                <w:rFonts w:ascii="Arial" w:hAnsi="Arial" w:cs="Arial"/>
                <w:szCs w:val="24"/>
              </w:rPr>
            </w:pPr>
            <w:r w:rsidRPr="00080471">
              <w:rPr>
                <w:rFonts w:ascii="Arial" w:hAnsi="Arial" w:cs="Arial"/>
                <w:szCs w:val="24"/>
              </w:rPr>
              <w:t>Sign</w:t>
            </w:r>
          </w:p>
        </w:tc>
        <w:tc>
          <w:tcPr>
            <w:tcW w:w="2297" w:type="dxa"/>
            <w:shd w:val="clear" w:color="auto" w:fill="E7E6E6" w:themeFill="background2"/>
          </w:tcPr>
          <w:p w14:paraId="73D101B2" w14:textId="77777777" w:rsidR="00E63628" w:rsidRPr="00080471" w:rsidRDefault="00E63628" w:rsidP="00655487">
            <w:pPr>
              <w:pStyle w:val="Title"/>
              <w:jc w:val="left"/>
              <w:rPr>
                <w:rFonts w:ascii="Arial" w:hAnsi="Arial" w:cs="Arial"/>
                <w:szCs w:val="24"/>
              </w:rPr>
            </w:pPr>
            <w:r w:rsidRPr="00080471">
              <w:rPr>
                <w:rFonts w:ascii="Arial" w:hAnsi="Arial" w:cs="Arial"/>
                <w:szCs w:val="24"/>
              </w:rPr>
              <w:t>Date</w:t>
            </w:r>
          </w:p>
        </w:tc>
      </w:tr>
      <w:tr w:rsidR="00E63628" w14:paraId="627DEB2A" w14:textId="77777777" w:rsidTr="00655487">
        <w:tc>
          <w:tcPr>
            <w:tcW w:w="3261" w:type="dxa"/>
          </w:tcPr>
          <w:p w14:paraId="54DCFF17" w14:textId="77777777" w:rsidR="00E63628" w:rsidRPr="002B4B88" w:rsidRDefault="00E63628" w:rsidP="00655487">
            <w:pPr>
              <w:pStyle w:val="Title"/>
              <w:jc w:val="left"/>
              <w:rPr>
                <w:rFonts w:ascii="Arial" w:hAnsi="Arial" w:cs="Arial"/>
                <w:sz w:val="22"/>
                <w:szCs w:val="22"/>
              </w:rPr>
            </w:pPr>
          </w:p>
          <w:p w14:paraId="3D32E83A" w14:textId="77777777" w:rsidR="00E63628" w:rsidRPr="002B4B88" w:rsidRDefault="00E63628" w:rsidP="00655487">
            <w:pPr>
              <w:pStyle w:val="Title"/>
              <w:jc w:val="left"/>
              <w:rPr>
                <w:rFonts w:ascii="Arial" w:hAnsi="Arial" w:cs="Arial"/>
                <w:sz w:val="22"/>
                <w:szCs w:val="22"/>
              </w:rPr>
            </w:pPr>
          </w:p>
          <w:p w14:paraId="6503CEDC" w14:textId="77777777" w:rsidR="00E63628" w:rsidRPr="002B4B88" w:rsidRDefault="00E63628" w:rsidP="00655487">
            <w:pPr>
              <w:pStyle w:val="Title"/>
              <w:jc w:val="left"/>
              <w:rPr>
                <w:rFonts w:ascii="Arial" w:hAnsi="Arial" w:cs="Arial"/>
                <w:sz w:val="22"/>
                <w:szCs w:val="22"/>
              </w:rPr>
            </w:pPr>
          </w:p>
        </w:tc>
        <w:tc>
          <w:tcPr>
            <w:tcW w:w="2409" w:type="dxa"/>
          </w:tcPr>
          <w:p w14:paraId="5E23CD4C" w14:textId="77777777" w:rsidR="00E63628" w:rsidRPr="002B4B88" w:rsidRDefault="00E63628" w:rsidP="00655487">
            <w:pPr>
              <w:pStyle w:val="Title"/>
              <w:jc w:val="left"/>
              <w:rPr>
                <w:rFonts w:ascii="Arial" w:hAnsi="Arial" w:cs="Arial"/>
                <w:sz w:val="22"/>
                <w:szCs w:val="22"/>
              </w:rPr>
            </w:pPr>
          </w:p>
          <w:p w14:paraId="1E87D4B9" w14:textId="77777777" w:rsidR="00E63628" w:rsidRPr="002B4B88" w:rsidRDefault="00E63628" w:rsidP="00655487">
            <w:pPr>
              <w:pStyle w:val="Title"/>
              <w:jc w:val="left"/>
              <w:rPr>
                <w:rFonts w:ascii="Arial" w:hAnsi="Arial" w:cs="Arial"/>
                <w:sz w:val="22"/>
                <w:szCs w:val="22"/>
              </w:rPr>
            </w:pPr>
          </w:p>
          <w:p w14:paraId="5BF87733" w14:textId="77777777" w:rsidR="00E63628" w:rsidRPr="002B4B88" w:rsidRDefault="00E63628" w:rsidP="00655487">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6601CFFE" w14:textId="77777777" w:rsidR="00E63628" w:rsidRPr="002B4B88" w:rsidRDefault="00E63628" w:rsidP="00655487">
            <w:pPr>
              <w:pStyle w:val="Title"/>
              <w:jc w:val="left"/>
              <w:rPr>
                <w:rFonts w:ascii="Arial" w:hAnsi="Arial" w:cs="Arial"/>
                <w:sz w:val="22"/>
                <w:szCs w:val="22"/>
              </w:rPr>
            </w:pPr>
          </w:p>
          <w:p w14:paraId="6E9535C3" w14:textId="77777777" w:rsidR="00E63628" w:rsidRPr="002B4B88" w:rsidRDefault="00E63628" w:rsidP="00655487">
            <w:pPr>
              <w:pStyle w:val="Title"/>
              <w:jc w:val="left"/>
              <w:rPr>
                <w:rFonts w:ascii="Arial" w:hAnsi="Arial" w:cs="Arial"/>
                <w:sz w:val="22"/>
                <w:szCs w:val="22"/>
              </w:rPr>
            </w:pPr>
          </w:p>
          <w:p w14:paraId="6D3C68A8" w14:textId="77777777" w:rsidR="00E63628" w:rsidRPr="002B4B88" w:rsidRDefault="00E63628" w:rsidP="00655487">
            <w:pPr>
              <w:pStyle w:val="Title"/>
              <w:jc w:val="left"/>
              <w:rPr>
                <w:rFonts w:ascii="Arial" w:hAnsi="Arial" w:cs="Arial"/>
                <w:sz w:val="22"/>
                <w:szCs w:val="22"/>
              </w:rPr>
            </w:pPr>
            <w:r w:rsidRPr="002B4B88">
              <w:rPr>
                <w:rFonts w:ascii="Arial" w:hAnsi="Arial" w:cs="Arial"/>
                <w:sz w:val="22"/>
                <w:szCs w:val="22"/>
              </w:rPr>
              <w:t xml:space="preserve"> </w:t>
            </w:r>
          </w:p>
        </w:tc>
        <w:tc>
          <w:tcPr>
            <w:tcW w:w="2297" w:type="dxa"/>
          </w:tcPr>
          <w:p w14:paraId="4187E7BF" w14:textId="77777777" w:rsidR="00E63628" w:rsidRPr="002B4B88" w:rsidRDefault="00E63628" w:rsidP="00655487">
            <w:pPr>
              <w:pStyle w:val="Title"/>
              <w:jc w:val="left"/>
              <w:rPr>
                <w:rFonts w:ascii="Arial" w:hAnsi="Arial" w:cs="Arial"/>
                <w:sz w:val="22"/>
                <w:szCs w:val="22"/>
              </w:rPr>
            </w:pPr>
          </w:p>
          <w:p w14:paraId="15D267D3" w14:textId="77777777" w:rsidR="00E63628" w:rsidRPr="002B4B88" w:rsidRDefault="00E63628" w:rsidP="00655487">
            <w:pPr>
              <w:pStyle w:val="Title"/>
              <w:jc w:val="left"/>
              <w:rPr>
                <w:rFonts w:ascii="Arial" w:hAnsi="Arial" w:cs="Arial"/>
                <w:sz w:val="22"/>
                <w:szCs w:val="22"/>
              </w:rPr>
            </w:pPr>
          </w:p>
          <w:p w14:paraId="43E5D089" w14:textId="77777777" w:rsidR="00E63628" w:rsidRPr="002B4B88" w:rsidRDefault="00E63628" w:rsidP="00655487">
            <w:pPr>
              <w:pStyle w:val="Title"/>
              <w:jc w:val="left"/>
              <w:rPr>
                <w:rFonts w:ascii="Arial" w:hAnsi="Arial" w:cs="Arial"/>
                <w:sz w:val="22"/>
                <w:szCs w:val="22"/>
              </w:rPr>
            </w:pPr>
            <w:r w:rsidRPr="002B4B88">
              <w:rPr>
                <w:rFonts w:ascii="Arial" w:hAnsi="Arial" w:cs="Arial"/>
                <w:sz w:val="22"/>
                <w:szCs w:val="22"/>
              </w:rPr>
              <w:t xml:space="preserve"> </w:t>
            </w:r>
          </w:p>
        </w:tc>
      </w:tr>
      <w:tr w:rsidR="00E63628" w14:paraId="7DD1FF8D" w14:textId="77777777" w:rsidTr="00655487">
        <w:tc>
          <w:tcPr>
            <w:tcW w:w="3261" w:type="dxa"/>
          </w:tcPr>
          <w:p w14:paraId="13B38A78" w14:textId="77777777" w:rsidR="00E63628" w:rsidRPr="002B4B88" w:rsidRDefault="00E63628" w:rsidP="00655487">
            <w:pPr>
              <w:pStyle w:val="Title"/>
              <w:jc w:val="left"/>
              <w:rPr>
                <w:rFonts w:ascii="Arial" w:hAnsi="Arial" w:cs="Arial"/>
                <w:sz w:val="22"/>
                <w:szCs w:val="22"/>
              </w:rPr>
            </w:pPr>
          </w:p>
          <w:p w14:paraId="69D3D9C2" w14:textId="77777777" w:rsidR="00E63628" w:rsidRPr="002B4B88" w:rsidRDefault="00E63628" w:rsidP="00655487">
            <w:pPr>
              <w:pStyle w:val="Title"/>
              <w:jc w:val="left"/>
              <w:rPr>
                <w:rFonts w:ascii="Arial" w:hAnsi="Arial" w:cs="Arial"/>
                <w:sz w:val="22"/>
                <w:szCs w:val="22"/>
              </w:rPr>
            </w:pPr>
          </w:p>
          <w:p w14:paraId="7F55E235" w14:textId="77777777" w:rsidR="00E63628" w:rsidRPr="002B4B88" w:rsidRDefault="00E63628" w:rsidP="00655487">
            <w:pPr>
              <w:pStyle w:val="Title"/>
              <w:jc w:val="left"/>
              <w:rPr>
                <w:rFonts w:ascii="Arial" w:hAnsi="Arial" w:cs="Arial"/>
                <w:sz w:val="22"/>
                <w:szCs w:val="22"/>
              </w:rPr>
            </w:pPr>
          </w:p>
        </w:tc>
        <w:tc>
          <w:tcPr>
            <w:tcW w:w="2409" w:type="dxa"/>
          </w:tcPr>
          <w:p w14:paraId="1CD3F953" w14:textId="77777777" w:rsidR="00E63628" w:rsidRPr="002B4B88" w:rsidRDefault="00E63628" w:rsidP="00655487">
            <w:pPr>
              <w:pStyle w:val="Title"/>
              <w:jc w:val="left"/>
              <w:rPr>
                <w:rFonts w:ascii="Arial" w:hAnsi="Arial" w:cs="Arial"/>
                <w:sz w:val="22"/>
                <w:szCs w:val="22"/>
              </w:rPr>
            </w:pPr>
          </w:p>
          <w:p w14:paraId="0B10B88D" w14:textId="77777777" w:rsidR="00E63628" w:rsidRPr="002B4B88" w:rsidRDefault="00E63628" w:rsidP="00655487">
            <w:pPr>
              <w:pStyle w:val="Title"/>
              <w:jc w:val="left"/>
              <w:rPr>
                <w:rFonts w:ascii="Arial" w:hAnsi="Arial" w:cs="Arial"/>
                <w:sz w:val="22"/>
                <w:szCs w:val="22"/>
              </w:rPr>
            </w:pPr>
          </w:p>
          <w:p w14:paraId="1B84B312" w14:textId="77777777" w:rsidR="00E63628" w:rsidRPr="002B4B88" w:rsidRDefault="00E63628" w:rsidP="00655487">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4CD675B5" w14:textId="77777777" w:rsidR="00E63628" w:rsidRPr="002B4B88" w:rsidRDefault="00E63628" w:rsidP="00655487">
            <w:pPr>
              <w:pStyle w:val="Title"/>
              <w:jc w:val="left"/>
              <w:rPr>
                <w:rFonts w:ascii="Arial" w:hAnsi="Arial" w:cs="Arial"/>
                <w:sz w:val="22"/>
                <w:szCs w:val="22"/>
              </w:rPr>
            </w:pPr>
          </w:p>
          <w:p w14:paraId="5A6E751F" w14:textId="77777777" w:rsidR="00E63628" w:rsidRPr="002B4B88" w:rsidRDefault="00E63628" w:rsidP="00655487">
            <w:pPr>
              <w:pStyle w:val="Title"/>
              <w:jc w:val="left"/>
              <w:rPr>
                <w:rFonts w:ascii="Arial" w:hAnsi="Arial" w:cs="Arial"/>
                <w:sz w:val="22"/>
                <w:szCs w:val="22"/>
              </w:rPr>
            </w:pPr>
          </w:p>
          <w:p w14:paraId="5A901455" w14:textId="77777777" w:rsidR="00E63628" w:rsidRPr="002B4B88" w:rsidRDefault="00E63628" w:rsidP="00655487">
            <w:pPr>
              <w:pStyle w:val="Title"/>
              <w:jc w:val="left"/>
              <w:rPr>
                <w:rFonts w:ascii="Arial" w:hAnsi="Arial" w:cs="Arial"/>
                <w:sz w:val="22"/>
                <w:szCs w:val="22"/>
              </w:rPr>
            </w:pPr>
            <w:r w:rsidRPr="002B4B88">
              <w:rPr>
                <w:rFonts w:ascii="Arial" w:hAnsi="Arial" w:cs="Arial"/>
                <w:sz w:val="22"/>
                <w:szCs w:val="22"/>
              </w:rPr>
              <w:t xml:space="preserve"> </w:t>
            </w:r>
          </w:p>
        </w:tc>
        <w:tc>
          <w:tcPr>
            <w:tcW w:w="2297" w:type="dxa"/>
          </w:tcPr>
          <w:p w14:paraId="6468D433" w14:textId="77777777" w:rsidR="00E63628" w:rsidRPr="002B4B88" w:rsidRDefault="00E63628" w:rsidP="00655487">
            <w:pPr>
              <w:pStyle w:val="Title"/>
              <w:jc w:val="left"/>
              <w:rPr>
                <w:rFonts w:ascii="Arial" w:hAnsi="Arial" w:cs="Arial"/>
                <w:sz w:val="22"/>
                <w:szCs w:val="22"/>
              </w:rPr>
            </w:pPr>
          </w:p>
          <w:p w14:paraId="24A181C5" w14:textId="77777777" w:rsidR="00E63628" w:rsidRPr="002B4B88" w:rsidRDefault="00E63628" w:rsidP="00655487">
            <w:pPr>
              <w:pStyle w:val="Title"/>
              <w:jc w:val="left"/>
              <w:rPr>
                <w:rFonts w:ascii="Arial" w:hAnsi="Arial" w:cs="Arial"/>
                <w:sz w:val="22"/>
                <w:szCs w:val="22"/>
              </w:rPr>
            </w:pPr>
          </w:p>
          <w:p w14:paraId="62FC22DA" w14:textId="77777777" w:rsidR="00E63628" w:rsidRPr="002B4B88" w:rsidRDefault="00E63628" w:rsidP="00655487">
            <w:pPr>
              <w:pStyle w:val="Title"/>
              <w:jc w:val="left"/>
              <w:rPr>
                <w:rFonts w:ascii="Arial" w:hAnsi="Arial" w:cs="Arial"/>
                <w:sz w:val="22"/>
                <w:szCs w:val="22"/>
              </w:rPr>
            </w:pPr>
            <w:r w:rsidRPr="002B4B88">
              <w:rPr>
                <w:rFonts w:ascii="Arial" w:hAnsi="Arial" w:cs="Arial"/>
                <w:sz w:val="22"/>
                <w:szCs w:val="22"/>
              </w:rPr>
              <w:t xml:space="preserve"> </w:t>
            </w:r>
          </w:p>
        </w:tc>
      </w:tr>
      <w:tr w:rsidR="00E63628" w14:paraId="17BEC5E5" w14:textId="77777777" w:rsidTr="00655487">
        <w:tc>
          <w:tcPr>
            <w:tcW w:w="3261" w:type="dxa"/>
          </w:tcPr>
          <w:p w14:paraId="7C45B5D0" w14:textId="77777777" w:rsidR="00E63628" w:rsidRPr="002B4B88" w:rsidRDefault="00E63628" w:rsidP="00655487">
            <w:pPr>
              <w:pStyle w:val="Title"/>
              <w:jc w:val="left"/>
              <w:rPr>
                <w:rFonts w:ascii="Arial" w:hAnsi="Arial" w:cs="Arial"/>
                <w:sz w:val="22"/>
                <w:szCs w:val="22"/>
              </w:rPr>
            </w:pPr>
          </w:p>
          <w:p w14:paraId="195CD47E" w14:textId="77777777" w:rsidR="00E63628" w:rsidRPr="002B4B88" w:rsidRDefault="00E63628" w:rsidP="00655487">
            <w:pPr>
              <w:pStyle w:val="Title"/>
              <w:jc w:val="left"/>
              <w:rPr>
                <w:rFonts w:ascii="Arial" w:hAnsi="Arial" w:cs="Arial"/>
                <w:sz w:val="22"/>
                <w:szCs w:val="22"/>
              </w:rPr>
            </w:pPr>
          </w:p>
          <w:p w14:paraId="195096DB" w14:textId="77777777" w:rsidR="00E63628" w:rsidRPr="002B4B88" w:rsidRDefault="00E63628" w:rsidP="00655487">
            <w:pPr>
              <w:pStyle w:val="Title"/>
              <w:jc w:val="left"/>
              <w:rPr>
                <w:rFonts w:ascii="Arial" w:hAnsi="Arial" w:cs="Arial"/>
                <w:sz w:val="22"/>
                <w:szCs w:val="22"/>
              </w:rPr>
            </w:pPr>
          </w:p>
        </w:tc>
        <w:tc>
          <w:tcPr>
            <w:tcW w:w="2409" w:type="dxa"/>
          </w:tcPr>
          <w:p w14:paraId="43B8020F" w14:textId="77777777" w:rsidR="00E63628" w:rsidRPr="002B4B88" w:rsidRDefault="00E63628" w:rsidP="00655487">
            <w:pPr>
              <w:pStyle w:val="Title"/>
              <w:jc w:val="left"/>
              <w:rPr>
                <w:rFonts w:ascii="Arial" w:hAnsi="Arial" w:cs="Arial"/>
                <w:sz w:val="22"/>
                <w:szCs w:val="22"/>
              </w:rPr>
            </w:pPr>
          </w:p>
          <w:p w14:paraId="0533E3A0" w14:textId="77777777" w:rsidR="00E63628" w:rsidRPr="002B4B88" w:rsidRDefault="00E63628" w:rsidP="00655487">
            <w:pPr>
              <w:pStyle w:val="Title"/>
              <w:jc w:val="left"/>
              <w:rPr>
                <w:rFonts w:ascii="Arial" w:hAnsi="Arial" w:cs="Arial"/>
                <w:sz w:val="22"/>
                <w:szCs w:val="22"/>
              </w:rPr>
            </w:pPr>
          </w:p>
          <w:p w14:paraId="32B0335D" w14:textId="77777777" w:rsidR="00E63628" w:rsidRPr="002B4B88" w:rsidRDefault="00E63628" w:rsidP="00655487">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2CAF4024" w14:textId="77777777" w:rsidR="00E63628" w:rsidRPr="002B4B88" w:rsidRDefault="00E63628" w:rsidP="00655487">
            <w:pPr>
              <w:pStyle w:val="Title"/>
              <w:jc w:val="left"/>
              <w:rPr>
                <w:rFonts w:ascii="Arial" w:hAnsi="Arial" w:cs="Arial"/>
                <w:sz w:val="22"/>
                <w:szCs w:val="22"/>
              </w:rPr>
            </w:pPr>
          </w:p>
          <w:p w14:paraId="5A3C783F" w14:textId="77777777" w:rsidR="00E63628" w:rsidRPr="002B4B88" w:rsidRDefault="00E63628" w:rsidP="00655487">
            <w:pPr>
              <w:pStyle w:val="Title"/>
              <w:jc w:val="left"/>
              <w:rPr>
                <w:rFonts w:ascii="Arial" w:hAnsi="Arial" w:cs="Arial"/>
                <w:sz w:val="22"/>
                <w:szCs w:val="22"/>
              </w:rPr>
            </w:pPr>
          </w:p>
          <w:p w14:paraId="5CDDFA8D" w14:textId="77777777" w:rsidR="00E63628" w:rsidRPr="002B4B88" w:rsidRDefault="00E63628" w:rsidP="00655487">
            <w:pPr>
              <w:pStyle w:val="Title"/>
              <w:jc w:val="left"/>
              <w:rPr>
                <w:rFonts w:ascii="Arial" w:hAnsi="Arial" w:cs="Arial"/>
                <w:sz w:val="22"/>
                <w:szCs w:val="22"/>
              </w:rPr>
            </w:pPr>
            <w:r w:rsidRPr="002B4B88">
              <w:rPr>
                <w:rFonts w:ascii="Arial" w:hAnsi="Arial" w:cs="Arial"/>
                <w:sz w:val="22"/>
                <w:szCs w:val="22"/>
              </w:rPr>
              <w:t xml:space="preserve"> </w:t>
            </w:r>
          </w:p>
        </w:tc>
        <w:tc>
          <w:tcPr>
            <w:tcW w:w="2297" w:type="dxa"/>
          </w:tcPr>
          <w:p w14:paraId="4AE1E21E" w14:textId="77777777" w:rsidR="00E63628" w:rsidRPr="002B4B88" w:rsidRDefault="00E63628" w:rsidP="00655487">
            <w:pPr>
              <w:pStyle w:val="Title"/>
              <w:jc w:val="left"/>
              <w:rPr>
                <w:rFonts w:ascii="Arial" w:hAnsi="Arial" w:cs="Arial"/>
                <w:sz w:val="22"/>
                <w:szCs w:val="22"/>
              </w:rPr>
            </w:pPr>
          </w:p>
          <w:p w14:paraId="56AC6C25" w14:textId="77777777" w:rsidR="00E63628" w:rsidRPr="002B4B88" w:rsidRDefault="00E63628" w:rsidP="00655487">
            <w:pPr>
              <w:pStyle w:val="Title"/>
              <w:jc w:val="left"/>
              <w:rPr>
                <w:rFonts w:ascii="Arial" w:hAnsi="Arial" w:cs="Arial"/>
                <w:sz w:val="22"/>
                <w:szCs w:val="22"/>
              </w:rPr>
            </w:pPr>
          </w:p>
          <w:p w14:paraId="2FBD99B7" w14:textId="77777777" w:rsidR="00E63628" w:rsidRPr="002B4B88" w:rsidRDefault="00E63628" w:rsidP="00655487">
            <w:pPr>
              <w:pStyle w:val="Title"/>
              <w:jc w:val="left"/>
              <w:rPr>
                <w:rFonts w:ascii="Arial" w:hAnsi="Arial" w:cs="Arial"/>
                <w:sz w:val="22"/>
                <w:szCs w:val="22"/>
              </w:rPr>
            </w:pPr>
            <w:r w:rsidRPr="002B4B88">
              <w:rPr>
                <w:rFonts w:ascii="Arial" w:hAnsi="Arial" w:cs="Arial"/>
                <w:sz w:val="22"/>
                <w:szCs w:val="22"/>
              </w:rPr>
              <w:t xml:space="preserve"> </w:t>
            </w:r>
          </w:p>
        </w:tc>
      </w:tr>
      <w:tr w:rsidR="00E63628" w14:paraId="03678230" w14:textId="77777777" w:rsidTr="00655487">
        <w:tc>
          <w:tcPr>
            <w:tcW w:w="3261" w:type="dxa"/>
          </w:tcPr>
          <w:p w14:paraId="0CBA8F74" w14:textId="77777777" w:rsidR="00E63628" w:rsidRPr="002B4B88" w:rsidRDefault="00E63628" w:rsidP="00655487">
            <w:pPr>
              <w:pStyle w:val="Title"/>
              <w:jc w:val="left"/>
              <w:rPr>
                <w:rFonts w:ascii="Arial" w:hAnsi="Arial" w:cs="Arial"/>
                <w:sz w:val="22"/>
                <w:szCs w:val="22"/>
              </w:rPr>
            </w:pPr>
          </w:p>
          <w:p w14:paraId="6C1DFD86" w14:textId="77777777" w:rsidR="00E63628" w:rsidRPr="002B4B88" w:rsidRDefault="00E63628" w:rsidP="00655487">
            <w:pPr>
              <w:pStyle w:val="Title"/>
              <w:jc w:val="left"/>
              <w:rPr>
                <w:rFonts w:ascii="Arial" w:hAnsi="Arial" w:cs="Arial"/>
                <w:sz w:val="22"/>
                <w:szCs w:val="22"/>
              </w:rPr>
            </w:pPr>
          </w:p>
          <w:p w14:paraId="5593FA36" w14:textId="77777777" w:rsidR="00E63628" w:rsidRPr="002B4B88" w:rsidRDefault="00E63628" w:rsidP="00655487">
            <w:pPr>
              <w:pStyle w:val="Title"/>
              <w:jc w:val="left"/>
              <w:rPr>
                <w:rFonts w:ascii="Arial" w:hAnsi="Arial" w:cs="Arial"/>
                <w:sz w:val="22"/>
                <w:szCs w:val="22"/>
              </w:rPr>
            </w:pPr>
          </w:p>
        </w:tc>
        <w:tc>
          <w:tcPr>
            <w:tcW w:w="2409" w:type="dxa"/>
          </w:tcPr>
          <w:p w14:paraId="28F2BF43" w14:textId="77777777" w:rsidR="00E63628" w:rsidRPr="002B4B88" w:rsidRDefault="00E63628" w:rsidP="00655487">
            <w:pPr>
              <w:pStyle w:val="Title"/>
              <w:jc w:val="left"/>
              <w:rPr>
                <w:rFonts w:ascii="Arial" w:hAnsi="Arial" w:cs="Arial"/>
                <w:sz w:val="22"/>
                <w:szCs w:val="22"/>
              </w:rPr>
            </w:pPr>
          </w:p>
          <w:p w14:paraId="03A0386C" w14:textId="77777777" w:rsidR="00E63628" w:rsidRPr="002B4B88" w:rsidRDefault="00E63628" w:rsidP="00655487">
            <w:pPr>
              <w:pStyle w:val="Title"/>
              <w:jc w:val="left"/>
              <w:rPr>
                <w:rFonts w:ascii="Arial" w:hAnsi="Arial" w:cs="Arial"/>
                <w:sz w:val="22"/>
                <w:szCs w:val="22"/>
              </w:rPr>
            </w:pPr>
          </w:p>
          <w:p w14:paraId="34A13ADC" w14:textId="77777777" w:rsidR="00E63628" w:rsidRPr="002B4B88" w:rsidRDefault="00E63628" w:rsidP="00655487">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285BE988" w14:textId="77777777" w:rsidR="00E63628" w:rsidRPr="002B4B88" w:rsidRDefault="00E63628" w:rsidP="00655487">
            <w:pPr>
              <w:pStyle w:val="Title"/>
              <w:jc w:val="left"/>
              <w:rPr>
                <w:rFonts w:ascii="Arial" w:hAnsi="Arial" w:cs="Arial"/>
                <w:sz w:val="22"/>
                <w:szCs w:val="22"/>
              </w:rPr>
            </w:pPr>
          </w:p>
          <w:p w14:paraId="691AD78D" w14:textId="77777777" w:rsidR="00E63628" w:rsidRPr="002B4B88" w:rsidRDefault="00E63628" w:rsidP="00655487">
            <w:pPr>
              <w:pStyle w:val="Title"/>
              <w:jc w:val="left"/>
              <w:rPr>
                <w:rFonts w:ascii="Arial" w:hAnsi="Arial" w:cs="Arial"/>
                <w:sz w:val="22"/>
                <w:szCs w:val="22"/>
              </w:rPr>
            </w:pPr>
          </w:p>
          <w:p w14:paraId="45CC318F" w14:textId="77777777" w:rsidR="00E63628" w:rsidRPr="002B4B88" w:rsidRDefault="00E63628" w:rsidP="00655487">
            <w:pPr>
              <w:pStyle w:val="Title"/>
              <w:jc w:val="left"/>
              <w:rPr>
                <w:rFonts w:ascii="Arial" w:hAnsi="Arial" w:cs="Arial"/>
                <w:sz w:val="22"/>
                <w:szCs w:val="22"/>
              </w:rPr>
            </w:pPr>
            <w:r w:rsidRPr="002B4B88">
              <w:rPr>
                <w:rFonts w:ascii="Arial" w:hAnsi="Arial" w:cs="Arial"/>
                <w:sz w:val="22"/>
                <w:szCs w:val="22"/>
              </w:rPr>
              <w:t xml:space="preserve"> </w:t>
            </w:r>
          </w:p>
        </w:tc>
        <w:tc>
          <w:tcPr>
            <w:tcW w:w="2297" w:type="dxa"/>
          </w:tcPr>
          <w:p w14:paraId="45962606" w14:textId="77777777" w:rsidR="00E63628" w:rsidRPr="002B4B88" w:rsidRDefault="00E63628" w:rsidP="00655487">
            <w:pPr>
              <w:pStyle w:val="Title"/>
              <w:jc w:val="left"/>
              <w:rPr>
                <w:rFonts w:ascii="Arial" w:hAnsi="Arial" w:cs="Arial"/>
                <w:sz w:val="22"/>
                <w:szCs w:val="22"/>
              </w:rPr>
            </w:pPr>
          </w:p>
          <w:p w14:paraId="2C3D7D50" w14:textId="77777777" w:rsidR="00E63628" w:rsidRPr="002B4B88" w:rsidRDefault="00E63628" w:rsidP="00655487">
            <w:pPr>
              <w:pStyle w:val="Title"/>
              <w:jc w:val="left"/>
              <w:rPr>
                <w:rFonts w:ascii="Arial" w:hAnsi="Arial" w:cs="Arial"/>
                <w:sz w:val="22"/>
                <w:szCs w:val="22"/>
              </w:rPr>
            </w:pPr>
          </w:p>
          <w:p w14:paraId="4DFD2454" w14:textId="77777777" w:rsidR="00E63628" w:rsidRPr="002B4B88" w:rsidRDefault="00E63628" w:rsidP="00655487">
            <w:pPr>
              <w:pStyle w:val="Title"/>
              <w:jc w:val="left"/>
              <w:rPr>
                <w:rFonts w:ascii="Arial" w:hAnsi="Arial" w:cs="Arial"/>
                <w:sz w:val="22"/>
                <w:szCs w:val="22"/>
              </w:rPr>
            </w:pPr>
            <w:r w:rsidRPr="002B4B88">
              <w:rPr>
                <w:rFonts w:ascii="Arial" w:hAnsi="Arial" w:cs="Arial"/>
                <w:sz w:val="22"/>
                <w:szCs w:val="22"/>
              </w:rPr>
              <w:t xml:space="preserve"> </w:t>
            </w:r>
          </w:p>
        </w:tc>
      </w:tr>
      <w:permEnd w:id="1779647221"/>
    </w:tbl>
    <w:p w14:paraId="34FA0C7B" w14:textId="77777777" w:rsidR="00E63628" w:rsidRDefault="00E63628" w:rsidP="00E63628">
      <w:pPr>
        <w:jc w:val="both"/>
        <w:rPr>
          <w:rFonts w:cs="Arial"/>
          <w:sz w:val="22"/>
          <w:szCs w:val="22"/>
        </w:rPr>
      </w:pPr>
    </w:p>
    <w:p w14:paraId="77BDA87E" w14:textId="69B74DE3" w:rsidR="00E63628" w:rsidRPr="00080471" w:rsidRDefault="00E63628" w:rsidP="00E63628">
      <w:pPr>
        <w:rPr>
          <w:rFonts w:cs="Arial"/>
          <w:szCs w:val="24"/>
        </w:rPr>
      </w:pPr>
      <w:r w:rsidRPr="00080471">
        <w:rPr>
          <w:rFonts w:cs="Arial"/>
          <w:szCs w:val="24"/>
        </w:rPr>
        <w:t>Local enquiries regarding the use of this PGD may be directed</w:t>
      </w:r>
      <w:r w:rsidR="00593652">
        <w:rPr>
          <w:rFonts w:cs="Arial"/>
          <w:szCs w:val="24"/>
        </w:rPr>
        <w:t xml:space="preserve"> to </w:t>
      </w:r>
      <w:permStart w:id="1174885286" w:edGrp="everyone"/>
      <w:r w:rsidR="00593652" w:rsidRPr="00593652">
        <w:rPr>
          <w:rFonts w:cs="Arial"/>
          <w:color w:val="A6A6A6" w:themeColor="background1" w:themeShade="A6"/>
          <w:szCs w:val="24"/>
        </w:rPr>
        <w:t xml:space="preserve">insert local </w:t>
      </w:r>
      <w:proofErr w:type="gramStart"/>
      <w:r w:rsidR="00593652" w:rsidRPr="00593652">
        <w:rPr>
          <w:rFonts w:cs="Arial"/>
          <w:color w:val="A6A6A6" w:themeColor="background1" w:themeShade="A6"/>
          <w:szCs w:val="24"/>
        </w:rPr>
        <w:t>contact</w:t>
      </w:r>
      <w:permEnd w:id="1174885286"/>
      <w:proofErr w:type="gramEnd"/>
    </w:p>
    <w:p w14:paraId="41F5D37F" w14:textId="67436EEE" w:rsidR="00E63628" w:rsidRDefault="00000000" w:rsidP="00E63628">
      <w:pPr>
        <w:overflowPunct/>
        <w:autoSpaceDE/>
        <w:autoSpaceDN/>
        <w:adjustRightInd/>
        <w:spacing w:before="120"/>
        <w:textAlignment w:val="auto"/>
        <w:rPr>
          <w:rFonts w:cs="Arial"/>
          <w:b/>
          <w:szCs w:val="24"/>
        </w:rPr>
      </w:pPr>
      <w:hyperlink w:anchor="section7" w:history="1">
        <w:r w:rsidR="00E63628" w:rsidRPr="00E10B34">
          <w:rPr>
            <w:rStyle w:val="Hyperlink"/>
            <w:rFonts w:cs="Arial"/>
            <w:szCs w:val="24"/>
          </w:rPr>
          <w:t>Section 7</w:t>
        </w:r>
      </w:hyperlink>
      <w:r w:rsidR="00E63628">
        <w:rPr>
          <w:rFonts w:cs="Arial"/>
          <w:szCs w:val="24"/>
        </w:rPr>
        <w:t xml:space="preserve"> provides a p</w:t>
      </w:r>
      <w:r w:rsidR="00E63628" w:rsidRPr="00080471">
        <w:rPr>
          <w:rFonts w:cs="Arial"/>
          <w:szCs w:val="24"/>
        </w:rPr>
        <w:t xml:space="preserve">ractitioner </w:t>
      </w:r>
      <w:r w:rsidR="00E63628">
        <w:rPr>
          <w:rFonts w:cs="Arial"/>
          <w:szCs w:val="24"/>
        </w:rPr>
        <w:t>a</w:t>
      </w:r>
      <w:r w:rsidR="00E63628" w:rsidRPr="00080471">
        <w:rPr>
          <w:rFonts w:cs="Arial"/>
          <w:szCs w:val="24"/>
        </w:rPr>
        <w:t>uthorisation sheet</w:t>
      </w:r>
      <w:r w:rsidR="00E63628">
        <w:rPr>
          <w:rFonts w:cs="Arial"/>
          <w:szCs w:val="24"/>
        </w:rPr>
        <w:t xml:space="preserve">. Individual practitioners must be authorised by name to work to this PGD. Alternative practitioner authorisation sheets may be used where appropriate in accordance with local policy, </w:t>
      </w:r>
      <w:r w:rsidR="00E63628" w:rsidRPr="00080471">
        <w:rPr>
          <w:rFonts w:cs="Arial"/>
          <w:szCs w:val="24"/>
        </w:rPr>
        <w:t>but this should be an individual agreement</w:t>
      </w:r>
      <w:r w:rsidR="00E63628">
        <w:rPr>
          <w:rFonts w:cs="Arial"/>
          <w:szCs w:val="24"/>
        </w:rPr>
        <w:t xml:space="preserve"> or a multiple practitioner authorisation sheet</w:t>
      </w:r>
      <w:r w:rsidR="00E63628" w:rsidRPr="00080471">
        <w:rPr>
          <w:rFonts w:cs="Arial"/>
          <w:szCs w:val="24"/>
        </w:rPr>
        <w:t xml:space="preserve"> as included at the end of this PGD.</w:t>
      </w:r>
      <w:r w:rsidR="00E63628">
        <w:rPr>
          <w:rFonts w:cs="Arial"/>
          <w:szCs w:val="24"/>
        </w:rPr>
        <w:br w:type="page"/>
      </w:r>
    </w:p>
    <w:p w14:paraId="0EBF945E" w14:textId="77777777" w:rsidR="00E63628" w:rsidRPr="00562585" w:rsidRDefault="00E63628" w:rsidP="00E63628">
      <w:pPr>
        <w:pStyle w:val="Heading4"/>
        <w:numPr>
          <w:ilvl w:val="0"/>
          <w:numId w:val="2"/>
        </w:numPr>
        <w:contextualSpacing/>
        <w:rPr>
          <w:sz w:val="22"/>
          <w:szCs w:val="22"/>
        </w:rPr>
      </w:pPr>
      <w:bookmarkStart w:id="9" w:name="section3"/>
      <w:r w:rsidRPr="00562585">
        <w:rPr>
          <w:rFonts w:ascii="Arial" w:hAnsi="Arial" w:cs="Arial"/>
          <w:sz w:val="24"/>
          <w:szCs w:val="24"/>
        </w:rPr>
        <w:lastRenderedPageBreak/>
        <w:t>Characteristics of staff</w:t>
      </w:r>
      <w:bookmarkEnd w:id="9"/>
    </w:p>
    <w:tbl>
      <w:tblPr>
        <w:tblW w:w="105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4"/>
        <w:gridCol w:w="8222"/>
      </w:tblGrid>
      <w:tr w:rsidR="00E63628" w:rsidRPr="00CB5D91" w14:paraId="2C254AEC" w14:textId="77777777" w:rsidTr="00803F7C">
        <w:tc>
          <w:tcPr>
            <w:tcW w:w="2294" w:type="dxa"/>
          </w:tcPr>
          <w:p w14:paraId="66AB9CD5" w14:textId="77777777" w:rsidR="00E63628" w:rsidRPr="00FA227A" w:rsidRDefault="00E63628" w:rsidP="00803F7C">
            <w:pPr>
              <w:pStyle w:val="Header"/>
              <w:tabs>
                <w:tab w:val="left" w:pos="720"/>
              </w:tabs>
              <w:spacing w:before="60" w:after="120"/>
              <w:rPr>
                <w:rFonts w:ascii="Arial" w:hAnsi="Arial" w:cs="Arial"/>
                <w:b/>
                <w:szCs w:val="22"/>
              </w:rPr>
            </w:pPr>
            <w:bookmarkStart w:id="10" w:name="Section3CharacteristicsOfStaff"/>
            <w:bookmarkEnd w:id="10"/>
            <w:r w:rsidRPr="00FA227A">
              <w:rPr>
                <w:rFonts w:ascii="Arial" w:hAnsi="Arial" w:cs="Arial"/>
                <w:b/>
                <w:sz w:val="22"/>
                <w:szCs w:val="22"/>
              </w:rPr>
              <w:t xml:space="preserve">Qualifications and professional registration </w:t>
            </w:r>
          </w:p>
        </w:tc>
        <w:tc>
          <w:tcPr>
            <w:tcW w:w="8222" w:type="dxa"/>
          </w:tcPr>
          <w:p w14:paraId="3E91CCBD" w14:textId="19C45120" w:rsidR="00593652" w:rsidRPr="00FA227A" w:rsidRDefault="00593652" w:rsidP="00803F7C">
            <w:pPr>
              <w:spacing w:before="60"/>
              <w:rPr>
                <w:rFonts w:cs="Arial"/>
                <w:sz w:val="22"/>
                <w:szCs w:val="22"/>
              </w:rPr>
            </w:pPr>
            <w:r w:rsidRPr="00FA227A">
              <w:rPr>
                <w:rFonts w:cs="Arial"/>
                <w:b/>
                <w:bCs/>
                <w:sz w:val="22"/>
                <w:szCs w:val="22"/>
              </w:rPr>
              <w:t xml:space="preserve">All practitioners should only administer vaccination where it is within their clinical scope of practice to do so. Practitioners must also fulfil the </w:t>
            </w:r>
            <w:hyperlink w:anchor="AdditionalRequirements" w:history="1">
              <w:r w:rsidRPr="00FA227A">
                <w:rPr>
                  <w:rStyle w:val="Hyperlink"/>
                  <w:rFonts w:cs="Arial"/>
                  <w:b/>
                  <w:bCs/>
                  <w:sz w:val="22"/>
                  <w:szCs w:val="22"/>
                </w:rPr>
                <w:t>additional requirements</w:t>
              </w:r>
            </w:hyperlink>
            <w:r w:rsidRPr="00FA227A">
              <w:rPr>
                <w:rFonts w:cs="Arial"/>
                <w:b/>
                <w:bCs/>
                <w:sz w:val="22"/>
                <w:szCs w:val="22"/>
              </w:rPr>
              <w:t xml:space="preserve"> and </w:t>
            </w:r>
            <w:hyperlink w:anchor="continued_training_requirements" w:history="1">
              <w:r w:rsidRPr="00FA227A">
                <w:rPr>
                  <w:rStyle w:val="Hyperlink"/>
                  <w:rFonts w:cs="Arial"/>
                  <w:b/>
                  <w:bCs/>
                  <w:sz w:val="22"/>
                  <w:szCs w:val="22"/>
                </w:rPr>
                <w:t>continued training requirements</w:t>
              </w:r>
            </w:hyperlink>
            <w:r w:rsidRPr="00FA227A">
              <w:rPr>
                <w:rFonts w:cs="Arial"/>
                <w:b/>
                <w:bCs/>
                <w:sz w:val="22"/>
                <w:szCs w:val="22"/>
              </w:rPr>
              <w:t xml:space="preserve"> to ensure their competency is up to date, as outlined in the section below</w:t>
            </w:r>
            <w:r w:rsidRPr="00FA227A">
              <w:rPr>
                <w:rFonts w:cs="Arial"/>
                <w:sz w:val="22"/>
                <w:szCs w:val="22"/>
              </w:rPr>
              <w:t xml:space="preserve">. </w:t>
            </w:r>
          </w:p>
          <w:p w14:paraId="60AC8A8B" w14:textId="42D69998" w:rsidR="00E63628" w:rsidRPr="00FA227A" w:rsidRDefault="00593652" w:rsidP="00655487">
            <w:pPr>
              <w:spacing w:before="120"/>
              <w:rPr>
                <w:rFonts w:cs="Arial"/>
                <w:szCs w:val="22"/>
              </w:rPr>
            </w:pPr>
            <w:r w:rsidRPr="00FA227A">
              <w:rPr>
                <w:rFonts w:cs="Arial"/>
                <w:sz w:val="22"/>
                <w:szCs w:val="22"/>
              </w:rPr>
              <w:t>Practitioners working to this PGD must also be one of the following r</w:t>
            </w:r>
            <w:r w:rsidR="00E63628" w:rsidRPr="00FA227A">
              <w:rPr>
                <w:rFonts w:cs="Arial"/>
                <w:sz w:val="22"/>
                <w:szCs w:val="22"/>
              </w:rPr>
              <w:t>egistered professional</w:t>
            </w:r>
            <w:r w:rsidRPr="00FA227A">
              <w:rPr>
                <w:rFonts w:cs="Arial"/>
                <w:sz w:val="22"/>
                <w:szCs w:val="22"/>
              </w:rPr>
              <w:t>s</w:t>
            </w:r>
            <w:r w:rsidR="00E63628" w:rsidRPr="00FA227A">
              <w:rPr>
                <w:rFonts w:cs="Arial"/>
                <w:sz w:val="22"/>
                <w:szCs w:val="22"/>
              </w:rPr>
              <w:t xml:space="preserve"> </w:t>
            </w:r>
            <w:r w:rsidRPr="00FA227A">
              <w:rPr>
                <w:rFonts w:cs="Arial"/>
                <w:sz w:val="22"/>
                <w:szCs w:val="22"/>
              </w:rPr>
              <w:t xml:space="preserve">who can legally supply and administer under a PGD: </w:t>
            </w:r>
          </w:p>
          <w:p w14:paraId="564BD74D" w14:textId="77777777" w:rsidR="00E63628" w:rsidRPr="00FA227A" w:rsidRDefault="00E63628" w:rsidP="00655487">
            <w:pPr>
              <w:pStyle w:val="ListParagraph"/>
              <w:numPr>
                <w:ilvl w:val="0"/>
                <w:numId w:val="1"/>
              </w:numPr>
              <w:ind w:left="323" w:hanging="323"/>
            </w:pPr>
            <w:r w:rsidRPr="00FA227A">
              <w:rPr>
                <w:rFonts w:cs="Arial"/>
                <w:sz w:val="22"/>
                <w:szCs w:val="22"/>
              </w:rPr>
              <w:t>nurses and midwives currently registered with the Nursing and Midwifery Council (NMC)</w:t>
            </w:r>
          </w:p>
          <w:p w14:paraId="368F98E3" w14:textId="076E2A71" w:rsidR="00E63628" w:rsidRPr="00FA227A" w:rsidRDefault="00E63628" w:rsidP="00655487">
            <w:pPr>
              <w:pStyle w:val="ListParagraph"/>
              <w:numPr>
                <w:ilvl w:val="0"/>
                <w:numId w:val="1"/>
              </w:numPr>
              <w:ind w:left="323" w:hanging="323"/>
            </w:pPr>
            <w:r w:rsidRPr="00FA227A">
              <w:rPr>
                <w:rFonts w:cs="Arial"/>
                <w:sz w:val="22"/>
                <w:szCs w:val="22"/>
              </w:rPr>
              <w:t>pharmacists </w:t>
            </w:r>
            <w:r w:rsidR="00811184" w:rsidRPr="00FA227A">
              <w:rPr>
                <w:rFonts w:cs="Arial"/>
                <w:sz w:val="22"/>
                <w:szCs w:val="22"/>
              </w:rPr>
              <w:t xml:space="preserve">and pharmacy technicians </w:t>
            </w:r>
            <w:r w:rsidRPr="00FA227A">
              <w:rPr>
                <w:rFonts w:cs="Arial"/>
                <w:sz w:val="22"/>
                <w:szCs w:val="22"/>
              </w:rPr>
              <w:t xml:space="preserve">currently registered with the General Pharmaceutical Council (GPhC) (Note: </w:t>
            </w:r>
            <w:r w:rsidR="00593652" w:rsidRPr="00FA227A">
              <w:rPr>
                <w:rFonts w:cs="Arial"/>
                <w:sz w:val="22"/>
                <w:szCs w:val="22"/>
              </w:rPr>
              <w:t>t</w:t>
            </w:r>
            <w:r w:rsidRPr="00FA227A">
              <w:rPr>
                <w:rFonts w:cs="Arial"/>
                <w:sz w:val="22"/>
                <w:szCs w:val="22"/>
              </w:rPr>
              <w:t>his PGD is not relevant to privately provided community pharmacy services)</w:t>
            </w:r>
          </w:p>
          <w:p w14:paraId="3206A023" w14:textId="71BA5049" w:rsidR="00E63628" w:rsidRPr="00FA227A" w:rsidRDefault="00E63628" w:rsidP="00593652">
            <w:pPr>
              <w:pStyle w:val="ListParagraph"/>
              <w:numPr>
                <w:ilvl w:val="0"/>
                <w:numId w:val="1"/>
              </w:numPr>
              <w:ind w:left="323" w:hanging="323"/>
              <w:rPr>
                <w:rFonts w:cs="Arial"/>
                <w:szCs w:val="22"/>
              </w:rPr>
            </w:pPr>
            <w:r w:rsidRPr="00FA227A">
              <w:rPr>
                <w:rFonts w:cs="Arial"/>
                <w:sz w:val="22"/>
                <w:szCs w:val="22"/>
              </w:rPr>
              <w:t>paramedics and physiotherapists currently registered with the Health and Care Professions Council (HCPC)</w:t>
            </w:r>
            <w:r w:rsidR="00593652" w:rsidRPr="00FA227A">
              <w:rPr>
                <w:rFonts w:cs="Arial"/>
                <w:szCs w:val="22"/>
              </w:rPr>
              <w:t xml:space="preserve"> </w:t>
            </w:r>
          </w:p>
          <w:p w14:paraId="433A3C3A" w14:textId="07E67BA7" w:rsidR="00E63628" w:rsidRPr="00FA227A" w:rsidRDefault="00E63628" w:rsidP="00803F7C">
            <w:pPr>
              <w:spacing w:before="60"/>
              <w:rPr>
                <w:rFonts w:cs="Arial"/>
                <w:szCs w:val="22"/>
              </w:rPr>
            </w:pPr>
            <w:r w:rsidRPr="00FA227A">
              <w:rPr>
                <w:rFonts w:cs="Arial"/>
                <w:sz w:val="22"/>
                <w:szCs w:val="22"/>
              </w:rPr>
              <w:t>Check </w:t>
            </w:r>
            <w:hyperlink w:anchor="LimitationsToAuthorisation" w:history="1">
              <w:r w:rsidR="00593652" w:rsidRPr="00FA227A">
                <w:rPr>
                  <w:rStyle w:val="Hyperlink"/>
                  <w:rFonts w:cs="Arial"/>
                  <w:sz w:val="22"/>
                  <w:szCs w:val="22"/>
                </w:rPr>
                <w:t>Section 2</w:t>
              </w:r>
            </w:hyperlink>
            <w:r w:rsidR="00593652" w:rsidRPr="00FA227A">
              <w:rPr>
                <w:rStyle w:val="Hyperlink"/>
                <w:rFonts w:cs="Arial"/>
                <w:sz w:val="22"/>
                <w:szCs w:val="22"/>
                <w:u w:val="none"/>
              </w:rPr>
              <w:t xml:space="preserve"> (</w:t>
            </w:r>
            <w:r w:rsidR="00593652" w:rsidRPr="00FA227A">
              <w:rPr>
                <w:rStyle w:val="Hyperlink"/>
                <w:rFonts w:cs="Arial"/>
                <w:color w:val="000000" w:themeColor="text1"/>
                <w:sz w:val="22"/>
                <w:szCs w:val="22"/>
                <w:u w:val="none"/>
              </w:rPr>
              <w:t>Limitations to authorisation)</w:t>
            </w:r>
            <w:r w:rsidRPr="00FA227A">
              <w:rPr>
                <w:rFonts w:cs="Arial"/>
                <w:color w:val="000000" w:themeColor="text1"/>
                <w:sz w:val="22"/>
                <w:szCs w:val="22"/>
              </w:rPr>
              <w:t> </w:t>
            </w:r>
            <w:r w:rsidRPr="00FA227A">
              <w:rPr>
                <w:rFonts w:cs="Arial"/>
                <w:sz w:val="22"/>
                <w:szCs w:val="22"/>
              </w:rPr>
              <w:t>to confirm whether all practitioners listed above have organisational authorisation to work under this PGD.</w:t>
            </w:r>
          </w:p>
        </w:tc>
      </w:tr>
      <w:tr w:rsidR="00E63628" w:rsidRPr="00CB5D91" w14:paraId="3316F00B" w14:textId="77777777" w:rsidTr="00803F7C">
        <w:tc>
          <w:tcPr>
            <w:tcW w:w="2294" w:type="dxa"/>
          </w:tcPr>
          <w:p w14:paraId="2DB80F03" w14:textId="77777777" w:rsidR="00E63628" w:rsidRDefault="00E63628" w:rsidP="00655487">
            <w:pPr>
              <w:pStyle w:val="Header"/>
              <w:tabs>
                <w:tab w:val="left" w:pos="720"/>
              </w:tabs>
              <w:spacing w:before="120" w:after="120"/>
              <w:rPr>
                <w:rFonts w:ascii="Arial" w:hAnsi="Arial" w:cs="Arial"/>
                <w:b/>
                <w:szCs w:val="22"/>
              </w:rPr>
            </w:pPr>
            <w:bookmarkStart w:id="11" w:name="StaffAdditionalRequirements"/>
            <w:bookmarkStart w:id="12" w:name="AdditionalRequirements"/>
            <w:bookmarkEnd w:id="11"/>
            <w:r w:rsidRPr="00DF40E8">
              <w:rPr>
                <w:rFonts w:ascii="Arial" w:hAnsi="Arial" w:cs="Arial"/>
                <w:b/>
                <w:sz w:val="22"/>
                <w:szCs w:val="22"/>
              </w:rPr>
              <w:t>Additional requirements</w:t>
            </w:r>
          </w:p>
          <w:bookmarkEnd w:id="12"/>
          <w:p w14:paraId="0924A050" w14:textId="77777777" w:rsidR="00E63628" w:rsidRPr="00514F77" w:rsidRDefault="00E63628" w:rsidP="00655487"/>
          <w:p w14:paraId="5D26D5B5" w14:textId="77777777" w:rsidR="00E63628" w:rsidRPr="00514F77" w:rsidRDefault="00E63628" w:rsidP="00655487"/>
          <w:p w14:paraId="35E166E2" w14:textId="77777777" w:rsidR="00E63628" w:rsidRPr="00514F77" w:rsidRDefault="00E63628" w:rsidP="00655487"/>
          <w:p w14:paraId="2334B5AF" w14:textId="77777777" w:rsidR="00E63628" w:rsidRPr="00514F77" w:rsidRDefault="00E63628" w:rsidP="00655487"/>
          <w:p w14:paraId="382ABC4A" w14:textId="77777777" w:rsidR="00E63628" w:rsidRPr="00514F77" w:rsidRDefault="00E63628" w:rsidP="00655487"/>
          <w:p w14:paraId="5A8621D2" w14:textId="77777777" w:rsidR="00E63628" w:rsidRPr="00514F77" w:rsidRDefault="00E63628" w:rsidP="00655487"/>
          <w:p w14:paraId="66CC654E" w14:textId="77777777" w:rsidR="00E63628" w:rsidRPr="00514F77" w:rsidRDefault="00E63628" w:rsidP="00655487"/>
          <w:p w14:paraId="4A575061" w14:textId="77777777" w:rsidR="00E63628" w:rsidRPr="00514F77" w:rsidRDefault="00E63628" w:rsidP="00655487"/>
          <w:p w14:paraId="12B37A6C" w14:textId="77777777" w:rsidR="00E63628" w:rsidRDefault="00E63628" w:rsidP="00655487"/>
          <w:p w14:paraId="0A6C4B44" w14:textId="77777777" w:rsidR="00E63628" w:rsidRPr="005C0D44" w:rsidRDefault="00E63628" w:rsidP="00655487">
            <w:pPr>
              <w:jc w:val="right"/>
            </w:pPr>
          </w:p>
        </w:tc>
        <w:tc>
          <w:tcPr>
            <w:tcW w:w="8222" w:type="dxa"/>
          </w:tcPr>
          <w:p w14:paraId="779034DC" w14:textId="77777777" w:rsidR="00E63628" w:rsidRPr="0001568E" w:rsidRDefault="00E63628" w:rsidP="00803F7C">
            <w:pPr>
              <w:spacing w:before="60"/>
              <w:rPr>
                <w:rFonts w:cs="Arial"/>
                <w:szCs w:val="22"/>
              </w:rPr>
            </w:pPr>
            <w:r w:rsidRPr="0001568E">
              <w:rPr>
                <w:rFonts w:cs="Arial"/>
                <w:sz w:val="22"/>
                <w:szCs w:val="22"/>
              </w:rPr>
              <w:t>Additionally</w:t>
            </w:r>
            <w:r>
              <w:rPr>
                <w:rFonts w:cs="Arial"/>
                <w:sz w:val="22"/>
                <w:szCs w:val="22"/>
              </w:rPr>
              <w:t>,</w:t>
            </w:r>
            <w:r w:rsidRPr="0001568E">
              <w:rPr>
                <w:rFonts w:cs="Arial"/>
                <w:sz w:val="22"/>
                <w:szCs w:val="22"/>
              </w:rPr>
              <w:t xml:space="preserve"> practitioners:</w:t>
            </w:r>
          </w:p>
          <w:p w14:paraId="7248CEDC" w14:textId="77777777" w:rsidR="00E63628" w:rsidRPr="0001568E" w:rsidRDefault="00E63628" w:rsidP="00655487">
            <w:pPr>
              <w:pStyle w:val="ListParagraph"/>
              <w:numPr>
                <w:ilvl w:val="0"/>
                <w:numId w:val="1"/>
              </w:numPr>
              <w:ind w:left="323" w:hanging="323"/>
              <w:rPr>
                <w:rFonts w:cs="Arial"/>
                <w:szCs w:val="22"/>
              </w:rPr>
            </w:pPr>
            <w:r w:rsidRPr="0001568E">
              <w:rPr>
                <w:rFonts w:cs="Arial"/>
                <w:sz w:val="22"/>
                <w:szCs w:val="22"/>
              </w:rPr>
              <w:t>must be authorised by name as an approved practitioner under the current terms of this PGD before working to it</w:t>
            </w:r>
          </w:p>
          <w:p w14:paraId="6E34C056" w14:textId="77777777" w:rsidR="00E63628" w:rsidRPr="0001568E" w:rsidRDefault="00E63628" w:rsidP="00655487">
            <w:pPr>
              <w:pStyle w:val="Header"/>
              <w:numPr>
                <w:ilvl w:val="0"/>
                <w:numId w:val="1"/>
              </w:numPr>
              <w:tabs>
                <w:tab w:val="clear" w:pos="4153"/>
                <w:tab w:val="clear" w:pos="8306"/>
              </w:tabs>
              <w:spacing w:after="120"/>
              <w:ind w:left="323" w:hanging="323"/>
              <w:contextualSpacing/>
              <w:rPr>
                <w:rFonts w:ascii="Arial" w:hAnsi="Arial" w:cs="Arial"/>
                <w:szCs w:val="22"/>
              </w:rPr>
            </w:pPr>
            <w:r w:rsidRPr="0001568E">
              <w:rPr>
                <w:rFonts w:ascii="Arial" w:hAnsi="Arial" w:cs="Arial"/>
                <w:sz w:val="22"/>
                <w:szCs w:val="22"/>
              </w:rPr>
              <w:t>must have undertaken appropriate training for working under PGDs for supply/administration of medicines</w:t>
            </w:r>
          </w:p>
          <w:p w14:paraId="78C38B2A" w14:textId="75370AE2" w:rsidR="00E63628" w:rsidRPr="0001568E" w:rsidRDefault="00E63628" w:rsidP="00655487">
            <w:pPr>
              <w:pStyle w:val="Header"/>
              <w:numPr>
                <w:ilvl w:val="0"/>
                <w:numId w:val="1"/>
              </w:numPr>
              <w:tabs>
                <w:tab w:val="clear" w:pos="4153"/>
                <w:tab w:val="clear" w:pos="8306"/>
              </w:tabs>
              <w:spacing w:after="120"/>
              <w:ind w:left="323" w:hanging="323"/>
              <w:contextualSpacing/>
              <w:rPr>
                <w:rFonts w:ascii="Arial" w:hAnsi="Arial" w:cs="Arial"/>
                <w:szCs w:val="22"/>
              </w:rPr>
            </w:pPr>
            <w:r w:rsidRPr="0001568E">
              <w:rPr>
                <w:rFonts w:ascii="Arial" w:hAnsi="Arial" w:cs="Arial"/>
                <w:sz w:val="22"/>
                <w:szCs w:val="22"/>
              </w:rPr>
              <w:t xml:space="preserve">must be competent in the use of PGDs (see </w:t>
            </w:r>
            <w:hyperlink r:id="rId20" w:history="1">
              <w:r w:rsidR="00593652">
                <w:rPr>
                  <w:rStyle w:val="Hyperlink"/>
                  <w:rFonts w:ascii="Arial" w:hAnsi="Arial" w:cs="Arial"/>
                  <w:sz w:val="22"/>
                  <w:szCs w:val="22"/>
                </w:rPr>
                <w:t>NICE Competency framework for healthcare professionals using PGDs</w:t>
              </w:r>
            </w:hyperlink>
            <w:r w:rsidRPr="0001568E">
              <w:rPr>
                <w:rFonts w:ascii="Arial" w:hAnsi="Arial" w:cs="Arial"/>
                <w:sz w:val="22"/>
                <w:szCs w:val="22"/>
              </w:rPr>
              <w:t>)</w:t>
            </w:r>
          </w:p>
          <w:p w14:paraId="00BEC811" w14:textId="135D2F28" w:rsidR="00E63628" w:rsidRPr="0001568E" w:rsidRDefault="00E63628" w:rsidP="00655487">
            <w:pPr>
              <w:pStyle w:val="Header"/>
              <w:numPr>
                <w:ilvl w:val="0"/>
                <w:numId w:val="1"/>
              </w:numPr>
              <w:tabs>
                <w:tab w:val="clear" w:pos="4153"/>
                <w:tab w:val="clear" w:pos="8306"/>
              </w:tabs>
              <w:spacing w:after="120"/>
              <w:ind w:left="323" w:hanging="323"/>
              <w:contextualSpacing/>
              <w:rPr>
                <w:rFonts w:ascii="Arial" w:hAnsi="Arial" w:cs="Arial"/>
                <w:szCs w:val="22"/>
              </w:rPr>
            </w:pPr>
            <w:r w:rsidRPr="0001568E">
              <w:rPr>
                <w:rFonts w:ascii="Arial" w:hAnsi="Arial" w:cs="Arial"/>
                <w:sz w:val="22"/>
                <w:szCs w:val="22"/>
              </w:rPr>
              <w:t>must be familiar with the vaccine product and alert to changes in the Summary of Product Characteristics (SPC), Immunisation Against Infectious Disease (</w:t>
            </w:r>
            <w:r>
              <w:rPr>
                <w:rFonts w:ascii="Arial" w:hAnsi="Arial" w:cs="Arial"/>
                <w:sz w:val="22"/>
                <w:szCs w:val="22"/>
              </w:rPr>
              <w:t xml:space="preserve">the </w:t>
            </w:r>
            <w:hyperlink r:id="rId21" w:history="1">
              <w:r>
                <w:rPr>
                  <w:rStyle w:val="Hyperlink"/>
                  <w:rFonts w:ascii="Arial" w:hAnsi="Arial" w:cs="Arial"/>
                  <w:sz w:val="22"/>
                  <w:szCs w:val="22"/>
                </w:rPr>
                <w:t>Green Book</w:t>
              </w:r>
            </w:hyperlink>
            <w:r w:rsidRPr="0001568E">
              <w:rPr>
                <w:rFonts w:ascii="Arial" w:hAnsi="Arial" w:cs="Arial"/>
                <w:sz w:val="22"/>
                <w:szCs w:val="22"/>
              </w:rPr>
              <w:t>), and national and local immunisation programmes</w:t>
            </w:r>
          </w:p>
          <w:p w14:paraId="320DE6C1" w14:textId="77777777" w:rsidR="00E63628" w:rsidRPr="005F4A89" w:rsidRDefault="00E63628" w:rsidP="00655487">
            <w:pPr>
              <w:pStyle w:val="Header"/>
              <w:numPr>
                <w:ilvl w:val="0"/>
                <w:numId w:val="1"/>
              </w:numPr>
              <w:tabs>
                <w:tab w:val="clear" w:pos="4153"/>
                <w:tab w:val="clear" w:pos="8306"/>
              </w:tabs>
              <w:spacing w:after="120"/>
              <w:ind w:left="323" w:hanging="323"/>
              <w:contextualSpacing/>
              <w:rPr>
                <w:rStyle w:val="Hyperlink"/>
                <w:rFonts w:ascii="Arial" w:hAnsi="Arial" w:cs="Arial"/>
                <w:szCs w:val="22"/>
              </w:rPr>
            </w:pPr>
            <w:r w:rsidRPr="0001568E">
              <w:rPr>
                <w:rFonts w:ascii="Arial" w:hAnsi="Arial" w:cs="Arial"/>
                <w:sz w:val="22"/>
                <w:szCs w:val="22"/>
              </w:rPr>
              <w:t xml:space="preserve">must have undertaken training appropriate to this PGD as required by local policy and in line with the </w:t>
            </w:r>
            <w:hyperlink r:id="rId22" w:history="1">
              <w:r>
                <w:rPr>
                  <w:rStyle w:val="Hyperlink"/>
                  <w:rFonts w:ascii="Arial" w:hAnsi="Arial" w:cs="Arial"/>
                  <w:sz w:val="22"/>
                  <w:szCs w:val="22"/>
                </w:rPr>
                <w:t>National Minimum Standards and Core Curriculum for Immunisation Training</w:t>
              </w:r>
            </w:hyperlink>
          </w:p>
          <w:p w14:paraId="5A5A44E4" w14:textId="77777777" w:rsidR="00E63628" w:rsidRPr="0001568E" w:rsidRDefault="00E63628" w:rsidP="00655487">
            <w:pPr>
              <w:pStyle w:val="Header"/>
              <w:numPr>
                <w:ilvl w:val="0"/>
                <w:numId w:val="1"/>
              </w:numPr>
              <w:tabs>
                <w:tab w:val="clear" w:pos="4153"/>
                <w:tab w:val="clear" w:pos="8306"/>
              </w:tabs>
              <w:spacing w:after="120"/>
              <w:ind w:left="323" w:hanging="323"/>
              <w:contextualSpacing/>
              <w:rPr>
                <w:rFonts w:ascii="Arial" w:hAnsi="Arial" w:cs="Arial"/>
                <w:szCs w:val="22"/>
              </w:rPr>
            </w:pPr>
            <w:r w:rsidRPr="0001568E">
              <w:rPr>
                <w:rFonts w:ascii="Arial" w:eastAsia="Arial" w:hAnsi="Arial" w:cs="Arial"/>
                <w:sz w:val="22"/>
                <w:szCs w:val="22"/>
              </w:rPr>
              <w:t>must be competent to</w:t>
            </w:r>
            <w:r w:rsidRPr="0001568E">
              <w:rPr>
                <w:rFonts w:ascii="Arial" w:eastAsia="Arial" w:hAnsi="Arial" w:cs="Arial"/>
                <w:spacing w:val="23"/>
                <w:sz w:val="22"/>
                <w:szCs w:val="22"/>
              </w:rPr>
              <w:t xml:space="preserve"> </w:t>
            </w:r>
            <w:r w:rsidRPr="0001568E">
              <w:rPr>
                <w:rFonts w:ascii="Arial" w:eastAsia="Arial" w:hAnsi="Arial" w:cs="Arial"/>
                <w:sz w:val="22"/>
                <w:szCs w:val="22"/>
              </w:rPr>
              <w:t>undertake</w:t>
            </w:r>
            <w:r w:rsidRPr="0001568E">
              <w:rPr>
                <w:rFonts w:ascii="Arial" w:eastAsia="Arial" w:hAnsi="Arial" w:cs="Arial"/>
                <w:spacing w:val="26"/>
                <w:sz w:val="22"/>
                <w:szCs w:val="22"/>
              </w:rPr>
              <w:t xml:space="preserve"> </w:t>
            </w:r>
            <w:r w:rsidRPr="0001568E">
              <w:rPr>
                <w:rFonts w:ascii="Arial" w:eastAsia="Arial" w:hAnsi="Arial" w:cs="Arial"/>
                <w:sz w:val="22"/>
                <w:szCs w:val="22"/>
              </w:rPr>
              <w:t>immunisat</w:t>
            </w:r>
            <w:r w:rsidRPr="0001568E">
              <w:rPr>
                <w:rFonts w:ascii="Arial" w:eastAsia="Arial" w:hAnsi="Arial" w:cs="Arial"/>
                <w:spacing w:val="-10"/>
                <w:sz w:val="22"/>
                <w:szCs w:val="22"/>
              </w:rPr>
              <w:t>i</w:t>
            </w:r>
            <w:r w:rsidRPr="0001568E">
              <w:rPr>
                <w:rFonts w:ascii="Arial" w:eastAsia="Arial" w:hAnsi="Arial" w:cs="Arial"/>
                <w:sz w:val="22"/>
                <w:szCs w:val="22"/>
              </w:rPr>
              <w:t>on</w:t>
            </w:r>
            <w:r w:rsidRPr="0001568E">
              <w:rPr>
                <w:rFonts w:ascii="Arial" w:eastAsia="Arial" w:hAnsi="Arial" w:cs="Arial"/>
                <w:spacing w:val="16"/>
                <w:sz w:val="22"/>
                <w:szCs w:val="22"/>
              </w:rPr>
              <w:t xml:space="preserve"> </w:t>
            </w:r>
            <w:r w:rsidRPr="0001568E">
              <w:rPr>
                <w:rFonts w:ascii="Arial" w:eastAsia="Arial" w:hAnsi="Arial" w:cs="Arial"/>
                <w:sz w:val="22"/>
                <w:szCs w:val="22"/>
              </w:rPr>
              <w:t>and</w:t>
            </w:r>
            <w:r w:rsidRPr="0001568E">
              <w:rPr>
                <w:rFonts w:ascii="Arial" w:eastAsia="Arial" w:hAnsi="Arial" w:cs="Arial"/>
                <w:spacing w:val="10"/>
                <w:sz w:val="22"/>
                <w:szCs w:val="22"/>
              </w:rPr>
              <w:t xml:space="preserve"> to </w:t>
            </w:r>
            <w:r w:rsidRPr="0001568E">
              <w:rPr>
                <w:rFonts w:ascii="Arial" w:eastAsia="Arial" w:hAnsi="Arial" w:cs="Arial"/>
                <w:sz w:val="22"/>
                <w:szCs w:val="22"/>
              </w:rPr>
              <w:t>discuss</w:t>
            </w:r>
            <w:r w:rsidRPr="0001568E">
              <w:rPr>
                <w:rFonts w:ascii="Arial" w:eastAsia="Arial" w:hAnsi="Arial" w:cs="Arial"/>
                <w:spacing w:val="24"/>
                <w:sz w:val="22"/>
                <w:szCs w:val="22"/>
              </w:rPr>
              <w:t xml:space="preserve"> </w:t>
            </w:r>
            <w:r w:rsidRPr="0001568E">
              <w:rPr>
                <w:rFonts w:ascii="Arial" w:eastAsia="Arial" w:hAnsi="Arial" w:cs="Arial"/>
                <w:sz w:val="22"/>
                <w:szCs w:val="22"/>
              </w:rPr>
              <w:t>issues</w:t>
            </w:r>
            <w:r w:rsidRPr="0001568E">
              <w:rPr>
                <w:rFonts w:ascii="Arial" w:eastAsia="Arial" w:hAnsi="Arial" w:cs="Arial"/>
                <w:spacing w:val="16"/>
                <w:sz w:val="22"/>
                <w:szCs w:val="22"/>
              </w:rPr>
              <w:t xml:space="preserve"> </w:t>
            </w:r>
            <w:r w:rsidRPr="0001568E">
              <w:rPr>
                <w:rFonts w:ascii="Arial" w:eastAsia="Arial" w:hAnsi="Arial" w:cs="Arial"/>
                <w:sz w:val="22"/>
                <w:szCs w:val="22"/>
              </w:rPr>
              <w:t>related</w:t>
            </w:r>
            <w:r w:rsidRPr="0001568E">
              <w:rPr>
                <w:rFonts w:ascii="Arial" w:eastAsia="Arial" w:hAnsi="Arial" w:cs="Arial"/>
                <w:spacing w:val="-2"/>
                <w:sz w:val="22"/>
                <w:szCs w:val="22"/>
              </w:rPr>
              <w:t xml:space="preserve"> </w:t>
            </w:r>
            <w:r w:rsidRPr="0001568E">
              <w:rPr>
                <w:rFonts w:ascii="Arial" w:eastAsia="Arial" w:hAnsi="Arial" w:cs="Arial"/>
                <w:sz w:val="22"/>
                <w:szCs w:val="22"/>
              </w:rPr>
              <w:t>to</w:t>
            </w:r>
            <w:r w:rsidRPr="0001568E">
              <w:rPr>
                <w:rFonts w:ascii="Arial" w:eastAsia="Arial" w:hAnsi="Arial" w:cs="Arial"/>
                <w:w w:val="99"/>
                <w:sz w:val="22"/>
                <w:szCs w:val="22"/>
              </w:rPr>
              <w:t xml:space="preserve"> </w:t>
            </w:r>
            <w:r w:rsidRPr="0001568E">
              <w:rPr>
                <w:rFonts w:ascii="Arial" w:eastAsia="Arial" w:hAnsi="Arial" w:cs="Arial"/>
                <w:sz w:val="22"/>
                <w:szCs w:val="22"/>
              </w:rPr>
              <w:t>immunisation</w:t>
            </w:r>
          </w:p>
          <w:p w14:paraId="5411CECF" w14:textId="77777777" w:rsidR="00E63628" w:rsidRPr="00663052" w:rsidRDefault="00E63628" w:rsidP="00655487">
            <w:pPr>
              <w:pStyle w:val="Header"/>
              <w:numPr>
                <w:ilvl w:val="0"/>
                <w:numId w:val="1"/>
              </w:numPr>
              <w:tabs>
                <w:tab w:val="clear" w:pos="4153"/>
                <w:tab w:val="clear" w:pos="8306"/>
              </w:tabs>
              <w:spacing w:after="120"/>
              <w:ind w:left="323" w:hanging="323"/>
              <w:contextualSpacing/>
              <w:rPr>
                <w:rFonts w:ascii="Arial" w:hAnsi="Arial" w:cs="Arial"/>
                <w:szCs w:val="22"/>
              </w:rPr>
            </w:pPr>
            <w:r w:rsidRPr="0001568E">
              <w:rPr>
                <w:rFonts w:ascii="Arial" w:eastAsia="Arial" w:hAnsi="Arial" w:cs="Arial"/>
                <w:sz w:val="22"/>
                <w:szCs w:val="22"/>
              </w:rPr>
              <w:t xml:space="preserve">must be competent in the handling and storage of vaccines, and </w:t>
            </w:r>
            <w:r w:rsidRPr="0001568E">
              <w:rPr>
                <w:rFonts w:ascii="Arial" w:hAnsi="Arial" w:cs="Arial"/>
                <w:sz w:val="22"/>
                <w:szCs w:val="22"/>
              </w:rPr>
              <w:t>management of the cold chain</w:t>
            </w:r>
          </w:p>
          <w:p w14:paraId="68C6AAA4" w14:textId="470BD018" w:rsidR="00663052" w:rsidRPr="0001568E" w:rsidRDefault="00663052" w:rsidP="00655487">
            <w:pPr>
              <w:pStyle w:val="Header"/>
              <w:numPr>
                <w:ilvl w:val="0"/>
                <w:numId w:val="1"/>
              </w:numPr>
              <w:tabs>
                <w:tab w:val="clear" w:pos="4153"/>
                <w:tab w:val="clear" w:pos="8306"/>
              </w:tabs>
              <w:spacing w:after="120"/>
              <w:ind w:left="323" w:hanging="323"/>
              <w:contextualSpacing/>
              <w:rPr>
                <w:rFonts w:ascii="Arial" w:hAnsi="Arial" w:cs="Arial"/>
                <w:szCs w:val="22"/>
              </w:rPr>
            </w:pPr>
            <w:r>
              <w:rPr>
                <w:rFonts w:ascii="Arial" w:hAnsi="Arial" w:cs="Arial"/>
                <w:sz w:val="22"/>
                <w:szCs w:val="22"/>
              </w:rPr>
              <w:t>must be competent in intramuscular</w:t>
            </w:r>
            <w:r w:rsidR="002751BD">
              <w:rPr>
                <w:rFonts w:ascii="Arial" w:hAnsi="Arial" w:cs="Arial"/>
                <w:sz w:val="22"/>
                <w:szCs w:val="22"/>
              </w:rPr>
              <w:t xml:space="preserve"> and </w:t>
            </w:r>
            <w:r w:rsidR="00C3512A">
              <w:rPr>
                <w:rFonts w:ascii="Arial" w:hAnsi="Arial" w:cs="Arial"/>
                <w:sz w:val="22"/>
                <w:szCs w:val="22"/>
              </w:rPr>
              <w:t>subcutaneous</w:t>
            </w:r>
            <w:r>
              <w:rPr>
                <w:rFonts w:ascii="Arial" w:hAnsi="Arial" w:cs="Arial"/>
                <w:sz w:val="22"/>
                <w:szCs w:val="22"/>
              </w:rPr>
              <w:t xml:space="preserve"> injection techniques</w:t>
            </w:r>
            <w:r w:rsidR="00685F76">
              <w:rPr>
                <w:rFonts w:ascii="Arial" w:hAnsi="Arial" w:cs="Arial"/>
                <w:sz w:val="22"/>
                <w:szCs w:val="22"/>
              </w:rPr>
              <w:t xml:space="preserve"> </w:t>
            </w:r>
            <w:r w:rsidR="006D4F4D">
              <w:rPr>
                <w:rFonts w:ascii="Arial" w:hAnsi="Arial" w:cs="Arial"/>
                <w:sz w:val="22"/>
                <w:szCs w:val="22"/>
              </w:rPr>
              <w:t xml:space="preserve">(plus intradermal in the event of constrained vaccine supply) </w:t>
            </w:r>
          </w:p>
          <w:p w14:paraId="4A37B39D" w14:textId="77777777" w:rsidR="00E63628" w:rsidRPr="0001568E" w:rsidRDefault="00E63628" w:rsidP="00655487">
            <w:pPr>
              <w:pStyle w:val="Header"/>
              <w:numPr>
                <w:ilvl w:val="0"/>
                <w:numId w:val="1"/>
              </w:numPr>
              <w:tabs>
                <w:tab w:val="clear" w:pos="4153"/>
                <w:tab w:val="clear" w:pos="8306"/>
              </w:tabs>
              <w:spacing w:after="120"/>
              <w:ind w:left="323" w:hanging="323"/>
              <w:contextualSpacing/>
              <w:rPr>
                <w:rFonts w:ascii="Arial" w:hAnsi="Arial" w:cs="Arial"/>
                <w:szCs w:val="22"/>
              </w:rPr>
            </w:pPr>
            <w:r w:rsidRPr="0001568E">
              <w:rPr>
                <w:rFonts w:ascii="Arial" w:hAnsi="Arial" w:cs="Arial"/>
                <w:sz w:val="22"/>
                <w:szCs w:val="22"/>
              </w:rPr>
              <w:t>must be competent in the recognition and management of anaphylaxis</w:t>
            </w:r>
          </w:p>
          <w:p w14:paraId="55F274C3" w14:textId="77777777" w:rsidR="00E63628" w:rsidRDefault="00E63628" w:rsidP="00655487">
            <w:pPr>
              <w:pStyle w:val="Header"/>
              <w:numPr>
                <w:ilvl w:val="0"/>
                <w:numId w:val="1"/>
              </w:numPr>
              <w:tabs>
                <w:tab w:val="clear" w:pos="4153"/>
                <w:tab w:val="clear" w:pos="8306"/>
              </w:tabs>
              <w:spacing w:after="120"/>
              <w:ind w:left="323" w:hanging="323"/>
              <w:contextualSpacing/>
              <w:rPr>
                <w:rFonts w:ascii="Arial" w:hAnsi="Arial" w:cs="Arial"/>
                <w:szCs w:val="22"/>
              </w:rPr>
            </w:pPr>
            <w:r w:rsidRPr="0001568E">
              <w:rPr>
                <w:rFonts w:ascii="Arial" w:hAnsi="Arial" w:cs="Arial"/>
                <w:sz w:val="22"/>
                <w:szCs w:val="22"/>
              </w:rPr>
              <w:t>must have access to the P</w:t>
            </w:r>
            <w:r>
              <w:rPr>
                <w:rFonts w:ascii="Arial" w:hAnsi="Arial" w:cs="Arial"/>
                <w:sz w:val="22"/>
                <w:szCs w:val="22"/>
              </w:rPr>
              <w:t>GD</w:t>
            </w:r>
            <w:r w:rsidRPr="0001568E">
              <w:rPr>
                <w:rFonts w:ascii="Arial" w:hAnsi="Arial" w:cs="Arial"/>
                <w:sz w:val="22"/>
                <w:szCs w:val="22"/>
              </w:rPr>
              <w:t xml:space="preserve"> and associated online resources</w:t>
            </w:r>
          </w:p>
          <w:p w14:paraId="517637CD" w14:textId="77777777" w:rsidR="00E63628" w:rsidRPr="005C3769" w:rsidRDefault="00E63628" w:rsidP="00655487">
            <w:pPr>
              <w:pStyle w:val="Header"/>
              <w:numPr>
                <w:ilvl w:val="0"/>
                <w:numId w:val="1"/>
              </w:numPr>
              <w:tabs>
                <w:tab w:val="clear" w:pos="720"/>
                <w:tab w:val="num" w:pos="350"/>
              </w:tabs>
              <w:spacing w:after="120"/>
              <w:ind w:left="350" w:hanging="350"/>
              <w:contextualSpacing/>
              <w:rPr>
                <w:rFonts w:ascii="Arial" w:hAnsi="Arial" w:cs="Arial"/>
                <w:szCs w:val="22"/>
              </w:rPr>
            </w:pPr>
            <w:r w:rsidRPr="005C3769">
              <w:rPr>
                <w:rFonts w:ascii="Arial" w:hAnsi="Arial" w:cs="Arial"/>
                <w:sz w:val="22"/>
                <w:szCs w:val="22"/>
              </w:rPr>
              <w:t xml:space="preserve">must have read and be familiar with the contents of the </w:t>
            </w:r>
            <w:hyperlink r:id="rId23" w:history="1">
              <w:r w:rsidRPr="00A35DB7">
                <w:rPr>
                  <w:rStyle w:val="Hyperlink"/>
                  <w:rFonts w:ascii="Arial" w:hAnsi="Arial" w:cs="Arial"/>
                  <w:sz w:val="22"/>
                  <w:szCs w:val="22"/>
                </w:rPr>
                <w:t>Direct Healthcare Professional Communications</w:t>
              </w:r>
            </w:hyperlink>
            <w:r>
              <w:rPr>
                <w:rFonts w:ascii="Arial" w:hAnsi="Arial" w:cs="Arial"/>
                <w:sz w:val="22"/>
                <w:szCs w:val="22"/>
              </w:rPr>
              <w:t xml:space="preserve"> </w:t>
            </w:r>
            <w:r w:rsidRPr="005C3769">
              <w:rPr>
                <w:rFonts w:ascii="Arial" w:hAnsi="Arial" w:cs="Arial"/>
                <w:sz w:val="22"/>
                <w:szCs w:val="22"/>
              </w:rPr>
              <w:t xml:space="preserve">from Bavarian Nordic on the differences between </w:t>
            </w:r>
            <w:r>
              <w:rPr>
                <w:rFonts w:ascii="Arial" w:hAnsi="Arial" w:cs="Arial"/>
                <w:sz w:val="22"/>
                <w:szCs w:val="22"/>
              </w:rPr>
              <w:t xml:space="preserve">the </w:t>
            </w:r>
            <w:r w:rsidRPr="005C3769">
              <w:rPr>
                <w:rFonts w:ascii="Arial" w:hAnsi="Arial" w:cs="Arial"/>
                <w:sz w:val="22"/>
                <w:szCs w:val="22"/>
              </w:rPr>
              <w:t>Im</w:t>
            </w:r>
            <w:r>
              <w:rPr>
                <w:rFonts w:ascii="Arial" w:hAnsi="Arial" w:cs="Arial"/>
                <w:sz w:val="22"/>
                <w:szCs w:val="22"/>
              </w:rPr>
              <w:t>van</w:t>
            </w:r>
            <w:r w:rsidRPr="005C3769">
              <w:rPr>
                <w:rFonts w:ascii="Arial" w:hAnsi="Arial" w:cs="Arial"/>
                <w:sz w:val="22"/>
                <w:szCs w:val="22"/>
              </w:rPr>
              <w:t>ex</w:t>
            </w:r>
            <w:r w:rsidRPr="00562585">
              <w:rPr>
                <w:rFonts w:ascii="Arial" w:hAnsi="Arial" w:cs="Arial"/>
                <w:sz w:val="22"/>
                <w:szCs w:val="22"/>
                <w:vertAlign w:val="superscript"/>
              </w:rPr>
              <w:t>®</w:t>
            </w:r>
            <w:r w:rsidRPr="005C3769">
              <w:rPr>
                <w:rFonts w:ascii="Arial" w:hAnsi="Arial" w:cs="Arial"/>
                <w:sz w:val="22"/>
                <w:szCs w:val="22"/>
              </w:rPr>
              <w:t xml:space="preserve"> brand and Jynneos</w:t>
            </w:r>
            <w:r w:rsidRPr="00562585">
              <w:rPr>
                <w:rFonts w:ascii="Arial" w:hAnsi="Arial" w:cs="Arial"/>
                <w:sz w:val="22"/>
                <w:szCs w:val="22"/>
                <w:vertAlign w:val="superscript"/>
              </w:rPr>
              <w:t>®</w:t>
            </w:r>
            <w:r w:rsidRPr="005C3769">
              <w:rPr>
                <w:rFonts w:ascii="Arial" w:hAnsi="Arial" w:cs="Arial"/>
                <w:sz w:val="22"/>
                <w:szCs w:val="22"/>
              </w:rPr>
              <w:t xml:space="preserve"> brand (licensed in US) of Live Modified Vaccinia Virus Ankara</w:t>
            </w:r>
          </w:p>
          <w:p w14:paraId="3F47A0F1" w14:textId="77777777" w:rsidR="00E63628" w:rsidRPr="0001568E" w:rsidRDefault="00E63628" w:rsidP="00655487">
            <w:pPr>
              <w:pStyle w:val="Header"/>
              <w:numPr>
                <w:ilvl w:val="0"/>
                <w:numId w:val="1"/>
              </w:numPr>
              <w:tabs>
                <w:tab w:val="clear" w:pos="4153"/>
                <w:tab w:val="clear" w:pos="8306"/>
              </w:tabs>
              <w:spacing w:after="120"/>
              <w:ind w:left="323" w:hanging="323"/>
              <w:contextualSpacing/>
              <w:rPr>
                <w:rFonts w:ascii="Arial" w:hAnsi="Arial" w:cs="Arial"/>
                <w:szCs w:val="22"/>
              </w:rPr>
            </w:pPr>
            <w:r w:rsidRPr="005C3769">
              <w:rPr>
                <w:rFonts w:ascii="Arial" w:hAnsi="Arial" w:cs="Arial"/>
                <w:sz w:val="22"/>
                <w:szCs w:val="22"/>
              </w:rPr>
              <w:t>should fulfil</w:t>
            </w:r>
            <w:r w:rsidRPr="0001568E">
              <w:rPr>
                <w:rFonts w:ascii="Arial" w:hAnsi="Arial" w:cs="Arial"/>
                <w:sz w:val="22"/>
                <w:szCs w:val="22"/>
              </w:rPr>
              <w:t xml:space="preserve"> any additional requirements defined by local policy</w:t>
            </w:r>
          </w:p>
          <w:p w14:paraId="39F625DA" w14:textId="77777777" w:rsidR="00E63628" w:rsidRPr="0001568E" w:rsidRDefault="00E63628" w:rsidP="00FA227A">
            <w:pPr>
              <w:spacing w:after="60"/>
              <w:rPr>
                <w:rFonts w:cs="Arial"/>
                <w:b/>
                <w:bCs/>
                <w:szCs w:val="22"/>
              </w:rPr>
            </w:pPr>
            <w:r w:rsidRPr="0001568E">
              <w:rPr>
                <w:rFonts w:cs="Arial"/>
                <w:b/>
                <w:bCs/>
                <w:sz w:val="22"/>
                <w:szCs w:val="22"/>
              </w:rPr>
              <w:t>The individual practitioner must be authorised by name, under the current version of this PGD before working according to it.</w:t>
            </w:r>
          </w:p>
        </w:tc>
      </w:tr>
      <w:tr w:rsidR="00E63628" w:rsidRPr="00D06525" w14:paraId="592C32A3" w14:textId="77777777" w:rsidTr="00803F7C">
        <w:tc>
          <w:tcPr>
            <w:tcW w:w="2294" w:type="dxa"/>
          </w:tcPr>
          <w:p w14:paraId="1203934A" w14:textId="77777777" w:rsidR="00E63628" w:rsidRPr="00D06525" w:rsidRDefault="00E63628" w:rsidP="00655487">
            <w:pPr>
              <w:spacing w:before="120" w:after="120"/>
              <w:rPr>
                <w:rFonts w:cs="Arial"/>
                <w:b/>
                <w:szCs w:val="22"/>
              </w:rPr>
            </w:pPr>
            <w:bookmarkStart w:id="13" w:name="continued_training_requirements"/>
            <w:r w:rsidRPr="00D06525">
              <w:rPr>
                <w:rFonts w:cs="Arial"/>
                <w:b/>
                <w:sz w:val="22"/>
                <w:szCs w:val="22"/>
              </w:rPr>
              <w:t>Continued training requirements</w:t>
            </w:r>
            <w:bookmarkEnd w:id="13"/>
          </w:p>
        </w:tc>
        <w:tc>
          <w:tcPr>
            <w:tcW w:w="8222" w:type="dxa"/>
          </w:tcPr>
          <w:p w14:paraId="2E3647B0" w14:textId="77777777" w:rsidR="00E63628" w:rsidRPr="00D06525" w:rsidRDefault="00E63628" w:rsidP="00803F7C">
            <w:pPr>
              <w:spacing w:before="20" w:after="20"/>
              <w:rPr>
                <w:rFonts w:cs="Arial"/>
                <w:szCs w:val="22"/>
              </w:rPr>
            </w:pPr>
            <w:r w:rsidRPr="00D06525">
              <w:rPr>
                <w:rFonts w:cs="Arial"/>
                <w:sz w:val="22"/>
                <w:szCs w:val="22"/>
              </w:rPr>
              <w:t>Practitioners must ensure they are up to date with relevant issues and clinical skills relating to immunisation and management of anaphylaxis, with evidence of appropriate Continued Professional Development (CPD).</w:t>
            </w:r>
          </w:p>
          <w:p w14:paraId="1E6D7D87" w14:textId="66BAA5FD" w:rsidR="00E63628" w:rsidRPr="00562585" w:rsidRDefault="00E63628" w:rsidP="00803F7C">
            <w:pPr>
              <w:spacing w:before="60" w:after="60"/>
              <w:rPr>
                <w:rFonts w:cs="Arial"/>
                <w:sz w:val="12"/>
                <w:szCs w:val="12"/>
              </w:rPr>
            </w:pPr>
            <w:r w:rsidRPr="00D06525">
              <w:rPr>
                <w:rFonts w:cs="Arial"/>
                <w:sz w:val="22"/>
              </w:rPr>
              <w:t xml:space="preserve">Practitioners should be constantly alert to any subsequent recommendations from </w:t>
            </w:r>
            <w:r>
              <w:rPr>
                <w:rFonts w:cs="Arial"/>
                <w:sz w:val="22"/>
              </w:rPr>
              <w:t>the UKHSA</w:t>
            </w:r>
            <w:r w:rsidR="00663052">
              <w:rPr>
                <w:rFonts w:cs="Arial"/>
                <w:sz w:val="22"/>
              </w:rPr>
              <w:t xml:space="preserve">, </w:t>
            </w:r>
            <w:r>
              <w:rPr>
                <w:rFonts w:cs="Arial"/>
                <w:sz w:val="22"/>
              </w:rPr>
              <w:t xml:space="preserve">NHSE </w:t>
            </w:r>
            <w:r w:rsidRPr="00D06525">
              <w:rPr>
                <w:rFonts w:cs="Arial"/>
                <w:sz w:val="22"/>
              </w:rPr>
              <w:t xml:space="preserve">and other sources of medicines information. </w:t>
            </w:r>
          </w:p>
          <w:p w14:paraId="69756EE5" w14:textId="77777777" w:rsidR="00E63628" w:rsidRPr="00D06525" w:rsidRDefault="00E63628" w:rsidP="00803F7C">
            <w:pPr>
              <w:spacing w:before="120" w:after="120"/>
              <w:rPr>
                <w:rFonts w:cs="Arial"/>
                <w:szCs w:val="22"/>
              </w:rPr>
            </w:pPr>
            <w:r w:rsidRPr="00D06525">
              <w:rPr>
                <w:rFonts w:cs="Arial"/>
                <w:sz w:val="22"/>
              </w:rPr>
              <w:lastRenderedPageBreak/>
              <w:t xml:space="preserve">Note: </w:t>
            </w:r>
            <w:r w:rsidRPr="00D06525">
              <w:rPr>
                <w:rFonts w:cs="Arial"/>
                <w:sz w:val="22"/>
                <w:szCs w:val="22"/>
              </w:rPr>
              <w:t xml:space="preserve">The most current national recommendations should be followed but a Patient Specific Direction (PSD) </w:t>
            </w:r>
            <w:r w:rsidRPr="00D06525">
              <w:rPr>
                <w:sz w:val="22"/>
                <w:szCs w:val="22"/>
              </w:rPr>
              <w:t>may be required to administer the vaccine in line with updated recommendations that are outside the criteria specified in this PGD.</w:t>
            </w:r>
          </w:p>
        </w:tc>
      </w:tr>
    </w:tbl>
    <w:p w14:paraId="0F9F8331" w14:textId="77777777" w:rsidR="00E63628" w:rsidRPr="00D06525" w:rsidRDefault="00E63628" w:rsidP="00E63628">
      <w:pPr>
        <w:rPr>
          <w:rFonts w:cs="Arial"/>
          <w:b/>
          <w:color w:val="FF0000"/>
          <w:sz w:val="2"/>
          <w:szCs w:val="2"/>
        </w:rPr>
      </w:pPr>
      <w:r w:rsidRPr="00D06525">
        <w:rPr>
          <w:rFonts w:cs="Arial"/>
          <w:b/>
          <w:color w:val="FF0000"/>
          <w:sz w:val="2"/>
          <w:szCs w:val="2"/>
        </w:rPr>
        <w:lastRenderedPageBreak/>
        <w:t xml:space="preserve"> </w:t>
      </w:r>
    </w:p>
    <w:p w14:paraId="75789875" w14:textId="77777777" w:rsidR="00E63628" w:rsidRPr="00D06525" w:rsidRDefault="00E63628" w:rsidP="00E63628">
      <w:pPr>
        <w:overflowPunct/>
        <w:autoSpaceDE/>
        <w:autoSpaceDN/>
        <w:adjustRightInd/>
        <w:jc w:val="center"/>
        <w:textAlignment w:val="auto"/>
        <w:rPr>
          <w:rFonts w:cs="Arial"/>
          <w:b/>
          <w:color w:val="FF0000"/>
          <w:sz w:val="2"/>
          <w:szCs w:val="2"/>
        </w:rPr>
      </w:pPr>
      <w:r w:rsidRPr="00D06525">
        <w:rPr>
          <w:rFonts w:cs="Arial"/>
          <w:b/>
          <w:color w:val="FF0000"/>
          <w:sz w:val="2"/>
          <w:szCs w:val="2"/>
        </w:rPr>
        <w:br w:type="page"/>
      </w:r>
    </w:p>
    <w:p w14:paraId="294B3205" w14:textId="309B0C78" w:rsidR="00E63628" w:rsidRPr="00803F7C" w:rsidRDefault="00E63628" w:rsidP="00FA227A">
      <w:pPr>
        <w:pStyle w:val="ListParagraph"/>
        <w:numPr>
          <w:ilvl w:val="0"/>
          <w:numId w:val="2"/>
        </w:numPr>
        <w:spacing w:after="60"/>
        <w:ind w:left="641" w:hanging="357"/>
        <w:rPr>
          <w:rFonts w:cs="Arial"/>
          <w:color w:val="FF0000"/>
          <w:szCs w:val="24"/>
        </w:rPr>
      </w:pPr>
      <w:r w:rsidRPr="00223DBE">
        <w:rPr>
          <w:b/>
          <w:szCs w:val="24"/>
        </w:rPr>
        <w:lastRenderedPageBreak/>
        <w:t>Clinical condition or situation to which this PGD applies</w:t>
      </w:r>
    </w:p>
    <w:tbl>
      <w:tblPr>
        <w:tblW w:w="1051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8"/>
        <w:gridCol w:w="7938"/>
      </w:tblGrid>
      <w:tr w:rsidR="00E63628" w:rsidRPr="00D06525" w14:paraId="7F706831" w14:textId="77777777" w:rsidTr="004D72F9">
        <w:tc>
          <w:tcPr>
            <w:tcW w:w="2578" w:type="dxa"/>
          </w:tcPr>
          <w:p w14:paraId="44CAB44C" w14:textId="77777777" w:rsidR="00E63628" w:rsidRPr="00D06525" w:rsidRDefault="00E63628" w:rsidP="00655487">
            <w:pPr>
              <w:pStyle w:val="Header"/>
              <w:tabs>
                <w:tab w:val="clear" w:pos="4153"/>
                <w:tab w:val="clear" w:pos="8306"/>
              </w:tabs>
              <w:spacing w:before="120" w:after="120"/>
              <w:rPr>
                <w:rFonts w:ascii="Arial" w:hAnsi="Arial" w:cs="Arial"/>
                <w:b/>
                <w:color w:val="FF0000"/>
                <w:szCs w:val="22"/>
              </w:rPr>
            </w:pPr>
            <w:r w:rsidRPr="00223DBE">
              <w:rPr>
                <w:rFonts w:ascii="Arial" w:hAnsi="Arial" w:cs="Arial"/>
                <w:b/>
                <w:sz w:val="22"/>
                <w:szCs w:val="22"/>
              </w:rPr>
              <w:t>Clinical condition or situation to which this PGD applies</w:t>
            </w:r>
          </w:p>
        </w:tc>
        <w:tc>
          <w:tcPr>
            <w:tcW w:w="7938" w:type="dxa"/>
          </w:tcPr>
          <w:p w14:paraId="2F739037" w14:textId="7C730DF8" w:rsidR="00E63628" w:rsidRPr="005C0D44" w:rsidRDefault="00E63628" w:rsidP="00655487">
            <w:pPr>
              <w:spacing w:before="120" w:after="120"/>
              <w:rPr>
                <w:color w:val="FF0000"/>
              </w:rPr>
            </w:pPr>
            <w:r w:rsidRPr="007A5411">
              <w:rPr>
                <w:rFonts w:cs="Arial"/>
                <w:sz w:val="22"/>
                <w:szCs w:val="22"/>
              </w:rPr>
              <w:t xml:space="preserve">Indicated for the </w:t>
            </w:r>
            <w:r>
              <w:rPr>
                <w:rFonts w:cs="Arial"/>
                <w:sz w:val="22"/>
                <w:szCs w:val="22"/>
              </w:rPr>
              <w:t xml:space="preserve">pre and post exposure </w:t>
            </w:r>
            <w:r w:rsidRPr="007A5411">
              <w:rPr>
                <w:rFonts w:cs="Arial"/>
                <w:sz w:val="22"/>
                <w:szCs w:val="22"/>
              </w:rPr>
              <w:t>immunisation of</w:t>
            </w:r>
            <w:r>
              <w:rPr>
                <w:rFonts w:cs="Arial"/>
                <w:sz w:val="22"/>
                <w:szCs w:val="22"/>
              </w:rPr>
              <w:t xml:space="preserve"> individuals against mpox virus, in accordance with </w:t>
            </w:r>
            <w:r w:rsidRPr="00933C19">
              <w:rPr>
                <w:rFonts w:cs="Arial"/>
                <w:sz w:val="22"/>
                <w:szCs w:val="22"/>
              </w:rPr>
              <w:t>the recommendations given in</w:t>
            </w:r>
            <w:r>
              <w:rPr>
                <w:rFonts w:cs="Arial"/>
                <w:sz w:val="22"/>
                <w:szCs w:val="22"/>
              </w:rPr>
              <w:t xml:space="preserve"> </w:t>
            </w:r>
            <w:hyperlink r:id="rId24" w:history="1">
              <w:r w:rsidRPr="005B6879">
                <w:rPr>
                  <w:rStyle w:val="Hyperlink"/>
                  <w:rFonts w:cs="Arial"/>
                  <w:sz w:val="22"/>
                  <w:szCs w:val="22"/>
                </w:rPr>
                <w:t>Chapter 29</w:t>
              </w:r>
            </w:hyperlink>
            <w:r w:rsidRPr="00076F17">
              <w:rPr>
                <w:rStyle w:val="Hyperlink"/>
                <w:rFonts w:cs="Arial"/>
                <w:color w:val="000000" w:themeColor="text1"/>
                <w:sz w:val="22"/>
                <w:szCs w:val="22"/>
              </w:rPr>
              <w:t>,</w:t>
            </w:r>
            <w:r w:rsidRPr="00076F17">
              <w:rPr>
                <w:rFonts w:cs="Arial"/>
                <w:color w:val="000000" w:themeColor="text1"/>
                <w:sz w:val="22"/>
                <w:szCs w:val="22"/>
              </w:rPr>
              <w:t xml:space="preserve"> </w:t>
            </w:r>
            <w:r w:rsidRPr="007A5411">
              <w:rPr>
                <w:rFonts w:cs="Arial"/>
                <w:sz w:val="22"/>
                <w:szCs w:val="22"/>
              </w:rPr>
              <w:t xml:space="preserve">Immunisation Against Infectious Disease: </w:t>
            </w:r>
            <w:r w:rsidR="00663052">
              <w:rPr>
                <w:rFonts w:cs="Arial"/>
                <w:sz w:val="22"/>
                <w:szCs w:val="22"/>
              </w:rPr>
              <w:t xml:space="preserve">the </w:t>
            </w:r>
            <w:r w:rsidRPr="007A5411">
              <w:rPr>
                <w:rFonts w:cs="Arial"/>
                <w:sz w:val="22"/>
                <w:szCs w:val="22"/>
              </w:rPr>
              <w:t>Green Book</w:t>
            </w:r>
            <w:r w:rsidR="00076F17">
              <w:rPr>
                <w:rFonts w:cs="Arial"/>
                <w:sz w:val="22"/>
                <w:szCs w:val="22"/>
              </w:rPr>
              <w:t xml:space="preserve"> </w:t>
            </w:r>
            <w:r>
              <w:rPr>
                <w:rFonts w:cs="Arial"/>
                <w:sz w:val="22"/>
                <w:szCs w:val="22"/>
              </w:rPr>
              <w:t>and the mpox vaccination programme.</w:t>
            </w:r>
          </w:p>
        </w:tc>
      </w:tr>
      <w:tr w:rsidR="00E63628" w:rsidRPr="00D06525" w14:paraId="48E72327" w14:textId="77777777" w:rsidTr="004D72F9">
        <w:tc>
          <w:tcPr>
            <w:tcW w:w="2578" w:type="dxa"/>
            <w:tcBorders>
              <w:bottom w:val="single" w:sz="6" w:space="0" w:color="auto"/>
            </w:tcBorders>
          </w:tcPr>
          <w:p w14:paraId="0925480C" w14:textId="77777777" w:rsidR="00E63628" w:rsidRPr="00FA227A" w:rsidRDefault="00E63628" w:rsidP="00655487">
            <w:pPr>
              <w:spacing w:before="120" w:after="120"/>
              <w:rPr>
                <w:rFonts w:cs="Arial"/>
                <w:b/>
                <w:sz w:val="22"/>
                <w:szCs w:val="22"/>
              </w:rPr>
            </w:pPr>
            <w:bookmarkStart w:id="14" w:name="CriteriaForInclusion"/>
            <w:r w:rsidRPr="00FA227A">
              <w:rPr>
                <w:rFonts w:cs="Arial"/>
                <w:b/>
                <w:sz w:val="22"/>
                <w:szCs w:val="22"/>
              </w:rPr>
              <w:t>Criteria for inclusion</w:t>
            </w:r>
          </w:p>
          <w:bookmarkEnd w:id="14"/>
          <w:p w14:paraId="2698BBB7" w14:textId="77777777" w:rsidR="00A47F32" w:rsidRPr="00FA227A" w:rsidRDefault="00A47F32" w:rsidP="00655487">
            <w:pPr>
              <w:spacing w:before="120" w:after="120"/>
              <w:rPr>
                <w:rFonts w:cs="Arial"/>
                <w:b/>
                <w:sz w:val="22"/>
                <w:szCs w:val="22"/>
              </w:rPr>
            </w:pPr>
          </w:p>
          <w:p w14:paraId="013FEF38" w14:textId="77777777" w:rsidR="00A47F32" w:rsidRPr="00FA227A" w:rsidRDefault="00A47F32" w:rsidP="00655487">
            <w:pPr>
              <w:spacing w:before="120" w:after="120"/>
              <w:rPr>
                <w:rFonts w:cs="Arial"/>
                <w:b/>
                <w:sz w:val="22"/>
                <w:szCs w:val="22"/>
              </w:rPr>
            </w:pPr>
          </w:p>
          <w:p w14:paraId="4CFD6CDC" w14:textId="77777777" w:rsidR="00A47F32" w:rsidRPr="00FA227A" w:rsidRDefault="00A47F32" w:rsidP="00655487">
            <w:pPr>
              <w:spacing w:before="120" w:after="120"/>
              <w:rPr>
                <w:rFonts w:cs="Arial"/>
                <w:b/>
                <w:sz w:val="22"/>
                <w:szCs w:val="22"/>
              </w:rPr>
            </w:pPr>
          </w:p>
          <w:p w14:paraId="74D874D3" w14:textId="77777777" w:rsidR="00A47F32" w:rsidRPr="00FA227A" w:rsidRDefault="00A47F32" w:rsidP="00655487">
            <w:pPr>
              <w:spacing w:before="120" w:after="120"/>
              <w:rPr>
                <w:rFonts w:cs="Arial"/>
                <w:b/>
                <w:sz w:val="22"/>
                <w:szCs w:val="22"/>
              </w:rPr>
            </w:pPr>
          </w:p>
          <w:p w14:paraId="2E773F73" w14:textId="77777777" w:rsidR="00A47F32" w:rsidRPr="00FA227A" w:rsidRDefault="00A47F32" w:rsidP="00655487">
            <w:pPr>
              <w:spacing w:before="120" w:after="120"/>
              <w:rPr>
                <w:rFonts w:cs="Arial"/>
                <w:b/>
                <w:sz w:val="22"/>
                <w:szCs w:val="22"/>
              </w:rPr>
            </w:pPr>
          </w:p>
          <w:p w14:paraId="46BD05D2" w14:textId="77777777" w:rsidR="00A47F32" w:rsidRPr="00FA227A" w:rsidRDefault="00A47F32" w:rsidP="00655487">
            <w:pPr>
              <w:spacing w:before="120" w:after="120"/>
              <w:rPr>
                <w:rFonts w:cs="Arial"/>
                <w:b/>
                <w:sz w:val="22"/>
                <w:szCs w:val="22"/>
              </w:rPr>
            </w:pPr>
          </w:p>
          <w:p w14:paraId="5F0A2AD3" w14:textId="77777777" w:rsidR="00A47F32" w:rsidRPr="00FA227A" w:rsidRDefault="00A47F32" w:rsidP="00655487">
            <w:pPr>
              <w:spacing w:before="120" w:after="120"/>
              <w:rPr>
                <w:rFonts w:cs="Arial"/>
                <w:b/>
                <w:sz w:val="22"/>
                <w:szCs w:val="22"/>
              </w:rPr>
            </w:pPr>
          </w:p>
          <w:p w14:paraId="0C7889E7" w14:textId="77777777" w:rsidR="00A47F32" w:rsidRPr="00FA227A" w:rsidRDefault="00A47F32" w:rsidP="00655487">
            <w:pPr>
              <w:spacing w:before="120" w:after="120"/>
              <w:rPr>
                <w:rFonts w:cs="Arial"/>
                <w:b/>
                <w:sz w:val="22"/>
                <w:szCs w:val="22"/>
              </w:rPr>
            </w:pPr>
          </w:p>
          <w:p w14:paraId="00B90B41" w14:textId="77777777" w:rsidR="00A47F32" w:rsidRPr="00FA227A" w:rsidRDefault="00A47F32" w:rsidP="00655487">
            <w:pPr>
              <w:spacing w:before="120" w:after="120"/>
              <w:rPr>
                <w:rFonts w:cs="Arial"/>
                <w:b/>
                <w:sz w:val="22"/>
                <w:szCs w:val="22"/>
              </w:rPr>
            </w:pPr>
          </w:p>
          <w:p w14:paraId="2ADBCEBA" w14:textId="77777777" w:rsidR="00A47F32" w:rsidRPr="00FA227A" w:rsidRDefault="00A47F32" w:rsidP="00655487">
            <w:pPr>
              <w:spacing w:before="120" w:after="120"/>
              <w:rPr>
                <w:rFonts w:cs="Arial"/>
                <w:b/>
                <w:sz w:val="22"/>
                <w:szCs w:val="22"/>
              </w:rPr>
            </w:pPr>
          </w:p>
          <w:p w14:paraId="235C0894" w14:textId="77777777" w:rsidR="00A47F32" w:rsidRPr="00FA227A" w:rsidRDefault="00A47F32" w:rsidP="00655487">
            <w:pPr>
              <w:spacing w:before="120" w:after="120"/>
              <w:rPr>
                <w:rFonts w:cs="Arial"/>
                <w:b/>
                <w:sz w:val="22"/>
                <w:szCs w:val="22"/>
              </w:rPr>
            </w:pPr>
          </w:p>
          <w:p w14:paraId="53D0447C" w14:textId="77777777" w:rsidR="00A47F32" w:rsidRPr="00FA227A" w:rsidRDefault="00A47F32" w:rsidP="00655487">
            <w:pPr>
              <w:spacing w:before="120" w:after="120"/>
              <w:rPr>
                <w:rFonts w:cs="Arial"/>
                <w:b/>
                <w:sz w:val="22"/>
                <w:szCs w:val="22"/>
              </w:rPr>
            </w:pPr>
          </w:p>
          <w:p w14:paraId="6D7626D3" w14:textId="77777777" w:rsidR="00A47F32" w:rsidRPr="00FA227A" w:rsidRDefault="00A47F32" w:rsidP="00655487">
            <w:pPr>
              <w:spacing w:before="120" w:after="120"/>
              <w:rPr>
                <w:rFonts w:cs="Arial"/>
                <w:b/>
                <w:sz w:val="22"/>
                <w:szCs w:val="22"/>
              </w:rPr>
            </w:pPr>
          </w:p>
          <w:p w14:paraId="1C66D0B8" w14:textId="77777777" w:rsidR="00A47F32" w:rsidRPr="00FA227A" w:rsidRDefault="00A47F32" w:rsidP="00655487">
            <w:pPr>
              <w:spacing w:before="120" w:after="120"/>
              <w:rPr>
                <w:rFonts w:cs="Arial"/>
                <w:b/>
                <w:sz w:val="22"/>
                <w:szCs w:val="22"/>
              </w:rPr>
            </w:pPr>
          </w:p>
          <w:p w14:paraId="5A6FF68B" w14:textId="77777777" w:rsidR="00A47F32" w:rsidRPr="00FA227A" w:rsidRDefault="00A47F32" w:rsidP="00655487">
            <w:pPr>
              <w:spacing w:before="120" w:after="120"/>
              <w:rPr>
                <w:rFonts w:cs="Arial"/>
                <w:b/>
                <w:sz w:val="22"/>
                <w:szCs w:val="22"/>
              </w:rPr>
            </w:pPr>
          </w:p>
          <w:p w14:paraId="2A9911F3" w14:textId="77777777" w:rsidR="00A47F32" w:rsidRPr="00FA227A" w:rsidRDefault="00A47F32" w:rsidP="00655487">
            <w:pPr>
              <w:spacing w:before="120" w:after="120"/>
              <w:rPr>
                <w:rFonts w:cs="Arial"/>
                <w:b/>
                <w:sz w:val="22"/>
                <w:szCs w:val="22"/>
              </w:rPr>
            </w:pPr>
          </w:p>
          <w:p w14:paraId="6DEA27A8" w14:textId="77777777" w:rsidR="00A47F32" w:rsidRPr="00FA227A" w:rsidRDefault="00A47F32" w:rsidP="00655487">
            <w:pPr>
              <w:spacing w:before="120" w:after="120"/>
              <w:rPr>
                <w:rFonts w:cs="Arial"/>
                <w:b/>
                <w:sz w:val="22"/>
                <w:szCs w:val="22"/>
              </w:rPr>
            </w:pPr>
          </w:p>
          <w:p w14:paraId="63A27172" w14:textId="77777777" w:rsidR="00A47F32" w:rsidRPr="00FA227A" w:rsidRDefault="00A47F32" w:rsidP="00655487">
            <w:pPr>
              <w:spacing w:before="120" w:after="120"/>
              <w:rPr>
                <w:rFonts w:cs="Arial"/>
                <w:b/>
                <w:sz w:val="22"/>
                <w:szCs w:val="22"/>
              </w:rPr>
            </w:pPr>
          </w:p>
          <w:p w14:paraId="5D42BCF7" w14:textId="77777777" w:rsidR="00A47F32" w:rsidRPr="00FA227A" w:rsidRDefault="00A47F32" w:rsidP="00655487">
            <w:pPr>
              <w:spacing w:before="120" w:after="120"/>
              <w:rPr>
                <w:rFonts w:cs="Arial"/>
                <w:b/>
                <w:sz w:val="22"/>
                <w:szCs w:val="22"/>
              </w:rPr>
            </w:pPr>
          </w:p>
          <w:p w14:paraId="2775DE3C" w14:textId="77777777" w:rsidR="00A47F32" w:rsidRPr="00FA227A" w:rsidRDefault="00A47F32" w:rsidP="00655487">
            <w:pPr>
              <w:spacing w:before="120" w:after="120"/>
              <w:rPr>
                <w:rFonts w:cs="Arial"/>
                <w:b/>
                <w:sz w:val="22"/>
                <w:szCs w:val="22"/>
              </w:rPr>
            </w:pPr>
          </w:p>
          <w:p w14:paraId="516FD365" w14:textId="77777777" w:rsidR="00A47F32" w:rsidRPr="00FA227A" w:rsidRDefault="00A47F32" w:rsidP="00655487">
            <w:pPr>
              <w:spacing w:before="120" w:after="120"/>
              <w:rPr>
                <w:rFonts w:cs="Arial"/>
                <w:b/>
                <w:sz w:val="22"/>
                <w:szCs w:val="22"/>
              </w:rPr>
            </w:pPr>
          </w:p>
          <w:p w14:paraId="0B72059D" w14:textId="77777777" w:rsidR="00A47F32" w:rsidRPr="00FA227A" w:rsidRDefault="00A47F32" w:rsidP="00655487">
            <w:pPr>
              <w:spacing w:before="120" w:after="120"/>
              <w:rPr>
                <w:rFonts w:cs="Arial"/>
                <w:b/>
                <w:sz w:val="22"/>
                <w:szCs w:val="22"/>
              </w:rPr>
            </w:pPr>
          </w:p>
          <w:p w14:paraId="3B5C0670" w14:textId="77777777" w:rsidR="00A47F32" w:rsidRPr="00FA227A" w:rsidRDefault="00A47F32" w:rsidP="00655487">
            <w:pPr>
              <w:spacing w:before="120" w:after="120"/>
              <w:rPr>
                <w:rFonts w:cs="Arial"/>
                <w:b/>
                <w:sz w:val="22"/>
                <w:szCs w:val="22"/>
              </w:rPr>
            </w:pPr>
          </w:p>
          <w:p w14:paraId="5F29ED87" w14:textId="77777777" w:rsidR="00A47F32" w:rsidRPr="00FA227A" w:rsidRDefault="00A47F32" w:rsidP="00655487">
            <w:pPr>
              <w:spacing w:before="120" w:after="120"/>
              <w:rPr>
                <w:rFonts w:cs="Arial"/>
                <w:b/>
                <w:sz w:val="22"/>
                <w:szCs w:val="22"/>
              </w:rPr>
            </w:pPr>
          </w:p>
          <w:p w14:paraId="5DCA0BE0" w14:textId="77777777" w:rsidR="00A47F32" w:rsidRPr="00FA227A" w:rsidRDefault="00A47F32" w:rsidP="00655487">
            <w:pPr>
              <w:spacing w:before="120" w:after="120"/>
              <w:rPr>
                <w:rFonts w:cs="Arial"/>
                <w:b/>
                <w:sz w:val="22"/>
                <w:szCs w:val="22"/>
              </w:rPr>
            </w:pPr>
          </w:p>
          <w:p w14:paraId="64D72C25" w14:textId="77777777" w:rsidR="00A47F32" w:rsidRPr="00FA227A" w:rsidRDefault="00A47F32" w:rsidP="00655487">
            <w:pPr>
              <w:spacing w:before="120" w:after="120"/>
              <w:rPr>
                <w:rFonts w:cs="Arial"/>
                <w:b/>
                <w:sz w:val="22"/>
                <w:szCs w:val="22"/>
              </w:rPr>
            </w:pPr>
          </w:p>
          <w:p w14:paraId="0D00217B" w14:textId="77777777" w:rsidR="00A47F32" w:rsidRPr="00FA227A" w:rsidRDefault="00A47F32" w:rsidP="00655487">
            <w:pPr>
              <w:spacing w:before="120" w:after="120"/>
              <w:rPr>
                <w:rFonts w:cs="Arial"/>
                <w:b/>
                <w:sz w:val="22"/>
                <w:szCs w:val="22"/>
              </w:rPr>
            </w:pPr>
          </w:p>
          <w:p w14:paraId="00F678CB" w14:textId="77777777" w:rsidR="00A47F32" w:rsidRPr="00FA227A" w:rsidRDefault="00A47F32" w:rsidP="00655487">
            <w:pPr>
              <w:spacing w:before="120" w:after="120"/>
              <w:rPr>
                <w:rFonts w:cs="Arial"/>
                <w:b/>
                <w:sz w:val="22"/>
                <w:szCs w:val="22"/>
              </w:rPr>
            </w:pPr>
          </w:p>
          <w:p w14:paraId="226FC09F" w14:textId="77777777" w:rsidR="00A47F32" w:rsidRPr="00FA227A" w:rsidRDefault="00A47F32" w:rsidP="00655487">
            <w:pPr>
              <w:spacing w:before="120" w:after="120"/>
              <w:rPr>
                <w:rFonts w:cs="Arial"/>
                <w:b/>
                <w:sz w:val="22"/>
                <w:szCs w:val="22"/>
              </w:rPr>
            </w:pPr>
          </w:p>
          <w:p w14:paraId="3014B78D" w14:textId="77777777" w:rsidR="00A47F32" w:rsidRPr="00FA227A" w:rsidRDefault="00A47F32" w:rsidP="00655487">
            <w:pPr>
              <w:spacing w:before="120" w:after="120"/>
              <w:rPr>
                <w:rFonts w:cs="Arial"/>
                <w:b/>
                <w:sz w:val="22"/>
                <w:szCs w:val="22"/>
              </w:rPr>
            </w:pPr>
          </w:p>
          <w:p w14:paraId="31E275D6" w14:textId="77777777" w:rsidR="00A47F32" w:rsidRPr="00FA227A" w:rsidRDefault="00A47F32" w:rsidP="00655487">
            <w:pPr>
              <w:spacing w:before="120" w:after="120"/>
              <w:rPr>
                <w:rFonts w:cs="Arial"/>
                <w:b/>
                <w:sz w:val="22"/>
                <w:szCs w:val="22"/>
              </w:rPr>
            </w:pPr>
          </w:p>
          <w:p w14:paraId="076576C6" w14:textId="77777777" w:rsidR="00EE772C" w:rsidRPr="00FA227A" w:rsidRDefault="00EE772C" w:rsidP="00655487">
            <w:pPr>
              <w:spacing w:before="120" w:after="120"/>
              <w:rPr>
                <w:rFonts w:cs="Arial"/>
                <w:b/>
                <w:sz w:val="22"/>
                <w:szCs w:val="22"/>
              </w:rPr>
            </w:pPr>
          </w:p>
          <w:p w14:paraId="2E63E510" w14:textId="77777777" w:rsidR="00A47F32" w:rsidRPr="00FA227A" w:rsidRDefault="00A47F32" w:rsidP="00655487">
            <w:pPr>
              <w:spacing w:before="120" w:after="120"/>
              <w:rPr>
                <w:rFonts w:cs="Arial"/>
                <w:bCs/>
                <w:sz w:val="22"/>
                <w:szCs w:val="22"/>
              </w:rPr>
            </w:pPr>
            <w:r w:rsidRPr="00FA227A">
              <w:rPr>
                <w:rFonts w:cs="Arial"/>
                <w:bCs/>
                <w:sz w:val="22"/>
                <w:szCs w:val="22"/>
              </w:rPr>
              <w:t xml:space="preserve">(continued over page) </w:t>
            </w:r>
          </w:p>
          <w:p w14:paraId="75599B89" w14:textId="51560653" w:rsidR="00A47F32" w:rsidRPr="00FA227A" w:rsidRDefault="00A47F32" w:rsidP="00655487">
            <w:pPr>
              <w:spacing w:before="120" w:after="120"/>
              <w:rPr>
                <w:rFonts w:cs="Arial"/>
                <w:b/>
                <w:sz w:val="22"/>
                <w:szCs w:val="22"/>
              </w:rPr>
            </w:pPr>
            <w:r w:rsidRPr="00FA227A">
              <w:rPr>
                <w:rFonts w:cs="Arial"/>
                <w:b/>
                <w:sz w:val="22"/>
                <w:szCs w:val="22"/>
              </w:rPr>
              <w:lastRenderedPageBreak/>
              <w:t>Criteria for inclusion</w:t>
            </w:r>
          </w:p>
          <w:p w14:paraId="71340F6C" w14:textId="77777777" w:rsidR="00A47F32" w:rsidRDefault="00A47F32" w:rsidP="00655487">
            <w:pPr>
              <w:spacing w:before="120" w:after="120"/>
              <w:rPr>
                <w:rFonts w:cs="Arial"/>
                <w:bCs/>
                <w:sz w:val="22"/>
                <w:szCs w:val="22"/>
              </w:rPr>
            </w:pPr>
            <w:r w:rsidRPr="00FA227A">
              <w:rPr>
                <w:rFonts w:cs="Arial"/>
                <w:bCs/>
                <w:sz w:val="22"/>
                <w:szCs w:val="22"/>
              </w:rPr>
              <w:t xml:space="preserve">(continued) </w:t>
            </w:r>
          </w:p>
          <w:p w14:paraId="47D0409C" w14:textId="77777777" w:rsidR="00FA227A" w:rsidRDefault="00FA227A" w:rsidP="00655487">
            <w:pPr>
              <w:spacing w:before="120" w:after="120"/>
              <w:rPr>
                <w:rFonts w:cs="Arial"/>
                <w:bCs/>
                <w:sz w:val="22"/>
                <w:szCs w:val="22"/>
              </w:rPr>
            </w:pPr>
          </w:p>
          <w:p w14:paraId="3990C64C" w14:textId="77777777" w:rsidR="00FA227A" w:rsidRDefault="00FA227A" w:rsidP="00655487">
            <w:pPr>
              <w:spacing w:before="120" w:after="120"/>
              <w:rPr>
                <w:rFonts w:cs="Arial"/>
                <w:bCs/>
                <w:sz w:val="22"/>
                <w:szCs w:val="22"/>
              </w:rPr>
            </w:pPr>
          </w:p>
          <w:p w14:paraId="59F37689" w14:textId="77777777" w:rsidR="00FA227A" w:rsidRDefault="00FA227A" w:rsidP="00655487">
            <w:pPr>
              <w:spacing w:before="120" w:after="120"/>
              <w:rPr>
                <w:rFonts w:cs="Arial"/>
                <w:bCs/>
                <w:sz w:val="22"/>
                <w:szCs w:val="22"/>
              </w:rPr>
            </w:pPr>
          </w:p>
          <w:p w14:paraId="550C9408" w14:textId="77777777" w:rsidR="00FA227A" w:rsidRDefault="00FA227A" w:rsidP="00655487">
            <w:pPr>
              <w:spacing w:before="120" w:after="120"/>
              <w:rPr>
                <w:rFonts w:cs="Arial"/>
                <w:bCs/>
                <w:sz w:val="22"/>
                <w:szCs w:val="22"/>
              </w:rPr>
            </w:pPr>
          </w:p>
          <w:p w14:paraId="04661C13" w14:textId="77777777" w:rsidR="00FA227A" w:rsidRDefault="00FA227A" w:rsidP="00655487">
            <w:pPr>
              <w:spacing w:before="120" w:after="120"/>
              <w:rPr>
                <w:rFonts w:cs="Arial"/>
                <w:bCs/>
                <w:sz w:val="22"/>
                <w:szCs w:val="22"/>
              </w:rPr>
            </w:pPr>
          </w:p>
          <w:p w14:paraId="7AE82152" w14:textId="77777777" w:rsidR="00FA227A" w:rsidRDefault="00FA227A" w:rsidP="00655487">
            <w:pPr>
              <w:spacing w:before="120" w:after="120"/>
              <w:rPr>
                <w:rFonts w:cs="Arial"/>
                <w:bCs/>
                <w:sz w:val="22"/>
                <w:szCs w:val="22"/>
              </w:rPr>
            </w:pPr>
          </w:p>
          <w:p w14:paraId="30453926" w14:textId="77777777" w:rsidR="00FA227A" w:rsidRDefault="00FA227A" w:rsidP="00655487">
            <w:pPr>
              <w:spacing w:before="120" w:after="120"/>
              <w:rPr>
                <w:rFonts w:cs="Arial"/>
                <w:bCs/>
                <w:sz w:val="22"/>
                <w:szCs w:val="22"/>
              </w:rPr>
            </w:pPr>
          </w:p>
          <w:p w14:paraId="3618D7F9" w14:textId="77777777" w:rsidR="00FA227A" w:rsidRDefault="00FA227A" w:rsidP="00655487">
            <w:pPr>
              <w:spacing w:before="120" w:after="120"/>
              <w:rPr>
                <w:rFonts w:cs="Arial"/>
                <w:bCs/>
                <w:sz w:val="22"/>
                <w:szCs w:val="22"/>
              </w:rPr>
            </w:pPr>
          </w:p>
          <w:p w14:paraId="26D4F147" w14:textId="77777777" w:rsidR="00FA227A" w:rsidRDefault="00FA227A" w:rsidP="00655487">
            <w:pPr>
              <w:spacing w:before="120" w:after="120"/>
              <w:rPr>
                <w:rFonts w:cs="Arial"/>
                <w:bCs/>
                <w:sz w:val="22"/>
                <w:szCs w:val="22"/>
              </w:rPr>
            </w:pPr>
          </w:p>
          <w:p w14:paraId="6C4C34B8" w14:textId="77777777" w:rsidR="00FA227A" w:rsidRDefault="00FA227A" w:rsidP="00655487">
            <w:pPr>
              <w:spacing w:before="120" w:after="120"/>
              <w:rPr>
                <w:rFonts w:cs="Arial"/>
                <w:bCs/>
                <w:sz w:val="22"/>
                <w:szCs w:val="22"/>
              </w:rPr>
            </w:pPr>
          </w:p>
          <w:p w14:paraId="10FA0599" w14:textId="77777777" w:rsidR="00FA227A" w:rsidRDefault="00FA227A" w:rsidP="00655487">
            <w:pPr>
              <w:spacing w:before="120" w:after="120"/>
              <w:rPr>
                <w:rFonts w:cs="Arial"/>
                <w:bCs/>
                <w:sz w:val="22"/>
                <w:szCs w:val="22"/>
              </w:rPr>
            </w:pPr>
          </w:p>
          <w:p w14:paraId="669A92F9" w14:textId="77777777" w:rsidR="00FA227A" w:rsidRDefault="00FA227A" w:rsidP="00655487">
            <w:pPr>
              <w:spacing w:before="120" w:after="120"/>
              <w:rPr>
                <w:rFonts w:cs="Arial"/>
                <w:bCs/>
                <w:sz w:val="22"/>
                <w:szCs w:val="22"/>
              </w:rPr>
            </w:pPr>
          </w:p>
          <w:p w14:paraId="0AF8EAAC" w14:textId="77777777" w:rsidR="00FA227A" w:rsidRDefault="00FA227A" w:rsidP="00655487">
            <w:pPr>
              <w:spacing w:before="120" w:after="120"/>
              <w:rPr>
                <w:rFonts w:cs="Arial"/>
                <w:bCs/>
                <w:sz w:val="22"/>
                <w:szCs w:val="22"/>
              </w:rPr>
            </w:pPr>
          </w:p>
          <w:p w14:paraId="25760800" w14:textId="77777777" w:rsidR="00FA227A" w:rsidRDefault="00FA227A" w:rsidP="00655487">
            <w:pPr>
              <w:spacing w:before="120" w:after="120"/>
              <w:rPr>
                <w:rFonts w:cs="Arial"/>
                <w:bCs/>
                <w:sz w:val="22"/>
                <w:szCs w:val="22"/>
              </w:rPr>
            </w:pPr>
          </w:p>
          <w:p w14:paraId="5860B7CA" w14:textId="77777777" w:rsidR="00FA227A" w:rsidRDefault="00FA227A" w:rsidP="00655487">
            <w:pPr>
              <w:spacing w:before="120" w:after="120"/>
              <w:rPr>
                <w:rFonts w:cs="Arial"/>
                <w:bCs/>
                <w:sz w:val="22"/>
                <w:szCs w:val="22"/>
              </w:rPr>
            </w:pPr>
          </w:p>
          <w:p w14:paraId="386C3FF4" w14:textId="77777777" w:rsidR="00FA227A" w:rsidRDefault="00FA227A" w:rsidP="00655487">
            <w:pPr>
              <w:spacing w:before="120" w:after="120"/>
              <w:rPr>
                <w:rFonts w:cs="Arial"/>
                <w:bCs/>
                <w:sz w:val="22"/>
                <w:szCs w:val="22"/>
              </w:rPr>
            </w:pPr>
          </w:p>
          <w:p w14:paraId="06FF3F83" w14:textId="77777777" w:rsidR="00FA227A" w:rsidRDefault="00FA227A" w:rsidP="00655487">
            <w:pPr>
              <w:spacing w:before="120" w:after="120"/>
              <w:rPr>
                <w:rFonts w:cs="Arial"/>
                <w:bCs/>
                <w:sz w:val="22"/>
                <w:szCs w:val="22"/>
              </w:rPr>
            </w:pPr>
          </w:p>
          <w:p w14:paraId="317D6B30" w14:textId="77777777" w:rsidR="00FA227A" w:rsidRDefault="00FA227A" w:rsidP="00655487">
            <w:pPr>
              <w:spacing w:before="120" w:after="120"/>
              <w:rPr>
                <w:rFonts w:cs="Arial"/>
                <w:bCs/>
                <w:sz w:val="22"/>
                <w:szCs w:val="22"/>
              </w:rPr>
            </w:pPr>
          </w:p>
          <w:p w14:paraId="31D2EA7A" w14:textId="77777777" w:rsidR="00FA227A" w:rsidRDefault="00FA227A" w:rsidP="00655487">
            <w:pPr>
              <w:spacing w:before="120" w:after="120"/>
              <w:rPr>
                <w:rFonts w:cs="Arial"/>
                <w:bCs/>
                <w:sz w:val="22"/>
                <w:szCs w:val="22"/>
              </w:rPr>
            </w:pPr>
          </w:p>
          <w:p w14:paraId="7E85392D" w14:textId="77777777" w:rsidR="00FA227A" w:rsidRDefault="00FA227A" w:rsidP="00655487">
            <w:pPr>
              <w:spacing w:before="120" w:after="120"/>
              <w:rPr>
                <w:rFonts w:cs="Arial"/>
                <w:bCs/>
                <w:sz w:val="22"/>
                <w:szCs w:val="22"/>
              </w:rPr>
            </w:pPr>
          </w:p>
          <w:p w14:paraId="18EB917E" w14:textId="77777777" w:rsidR="00FA227A" w:rsidRDefault="00FA227A" w:rsidP="00655487">
            <w:pPr>
              <w:spacing w:before="120" w:after="120"/>
              <w:rPr>
                <w:rFonts w:cs="Arial"/>
                <w:bCs/>
                <w:sz w:val="22"/>
                <w:szCs w:val="22"/>
              </w:rPr>
            </w:pPr>
          </w:p>
          <w:p w14:paraId="4FB80289" w14:textId="77777777" w:rsidR="00FA227A" w:rsidRDefault="00FA227A" w:rsidP="00655487">
            <w:pPr>
              <w:spacing w:before="120" w:after="120"/>
              <w:rPr>
                <w:rFonts w:cs="Arial"/>
                <w:bCs/>
                <w:sz w:val="22"/>
                <w:szCs w:val="22"/>
              </w:rPr>
            </w:pPr>
          </w:p>
          <w:p w14:paraId="57B27775" w14:textId="77777777" w:rsidR="00FA227A" w:rsidRDefault="00FA227A" w:rsidP="00655487">
            <w:pPr>
              <w:spacing w:before="120" w:after="120"/>
              <w:rPr>
                <w:rFonts w:cs="Arial"/>
                <w:bCs/>
                <w:sz w:val="22"/>
                <w:szCs w:val="22"/>
              </w:rPr>
            </w:pPr>
          </w:p>
          <w:p w14:paraId="5FB812F9" w14:textId="77777777" w:rsidR="00FA227A" w:rsidRDefault="00FA227A" w:rsidP="00655487">
            <w:pPr>
              <w:spacing w:before="120" w:after="120"/>
              <w:rPr>
                <w:rFonts w:cs="Arial"/>
                <w:bCs/>
                <w:sz w:val="22"/>
                <w:szCs w:val="22"/>
              </w:rPr>
            </w:pPr>
          </w:p>
          <w:p w14:paraId="6B46434B" w14:textId="77777777" w:rsidR="00FA227A" w:rsidRDefault="00FA227A" w:rsidP="00655487">
            <w:pPr>
              <w:spacing w:before="120" w:after="120"/>
              <w:rPr>
                <w:rFonts w:cs="Arial"/>
                <w:bCs/>
                <w:sz w:val="22"/>
                <w:szCs w:val="22"/>
              </w:rPr>
            </w:pPr>
          </w:p>
          <w:p w14:paraId="210963A2" w14:textId="77777777" w:rsidR="00FA227A" w:rsidRDefault="00FA227A" w:rsidP="00655487">
            <w:pPr>
              <w:spacing w:before="120" w:after="120"/>
              <w:rPr>
                <w:rFonts w:cs="Arial"/>
                <w:bCs/>
                <w:sz w:val="22"/>
                <w:szCs w:val="22"/>
              </w:rPr>
            </w:pPr>
          </w:p>
          <w:p w14:paraId="314D92DA" w14:textId="77777777" w:rsidR="00FA227A" w:rsidRDefault="00FA227A" w:rsidP="00655487">
            <w:pPr>
              <w:spacing w:before="120" w:after="120"/>
              <w:rPr>
                <w:rFonts w:cs="Arial"/>
                <w:bCs/>
                <w:sz w:val="22"/>
                <w:szCs w:val="22"/>
              </w:rPr>
            </w:pPr>
          </w:p>
          <w:p w14:paraId="2450A48B" w14:textId="77777777" w:rsidR="00FA227A" w:rsidRDefault="00FA227A" w:rsidP="00655487">
            <w:pPr>
              <w:spacing w:before="120" w:after="120"/>
              <w:rPr>
                <w:rFonts w:cs="Arial"/>
                <w:bCs/>
                <w:sz w:val="22"/>
                <w:szCs w:val="22"/>
              </w:rPr>
            </w:pPr>
          </w:p>
          <w:p w14:paraId="59DE94E8" w14:textId="77777777" w:rsidR="00FA227A" w:rsidRDefault="00FA227A" w:rsidP="00655487">
            <w:pPr>
              <w:spacing w:before="120" w:after="120"/>
              <w:rPr>
                <w:rFonts w:cs="Arial"/>
                <w:bCs/>
                <w:sz w:val="22"/>
                <w:szCs w:val="22"/>
              </w:rPr>
            </w:pPr>
          </w:p>
          <w:p w14:paraId="5DC95A8F" w14:textId="77777777" w:rsidR="00FA227A" w:rsidRDefault="00FA227A" w:rsidP="00655487">
            <w:pPr>
              <w:spacing w:before="120" w:after="120"/>
              <w:rPr>
                <w:rFonts w:cs="Arial"/>
                <w:bCs/>
                <w:sz w:val="22"/>
                <w:szCs w:val="22"/>
              </w:rPr>
            </w:pPr>
          </w:p>
          <w:p w14:paraId="0005914A" w14:textId="77777777" w:rsidR="00FA227A" w:rsidRDefault="00FA227A" w:rsidP="00655487">
            <w:pPr>
              <w:spacing w:before="120" w:after="120"/>
              <w:rPr>
                <w:rFonts w:cs="Arial"/>
                <w:bCs/>
                <w:sz w:val="22"/>
                <w:szCs w:val="22"/>
              </w:rPr>
            </w:pPr>
          </w:p>
          <w:p w14:paraId="48B9C685" w14:textId="77777777" w:rsidR="00FA227A" w:rsidRDefault="00FA227A" w:rsidP="00655487">
            <w:pPr>
              <w:spacing w:before="120" w:after="120"/>
              <w:rPr>
                <w:rFonts w:cs="Arial"/>
                <w:bCs/>
                <w:sz w:val="22"/>
                <w:szCs w:val="22"/>
              </w:rPr>
            </w:pPr>
          </w:p>
          <w:p w14:paraId="4EAA6EB8" w14:textId="77777777" w:rsidR="00FA227A" w:rsidRDefault="00FA227A" w:rsidP="00655487">
            <w:pPr>
              <w:spacing w:before="120" w:after="120"/>
              <w:rPr>
                <w:rFonts w:cs="Arial"/>
                <w:bCs/>
                <w:sz w:val="22"/>
                <w:szCs w:val="22"/>
              </w:rPr>
            </w:pPr>
          </w:p>
          <w:p w14:paraId="244BC993" w14:textId="77777777" w:rsidR="00FA227A" w:rsidRDefault="00FA227A" w:rsidP="00655487">
            <w:pPr>
              <w:spacing w:before="120" w:after="120"/>
              <w:rPr>
                <w:rFonts w:cs="Arial"/>
                <w:bCs/>
                <w:sz w:val="22"/>
                <w:szCs w:val="22"/>
              </w:rPr>
            </w:pPr>
          </w:p>
          <w:p w14:paraId="530BC2FE" w14:textId="77777777" w:rsidR="00FA227A" w:rsidRDefault="00FA227A" w:rsidP="00655487">
            <w:pPr>
              <w:spacing w:before="120" w:after="120"/>
              <w:rPr>
                <w:rFonts w:cs="Arial"/>
                <w:bCs/>
                <w:sz w:val="22"/>
                <w:szCs w:val="22"/>
              </w:rPr>
            </w:pPr>
          </w:p>
          <w:p w14:paraId="594A9C73" w14:textId="77777777" w:rsidR="00FA227A" w:rsidRDefault="00FA227A" w:rsidP="00655487">
            <w:pPr>
              <w:spacing w:before="120" w:after="120"/>
              <w:rPr>
                <w:rFonts w:cs="Arial"/>
                <w:bCs/>
                <w:sz w:val="22"/>
                <w:szCs w:val="22"/>
              </w:rPr>
            </w:pPr>
            <w:r>
              <w:rPr>
                <w:rFonts w:cs="Arial"/>
                <w:bCs/>
                <w:sz w:val="22"/>
                <w:szCs w:val="22"/>
              </w:rPr>
              <w:t xml:space="preserve">(continued over page) </w:t>
            </w:r>
          </w:p>
          <w:p w14:paraId="1E60DED7" w14:textId="77777777" w:rsidR="00FA227A" w:rsidRPr="00FA227A" w:rsidRDefault="00FA227A" w:rsidP="00FA227A">
            <w:pPr>
              <w:spacing w:before="120" w:after="120"/>
              <w:rPr>
                <w:rFonts w:cs="Arial"/>
                <w:b/>
                <w:sz w:val="22"/>
                <w:szCs w:val="22"/>
              </w:rPr>
            </w:pPr>
            <w:r w:rsidRPr="00FA227A">
              <w:rPr>
                <w:rFonts w:cs="Arial"/>
                <w:b/>
                <w:sz w:val="22"/>
                <w:szCs w:val="22"/>
              </w:rPr>
              <w:lastRenderedPageBreak/>
              <w:t>Criteria for inclusion</w:t>
            </w:r>
          </w:p>
          <w:p w14:paraId="165A1451" w14:textId="0551A9A3" w:rsidR="00FA227A" w:rsidRPr="00FA227A" w:rsidRDefault="00FA227A" w:rsidP="00FA227A">
            <w:pPr>
              <w:spacing w:before="120" w:after="120"/>
              <w:rPr>
                <w:rFonts w:cs="Arial"/>
                <w:bCs/>
                <w:szCs w:val="22"/>
              </w:rPr>
            </w:pPr>
            <w:r w:rsidRPr="00FA227A">
              <w:rPr>
                <w:rFonts w:cs="Arial"/>
                <w:bCs/>
                <w:sz w:val="22"/>
                <w:szCs w:val="22"/>
              </w:rPr>
              <w:t>(continued)</w:t>
            </w:r>
          </w:p>
        </w:tc>
        <w:tc>
          <w:tcPr>
            <w:tcW w:w="7938" w:type="dxa"/>
            <w:tcBorders>
              <w:bottom w:val="single" w:sz="6" w:space="0" w:color="auto"/>
            </w:tcBorders>
          </w:tcPr>
          <w:p w14:paraId="1D4405B3" w14:textId="0A3E184A" w:rsidR="006E5564" w:rsidRPr="00FA227A" w:rsidRDefault="005961D2" w:rsidP="00655487">
            <w:pPr>
              <w:overflowPunct/>
              <w:spacing w:before="120"/>
              <w:textAlignment w:val="auto"/>
              <w:rPr>
                <w:rFonts w:cs="Arial"/>
                <w:b/>
                <w:bCs/>
                <w:sz w:val="22"/>
                <w:szCs w:val="22"/>
              </w:rPr>
            </w:pPr>
            <w:bookmarkStart w:id="15" w:name="_Hlk142310667"/>
            <w:r w:rsidRPr="00FA227A">
              <w:rPr>
                <w:rFonts w:cs="Arial"/>
                <w:b/>
                <w:bCs/>
                <w:sz w:val="22"/>
                <w:szCs w:val="22"/>
              </w:rPr>
              <w:lastRenderedPageBreak/>
              <w:t xml:space="preserve">Availability of </w:t>
            </w:r>
            <w:r w:rsidR="00D85FE5" w:rsidRPr="00FA227A">
              <w:rPr>
                <w:rFonts w:cs="Arial"/>
                <w:b/>
                <w:bCs/>
                <w:sz w:val="22"/>
                <w:szCs w:val="22"/>
              </w:rPr>
              <w:t xml:space="preserve">the MVA-BN </w:t>
            </w:r>
            <w:r w:rsidRPr="00FA227A">
              <w:rPr>
                <w:rFonts w:cs="Arial"/>
                <w:b/>
                <w:bCs/>
                <w:sz w:val="22"/>
                <w:szCs w:val="22"/>
              </w:rPr>
              <w:t xml:space="preserve">vaccine at the time of </w:t>
            </w:r>
            <w:r w:rsidR="00DD75DC" w:rsidRPr="00FA227A">
              <w:rPr>
                <w:rFonts w:cs="Arial"/>
                <w:b/>
                <w:bCs/>
                <w:sz w:val="22"/>
                <w:szCs w:val="22"/>
              </w:rPr>
              <w:t xml:space="preserve">assessment may determine </w:t>
            </w:r>
            <w:r w:rsidR="00706BE0" w:rsidRPr="00FA227A">
              <w:rPr>
                <w:rFonts w:cs="Arial"/>
                <w:b/>
                <w:bCs/>
                <w:sz w:val="22"/>
                <w:szCs w:val="22"/>
              </w:rPr>
              <w:t xml:space="preserve">whether </w:t>
            </w:r>
            <w:r w:rsidR="003D0B65" w:rsidRPr="00FA227A">
              <w:rPr>
                <w:rFonts w:cs="Arial"/>
                <w:b/>
                <w:bCs/>
                <w:sz w:val="22"/>
                <w:szCs w:val="22"/>
              </w:rPr>
              <w:t xml:space="preserve">the individual </w:t>
            </w:r>
            <w:r w:rsidR="00D85FE5" w:rsidRPr="00FA227A">
              <w:rPr>
                <w:rFonts w:cs="Arial"/>
                <w:b/>
                <w:bCs/>
                <w:sz w:val="22"/>
                <w:szCs w:val="22"/>
              </w:rPr>
              <w:t xml:space="preserve">should be offered </w:t>
            </w:r>
            <w:r w:rsidR="00B6612F" w:rsidRPr="00FA227A">
              <w:rPr>
                <w:rFonts w:cs="Arial"/>
                <w:b/>
                <w:bCs/>
                <w:sz w:val="22"/>
                <w:szCs w:val="22"/>
              </w:rPr>
              <w:t xml:space="preserve">a deferral of the second </w:t>
            </w:r>
            <w:r w:rsidR="004D1A5D" w:rsidRPr="00FA227A">
              <w:rPr>
                <w:rFonts w:cs="Arial"/>
                <w:b/>
                <w:bCs/>
                <w:sz w:val="22"/>
                <w:szCs w:val="22"/>
              </w:rPr>
              <w:t xml:space="preserve">primary </w:t>
            </w:r>
            <w:r w:rsidR="00B6612F" w:rsidRPr="00FA227A">
              <w:rPr>
                <w:rFonts w:cs="Arial"/>
                <w:b/>
                <w:bCs/>
                <w:sz w:val="22"/>
                <w:szCs w:val="22"/>
              </w:rPr>
              <w:t xml:space="preserve">dose or (in post-exposure cases) </w:t>
            </w:r>
            <w:r w:rsidR="003514D4" w:rsidRPr="00FA227A">
              <w:rPr>
                <w:rFonts w:cs="Arial"/>
                <w:b/>
                <w:bCs/>
                <w:sz w:val="22"/>
                <w:szCs w:val="22"/>
              </w:rPr>
              <w:t>whether prioritisation should be given to higher risk individuals</w:t>
            </w:r>
            <w:r w:rsidR="005A76DC" w:rsidRPr="00FA227A">
              <w:rPr>
                <w:rFonts w:cs="Arial"/>
                <w:b/>
                <w:bCs/>
                <w:sz w:val="22"/>
                <w:szCs w:val="22"/>
              </w:rPr>
              <w:t xml:space="preserve">. </w:t>
            </w:r>
          </w:p>
          <w:p w14:paraId="33214435" w14:textId="160D9BFD" w:rsidR="003D5A18" w:rsidRPr="000877C4" w:rsidRDefault="003D5A18" w:rsidP="000877C4">
            <w:pPr>
              <w:pStyle w:val="ListParagraph"/>
              <w:numPr>
                <w:ilvl w:val="0"/>
                <w:numId w:val="39"/>
              </w:numPr>
              <w:overflowPunct/>
              <w:spacing w:before="120" w:after="120"/>
              <w:textAlignment w:val="auto"/>
              <w:rPr>
                <w:rFonts w:cs="Arial"/>
                <w:b/>
                <w:bCs/>
                <w:sz w:val="22"/>
                <w:szCs w:val="22"/>
              </w:rPr>
            </w:pPr>
            <w:r w:rsidRPr="000877C4">
              <w:rPr>
                <w:rFonts w:cs="Arial"/>
                <w:b/>
                <w:bCs/>
                <w:sz w:val="22"/>
                <w:szCs w:val="22"/>
              </w:rPr>
              <w:t xml:space="preserve">Pre-exposure </w:t>
            </w:r>
            <w:r w:rsidR="00864AC0" w:rsidRPr="000877C4">
              <w:rPr>
                <w:rFonts w:cs="Arial"/>
                <w:b/>
                <w:bCs/>
                <w:sz w:val="22"/>
                <w:szCs w:val="22"/>
              </w:rPr>
              <w:t xml:space="preserve">vaccination </w:t>
            </w:r>
          </w:p>
          <w:p w14:paraId="483D6483" w14:textId="77777777" w:rsidR="00A1425D" w:rsidRPr="00FA227A" w:rsidRDefault="00A1425D" w:rsidP="00C2731C">
            <w:pPr>
              <w:pStyle w:val="ListParagraph"/>
              <w:numPr>
                <w:ilvl w:val="0"/>
                <w:numId w:val="25"/>
              </w:numPr>
              <w:overflowPunct/>
              <w:spacing w:before="120"/>
              <w:textAlignment w:val="auto"/>
              <w:rPr>
                <w:rFonts w:cs="Arial"/>
                <w:sz w:val="22"/>
                <w:szCs w:val="22"/>
              </w:rPr>
            </w:pPr>
            <w:r w:rsidRPr="00FA227A">
              <w:rPr>
                <w:rFonts w:cs="Arial"/>
                <w:sz w:val="22"/>
                <w:szCs w:val="22"/>
              </w:rPr>
              <w:t xml:space="preserve">individuals who identify as gay, bisexual or a man who has sex with other men (GBMSM) </w:t>
            </w:r>
            <w:r w:rsidRPr="00FA227A">
              <w:rPr>
                <w:rFonts w:cs="Arial"/>
                <w:b/>
                <w:bCs/>
                <w:sz w:val="22"/>
                <w:szCs w:val="22"/>
              </w:rPr>
              <w:t xml:space="preserve">and </w:t>
            </w:r>
            <w:r w:rsidRPr="00FA227A">
              <w:rPr>
                <w:rFonts w:cs="Arial"/>
                <w:sz w:val="22"/>
                <w:szCs w:val="22"/>
              </w:rPr>
              <w:t xml:space="preserve">they are assessed as being at risk of mpox exposure as outlined in </w:t>
            </w:r>
            <w:hyperlink r:id="rId25" w:history="1">
              <w:r w:rsidRPr="00FA227A">
                <w:rPr>
                  <w:rStyle w:val="Hyperlink"/>
                  <w:rFonts w:cs="Arial"/>
                  <w:sz w:val="22"/>
                  <w:szCs w:val="22"/>
                </w:rPr>
                <w:t>Chapter 29</w:t>
              </w:r>
              <w:r w:rsidRPr="00FA227A">
                <w:rPr>
                  <w:rStyle w:val="Hyperlink"/>
                  <w:color w:val="auto"/>
                  <w:u w:val="none"/>
                </w:rPr>
                <w:t>,</w:t>
              </w:r>
            </w:hyperlink>
            <w:r w:rsidRPr="00FA227A">
              <w:rPr>
                <w:rFonts w:cs="Arial"/>
                <w:sz w:val="22"/>
                <w:szCs w:val="22"/>
              </w:rPr>
              <w:t xml:space="preserve"> namely </w:t>
            </w:r>
          </w:p>
          <w:p w14:paraId="7645C815" w14:textId="0E8A15D7" w:rsidR="00A1425D" w:rsidRPr="00FA227A" w:rsidRDefault="00A1425D" w:rsidP="00A177AB">
            <w:pPr>
              <w:pStyle w:val="ListParagraph"/>
              <w:numPr>
                <w:ilvl w:val="0"/>
                <w:numId w:val="38"/>
              </w:numPr>
              <w:overflowPunct/>
              <w:spacing w:before="120"/>
              <w:textAlignment w:val="auto"/>
              <w:rPr>
                <w:rFonts w:cs="Arial"/>
                <w:sz w:val="22"/>
                <w:szCs w:val="22"/>
              </w:rPr>
            </w:pPr>
            <w:r w:rsidRPr="00FA227A">
              <w:rPr>
                <w:rFonts w:cs="Arial"/>
                <w:sz w:val="22"/>
                <w:szCs w:val="22"/>
              </w:rPr>
              <w:t xml:space="preserve">a recent history of multiple sexual partners </w:t>
            </w:r>
          </w:p>
          <w:p w14:paraId="6E19CD4E" w14:textId="5870CC89" w:rsidR="00A1425D" w:rsidRPr="00FA227A" w:rsidRDefault="00A1425D" w:rsidP="00A177AB">
            <w:pPr>
              <w:pStyle w:val="ListParagraph"/>
              <w:numPr>
                <w:ilvl w:val="0"/>
                <w:numId w:val="38"/>
              </w:numPr>
              <w:overflowPunct/>
              <w:spacing w:before="120"/>
              <w:textAlignment w:val="auto"/>
              <w:rPr>
                <w:rFonts w:cs="Arial"/>
                <w:sz w:val="22"/>
                <w:szCs w:val="22"/>
              </w:rPr>
            </w:pPr>
            <w:r w:rsidRPr="00FA227A">
              <w:rPr>
                <w:rFonts w:cs="Arial"/>
                <w:sz w:val="22"/>
                <w:szCs w:val="22"/>
              </w:rPr>
              <w:t xml:space="preserve">participation in group sex </w:t>
            </w:r>
          </w:p>
          <w:p w14:paraId="6EE616F4" w14:textId="3CBED4F3" w:rsidR="00A1425D" w:rsidRPr="00FA227A" w:rsidRDefault="00A1425D" w:rsidP="00A177AB">
            <w:pPr>
              <w:pStyle w:val="ListParagraph"/>
              <w:numPr>
                <w:ilvl w:val="0"/>
                <w:numId w:val="38"/>
              </w:numPr>
              <w:overflowPunct/>
              <w:spacing w:before="120"/>
              <w:textAlignment w:val="auto"/>
              <w:rPr>
                <w:rFonts w:cs="Arial"/>
                <w:sz w:val="22"/>
                <w:szCs w:val="22"/>
              </w:rPr>
            </w:pPr>
            <w:r w:rsidRPr="00FA227A">
              <w:rPr>
                <w:rFonts w:cs="Arial"/>
                <w:sz w:val="22"/>
                <w:szCs w:val="22"/>
              </w:rPr>
              <w:t>attendance at sex-on-premises venues</w:t>
            </w:r>
          </w:p>
          <w:p w14:paraId="0C0B84F5" w14:textId="5BA45F57" w:rsidR="00A1425D" w:rsidRPr="00A177AB" w:rsidRDefault="00A1425D" w:rsidP="00A177AB">
            <w:pPr>
              <w:pStyle w:val="ListParagraph"/>
              <w:numPr>
                <w:ilvl w:val="0"/>
                <w:numId w:val="38"/>
              </w:numPr>
              <w:overflowPunct/>
              <w:spacing w:after="120"/>
              <w:textAlignment w:val="auto"/>
              <w:rPr>
                <w:rFonts w:cs="Arial"/>
                <w:sz w:val="22"/>
                <w:szCs w:val="22"/>
              </w:rPr>
            </w:pPr>
            <w:r w:rsidRPr="00A177AB">
              <w:rPr>
                <w:rFonts w:cs="Arial"/>
                <w:sz w:val="22"/>
                <w:szCs w:val="22"/>
              </w:rPr>
              <w:t xml:space="preserve">acquiring a bacterial sexually transmitted infection (STI) in the last 12 months </w:t>
            </w:r>
          </w:p>
          <w:p w14:paraId="2B66A110" w14:textId="77777777" w:rsidR="00A1425D" w:rsidRPr="00FA227A" w:rsidRDefault="00A1425D" w:rsidP="00C2731C">
            <w:pPr>
              <w:pStyle w:val="ListParagraph"/>
              <w:numPr>
                <w:ilvl w:val="0"/>
                <w:numId w:val="25"/>
              </w:numPr>
              <w:overflowPunct/>
              <w:spacing w:before="120" w:after="120"/>
              <w:contextualSpacing w:val="0"/>
              <w:textAlignment w:val="auto"/>
              <w:rPr>
                <w:rFonts w:cs="Arial"/>
                <w:sz w:val="22"/>
                <w:szCs w:val="22"/>
              </w:rPr>
            </w:pPr>
            <w:r w:rsidRPr="00FA227A">
              <w:rPr>
                <w:rFonts w:cs="Arial"/>
                <w:sz w:val="22"/>
                <w:szCs w:val="22"/>
              </w:rPr>
              <w:t xml:space="preserve">individuals (irrespective of gender or sexual orientation) who have frequent close and intimate contact with the GBMSM network at risk of mpox, such as </w:t>
            </w:r>
          </w:p>
          <w:p w14:paraId="1A1DA277" w14:textId="27803EEC" w:rsidR="00A1425D" w:rsidRPr="00FA227A" w:rsidRDefault="00A1425D" w:rsidP="00A177AB">
            <w:pPr>
              <w:pStyle w:val="ListParagraph"/>
              <w:numPr>
                <w:ilvl w:val="0"/>
                <w:numId w:val="38"/>
              </w:numPr>
              <w:overflowPunct/>
              <w:spacing w:before="120"/>
              <w:textAlignment w:val="auto"/>
              <w:rPr>
                <w:rFonts w:cs="Arial"/>
                <w:sz w:val="22"/>
                <w:szCs w:val="22"/>
              </w:rPr>
            </w:pPr>
            <w:r w:rsidRPr="00FA227A">
              <w:rPr>
                <w:rFonts w:cs="Arial"/>
                <w:sz w:val="22"/>
                <w:szCs w:val="22"/>
              </w:rPr>
              <w:t xml:space="preserve">staff working in sex-on-premises venues frequented by GBMSM individuals </w:t>
            </w:r>
            <w:r w:rsidR="00470402" w:rsidRPr="00FA227A">
              <w:rPr>
                <w:rFonts w:cs="Arial"/>
                <w:sz w:val="22"/>
                <w:szCs w:val="22"/>
              </w:rPr>
              <w:t xml:space="preserve">and who are </w:t>
            </w:r>
            <w:r w:rsidRPr="00FA227A">
              <w:rPr>
                <w:rFonts w:cs="Arial"/>
                <w:sz w:val="22"/>
                <w:szCs w:val="22"/>
              </w:rPr>
              <w:t>regularly exposed to surfaces or linen likely to be contaminated with body fluids or skin cells (such as in saunas</w:t>
            </w:r>
            <w:r w:rsidR="00470402" w:rsidRPr="00FA227A">
              <w:rPr>
                <w:rFonts w:cs="Arial"/>
                <w:sz w:val="22"/>
                <w:szCs w:val="22"/>
              </w:rPr>
              <w:t>)</w:t>
            </w:r>
          </w:p>
          <w:p w14:paraId="1FF259CB" w14:textId="6BB49367" w:rsidR="00484140" w:rsidRPr="00D813F9" w:rsidRDefault="00484140" w:rsidP="0051334E">
            <w:pPr>
              <w:overflowPunct/>
              <w:spacing w:before="120" w:after="120"/>
              <w:textAlignment w:val="auto"/>
              <w:rPr>
                <w:rFonts w:cs="Arial"/>
                <w:b/>
                <w:bCs/>
                <w:sz w:val="22"/>
                <w:szCs w:val="22"/>
              </w:rPr>
            </w:pPr>
            <w:r w:rsidRPr="00D813F9">
              <w:rPr>
                <w:rFonts w:cs="Arial"/>
                <w:b/>
                <w:bCs/>
                <w:sz w:val="22"/>
                <w:szCs w:val="22"/>
              </w:rPr>
              <w:t xml:space="preserve">Vaccination during outbreaks and incidents </w:t>
            </w:r>
          </w:p>
          <w:p w14:paraId="738CE9FE" w14:textId="51507645" w:rsidR="00E869CD" w:rsidRPr="00D813F9" w:rsidRDefault="00E869CD" w:rsidP="00803F7C">
            <w:pPr>
              <w:overflowPunct/>
              <w:spacing w:before="120" w:after="120"/>
              <w:ind w:left="113"/>
              <w:textAlignment w:val="auto"/>
              <w:rPr>
                <w:rFonts w:cs="Arial"/>
                <w:b/>
                <w:bCs/>
                <w:sz w:val="22"/>
                <w:szCs w:val="22"/>
              </w:rPr>
            </w:pPr>
            <w:r w:rsidRPr="00D813F9">
              <w:rPr>
                <w:rFonts w:cs="Arial"/>
                <w:b/>
                <w:bCs/>
                <w:sz w:val="22"/>
                <w:szCs w:val="22"/>
              </w:rPr>
              <w:t>The decision to vaccin</w:t>
            </w:r>
            <w:r w:rsidR="00547AF9" w:rsidRPr="00D813F9">
              <w:rPr>
                <w:rFonts w:cs="Arial"/>
                <w:b/>
                <w:bCs/>
                <w:sz w:val="22"/>
                <w:szCs w:val="22"/>
              </w:rPr>
              <w:t xml:space="preserve">ate an individual or group will be following </w:t>
            </w:r>
            <w:r w:rsidR="004B7266" w:rsidRPr="00D813F9">
              <w:rPr>
                <w:rFonts w:cs="Arial"/>
                <w:b/>
                <w:bCs/>
                <w:sz w:val="22"/>
                <w:szCs w:val="22"/>
              </w:rPr>
              <w:t xml:space="preserve">a </w:t>
            </w:r>
            <w:r w:rsidR="00547AF9" w:rsidRPr="00D813F9">
              <w:rPr>
                <w:rFonts w:cs="Arial"/>
                <w:b/>
                <w:bCs/>
                <w:sz w:val="22"/>
                <w:szCs w:val="22"/>
              </w:rPr>
              <w:t>risk assessment by the Incident Management Team and/or Health Protection Team</w:t>
            </w:r>
            <w:r w:rsidR="00A41C25">
              <w:rPr>
                <w:rFonts w:cs="Arial"/>
                <w:b/>
                <w:bCs/>
                <w:sz w:val="22"/>
                <w:szCs w:val="22"/>
              </w:rPr>
              <w:t xml:space="preserve">. </w:t>
            </w:r>
          </w:p>
          <w:p w14:paraId="48D262C8" w14:textId="27FA7830" w:rsidR="00A1425D" w:rsidRPr="00D813F9" w:rsidRDefault="0087114A" w:rsidP="00C2731C">
            <w:pPr>
              <w:pStyle w:val="ListParagraph"/>
              <w:numPr>
                <w:ilvl w:val="0"/>
                <w:numId w:val="25"/>
              </w:numPr>
              <w:overflowPunct/>
              <w:spacing w:before="120" w:after="120"/>
              <w:contextualSpacing w:val="0"/>
              <w:textAlignment w:val="auto"/>
              <w:rPr>
                <w:rFonts w:cs="Arial"/>
                <w:sz w:val="22"/>
                <w:szCs w:val="22"/>
              </w:rPr>
            </w:pPr>
            <w:r w:rsidRPr="00D813F9">
              <w:rPr>
                <w:rFonts w:cs="Arial"/>
                <w:sz w:val="22"/>
                <w:szCs w:val="22"/>
              </w:rPr>
              <w:t xml:space="preserve">individuals in a specific setting or population type </w:t>
            </w:r>
            <w:r w:rsidR="00A1425D" w:rsidRPr="00D813F9">
              <w:rPr>
                <w:rFonts w:cs="Arial"/>
                <w:sz w:val="22"/>
                <w:szCs w:val="22"/>
              </w:rPr>
              <w:t xml:space="preserve">where multiple unlinked clusters are observed </w:t>
            </w:r>
            <w:r w:rsidRPr="00D813F9">
              <w:rPr>
                <w:rFonts w:cs="Arial"/>
                <w:sz w:val="22"/>
                <w:szCs w:val="22"/>
              </w:rPr>
              <w:t xml:space="preserve">and where </w:t>
            </w:r>
            <w:r w:rsidR="00A1425D" w:rsidRPr="00D813F9">
              <w:rPr>
                <w:rFonts w:cs="Arial"/>
                <w:sz w:val="22"/>
                <w:szCs w:val="22"/>
              </w:rPr>
              <w:t>it is deemed more appropriate than managing as separate post-exposure cases</w:t>
            </w:r>
            <w:r w:rsidR="00E700CC" w:rsidRPr="00D813F9">
              <w:rPr>
                <w:rFonts w:cs="Arial"/>
                <w:sz w:val="22"/>
                <w:szCs w:val="22"/>
              </w:rPr>
              <w:t>. I</w:t>
            </w:r>
            <w:r w:rsidR="00581952" w:rsidRPr="00D813F9">
              <w:rPr>
                <w:rFonts w:cs="Arial"/>
                <w:sz w:val="22"/>
                <w:szCs w:val="22"/>
              </w:rPr>
              <w:t>ndividuals may be considered for</w:t>
            </w:r>
            <w:r w:rsidR="00457667" w:rsidRPr="00D813F9">
              <w:rPr>
                <w:rFonts w:cs="Arial"/>
                <w:sz w:val="22"/>
                <w:szCs w:val="22"/>
              </w:rPr>
              <w:t xml:space="preserve"> </w:t>
            </w:r>
            <w:r w:rsidR="00581952" w:rsidRPr="00D813F9">
              <w:rPr>
                <w:rFonts w:cs="Arial"/>
                <w:sz w:val="22"/>
                <w:szCs w:val="22"/>
              </w:rPr>
              <w:t>a</w:t>
            </w:r>
            <w:r w:rsidR="00457667" w:rsidRPr="00D813F9">
              <w:rPr>
                <w:rFonts w:cs="Arial"/>
                <w:sz w:val="22"/>
                <w:szCs w:val="22"/>
              </w:rPr>
              <w:t xml:space="preserve"> </w:t>
            </w:r>
            <w:r w:rsidR="00581952" w:rsidRPr="00D813F9">
              <w:rPr>
                <w:rFonts w:cs="Arial"/>
                <w:sz w:val="22"/>
                <w:szCs w:val="22"/>
              </w:rPr>
              <w:t xml:space="preserve">single dose of vaccine based on local risk assessment and epidemiology (such as the groups outlined in </w:t>
            </w:r>
            <w:hyperlink w:anchor="Box1" w:history="1">
              <w:r w:rsidR="00581952" w:rsidRPr="00D813F9">
                <w:rPr>
                  <w:rStyle w:val="Hyperlink"/>
                  <w:rFonts w:cs="Arial"/>
                  <w:sz w:val="22"/>
                  <w:szCs w:val="22"/>
                </w:rPr>
                <w:t>Box 1</w:t>
              </w:r>
              <w:r w:rsidR="00581952" w:rsidRPr="00D813F9">
                <w:rPr>
                  <w:rStyle w:val="Hyperlink"/>
                  <w:rFonts w:cs="Arial"/>
                  <w:sz w:val="22"/>
                  <w:szCs w:val="22"/>
                  <w:u w:val="none"/>
                </w:rPr>
                <w:t>)</w:t>
              </w:r>
            </w:hyperlink>
            <w:r w:rsidR="00581952" w:rsidRPr="00D813F9">
              <w:rPr>
                <w:rFonts w:cs="Arial"/>
                <w:sz w:val="22"/>
                <w:szCs w:val="22"/>
              </w:rPr>
              <w:t xml:space="preserve"> </w:t>
            </w:r>
          </w:p>
          <w:p w14:paraId="67EC6340" w14:textId="7EA05C93" w:rsidR="00484140" w:rsidRPr="00D813F9" w:rsidRDefault="00E700CC" w:rsidP="00C2731C">
            <w:pPr>
              <w:pStyle w:val="ListParagraph"/>
              <w:numPr>
                <w:ilvl w:val="0"/>
                <w:numId w:val="25"/>
              </w:numPr>
              <w:overflowPunct/>
              <w:spacing w:before="120" w:after="120"/>
              <w:contextualSpacing w:val="0"/>
              <w:textAlignment w:val="auto"/>
              <w:rPr>
                <w:rFonts w:cs="Arial"/>
                <w:sz w:val="22"/>
                <w:szCs w:val="22"/>
              </w:rPr>
            </w:pPr>
            <w:r w:rsidRPr="00D813F9">
              <w:rPr>
                <w:rFonts w:cs="Arial"/>
                <w:sz w:val="22"/>
                <w:szCs w:val="22"/>
              </w:rPr>
              <w:t xml:space="preserve">in the event of local detection of a case or cluster of Clade I MPXV, individuals who are identified as being within a ‘ring’ of an exposed individual and where standard infection control measures are anticipated to be ineffective or challenging, as outlined in </w:t>
            </w:r>
            <w:hyperlink w:anchor="Box1" w:history="1">
              <w:r w:rsidRPr="00D813F9">
                <w:rPr>
                  <w:rStyle w:val="Hyperlink"/>
                  <w:rFonts w:cs="Arial"/>
                  <w:sz w:val="22"/>
                  <w:szCs w:val="22"/>
                </w:rPr>
                <w:t>Box 1</w:t>
              </w:r>
            </w:hyperlink>
            <w:r w:rsidR="00484140" w:rsidRPr="00D813F9">
              <w:rPr>
                <w:rFonts w:cs="Arial"/>
                <w:sz w:val="22"/>
                <w:szCs w:val="22"/>
              </w:rPr>
              <w:t xml:space="preserve"> </w:t>
            </w:r>
          </w:p>
          <w:p w14:paraId="72399BC4" w14:textId="11573287" w:rsidR="00662A77" w:rsidRPr="00D62EFF" w:rsidRDefault="00484140" w:rsidP="00C2731C">
            <w:pPr>
              <w:pStyle w:val="ListParagraph"/>
              <w:numPr>
                <w:ilvl w:val="0"/>
                <w:numId w:val="25"/>
              </w:numPr>
              <w:overflowPunct/>
              <w:spacing w:before="120" w:after="120"/>
              <w:contextualSpacing w:val="0"/>
              <w:textAlignment w:val="auto"/>
              <w:rPr>
                <w:rFonts w:cs="Arial"/>
                <w:sz w:val="22"/>
                <w:szCs w:val="22"/>
              </w:rPr>
            </w:pPr>
            <w:r w:rsidRPr="00D813F9">
              <w:rPr>
                <w:rFonts w:cs="Arial"/>
                <w:sz w:val="22"/>
                <w:szCs w:val="22"/>
              </w:rPr>
              <w:t xml:space="preserve">healthcare workers: </w:t>
            </w:r>
            <w:r w:rsidR="009D7324">
              <w:t xml:space="preserve"> </w:t>
            </w:r>
            <w:r w:rsidR="009D7324" w:rsidRPr="00D62EFF">
              <w:t xml:space="preserve">in a </w:t>
            </w:r>
            <w:r w:rsidR="009D7324" w:rsidRPr="00D62EFF">
              <w:rPr>
                <w:rFonts w:cs="Arial"/>
                <w:sz w:val="22"/>
                <w:szCs w:val="22"/>
              </w:rPr>
              <w:t xml:space="preserve">wider outbreak response consider an extension of </w:t>
            </w:r>
            <w:proofErr w:type="gramStart"/>
            <w:r w:rsidR="009D7324" w:rsidRPr="00D62EFF">
              <w:rPr>
                <w:rFonts w:cs="Arial"/>
                <w:sz w:val="22"/>
                <w:szCs w:val="22"/>
              </w:rPr>
              <w:t>pre exposure</w:t>
            </w:r>
            <w:proofErr w:type="gramEnd"/>
            <w:r w:rsidR="009D7324" w:rsidRPr="00D62EFF">
              <w:rPr>
                <w:rFonts w:cs="Arial"/>
                <w:sz w:val="22"/>
                <w:szCs w:val="22"/>
              </w:rPr>
              <w:t xml:space="preserve"> vaccination recommendations</w:t>
            </w:r>
            <w:r w:rsidR="00D01C82" w:rsidRPr="00D62EFF">
              <w:rPr>
                <w:rFonts w:cs="Arial"/>
                <w:sz w:val="22"/>
                <w:szCs w:val="22"/>
              </w:rPr>
              <w:t>. This is</w:t>
            </w:r>
            <w:r w:rsidR="009D7324" w:rsidRPr="00D62EFF">
              <w:rPr>
                <w:rFonts w:cs="Arial"/>
                <w:sz w:val="22"/>
                <w:szCs w:val="22"/>
              </w:rPr>
              <w:t xml:space="preserve"> to protect health workers in settings or with populations where an outbreak is happening. This may need to be limited to a small numbers of designated healthcare staff who will be directly assessing and/or managing suspected mpox cases</w:t>
            </w:r>
            <w:r w:rsidR="00D01C82" w:rsidRPr="00D62EFF">
              <w:rPr>
                <w:rFonts w:cs="Arial"/>
                <w:sz w:val="22"/>
                <w:szCs w:val="22"/>
              </w:rPr>
              <w:t xml:space="preserve"> (</w:t>
            </w:r>
            <w:hyperlink r:id="rId26" w:history="1">
              <w:r w:rsidR="00D01C82" w:rsidRPr="00D62EFF">
                <w:rPr>
                  <w:rStyle w:val="Hyperlink"/>
                  <w:rFonts w:cs="Arial"/>
                  <w:sz w:val="22"/>
                  <w:szCs w:val="22"/>
                </w:rPr>
                <w:t>see Chapter 29</w:t>
              </w:r>
            </w:hyperlink>
            <w:r w:rsidR="00D01C82" w:rsidRPr="00D62EFF">
              <w:rPr>
                <w:rFonts w:cs="Arial"/>
                <w:sz w:val="22"/>
                <w:szCs w:val="22"/>
              </w:rPr>
              <w:t xml:space="preserve">) </w:t>
            </w:r>
          </w:p>
          <w:p w14:paraId="37529E25" w14:textId="63F96570" w:rsidR="00C2731C" w:rsidRPr="00D813F9" w:rsidRDefault="00C2731C" w:rsidP="00C2731C">
            <w:pPr>
              <w:pStyle w:val="ListParagraph"/>
              <w:numPr>
                <w:ilvl w:val="0"/>
                <w:numId w:val="25"/>
              </w:numPr>
              <w:overflowPunct/>
              <w:textAlignment w:val="auto"/>
              <w:rPr>
                <w:rFonts w:cs="Arial"/>
                <w:sz w:val="22"/>
                <w:szCs w:val="22"/>
              </w:rPr>
            </w:pPr>
            <w:r w:rsidRPr="00D813F9">
              <w:rPr>
                <w:rFonts w:cs="Arial"/>
                <w:sz w:val="22"/>
                <w:szCs w:val="22"/>
              </w:rPr>
              <w:t>other individuals or groups</w:t>
            </w:r>
            <w:r w:rsidR="00CE6652" w:rsidRPr="00D813F9">
              <w:rPr>
                <w:rFonts w:cs="Arial"/>
                <w:sz w:val="22"/>
                <w:szCs w:val="22"/>
              </w:rPr>
              <w:t xml:space="preserve"> not covered elsewhere</w:t>
            </w:r>
            <w:r w:rsidR="00921B4D" w:rsidRPr="00D813F9">
              <w:rPr>
                <w:rFonts w:cs="Arial"/>
                <w:sz w:val="22"/>
                <w:szCs w:val="22"/>
              </w:rPr>
              <w:t xml:space="preserve"> and</w:t>
            </w:r>
            <w:r w:rsidRPr="00D813F9">
              <w:rPr>
                <w:rFonts w:cs="Arial"/>
                <w:sz w:val="22"/>
                <w:szCs w:val="22"/>
              </w:rPr>
              <w:t xml:space="preserve"> identified following risk assessment by the local Health Protection Team and/or Incident Management Team </w:t>
            </w:r>
          </w:p>
          <w:p w14:paraId="2E51BE6E" w14:textId="6B389084" w:rsidR="001902A3" w:rsidRPr="000D06CB" w:rsidRDefault="00935A93" w:rsidP="000D06CB">
            <w:pPr>
              <w:rPr>
                <w:rFonts w:cs="Arial"/>
                <w:b/>
                <w:bCs/>
                <w:sz w:val="22"/>
                <w:szCs w:val="22"/>
              </w:rPr>
            </w:pPr>
            <w:r w:rsidRPr="00FA227A">
              <w:rPr>
                <w:noProof/>
              </w:rPr>
              <w:lastRenderedPageBreak/>
              <mc:AlternateContent>
                <mc:Choice Requires="wps">
                  <w:drawing>
                    <wp:anchor distT="45720" distB="45720" distL="114300" distR="114300" simplePos="0" relativeHeight="251660800" behindDoc="0" locked="0" layoutInCell="1" allowOverlap="1" wp14:anchorId="4880FE41" wp14:editId="0583F121">
                      <wp:simplePos x="0" y="0"/>
                      <wp:positionH relativeFrom="column">
                        <wp:posOffset>-9525</wp:posOffset>
                      </wp:positionH>
                      <wp:positionV relativeFrom="paragraph">
                        <wp:posOffset>202565</wp:posOffset>
                      </wp:positionV>
                      <wp:extent cx="4893945" cy="3586480"/>
                      <wp:effectExtent l="0" t="0" r="20955"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945" cy="3586480"/>
                              </a:xfrm>
                              <a:prstGeom prst="rect">
                                <a:avLst/>
                              </a:prstGeom>
                              <a:solidFill>
                                <a:srgbClr val="FFFFFF"/>
                              </a:solidFill>
                              <a:ln w="9525">
                                <a:solidFill>
                                  <a:srgbClr val="000000"/>
                                </a:solidFill>
                                <a:miter lim="800000"/>
                                <a:headEnd/>
                                <a:tailEnd/>
                              </a:ln>
                            </wps:spPr>
                            <wps:txbx>
                              <w:txbxContent>
                                <w:p w14:paraId="32FED5C1" w14:textId="4D71B324" w:rsidR="00763746" w:rsidRPr="00AE0B48" w:rsidRDefault="000406BC" w:rsidP="00803F7C">
                                  <w:pPr>
                                    <w:overflowPunct/>
                                    <w:textAlignment w:val="auto"/>
                                    <w:rPr>
                                      <w:rFonts w:cs="Arial"/>
                                      <w:b/>
                                      <w:bCs/>
                                      <w:sz w:val="22"/>
                                      <w:szCs w:val="22"/>
                                    </w:rPr>
                                  </w:pPr>
                                  <w:bookmarkStart w:id="16" w:name="Box1"/>
                                  <w:r>
                                    <w:rPr>
                                      <w:rFonts w:cs="Arial"/>
                                      <w:b/>
                                      <w:bCs/>
                                      <w:sz w:val="22"/>
                                      <w:szCs w:val="22"/>
                                    </w:rPr>
                                    <w:t>Box 1</w:t>
                                  </w:r>
                                  <w:bookmarkEnd w:id="16"/>
                                  <w:r>
                                    <w:rPr>
                                      <w:rFonts w:cs="Arial"/>
                                      <w:b/>
                                      <w:bCs/>
                                      <w:sz w:val="22"/>
                                      <w:szCs w:val="22"/>
                                    </w:rPr>
                                    <w:t xml:space="preserve">: </w:t>
                                  </w:r>
                                  <w:r w:rsidR="00763746" w:rsidRPr="00AE0B48">
                                    <w:rPr>
                                      <w:rFonts w:cs="Arial"/>
                                      <w:b/>
                                      <w:bCs/>
                                      <w:sz w:val="22"/>
                                      <w:szCs w:val="22"/>
                                    </w:rPr>
                                    <w:t xml:space="preserve">Local detection of a case or cluster of </w:t>
                                  </w:r>
                                  <w:r w:rsidR="00EB4F8A">
                                    <w:rPr>
                                      <w:rFonts w:cs="Arial"/>
                                      <w:b/>
                                      <w:bCs/>
                                      <w:sz w:val="22"/>
                                      <w:szCs w:val="22"/>
                                    </w:rPr>
                                    <w:t>C</w:t>
                                  </w:r>
                                  <w:r w:rsidR="00763746" w:rsidRPr="00AE0B48">
                                    <w:rPr>
                                      <w:rFonts w:cs="Arial"/>
                                      <w:b/>
                                      <w:bCs/>
                                      <w:sz w:val="22"/>
                                      <w:szCs w:val="22"/>
                                    </w:rPr>
                                    <w:t xml:space="preserve">lade I MPXV: populations for consideration </w:t>
                                  </w:r>
                                  <w:r w:rsidR="00DE60F2">
                                    <w:rPr>
                                      <w:rFonts w:cs="Arial"/>
                                      <w:b/>
                                      <w:bCs/>
                                      <w:sz w:val="22"/>
                                      <w:szCs w:val="22"/>
                                    </w:rPr>
                                    <w:t xml:space="preserve">for pre-exposure </w:t>
                                  </w:r>
                                  <w:r w:rsidR="00220CAF">
                                    <w:rPr>
                                      <w:rFonts w:cs="Arial"/>
                                      <w:b/>
                                      <w:bCs/>
                                      <w:sz w:val="22"/>
                                      <w:szCs w:val="22"/>
                                    </w:rPr>
                                    <w:t>vaccination</w:t>
                                  </w:r>
                                </w:p>
                                <w:p w14:paraId="45BF775B" w14:textId="4EC67A89" w:rsidR="00763746" w:rsidRPr="00FA227A" w:rsidRDefault="00763746" w:rsidP="00803F7C">
                                  <w:pPr>
                                    <w:pStyle w:val="ListParagraph"/>
                                    <w:numPr>
                                      <w:ilvl w:val="0"/>
                                      <w:numId w:val="24"/>
                                    </w:numPr>
                                    <w:overflowPunct/>
                                    <w:spacing w:before="120"/>
                                    <w:ind w:left="510" w:hanging="357"/>
                                    <w:textAlignment w:val="auto"/>
                                    <w:rPr>
                                      <w:rFonts w:cs="Arial"/>
                                      <w:sz w:val="22"/>
                                      <w:szCs w:val="22"/>
                                    </w:rPr>
                                  </w:pPr>
                                  <w:r w:rsidRPr="00AE0B48">
                                    <w:rPr>
                                      <w:rFonts w:cs="Arial"/>
                                      <w:sz w:val="22"/>
                                      <w:szCs w:val="22"/>
                                    </w:rPr>
                                    <w:t xml:space="preserve">are household contacts of an individual assessed as having had a </w:t>
                                  </w:r>
                                  <w:r w:rsidRPr="00FA227A">
                                    <w:rPr>
                                      <w:rFonts w:cs="Arial"/>
                                      <w:sz w:val="22"/>
                                      <w:szCs w:val="22"/>
                                    </w:rPr>
                                    <w:t xml:space="preserve">significant exposure </w:t>
                                  </w:r>
                                </w:p>
                                <w:p w14:paraId="5D52A670" w14:textId="2F824468" w:rsidR="00763746" w:rsidRPr="00FA227A" w:rsidRDefault="00763746" w:rsidP="00803F7C">
                                  <w:pPr>
                                    <w:pStyle w:val="ListParagraph"/>
                                    <w:numPr>
                                      <w:ilvl w:val="0"/>
                                      <w:numId w:val="24"/>
                                    </w:numPr>
                                    <w:overflowPunct/>
                                    <w:spacing w:before="120"/>
                                    <w:ind w:left="510" w:hanging="357"/>
                                    <w:textAlignment w:val="auto"/>
                                    <w:rPr>
                                      <w:rFonts w:cs="Arial"/>
                                      <w:sz w:val="22"/>
                                      <w:szCs w:val="22"/>
                                    </w:rPr>
                                  </w:pPr>
                                  <w:r w:rsidRPr="00FA227A">
                                    <w:rPr>
                                      <w:rFonts w:cs="Arial"/>
                                      <w:sz w:val="22"/>
                                      <w:szCs w:val="22"/>
                                    </w:rPr>
                                    <w:t xml:space="preserve">are members </w:t>
                                  </w:r>
                                  <w:r w:rsidR="007559CA" w:rsidRPr="00FA227A">
                                    <w:rPr>
                                      <w:rFonts w:cs="Arial"/>
                                      <w:sz w:val="22"/>
                                      <w:szCs w:val="22"/>
                                    </w:rPr>
                                    <w:t xml:space="preserve">(irrespective of gender or sexual orientation) </w:t>
                                  </w:r>
                                  <w:r w:rsidRPr="00FA227A">
                                    <w:rPr>
                                      <w:rFonts w:cs="Arial"/>
                                      <w:sz w:val="22"/>
                                      <w:szCs w:val="22"/>
                                    </w:rPr>
                                    <w:t>of a sexual network with multiple casual sexual partners, such as sex workers and clients working from identified premises or a particular street or</w:t>
                                  </w:r>
                                  <w:r w:rsidR="00EE19EE" w:rsidRPr="00FA227A">
                                    <w:rPr>
                                      <w:rFonts w:cs="Arial"/>
                                      <w:sz w:val="22"/>
                                      <w:szCs w:val="22"/>
                                    </w:rPr>
                                    <w:t xml:space="preserve"> other public or semi-public</w:t>
                                  </w:r>
                                  <w:r w:rsidRPr="00FA227A">
                                    <w:rPr>
                                      <w:rFonts w:cs="Arial"/>
                                      <w:sz w:val="22"/>
                                      <w:szCs w:val="22"/>
                                    </w:rPr>
                                    <w:t xml:space="preserve"> location</w:t>
                                  </w:r>
                                  <w:r w:rsidR="000A5F92" w:rsidRPr="00FA227A">
                                    <w:rPr>
                                      <w:rFonts w:cs="Arial"/>
                                      <w:sz w:val="22"/>
                                      <w:szCs w:val="22"/>
                                    </w:rPr>
                                    <w:t xml:space="preserve">; </w:t>
                                  </w:r>
                                  <w:r w:rsidR="00B32F27" w:rsidRPr="00FA227A">
                                    <w:rPr>
                                      <w:rFonts w:cs="Arial"/>
                                      <w:sz w:val="22"/>
                                      <w:szCs w:val="22"/>
                                    </w:rPr>
                                    <w:t xml:space="preserve">members of </w:t>
                                  </w:r>
                                  <w:r w:rsidR="000A5F92" w:rsidRPr="00FA227A">
                                    <w:rPr>
                                      <w:rFonts w:cs="Arial"/>
                                      <w:sz w:val="22"/>
                                      <w:szCs w:val="22"/>
                                    </w:rPr>
                                    <w:t xml:space="preserve">a semi-closed sexual network associated with a specific venue </w:t>
                                  </w:r>
                                </w:p>
                                <w:p w14:paraId="46C8025C" w14:textId="257683B0" w:rsidR="00763746" w:rsidRPr="00FA227A" w:rsidRDefault="00763746" w:rsidP="00803F7C">
                                  <w:pPr>
                                    <w:pStyle w:val="ListParagraph"/>
                                    <w:numPr>
                                      <w:ilvl w:val="0"/>
                                      <w:numId w:val="24"/>
                                    </w:numPr>
                                    <w:overflowPunct/>
                                    <w:spacing w:before="120"/>
                                    <w:ind w:left="510" w:hanging="357"/>
                                    <w:textAlignment w:val="auto"/>
                                    <w:rPr>
                                      <w:rFonts w:cs="Arial"/>
                                      <w:sz w:val="22"/>
                                      <w:szCs w:val="22"/>
                                    </w:rPr>
                                  </w:pPr>
                                  <w:r w:rsidRPr="00FA227A">
                                    <w:rPr>
                                      <w:rFonts w:cs="Arial"/>
                                      <w:sz w:val="22"/>
                                      <w:szCs w:val="22"/>
                                    </w:rPr>
                                    <w:t>regularly attend venues where close contact is anticipated, such as schools, pre-school nurseries, contact sport clubs and societies and day</w:t>
                                  </w:r>
                                  <w:r w:rsidR="00B32F27" w:rsidRPr="00FA227A">
                                    <w:rPr>
                                      <w:rFonts w:cs="Arial"/>
                                      <w:sz w:val="22"/>
                                      <w:szCs w:val="22"/>
                                    </w:rPr>
                                    <w:t>care</w:t>
                                  </w:r>
                                  <w:r w:rsidRPr="00FA227A">
                                    <w:rPr>
                                      <w:rFonts w:cs="Arial"/>
                                      <w:sz w:val="22"/>
                                      <w:szCs w:val="22"/>
                                    </w:rPr>
                                    <w:t xml:space="preserve"> settings</w:t>
                                  </w:r>
                                </w:p>
                                <w:p w14:paraId="020F5DF0" w14:textId="3DDF4516" w:rsidR="00763746" w:rsidRPr="00FA227A" w:rsidRDefault="00763746" w:rsidP="00803F7C">
                                  <w:pPr>
                                    <w:pStyle w:val="ListParagraph"/>
                                    <w:numPr>
                                      <w:ilvl w:val="0"/>
                                      <w:numId w:val="24"/>
                                    </w:numPr>
                                    <w:overflowPunct/>
                                    <w:spacing w:after="120"/>
                                    <w:ind w:left="510" w:hanging="357"/>
                                    <w:textAlignment w:val="auto"/>
                                    <w:rPr>
                                      <w:rFonts w:cs="Arial"/>
                                      <w:sz w:val="22"/>
                                      <w:szCs w:val="22"/>
                                    </w:rPr>
                                  </w:pPr>
                                  <w:r w:rsidRPr="00FA227A">
                                    <w:rPr>
                                      <w:rFonts w:cs="Arial"/>
                                      <w:sz w:val="22"/>
                                      <w:szCs w:val="22"/>
                                    </w:rPr>
                                    <w:t xml:space="preserve">congregate in closed settings such as boarding schools, </w:t>
                                  </w:r>
                                  <w:r w:rsidR="000A3959" w:rsidRPr="00FA227A">
                                    <w:rPr>
                                      <w:rFonts w:cs="Arial"/>
                                      <w:sz w:val="22"/>
                                      <w:szCs w:val="22"/>
                                    </w:rPr>
                                    <w:t xml:space="preserve">homeless shelters and hostels, </w:t>
                                  </w:r>
                                  <w:r w:rsidRPr="00FA227A">
                                    <w:rPr>
                                      <w:rFonts w:cs="Arial"/>
                                      <w:sz w:val="22"/>
                                      <w:szCs w:val="22"/>
                                    </w:rPr>
                                    <w:t xml:space="preserve">care homes, residential facilities and prisons and other detained settings </w:t>
                                  </w:r>
                                </w:p>
                                <w:p w14:paraId="2E1BF276" w14:textId="71B26F8D" w:rsidR="000406BC" w:rsidRPr="00FA227A" w:rsidRDefault="00924720" w:rsidP="00803F7C">
                                  <w:pPr>
                                    <w:pStyle w:val="ListParagraph"/>
                                    <w:numPr>
                                      <w:ilvl w:val="0"/>
                                      <w:numId w:val="24"/>
                                    </w:numPr>
                                    <w:overflowPunct/>
                                    <w:ind w:left="510" w:hanging="357"/>
                                    <w:textAlignment w:val="auto"/>
                                    <w:rPr>
                                      <w:rFonts w:cs="Arial"/>
                                      <w:sz w:val="22"/>
                                      <w:szCs w:val="22"/>
                                    </w:rPr>
                                  </w:pPr>
                                  <w:r w:rsidRPr="00FA227A">
                                    <w:rPr>
                                      <w:rFonts w:cs="Arial"/>
                                      <w:sz w:val="22"/>
                                      <w:szCs w:val="22"/>
                                    </w:rPr>
                                    <w:t xml:space="preserve">most of the exposed population is </w:t>
                                  </w:r>
                                  <w:r w:rsidR="000C7B85" w:rsidRPr="00FA227A">
                                    <w:rPr>
                                      <w:rFonts w:cs="Arial"/>
                                      <w:sz w:val="22"/>
                                      <w:szCs w:val="22"/>
                                    </w:rPr>
                                    <w:t xml:space="preserve">vulnerable to severe disease or </w:t>
                                  </w:r>
                                  <w:r w:rsidR="00580133" w:rsidRPr="00FA227A">
                                    <w:rPr>
                                      <w:rFonts w:cs="Arial"/>
                                      <w:sz w:val="22"/>
                                      <w:szCs w:val="22"/>
                                    </w:rPr>
                                    <w:t xml:space="preserve">less able to access healthcare, such as children under 5 and people experiencing homelessness </w:t>
                                  </w:r>
                                </w:p>
                                <w:p w14:paraId="6F3CEF16" w14:textId="32A74B64" w:rsidR="000A3959" w:rsidRPr="00FA227A" w:rsidRDefault="000A3959" w:rsidP="00803F7C">
                                  <w:pPr>
                                    <w:pStyle w:val="ListParagraph"/>
                                    <w:numPr>
                                      <w:ilvl w:val="0"/>
                                      <w:numId w:val="24"/>
                                    </w:numPr>
                                    <w:overflowPunct/>
                                    <w:spacing w:after="120"/>
                                    <w:ind w:left="510" w:hanging="357"/>
                                    <w:textAlignment w:val="auto"/>
                                    <w:rPr>
                                      <w:rFonts w:cs="Arial"/>
                                      <w:sz w:val="22"/>
                                      <w:szCs w:val="22"/>
                                    </w:rPr>
                                  </w:pPr>
                                  <w:r w:rsidRPr="00FA227A">
                                    <w:rPr>
                                      <w:rFonts w:cs="Arial"/>
                                      <w:sz w:val="22"/>
                                      <w:szCs w:val="22"/>
                                    </w:rPr>
                                    <w:t xml:space="preserve">members of a geographically defined area or community </w:t>
                                  </w:r>
                                  <w:r w:rsidR="00F50C65" w:rsidRPr="00FA227A">
                                    <w:rPr>
                                      <w:rFonts w:cs="Arial"/>
                                      <w:sz w:val="22"/>
                                      <w:szCs w:val="22"/>
                                    </w:rPr>
                                    <w:t>with a documented hi</w:t>
                                  </w:r>
                                  <w:r w:rsidR="008D03BF">
                                    <w:rPr>
                                      <w:rFonts w:cs="Arial"/>
                                      <w:sz w:val="22"/>
                                      <w:szCs w:val="22"/>
                                    </w:rPr>
                                    <w:t>gh</w:t>
                                  </w:r>
                                  <w:r w:rsidR="00F50C65" w:rsidRPr="00FA227A">
                                    <w:rPr>
                                      <w:rFonts w:cs="Arial"/>
                                      <w:sz w:val="22"/>
                                      <w:szCs w:val="22"/>
                                    </w:rPr>
                                    <w:t xml:space="preserve"> risk of exposure to mpox (such as a village or defined postcode) </w:t>
                                  </w:r>
                                </w:p>
                                <w:p w14:paraId="3F654C84" w14:textId="4E5F7204" w:rsidR="00763746" w:rsidRDefault="007637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0FE41" id="_x0000_t202" coordsize="21600,21600" o:spt="202" path="m,l,21600r21600,l21600,xe">
                      <v:stroke joinstyle="miter"/>
                      <v:path gradientshapeok="t" o:connecttype="rect"/>
                    </v:shapetype>
                    <v:shape id="Text Box 217" o:spid="_x0000_s1026" type="#_x0000_t202" style="position:absolute;margin-left:-.75pt;margin-top:15.95pt;width:385.35pt;height:282.4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">
                      <v:textbox>
                        <w:txbxContent>
                          <w:p w14:paraId="32FED5C1" w14:textId="4D71B324" w:rsidR="00763746" w:rsidRPr="00AE0B48" w:rsidRDefault="000406BC" w:rsidP="00803F7C">
                            <w:pPr>
                              <w:overflowPunct/>
                              <w:textAlignment w:val="auto"/>
                              <w:rPr>
                                <w:rFonts w:cs="Arial"/>
                                <w:b/>
                                <w:bCs/>
                                <w:sz w:val="22"/>
                                <w:szCs w:val="22"/>
                              </w:rPr>
                            </w:pPr>
                            <w:bookmarkStart w:id="17" w:name="Box1"/>
                            <w:r>
                              <w:rPr>
                                <w:rFonts w:cs="Arial"/>
                                <w:b/>
                                <w:bCs/>
                                <w:sz w:val="22"/>
                                <w:szCs w:val="22"/>
                              </w:rPr>
                              <w:t>Box 1</w:t>
                            </w:r>
                            <w:bookmarkEnd w:id="17"/>
                            <w:r>
                              <w:rPr>
                                <w:rFonts w:cs="Arial"/>
                                <w:b/>
                                <w:bCs/>
                                <w:sz w:val="22"/>
                                <w:szCs w:val="22"/>
                              </w:rPr>
                              <w:t xml:space="preserve">: </w:t>
                            </w:r>
                            <w:r w:rsidR="00763746" w:rsidRPr="00AE0B48">
                              <w:rPr>
                                <w:rFonts w:cs="Arial"/>
                                <w:b/>
                                <w:bCs/>
                                <w:sz w:val="22"/>
                                <w:szCs w:val="22"/>
                              </w:rPr>
                              <w:t xml:space="preserve">Local detection of a case or cluster of </w:t>
                            </w:r>
                            <w:r w:rsidR="00EB4F8A">
                              <w:rPr>
                                <w:rFonts w:cs="Arial"/>
                                <w:b/>
                                <w:bCs/>
                                <w:sz w:val="22"/>
                                <w:szCs w:val="22"/>
                              </w:rPr>
                              <w:t>C</w:t>
                            </w:r>
                            <w:r w:rsidR="00763746" w:rsidRPr="00AE0B48">
                              <w:rPr>
                                <w:rFonts w:cs="Arial"/>
                                <w:b/>
                                <w:bCs/>
                                <w:sz w:val="22"/>
                                <w:szCs w:val="22"/>
                              </w:rPr>
                              <w:t xml:space="preserve">lade I MPXV: populations for consideration </w:t>
                            </w:r>
                            <w:r w:rsidR="00DE60F2">
                              <w:rPr>
                                <w:rFonts w:cs="Arial"/>
                                <w:b/>
                                <w:bCs/>
                                <w:sz w:val="22"/>
                                <w:szCs w:val="22"/>
                              </w:rPr>
                              <w:t xml:space="preserve">for pre-exposure </w:t>
                            </w:r>
                            <w:r w:rsidR="00220CAF">
                              <w:rPr>
                                <w:rFonts w:cs="Arial"/>
                                <w:b/>
                                <w:bCs/>
                                <w:sz w:val="22"/>
                                <w:szCs w:val="22"/>
                              </w:rPr>
                              <w:t>vaccination</w:t>
                            </w:r>
                          </w:p>
                          <w:p w14:paraId="45BF775B" w14:textId="4EC67A89" w:rsidR="00763746" w:rsidRPr="00FA227A" w:rsidRDefault="00763746" w:rsidP="00803F7C">
                            <w:pPr>
                              <w:pStyle w:val="ListParagraph"/>
                              <w:numPr>
                                <w:ilvl w:val="0"/>
                                <w:numId w:val="24"/>
                              </w:numPr>
                              <w:overflowPunct/>
                              <w:spacing w:before="120"/>
                              <w:ind w:left="510" w:hanging="357"/>
                              <w:textAlignment w:val="auto"/>
                              <w:rPr>
                                <w:rFonts w:cs="Arial"/>
                                <w:sz w:val="22"/>
                                <w:szCs w:val="22"/>
                              </w:rPr>
                            </w:pPr>
                            <w:r w:rsidRPr="00AE0B48">
                              <w:rPr>
                                <w:rFonts w:cs="Arial"/>
                                <w:sz w:val="22"/>
                                <w:szCs w:val="22"/>
                              </w:rPr>
                              <w:t xml:space="preserve">are household contacts of an individual assessed as having had a </w:t>
                            </w:r>
                            <w:r w:rsidRPr="00FA227A">
                              <w:rPr>
                                <w:rFonts w:cs="Arial"/>
                                <w:sz w:val="22"/>
                                <w:szCs w:val="22"/>
                              </w:rPr>
                              <w:t xml:space="preserve">significant exposure </w:t>
                            </w:r>
                          </w:p>
                          <w:p w14:paraId="5D52A670" w14:textId="2F824468" w:rsidR="00763746" w:rsidRPr="00FA227A" w:rsidRDefault="00763746" w:rsidP="00803F7C">
                            <w:pPr>
                              <w:pStyle w:val="ListParagraph"/>
                              <w:numPr>
                                <w:ilvl w:val="0"/>
                                <w:numId w:val="24"/>
                              </w:numPr>
                              <w:overflowPunct/>
                              <w:spacing w:before="120"/>
                              <w:ind w:left="510" w:hanging="357"/>
                              <w:textAlignment w:val="auto"/>
                              <w:rPr>
                                <w:rFonts w:cs="Arial"/>
                                <w:sz w:val="22"/>
                                <w:szCs w:val="22"/>
                              </w:rPr>
                            </w:pPr>
                            <w:r w:rsidRPr="00FA227A">
                              <w:rPr>
                                <w:rFonts w:cs="Arial"/>
                                <w:sz w:val="22"/>
                                <w:szCs w:val="22"/>
                              </w:rPr>
                              <w:t xml:space="preserve">are members </w:t>
                            </w:r>
                            <w:r w:rsidR="007559CA" w:rsidRPr="00FA227A">
                              <w:rPr>
                                <w:rFonts w:cs="Arial"/>
                                <w:sz w:val="22"/>
                                <w:szCs w:val="22"/>
                              </w:rPr>
                              <w:t xml:space="preserve">(irrespective of gender or sexual orientation) </w:t>
                            </w:r>
                            <w:r w:rsidRPr="00FA227A">
                              <w:rPr>
                                <w:rFonts w:cs="Arial"/>
                                <w:sz w:val="22"/>
                                <w:szCs w:val="22"/>
                              </w:rPr>
                              <w:t>of a sexual network with multiple casual sexual partners, such as sex workers and clients working from identified premises or a particular street or</w:t>
                            </w:r>
                            <w:r w:rsidR="00EE19EE" w:rsidRPr="00FA227A">
                              <w:rPr>
                                <w:rFonts w:cs="Arial"/>
                                <w:sz w:val="22"/>
                                <w:szCs w:val="22"/>
                              </w:rPr>
                              <w:t xml:space="preserve"> other public or semi-public</w:t>
                            </w:r>
                            <w:r w:rsidRPr="00FA227A">
                              <w:rPr>
                                <w:rFonts w:cs="Arial"/>
                                <w:sz w:val="22"/>
                                <w:szCs w:val="22"/>
                              </w:rPr>
                              <w:t xml:space="preserve"> location</w:t>
                            </w:r>
                            <w:r w:rsidR="000A5F92" w:rsidRPr="00FA227A">
                              <w:rPr>
                                <w:rFonts w:cs="Arial"/>
                                <w:sz w:val="22"/>
                                <w:szCs w:val="22"/>
                              </w:rPr>
                              <w:t xml:space="preserve">; </w:t>
                            </w:r>
                            <w:r w:rsidR="00B32F27" w:rsidRPr="00FA227A">
                              <w:rPr>
                                <w:rFonts w:cs="Arial"/>
                                <w:sz w:val="22"/>
                                <w:szCs w:val="22"/>
                              </w:rPr>
                              <w:t xml:space="preserve">members of </w:t>
                            </w:r>
                            <w:r w:rsidR="000A5F92" w:rsidRPr="00FA227A">
                              <w:rPr>
                                <w:rFonts w:cs="Arial"/>
                                <w:sz w:val="22"/>
                                <w:szCs w:val="22"/>
                              </w:rPr>
                              <w:t xml:space="preserve">a semi-closed sexual network associated with a specific venue </w:t>
                            </w:r>
                          </w:p>
                          <w:p w14:paraId="46C8025C" w14:textId="257683B0" w:rsidR="00763746" w:rsidRPr="00FA227A" w:rsidRDefault="00763746" w:rsidP="00803F7C">
                            <w:pPr>
                              <w:pStyle w:val="ListParagraph"/>
                              <w:numPr>
                                <w:ilvl w:val="0"/>
                                <w:numId w:val="24"/>
                              </w:numPr>
                              <w:overflowPunct/>
                              <w:spacing w:before="120"/>
                              <w:ind w:left="510" w:hanging="357"/>
                              <w:textAlignment w:val="auto"/>
                              <w:rPr>
                                <w:rFonts w:cs="Arial"/>
                                <w:sz w:val="22"/>
                                <w:szCs w:val="22"/>
                              </w:rPr>
                            </w:pPr>
                            <w:r w:rsidRPr="00FA227A">
                              <w:rPr>
                                <w:rFonts w:cs="Arial"/>
                                <w:sz w:val="22"/>
                                <w:szCs w:val="22"/>
                              </w:rPr>
                              <w:t>regularly attend venues where close contact is anticipated, such as schools, pre-school nurseries, contact sport clubs and societies and day</w:t>
                            </w:r>
                            <w:r w:rsidR="00B32F27" w:rsidRPr="00FA227A">
                              <w:rPr>
                                <w:rFonts w:cs="Arial"/>
                                <w:sz w:val="22"/>
                                <w:szCs w:val="22"/>
                              </w:rPr>
                              <w:t>care</w:t>
                            </w:r>
                            <w:r w:rsidRPr="00FA227A">
                              <w:rPr>
                                <w:rFonts w:cs="Arial"/>
                                <w:sz w:val="22"/>
                                <w:szCs w:val="22"/>
                              </w:rPr>
                              <w:t xml:space="preserve"> settings</w:t>
                            </w:r>
                          </w:p>
                          <w:p w14:paraId="020F5DF0" w14:textId="3DDF4516" w:rsidR="00763746" w:rsidRPr="00FA227A" w:rsidRDefault="00763746" w:rsidP="00803F7C">
                            <w:pPr>
                              <w:pStyle w:val="ListParagraph"/>
                              <w:numPr>
                                <w:ilvl w:val="0"/>
                                <w:numId w:val="24"/>
                              </w:numPr>
                              <w:overflowPunct/>
                              <w:spacing w:after="120"/>
                              <w:ind w:left="510" w:hanging="357"/>
                              <w:textAlignment w:val="auto"/>
                              <w:rPr>
                                <w:rFonts w:cs="Arial"/>
                                <w:sz w:val="22"/>
                                <w:szCs w:val="22"/>
                              </w:rPr>
                            </w:pPr>
                            <w:r w:rsidRPr="00FA227A">
                              <w:rPr>
                                <w:rFonts w:cs="Arial"/>
                                <w:sz w:val="22"/>
                                <w:szCs w:val="22"/>
                              </w:rPr>
                              <w:t xml:space="preserve">congregate in closed settings such as boarding schools, </w:t>
                            </w:r>
                            <w:r w:rsidR="000A3959" w:rsidRPr="00FA227A">
                              <w:rPr>
                                <w:rFonts w:cs="Arial"/>
                                <w:sz w:val="22"/>
                                <w:szCs w:val="22"/>
                              </w:rPr>
                              <w:t xml:space="preserve">homeless shelters and hostels, </w:t>
                            </w:r>
                            <w:r w:rsidRPr="00FA227A">
                              <w:rPr>
                                <w:rFonts w:cs="Arial"/>
                                <w:sz w:val="22"/>
                                <w:szCs w:val="22"/>
                              </w:rPr>
                              <w:t xml:space="preserve">care homes, residential facilities and prisons and other detained settings </w:t>
                            </w:r>
                          </w:p>
                          <w:p w14:paraId="2E1BF276" w14:textId="71B26F8D" w:rsidR="000406BC" w:rsidRPr="00FA227A" w:rsidRDefault="00924720" w:rsidP="00803F7C">
                            <w:pPr>
                              <w:pStyle w:val="ListParagraph"/>
                              <w:numPr>
                                <w:ilvl w:val="0"/>
                                <w:numId w:val="24"/>
                              </w:numPr>
                              <w:overflowPunct/>
                              <w:ind w:left="510" w:hanging="357"/>
                              <w:textAlignment w:val="auto"/>
                              <w:rPr>
                                <w:rFonts w:cs="Arial"/>
                                <w:sz w:val="22"/>
                                <w:szCs w:val="22"/>
                              </w:rPr>
                            </w:pPr>
                            <w:r w:rsidRPr="00FA227A">
                              <w:rPr>
                                <w:rFonts w:cs="Arial"/>
                                <w:sz w:val="22"/>
                                <w:szCs w:val="22"/>
                              </w:rPr>
                              <w:t xml:space="preserve">most of the exposed population is </w:t>
                            </w:r>
                            <w:r w:rsidR="000C7B85" w:rsidRPr="00FA227A">
                              <w:rPr>
                                <w:rFonts w:cs="Arial"/>
                                <w:sz w:val="22"/>
                                <w:szCs w:val="22"/>
                              </w:rPr>
                              <w:t xml:space="preserve">vulnerable to severe disease or </w:t>
                            </w:r>
                            <w:r w:rsidR="00580133" w:rsidRPr="00FA227A">
                              <w:rPr>
                                <w:rFonts w:cs="Arial"/>
                                <w:sz w:val="22"/>
                                <w:szCs w:val="22"/>
                              </w:rPr>
                              <w:t xml:space="preserve">less able to access healthcare, such as children under 5 and people experiencing homelessness </w:t>
                            </w:r>
                          </w:p>
                          <w:p w14:paraId="6F3CEF16" w14:textId="32A74B64" w:rsidR="000A3959" w:rsidRPr="00FA227A" w:rsidRDefault="000A3959" w:rsidP="00803F7C">
                            <w:pPr>
                              <w:pStyle w:val="ListParagraph"/>
                              <w:numPr>
                                <w:ilvl w:val="0"/>
                                <w:numId w:val="24"/>
                              </w:numPr>
                              <w:overflowPunct/>
                              <w:spacing w:after="120"/>
                              <w:ind w:left="510" w:hanging="357"/>
                              <w:textAlignment w:val="auto"/>
                              <w:rPr>
                                <w:rFonts w:cs="Arial"/>
                                <w:sz w:val="22"/>
                                <w:szCs w:val="22"/>
                              </w:rPr>
                            </w:pPr>
                            <w:r w:rsidRPr="00FA227A">
                              <w:rPr>
                                <w:rFonts w:cs="Arial"/>
                                <w:sz w:val="22"/>
                                <w:szCs w:val="22"/>
                              </w:rPr>
                              <w:t xml:space="preserve">members of a geographically defined area or community </w:t>
                            </w:r>
                            <w:r w:rsidR="00F50C65" w:rsidRPr="00FA227A">
                              <w:rPr>
                                <w:rFonts w:cs="Arial"/>
                                <w:sz w:val="22"/>
                                <w:szCs w:val="22"/>
                              </w:rPr>
                              <w:t>with a documented hi</w:t>
                            </w:r>
                            <w:r w:rsidR="008D03BF">
                              <w:rPr>
                                <w:rFonts w:cs="Arial"/>
                                <w:sz w:val="22"/>
                                <w:szCs w:val="22"/>
                              </w:rPr>
                              <w:t>gh</w:t>
                            </w:r>
                            <w:r w:rsidR="00F50C65" w:rsidRPr="00FA227A">
                              <w:rPr>
                                <w:rFonts w:cs="Arial"/>
                                <w:sz w:val="22"/>
                                <w:szCs w:val="22"/>
                              </w:rPr>
                              <w:t xml:space="preserve"> risk of exposure to mpox (such as a village or defined postcode) </w:t>
                            </w:r>
                          </w:p>
                          <w:p w14:paraId="3F654C84" w14:textId="4E5F7204" w:rsidR="00763746" w:rsidRDefault="00763746"/>
                        </w:txbxContent>
                      </v:textbox>
                      <w10:wrap type="square"/>
                    </v:shape>
                  </w:pict>
                </mc:Fallback>
              </mc:AlternateContent>
            </w:r>
          </w:p>
          <w:p w14:paraId="1E80E423" w14:textId="5E083D75" w:rsidR="00EC6C74" w:rsidRPr="000877C4" w:rsidRDefault="000877C4" w:rsidP="0091267D">
            <w:pPr>
              <w:ind w:left="714" w:hanging="357"/>
              <w:rPr>
                <w:rFonts w:cs="Arial"/>
                <w:b/>
                <w:bCs/>
                <w:sz w:val="22"/>
                <w:szCs w:val="22"/>
              </w:rPr>
            </w:pPr>
            <w:r>
              <w:rPr>
                <w:rFonts w:cs="Arial"/>
                <w:b/>
                <w:bCs/>
                <w:sz w:val="22"/>
                <w:szCs w:val="22"/>
              </w:rPr>
              <w:t xml:space="preserve">b) </w:t>
            </w:r>
            <w:r w:rsidR="0091267D">
              <w:rPr>
                <w:rFonts w:cs="Arial"/>
                <w:b/>
                <w:bCs/>
                <w:sz w:val="22"/>
                <w:szCs w:val="22"/>
              </w:rPr>
              <w:t xml:space="preserve"> </w:t>
            </w:r>
            <w:r w:rsidR="006A42E8" w:rsidRPr="000877C4">
              <w:rPr>
                <w:rFonts w:cs="Arial"/>
                <w:b/>
                <w:bCs/>
                <w:sz w:val="22"/>
                <w:szCs w:val="22"/>
              </w:rPr>
              <w:t xml:space="preserve">Post exposure vaccination </w:t>
            </w:r>
            <w:r w:rsidR="002D2AB9" w:rsidRPr="000877C4">
              <w:rPr>
                <w:rFonts w:cs="Arial"/>
                <w:b/>
                <w:bCs/>
                <w:sz w:val="22"/>
                <w:szCs w:val="22"/>
              </w:rPr>
              <w:t xml:space="preserve">(see </w:t>
            </w:r>
            <w:hyperlink r:id="rId27" w:history="1">
              <w:r w:rsidR="002D2AB9" w:rsidRPr="000877C4">
                <w:rPr>
                  <w:rStyle w:val="Hyperlink"/>
                  <w:rFonts w:cs="Arial"/>
                  <w:b/>
                  <w:bCs/>
                  <w:sz w:val="22"/>
                  <w:szCs w:val="22"/>
                </w:rPr>
                <w:t>Chapter 29</w:t>
              </w:r>
            </w:hyperlink>
            <w:r w:rsidR="002D2AB9" w:rsidRPr="000877C4">
              <w:rPr>
                <w:rFonts w:cs="Arial"/>
                <w:b/>
                <w:bCs/>
                <w:sz w:val="22"/>
                <w:szCs w:val="22"/>
              </w:rPr>
              <w:t xml:space="preserve"> and </w:t>
            </w:r>
            <w:hyperlink r:id="rId28" w:history="1">
              <w:r w:rsidR="002D2AB9" w:rsidRPr="000877C4">
                <w:rPr>
                  <w:rStyle w:val="Hyperlink"/>
                  <w:rFonts w:cs="Arial"/>
                  <w:b/>
                  <w:bCs/>
                  <w:sz w:val="22"/>
                  <w:szCs w:val="22"/>
                </w:rPr>
                <w:t>mpox contact tracing guidance</w:t>
              </w:r>
            </w:hyperlink>
            <w:r w:rsidR="002D2AB9" w:rsidRPr="000877C4">
              <w:rPr>
                <w:rFonts w:cs="Arial"/>
                <w:b/>
                <w:bCs/>
                <w:sz w:val="22"/>
                <w:szCs w:val="22"/>
              </w:rPr>
              <w:t xml:space="preserve"> for most up-to-date advice) </w:t>
            </w:r>
          </w:p>
          <w:p w14:paraId="2ADF39F7" w14:textId="70C18FD6" w:rsidR="006A42E8" w:rsidRPr="000877C4" w:rsidRDefault="00F43FC0" w:rsidP="000877C4">
            <w:pPr>
              <w:pStyle w:val="ListParagraph"/>
              <w:numPr>
                <w:ilvl w:val="0"/>
                <w:numId w:val="40"/>
              </w:numPr>
              <w:spacing w:before="60" w:after="60"/>
              <w:ind w:left="470" w:hanging="357"/>
              <w:contextualSpacing w:val="0"/>
              <w:rPr>
                <w:rFonts w:cs="Arial"/>
                <w:sz w:val="22"/>
                <w:szCs w:val="22"/>
              </w:rPr>
            </w:pPr>
            <w:r w:rsidRPr="000877C4">
              <w:rPr>
                <w:rFonts w:cs="Arial"/>
                <w:sz w:val="22"/>
                <w:szCs w:val="22"/>
              </w:rPr>
              <w:t xml:space="preserve">the individual </w:t>
            </w:r>
            <w:r w:rsidR="008C0911" w:rsidRPr="000877C4">
              <w:rPr>
                <w:rFonts w:cs="Arial"/>
                <w:sz w:val="22"/>
                <w:szCs w:val="22"/>
              </w:rPr>
              <w:t>ha</w:t>
            </w:r>
            <w:r w:rsidRPr="000877C4">
              <w:rPr>
                <w:rFonts w:cs="Arial"/>
                <w:sz w:val="22"/>
                <w:szCs w:val="22"/>
              </w:rPr>
              <w:t>s</w:t>
            </w:r>
            <w:r w:rsidR="008C0911" w:rsidRPr="000877C4">
              <w:rPr>
                <w:rFonts w:cs="Arial"/>
                <w:sz w:val="22"/>
                <w:szCs w:val="22"/>
              </w:rPr>
              <w:t xml:space="preserve"> been </w:t>
            </w:r>
            <w:r w:rsidR="0070199A" w:rsidRPr="000877C4">
              <w:rPr>
                <w:rFonts w:cs="Arial"/>
                <w:sz w:val="22"/>
                <w:szCs w:val="22"/>
              </w:rPr>
              <w:t>risk assessed as a category 3 (high risk) exposure to Clade I</w:t>
            </w:r>
            <w:r w:rsidR="005C7E83" w:rsidRPr="000877C4">
              <w:rPr>
                <w:rFonts w:cs="Arial"/>
                <w:sz w:val="22"/>
                <w:szCs w:val="22"/>
              </w:rPr>
              <w:t xml:space="preserve"> or Clade II</w:t>
            </w:r>
            <w:r w:rsidR="0070199A" w:rsidRPr="000877C4">
              <w:rPr>
                <w:rFonts w:cs="Arial"/>
                <w:sz w:val="22"/>
                <w:szCs w:val="22"/>
              </w:rPr>
              <w:t xml:space="preserve"> MPXV </w:t>
            </w:r>
            <w:r w:rsidR="00176E15" w:rsidRPr="000877C4">
              <w:rPr>
                <w:rFonts w:cs="Arial"/>
                <w:sz w:val="22"/>
                <w:szCs w:val="22"/>
              </w:rPr>
              <w:t xml:space="preserve">(or, when the supply chain is unaffected, a category 2 (medium risk) </w:t>
            </w:r>
            <w:r w:rsidR="00680C26" w:rsidRPr="000877C4">
              <w:rPr>
                <w:rFonts w:cs="Arial"/>
                <w:sz w:val="22"/>
                <w:szCs w:val="22"/>
              </w:rPr>
              <w:t xml:space="preserve">exposure to Clade I) </w:t>
            </w:r>
            <w:r w:rsidR="007F5318" w:rsidRPr="000877C4">
              <w:rPr>
                <w:rFonts w:cs="Arial"/>
                <w:b/>
                <w:bCs/>
                <w:sz w:val="22"/>
                <w:szCs w:val="22"/>
              </w:rPr>
              <w:t>and either</w:t>
            </w:r>
            <w:r w:rsidR="008B76A0" w:rsidRPr="000877C4">
              <w:rPr>
                <w:rFonts w:cs="Arial"/>
                <w:sz w:val="22"/>
                <w:szCs w:val="22"/>
              </w:rPr>
              <w:t xml:space="preserve">: </w:t>
            </w:r>
          </w:p>
          <w:p w14:paraId="325EFFFB" w14:textId="6750123C" w:rsidR="008B76A0" w:rsidRPr="004A5312" w:rsidRDefault="00CF5B28" w:rsidP="004A5312">
            <w:pPr>
              <w:pStyle w:val="ListParagraph"/>
              <w:numPr>
                <w:ilvl w:val="0"/>
                <w:numId w:val="41"/>
              </w:numPr>
              <w:spacing w:before="60" w:after="60"/>
              <w:ind w:left="1077"/>
              <w:rPr>
                <w:rFonts w:cs="Arial"/>
                <w:sz w:val="22"/>
                <w:szCs w:val="22"/>
              </w:rPr>
            </w:pPr>
            <w:r w:rsidRPr="004A5312">
              <w:rPr>
                <w:rFonts w:cs="Arial"/>
                <w:sz w:val="22"/>
                <w:szCs w:val="22"/>
              </w:rPr>
              <w:t xml:space="preserve">they </w:t>
            </w:r>
            <w:r w:rsidR="0027404F" w:rsidRPr="004A5312">
              <w:rPr>
                <w:rFonts w:cs="Arial"/>
                <w:sz w:val="22"/>
                <w:szCs w:val="22"/>
              </w:rPr>
              <w:t xml:space="preserve">present within 4 days of the last exposure </w:t>
            </w:r>
          </w:p>
          <w:p w14:paraId="50F6E575" w14:textId="26B2FB50" w:rsidR="003B1FDB" w:rsidRPr="00FA227A" w:rsidRDefault="0086241A" w:rsidP="00803F7C">
            <w:pPr>
              <w:pStyle w:val="ListParagraph"/>
              <w:spacing w:before="60" w:after="60"/>
              <w:ind w:left="1080"/>
              <w:contextualSpacing w:val="0"/>
              <w:rPr>
                <w:rFonts w:cs="Arial"/>
                <w:b/>
                <w:bCs/>
                <w:sz w:val="22"/>
                <w:szCs w:val="22"/>
              </w:rPr>
            </w:pPr>
            <w:r w:rsidRPr="00FA227A">
              <w:rPr>
                <w:rFonts w:cs="Arial"/>
                <w:b/>
                <w:bCs/>
                <w:sz w:val="22"/>
                <w:szCs w:val="22"/>
              </w:rPr>
              <w:t xml:space="preserve">or </w:t>
            </w:r>
          </w:p>
          <w:p w14:paraId="3B58F315" w14:textId="66C353E1" w:rsidR="0086241A" w:rsidRPr="00FA227A" w:rsidRDefault="005C5EAB" w:rsidP="004A5312">
            <w:pPr>
              <w:pStyle w:val="ListParagraph"/>
              <w:numPr>
                <w:ilvl w:val="0"/>
                <w:numId w:val="41"/>
              </w:numPr>
              <w:spacing w:before="60" w:after="60"/>
              <w:contextualSpacing w:val="0"/>
              <w:rPr>
                <w:rFonts w:cs="Arial"/>
                <w:sz w:val="22"/>
                <w:szCs w:val="22"/>
              </w:rPr>
            </w:pPr>
            <w:r w:rsidRPr="00FA227A">
              <w:rPr>
                <w:rFonts w:cs="Arial"/>
                <w:sz w:val="22"/>
                <w:szCs w:val="22"/>
              </w:rPr>
              <w:t xml:space="preserve">they </w:t>
            </w:r>
            <w:r w:rsidR="00CA22F1" w:rsidRPr="00FA227A">
              <w:rPr>
                <w:rFonts w:cs="Arial"/>
                <w:sz w:val="22"/>
                <w:szCs w:val="22"/>
              </w:rPr>
              <w:t xml:space="preserve">present within 14 days of the last exposure and are in </w:t>
            </w:r>
            <w:r w:rsidR="00C80626" w:rsidRPr="00FA227A">
              <w:rPr>
                <w:rFonts w:cs="Arial"/>
                <w:sz w:val="22"/>
                <w:szCs w:val="22"/>
              </w:rPr>
              <w:t>a</w:t>
            </w:r>
            <w:r w:rsidR="00CA22F1" w:rsidRPr="00FA227A">
              <w:rPr>
                <w:rFonts w:cs="Arial"/>
                <w:sz w:val="22"/>
                <w:szCs w:val="22"/>
              </w:rPr>
              <w:t xml:space="preserve"> group</w:t>
            </w:r>
            <w:r w:rsidR="00360E99" w:rsidRPr="00FA227A">
              <w:rPr>
                <w:rFonts w:cs="Arial"/>
                <w:sz w:val="22"/>
                <w:szCs w:val="22"/>
              </w:rPr>
              <w:t xml:space="preserve"> </w:t>
            </w:r>
            <w:r w:rsidR="00C80626" w:rsidRPr="00FA227A">
              <w:rPr>
                <w:rFonts w:cs="Arial"/>
                <w:sz w:val="22"/>
                <w:szCs w:val="22"/>
              </w:rPr>
              <w:t>at higher risk of complications</w:t>
            </w:r>
            <w:r w:rsidR="00E24792" w:rsidRPr="00FA227A">
              <w:rPr>
                <w:rFonts w:cs="Arial"/>
                <w:sz w:val="22"/>
                <w:szCs w:val="22"/>
              </w:rPr>
              <w:t xml:space="preserve">, </w:t>
            </w:r>
            <w:r w:rsidR="00360E99" w:rsidRPr="00FA227A">
              <w:rPr>
                <w:rFonts w:cs="Arial"/>
                <w:sz w:val="22"/>
                <w:szCs w:val="22"/>
              </w:rPr>
              <w:t xml:space="preserve">for example </w:t>
            </w:r>
          </w:p>
          <w:p w14:paraId="02676B5E" w14:textId="5A9DEC78" w:rsidR="00CE4EE0" w:rsidRPr="00FA227A" w:rsidRDefault="00CE4EE0" w:rsidP="00120AA5">
            <w:pPr>
              <w:pStyle w:val="ListParagraph"/>
              <w:numPr>
                <w:ilvl w:val="0"/>
                <w:numId w:val="42"/>
              </w:numPr>
              <w:overflowPunct/>
              <w:spacing w:before="60" w:after="60"/>
              <w:contextualSpacing w:val="0"/>
              <w:textAlignment w:val="auto"/>
              <w:rPr>
                <w:rFonts w:cs="Arial"/>
                <w:sz w:val="22"/>
                <w:szCs w:val="22"/>
              </w:rPr>
            </w:pPr>
            <w:r w:rsidRPr="00FA227A">
              <w:rPr>
                <w:rFonts w:cs="Arial"/>
                <w:sz w:val="22"/>
                <w:szCs w:val="22"/>
              </w:rPr>
              <w:t>aged</w:t>
            </w:r>
            <w:r w:rsidR="00AA797D" w:rsidRPr="00FA227A">
              <w:rPr>
                <w:rFonts w:cs="Arial"/>
                <w:sz w:val="22"/>
                <w:szCs w:val="22"/>
              </w:rPr>
              <w:t xml:space="preserve"> under</w:t>
            </w:r>
            <w:r w:rsidRPr="00FA227A">
              <w:rPr>
                <w:rFonts w:cs="Arial"/>
                <w:sz w:val="22"/>
                <w:szCs w:val="22"/>
              </w:rPr>
              <w:t xml:space="preserve"> 5 years </w:t>
            </w:r>
          </w:p>
          <w:p w14:paraId="5F26CC6C" w14:textId="77E30C13" w:rsidR="00CE4EE0" w:rsidRPr="00FA227A" w:rsidRDefault="00CE4EE0" w:rsidP="00A312A6">
            <w:pPr>
              <w:pStyle w:val="ListParagraph"/>
              <w:numPr>
                <w:ilvl w:val="0"/>
                <w:numId w:val="42"/>
              </w:numPr>
              <w:overflowPunct/>
              <w:spacing w:before="60" w:after="60"/>
              <w:contextualSpacing w:val="0"/>
              <w:textAlignment w:val="auto"/>
              <w:rPr>
                <w:rFonts w:cs="Arial"/>
                <w:sz w:val="22"/>
                <w:szCs w:val="22"/>
              </w:rPr>
            </w:pPr>
            <w:r w:rsidRPr="00FA227A">
              <w:rPr>
                <w:rFonts w:cs="Arial"/>
                <w:sz w:val="22"/>
                <w:szCs w:val="22"/>
              </w:rPr>
              <w:t xml:space="preserve">are pregnant </w:t>
            </w:r>
          </w:p>
          <w:p w14:paraId="52410EE5" w14:textId="4F134C7E" w:rsidR="007A1118" w:rsidRPr="00FA227A" w:rsidRDefault="00F97932" w:rsidP="00A312A6">
            <w:pPr>
              <w:pStyle w:val="ListParagraph"/>
              <w:numPr>
                <w:ilvl w:val="0"/>
                <w:numId w:val="42"/>
              </w:numPr>
              <w:overflowPunct/>
              <w:spacing w:before="60" w:after="60"/>
              <w:contextualSpacing w:val="0"/>
              <w:textAlignment w:val="auto"/>
              <w:rPr>
                <w:rFonts w:cs="Arial"/>
                <w:b/>
                <w:bCs/>
                <w:sz w:val="22"/>
                <w:szCs w:val="22"/>
              </w:rPr>
            </w:pPr>
            <w:r w:rsidRPr="00FA227A">
              <w:rPr>
                <w:rFonts w:cs="Arial"/>
                <w:sz w:val="22"/>
                <w:szCs w:val="22"/>
              </w:rPr>
              <w:t>living with HIV and who have a CD4 count of less than 200</w:t>
            </w:r>
            <w:r w:rsidR="003D069D" w:rsidRPr="00FA227A">
              <w:rPr>
                <w:rFonts w:cs="Arial"/>
                <w:sz w:val="22"/>
                <w:szCs w:val="22"/>
              </w:rPr>
              <w:t xml:space="preserve"> cells per mm</w:t>
            </w:r>
            <w:r w:rsidR="008D5420" w:rsidRPr="00FA227A">
              <w:rPr>
                <w:rFonts w:cs="Arial"/>
                <w:sz w:val="22"/>
                <w:szCs w:val="22"/>
                <w:vertAlign w:val="superscript"/>
              </w:rPr>
              <w:t>3</w:t>
            </w:r>
            <w:r w:rsidR="00CE4EE0" w:rsidRPr="00FA227A">
              <w:rPr>
                <w:rFonts w:cs="Arial"/>
                <w:sz w:val="22"/>
                <w:szCs w:val="22"/>
                <w:vertAlign w:val="superscript"/>
              </w:rPr>
              <w:t xml:space="preserve"> </w:t>
            </w:r>
            <w:r w:rsidR="00CE4EE0" w:rsidRPr="00FA227A">
              <w:rPr>
                <w:rFonts w:cs="Arial"/>
                <w:sz w:val="22"/>
                <w:szCs w:val="22"/>
              </w:rPr>
              <w:t xml:space="preserve"> </w:t>
            </w:r>
            <w:r w:rsidR="001A3533" w:rsidRPr="00FA227A">
              <w:rPr>
                <w:rFonts w:cs="Arial"/>
                <w:sz w:val="22"/>
                <w:szCs w:val="22"/>
              </w:rPr>
              <w:t xml:space="preserve">or are otherwise </w:t>
            </w:r>
            <w:r w:rsidR="00917152" w:rsidRPr="00FA227A">
              <w:rPr>
                <w:rFonts w:cs="Arial"/>
                <w:sz w:val="22"/>
                <w:szCs w:val="22"/>
              </w:rPr>
              <w:t xml:space="preserve">severely </w:t>
            </w:r>
            <w:r w:rsidR="004841E3" w:rsidRPr="00FA227A">
              <w:rPr>
                <w:rFonts w:cs="Arial"/>
                <w:sz w:val="22"/>
                <w:szCs w:val="22"/>
              </w:rPr>
              <w:t>i</w:t>
            </w:r>
            <w:r w:rsidR="001A3533" w:rsidRPr="00FA227A">
              <w:rPr>
                <w:rFonts w:cs="Arial"/>
                <w:sz w:val="22"/>
                <w:szCs w:val="22"/>
              </w:rPr>
              <w:t xml:space="preserve">mmunosuppressed </w:t>
            </w:r>
            <w:r w:rsidR="00CE4EE0" w:rsidRPr="00FA227A">
              <w:rPr>
                <w:rFonts w:cs="Arial"/>
                <w:sz w:val="22"/>
                <w:szCs w:val="22"/>
              </w:rPr>
              <w:t xml:space="preserve">(as defined in </w:t>
            </w:r>
            <w:hyperlink r:id="rId29" w:history="1">
              <w:r w:rsidR="00220CAF" w:rsidRPr="00FA227A">
                <w:rPr>
                  <w:rStyle w:val="Hyperlink"/>
                  <w:rFonts w:cs="Arial"/>
                  <w:sz w:val="22"/>
                  <w:szCs w:val="22"/>
                </w:rPr>
                <w:t>Chapter 28a</w:t>
              </w:r>
            </w:hyperlink>
            <w:r w:rsidRPr="00FA227A">
              <w:rPr>
                <w:rFonts w:cs="Arial"/>
                <w:sz w:val="22"/>
                <w:szCs w:val="22"/>
              </w:rPr>
              <w:t xml:space="preserve"> of the Green Book) </w:t>
            </w:r>
          </w:p>
          <w:p w14:paraId="4CFADB2F" w14:textId="20A35202" w:rsidR="003B1FDB" w:rsidRPr="00FA227A" w:rsidRDefault="003B1FDB" w:rsidP="00803F7C">
            <w:pPr>
              <w:overflowPunct/>
              <w:spacing w:before="60" w:after="60"/>
              <w:ind w:left="1139"/>
              <w:textAlignment w:val="auto"/>
              <w:rPr>
                <w:rFonts w:cs="Arial"/>
                <w:b/>
                <w:bCs/>
                <w:sz w:val="22"/>
                <w:szCs w:val="22"/>
              </w:rPr>
            </w:pPr>
            <w:r w:rsidRPr="00FA227A">
              <w:rPr>
                <w:rFonts w:cs="Arial"/>
                <w:b/>
                <w:bCs/>
                <w:sz w:val="22"/>
                <w:szCs w:val="22"/>
              </w:rPr>
              <w:t>or</w:t>
            </w:r>
          </w:p>
          <w:p w14:paraId="7C45E65C" w14:textId="7013CCEC" w:rsidR="003B1FDB" w:rsidRPr="00FA227A" w:rsidRDefault="00E40533" w:rsidP="004A5312">
            <w:pPr>
              <w:pStyle w:val="ListParagraph"/>
              <w:numPr>
                <w:ilvl w:val="0"/>
                <w:numId w:val="41"/>
              </w:numPr>
              <w:overflowPunct/>
              <w:spacing w:before="60" w:after="60"/>
              <w:contextualSpacing w:val="0"/>
              <w:textAlignment w:val="auto"/>
              <w:rPr>
                <w:rFonts w:cs="Arial"/>
                <w:sz w:val="22"/>
                <w:szCs w:val="22"/>
              </w:rPr>
            </w:pPr>
            <w:r w:rsidRPr="00FA227A">
              <w:rPr>
                <w:rFonts w:cs="Arial"/>
                <w:sz w:val="22"/>
                <w:szCs w:val="22"/>
              </w:rPr>
              <w:t>they present after 4 days, but the ongoing exposure level is high or</w:t>
            </w:r>
            <w:r w:rsidR="00DE2844" w:rsidRPr="00FA227A">
              <w:rPr>
                <w:rFonts w:cs="Arial"/>
                <w:sz w:val="22"/>
                <w:szCs w:val="22"/>
              </w:rPr>
              <w:t xml:space="preserve"> has </w:t>
            </w:r>
            <w:r w:rsidRPr="00FA227A">
              <w:rPr>
                <w:rFonts w:cs="Arial"/>
                <w:sz w:val="22"/>
                <w:szCs w:val="22"/>
              </w:rPr>
              <w:t>increased over the elapsed peri</w:t>
            </w:r>
            <w:r w:rsidR="00DE2844" w:rsidRPr="00FA227A">
              <w:rPr>
                <w:rFonts w:cs="Arial"/>
                <w:sz w:val="22"/>
                <w:szCs w:val="22"/>
              </w:rPr>
              <w:t>od</w:t>
            </w:r>
            <w:r w:rsidR="00E74A6E" w:rsidRPr="00FA227A">
              <w:rPr>
                <w:rFonts w:cs="Arial"/>
                <w:sz w:val="22"/>
                <w:szCs w:val="22"/>
              </w:rPr>
              <w:t xml:space="preserve"> since the original exposure</w:t>
            </w:r>
          </w:p>
          <w:p w14:paraId="77D7BFC9" w14:textId="5419F450" w:rsidR="00675A7D" w:rsidRPr="00FA227A" w:rsidRDefault="00675A7D" w:rsidP="00803F7C">
            <w:pPr>
              <w:pStyle w:val="ListParagraph"/>
              <w:overflowPunct/>
              <w:spacing w:before="60" w:after="60"/>
              <w:ind w:left="1080"/>
              <w:contextualSpacing w:val="0"/>
              <w:textAlignment w:val="auto"/>
              <w:rPr>
                <w:rFonts w:cs="Arial"/>
                <w:b/>
                <w:bCs/>
                <w:sz w:val="22"/>
                <w:szCs w:val="22"/>
              </w:rPr>
            </w:pPr>
            <w:r w:rsidRPr="00FA227A">
              <w:rPr>
                <w:rFonts w:cs="Arial"/>
                <w:b/>
                <w:bCs/>
                <w:sz w:val="22"/>
                <w:szCs w:val="22"/>
              </w:rPr>
              <w:t>or</w:t>
            </w:r>
          </w:p>
          <w:p w14:paraId="670F6B5E" w14:textId="552DEA35" w:rsidR="00675A7D" w:rsidRPr="00FA227A" w:rsidRDefault="00645962" w:rsidP="004A5312">
            <w:pPr>
              <w:pStyle w:val="ListParagraph"/>
              <w:numPr>
                <w:ilvl w:val="0"/>
                <w:numId w:val="41"/>
              </w:numPr>
              <w:overflowPunct/>
              <w:spacing w:before="60" w:after="120"/>
              <w:contextualSpacing w:val="0"/>
              <w:textAlignment w:val="auto"/>
              <w:rPr>
                <w:rFonts w:cs="Arial"/>
                <w:sz w:val="22"/>
                <w:szCs w:val="22"/>
              </w:rPr>
            </w:pPr>
            <w:r w:rsidRPr="00FA227A">
              <w:rPr>
                <w:rFonts w:cs="Arial"/>
                <w:sz w:val="22"/>
                <w:szCs w:val="22"/>
              </w:rPr>
              <w:t xml:space="preserve">the exposed individual </w:t>
            </w:r>
            <w:r w:rsidR="0042022E" w:rsidRPr="00FA227A">
              <w:rPr>
                <w:rFonts w:cs="Arial"/>
                <w:sz w:val="22"/>
                <w:szCs w:val="22"/>
              </w:rPr>
              <w:t>prese</w:t>
            </w:r>
            <w:r w:rsidR="00E573D4" w:rsidRPr="00FA227A">
              <w:rPr>
                <w:rFonts w:cs="Arial"/>
                <w:sz w:val="22"/>
                <w:szCs w:val="22"/>
              </w:rPr>
              <w:t>nts after 4 days, but lives with high risk household members (outlined in b(ii) above)</w:t>
            </w:r>
            <w:r w:rsidR="00E12FE5" w:rsidRPr="00FA227A">
              <w:rPr>
                <w:rFonts w:cs="Arial"/>
                <w:sz w:val="22"/>
                <w:szCs w:val="22"/>
              </w:rPr>
              <w:t>. V</w:t>
            </w:r>
            <w:r w:rsidR="005516FF" w:rsidRPr="00FA227A">
              <w:rPr>
                <w:rFonts w:cs="Arial"/>
                <w:sz w:val="22"/>
                <w:szCs w:val="22"/>
              </w:rPr>
              <w:t>accinat</w:t>
            </w:r>
            <w:r w:rsidR="00E12FE5" w:rsidRPr="00FA227A">
              <w:rPr>
                <w:rFonts w:cs="Arial"/>
                <w:sz w:val="22"/>
                <w:szCs w:val="22"/>
              </w:rPr>
              <w:t>e t</w:t>
            </w:r>
            <w:r w:rsidR="005516FF" w:rsidRPr="00FA227A">
              <w:rPr>
                <w:rFonts w:cs="Arial"/>
                <w:sz w:val="22"/>
                <w:szCs w:val="22"/>
              </w:rPr>
              <w:t>hese high-risk individuals</w:t>
            </w:r>
            <w:r w:rsidR="00A45716" w:rsidRPr="00FA227A">
              <w:rPr>
                <w:rFonts w:cs="Arial"/>
                <w:sz w:val="22"/>
                <w:szCs w:val="22"/>
              </w:rPr>
              <w:t xml:space="preserve"> (</w:t>
            </w:r>
            <w:r w:rsidR="005516FF" w:rsidRPr="00FA227A">
              <w:rPr>
                <w:rFonts w:cs="Arial"/>
                <w:sz w:val="22"/>
                <w:szCs w:val="22"/>
              </w:rPr>
              <w:t>particularly if the exposure is significant</w:t>
            </w:r>
            <w:r w:rsidR="00A45716" w:rsidRPr="00FA227A">
              <w:rPr>
                <w:rFonts w:cs="Arial"/>
                <w:sz w:val="22"/>
                <w:szCs w:val="22"/>
              </w:rPr>
              <w:t>)</w:t>
            </w:r>
          </w:p>
          <w:p w14:paraId="4988CF65" w14:textId="76776357" w:rsidR="006E5564" w:rsidRPr="0091267D" w:rsidRDefault="008A42E6" w:rsidP="0091267D">
            <w:pPr>
              <w:pStyle w:val="ListParagraph"/>
              <w:numPr>
                <w:ilvl w:val="0"/>
                <w:numId w:val="43"/>
              </w:numPr>
              <w:overflowPunct/>
              <w:spacing w:before="120"/>
              <w:textAlignment w:val="auto"/>
              <w:rPr>
                <w:rFonts w:cs="Arial"/>
                <w:b/>
                <w:bCs/>
                <w:sz w:val="22"/>
                <w:szCs w:val="22"/>
              </w:rPr>
            </w:pPr>
            <w:r w:rsidRPr="0091267D">
              <w:rPr>
                <w:rFonts w:cs="Arial"/>
                <w:b/>
                <w:bCs/>
                <w:sz w:val="22"/>
                <w:szCs w:val="22"/>
              </w:rPr>
              <w:t>Routine b</w:t>
            </w:r>
            <w:r w:rsidR="006E5564" w:rsidRPr="0091267D">
              <w:rPr>
                <w:rFonts w:cs="Arial"/>
                <w:b/>
                <w:bCs/>
                <w:sz w:val="22"/>
                <w:szCs w:val="22"/>
              </w:rPr>
              <w:t>ooster doses</w:t>
            </w:r>
            <w:r w:rsidR="00305F81" w:rsidRPr="0091267D">
              <w:rPr>
                <w:rFonts w:cs="Arial"/>
                <w:b/>
                <w:bCs/>
                <w:sz w:val="22"/>
                <w:szCs w:val="22"/>
              </w:rPr>
              <w:t xml:space="preserve"> </w:t>
            </w:r>
          </w:p>
          <w:p w14:paraId="4ECEE640" w14:textId="45E22424" w:rsidR="008A42E6" w:rsidRPr="00FA227A" w:rsidRDefault="008A42E6" w:rsidP="00B434C1">
            <w:pPr>
              <w:overflowPunct/>
              <w:spacing w:before="120"/>
              <w:textAlignment w:val="auto"/>
              <w:rPr>
                <w:rFonts w:cs="Arial"/>
                <w:b/>
                <w:bCs/>
                <w:sz w:val="22"/>
                <w:szCs w:val="22"/>
              </w:rPr>
            </w:pPr>
            <w:r w:rsidRPr="00FA227A">
              <w:rPr>
                <w:rFonts w:cs="Arial"/>
                <w:b/>
                <w:bCs/>
                <w:sz w:val="22"/>
                <w:szCs w:val="22"/>
              </w:rPr>
              <w:t xml:space="preserve">Routine booster </w:t>
            </w:r>
            <w:r w:rsidRPr="00D813F9">
              <w:rPr>
                <w:rFonts w:cs="Arial"/>
                <w:b/>
                <w:bCs/>
                <w:sz w:val="22"/>
                <w:szCs w:val="22"/>
              </w:rPr>
              <w:t>doses are</w:t>
            </w:r>
            <w:r w:rsidR="00A804B8" w:rsidRPr="00D813F9">
              <w:rPr>
                <w:rFonts w:cs="Arial"/>
                <w:b/>
                <w:bCs/>
                <w:sz w:val="22"/>
                <w:szCs w:val="22"/>
              </w:rPr>
              <w:t xml:space="preserve"> not generally</w:t>
            </w:r>
            <w:r w:rsidRPr="00D813F9">
              <w:rPr>
                <w:rFonts w:cs="Arial"/>
                <w:b/>
                <w:bCs/>
                <w:sz w:val="22"/>
                <w:szCs w:val="22"/>
              </w:rPr>
              <w:t xml:space="preserve"> advised</w:t>
            </w:r>
            <w:r w:rsidR="00A804B8" w:rsidRPr="0091267D">
              <w:rPr>
                <w:rFonts w:cs="Arial"/>
                <w:b/>
                <w:bCs/>
                <w:sz w:val="22"/>
                <w:szCs w:val="22"/>
              </w:rPr>
              <w:t>,</w:t>
            </w:r>
            <w:r w:rsidR="00A804B8">
              <w:rPr>
                <w:rFonts w:cs="Arial"/>
                <w:b/>
                <w:bCs/>
                <w:sz w:val="22"/>
                <w:szCs w:val="22"/>
              </w:rPr>
              <w:t xml:space="preserve"> except</w:t>
            </w:r>
            <w:r w:rsidRPr="00FA227A">
              <w:rPr>
                <w:rFonts w:cs="Arial"/>
                <w:b/>
                <w:bCs/>
                <w:sz w:val="22"/>
                <w:szCs w:val="22"/>
              </w:rPr>
              <w:t xml:space="preserve"> in limited specific circumstances. </w:t>
            </w:r>
          </w:p>
          <w:p w14:paraId="472E16DA" w14:textId="65963728" w:rsidR="00305F81" w:rsidRPr="00FA227A" w:rsidRDefault="00305F81" w:rsidP="00B434C1">
            <w:pPr>
              <w:overflowPunct/>
              <w:spacing w:before="120"/>
              <w:textAlignment w:val="auto"/>
              <w:rPr>
                <w:rFonts w:cs="Arial"/>
                <w:sz w:val="22"/>
                <w:szCs w:val="22"/>
              </w:rPr>
            </w:pPr>
            <w:r w:rsidRPr="00FA227A">
              <w:rPr>
                <w:rFonts w:cs="Arial"/>
                <w:sz w:val="22"/>
                <w:szCs w:val="22"/>
              </w:rPr>
              <w:t xml:space="preserve">The individual has </w:t>
            </w:r>
            <w:r w:rsidR="007C4658" w:rsidRPr="00FA227A">
              <w:rPr>
                <w:rFonts w:cs="Arial"/>
                <w:sz w:val="22"/>
                <w:szCs w:val="22"/>
              </w:rPr>
              <w:t xml:space="preserve">previously </w:t>
            </w:r>
            <w:r w:rsidRPr="00FA227A">
              <w:rPr>
                <w:rFonts w:cs="Arial"/>
                <w:sz w:val="22"/>
                <w:szCs w:val="22"/>
              </w:rPr>
              <w:t xml:space="preserve">completed a 2 dose primary dose of the MVA-BN vaccine </w:t>
            </w:r>
            <w:r w:rsidR="005039F9" w:rsidRPr="00FA227A">
              <w:rPr>
                <w:rFonts w:cs="Arial"/>
                <w:sz w:val="22"/>
                <w:szCs w:val="22"/>
              </w:rPr>
              <w:t xml:space="preserve">(or 1 dose of MVA-BN and 1 dose of live smallpox vaccine) </w:t>
            </w:r>
            <w:r w:rsidR="005C308E" w:rsidRPr="00FA227A">
              <w:rPr>
                <w:rFonts w:cs="Arial"/>
                <w:b/>
                <w:bCs/>
                <w:sz w:val="22"/>
                <w:szCs w:val="22"/>
              </w:rPr>
              <w:t>and either</w:t>
            </w:r>
            <w:r w:rsidR="002F18CB" w:rsidRPr="00FA227A">
              <w:rPr>
                <w:rFonts w:cs="Arial"/>
                <w:b/>
                <w:bCs/>
                <w:sz w:val="22"/>
                <w:szCs w:val="22"/>
              </w:rPr>
              <w:t xml:space="preserve">: </w:t>
            </w:r>
          </w:p>
          <w:p w14:paraId="5AA1F6EE" w14:textId="7A406816" w:rsidR="005C308E" w:rsidRPr="0091267D" w:rsidRDefault="002F18CB" w:rsidP="0091267D">
            <w:pPr>
              <w:pStyle w:val="ListParagraph"/>
              <w:numPr>
                <w:ilvl w:val="0"/>
                <w:numId w:val="44"/>
              </w:numPr>
              <w:overflowPunct/>
              <w:spacing w:before="120" w:after="120"/>
              <w:textAlignment w:val="auto"/>
              <w:rPr>
                <w:rFonts w:cs="Arial"/>
                <w:b/>
                <w:bCs/>
                <w:sz w:val="22"/>
                <w:szCs w:val="22"/>
              </w:rPr>
            </w:pPr>
            <w:r w:rsidRPr="0091267D">
              <w:rPr>
                <w:rFonts w:cs="Arial"/>
                <w:sz w:val="22"/>
                <w:szCs w:val="22"/>
              </w:rPr>
              <w:lastRenderedPageBreak/>
              <w:t xml:space="preserve">they </w:t>
            </w:r>
            <w:r w:rsidR="00C17881" w:rsidRPr="0091267D">
              <w:rPr>
                <w:rFonts w:cs="Arial"/>
                <w:sz w:val="22"/>
                <w:szCs w:val="22"/>
              </w:rPr>
              <w:t xml:space="preserve">are immunocompetent healthcare workers at ongoing risk </w:t>
            </w:r>
            <w:r w:rsidR="00952569" w:rsidRPr="0091267D">
              <w:rPr>
                <w:rFonts w:cs="Arial"/>
                <w:sz w:val="22"/>
                <w:szCs w:val="22"/>
              </w:rPr>
              <w:t>from mpox exposure, who</w:t>
            </w:r>
            <w:r w:rsidR="00C62F7D" w:rsidRPr="0091267D">
              <w:rPr>
                <w:rFonts w:cs="Arial"/>
                <w:sz w:val="22"/>
                <w:szCs w:val="22"/>
              </w:rPr>
              <w:t xml:space="preserve">se last </w:t>
            </w:r>
            <w:r w:rsidR="00352882" w:rsidRPr="0091267D">
              <w:rPr>
                <w:rFonts w:cs="Arial"/>
                <w:sz w:val="22"/>
                <w:szCs w:val="22"/>
              </w:rPr>
              <w:t xml:space="preserve">primary </w:t>
            </w:r>
            <w:r w:rsidR="00C62F7D" w:rsidRPr="0091267D">
              <w:rPr>
                <w:rFonts w:cs="Arial"/>
                <w:sz w:val="22"/>
                <w:szCs w:val="22"/>
              </w:rPr>
              <w:t>dose was over 10 years ago</w:t>
            </w:r>
            <w:r w:rsidR="00FB2B2F" w:rsidRPr="0091267D">
              <w:rPr>
                <w:rFonts w:cs="Arial"/>
                <w:sz w:val="22"/>
                <w:szCs w:val="22"/>
              </w:rPr>
              <w:t xml:space="preserve"> </w:t>
            </w:r>
            <w:r w:rsidR="00FB2B2F" w:rsidRPr="0091267D">
              <w:rPr>
                <w:rFonts w:cs="Arial"/>
                <w:b/>
                <w:bCs/>
                <w:sz w:val="22"/>
                <w:szCs w:val="22"/>
              </w:rPr>
              <w:t>and</w:t>
            </w:r>
            <w:r w:rsidR="00FB2B2F" w:rsidRPr="0091267D">
              <w:rPr>
                <w:rFonts w:cs="Arial"/>
                <w:sz w:val="22"/>
                <w:szCs w:val="22"/>
              </w:rPr>
              <w:t xml:space="preserve"> who are eligible under extended pre-exposure vaccination recommendations in wider outbreak management (as outlined in</w:t>
            </w:r>
            <w:r w:rsidR="00AE563B" w:rsidRPr="0091267D">
              <w:rPr>
                <w:rFonts w:cs="Arial"/>
                <w:sz w:val="22"/>
                <w:szCs w:val="22"/>
              </w:rPr>
              <w:t xml:space="preserve"> </w:t>
            </w:r>
            <w:hyperlink w:anchor="CriteriaForInclusion" w:history="1">
              <w:r w:rsidR="00AE563B" w:rsidRPr="0091267D">
                <w:rPr>
                  <w:rStyle w:val="Hyperlink"/>
                  <w:rFonts w:cs="Arial"/>
                  <w:sz w:val="22"/>
                  <w:szCs w:val="22"/>
                </w:rPr>
                <w:t xml:space="preserve">criteria </w:t>
              </w:r>
              <w:r w:rsidR="00E45DCB" w:rsidRPr="0091267D">
                <w:rPr>
                  <w:rStyle w:val="Hyperlink"/>
                  <w:rFonts w:cs="Arial"/>
                  <w:sz w:val="22"/>
                  <w:szCs w:val="22"/>
                </w:rPr>
                <w:t>for inclusion</w:t>
              </w:r>
            </w:hyperlink>
            <w:r w:rsidR="00FB2B2F" w:rsidRPr="0091267D">
              <w:rPr>
                <w:rFonts w:cs="Arial"/>
                <w:sz w:val="22"/>
                <w:szCs w:val="22"/>
              </w:rPr>
              <w:t>)</w:t>
            </w:r>
          </w:p>
          <w:p w14:paraId="65E929AE" w14:textId="1B147795" w:rsidR="001D1E70" w:rsidRPr="00FA227A" w:rsidRDefault="001D1E70" w:rsidP="00803F7C">
            <w:pPr>
              <w:pStyle w:val="ListParagraph"/>
              <w:overflowPunct/>
              <w:spacing w:before="180" w:after="120"/>
              <w:ind w:left="1077"/>
              <w:contextualSpacing w:val="0"/>
              <w:textAlignment w:val="auto"/>
              <w:rPr>
                <w:rFonts w:cs="Arial"/>
                <w:b/>
                <w:bCs/>
                <w:sz w:val="22"/>
                <w:szCs w:val="22"/>
              </w:rPr>
            </w:pPr>
            <w:r w:rsidRPr="00FA227A">
              <w:rPr>
                <w:rFonts w:cs="Arial"/>
                <w:b/>
                <w:bCs/>
                <w:sz w:val="22"/>
                <w:szCs w:val="22"/>
              </w:rPr>
              <w:t xml:space="preserve">or </w:t>
            </w:r>
          </w:p>
          <w:p w14:paraId="352EC07D" w14:textId="3197DED4" w:rsidR="00B97352" w:rsidRPr="0091267D" w:rsidRDefault="002F18CB" w:rsidP="0091267D">
            <w:pPr>
              <w:pStyle w:val="ListParagraph"/>
              <w:numPr>
                <w:ilvl w:val="0"/>
                <w:numId w:val="44"/>
              </w:numPr>
              <w:overflowPunct/>
              <w:spacing w:before="120" w:after="60"/>
              <w:textAlignment w:val="auto"/>
              <w:rPr>
                <w:rFonts w:cs="Arial"/>
                <w:b/>
                <w:bCs/>
                <w:sz w:val="22"/>
                <w:szCs w:val="22"/>
              </w:rPr>
            </w:pPr>
            <w:r w:rsidRPr="0091267D">
              <w:rPr>
                <w:rFonts w:cs="Arial"/>
                <w:sz w:val="22"/>
                <w:szCs w:val="22"/>
              </w:rPr>
              <w:t xml:space="preserve">they </w:t>
            </w:r>
            <w:r w:rsidR="005E046E" w:rsidRPr="0091267D">
              <w:rPr>
                <w:rFonts w:cs="Arial"/>
                <w:sz w:val="22"/>
                <w:szCs w:val="22"/>
              </w:rPr>
              <w:t xml:space="preserve">are severely immunosuppressed </w:t>
            </w:r>
            <w:r w:rsidR="00AE6677" w:rsidRPr="0091267D">
              <w:rPr>
                <w:rFonts w:cs="Arial"/>
                <w:sz w:val="22"/>
                <w:szCs w:val="22"/>
              </w:rPr>
              <w:t xml:space="preserve">(as defined in </w:t>
            </w:r>
            <w:hyperlink r:id="rId30" w:history="1">
              <w:r w:rsidR="00AE6677" w:rsidRPr="0091267D">
                <w:rPr>
                  <w:rStyle w:val="Hyperlink"/>
                  <w:rFonts w:cs="Arial"/>
                  <w:sz w:val="22"/>
                  <w:szCs w:val="22"/>
                </w:rPr>
                <w:t>Chapter 28a</w:t>
              </w:r>
            </w:hyperlink>
            <w:r w:rsidR="00B420F8" w:rsidRPr="0091267D">
              <w:rPr>
                <w:rFonts w:cs="Arial"/>
                <w:sz w:val="22"/>
                <w:szCs w:val="22"/>
              </w:rPr>
              <w:t>)</w:t>
            </w:r>
            <w:r w:rsidR="001D1E70" w:rsidRPr="0091267D">
              <w:rPr>
                <w:rFonts w:cs="Arial"/>
                <w:sz w:val="22"/>
                <w:szCs w:val="22"/>
              </w:rPr>
              <w:t xml:space="preserve">, </w:t>
            </w:r>
            <w:r w:rsidR="00FC320C" w:rsidRPr="0091267D">
              <w:rPr>
                <w:rFonts w:cs="Arial"/>
                <w:sz w:val="22"/>
                <w:szCs w:val="22"/>
              </w:rPr>
              <w:t>are eligible for pre-expos</w:t>
            </w:r>
            <w:r w:rsidR="001D1E70" w:rsidRPr="0091267D">
              <w:rPr>
                <w:rFonts w:cs="Arial"/>
                <w:sz w:val="22"/>
                <w:szCs w:val="22"/>
              </w:rPr>
              <w:t xml:space="preserve">ure </w:t>
            </w:r>
            <w:r w:rsidR="00FC320C" w:rsidRPr="0091267D">
              <w:rPr>
                <w:rFonts w:cs="Arial"/>
                <w:sz w:val="22"/>
                <w:szCs w:val="22"/>
              </w:rPr>
              <w:t xml:space="preserve">immunisation </w:t>
            </w:r>
            <w:r w:rsidR="008620B8" w:rsidRPr="0091267D">
              <w:rPr>
                <w:rFonts w:cs="Arial"/>
                <w:sz w:val="22"/>
                <w:szCs w:val="22"/>
              </w:rPr>
              <w:t xml:space="preserve">and </w:t>
            </w:r>
            <w:r w:rsidR="00D01AB2" w:rsidRPr="0091267D">
              <w:rPr>
                <w:rFonts w:cs="Arial"/>
                <w:sz w:val="22"/>
                <w:szCs w:val="22"/>
              </w:rPr>
              <w:t xml:space="preserve">whose last </w:t>
            </w:r>
            <w:r w:rsidR="00352882" w:rsidRPr="0091267D">
              <w:rPr>
                <w:rFonts w:cs="Arial"/>
                <w:sz w:val="22"/>
                <w:szCs w:val="22"/>
              </w:rPr>
              <w:t xml:space="preserve">primary </w:t>
            </w:r>
            <w:r w:rsidR="00D01AB2" w:rsidRPr="0091267D">
              <w:rPr>
                <w:rFonts w:cs="Arial"/>
                <w:sz w:val="22"/>
                <w:szCs w:val="22"/>
              </w:rPr>
              <w:t xml:space="preserve">dose was </w:t>
            </w:r>
            <w:r w:rsidR="008D2C96" w:rsidRPr="0091267D">
              <w:rPr>
                <w:rFonts w:cs="Arial"/>
                <w:sz w:val="22"/>
                <w:szCs w:val="22"/>
              </w:rPr>
              <w:t xml:space="preserve">over </w:t>
            </w:r>
            <w:r w:rsidR="00D01AB2" w:rsidRPr="0091267D">
              <w:rPr>
                <w:rFonts w:cs="Arial"/>
                <w:sz w:val="22"/>
                <w:szCs w:val="22"/>
              </w:rPr>
              <w:t>2 years ago</w:t>
            </w:r>
            <w:r w:rsidR="002D2AB9" w:rsidRPr="0091267D">
              <w:rPr>
                <w:rFonts w:cs="Arial"/>
                <w:sz w:val="22"/>
                <w:szCs w:val="22"/>
              </w:rPr>
              <w:t xml:space="preserve">. </w:t>
            </w:r>
            <w:r w:rsidR="00942777" w:rsidRPr="0091267D">
              <w:rPr>
                <w:rFonts w:cs="Arial"/>
                <w:sz w:val="22"/>
                <w:szCs w:val="22"/>
              </w:rPr>
              <w:t xml:space="preserve">Where a post-exposure dose is indicated, this may be given 6 months from the previous dose (see </w:t>
            </w:r>
            <w:hyperlink w:anchor="DoseAndFrequencyOfAdministration" w:history="1">
              <w:r w:rsidR="00942777" w:rsidRPr="0091267D">
                <w:rPr>
                  <w:rStyle w:val="Hyperlink"/>
                  <w:rFonts w:cs="Arial"/>
                  <w:sz w:val="22"/>
                  <w:szCs w:val="22"/>
                </w:rPr>
                <w:t>dose and frequency of indication</w:t>
              </w:r>
            </w:hyperlink>
            <w:r w:rsidR="00942777" w:rsidRPr="0091267D">
              <w:rPr>
                <w:rFonts w:cs="Arial"/>
                <w:sz w:val="22"/>
                <w:szCs w:val="22"/>
              </w:rPr>
              <w:t xml:space="preserve"> [c)post-exposure vaccination] and </w:t>
            </w:r>
            <w:hyperlink w:anchor="Appendix1" w:history="1">
              <w:r w:rsidR="00942777" w:rsidRPr="0091267D">
                <w:rPr>
                  <w:rStyle w:val="Hyperlink"/>
                  <w:rFonts w:cs="Arial"/>
                  <w:sz w:val="22"/>
                  <w:szCs w:val="22"/>
                </w:rPr>
                <w:t>Appendix 1</w:t>
              </w:r>
            </w:hyperlink>
            <w:r w:rsidR="00942777" w:rsidRPr="0091267D">
              <w:rPr>
                <w:rFonts w:cs="Arial"/>
                <w:sz w:val="22"/>
                <w:szCs w:val="22"/>
              </w:rPr>
              <w:t xml:space="preserve"> for information). </w:t>
            </w:r>
          </w:p>
          <w:bookmarkEnd w:id="15"/>
          <w:p w14:paraId="284A63E5" w14:textId="77777777" w:rsidR="00E63628" w:rsidRPr="00FA227A" w:rsidRDefault="00E63628" w:rsidP="00BE2821">
            <w:pPr>
              <w:overflowPunct/>
              <w:autoSpaceDE/>
              <w:autoSpaceDN/>
              <w:adjustRightInd/>
              <w:ind w:left="57"/>
              <w:textAlignment w:val="auto"/>
              <w:rPr>
                <w:rFonts w:cs="Arial"/>
                <w:sz w:val="6"/>
                <w:szCs w:val="6"/>
              </w:rPr>
            </w:pPr>
          </w:p>
        </w:tc>
      </w:tr>
      <w:tr w:rsidR="00E63628" w:rsidRPr="00D06525" w14:paraId="08458897" w14:textId="77777777" w:rsidTr="004D72F9">
        <w:trPr>
          <w:trHeight w:val="5656"/>
        </w:trPr>
        <w:tc>
          <w:tcPr>
            <w:tcW w:w="2578" w:type="dxa"/>
            <w:tcBorders>
              <w:bottom w:val="single" w:sz="4" w:space="0" w:color="auto"/>
            </w:tcBorders>
          </w:tcPr>
          <w:p w14:paraId="343D1BCE" w14:textId="3C779C86" w:rsidR="002C2207" w:rsidRPr="00FA227A" w:rsidRDefault="00E63628" w:rsidP="00655487">
            <w:pPr>
              <w:spacing w:before="120" w:after="120"/>
              <w:rPr>
                <w:rFonts w:cs="Arial"/>
                <w:b/>
                <w:sz w:val="22"/>
                <w:szCs w:val="22"/>
              </w:rPr>
            </w:pPr>
            <w:r w:rsidRPr="00FA227A">
              <w:rPr>
                <w:rFonts w:cs="Arial"/>
                <w:b/>
                <w:sz w:val="22"/>
                <w:szCs w:val="22"/>
              </w:rPr>
              <w:lastRenderedPageBreak/>
              <w:t>Criteria for exclusion</w:t>
            </w:r>
            <w:r w:rsidRPr="00FA227A">
              <w:rPr>
                <w:rStyle w:val="FootnoteReference"/>
                <w:rFonts w:cs="Arial"/>
                <w:b/>
                <w:sz w:val="22"/>
                <w:szCs w:val="22"/>
              </w:rPr>
              <w:footnoteReference w:id="3"/>
            </w:r>
          </w:p>
          <w:p w14:paraId="1991352F" w14:textId="77777777" w:rsidR="002C2207" w:rsidRPr="00FA227A" w:rsidRDefault="002C2207" w:rsidP="00655487">
            <w:pPr>
              <w:spacing w:before="120" w:after="120"/>
              <w:rPr>
                <w:rFonts w:cs="Arial"/>
                <w:b/>
                <w:sz w:val="22"/>
                <w:szCs w:val="22"/>
              </w:rPr>
            </w:pPr>
          </w:p>
          <w:p w14:paraId="1341B09F" w14:textId="77777777" w:rsidR="002C2207" w:rsidRPr="00FA227A" w:rsidRDefault="002C2207" w:rsidP="00655487">
            <w:pPr>
              <w:spacing w:before="120" w:after="120"/>
              <w:rPr>
                <w:rFonts w:cs="Arial"/>
                <w:b/>
                <w:sz w:val="22"/>
                <w:szCs w:val="22"/>
              </w:rPr>
            </w:pPr>
          </w:p>
          <w:p w14:paraId="181F91E2" w14:textId="77777777" w:rsidR="002C2207" w:rsidRPr="00FA227A" w:rsidRDefault="002C2207" w:rsidP="00655487">
            <w:pPr>
              <w:spacing w:before="120" w:after="120"/>
              <w:rPr>
                <w:rFonts w:cs="Arial"/>
                <w:b/>
                <w:sz w:val="22"/>
                <w:szCs w:val="22"/>
              </w:rPr>
            </w:pPr>
          </w:p>
          <w:p w14:paraId="54A86B92" w14:textId="77777777" w:rsidR="002C2207" w:rsidRPr="00FA227A" w:rsidRDefault="002C2207" w:rsidP="00655487">
            <w:pPr>
              <w:spacing w:before="120" w:after="120"/>
              <w:rPr>
                <w:rFonts w:cs="Arial"/>
                <w:b/>
                <w:sz w:val="22"/>
                <w:szCs w:val="22"/>
              </w:rPr>
            </w:pPr>
          </w:p>
          <w:p w14:paraId="4588BD0B" w14:textId="77777777" w:rsidR="002C2207" w:rsidRPr="00FA227A" w:rsidRDefault="002C2207" w:rsidP="00655487">
            <w:pPr>
              <w:spacing w:before="120" w:after="120"/>
              <w:rPr>
                <w:rFonts w:cs="Arial"/>
                <w:b/>
                <w:sz w:val="22"/>
                <w:szCs w:val="22"/>
              </w:rPr>
            </w:pPr>
          </w:p>
          <w:p w14:paraId="26C2D94F" w14:textId="77777777" w:rsidR="002C2207" w:rsidRPr="00FA227A" w:rsidRDefault="002C2207" w:rsidP="00655487">
            <w:pPr>
              <w:spacing w:before="120" w:after="120"/>
              <w:rPr>
                <w:rFonts w:cs="Arial"/>
                <w:b/>
                <w:sz w:val="22"/>
                <w:szCs w:val="22"/>
              </w:rPr>
            </w:pPr>
          </w:p>
          <w:p w14:paraId="4D20142B" w14:textId="77777777" w:rsidR="002C2207" w:rsidRPr="00FA227A" w:rsidRDefault="002C2207" w:rsidP="00655487">
            <w:pPr>
              <w:spacing w:before="120" w:after="120"/>
              <w:rPr>
                <w:rFonts w:cs="Arial"/>
                <w:b/>
                <w:sz w:val="22"/>
                <w:szCs w:val="22"/>
              </w:rPr>
            </w:pPr>
          </w:p>
          <w:p w14:paraId="75F48205" w14:textId="77777777" w:rsidR="002C2207" w:rsidRPr="00FA227A" w:rsidRDefault="002C2207" w:rsidP="00655487">
            <w:pPr>
              <w:spacing w:before="120" w:after="120"/>
              <w:rPr>
                <w:rFonts w:cs="Arial"/>
                <w:b/>
                <w:sz w:val="22"/>
                <w:szCs w:val="22"/>
              </w:rPr>
            </w:pPr>
          </w:p>
          <w:p w14:paraId="189D2246" w14:textId="77777777" w:rsidR="002C2207" w:rsidRPr="00FA227A" w:rsidRDefault="002C2207" w:rsidP="00655487">
            <w:pPr>
              <w:spacing w:before="120" w:after="120"/>
              <w:rPr>
                <w:rFonts w:cs="Arial"/>
                <w:b/>
                <w:sz w:val="22"/>
                <w:szCs w:val="22"/>
              </w:rPr>
            </w:pPr>
          </w:p>
          <w:p w14:paraId="17C2919E" w14:textId="77777777" w:rsidR="002C2207" w:rsidRPr="00FA227A" w:rsidRDefault="002C2207" w:rsidP="00655487">
            <w:pPr>
              <w:spacing w:before="120" w:after="120"/>
              <w:rPr>
                <w:rFonts w:cs="Arial"/>
                <w:b/>
                <w:sz w:val="22"/>
                <w:szCs w:val="22"/>
              </w:rPr>
            </w:pPr>
          </w:p>
          <w:p w14:paraId="408A1353" w14:textId="77777777" w:rsidR="002C2207" w:rsidRPr="00FA227A" w:rsidRDefault="002C2207" w:rsidP="00655487">
            <w:pPr>
              <w:spacing w:before="120" w:after="120"/>
              <w:rPr>
                <w:rFonts w:cs="Arial"/>
                <w:b/>
                <w:sz w:val="22"/>
                <w:szCs w:val="22"/>
              </w:rPr>
            </w:pPr>
          </w:p>
          <w:p w14:paraId="7ECAA4E1" w14:textId="77777777" w:rsidR="002C2207" w:rsidRPr="00FA227A" w:rsidRDefault="002C2207" w:rsidP="00655487">
            <w:pPr>
              <w:spacing w:before="120" w:after="120"/>
              <w:rPr>
                <w:rFonts w:cs="Arial"/>
                <w:b/>
                <w:sz w:val="22"/>
                <w:szCs w:val="22"/>
              </w:rPr>
            </w:pPr>
          </w:p>
          <w:p w14:paraId="6F4E4530" w14:textId="77777777" w:rsidR="002C2207" w:rsidRPr="00FA227A" w:rsidRDefault="002C2207" w:rsidP="00655487">
            <w:pPr>
              <w:spacing w:before="120" w:after="120"/>
              <w:rPr>
                <w:rFonts w:cs="Arial"/>
                <w:b/>
                <w:sz w:val="22"/>
                <w:szCs w:val="22"/>
              </w:rPr>
            </w:pPr>
          </w:p>
          <w:p w14:paraId="179111A3" w14:textId="77777777" w:rsidR="002C2207" w:rsidRPr="00FA227A" w:rsidRDefault="002C2207" w:rsidP="00655487">
            <w:pPr>
              <w:spacing w:before="120" w:after="120"/>
              <w:rPr>
                <w:rFonts w:cs="Arial"/>
                <w:b/>
                <w:sz w:val="22"/>
                <w:szCs w:val="22"/>
              </w:rPr>
            </w:pPr>
          </w:p>
          <w:p w14:paraId="46B44FFF" w14:textId="77777777" w:rsidR="002C2207" w:rsidRPr="00FA227A" w:rsidRDefault="002C2207" w:rsidP="00655487">
            <w:pPr>
              <w:spacing w:before="120" w:after="120"/>
              <w:rPr>
                <w:rFonts w:cs="Arial"/>
                <w:b/>
                <w:sz w:val="22"/>
                <w:szCs w:val="22"/>
              </w:rPr>
            </w:pPr>
          </w:p>
          <w:p w14:paraId="219DEBC4" w14:textId="77777777" w:rsidR="002C2207" w:rsidRPr="00FA227A" w:rsidRDefault="002C2207" w:rsidP="00655487">
            <w:pPr>
              <w:spacing w:before="120" w:after="120"/>
              <w:rPr>
                <w:rFonts w:cs="Arial"/>
                <w:b/>
                <w:sz w:val="22"/>
                <w:szCs w:val="22"/>
              </w:rPr>
            </w:pPr>
          </w:p>
          <w:p w14:paraId="09E28304" w14:textId="77777777" w:rsidR="002C2207" w:rsidRPr="00FA227A" w:rsidRDefault="002C2207" w:rsidP="00655487">
            <w:pPr>
              <w:spacing w:before="120" w:after="120"/>
              <w:rPr>
                <w:rFonts w:cs="Arial"/>
                <w:b/>
                <w:sz w:val="22"/>
                <w:szCs w:val="22"/>
              </w:rPr>
            </w:pPr>
          </w:p>
          <w:p w14:paraId="23B2E86E" w14:textId="77777777" w:rsidR="00D86ED2" w:rsidRDefault="00D86ED2" w:rsidP="00655487">
            <w:pPr>
              <w:spacing w:before="120" w:after="120"/>
              <w:rPr>
                <w:rFonts w:cs="Arial"/>
                <w:bCs/>
                <w:sz w:val="22"/>
                <w:szCs w:val="22"/>
              </w:rPr>
            </w:pPr>
          </w:p>
          <w:p w14:paraId="5350DB6A" w14:textId="77777777" w:rsidR="002D2AB9" w:rsidRDefault="002D2AB9" w:rsidP="00655487">
            <w:pPr>
              <w:spacing w:before="120" w:after="120"/>
              <w:rPr>
                <w:rFonts w:cs="Arial"/>
                <w:bCs/>
                <w:sz w:val="22"/>
                <w:szCs w:val="22"/>
              </w:rPr>
            </w:pPr>
          </w:p>
          <w:p w14:paraId="76A237AC" w14:textId="77777777" w:rsidR="00841004" w:rsidRDefault="00841004" w:rsidP="00655487">
            <w:pPr>
              <w:spacing w:before="120" w:after="120"/>
              <w:rPr>
                <w:rFonts w:cs="Arial"/>
                <w:bCs/>
                <w:sz w:val="22"/>
                <w:szCs w:val="22"/>
              </w:rPr>
            </w:pPr>
          </w:p>
          <w:p w14:paraId="17CE7E1E" w14:textId="77777777" w:rsidR="00841004" w:rsidRDefault="00841004" w:rsidP="00655487">
            <w:pPr>
              <w:spacing w:before="120" w:after="120"/>
              <w:rPr>
                <w:rFonts w:cs="Arial"/>
                <w:bCs/>
                <w:sz w:val="22"/>
                <w:szCs w:val="22"/>
              </w:rPr>
            </w:pPr>
          </w:p>
          <w:p w14:paraId="492970FF" w14:textId="77777777" w:rsidR="00841004" w:rsidRDefault="00841004" w:rsidP="00655487">
            <w:pPr>
              <w:spacing w:before="120" w:after="120"/>
              <w:rPr>
                <w:rFonts w:cs="Arial"/>
                <w:bCs/>
                <w:sz w:val="22"/>
                <w:szCs w:val="22"/>
              </w:rPr>
            </w:pPr>
          </w:p>
          <w:p w14:paraId="54E2F40C" w14:textId="77777777" w:rsidR="00841004" w:rsidRDefault="00841004" w:rsidP="00655487">
            <w:pPr>
              <w:spacing w:before="120" w:after="120"/>
              <w:rPr>
                <w:rFonts w:cs="Arial"/>
                <w:bCs/>
                <w:sz w:val="22"/>
                <w:szCs w:val="22"/>
              </w:rPr>
            </w:pPr>
          </w:p>
          <w:p w14:paraId="47465178" w14:textId="77777777" w:rsidR="0091267D" w:rsidRPr="00FA227A" w:rsidRDefault="0091267D" w:rsidP="00655487">
            <w:pPr>
              <w:spacing w:before="120" w:after="120"/>
              <w:rPr>
                <w:rFonts w:cs="Arial"/>
                <w:bCs/>
                <w:sz w:val="22"/>
                <w:szCs w:val="22"/>
              </w:rPr>
            </w:pPr>
          </w:p>
          <w:p w14:paraId="744E8D25" w14:textId="316B482C" w:rsidR="00511866" w:rsidRPr="00FA227A" w:rsidRDefault="002C2207" w:rsidP="00E70B2E">
            <w:pPr>
              <w:spacing w:before="120" w:after="120"/>
              <w:rPr>
                <w:rFonts w:cs="Arial"/>
                <w:bCs/>
                <w:sz w:val="22"/>
                <w:szCs w:val="22"/>
              </w:rPr>
            </w:pPr>
            <w:r w:rsidRPr="00FA227A">
              <w:rPr>
                <w:rFonts w:cs="Arial"/>
                <w:bCs/>
                <w:sz w:val="22"/>
                <w:szCs w:val="22"/>
              </w:rPr>
              <w:t xml:space="preserve">(continued over page) </w:t>
            </w:r>
          </w:p>
          <w:p w14:paraId="14C527CF" w14:textId="633472BB" w:rsidR="00511866" w:rsidRPr="00FA227A" w:rsidRDefault="00511866" w:rsidP="00E70B2E">
            <w:pPr>
              <w:spacing w:before="120" w:after="120"/>
              <w:rPr>
                <w:rFonts w:cs="Arial"/>
                <w:b/>
                <w:sz w:val="22"/>
                <w:szCs w:val="22"/>
              </w:rPr>
            </w:pPr>
            <w:r w:rsidRPr="00FA227A">
              <w:rPr>
                <w:rFonts w:cs="Arial"/>
                <w:b/>
                <w:sz w:val="22"/>
                <w:szCs w:val="22"/>
              </w:rPr>
              <w:lastRenderedPageBreak/>
              <w:t xml:space="preserve">Criteria for exclusion </w:t>
            </w:r>
          </w:p>
          <w:p w14:paraId="63E58591" w14:textId="3CD02664" w:rsidR="00511866" w:rsidRPr="00FA227A" w:rsidRDefault="00511866" w:rsidP="00803F7C">
            <w:pPr>
              <w:spacing w:before="120" w:after="120"/>
              <w:rPr>
                <w:rFonts w:cs="Arial"/>
                <w:bCs/>
                <w:sz w:val="22"/>
                <w:szCs w:val="22"/>
              </w:rPr>
            </w:pPr>
            <w:r w:rsidRPr="00FA227A">
              <w:rPr>
                <w:rFonts w:cs="Arial"/>
                <w:bCs/>
                <w:sz w:val="22"/>
                <w:szCs w:val="22"/>
              </w:rPr>
              <w:t xml:space="preserve">(continued) </w:t>
            </w:r>
          </w:p>
          <w:p w14:paraId="4B36303B" w14:textId="77FE9CA5" w:rsidR="00A47F32" w:rsidRPr="00FA227A" w:rsidRDefault="00A47F32" w:rsidP="00655487">
            <w:pPr>
              <w:rPr>
                <w:rFonts w:cs="Arial"/>
                <w:sz w:val="22"/>
                <w:szCs w:val="22"/>
              </w:rPr>
            </w:pPr>
          </w:p>
        </w:tc>
        <w:tc>
          <w:tcPr>
            <w:tcW w:w="7938" w:type="dxa"/>
            <w:tcBorders>
              <w:bottom w:val="single" w:sz="4" w:space="0" w:color="auto"/>
            </w:tcBorders>
          </w:tcPr>
          <w:p w14:paraId="78E5356D" w14:textId="7A58AD17" w:rsidR="00E63628" w:rsidRPr="00FA227A" w:rsidRDefault="00E63628" w:rsidP="00655487">
            <w:pPr>
              <w:pStyle w:val="Pa4"/>
              <w:spacing w:before="120" w:after="120" w:line="240" w:lineRule="auto"/>
              <w:contextualSpacing/>
              <w:rPr>
                <w:rFonts w:ascii="Arial" w:hAnsi="Arial" w:cs="Arial"/>
                <w:sz w:val="22"/>
                <w:szCs w:val="22"/>
              </w:rPr>
            </w:pPr>
            <w:r w:rsidRPr="00FA227A">
              <w:rPr>
                <w:rFonts w:ascii="Arial" w:hAnsi="Arial" w:cs="Arial"/>
                <w:sz w:val="22"/>
                <w:szCs w:val="22"/>
              </w:rPr>
              <w:lastRenderedPageBreak/>
              <w:t>Individuals</w:t>
            </w:r>
            <w:r w:rsidR="00076F17" w:rsidRPr="00FA227A">
              <w:rPr>
                <w:rFonts w:ascii="Arial" w:hAnsi="Arial" w:cs="Arial"/>
                <w:sz w:val="22"/>
                <w:szCs w:val="22"/>
              </w:rPr>
              <w:t xml:space="preserve"> who have not given </w:t>
            </w:r>
            <w:r w:rsidRPr="00FA227A">
              <w:rPr>
                <w:rFonts w:ascii="Arial" w:hAnsi="Arial" w:cs="Arial"/>
                <w:sz w:val="22"/>
                <w:szCs w:val="22"/>
              </w:rPr>
              <w:t>valid consent</w:t>
            </w:r>
            <w:r w:rsidR="00076F17" w:rsidRPr="00FA227A">
              <w:rPr>
                <w:rFonts w:ascii="Arial" w:hAnsi="Arial" w:cs="Arial"/>
                <w:sz w:val="22"/>
                <w:szCs w:val="22"/>
              </w:rPr>
              <w:t xml:space="preserve"> (or for whom a best-interests decision in accordance with the </w:t>
            </w:r>
            <w:hyperlink r:id="rId31" w:history="1">
              <w:r w:rsidR="00076F17" w:rsidRPr="00FA227A">
                <w:rPr>
                  <w:rStyle w:val="Hyperlink"/>
                  <w:rFonts w:ascii="Arial" w:hAnsi="Arial" w:cs="Arial"/>
                  <w:sz w:val="22"/>
                  <w:szCs w:val="22"/>
                </w:rPr>
                <w:t>Mental Capacity Act 2005</w:t>
              </w:r>
            </w:hyperlink>
            <w:r w:rsidR="00076F17" w:rsidRPr="00FA227A">
              <w:rPr>
                <w:rFonts w:ascii="Arial" w:hAnsi="Arial" w:cs="Arial"/>
                <w:sz w:val="22"/>
                <w:szCs w:val="22"/>
              </w:rPr>
              <w:t>,</w:t>
            </w:r>
            <w:r w:rsidRPr="00FA227A">
              <w:rPr>
                <w:rFonts w:ascii="Arial" w:hAnsi="Arial" w:cs="Arial"/>
                <w:sz w:val="22"/>
                <w:szCs w:val="22"/>
              </w:rPr>
              <w:t xml:space="preserve"> has not been obtained</w:t>
            </w:r>
            <w:r w:rsidR="00317C9F" w:rsidRPr="00FA227A">
              <w:rPr>
                <w:rFonts w:ascii="Arial" w:hAnsi="Arial" w:cs="Arial"/>
                <w:sz w:val="22"/>
                <w:szCs w:val="22"/>
              </w:rPr>
              <w:t>).</w:t>
            </w:r>
            <w:r w:rsidR="00076F17" w:rsidRPr="00FA227A">
              <w:rPr>
                <w:rFonts w:ascii="Arial" w:hAnsi="Arial" w:cs="Arial"/>
                <w:sz w:val="22"/>
                <w:szCs w:val="22"/>
              </w:rPr>
              <w:t xml:space="preserve"> F</w:t>
            </w:r>
            <w:r w:rsidRPr="00FA227A">
              <w:rPr>
                <w:rFonts w:ascii="Arial" w:hAnsi="Arial" w:cs="Arial"/>
                <w:sz w:val="22"/>
                <w:szCs w:val="22"/>
              </w:rPr>
              <w:t>or further information on consent</w:t>
            </w:r>
            <w:r w:rsidR="00076F17" w:rsidRPr="00FA227A">
              <w:rPr>
                <w:rFonts w:ascii="Arial" w:hAnsi="Arial" w:cs="Arial"/>
                <w:sz w:val="22"/>
                <w:szCs w:val="22"/>
              </w:rPr>
              <w:t xml:space="preserve">, </w:t>
            </w:r>
            <w:r w:rsidRPr="00FA227A">
              <w:rPr>
                <w:rFonts w:ascii="Arial" w:hAnsi="Arial" w:cs="Arial"/>
                <w:sz w:val="22"/>
                <w:szCs w:val="22"/>
              </w:rPr>
              <w:t>see</w:t>
            </w:r>
            <w:r w:rsidRPr="00FA227A">
              <w:rPr>
                <w:rFonts w:ascii="Arial" w:eastAsiaTheme="minorHAnsi" w:hAnsi="Arial" w:cs="Arial"/>
                <w:sz w:val="22"/>
                <w:szCs w:val="22"/>
              </w:rPr>
              <w:t xml:space="preserve"> </w:t>
            </w:r>
            <w:hyperlink r:id="rId32" w:history="1">
              <w:r w:rsidRPr="00FA227A">
                <w:rPr>
                  <w:rStyle w:val="Hyperlink"/>
                  <w:rFonts w:ascii="Arial" w:eastAsiaTheme="minorHAnsi" w:hAnsi="Arial" w:cs="Arial"/>
                  <w:sz w:val="22"/>
                  <w:szCs w:val="22"/>
                </w:rPr>
                <w:t>Chapter 2</w:t>
              </w:r>
            </w:hyperlink>
            <w:r w:rsidRPr="00FA227A">
              <w:rPr>
                <w:rFonts w:ascii="Arial" w:eastAsiaTheme="minorHAnsi" w:hAnsi="Arial" w:cs="Arial"/>
                <w:sz w:val="22"/>
                <w:szCs w:val="22"/>
              </w:rPr>
              <w:t xml:space="preserve"> of </w:t>
            </w:r>
            <w:r w:rsidR="00076F17" w:rsidRPr="00FA227A">
              <w:rPr>
                <w:rFonts w:ascii="Arial" w:eastAsiaTheme="minorHAnsi" w:hAnsi="Arial" w:cs="Arial"/>
                <w:sz w:val="22"/>
                <w:szCs w:val="22"/>
              </w:rPr>
              <w:t xml:space="preserve">the Green Book and </w:t>
            </w:r>
            <w:hyperlink w:anchor="written_info_Individ_carer" w:history="1">
              <w:r w:rsidR="00076F17" w:rsidRPr="00FA227A">
                <w:rPr>
                  <w:rStyle w:val="Hyperlink"/>
                  <w:rFonts w:ascii="Arial" w:eastAsiaTheme="minorHAnsi" w:hAnsi="Arial" w:cs="Arial"/>
                  <w:sz w:val="22"/>
                  <w:szCs w:val="22"/>
                </w:rPr>
                <w:t>written information to be given to individual or carer</w:t>
              </w:r>
            </w:hyperlink>
            <w:r w:rsidR="00076F17" w:rsidRPr="00FA227A">
              <w:rPr>
                <w:rFonts w:ascii="Arial" w:eastAsiaTheme="minorHAnsi" w:hAnsi="Arial" w:cs="Arial"/>
                <w:sz w:val="22"/>
                <w:szCs w:val="22"/>
              </w:rPr>
              <w:t xml:space="preserve"> section. </w:t>
            </w:r>
          </w:p>
          <w:p w14:paraId="0C3F8951" w14:textId="77777777" w:rsidR="00E63628" w:rsidRPr="00FA227A" w:rsidRDefault="00E63628" w:rsidP="00655487">
            <w:pPr>
              <w:pStyle w:val="Default"/>
              <w:spacing w:before="120"/>
              <w:contextualSpacing/>
              <w:rPr>
                <w:color w:val="auto"/>
                <w:sz w:val="22"/>
                <w:szCs w:val="22"/>
                <w:lang w:eastAsia="en-US"/>
              </w:rPr>
            </w:pPr>
            <w:r w:rsidRPr="00FA227A">
              <w:rPr>
                <w:color w:val="auto"/>
                <w:sz w:val="22"/>
                <w:szCs w:val="22"/>
                <w:lang w:eastAsia="en-US"/>
              </w:rPr>
              <w:t>Individuals who:</w:t>
            </w:r>
          </w:p>
          <w:p w14:paraId="7C839F7F" w14:textId="77777777" w:rsidR="00E63628" w:rsidRPr="00FA227A" w:rsidRDefault="00E63628" w:rsidP="009914BD">
            <w:pPr>
              <w:numPr>
                <w:ilvl w:val="0"/>
                <w:numId w:val="3"/>
              </w:numPr>
              <w:overflowPunct/>
              <w:spacing w:after="120"/>
              <w:ind w:left="318" w:hanging="284"/>
              <w:contextualSpacing/>
              <w:textAlignment w:val="auto"/>
              <w:rPr>
                <w:rFonts w:eastAsiaTheme="minorHAnsi" w:cs="Arial"/>
                <w:sz w:val="22"/>
                <w:szCs w:val="22"/>
              </w:rPr>
            </w:pPr>
            <w:r w:rsidRPr="00FA227A">
              <w:rPr>
                <w:rFonts w:eastAsiaTheme="minorHAnsi" w:cs="Arial"/>
                <w:sz w:val="22"/>
                <w:szCs w:val="22"/>
                <w:lang w:eastAsia="en-US"/>
              </w:rPr>
              <w:t xml:space="preserve">have had a confirmed anaphylactic reaction to a previous dose of MVA-BN vaccine or to any component of the vaccine (including trace residues from the manufacturing process such as chicken protein, benzonase, gentamicin and ciprofloxacin) </w:t>
            </w:r>
          </w:p>
          <w:p w14:paraId="76F262CC" w14:textId="5CA1FEF0" w:rsidR="000C574A" w:rsidRPr="00FA227A" w:rsidRDefault="00E63628">
            <w:pPr>
              <w:pStyle w:val="ListParagraph"/>
              <w:numPr>
                <w:ilvl w:val="0"/>
                <w:numId w:val="3"/>
              </w:numPr>
              <w:overflowPunct/>
              <w:spacing w:after="60"/>
              <w:ind w:left="352" w:hanging="352"/>
              <w:contextualSpacing w:val="0"/>
              <w:textAlignment w:val="auto"/>
              <w:rPr>
                <w:rFonts w:eastAsiaTheme="minorHAnsi" w:cs="Arial"/>
                <w:sz w:val="22"/>
                <w:szCs w:val="22"/>
              </w:rPr>
            </w:pPr>
            <w:r w:rsidRPr="00FA227A">
              <w:rPr>
                <w:rFonts w:cs="Arial"/>
                <w:color w:val="000000"/>
                <w:sz w:val="22"/>
                <w:szCs w:val="22"/>
              </w:rPr>
              <w:t>are acutely unwell. Immunisation may be postponed until they have fully recovered. Minor illnesses without fever or systemic upset are not valid reasons to postpone immunisation. This is to avoid confusing the differential diagnosis of any acute illness by wrongly attributing any signs or symptoms to the adverse effects of the vaccine</w:t>
            </w:r>
          </w:p>
          <w:p w14:paraId="1D7B012E" w14:textId="28259D55" w:rsidR="00AE7397" w:rsidRPr="00FA227A" w:rsidRDefault="00331B06" w:rsidP="00626A9E">
            <w:pPr>
              <w:pStyle w:val="ListParagraph"/>
              <w:numPr>
                <w:ilvl w:val="0"/>
                <w:numId w:val="27"/>
              </w:numPr>
              <w:overflowPunct/>
              <w:spacing w:after="120"/>
              <w:ind w:left="352" w:hanging="352"/>
              <w:contextualSpacing w:val="0"/>
              <w:textAlignment w:val="auto"/>
              <w:rPr>
                <w:rFonts w:eastAsiaTheme="minorHAnsi" w:cs="Arial"/>
                <w:sz w:val="22"/>
                <w:szCs w:val="22"/>
              </w:rPr>
            </w:pPr>
            <w:r w:rsidRPr="00FA227A">
              <w:rPr>
                <w:rFonts w:eastAsiaTheme="minorHAnsi" w:cs="Arial"/>
                <w:sz w:val="22"/>
                <w:szCs w:val="22"/>
              </w:rPr>
              <w:t xml:space="preserve">have </w:t>
            </w:r>
            <w:r w:rsidR="009979D6" w:rsidRPr="00FA227A">
              <w:rPr>
                <w:rFonts w:eastAsiaTheme="minorHAnsi" w:cs="Arial"/>
                <w:sz w:val="22"/>
                <w:szCs w:val="22"/>
              </w:rPr>
              <w:t>completed the primary course of vaccination</w:t>
            </w:r>
            <w:r w:rsidRPr="00FA227A">
              <w:rPr>
                <w:rFonts w:eastAsiaTheme="minorHAnsi" w:cs="Arial"/>
                <w:sz w:val="22"/>
                <w:szCs w:val="22"/>
              </w:rPr>
              <w:t xml:space="preserve"> with 2 doses of MVA-BN or 1 dose of live smallpox vaccine and 1 dose of MVA-BN</w:t>
            </w:r>
            <w:r w:rsidR="00991BA5" w:rsidRPr="00FA227A">
              <w:rPr>
                <w:rFonts w:eastAsiaTheme="minorHAnsi" w:cs="Arial"/>
                <w:sz w:val="22"/>
                <w:szCs w:val="22"/>
              </w:rPr>
              <w:t xml:space="preserve"> </w:t>
            </w:r>
            <w:r w:rsidR="00A13C1F" w:rsidRPr="00FA227A">
              <w:rPr>
                <w:rFonts w:eastAsiaTheme="minorHAnsi" w:cs="Arial"/>
                <w:sz w:val="22"/>
                <w:szCs w:val="22"/>
              </w:rPr>
              <w:t>in the last 2 years</w:t>
            </w:r>
          </w:p>
          <w:p w14:paraId="7598B6BD" w14:textId="7AA40745" w:rsidR="00331B06" w:rsidRPr="00FA227A" w:rsidRDefault="00357706" w:rsidP="00803F7C">
            <w:pPr>
              <w:pStyle w:val="ListParagraph"/>
              <w:numPr>
                <w:ilvl w:val="0"/>
                <w:numId w:val="27"/>
              </w:numPr>
              <w:overflowPunct/>
              <w:spacing w:after="120"/>
              <w:ind w:left="352" w:hanging="352"/>
              <w:contextualSpacing w:val="0"/>
              <w:textAlignment w:val="auto"/>
              <w:rPr>
                <w:rFonts w:eastAsiaTheme="minorHAnsi" w:cs="Arial"/>
                <w:sz w:val="22"/>
                <w:szCs w:val="22"/>
              </w:rPr>
            </w:pPr>
            <w:r w:rsidRPr="00FA227A">
              <w:rPr>
                <w:rFonts w:eastAsiaTheme="minorHAnsi" w:cs="Arial"/>
                <w:sz w:val="22"/>
                <w:szCs w:val="22"/>
              </w:rPr>
              <w:t>are travelling to areas affected by an MPXV outbreak or inciden</w:t>
            </w:r>
            <w:r w:rsidR="00074B9C" w:rsidRPr="00FA227A">
              <w:rPr>
                <w:rFonts w:eastAsiaTheme="minorHAnsi" w:cs="Arial"/>
                <w:sz w:val="22"/>
                <w:szCs w:val="22"/>
              </w:rPr>
              <w:t>t</w:t>
            </w:r>
            <w:r w:rsidRPr="00FA227A">
              <w:rPr>
                <w:rFonts w:eastAsiaTheme="minorHAnsi" w:cs="Arial"/>
                <w:sz w:val="22"/>
                <w:szCs w:val="22"/>
              </w:rPr>
              <w:t xml:space="preserve"> </w:t>
            </w:r>
            <w:r w:rsidR="005921F3" w:rsidRPr="00FA227A">
              <w:rPr>
                <w:rFonts w:eastAsiaTheme="minorHAnsi" w:cs="Arial"/>
                <w:sz w:val="22"/>
                <w:szCs w:val="22"/>
              </w:rPr>
              <w:t>overseas</w:t>
            </w:r>
            <w:r w:rsidR="005921F3">
              <w:rPr>
                <w:rFonts w:eastAsiaTheme="minorHAnsi" w:cs="Arial"/>
                <w:sz w:val="22"/>
                <w:szCs w:val="22"/>
              </w:rPr>
              <w:t>.</w:t>
            </w:r>
            <w:r w:rsidR="005921F3" w:rsidRPr="00FA227A">
              <w:rPr>
                <w:rFonts w:eastAsiaTheme="minorHAnsi" w:cs="Arial"/>
                <w:sz w:val="22"/>
                <w:szCs w:val="22"/>
              </w:rPr>
              <w:t xml:space="preserve"> If</w:t>
            </w:r>
            <w:r w:rsidR="00E976D9" w:rsidRPr="000F7994">
              <w:rPr>
                <w:rStyle w:val="cf01"/>
                <w:rFonts w:ascii="Arial" w:hAnsi="Arial" w:cs="Arial"/>
                <w:sz w:val="22"/>
                <w:szCs w:val="22"/>
              </w:rPr>
              <w:t xml:space="preserve"> the individual is eligible for the vaccine by being in the </w:t>
            </w:r>
            <w:hyperlink w:anchor="CriteriaForInclusion" w:history="1">
              <w:r w:rsidR="00E976D9" w:rsidRPr="000F7994">
                <w:rPr>
                  <w:rStyle w:val="Hyperlink"/>
                  <w:rFonts w:cs="Arial"/>
                  <w:sz w:val="22"/>
                  <w:szCs w:val="22"/>
                </w:rPr>
                <w:t>inclusion criteria</w:t>
              </w:r>
            </w:hyperlink>
            <w:r w:rsidR="00E976D9" w:rsidRPr="000F7994">
              <w:rPr>
                <w:rStyle w:val="cf01"/>
                <w:rFonts w:ascii="Arial" w:hAnsi="Arial" w:cs="Arial"/>
                <w:sz w:val="22"/>
                <w:szCs w:val="22"/>
              </w:rPr>
              <w:t xml:space="preserve"> then they can be vaccinated.</w:t>
            </w:r>
            <w:r w:rsidR="00390DC1" w:rsidRPr="00FA227A">
              <w:rPr>
                <w:rFonts w:eastAsiaTheme="minorHAnsi" w:cs="Arial"/>
                <w:sz w:val="22"/>
                <w:szCs w:val="22"/>
              </w:rPr>
              <w:t xml:space="preserve"> </w:t>
            </w:r>
          </w:p>
          <w:p w14:paraId="1BAA6F78" w14:textId="7C7133CA" w:rsidR="00511866" w:rsidRPr="00FA227A" w:rsidRDefault="006B2153" w:rsidP="00803F7C">
            <w:pPr>
              <w:pStyle w:val="ListParagraph"/>
              <w:numPr>
                <w:ilvl w:val="0"/>
                <w:numId w:val="27"/>
              </w:numPr>
              <w:overflowPunct/>
              <w:spacing w:after="120"/>
              <w:ind w:left="352" w:hanging="352"/>
              <w:textAlignment w:val="auto"/>
              <w:rPr>
                <w:rFonts w:eastAsiaTheme="minorHAnsi" w:cs="Arial"/>
                <w:sz w:val="22"/>
                <w:szCs w:val="22"/>
              </w:rPr>
            </w:pPr>
            <w:r w:rsidRPr="00FA227A">
              <w:rPr>
                <w:rFonts w:eastAsiaTheme="minorHAnsi" w:cs="Arial"/>
                <w:sz w:val="22"/>
                <w:szCs w:val="22"/>
              </w:rPr>
              <w:t xml:space="preserve">with the exception of </w:t>
            </w:r>
            <w:r w:rsidR="00015108" w:rsidRPr="00FA227A">
              <w:rPr>
                <w:rFonts w:eastAsiaTheme="minorHAnsi" w:cs="Arial"/>
                <w:sz w:val="22"/>
                <w:szCs w:val="22"/>
              </w:rPr>
              <w:t>healthcare work</w:t>
            </w:r>
            <w:r w:rsidR="00AA30D9" w:rsidRPr="00FA227A">
              <w:rPr>
                <w:rFonts w:eastAsiaTheme="minorHAnsi" w:cs="Arial"/>
                <w:sz w:val="22"/>
                <w:szCs w:val="22"/>
              </w:rPr>
              <w:t xml:space="preserve">ers </w:t>
            </w:r>
            <w:r w:rsidR="004E7617" w:rsidRPr="00FA227A">
              <w:rPr>
                <w:rFonts w:eastAsiaTheme="minorHAnsi" w:cs="Arial"/>
                <w:sz w:val="22"/>
                <w:szCs w:val="22"/>
              </w:rPr>
              <w:t xml:space="preserve">as detailed in </w:t>
            </w:r>
            <w:r w:rsidR="00B552CB" w:rsidRPr="00FA227A">
              <w:rPr>
                <w:rFonts w:eastAsiaTheme="minorHAnsi" w:cs="Arial"/>
                <w:sz w:val="22"/>
                <w:szCs w:val="22"/>
              </w:rPr>
              <w:t xml:space="preserve">the </w:t>
            </w:r>
            <w:hyperlink w:anchor="CriteriaForInclusion" w:history="1">
              <w:r w:rsidR="00B552CB" w:rsidRPr="00FA227A">
                <w:rPr>
                  <w:rStyle w:val="Hyperlink"/>
                  <w:rFonts w:eastAsiaTheme="minorHAnsi" w:cs="Arial"/>
                  <w:sz w:val="22"/>
                  <w:szCs w:val="22"/>
                </w:rPr>
                <w:t>criteria for inclusion</w:t>
              </w:r>
            </w:hyperlink>
            <w:r w:rsidR="00B552CB" w:rsidRPr="00FA227A">
              <w:rPr>
                <w:rFonts w:eastAsiaTheme="minorHAnsi" w:cs="Arial"/>
                <w:sz w:val="22"/>
                <w:szCs w:val="22"/>
              </w:rPr>
              <w:t>, i</w:t>
            </w:r>
            <w:r w:rsidR="00A650EC" w:rsidRPr="00FA227A">
              <w:rPr>
                <w:rFonts w:eastAsiaTheme="minorHAnsi" w:cs="Arial"/>
                <w:sz w:val="22"/>
                <w:szCs w:val="22"/>
              </w:rPr>
              <w:t>ndividuals</w:t>
            </w:r>
            <w:r w:rsidR="004E7617" w:rsidRPr="00FA227A">
              <w:rPr>
                <w:rFonts w:eastAsiaTheme="minorHAnsi" w:cs="Arial"/>
                <w:sz w:val="22"/>
                <w:szCs w:val="22"/>
              </w:rPr>
              <w:t xml:space="preserve"> who </w:t>
            </w:r>
            <w:r w:rsidR="004316FD" w:rsidRPr="00FA227A">
              <w:rPr>
                <w:rFonts w:eastAsiaTheme="minorHAnsi" w:cs="Arial"/>
                <w:sz w:val="22"/>
                <w:szCs w:val="22"/>
              </w:rPr>
              <w:t xml:space="preserve">require </w:t>
            </w:r>
            <w:r w:rsidR="003E2E6E" w:rsidRPr="00FA227A">
              <w:rPr>
                <w:rFonts w:eastAsiaTheme="minorHAnsi" w:cs="Arial"/>
                <w:sz w:val="22"/>
                <w:szCs w:val="22"/>
              </w:rPr>
              <w:t>vaccination for occupational health reasons</w:t>
            </w:r>
            <w:r w:rsidR="009815B2" w:rsidRPr="00FA227A">
              <w:rPr>
                <w:rFonts w:eastAsiaTheme="minorHAnsi" w:cs="Arial"/>
                <w:sz w:val="22"/>
                <w:szCs w:val="22"/>
              </w:rPr>
              <w:t xml:space="preserve">, such as laboratory workers </w:t>
            </w:r>
            <w:r w:rsidR="00AA7B81" w:rsidRPr="00FA227A">
              <w:rPr>
                <w:rFonts w:eastAsiaTheme="minorHAnsi" w:cs="Arial"/>
                <w:sz w:val="22"/>
                <w:szCs w:val="22"/>
              </w:rPr>
              <w:t>and staff working in High Consequence Infectious Disease (HCID) units</w:t>
            </w:r>
            <w:r w:rsidR="00965639" w:rsidRPr="00FA227A">
              <w:rPr>
                <w:rFonts w:eastAsiaTheme="minorHAnsi" w:cs="Arial"/>
                <w:sz w:val="22"/>
                <w:szCs w:val="22"/>
              </w:rPr>
              <w:t xml:space="preserve"> (see </w:t>
            </w:r>
            <w:hyperlink r:id="rId33" w:history="1">
              <w:r w:rsidR="00965639" w:rsidRPr="00FA227A">
                <w:rPr>
                  <w:rStyle w:val="Hyperlink"/>
                  <w:rFonts w:eastAsiaTheme="minorHAnsi" w:cs="Arial"/>
                  <w:sz w:val="22"/>
                  <w:szCs w:val="22"/>
                </w:rPr>
                <w:t>Chapter 29</w:t>
              </w:r>
            </w:hyperlink>
            <w:r w:rsidR="00965639" w:rsidRPr="00FA227A">
              <w:rPr>
                <w:rFonts w:eastAsiaTheme="minorHAnsi" w:cs="Arial"/>
                <w:sz w:val="22"/>
                <w:szCs w:val="22"/>
              </w:rPr>
              <w:t xml:space="preserve">: people at occupational risk of exposure). </w:t>
            </w:r>
          </w:p>
          <w:p w14:paraId="0BDCBE34" w14:textId="6F483E34" w:rsidR="00D86ED2" w:rsidRDefault="007B3DE2" w:rsidP="002B7143">
            <w:pPr>
              <w:overflowPunct/>
              <w:spacing w:after="120"/>
              <w:textAlignment w:val="auto"/>
              <w:rPr>
                <w:rFonts w:eastAsiaTheme="minorHAnsi"/>
              </w:rPr>
            </w:pPr>
            <w:r w:rsidRPr="00FA227A">
              <w:rPr>
                <w:rFonts w:eastAsiaTheme="minorHAnsi" w:cs="Arial"/>
                <w:b/>
                <w:bCs/>
                <w:sz w:val="22"/>
                <w:szCs w:val="22"/>
              </w:rPr>
              <w:t>Post-exposure</w:t>
            </w:r>
            <w:r w:rsidR="001A3FEB" w:rsidRPr="00FA227A">
              <w:rPr>
                <w:rFonts w:eastAsiaTheme="minorHAnsi" w:cs="Arial"/>
                <w:b/>
                <w:bCs/>
                <w:sz w:val="22"/>
                <w:szCs w:val="22"/>
              </w:rPr>
              <w:t xml:space="preserve"> specific</w:t>
            </w:r>
            <w:r w:rsidRPr="00FA227A">
              <w:rPr>
                <w:rFonts w:eastAsiaTheme="minorHAnsi" w:cs="Arial"/>
                <w:b/>
                <w:bCs/>
                <w:sz w:val="22"/>
                <w:szCs w:val="22"/>
              </w:rPr>
              <w:t xml:space="preserve"> exclusion criteria </w:t>
            </w:r>
            <w:r w:rsidR="00D86ED2" w:rsidRPr="00FA227A">
              <w:rPr>
                <w:rFonts w:eastAsiaTheme="minorHAnsi"/>
              </w:rPr>
              <w:t xml:space="preserve"> </w:t>
            </w:r>
          </w:p>
          <w:p w14:paraId="5ADE2F65" w14:textId="77777777" w:rsidR="00DE4100" w:rsidRPr="00FA227A" w:rsidRDefault="00DE4100" w:rsidP="00841004">
            <w:pPr>
              <w:pStyle w:val="ListParagraph"/>
              <w:numPr>
                <w:ilvl w:val="0"/>
                <w:numId w:val="27"/>
              </w:numPr>
              <w:overflowPunct/>
              <w:spacing w:after="120"/>
              <w:ind w:left="352" w:hanging="352"/>
              <w:contextualSpacing w:val="0"/>
              <w:textAlignment w:val="auto"/>
              <w:rPr>
                <w:rFonts w:eastAsiaTheme="minorHAnsi" w:cs="Arial"/>
                <w:sz w:val="22"/>
                <w:szCs w:val="22"/>
              </w:rPr>
            </w:pPr>
            <w:r w:rsidRPr="00FA227A">
              <w:rPr>
                <w:rFonts w:eastAsiaTheme="minorHAnsi" w:cs="Arial"/>
                <w:sz w:val="22"/>
                <w:szCs w:val="22"/>
              </w:rPr>
              <w:t xml:space="preserve">have been classed as a category I (low risk) exposure to Clade I or II MPXV </w:t>
            </w:r>
          </w:p>
          <w:p w14:paraId="18CD0E1C" w14:textId="77777777" w:rsidR="00DE4100" w:rsidRPr="00FA227A" w:rsidRDefault="00DE4100" w:rsidP="00DE4100">
            <w:pPr>
              <w:pStyle w:val="ListParagraph"/>
              <w:numPr>
                <w:ilvl w:val="0"/>
                <w:numId w:val="27"/>
              </w:numPr>
              <w:overflowPunct/>
              <w:spacing w:after="120"/>
              <w:ind w:left="352" w:hanging="352"/>
              <w:contextualSpacing w:val="0"/>
              <w:textAlignment w:val="auto"/>
              <w:rPr>
                <w:rFonts w:eastAsiaTheme="minorHAnsi" w:cs="Arial"/>
                <w:sz w:val="22"/>
                <w:szCs w:val="22"/>
              </w:rPr>
            </w:pPr>
            <w:r w:rsidRPr="00FA227A">
              <w:rPr>
                <w:rFonts w:eastAsiaTheme="minorHAnsi" w:cs="Arial"/>
                <w:sz w:val="22"/>
                <w:szCs w:val="22"/>
              </w:rPr>
              <w:t xml:space="preserve">are immunocompetent and who completed a 2 dose course of MVA-BN (or 1 dose of live smallpox vaccine and 1 dose of MVA-BN), where their completing dose has been given less than 2 years before an exposure event </w:t>
            </w:r>
          </w:p>
          <w:p w14:paraId="1FAF6F0E" w14:textId="54B6E8F1" w:rsidR="00DE4100" w:rsidRPr="007E66DB" w:rsidRDefault="00DE4100" w:rsidP="007E66DB">
            <w:pPr>
              <w:pStyle w:val="ListParagraph"/>
              <w:numPr>
                <w:ilvl w:val="0"/>
                <w:numId w:val="27"/>
              </w:numPr>
              <w:overflowPunct/>
              <w:spacing w:after="120"/>
              <w:ind w:left="352" w:hanging="352"/>
              <w:contextualSpacing w:val="0"/>
              <w:textAlignment w:val="auto"/>
              <w:rPr>
                <w:rFonts w:cs="Arial"/>
                <w:strike/>
                <w:sz w:val="22"/>
                <w:szCs w:val="22"/>
              </w:rPr>
            </w:pPr>
            <w:r w:rsidRPr="00FA227A">
              <w:rPr>
                <w:rFonts w:eastAsiaTheme="minorHAnsi" w:cs="Arial"/>
                <w:sz w:val="22"/>
                <w:szCs w:val="22"/>
              </w:rPr>
              <w:t xml:space="preserve">are severely immunosuppressed and who completed a 2 dose course of MVA-BN (or 1 dose of live smallpox vaccine and 1 dose of MVA-BN), </w:t>
            </w:r>
            <w:r w:rsidRPr="00FA227A">
              <w:rPr>
                <w:rFonts w:eastAsiaTheme="minorHAnsi" w:cs="Arial"/>
                <w:sz w:val="22"/>
                <w:szCs w:val="22"/>
              </w:rPr>
              <w:lastRenderedPageBreak/>
              <w:t xml:space="preserve">where their completing dose has been given less than 6 months before an exposure event </w:t>
            </w:r>
          </w:p>
          <w:tbl>
            <w:tblPr>
              <w:tblStyle w:val="TableGrid"/>
              <w:tblpPr w:leftFromText="180" w:rightFromText="180" w:vertAnchor="page" w:horzAnchor="margin" w:tblpY="807"/>
              <w:tblOverlap w:val="never"/>
              <w:tblW w:w="7792" w:type="dxa"/>
              <w:tblLayout w:type="fixed"/>
              <w:tblLook w:val="04A0" w:firstRow="1" w:lastRow="0" w:firstColumn="1" w:lastColumn="0" w:noHBand="0" w:noVBand="1"/>
            </w:tblPr>
            <w:tblGrid>
              <w:gridCol w:w="2184"/>
              <w:gridCol w:w="2894"/>
              <w:gridCol w:w="2714"/>
            </w:tblGrid>
            <w:tr w:rsidR="00841004" w:rsidRPr="00FA227A" w14:paraId="033B09D5" w14:textId="77777777" w:rsidTr="00841004">
              <w:trPr>
                <w:trHeight w:val="426"/>
              </w:trPr>
              <w:tc>
                <w:tcPr>
                  <w:tcW w:w="2184" w:type="dxa"/>
                </w:tcPr>
                <w:p w14:paraId="74F2AEA4" w14:textId="77777777" w:rsidR="00841004" w:rsidRPr="00FA227A" w:rsidRDefault="00841004" w:rsidP="00841004">
                  <w:pPr>
                    <w:rPr>
                      <w:rFonts w:cs="Arial"/>
                      <w:sz w:val="22"/>
                      <w:szCs w:val="22"/>
                    </w:rPr>
                  </w:pPr>
                </w:p>
              </w:tc>
              <w:tc>
                <w:tcPr>
                  <w:tcW w:w="2894" w:type="dxa"/>
                </w:tcPr>
                <w:p w14:paraId="1D22B481" w14:textId="77777777" w:rsidR="00841004" w:rsidRPr="00FA227A" w:rsidRDefault="00841004" w:rsidP="00841004">
                  <w:pPr>
                    <w:rPr>
                      <w:rFonts w:cs="Arial"/>
                      <w:b/>
                      <w:bCs/>
                      <w:sz w:val="22"/>
                      <w:szCs w:val="22"/>
                    </w:rPr>
                  </w:pPr>
                  <w:r w:rsidRPr="00FA227A">
                    <w:rPr>
                      <w:rFonts w:cs="Arial"/>
                      <w:b/>
                      <w:bCs/>
                      <w:sz w:val="22"/>
                      <w:szCs w:val="22"/>
                    </w:rPr>
                    <w:t>No supply issue with MVA-BN</w:t>
                  </w:r>
                </w:p>
              </w:tc>
              <w:tc>
                <w:tcPr>
                  <w:tcW w:w="2714" w:type="dxa"/>
                </w:tcPr>
                <w:p w14:paraId="57737421" w14:textId="77777777" w:rsidR="00841004" w:rsidRPr="00FA227A" w:rsidRDefault="00841004" w:rsidP="00841004">
                  <w:pPr>
                    <w:rPr>
                      <w:rFonts w:cs="Arial"/>
                      <w:b/>
                      <w:bCs/>
                      <w:sz w:val="22"/>
                      <w:szCs w:val="22"/>
                    </w:rPr>
                  </w:pPr>
                  <w:r w:rsidRPr="00FA227A">
                    <w:rPr>
                      <w:rFonts w:cs="Arial"/>
                      <w:b/>
                      <w:bCs/>
                      <w:sz w:val="22"/>
                      <w:szCs w:val="22"/>
                    </w:rPr>
                    <w:t xml:space="preserve">Supply issue with MVA-BN </w:t>
                  </w:r>
                </w:p>
              </w:tc>
            </w:tr>
            <w:tr w:rsidR="00841004" w:rsidRPr="00FA227A" w14:paraId="3DE67041" w14:textId="77777777" w:rsidTr="00841004">
              <w:trPr>
                <w:trHeight w:val="439"/>
              </w:trPr>
              <w:tc>
                <w:tcPr>
                  <w:tcW w:w="2184" w:type="dxa"/>
                </w:tcPr>
                <w:p w14:paraId="0AF4DCD1" w14:textId="77777777" w:rsidR="00841004" w:rsidRPr="00FA227A" w:rsidRDefault="00841004" w:rsidP="00841004">
                  <w:pPr>
                    <w:jc w:val="left"/>
                    <w:rPr>
                      <w:rFonts w:cs="Arial"/>
                      <w:sz w:val="22"/>
                      <w:szCs w:val="22"/>
                    </w:rPr>
                  </w:pPr>
                  <w:r w:rsidRPr="00FA227A">
                    <w:rPr>
                      <w:rFonts w:cs="Arial"/>
                      <w:sz w:val="22"/>
                      <w:szCs w:val="22"/>
                    </w:rPr>
                    <w:t xml:space="preserve">Clade I category 1 (low risk) exposure </w:t>
                  </w:r>
                </w:p>
              </w:tc>
              <w:tc>
                <w:tcPr>
                  <w:tcW w:w="2894" w:type="dxa"/>
                  <w:shd w:val="clear" w:color="auto" w:fill="F2F2F2" w:themeFill="background1" w:themeFillShade="F2"/>
                </w:tcPr>
                <w:p w14:paraId="6EC7E663" w14:textId="73782CD2" w:rsidR="00841004" w:rsidRPr="00FA227A" w:rsidRDefault="00FB76BC" w:rsidP="00841004">
                  <w:pPr>
                    <w:rPr>
                      <w:rFonts w:cs="Arial"/>
                      <w:sz w:val="22"/>
                      <w:szCs w:val="22"/>
                    </w:rPr>
                  </w:pPr>
                  <w:r>
                    <w:rPr>
                      <w:rFonts w:cs="Arial"/>
                      <w:sz w:val="22"/>
                      <w:szCs w:val="22"/>
                    </w:rPr>
                    <w:t>Vaccina</w:t>
                  </w:r>
                  <w:r w:rsidR="002E25C8">
                    <w:rPr>
                      <w:rFonts w:cs="Arial"/>
                      <w:sz w:val="22"/>
                      <w:szCs w:val="22"/>
                    </w:rPr>
                    <w:t xml:space="preserve">tion not indicated </w:t>
                  </w:r>
                </w:p>
              </w:tc>
              <w:tc>
                <w:tcPr>
                  <w:tcW w:w="2714" w:type="dxa"/>
                  <w:shd w:val="clear" w:color="auto" w:fill="F2F2F2" w:themeFill="background1" w:themeFillShade="F2"/>
                </w:tcPr>
                <w:p w14:paraId="05DE5819" w14:textId="22B093E9" w:rsidR="00841004" w:rsidRPr="00FA227A" w:rsidRDefault="002E25C8" w:rsidP="00841004">
                  <w:pPr>
                    <w:rPr>
                      <w:rFonts w:cs="Arial"/>
                      <w:sz w:val="22"/>
                      <w:szCs w:val="22"/>
                    </w:rPr>
                  </w:pPr>
                  <w:r>
                    <w:rPr>
                      <w:rFonts w:cs="Arial"/>
                      <w:sz w:val="22"/>
                      <w:szCs w:val="22"/>
                    </w:rPr>
                    <w:t xml:space="preserve">Vaccination not indicated </w:t>
                  </w:r>
                </w:p>
              </w:tc>
            </w:tr>
            <w:tr w:rsidR="00841004" w:rsidRPr="00FA227A" w14:paraId="5770C67D" w14:textId="77777777" w:rsidTr="00841004">
              <w:trPr>
                <w:trHeight w:val="426"/>
              </w:trPr>
              <w:tc>
                <w:tcPr>
                  <w:tcW w:w="2184" w:type="dxa"/>
                </w:tcPr>
                <w:p w14:paraId="4C6D37CB" w14:textId="77777777" w:rsidR="00841004" w:rsidRPr="00FA227A" w:rsidRDefault="00841004" w:rsidP="00841004">
                  <w:pPr>
                    <w:jc w:val="left"/>
                    <w:rPr>
                      <w:rFonts w:cs="Arial"/>
                      <w:sz w:val="22"/>
                      <w:szCs w:val="22"/>
                    </w:rPr>
                  </w:pPr>
                  <w:r w:rsidRPr="00FA227A">
                    <w:rPr>
                      <w:rFonts w:cs="Arial"/>
                      <w:sz w:val="22"/>
                      <w:szCs w:val="22"/>
                    </w:rPr>
                    <w:t>Clade I category 2 (medium risk) exposure</w:t>
                  </w:r>
                </w:p>
              </w:tc>
              <w:tc>
                <w:tcPr>
                  <w:tcW w:w="2894" w:type="dxa"/>
                  <w:shd w:val="clear" w:color="auto" w:fill="auto"/>
                </w:tcPr>
                <w:p w14:paraId="150239D8" w14:textId="77777777" w:rsidR="00841004" w:rsidRPr="00FA227A" w:rsidRDefault="00841004" w:rsidP="00841004">
                  <w:pPr>
                    <w:rPr>
                      <w:rFonts w:cs="Arial"/>
                      <w:sz w:val="22"/>
                      <w:szCs w:val="22"/>
                    </w:rPr>
                  </w:pPr>
                  <w:r w:rsidRPr="00FA227A">
                    <w:rPr>
                      <w:rFonts w:cs="Arial"/>
                      <w:sz w:val="22"/>
                      <w:szCs w:val="22"/>
                    </w:rPr>
                    <w:t xml:space="preserve">Vaccinate if inclusion criteria met </w:t>
                  </w:r>
                </w:p>
              </w:tc>
              <w:tc>
                <w:tcPr>
                  <w:tcW w:w="2714" w:type="dxa"/>
                  <w:shd w:val="clear" w:color="auto" w:fill="F2F2F2" w:themeFill="background1" w:themeFillShade="F2"/>
                </w:tcPr>
                <w:p w14:paraId="1171D7CE" w14:textId="06E8595B" w:rsidR="00841004" w:rsidRPr="00FA227A" w:rsidRDefault="0091267D" w:rsidP="00841004">
                  <w:pPr>
                    <w:rPr>
                      <w:rFonts w:cs="Arial"/>
                      <w:sz w:val="22"/>
                      <w:szCs w:val="22"/>
                    </w:rPr>
                  </w:pPr>
                  <w:r>
                    <w:rPr>
                      <w:rFonts w:cs="Arial"/>
                      <w:sz w:val="22"/>
                      <w:szCs w:val="22"/>
                    </w:rPr>
                    <w:t>Vaccination not indicated</w:t>
                  </w:r>
                </w:p>
              </w:tc>
            </w:tr>
            <w:tr w:rsidR="00841004" w:rsidRPr="00FA227A" w14:paraId="5E27A8FE" w14:textId="77777777" w:rsidTr="00841004">
              <w:trPr>
                <w:trHeight w:val="439"/>
              </w:trPr>
              <w:tc>
                <w:tcPr>
                  <w:tcW w:w="2184" w:type="dxa"/>
                </w:tcPr>
                <w:p w14:paraId="1C7B7C49" w14:textId="77777777" w:rsidR="00841004" w:rsidRPr="00FA227A" w:rsidRDefault="00841004" w:rsidP="00841004">
                  <w:pPr>
                    <w:jc w:val="left"/>
                    <w:rPr>
                      <w:rFonts w:cs="Arial"/>
                      <w:sz w:val="22"/>
                      <w:szCs w:val="22"/>
                    </w:rPr>
                  </w:pPr>
                  <w:r w:rsidRPr="00FA227A">
                    <w:rPr>
                      <w:rFonts w:cs="Arial"/>
                      <w:sz w:val="22"/>
                      <w:szCs w:val="22"/>
                    </w:rPr>
                    <w:t xml:space="preserve">Clade I category 3 (high risk) exposure </w:t>
                  </w:r>
                </w:p>
              </w:tc>
              <w:tc>
                <w:tcPr>
                  <w:tcW w:w="2894" w:type="dxa"/>
                </w:tcPr>
                <w:p w14:paraId="485BABF3" w14:textId="77777777" w:rsidR="00841004" w:rsidRPr="00FA227A" w:rsidRDefault="00841004" w:rsidP="00841004">
                  <w:pPr>
                    <w:rPr>
                      <w:rFonts w:cs="Arial"/>
                      <w:sz w:val="22"/>
                      <w:szCs w:val="22"/>
                    </w:rPr>
                  </w:pPr>
                  <w:r w:rsidRPr="00FA227A">
                    <w:rPr>
                      <w:rFonts w:cs="Arial"/>
                      <w:sz w:val="22"/>
                      <w:szCs w:val="22"/>
                    </w:rPr>
                    <w:t>Vaccinate if inclusion criteria met</w:t>
                  </w:r>
                </w:p>
              </w:tc>
              <w:tc>
                <w:tcPr>
                  <w:tcW w:w="2714" w:type="dxa"/>
                </w:tcPr>
                <w:p w14:paraId="7FE0624A" w14:textId="77777777" w:rsidR="00841004" w:rsidRPr="00FA227A" w:rsidRDefault="00841004" w:rsidP="00841004">
                  <w:pPr>
                    <w:rPr>
                      <w:rFonts w:cs="Arial"/>
                      <w:sz w:val="22"/>
                      <w:szCs w:val="22"/>
                    </w:rPr>
                  </w:pPr>
                  <w:r w:rsidRPr="00FA227A">
                    <w:rPr>
                      <w:rFonts w:cs="Arial"/>
                      <w:sz w:val="22"/>
                      <w:szCs w:val="22"/>
                    </w:rPr>
                    <w:t xml:space="preserve">Vaccinate if inclusion criteria met </w:t>
                  </w:r>
                </w:p>
              </w:tc>
            </w:tr>
            <w:tr w:rsidR="00841004" w:rsidRPr="00FA227A" w14:paraId="187408D4" w14:textId="77777777" w:rsidTr="00841004">
              <w:trPr>
                <w:trHeight w:val="223"/>
              </w:trPr>
              <w:tc>
                <w:tcPr>
                  <w:tcW w:w="7792" w:type="dxa"/>
                  <w:gridSpan w:val="3"/>
                </w:tcPr>
                <w:p w14:paraId="328AF8B5" w14:textId="77777777" w:rsidR="00841004" w:rsidRPr="00FA227A" w:rsidRDefault="00841004" w:rsidP="00841004">
                  <w:pPr>
                    <w:rPr>
                      <w:rFonts w:cs="Arial"/>
                      <w:sz w:val="22"/>
                      <w:szCs w:val="22"/>
                    </w:rPr>
                  </w:pPr>
                </w:p>
              </w:tc>
            </w:tr>
            <w:tr w:rsidR="00841004" w:rsidRPr="00FA227A" w14:paraId="01A865B3" w14:textId="77777777" w:rsidTr="00841004">
              <w:trPr>
                <w:trHeight w:val="426"/>
              </w:trPr>
              <w:tc>
                <w:tcPr>
                  <w:tcW w:w="2184" w:type="dxa"/>
                </w:tcPr>
                <w:p w14:paraId="36837506" w14:textId="77777777" w:rsidR="00841004" w:rsidRPr="00FA227A" w:rsidRDefault="00841004" w:rsidP="00841004">
                  <w:pPr>
                    <w:jc w:val="left"/>
                    <w:rPr>
                      <w:rFonts w:cs="Arial"/>
                      <w:sz w:val="22"/>
                      <w:szCs w:val="22"/>
                    </w:rPr>
                  </w:pPr>
                  <w:r w:rsidRPr="00FA227A">
                    <w:rPr>
                      <w:rFonts w:cs="Arial"/>
                      <w:sz w:val="22"/>
                      <w:szCs w:val="22"/>
                    </w:rPr>
                    <w:t>Clade II category 1 (low risk) exposure</w:t>
                  </w:r>
                </w:p>
              </w:tc>
              <w:tc>
                <w:tcPr>
                  <w:tcW w:w="2894" w:type="dxa"/>
                  <w:shd w:val="clear" w:color="auto" w:fill="F2F2F2" w:themeFill="background1" w:themeFillShade="F2"/>
                </w:tcPr>
                <w:p w14:paraId="6C2D3002" w14:textId="2B72F00E" w:rsidR="00841004" w:rsidRPr="00FA227A" w:rsidRDefault="0091267D" w:rsidP="00841004">
                  <w:pPr>
                    <w:rPr>
                      <w:rFonts w:cs="Arial"/>
                      <w:sz w:val="22"/>
                      <w:szCs w:val="22"/>
                    </w:rPr>
                  </w:pPr>
                  <w:r>
                    <w:rPr>
                      <w:rFonts w:cs="Arial"/>
                      <w:sz w:val="22"/>
                      <w:szCs w:val="22"/>
                    </w:rPr>
                    <w:t>Vaccination not indicated</w:t>
                  </w:r>
                </w:p>
              </w:tc>
              <w:tc>
                <w:tcPr>
                  <w:tcW w:w="2714" w:type="dxa"/>
                  <w:shd w:val="clear" w:color="auto" w:fill="F2F2F2" w:themeFill="background1" w:themeFillShade="F2"/>
                </w:tcPr>
                <w:p w14:paraId="1C97ABD9" w14:textId="6EC6DC47" w:rsidR="00841004" w:rsidRPr="00FA227A" w:rsidRDefault="0091267D" w:rsidP="00841004">
                  <w:pPr>
                    <w:rPr>
                      <w:rFonts w:cs="Arial"/>
                      <w:sz w:val="22"/>
                      <w:szCs w:val="22"/>
                    </w:rPr>
                  </w:pPr>
                  <w:r>
                    <w:rPr>
                      <w:rFonts w:cs="Arial"/>
                      <w:sz w:val="22"/>
                      <w:szCs w:val="22"/>
                    </w:rPr>
                    <w:t xml:space="preserve">Vaccination not indicated </w:t>
                  </w:r>
                </w:p>
              </w:tc>
            </w:tr>
            <w:tr w:rsidR="00841004" w:rsidRPr="00FA227A" w14:paraId="299F2227" w14:textId="77777777" w:rsidTr="00841004">
              <w:trPr>
                <w:trHeight w:val="426"/>
              </w:trPr>
              <w:tc>
                <w:tcPr>
                  <w:tcW w:w="2184" w:type="dxa"/>
                </w:tcPr>
                <w:p w14:paraId="34522A8B" w14:textId="77777777" w:rsidR="00841004" w:rsidRPr="00FA227A" w:rsidRDefault="00841004" w:rsidP="00841004">
                  <w:pPr>
                    <w:jc w:val="left"/>
                    <w:rPr>
                      <w:rFonts w:cs="Arial"/>
                      <w:sz w:val="22"/>
                      <w:szCs w:val="22"/>
                    </w:rPr>
                  </w:pPr>
                  <w:r w:rsidRPr="00FA227A">
                    <w:rPr>
                      <w:rFonts w:cs="Arial"/>
                      <w:sz w:val="22"/>
                      <w:szCs w:val="22"/>
                    </w:rPr>
                    <w:t>Clade II category 2 (medium risk) exposure</w:t>
                  </w:r>
                </w:p>
              </w:tc>
              <w:tc>
                <w:tcPr>
                  <w:tcW w:w="2894" w:type="dxa"/>
                  <w:shd w:val="clear" w:color="auto" w:fill="F2F2F2" w:themeFill="background1" w:themeFillShade="F2"/>
                </w:tcPr>
                <w:p w14:paraId="4F36D7E9" w14:textId="459C7908" w:rsidR="00841004" w:rsidRPr="00FA227A" w:rsidRDefault="0091267D" w:rsidP="00841004">
                  <w:pPr>
                    <w:rPr>
                      <w:rFonts w:cs="Arial"/>
                      <w:sz w:val="22"/>
                      <w:szCs w:val="22"/>
                    </w:rPr>
                  </w:pPr>
                  <w:r>
                    <w:rPr>
                      <w:rFonts w:cs="Arial"/>
                      <w:sz w:val="22"/>
                      <w:szCs w:val="22"/>
                    </w:rPr>
                    <w:t>Vaccination not indicated</w:t>
                  </w:r>
                </w:p>
              </w:tc>
              <w:tc>
                <w:tcPr>
                  <w:tcW w:w="2714" w:type="dxa"/>
                  <w:shd w:val="clear" w:color="auto" w:fill="F2F2F2" w:themeFill="background1" w:themeFillShade="F2"/>
                </w:tcPr>
                <w:p w14:paraId="0605DA94" w14:textId="52AB8F21" w:rsidR="00841004" w:rsidRPr="00FA227A" w:rsidRDefault="0091267D" w:rsidP="00841004">
                  <w:pPr>
                    <w:rPr>
                      <w:rFonts w:cs="Arial"/>
                      <w:sz w:val="22"/>
                      <w:szCs w:val="22"/>
                    </w:rPr>
                  </w:pPr>
                  <w:r>
                    <w:rPr>
                      <w:rFonts w:cs="Arial"/>
                      <w:sz w:val="22"/>
                      <w:szCs w:val="22"/>
                    </w:rPr>
                    <w:t>Vaccination not indicated</w:t>
                  </w:r>
                </w:p>
              </w:tc>
            </w:tr>
            <w:tr w:rsidR="00841004" w:rsidRPr="00FA227A" w14:paraId="19B860BF" w14:textId="77777777" w:rsidTr="00841004">
              <w:trPr>
                <w:trHeight w:val="633"/>
              </w:trPr>
              <w:tc>
                <w:tcPr>
                  <w:tcW w:w="2184" w:type="dxa"/>
                </w:tcPr>
                <w:p w14:paraId="58EE0975" w14:textId="77777777" w:rsidR="00841004" w:rsidRPr="00FA227A" w:rsidRDefault="00841004" w:rsidP="00841004">
                  <w:pPr>
                    <w:jc w:val="left"/>
                    <w:rPr>
                      <w:rFonts w:cs="Arial"/>
                      <w:sz w:val="22"/>
                      <w:szCs w:val="22"/>
                    </w:rPr>
                  </w:pPr>
                  <w:r w:rsidRPr="00FA227A">
                    <w:rPr>
                      <w:rFonts w:cs="Arial"/>
                      <w:sz w:val="22"/>
                      <w:szCs w:val="22"/>
                    </w:rPr>
                    <w:t xml:space="preserve">Clade II category 3 (high risk) exposure </w:t>
                  </w:r>
                </w:p>
              </w:tc>
              <w:tc>
                <w:tcPr>
                  <w:tcW w:w="2894" w:type="dxa"/>
                  <w:shd w:val="clear" w:color="auto" w:fill="auto"/>
                </w:tcPr>
                <w:p w14:paraId="3EEDBECC" w14:textId="77777777" w:rsidR="00841004" w:rsidRPr="00FA227A" w:rsidRDefault="00841004" w:rsidP="00841004">
                  <w:pPr>
                    <w:rPr>
                      <w:rFonts w:cs="Arial"/>
                      <w:sz w:val="22"/>
                      <w:szCs w:val="22"/>
                    </w:rPr>
                  </w:pPr>
                  <w:r w:rsidRPr="00FA227A">
                    <w:rPr>
                      <w:rFonts w:cs="Arial"/>
                      <w:sz w:val="22"/>
                      <w:szCs w:val="22"/>
                    </w:rPr>
                    <w:t xml:space="preserve">Vaccinate if inclusion criteria met </w:t>
                  </w:r>
                </w:p>
              </w:tc>
              <w:tc>
                <w:tcPr>
                  <w:tcW w:w="2714" w:type="dxa"/>
                  <w:shd w:val="clear" w:color="auto" w:fill="auto"/>
                </w:tcPr>
                <w:p w14:paraId="41BD6429" w14:textId="77777777" w:rsidR="00841004" w:rsidRPr="00FA227A" w:rsidRDefault="00841004" w:rsidP="00841004">
                  <w:pPr>
                    <w:rPr>
                      <w:rFonts w:cs="Arial"/>
                      <w:sz w:val="22"/>
                      <w:szCs w:val="22"/>
                    </w:rPr>
                  </w:pPr>
                  <w:r w:rsidRPr="00FA227A">
                    <w:rPr>
                      <w:rFonts w:cs="Arial"/>
                      <w:sz w:val="22"/>
                      <w:szCs w:val="22"/>
                    </w:rPr>
                    <w:t>Vaccinate if inclusion criteria met</w:t>
                  </w:r>
                </w:p>
              </w:tc>
            </w:tr>
          </w:tbl>
          <w:p w14:paraId="44D05B26" w14:textId="427B62FA" w:rsidR="001E3BB4" w:rsidRPr="00FA227A" w:rsidRDefault="005C7E83" w:rsidP="00841004">
            <w:pPr>
              <w:ind w:left="851" w:hanging="851"/>
              <w:rPr>
                <w:rFonts w:eastAsiaTheme="minorHAnsi"/>
              </w:rPr>
            </w:pPr>
            <w:r w:rsidRPr="00FA227A">
              <w:rPr>
                <w:rFonts w:eastAsiaTheme="minorHAnsi"/>
                <w:b/>
                <w:bCs/>
                <w:sz w:val="22"/>
                <w:szCs w:val="22"/>
              </w:rPr>
              <w:t xml:space="preserve"> </w:t>
            </w:r>
            <w:r w:rsidR="00413681" w:rsidRPr="00FA227A">
              <w:rPr>
                <w:rFonts w:eastAsiaTheme="minorHAnsi"/>
                <w:b/>
                <w:bCs/>
                <w:sz w:val="22"/>
                <w:szCs w:val="22"/>
              </w:rPr>
              <w:t xml:space="preserve">Table 1: Summary of </w:t>
            </w:r>
            <w:r w:rsidR="003F35BE" w:rsidRPr="00FA227A">
              <w:rPr>
                <w:rFonts w:eastAsiaTheme="minorHAnsi"/>
                <w:b/>
                <w:bCs/>
                <w:sz w:val="22"/>
                <w:szCs w:val="22"/>
              </w:rPr>
              <w:t xml:space="preserve">interventions based on Clade type and </w:t>
            </w:r>
            <w:r w:rsidR="00FE0ADE" w:rsidRPr="00FA227A">
              <w:rPr>
                <w:rFonts w:eastAsiaTheme="minorHAnsi"/>
                <w:b/>
                <w:bCs/>
                <w:sz w:val="22"/>
                <w:szCs w:val="22"/>
              </w:rPr>
              <w:t xml:space="preserve">stratification of exposure risk </w:t>
            </w:r>
            <w:r w:rsidR="00DE4100">
              <w:rPr>
                <w:rFonts w:eastAsiaTheme="minorHAnsi"/>
                <w:b/>
                <w:bCs/>
                <w:sz w:val="22"/>
                <w:szCs w:val="22"/>
              </w:rPr>
              <w:t xml:space="preserve">(also refer to </w:t>
            </w:r>
            <w:hyperlink r:id="rId34" w:history="1">
              <w:r w:rsidR="00DE4100" w:rsidRPr="005C7E83">
                <w:rPr>
                  <w:rStyle w:val="Hyperlink"/>
                  <w:rFonts w:eastAsiaTheme="minorHAnsi"/>
                  <w:b/>
                  <w:bCs/>
                  <w:sz w:val="22"/>
                  <w:szCs w:val="22"/>
                </w:rPr>
                <w:t>Chapter 29</w:t>
              </w:r>
            </w:hyperlink>
            <w:r w:rsidR="00DE4100">
              <w:rPr>
                <w:rFonts w:eastAsiaTheme="minorHAnsi"/>
                <w:b/>
                <w:bCs/>
                <w:sz w:val="22"/>
                <w:szCs w:val="22"/>
              </w:rPr>
              <w:t xml:space="preserve"> and </w:t>
            </w:r>
            <w:hyperlink r:id="rId35" w:history="1">
              <w:r w:rsidR="00DE4100" w:rsidRPr="005C7E83">
                <w:rPr>
                  <w:rStyle w:val="Hyperlink"/>
                  <w:rFonts w:eastAsiaTheme="minorHAnsi"/>
                  <w:b/>
                  <w:bCs/>
                  <w:sz w:val="22"/>
                  <w:szCs w:val="22"/>
                </w:rPr>
                <w:t>mpox contact tracing guidance</w:t>
              </w:r>
            </w:hyperlink>
            <w:r w:rsidR="00DE4100">
              <w:rPr>
                <w:rFonts w:eastAsiaTheme="minorHAnsi"/>
                <w:b/>
                <w:bCs/>
                <w:sz w:val="22"/>
                <w:szCs w:val="22"/>
              </w:rPr>
              <w:t xml:space="preserve">) </w:t>
            </w:r>
          </w:p>
        </w:tc>
      </w:tr>
      <w:tr w:rsidR="00E63628" w:rsidRPr="00D06525" w14:paraId="78586791" w14:textId="77777777" w:rsidTr="004D72F9">
        <w:tc>
          <w:tcPr>
            <w:tcW w:w="2578" w:type="dxa"/>
          </w:tcPr>
          <w:p w14:paraId="17923E4D" w14:textId="77777777" w:rsidR="0019691E" w:rsidRDefault="00E63628" w:rsidP="00FA227A">
            <w:pPr>
              <w:spacing w:before="120" w:after="120"/>
              <w:rPr>
                <w:rFonts w:cs="Arial"/>
                <w:b/>
                <w:sz w:val="22"/>
                <w:szCs w:val="22"/>
              </w:rPr>
            </w:pPr>
            <w:r w:rsidRPr="0095150C">
              <w:rPr>
                <w:rFonts w:cs="Arial"/>
                <w:b/>
                <w:sz w:val="22"/>
                <w:szCs w:val="22"/>
              </w:rPr>
              <w:lastRenderedPageBreak/>
              <w:t>Cautions including any relevant action to be taken</w:t>
            </w:r>
            <w:r w:rsidR="00DC3AE0">
              <w:rPr>
                <w:rFonts w:cs="Arial"/>
                <w:b/>
                <w:sz w:val="22"/>
                <w:szCs w:val="22"/>
              </w:rPr>
              <w:t xml:space="preserve"> </w:t>
            </w:r>
          </w:p>
          <w:p w14:paraId="3722D475" w14:textId="77777777" w:rsidR="0019691E" w:rsidRDefault="0019691E" w:rsidP="00655487">
            <w:pPr>
              <w:spacing w:before="120" w:after="120"/>
              <w:contextualSpacing/>
              <w:rPr>
                <w:rFonts w:cs="Arial"/>
                <w:b/>
                <w:sz w:val="22"/>
                <w:szCs w:val="22"/>
              </w:rPr>
            </w:pPr>
          </w:p>
          <w:p w14:paraId="0EFFE9B0" w14:textId="77777777" w:rsidR="0019691E" w:rsidRDefault="0019691E" w:rsidP="00655487">
            <w:pPr>
              <w:spacing w:before="120" w:after="120"/>
              <w:contextualSpacing/>
              <w:rPr>
                <w:rFonts w:cs="Arial"/>
                <w:b/>
                <w:sz w:val="22"/>
                <w:szCs w:val="22"/>
              </w:rPr>
            </w:pPr>
          </w:p>
          <w:p w14:paraId="5D5B587D" w14:textId="77777777" w:rsidR="0019691E" w:rsidRDefault="0019691E" w:rsidP="00655487">
            <w:pPr>
              <w:spacing w:before="120" w:after="120"/>
              <w:contextualSpacing/>
              <w:rPr>
                <w:rFonts w:cs="Arial"/>
                <w:b/>
                <w:sz w:val="22"/>
                <w:szCs w:val="22"/>
              </w:rPr>
            </w:pPr>
          </w:p>
          <w:p w14:paraId="308194A7" w14:textId="77777777" w:rsidR="0019691E" w:rsidRDefault="0019691E" w:rsidP="00655487">
            <w:pPr>
              <w:spacing w:before="120" w:after="120"/>
              <w:contextualSpacing/>
              <w:rPr>
                <w:rFonts w:cs="Arial"/>
                <w:b/>
                <w:sz w:val="22"/>
                <w:szCs w:val="22"/>
              </w:rPr>
            </w:pPr>
          </w:p>
          <w:p w14:paraId="4C91EA01" w14:textId="77777777" w:rsidR="0019691E" w:rsidRDefault="0019691E" w:rsidP="00655487">
            <w:pPr>
              <w:spacing w:before="120" w:after="120"/>
              <w:contextualSpacing/>
              <w:rPr>
                <w:rFonts w:cs="Arial"/>
                <w:b/>
                <w:sz w:val="22"/>
                <w:szCs w:val="22"/>
              </w:rPr>
            </w:pPr>
          </w:p>
          <w:p w14:paraId="546CB59A" w14:textId="77777777" w:rsidR="0019691E" w:rsidRDefault="0019691E" w:rsidP="00655487">
            <w:pPr>
              <w:spacing w:before="120" w:after="120"/>
              <w:contextualSpacing/>
              <w:rPr>
                <w:rFonts w:cs="Arial"/>
                <w:b/>
                <w:sz w:val="22"/>
                <w:szCs w:val="22"/>
              </w:rPr>
            </w:pPr>
          </w:p>
          <w:p w14:paraId="2156B90C" w14:textId="77777777" w:rsidR="0019691E" w:rsidRDefault="0019691E" w:rsidP="00655487">
            <w:pPr>
              <w:spacing w:before="120" w:after="120"/>
              <w:contextualSpacing/>
              <w:rPr>
                <w:rFonts w:cs="Arial"/>
                <w:b/>
                <w:sz w:val="22"/>
                <w:szCs w:val="22"/>
              </w:rPr>
            </w:pPr>
          </w:p>
          <w:p w14:paraId="01879570" w14:textId="77777777" w:rsidR="0019691E" w:rsidRDefault="0019691E" w:rsidP="00655487">
            <w:pPr>
              <w:spacing w:before="120" w:after="120"/>
              <w:contextualSpacing/>
              <w:rPr>
                <w:rFonts w:cs="Arial"/>
                <w:b/>
                <w:sz w:val="22"/>
                <w:szCs w:val="22"/>
              </w:rPr>
            </w:pPr>
          </w:p>
          <w:p w14:paraId="72E8D397" w14:textId="77777777" w:rsidR="00E23B78" w:rsidRDefault="00E23B78" w:rsidP="00655487">
            <w:pPr>
              <w:spacing w:before="120" w:after="120"/>
              <w:contextualSpacing/>
              <w:rPr>
                <w:rFonts w:cs="Arial"/>
                <w:b/>
                <w:sz w:val="22"/>
                <w:szCs w:val="22"/>
              </w:rPr>
            </w:pPr>
          </w:p>
          <w:p w14:paraId="73594D2E" w14:textId="77777777" w:rsidR="00E23B78" w:rsidRDefault="00E23B78" w:rsidP="00655487">
            <w:pPr>
              <w:spacing w:before="120" w:after="120"/>
              <w:contextualSpacing/>
              <w:rPr>
                <w:rFonts w:cs="Arial"/>
                <w:b/>
                <w:sz w:val="22"/>
                <w:szCs w:val="22"/>
              </w:rPr>
            </w:pPr>
          </w:p>
          <w:p w14:paraId="275360F8" w14:textId="77777777" w:rsidR="00E23B78" w:rsidRDefault="00E23B78" w:rsidP="00655487">
            <w:pPr>
              <w:spacing w:before="120" w:after="120"/>
              <w:contextualSpacing/>
              <w:rPr>
                <w:rFonts w:cs="Arial"/>
                <w:b/>
                <w:sz w:val="22"/>
                <w:szCs w:val="22"/>
              </w:rPr>
            </w:pPr>
          </w:p>
          <w:p w14:paraId="64B27501" w14:textId="77777777" w:rsidR="00E23B78" w:rsidRDefault="00E23B78" w:rsidP="00655487">
            <w:pPr>
              <w:spacing w:before="120" w:after="120"/>
              <w:contextualSpacing/>
              <w:rPr>
                <w:rFonts w:cs="Arial"/>
                <w:b/>
                <w:sz w:val="22"/>
                <w:szCs w:val="22"/>
              </w:rPr>
            </w:pPr>
          </w:p>
          <w:p w14:paraId="34363ECF" w14:textId="77777777" w:rsidR="00E23B78" w:rsidRDefault="00E23B78" w:rsidP="00655487">
            <w:pPr>
              <w:spacing w:before="120" w:after="120"/>
              <w:contextualSpacing/>
              <w:rPr>
                <w:rFonts w:cs="Arial"/>
                <w:b/>
                <w:sz w:val="22"/>
                <w:szCs w:val="22"/>
              </w:rPr>
            </w:pPr>
          </w:p>
          <w:p w14:paraId="18C2AFB1" w14:textId="77777777" w:rsidR="00E23B78" w:rsidRDefault="00E23B78" w:rsidP="00655487">
            <w:pPr>
              <w:spacing w:before="120" w:after="120"/>
              <w:contextualSpacing/>
              <w:rPr>
                <w:rFonts w:cs="Arial"/>
                <w:b/>
                <w:sz w:val="22"/>
                <w:szCs w:val="22"/>
              </w:rPr>
            </w:pPr>
          </w:p>
          <w:p w14:paraId="3CB76361" w14:textId="77777777" w:rsidR="00E23B78" w:rsidRDefault="00E23B78" w:rsidP="00655487">
            <w:pPr>
              <w:spacing w:before="120" w:after="120"/>
              <w:contextualSpacing/>
              <w:rPr>
                <w:rFonts w:cs="Arial"/>
                <w:b/>
                <w:sz w:val="22"/>
                <w:szCs w:val="22"/>
              </w:rPr>
            </w:pPr>
          </w:p>
          <w:p w14:paraId="2A80CD33" w14:textId="77777777" w:rsidR="00E23B78" w:rsidRDefault="00E23B78" w:rsidP="00655487">
            <w:pPr>
              <w:spacing w:before="120" w:after="120"/>
              <w:contextualSpacing/>
              <w:rPr>
                <w:rFonts w:cs="Arial"/>
                <w:b/>
                <w:sz w:val="22"/>
                <w:szCs w:val="22"/>
              </w:rPr>
            </w:pPr>
          </w:p>
          <w:p w14:paraId="1AB62D94" w14:textId="77777777" w:rsidR="00E23B78" w:rsidRDefault="00E23B78" w:rsidP="00655487">
            <w:pPr>
              <w:spacing w:before="120" w:after="120"/>
              <w:contextualSpacing/>
              <w:rPr>
                <w:rFonts w:cs="Arial"/>
                <w:b/>
                <w:sz w:val="22"/>
                <w:szCs w:val="22"/>
              </w:rPr>
            </w:pPr>
          </w:p>
          <w:p w14:paraId="44EB800F" w14:textId="77777777" w:rsidR="00E23B78" w:rsidRDefault="00E23B78" w:rsidP="00655487">
            <w:pPr>
              <w:spacing w:before="120" w:after="120"/>
              <w:contextualSpacing/>
              <w:rPr>
                <w:rFonts w:cs="Arial"/>
                <w:b/>
                <w:sz w:val="22"/>
                <w:szCs w:val="22"/>
              </w:rPr>
            </w:pPr>
          </w:p>
          <w:p w14:paraId="7428E75A" w14:textId="77777777" w:rsidR="00E23B78" w:rsidRDefault="00E23B78" w:rsidP="00655487">
            <w:pPr>
              <w:spacing w:before="120" w:after="120"/>
              <w:contextualSpacing/>
              <w:rPr>
                <w:rFonts w:cs="Arial"/>
                <w:b/>
                <w:sz w:val="22"/>
                <w:szCs w:val="22"/>
              </w:rPr>
            </w:pPr>
          </w:p>
          <w:p w14:paraId="56945ADF" w14:textId="77777777" w:rsidR="00E23B78" w:rsidRDefault="00E23B78" w:rsidP="00655487">
            <w:pPr>
              <w:spacing w:before="120" w:after="120"/>
              <w:contextualSpacing/>
              <w:rPr>
                <w:rFonts w:cs="Arial"/>
                <w:b/>
                <w:sz w:val="22"/>
                <w:szCs w:val="22"/>
              </w:rPr>
            </w:pPr>
          </w:p>
          <w:p w14:paraId="448C9975" w14:textId="77777777" w:rsidR="00E23B78" w:rsidRDefault="00E23B78" w:rsidP="00655487">
            <w:pPr>
              <w:spacing w:before="120" w:after="120"/>
              <w:contextualSpacing/>
              <w:rPr>
                <w:rFonts w:cs="Arial"/>
                <w:b/>
                <w:sz w:val="22"/>
                <w:szCs w:val="22"/>
              </w:rPr>
            </w:pPr>
          </w:p>
          <w:p w14:paraId="05202F18" w14:textId="77777777" w:rsidR="00E23B78" w:rsidRDefault="00E23B78" w:rsidP="00655487">
            <w:pPr>
              <w:spacing w:before="120" w:after="120"/>
              <w:contextualSpacing/>
              <w:rPr>
                <w:rFonts w:cs="Arial"/>
                <w:b/>
                <w:sz w:val="22"/>
                <w:szCs w:val="22"/>
              </w:rPr>
            </w:pPr>
          </w:p>
          <w:p w14:paraId="53BDEE76" w14:textId="77777777" w:rsidR="00542513" w:rsidRDefault="00542513" w:rsidP="00655487">
            <w:pPr>
              <w:spacing w:before="120" w:after="120"/>
              <w:contextualSpacing/>
              <w:rPr>
                <w:rFonts w:cs="Arial"/>
                <w:b/>
                <w:sz w:val="22"/>
                <w:szCs w:val="22"/>
              </w:rPr>
            </w:pPr>
          </w:p>
          <w:p w14:paraId="028C7A3C" w14:textId="77777777" w:rsidR="00542513" w:rsidRDefault="00542513" w:rsidP="00655487">
            <w:pPr>
              <w:spacing w:before="120" w:after="120"/>
              <w:contextualSpacing/>
              <w:rPr>
                <w:rFonts w:cs="Arial"/>
                <w:b/>
                <w:sz w:val="22"/>
                <w:szCs w:val="22"/>
              </w:rPr>
            </w:pPr>
          </w:p>
          <w:p w14:paraId="7629C791" w14:textId="77777777" w:rsidR="00542513" w:rsidRDefault="00542513" w:rsidP="00655487">
            <w:pPr>
              <w:spacing w:before="120" w:after="120"/>
              <w:contextualSpacing/>
              <w:rPr>
                <w:rFonts w:cs="Arial"/>
                <w:b/>
                <w:sz w:val="22"/>
                <w:szCs w:val="22"/>
              </w:rPr>
            </w:pPr>
          </w:p>
          <w:p w14:paraId="0CD03321" w14:textId="77777777" w:rsidR="00542513" w:rsidRDefault="00542513" w:rsidP="00655487">
            <w:pPr>
              <w:spacing w:before="120" w:after="120"/>
              <w:contextualSpacing/>
              <w:rPr>
                <w:rFonts w:cs="Arial"/>
                <w:b/>
                <w:sz w:val="22"/>
                <w:szCs w:val="22"/>
              </w:rPr>
            </w:pPr>
          </w:p>
          <w:p w14:paraId="5B410EE0" w14:textId="77777777" w:rsidR="00473A1D" w:rsidRDefault="00473A1D" w:rsidP="00655487">
            <w:pPr>
              <w:spacing w:before="120" w:after="120"/>
              <w:contextualSpacing/>
              <w:rPr>
                <w:rFonts w:cs="Arial"/>
                <w:b/>
                <w:sz w:val="22"/>
                <w:szCs w:val="22"/>
              </w:rPr>
            </w:pPr>
          </w:p>
          <w:p w14:paraId="1D49B4C2" w14:textId="77777777" w:rsidR="00542513" w:rsidRDefault="00542513" w:rsidP="00655487">
            <w:pPr>
              <w:spacing w:before="120" w:after="120"/>
              <w:contextualSpacing/>
              <w:rPr>
                <w:rFonts w:cs="Arial"/>
                <w:b/>
                <w:sz w:val="22"/>
                <w:szCs w:val="22"/>
              </w:rPr>
            </w:pPr>
          </w:p>
          <w:p w14:paraId="16C01090" w14:textId="4D706E47" w:rsidR="001C2088" w:rsidRDefault="00DC3AE0" w:rsidP="00655487">
            <w:pPr>
              <w:spacing w:before="120" w:after="120"/>
              <w:contextualSpacing/>
              <w:rPr>
                <w:rFonts w:cs="Arial"/>
                <w:szCs w:val="22"/>
              </w:rPr>
            </w:pPr>
            <w:r>
              <w:rPr>
                <w:rFonts w:cs="Arial"/>
                <w:sz w:val="22"/>
                <w:szCs w:val="22"/>
              </w:rPr>
              <w:t>(c</w:t>
            </w:r>
            <w:r w:rsidRPr="00DD600E">
              <w:rPr>
                <w:rFonts w:cs="Arial"/>
                <w:sz w:val="22"/>
                <w:szCs w:val="22"/>
              </w:rPr>
              <w:t>ontinued over page</w:t>
            </w:r>
            <w:r>
              <w:rPr>
                <w:rFonts w:cs="Arial"/>
                <w:sz w:val="22"/>
                <w:szCs w:val="22"/>
              </w:rPr>
              <w:t>)</w:t>
            </w:r>
          </w:p>
          <w:p w14:paraId="585AB0BB" w14:textId="77777777" w:rsidR="00E63628" w:rsidRPr="00D06525" w:rsidRDefault="00E63628" w:rsidP="00803F7C">
            <w:pPr>
              <w:spacing w:before="120" w:after="120"/>
              <w:rPr>
                <w:rFonts w:cs="Arial"/>
                <w:b/>
                <w:color w:val="FF0000"/>
                <w:szCs w:val="22"/>
              </w:rPr>
            </w:pPr>
            <w:r w:rsidRPr="0095150C">
              <w:rPr>
                <w:rFonts w:cs="Arial"/>
                <w:b/>
                <w:sz w:val="22"/>
                <w:szCs w:val="22"/>
              </w:rPr>
              <w:lastRenderedPageBreak/>
              <w:t>Cautions including any relevant action to be taken</w:t>
            </w:r>
          </w:p>
          <w:p w14:paraId="2A3AE80D" w14:textId="77777777" w:rsidR="00E63628" w:rsidRDefault="00E63628" w:rsidP="00655487">
            <w:pPr>
              <w:contextualSpacing/>
              <w:rPr>
                <w:rFonts w:cs="Arial"/>
                <w:sz w:val="22"/>
                <w:szCs w:val="22"/>
              </w:rPr>
            </w:pPr>
            <w:r w:rsidRPr="00DD600E">
              <w:rPr>
                <w:rFonts w:cs="Arial"/>
                <w:sz w:val="22"/>
                <w:szCs w:val="22"/>
              </w:rPr>
              <w:t>(continued)</w:t>
            </w:r>
          </w:p>
          <w:p w14:paraId="30E506B4" w14:textId="77777777" w:rsidR="00E63628" w:rsidRDefault="00E63628" w:rsidP="00655487">
            <w:pPr>
              <w:spacing w:before="120" w:after="120"/>
              <w:contextualSpacing/>
              <w:rPr>
                <w:rFonts w:cs="Arial"/>
                <w:sz w:val="22"/>
                <w:szCs w:val="22"/>
              </w:rPr>
            </w:pPr>
          </w:p>
          <w:p w14:paraId="5D3EE1E8" w14:textId="77777777" w:rsidR="00E63628" w:rsidRDefault="00E63628" w:rsidP="00655487">
            <w:pPr>
              <w:spacing w:before="120" w:after="120"/>
              <w:contextualSpacing/>
              <w:rPr>
                <w:rFonts w:cs="Arial"/>
                <w:sz w:val="22"/>
                <w:szCs w:val="22"/>
              </w:rPr>
            </w:pPr>
          </w:p>
          <w:p w14:paraId="506D7C2A" w14:textId="77777777" w:rsidR="00E63628" w:rsidRDefault="00E63628" w:rsidP="00655487">
            <w:pPr>
              <w:spacing w:before="120" w:after="120"/>
              <w:contextualSpacing/>
              <w:rPr>
                <w:rFonts w:cs="Arial"/>
                <w:sz w:val="22"/>
                <w:szCs w:val="22"/>
              </w:rPr>
            </w:pPr>
          </w:p>
          <w:p w14:paraId="13412CE7" w14:textId="77777777" w:rsidR="00E63628" w:rsidRDefault="00E63628" w:rsidP="00655487">
            <w:pPr>
              <w:spacing w:before="120" w:after="120"/>
              <w:contextualSpacing/>
              <w:rPr>
                <w:rFonts w:cs="Arial"/>
                <w:sz w:val="22"/>
                <w:szCs w:val="22"/>
              </w:rPr>
            </w:pPr>
          </w:p>
          <w:p w14:paraId="466464FF" w14:textId="77777777" w:rsidR="00E63628" w:rsidRDefault="00E63628" w:rsidP="00655487">
            <w:pPr>
              <w:spacing w:before="120" w:after="120"/>
              <w:contextualSpacing/>
              <w:rPr>
                <w:rFonts w:cs="Arial"/>
                <w:sz w:val="22"/>
                <w:szCs w:val="22"/>
              </w:rPr>
            </w:pPr>
          </w:p>
          <w:p w14:paraId="148364A1" w14:textId="77777777" w:rsidR="00E63628" w:rsidRDefault="00E63628" w:rsidP="00655487">
            <w:pPr>
              <w:spacing w:before="120" w:after="120"/>
              <w:contextualSpacing/>
              <w:rPr>
                <w:rFonts w:cs="Arial"/>
                <w:sz w:val="22"/>
                <w:szCs w:val="22"/>
              </w:rPr>
            </w:pPr>
          </w:p>
          <w:p w14:paraId="0FB82DBD" w14:textId="77777777" w:rsidR="00E63628" w:rsidRDefault="00E63628" w:rsidP="00655487">
            <w:pPr>
              <w:spacing w:before="120" w:after="120"/>
              <w:contextualSpacing/>
              <w:rPr>
                <w:rFonts w:cs="Arial"/>
                <w:sz w:val="22"/>
                <w:szCs w:val="22"/>
              </w:rPr>
            </w:pPr>
          </w:p>
          <w:p w14:paraId="27BF5672" w14:textId="77777777" w:rsidR="00E63628" w:rsidRDefault="00E63628" w:rsidP="00655487">
            <w:pPr>
              <w:spacing w:before="120" w:after="120"/>
              <w:contextualSpacing/>
              <w:rPr>
                <w:rFonts w:cs="Arial"/>
                <w:sz w:val="22"/>
                <w:szCs w:val="22"/>
              </w:rPr>
            </w:pPr>
          </w:p>
          <w:p w14:paraId="72642263" w14:textId="77777777" w:rsidR="00E63628" w:rsidRDefault="00E63628" w:rsidP="00655487">
            <w:pPr>
              <w:spacing w:before="120" w:after="120"/>
              <w:contextualSpacing/>
              <w:rPr>
                <w:rFonts w:cs="Arial"/>
                <w:sz w:val="22"/>
                <w:szCs w:val="22"/>
              </w:rPr>
            </w:pPr>
          </w:p>
          <w:p w14:paraId="06881B0B" w14:textId="77777777" w:rsidR="00E63628" w:rsidRDefault="00E63628" w:rsidP="00655487">
            <w:pPr>
              <w:spacing w:before="120" w:after="120"/>
              <w:contextualSpacing/>
              <w:rPr>
                <w:rFonts w:cs="Arial"/>
                <w:sz w:val="22"/>
                <w:szCs w:val="22"/>
              </w:rPr>
            </w:pPr>
          </w:p>
          <w:p w14:paraId="2E8217D7" w14:textId="77777777" w:rsidR="00E63628" w:rsidRDefault="00E63628" w:rsidP="00655487">
            <w:pPr>
              <w:spacing w:before="120" w:after="120"/>
              <w:contextualSpacing/>
              <w:rPr>
                <w:rFonts w:cs="Arial"/>
                <w:sz w:val="22"/>
                <w:szCs w:val="22"/>
              </w:rPr>
            </w:pPr>
          </w:p>
          <w:p w14:paraId="4FD95857" w14:textId="77777777" w:rsidR="00E63628" w:rsidRDefault="00E63628" w:rsidP="00655487">
            <w:pPr>
              <w:spacing w:before="120" w:after="120"/>
              <w:contextualSpacing/>
              <w:rPr>
                <w:rFonts w:cs="Arial"/>
                <w:sz w:val="22"/>
                <w:szCs w:val="22"/>
              </w:rPr>
            </w:pPr>
          </w:p>
          <w:p w14:paraId="601ED526" w14:textId="77777777" w:rsidR="00E63628" w:rsidRDefault="00E63628" w:rsidP="00655487">
            <w:pPr>
              <w:spacing w:before="120" w:after="120"/>
              <w:contextualSpacing/>
              <w:rPr>
                <w:rFonts w:cs="Arial"/>
                <w:sz w:val="22"/>
                <w:szCs w:val="22"/>
              </w:rPr>
            </w:pPr>
          </w:p>
          <w:p w14:paraId="19E400F4" w14:textId="77777777" w:rsidR="00E63628" w:rsidRDefault="00E63628" w:rsidP="00655487">
            <w:pPr>
              <w:spacing w:before="120" w:after="120"/>
              <w:contextualSpacing/>
              <w:rPr>
                <w:rFonts w:cs="Arial"/>
                <w:sz w:val="22"/>
                <w:szCs w:val="22"/>
              </w:rPr>
            </w:pPr>
          </w:p>
          <w:p w14:paraId="5B054491" w14:textId="77777777" w:rsidR="00E63628" w:rsidRDefault="00E63628" w:rsidP="00655487">
            <w:pPr>
              <w:spacing w:before="120" w:after="120"/>
              <w:contextualSpacing/>
              <w:rPr>
                <w:rFonts w:cs="Arial"/>
                <w:sz w:val="22"/>
                <w:szCs w:val="22"/>
              </w:rPr>
            </w:pPr>
          </w:p>
          <w:p w14:paraId="742443CB" w14:textId="77777777" w:rsidR="00E63628" w:rsidRDefault="00E63628" w:rsidP="00655487">
            <w:pPr>
              <w:spacing w:before="120" w:after="120"/>
              <w:contextualSpacing/>
              <w:rPr>
                <w:rFonts w:cs="Arial"/>
                <w:sz w:val="22"/>
                <w:szCs w:val="22"/>
              </w:rPr>
            </w:pPr>
          </w:p>
          <w:p w14:paraId="2E49A9C6" w14:textId="77777777" w:rsidR="00E63628" w:rsidRDefault="00E63628" w:rsidP="00655487">
            <w:pPr>
              <w:spacing w:before="120" w:after="120"/>
              <w:contextualSpacing/>
              <w:rPr>
                <w:rFonts w:cs="Arial"/>
                <w:sz w:val="22"/>
                <w:szCs w:val="22"/>
              </w:rPr>
            </w:pPr>
          </w:p>
          <w:p w14:paraId="5B02E17A" w14:textId="77777777" w:rsidR="00E63628" w:rsidRDefault="00E63628" w:rsidP="00655487">
            <w:pPr>
              <w:spacing w:before="120" w:after="120"/>
              <w:contextualSpacing/>
              <w:rPr>
                <w:rFonts w:cs="Arial"/>
                <w:sz w:val="22"/>
                <w:szCs w:val="22"/>
              </w:rPr>
            </w:pPr>
          </w:p>
          <w:p w14:paraId="51B77F3E" w14:textId="77777777" w:rsidR="00E63628" w:rsidRDefault="00E63628" w:rsidP="00655487">
            <w:pPr>
              <w:spacing w:before="120"/>
              <w:contextualSpacing/>
              <w:rPr>
                <w:rFonts w:cs="Arial"/>
                <w:sz w:val="22"/>
                <w:szCs w:val="22"/>
              </w:rPr>
            </w:pPr>
          </w:p>
          <w:p w14:paraId="71CB19E1" w14:textId="77777777" w:rsidR="00E63628" w:rsidRDefault="00E63628" w:rsidP="00655487">
            <w:pPr>
              <w:contextualSpacing/>
              <w:rPr>
                <w:rFonts w:cs="Arial"/>
                <w:color w:val="FF0000"/>
                <w:sz w:val="12"/>
                <w:szCs w:val="12"/>
              </w:rPr>
            </w:pPr>
          </w:p>
          <w:p w14:paraId="4790AF4F" w14:textId="77777777" w:rsidR="0016483C" w:rsidRDefault="0016483C" w:rsidP="00655487">
            <w:pPr>
              <w:contextualSpacing/>
              <w:rPr>
                <w:rFonts w:cs="Arial"/>
                <w:color w:val="FF0000"/>
                <w:sz w:val="12"/>
                <w:szCs w:val="12"/>
              </w:rPr>
            </w:pPr>
          </w:p>
          <w:p w14:paraId="5B669CB4" w14:textId="77777777" w:rsidR="0016483C" w:rsidRDefault="0016483C" w:rsidP="00655487">
            <w:pPr>
              <w:contextualSpacing/>
              <w:rPr>
                <w:rFonts w:cs="Arial"/>
                <w:color w:val="FF0000"/>
                <w:sz w:val="12"/>
                <w:szCs w:val="12"/>
              </w:rPr>
            </w:pPr>
          </w:p>
          <w:p w14:paraId="49B8B40A" w14:textId="77777777" w:rsidR="0016483C" w:rsidRDefault="0016483C" w:rsidP="00655487">
            <w:pPr>
              <w:contextualSpacing/>
              <w:rPr>
                <w:rFonts w:cs="Arial"/>
                <w:color w:val="FF0000"/>
                <w:sz w:val="12"/>
                <w:szCs w:val="12"/>
              </w:rPr>
            </w:pPr>
          </w:p>
          <w:p w14:paraId="79A3A89E" w14:textId="77777777" w:rsidR="0016483C" w:rsidRDefault="0016483C" w:rsidP="00655487">
            <w:pPr>
              <w:contextualSpacing/>
              <w:rPr>
                <w:rFonts w:cs="Arial"/>
                <w:color w:val="FF0000"/>
                <w:sz w:val="12"/>
                <w:szCs w:val="12"/>
              </w:rPr>
            </w:pPr>
          </w:p>
          <w:p w14:paraId="7F5CB6B1" w14:textId="77777777" w:rsidR="0016483C" w:rsidRDefault="0016483C" w:rsidP="00655487">
            <w:pPr>
              <w:contextualSpacing/>
              <w:rPr>
                <w:rFonts w:cs="Arial"/>
                <w:color w:val="FF0000"/>
                <w:sz w:val="12"/>
                <w:szCs w:val="12"/>
              </w:rPr>
            </w:pPr>
          </w:p>
          <w:p w14:paraId="1A75366D" w14:textId="77777777" w:rsidR="0016483C" w:rsidRDefault="0016483C" w:rsidP="00655487">
            <w:pPr>
              <w:contextualSpacing/>
              <w:rPr>
                <w:rFonts w:cs="Arial"/>
                <w:color w:val="FF0000"/>
                <w:sz w:val="12"/>
                <w:szCs w:val="12"/>
              </w:rPr>
            </w:pPr>
          </w:p>
          <w:p w14:paraId="5DA64C43" w14:textId="77777777" w:rsidR="0016483C" w:rsidRDefault="0016483C" w:rsidP="00655487">
            <w:pPr>
              <w:contextualSpacing/>
              <w:rPr>
                <w:rFonts w:cs="Arial"/>
                <w:color w:val="FF0000"/>
                <w:sz w:val="12"/>
                <w:szCs w:val="12"/>
              </w:rPr>
            </w:pPr>
          </w:p>
          <w:p w14:paraId="5B5FE592" w14:textId="77777777" w:rsidR="0016483C" w:rsidRDefault="0016483C" w:rsidP="00655487">
            <w:pPr>
              <w:contextualSpacing/>
              <w:rPr>
                <w:rFonts w:cs="Arial"/>
                <w:color w:val="FF0000"/>
                <w:sz w:val="12"/>
                <w:szCs w:val="12"/>
              </w:rPr>
            </w:pPr>
          </w:p>
          <w:p w14:paraId="03E666DD" w14:textId="77777777" w:rsidR="0016483C" w:rsidRDefault="0016483C" w:rsidP="00655487">
            <w:pPr>
              <w:contextualSpacing/>
              <w:rPr>
                <w:rFonts w:cs="Arial"/>
                <w:color w:val="FF0000"/>
                <w:sz w:val="12"/>
                <w:szCs w:val="12"/>
              </w:rPr>
            </w:pPr>
          </w:p>
          <w:p w14:paraId="094E616E" w14:textId="77777777" w:rsidR="0016483C" w:rsidRDefault="0016483C" w:rsidP="00655487">
            <w:pPr>
              <w:contextualSpacing/>
              <w:rPr>
                <w:rFonts w:cs="Arial"/>
                <w:color w:val="FF0000"/>
                <w:sz w:val="12"/>
                <w:szCs w:val="12"/>
              </w:rPr>
            </w:pPr>
          </w:p>
          <w:p w14:paraId="57E6B32E" w14:textId="77777777" w:rsidR="0016483C" w:rsidRDefault="0016483C" w:rsidP="00655487">
            <w:pPr>
              <w:contextualSpacing/>
              <w:rPr>
                <w:rFonts w:cs="Arial"/>
                <w:color w:val="FF0000"/>
                <w:sz w:val="12"/>
                <w:szCs w:val="12"/>
              </w:rPr>
            </w:pPr>
          </w:p>
          <w:p w14:paraId="473810F1" w14:textId="77777777" w:rsidR="0016483C" w:rsidRDefault="0016483C" w:rsidP="00655487">
            <w:pPr>
              <w:contextualSpacing/>
              <w:rPr>
                <w:rFonts w:cs="Arial"/>
                <w:color w:val="FF0000"/>
                <w:sz w:val="12"/>
                <w:szCs w:val="12"/>
              </w:rPr>
            </w:pPr>
          </w:p>
          <w:p w14:paraId="7D75AF3E" w14:textId="77777777" w:rsidR="0016483C" w:rsidRDefault="0016483C" w:rsidP="00655487">
            <w:pPr>
              <w:contextualSpacing/>
              <w:rPr>
                <w:rFonts w:cs="Arial"/>
                <w:color w:val="FF0000"/>
                <w:sz w:val="12"/>
                <w:szCs w:val="12"/>
              </w:rPr>
            </w:pPr>
          </w:p>
          <w:p w14:paraId="32C35DC1" w14:textId="77777777" w:rsidR="0016483C" w:rsidRDefault="0016483C" w:rsidP="00655487">
            <w:pPr>
              <w:contextualSpacing/>
              <w:rPr>
                <w:rFonts w:cs="Arial"/>
                <w:color w:val="FF0000"/>
                <w:sz w:val="12"/>
                <w:szCs w:val="12"/>
              </w:rPr>
            </w:pPr>
          </w:p>
          <w:p w14:paraId="24617291" w14:textId="77777777" w:rsidR="0016483C" w:rsidRDefault="0016483C" w:rsidP="00655487">
            <w:pPr>
              <w:contextualSpacing/>
              <w:rPr>
                <w:rFonts w:cs="Arial"/>
                <w:color w:val="FF0000"/>
                <w:sz w:val="12"/>
                <w:szCs w:val="12"/>
              </w:rPr>
            </w:pPr>
          </w:p>
          <w:p w14:paraId="27270D35" w14:textId="77777777" w:rsidR="0016483C" w:rsidRDefault="0016483C" w:rsidP="00655487">
            <w:pPr>
              <w:contextualSpacing/>
              <w:rPr>
                <w:rFonts w:cs="Arial"/>
                <w:color w:val="FF0000"/>
                <w:sz w:val="12"/>
                <w:szCs w:val="12"/>
              </w:rPr>
            </w:pPr>
          </w:p>
          <w:p w14:paraId="48CC6EE3" w14:textId="77777777" w:rsidR="0016483C" w:rsidRDefault="0016483C" w:rsidP="00655487">
            <w:pPr>
              <w:contextualSpacing/>
              <w:rPr>
                <w:rFonts w:cs="Arial"/>
                <w:color w:val="FF0000"/>
                <w:sz w:val="12"/>
                <w:szCs w:val="12"/>
              </w:rPr>
            </w:pPr>
          </w:p>
          <w:p w14:paraId="195B1409" w14:textId="77777777" w:rsidR="0016483C" w:rsidRDefault="0016483C" w:rsidP="00655487">
            <w:pPr>
              <w:contextualSpacing/>
              <w:rPr>
                <w:rFonts w:cs="Arial"/>
                <w:color w:val="FF0000"/>
                <w:sz w:val="12"/>
                <w:szCs w:val="12"/>
              </w:rPr>
            </w:pPr>
          </w:p>
          <w:p w14:paraId="079948DD" w14:textId="566D919F" w:rsidR="00DC3AE0" w:rsidRPr="00803F7C" w:rsidRDefault="00DC3AE0" w:rsidP="006060F3">
            <w:pPr>
              <w:rPr>
                <w:rFonts w:cs="Arial"/>
                <w:sz w:val="22"/>
                <w:szCs w:val="22"/>
              </w:rPr>
            </w:pPr>
          </w:p>
        </w:tc>
        <w:tc>
          <w:tcPr>
            <w:tcW w:w="7938" w:type="dxa"/>
          </w:tcPr>
          <w:p w14:paraId="5DC1508C" w14:textId="77777777" w:rsidR="00FA227A" w:rsidRDefault="00E63628" w:rsidP="00FA227A">
            <w:pPr>
              <w:widowControl w:val="0"/>
              <w:overflowPunct/>
              <w:spacing w:before="120"/>
              <w:textAlignment w:val="auto"/>
              <w:rPr>
                <w:rFonts w:cs="Frutiger 45 Light"/>
                <w:color w:val="000000"/>
                <w:sz w:val="22"/>
                <w:szCs w:val="22"/>
              </w:rPr>
            </w:pPr>
            <w:r w:rsidRPr="00065FE2">
              <w:rPr>
                <w:rFonts w:eastAsiaTheme="minorHAnsi" w:cs="Arial"/>
                <w:color w:val="000000"/>
                <w:sz w:val="22"/>
                <w:szCs w:val="22"/>
                <w:lang w:eastAsia="en-US"/>
              </w:rPr>
              <w:lastRenderedPageBreak/>
              <w:t>Facilities for management of anaphylaxis should be available at all vaccination sites</w:t>
            </w:r>
            <w:r>
              <w:rPr>
                <w:rFonts w:eastAsiaTheme="minorHAnsi" w:cs="Arial"/>
                <w:color w:val="000000"/>
                <w:sz w:val="22"/>
                <w:szCs w:val="22"/>
                <w:lang w:eastAsia="en-US"/>
              </w:rPr>
              <w:t xml:space="preserve"> </w:t>
            </w:r>
            <w:r w:rsidRPr="00065FE2">
              <w:rPr>
                <w:rFonts w:eastAsiaTheme="minorHAnsi" w:cs="Arial"/>
                <w:color w:val="000000"/>
                <w:sz w:val="22"/>
                <w:szCs w:val="22"/>
                <w:lang w:eastAsia="en-US"/>
              </w:rPr>
              <w:t xml:space="preserve">(see </w:t>
            </w:r>
            <w:hyperlink r:id="rId36" w:history="1">
              <w:r w:rsidRPr="00065FE2">
                <w:rPr>
                  <w:rStyle w:val="Hyperlink"/>
                  <w:rFonts w:eastAsiaTheme="minorHAnsi" w:cs="Arial"/>
                  <w:sz w:val="22"/>
                  <w:szCs w:val="22"/>
                  <w:lang w:eastAsia="en-US"/>
                </w:rPr>
                <w:t>Chapter 8</w:t>
              </w:r>
            </w:hyperlink>
            <w:r w:rsidRPr="00065FE2">
              <w:rPr>
                <w:rFonts w:eastAsiaTheme="minorHAnsi" w:cs="Arial"/>
                <w:color w:val="000000"/>
                <w:sz w:val="22"/>
                <w:szCs w:val="22"/>
                <w:lang w:eastAsia="en-US"/>
              </w:rPr>
              <w:t xml:space="preserve"> of the Green Book</w:t>
            </w:r>
            <w:r w:rsidR="00E963EE">
              <w:rPr>
                <w:rFonts w:eastAsiaTheme="minorHAnsi" w:cs="Arial"/>
                <w:color w:val="000000"/>
                <w:sz w:val="22"/>
                <w:szCs w:val="22"/>
                <w:lang w:eastAsia="en-US"/>
              </w:rPr>
              <w:t xml:space="preserve"> </w:t>
            </w:r>
            <w:r w:rsidRPr="00065FE2">
              <w:rPr>
                <w:rFonts w:cs="Frutiger 45 Light"/>
                <w:color w:val="000000"/>
                <w:sz w:val="22"/>
                <w:szCs w:val="22"/>
              </w:rPr>
              <w:t xml:space="preserve">and advice issued by the </w:t>
            </w:r>
            <w:hyperlink r:id="rId37" w:history="1">
              <w:r w:rsidR="00076F17">
                <w:rPr>
                  <w:rStyle w:val="Hyperlink"/>
                  <w:rFonts w:cs="Frutiger 45 Light"/>
                  <w:sz w:val="22"/>
                  <w:szCs w:val="22"/>
                </w:rPr>
                <w:t>Resuscitation Council UK</w:t>
              </w:r>
            </w:hyperlink>
            <w:r w:rsidR="00076F17" w:rsidRPr="00076F17">
              <w:rPr>
                <w:rStyle w:val="Hyperlink"/>
                <w:rFonts w:cs="Frutiger 45 Light"/>
                <w:color w:val="000000" w:themeColor="text1"/>
                <w:sz w:val="22"/>
                <w:szCs w:val="22"/>
                <w:u w:val="none"/>
              </w:rPr>
              <w:t>)</w:t>
            </w:r>
            <w:r w:rsidRPr="00065FE2">
              <w:rPr>
                <w:rFonts w:cs="Frutiger 45 Light"/>
                <w:color w:val="000000"/>
                <w:sz w:val="22"/>
                <w:szCs w:val="22"/>
              </w:rPr>
              <w:t xml:space="preserve">. </w:t>
            </w:r>
          </w:p>
          <w:p w14:paraId="23C083B5" w14:textId="3318E977" w:rsidR="00E63628" w:rsidRDefault="00E63628" w:rsidP="00FA227A">
            <w:pPr>
              <w:widowControl w:val="0"/>
              <w:overflowPunct/>
              <w:spacing w:before="120" w:after="120"/>
              <w:textAlignment w:val="auto"/>
              <w:rPr>
                <w:rFonts w:cs="Arial"/>
                <w:color w:val="000000"/>
                <w:szCs w:val="22"/>
              </w:rPr>
            </w:pPr>
            <w:r>
              <w:rPr>
                <w:rFonts w:cs="Arial"/>
                <w:color w:val="000000"/>
                <w:sz w:val="22"/>
                <w:szCs w:val="22"/>
              </w:rPr>
              <w:t>Individuals with atopic dermatitis develop more local and general symptoms after vaccination with MVA-BN vaccine</w:t>
            </w:r>
            <w:r w:rsidR="00614F3D">
              <w:rPr>
                <w:rFonts w:cs="Arial"/>
                <w:color w:val="000000"/>
                <w:sz w:val="22"/>
                <w:szCs w:val="22"/>
              </w:rPr>
              <w:t xml:space="preserve">. See </w:t>
            </w:r>
            <w:hyperlink w:anchor="identificationandmanagementadr" w:history="1">
              <w:r w:rsidR="00614F3D" w:rsidRPr="00614F3D">
                <w:rPr>
                  <w:rStyle w:val="Hyperlink"/>
                  <w:rFonts w:cs="Arial"/>
                  <w:sz w:val="22"/>
                  <w:szCs w:val="22"/>
                </w:rPr>
                <w:t>identification and management of adverse reactions</w:t>
              </w:r>
            </w:hyperlink>
            <w:r w:rsidR="00614F3D">
              <w:rPr>
                <w:rFonts w:cs="Arial"/>
                <w:color w:val="000000"/>
                <w:sz w:val="22"/>
                <w:szCs w:val="22"/>
              </w:rPr>
              <w:t xml:space="preserve"> section for more information. </w:t>
            </w:r>
          </w:p>
          <w:p w14:paraId="2B898C79" w14:textId="77777777" w:rsidR="00E63628" w:rsidRDefault="00E63628" w:rsidP="00FA227A">
            <w:pPr>
              <w:shd w:val="clear" w:color="auto" w:fill="FFFFFF"/>
              <w:overflowPunct/>
              <w:autoSpaceDE/>
              <w:autoSpaceDN/>
              <w:adjustRightInd/>
              <w:contextualSpacing/>
              <w:textAlignment w:val="auto"/>
              <w:rPr>
                <w:rFonts w:cs="Arial"/>
                <w:color w:val="000000"/>
                <w:szCs w:val="22"/>
              </w:rPr>
            </w:pPr>
            <w:r w:rsidRPr="007B2866">
              <w:rPr>
                <w:rFonts w:cs="Arial"/>
                <w:sz w:val="22"/>
                <w:szCs w:val="22"/>
              </w:rPr>
              <w:t>Individuals with a history of developing keloid scarring may be offered a 0.5ml SC/IM dose of MVA-BN in preference to a fractional dose intradermally.</w:t>
            </w:r>
          </w:p>
          <w:p w14:paraId="56DED001" w14:textId="77777777" w:rsidR="00E63628" w:rsidRDefault="00E63628" w:rsidP="00655487">
            <w:pPr>
              <w:shd w:val="clear" w:color="auto" w:fill="FFFFFF"/>
              <w:overflowPunct/>
              <w:autoSpaceDE/>
              <w:autoSpaceDN/>
              <w:adjustRightInd/>
              <w:spacing w:before="120" w:after="120"/>
              <w:textAlignment w:val="auto"/>
              <w:rPr>
                <w:rFonts w:cs="Arial"/>
                <w:color w:val="000000"/>
                <w:szCs w:val="22"/>
                <w:lang w:val="en"/>
              </w:rPr>
            </w:pPr>
            <w:r>
              <w:rPr>
                <w:rFonts w:cs="Arial"/>
                <w:color w:val="000000"/>
                <w:sz w:val="22"/>
                <w:szCs w:val="22"/>
              </w:rPr>
              <w:t>Syncope (</w:t>
            </w:r>
            <w:r w:rsidRPr="007B56AB">
              <w:rPr>
                <w:rFonts w:cs="Arial"/>
                <w:color w:val="000000"/>
                <w:sz w:val="22"/>
                <w:szCs w:val="22"/>
              </w:rPr>
              <w:t xml:space="preserve">fainting) </w:t>
            </w:r>
            <w:r w:rsidRPr="007B56AB">
              <w:rPr>
                <w:rFonts w:cs="Arial"/>
                <w:color w:val="000000"/>
                <w:sz w:val="22"/>
                <w:szCs w:val="22"/>
                <w:lang w:val="en"/>
              </w:rPr>
              <w:t>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procedures are in place to avoid injury from faints</w:t>
            </w:r>
            <w:r>
              <w:rPr>
                <w:rFonts w:cs="Arial"/>
                <w:color w:val="000000"/>
                <w:sz w:val="22"/>
                <w:szCs w:val="22"/>
                <w:lang w:val="en"/>
              </w:rPr>
              <w:t>.</w:t>
            </w:r>
          </w:p>
          <w:p w14:paraId="3CDE8C3B" w14:textId="299DD56F" w:rsidR="00E63628" w:rsidRDefault="00E63628" w:rsidP="00655487">
            <w:pPr>
              <w:spacing w:before="120" w:after="120"/>
              <w:rPr>
                <w:rFonts w:cs="Arial"/>
                <w:szCs w:val="22"/>
              </w:rPr>
            </w:pPr>
            <w:r w:rsidRPr="00984096">
              <w:rPr>
                <w:rFonts w:cs="Arial"/>
                <w:sz w:val="22"/>
                <w:szCs w:val="22"/>
              </w:rPr>
              <w:t>There is no routine requirement for observation following MVA-BN administration,</w:t>
            </w:r>
            <w:r>
              <w:rPr>
                <w:rFonts w:cs="Arial"/>
                <w:sz w:val="22"/>
                <w:szCs w:val="22"/>
              </w:rPr>
              <w:t xml:space="preserve"> but individuals should be observed for any immediate reactions whilst receiving any verbal post </w:t>
            </w:r>
            <w:r w:rsidRPr="00FA227A">
              <w:rPr>
                <w:rFonts w:cs="Arial"/>
                <w:sz w:val="22"/>
                <w:szCs w:val="22"/>
              </w:rPr>
              <w:t xml:space="preserve">vaccination information and exiting the </w:t>
            </w:r>
            <w:r w:rsidR="000E7B2C" w:rsidRPr="00FA227A">
              <w:rPr>
                <w:rFonts w:cs="Arial"/>
                <w:sz w:val="22"/>
                <w:szCs w:val="22"/>
              </w:rPr>
              <w:t>premises</w:t>
            </w:r>
            <w:r w:rsidR="000E7B2C">
              <w:rPr>
                <w:rFonts w:cs="Arial"/>
                <w:sz w:val="22"/>
                <w:szCs w:val="22"/>
              </w:rPr>
              <w:t xml:space="preserve">. </w:t>
            </w:r>
            <w:r>
              <w:rPr>
                <w:rFonts w:cs="Arial"/>
                <w:sz w:val="22"/>
                <w:szCs w:val="22"/>
              </w:rPr>
              <w:t xml:space="preserve"> However, as fainting can occur following vaccination, all those vaccinated with MVA-BN should be advised to not drive for 15 minutes after vaccination. </w:t>
            </w:r>
          </w:p>
          <w:p w14:paraId="2775EAC3" w14:textId="5750379C" w:rsidR="00FA227A" w:rsidRPr="00FA227A" w:rsidRDefault="00E63628" w:rsidP="00FA227A">
            <w:pPr>
              <w:shd w:val="clear" w:color="auto" w:fill="FFFFFF"/>
              <w:overflowPunct/>
              <w:autoSpaceDE/>
              <w:autoSpaceDN/>
              <w:adjustRightInd/>
              <w:spacing w:before="120"/>
              <w:textAlignment w:val="auto"/>
              <w:rPr>
                <w:rFonts w:cs="Arial"/>
                <w:color w:val="000000"/>
                <w:sz w:val="22"/>
                <w:szCs w:val="22"/>
                <w:lang w:val="en"/>
              </w:rPr>
            </w:pPr>
            <w:r w:rsidRPr="0095150C">
              <w:rPr>
                <w:rFonts w:eastAsiaTheme="minorHAnsi" w:cs="Arial"/>
                <w:sz w:val="22"/>
                <w:szCs w:val="22"/>
                <w:lang w:eastAsia="en-US"/>
              </w:rPr>
              <w:t xml:space="preserve">The immunogenicity </w:t>
            </w:r>
            <w:r w:rsidRPr="00DD26C4">
              <w:rPr>
                <w:rFonts w:cs="Arial"/>
                <w:color w:val="000000"/>
                <w:sz w:val="22"/>
                <w:szCs w:val="22"/>
                <w:lang w:val="en"/>
              </w:rPr>
              <w:t>of the vaccine could be reduced in immunosuppressed subjects. Vaccination should proceed in accordance with the national recommendations. However, re-immunisation may need to be considered. Seek medical advice as appropriate</w:t>
            </w:r>
            <w:r>
              <w:rPr>
                <w:rFonts w:cs="Arial"/>
                <w:color w:val="000000"/>
                <w:sz w:val="22"/>
                <w:szCs w:val="22"/>
                <w:lang w:val="en"/>
              </w:rPr>
              <w:t xml:space="preserve"> (see </w:t>
            </w:r>
            <w:hyperlink r:id="rId38" w:history="1">
              <w:r w:rsidRPr="005A0884">
                <w:rPr>
                  <w:rStyle w:val="Hyperlink"/>
                  <w:rFonts w:cs="Arial"/>
                  <w:sz w:val="22"/>
                  <w:szCs w:val="22"/>
                </w:rPr>
                <w:t>Chapter 29</w:t>
              </w:r>
            </w:hyperlink>
            <w:r w:rsidRPr="00803F7C">
              <w:rPr>
                <w:rStyle w:val="Hyperlink"/>
                <w:rFonts w:cs="Arial"/>
                <w:color w:val="auto"/>
                <w:sz w:val="22"/>
                <w:szCs w:val="22"/>
                <w:u w:val="none"/>
              </w:rPr>
              <w:t>)</w:t>
            </w:r>
            <w:r w:rsidRPr="00DD26C4">
              <w:rPr>
                <w:rFonts w:cs="Arial"/>
                <w:color w:val="000000"/>
                <w:sz w:val="22"/>
                <w:szCs w:val="22"/>
                <w:lang w:val="en"/>
              </w:rPr>
              <w:t xml:space="preserve">. </w:t>
            </w:r>
          </w:p>
          <w:p w14:paraId="37423D7F" w14:textId="77777777" w:rsidR="00E63628" w:rsidRPr="00DD26C4" w:rsidRDefault="00E63628" w:rsidP="00473A1D">
            <w:pPr>
              <w:shd w:val="clear" w:color="auto" w:fill="FFFFFF"/>
              <w:overflowPunct/>
              <w:autoSpaceDE/>
              <w:autoSpaceDN/>
              <w:adjustRightInd/>
              <w:spacing w:before="120" w:after="120"/>
              <w:textAlignment w:val="auto"/>
              <w:rPr>
                <w:rFonts w:cs="Arial"/>
                <w:b/>
                <w:bCs/>
                <w:color w:val="000000"/>
                <w:szCs w:val="22"/>
                <w:lang w:val="en"/>
              </w:rPr>
            </w:pPr>
            <w:r w:rsidRPr="00DD26C4">
              <w:rPr>
                <w:rFonts w:cs="Arial"/>
                <w:b/>
                <w:bCs/>
                <w:color w:val="000000"/>
                <w:sz w:val="22"/>
                <w:szCs w:val="22"/>
                <w:lang w:val="en"/>
              </w:rPr>
              <w:t>Pregnancy</w:t>
            </w:r>
          </w:p>
          <w:p w14:paraId="033E11E0" w14:textId="43714D5F" w:rsidR="00E63628" w:rsidRPr="00FA227A" w:rsidRDefault="00E63628" w:rsidP="6B574830">
            <w:pPr>
              <w:shd w:val="clear" w:color="auto" w:fill="FFFFFF" w:themeFill="background1"/>
              <w:overflowPunct/>
              <w:autoSpaceDE/>
              <w:autoSpaceDN/>
              <w:adjustRightInd/>
              <w:spacing w:after="120"/>
              <w:textAlignment w:val="auto"/>
              <w:rPr>
                <w:rFonts w:cs="Arial"/>
                <w:color w:val="000000"/>
                <w:lang w:val="en-US"/>
              </w:rPr>
            </w:pPr>
            <w:r w:rsidRPr="6B574830">
              <w:rPr>
                <w:rFonts w:cs="Arial"/>
                <w:color w:val="000000" w:themeColor="text1"/>
                <w:sz w:val="22"/>
                <w:szCs w:val="22"/>
                <w:lang w:val="en-US"/>
              </w:rPr>
              <w:t xml:space="preserve">Although MVA-BN has not formally been evaluated in pregnancy, animal studies (3 studies in female rats) identified no vaccine related </w:t>
            </w:r>
            <w:r w:rsidRPr="00FA227A">
              <w:rPr>
                <w:rFonts w:cs="Arial"/>
                <w:color w:val="000000" w:themeColor="text1"/>
                <w:sz w:val="22"/>
                <w:szCs w:val="22"/>
                <w:lang w:val="en-US"/>
              </w:rPr>
              <w:t xml:space="preserve">fetal </w:t>
            </w:r>
            <w:r w:rsidR="000E7B2C" w:rsidRPr="00FA227A">
              <w:rPr>
                <w:rFonts w:cs="Arial"/>
                <w:color w:val="000000" w:themeColor="text1"/>
                <w:sz w:val="22"/>
                <w:szCs w:val="22"/>
                <w:lang w:val="en-US"/>
              </w:rPr>
              <w:t>abnormalities</w:t>
            </w:r>
            <w:r w:rsidRPr="00FA227A">
              <w:rPr>
                <w:rFonts w:cs="Arial"/>
                <w:color w:val="000000" w:themeColor="text1"/>
                <w:sz w:val="22"/>
                <w:szCs w:val="22"/>
                <w:lang w:val="en-US"/>
              </w:rPr>
              <w:t xml:space="preserve">. Use of MVA-BN in pregnant women is limited to less than 300 pregnancies without leading to any adverse events on pregnancy. As it is a non-replicating vaccine, there is no theoretical reason for concerns in </w:t>
            </w:r>
            <w:r w:rsidRPr="00FA227A">
              <w:rPr>
                <w:rFonts w:cs="Arial"/>
                <w:color w:val="000000" w:themeColor="text1"/>
                <w:sz w:val="22"/>
                <w:szCs w:val="22"/>
                <w:lang w:val="en-US"/>
              </w:rPr>
              <w:lastRenderedPageBreak/>
              <w:t xml:space="preserve">pregnancy and the adverse events profile would be expected to be similar to that in non-pregnant </w:t>
            </w:r>
            <w:r w:rsidR="00A55EA6" w:rsidRPr="00FA227A">
              <w:rPr>
                <w:rFonts w:cs="Arial"/>
                <w:color w:val="000000" w:themeColor="text1"/>
                <w:sz w:val="22"/>
                <w:szCs w:val="22"/>
                <w:lang w:val="en-US"/>
              </w:rPr>
              <w:t>individuals</w:t>
            </w:r>
            <w:r w:rsidRPr="00FA227A">
              <w:rPr>
                <w:rFonts w:cs="Arial"/>
                <w:color w:val="000000" w:themeColor="text1"/>
                <w:sz w:val="22"/>
                <w:szCs w:val="22"/>
                <w:lang w:val="en-US"/>
              </w:rPr>
              <w:t xml:space="preserve">. Whilst </w:t>
            </w:r>
            <w:r w:rsidR="00A55EA6" w:rsidRPr="00FA227A">
              <w:rPr>
                <w:rFonts w:cs="Arial"/>
                <w:color w:val="000000" w:themeColor="text1"/>
                <w:sz w:val="22"/>
                <w:szCs w:val="22"/>
                <w:lang w:val="en-US"/>
              </w:rPr>
              <w:t>the vaccine</w:t>
            </w:r>
            <w:r w:rsidRPr="00FA227A">
              <w:rPr>
                <w:rFonts w:cs="Arial"/>
                <w:color w:val="000000" w:themeColor="text1"/>
                <w:sz w:val="22"/>
                <w:szCs w:val="22"/>
                <w:lang w:val="en-US"/>
              </w:rPr>
              <w:t xml:space="preserve"> is not recommended for use in pregnancy, any theoretical risk needs to be weighed against the maternal risks of exposure to mpox in late</w:t>
            </w:r>
            <w:r w:rsidR="00814D2C" w:rsidRPr="00FA227A">
              <w:rPr>
                <w:rFonts w:cs="Arial"/>
                <w:color w:val="000000" w:themeColor="text1"/>
                <w:sz w:val="22"/>
                <w:szCs w:val="22"/>
                <w:lang w:val="en-US"/>
              </w:rPr>
              <w:t>r</w:t>
            </w:r>
            <w:r w:rsidRPr="00FA227A">
              <w:rPr>
                <w:rFonts w:cs="Arial"/>
                <w:color w:val="000000" w:themeColor="text1"/>
                <w:sz w:val="22"/>
                <w:szCs w:val="22"/>
                <w:lang w:val="en-US"/>
              </w:rPr>
              <w:t xml:space="preserve"> pregnancy (such as a risk of more severe disease from viral infections in the third trimester) and any consequent fetal risks from maternal infection in early pregnancy.</w:t>
            </w:r>
          </w:p>
          <w:p w14:paraId="7F405E97" w14:textId="77777777" w:rsidR="00E63628" w:rsidRPr="00FA227A" w:rsidRDefault="00E63628" w:rsidP="00655487">
            <w:pPr>
              <w:tabs>
                <w:tab w:val="left" w:pos="9894"/>
                <w:tab w:val="left" w:pos="9923"/>
              </w:tabs>
              <w:overflowPunct/>
              <w:autoSpaceDE/>
              <w:autoSpaceDN/>
              <w:adjustRightInd/>
              <w:spacing w:before="120" w:after="60"/>
              <w:textAlignment w:val="auto"/>
              <w:rPr>
                <w:rFonts w:cs="Arial"/>
                <w:b/>
                <w:bCs/>
                <w:color w:val="000000"/>
                <w:szCs w:val="22"/>
                <w:lang w:val="en"/>
              </w:rPr>
            </w:pPr>
            <w:r w:rsidRPr="00FA227A">
              <w:rPr>
                <w:rFonts w:cs="Arial"/>
                <w:b/>
                <w:bCs/>
                <w:color w:val="000000"/>
                <w:sz w:val="22"/>
                <w:szCs w:val="22"/>
                <w:lang w:val="en"/>
              </w:rPr>
              <w:t xml:space="preserve">Breastfeeding </w:t>
            </w:r>
          </w:p>
          <w:p w14:paraId="6379CB1B" w14:textId="77777777" w:rsidR="00E63628" w:rsidRPr="00FA227A" w:rsidRDefault="00E63628" w:rsidP="00655487">
            <w:pPr>
              <w:tabs>
                <w:tab w:val="left" w:pos="9894"/>
                <w:tab w:val="left" w:pos="9923"/>
              </w:tabs>
              <w:overflowPunct/>
              <w:autoSpaceDE/>
              <w:autoSpaceDN/>
              <w:adjustRightInd/>
              <w:spacing w:after="120"/>
              <w:textAlignment w:val="auto"/>
              <w:rPr>
                <w:rFonts w:cs="Arial"/>
                <w:color w:val="000000"/>
                <w:szCs w:val="22"/>
                <w:lang w:val="en"/>
              </w:rPr>
            </w:pPr>
            <w:r w:rsidRPr="00FA227A">
              <w:rPr>
                <w:rFonts w:cs="Arial"/>
                <w:color w:val="000000"/>
                <w:sz w:val="22"/>
                <w:szCs w:val="22"/>
                <w:lang w:val="en"/>
              </w:rPr>
              <w:t>It is not known whether MVA-BN is excreted in human milk, but this is unlikely as the vaccine virus does not replicate effectively in humans. Women who are breastfeeding and have a significant exposure to mpox should therefore be offered vaccination, after discussion about the risks of mpox to themselves and to the breast-fed child.</w:t>
            </w:r>
          </w:p>
          <w:p w14:paraId="5271AC24" w14:textId="77777777" w:rsidR="00E63628" w:rsidRPr="00FA227A" w:rsidRDefault="00E63628" w:rsidP="00655487">
            <w:pPr>
              <w:tabs>
                <w:tab w:val="left" w:pos="9894"/>
                <w:tab w:val="left" w:pos="9923"/>
              </w:tabs>
              <w:overflowPunct/>
              <w:autoSpaceDE/>
              <w:autoSpaceDN/>
              <w:adjustRightInd/>
              <w:spacing w:before="120" w:after="60"/>
              <w:textAlignment w:val="auto"/>
              <w:rPr>
                <w:rFonts w:cs="Arial"/>
                <w:b/>
                <w:bCs/>
                <w:color w:val="000000"/>
                <w:szCs w:val="22"/>
                <w:lang w:val="en"/>
              </w:rPr>
            </w:pPr>
            <w:r w:rsidRPr="00FA227A">
              <w:rPr>
                <w:rFonts w:cs="Arial"/>
                <w:b/>
                <w:bCs/>
                <w:color w:val="000000"/>
                <w:sz w:val="22"/>
                <w:szCs w:val="22"/>
                <w:lang w:val="en"/>
              </w:rPr>
              <w:t>Immunosuppression including HIV infection</w:t>
            </w:r>
          </w:p>
          <w:p w14:paraId="6DE5B90B" w14:textId="4FC34AF1" w:rsidR="00E63628" w:rsidRPr="00FA227A" w:rsidRDefault="00E63628" w:rsidP="00803F7C">
            <w:pPr>
              <w:tabs>
                <w:tab w:val="left" w:pos="9894"/>
                <w:tab w:val="left" w:pos="9923"/>
              </w:tabs>
              <w:overflowPunct/>
              <w:autoSpaceDE/>
              <w:autoSpaceDN/>
              <w:adjustRightInd/>
              <w:spacing w:before="120" w:after="120"/>
              <w:textAlignment w:val="auto"/>
              <w:rPr>
                <w:rFonts w:cs="Arial"/>
                <w:color w:val="000000"/>
                <w:szCs w:val="22"/>
                <w:lang w:val="en"/>
              </w:rPr>
            </w:pPr>
            <w:r w:rsidRPr="00FA227A">
              <w:rPr>
                <w:rFonts w:cs="Arial"/>
                <w:color w:val="000000"/>
                <w:sz w:val="22"/>
                <w:szCs w:val="22"/>
                <w:lang w:val="en"/>
              </w:rPr>
              <w:t>MVA-BN is a replication defective virus and should pose no risk to those who are immunosuppressed</w:t>
            </w:r>
            <w:r w:rsidR="00500897" w:rsidRPr="00FA227A">
              <w:rPr>
                <w:rFonts w:cs="Arial"/>
                <w:color w:val="000000"/>
                <w:sz w:val="22"/>
                <w:szCs w:val="22"/>
                <w:lang w:val="en"/>
              </w:rPr>
              <w:t xml:space="preserve"> as the vaccine may be considered to be inactivated</w:t>
            </w:r>
            <w:r w:rsidRPr="00FA227A">
              <w:rPr>
                <w:rFonts w:cs="Arial"/>
                <w:color w:val="000000"/>
                <w:sz w:val="22"/>
                <w:szCs w:val="22"/>
                <w:lang w:val="en"/>
              </w:rPr>
              <w:t xml:space="preserve">. The safety and immunogenicity of MVA-BN in </w:t>
            </w:r>
            <w:r w:rsidR="00944C0D" w:rsidRPr="00FA227A">
              <w:rPr>
                <w:rFonts w:cs="Arial"/>
                <w:color w:val="000000"/>
                <w:sz w:val="22"/>
                <w:szCs w:val="22"/>
                <w:lang w:val="en"/>
              </w:rPr>
              <w:t xml:space="preserve">individuals </w:t>
            </w:r>
            <w:r w:rsidRPr="00FA227A">
              <w:rPr>
                <w:rFonts w:cs="Arial"/>
                <w:color w:val="000000"/>
                <w:sz w:val="22"/>
                <w:szCs w:val="22"/>
                <w:lang w:val="en"/>
              </w:rPr>
              <w:t>living with HIV infection (with CD4 cell counts above 100 cells/mm</w:t>
            </w:r>
            <w:r w:rsidRPr="00FA227A">
              <w:rPr>
                <w:rFonts w:cs="Arial"/>
                <w:color w:val="000000"/>
                <w:sz w:val="22"/>
                <w:szCs w:val="22"/>
                <w:vertAlign w:val="superscript"/>
                <w:lang w:val="en"/>
              </w:rPr>
              <w:t>3</w:t>
            </w:r>
            <w:r w:rsidRPr="00FA227A">
              <w:rPr>
                <w:rFonts w:cs="Arial"/>
                <w:color w:val="000000"/>
                <w:sz w:val="22"/>
                <w:szCs w:val="22"/>
                <w:lang w:val="en"/>
              </w:rPr>
              <w:t>) has been demonstrated (Greenberg</w:t>
            </w:r>
            <w:r>
              <w:rPr>
                <w:rFonts w:cs="Arial"/>
                <w:color w:val="000000"/>
                <w:sz w:val="22"/>
                <w:szCs w:val="22"/>
                <w:lang w:val="en"/>
              </w:rPr>
              <w:t xml:space="preserve"> </w:t>
            </w:r>
            <w:r w:rsidRPr="003D26B4">
              <w:rPr>
                <w:rFonts w:cs="Arial"/>
                <w:color w:val="000000"/>
                <w:sz w:val="22"/>
                <w:szCs w:val="22"/>
                <w:lang w:val="en"/>
              </w:rPr>
              <w:t>et al, 2013). However, the immune response to the vaccine could be reduced in severely</w:t>
            </w:r>
            <w:r>
              <w:rPr>
                <w:rFonts w:cs="Arial"/>
                <w:color w:val="000000"/>
                <w:sz w:val="22"/>
                <w:szCs w:val="22"/>
                <w:lang w:val="en"/>
              </w:rPr>
              <w:t xml:space="preserve"> </w:t>
            </w:r>
            <w:r w:rsidRPr="003D26B4">
              <w:rPr>
                <w:rFonts w:cs="Arial"/>
                <w:color w:val="000000"/>
                <w:sz w:val="22"/>
                <w:szCs w:val="22"/>
                <w:lang w:val="en"/>
              </w:rPr>
              <w:t>immunosuppressed individuals</w:t>
            </w:r>
            <w:r>
              <w:rPr>
                <w:rFonts w:cs="Arial"/>
                <w:color w:val="000000"/>
                <w:sz w:val="22"/>
                <w:szCs w:val="22"/>
                <w:lang w:val="en"/>
              </w:rPr>
              <w:t>, so additional precautions may be needed</w:t>
            </w:r>
            <w:r w:rsidRPr="003D26B4">
              <w:rPr>
                <w:rFonts w:cs="Arial"/>
                <w:color w:val="000000"/>
                <w:sz w:val="22"/>
                <w:szCs w:val="22"/>
                <w:lang w:val="en"/>
              </w:rPr>
              <w:t xml:space="preserve">. Vaccination should generally proceed </w:t>
            </w:r>
            <w:r w:rsidR="00C20117">
              <w:rPr>
                <w:rFonts w:cs="Arial"/>
                <w:color w:val="000000"/>
                <w:sz w:val="22"/>
                <w:szCs w:val="22"/>
                <w:lang w:val="en"/>
              </w:rPr>
              <w:t xml:space="preserve">via the subcutaneous or intramuscular route. </w:t>
            </w:r>
            <w:r w:rsidR="007A3D6E">
              <w:rPr>
                <w:rFonts w:cs="Arial"/>
                <w:color w:val="000000"/>
                <w:sz w:val="22"/>
                <w:szCs w:val="22"/>
                <w:lang w:val="en"/>
              </w:rPr>
              <w:t xml:space="preserve">Severely immunosupressed individuals are </w:t>
            </w:r>
            <w:r w:rsidRPr="003D26B4">
              <w:rPr>
                <w:rFonts w:cs="Arial"/>
                <w:color w:val="000000"/>
                <w:sz w:val="22"/>
                <w:szCs w:val="22"/>
                <w:lang w:val="en"/>
              </w:rPr>
              <w:t>at significant risk of the complications of</w:t>
            </w:r>
            <w:r>
              <w:rPr>
                <w:rFonts w:cs="Arial"/>
                <w:color w:val="000000"/>
                <w:sz w:val="22"/>
                <w:szCs w:val="22"/>
                <w:lang w:val="en"/>
              </w:rPr>
              <w:t xml:space="preserve"> m</w:t>
            </w:r>
            <w:r w:rsidRPr="003D26B4">
              <w:rPr>
                <w:rFonts w:cs="Arial"/>
                <w:color w:val="000000"/>
                <w:sz w:val="22"/>
                <w:szCs w:val="22"/>
                <w:lang w:val="en"/>
              </w:rPr>
              <w:t>pox</w:t>
            </w:r>
            <w:r>
              <w:rPr>
                <w:rFonts w:cs="Arial"/>
                <w:color w:val="000000"/>
                <w:sz w:val="22"/>
                <w:szCs w:val="22"/>
                <w:lang w:val="en"/>
              </w:rPr>
              <w:t xml:space="preserve"> (see </w:t>
            </w:r>
            <w:hyperlink r:id="rId39" w:history="1">
              <w:r w:rsidRPr="005A0884">
                <w:rPr>
                  <w:rStyle w:val="Hyperlink"/>
                  <w:rFonts w:cs="Arial"/>
                  <w:sz w:val="22"/>
                  <w:szCs w:val="22"/>
                  <w:lang w:val="en"/>
                </w:rPr>
                <w:t>Chapter 29</w:t>
              </w:r>
            </w:hyperlink>
            <w:r>
              <w:rPr>
                <w:rStyle w:val="CommentReference"/>
              </w:rPr>
              <w:t>)</w:t>
            </w:r>
            <w:r>
              <w:rPr>
                <w:color w:val="000000"/>
              </w:rPr>
              <w:t>.</w:t>
            </w:r>
            <w:r w:rsidR="00DF7334">
              <w:rPr>
                <w:color w:val="000000"/>
                <w:sz w:val="22"/>
                <w:szCs w:val="22"/>
              </w:rPr>
              <w:t xml:space="preserve"> Data on the intradermal route is lacking in this population. </w:t>
            </w:r>
            <w:r w:rsidR="00DB1571" w:rsidRPr="00811001">
              <w:rPr>
                <w:rFonts w:eastAsiaTheme="minorHAnsi" w:cs="Arial"/>
                <w:color w:val="000000"/>
                <w:sz w:val="22"/>
                <w:szCs w:val="22"/>
                <w:lang w:eastAsia="en-US"/>
              </w:rPr>
              <w:t xml:space="preserve"> Individuals living with HIV who are virally suppressed and have a CD4 count</w:t>
            </w:r>
            <w:r w:rsidR="00DB1571">
              <w:rPr>
                <w:rFonts w:eastAsiaTheme="minorHAnsi" w:cs="Arial"/>
                <w:color w:val="000000"/>
                <w:sz w:val="22"/>
                <w:szCs w:val="22"/>
                <w:lang w:eastAsia="en-US"/>
              </w:rPr>
              <w:t xml:space="preserve"> </w:t>
            </w:r>
            <w:r w:rsidR="00DB1571" w:rsidRPr="00811001">
              <w:rPr>
                <w:rFonts w:eastAsiaTheme="minorHAnsi" w:cs="Arial"/>
                <w:color w:val="000000"/>
                <w:sz w:val="22"/>
                <w:szCs w:val="22"/>
                <w:lang w:eastAsia="en-US"/>
              </w:rPr>
              <w:t>above 200 cells/mm</w:t>
            </w:r>
            <w:r w:rsidR="00DB1571" w:rsidRPr="00A923BD">
              <w:rPr>
                <w:rFonts w:eastAsiaTheme="minorHAnsi" w:cs="Arial"/>
                <w:color w:val="000000"/>
                <w:sz w:val="22"/>
                <w:szCs w:val="22"/>
                <w:vertAlign w:val="superscript"/>
                <w:lang w:eastAsia="en-US"/>
              </w:rPr>
              <w:t>3</w:t>
            </w:r>
            <w:r w:rsidR="00DB1571" w:rsidRPr="00811001">
              <w:rPr>
                <w:rFonts w:eastAsiaTheme="minorHAnsi" w:cs="Arial"/>
                <w:color w:val="000000"/>
                <w:sz w:val="22"/>
                <w:szCs w:val="22"/>
                <w:lang w:eastAsia="en-US"/>
              </w:rPr>
              <w:t xml:space="preserve"> are not </w:t>
            </w:r>
            <w:r w:rsidR="00DB1571" w:rsidRPr="00FA227A">
              <w:rPr>
                <w:rFonts w:eastAsiaTheme="minorHAnsi" w:cs="Arial"/>
                <w:color w:val="000000"/>
                <w:sz w:val="22"/>
                <w:szCs w:val="22"/>
                <w:lang w:eastAsia="en-US"/>
              </w:rPr>
              <w:t>considered to be severely immunosuppressed for the purposes of this guidance.</w:t>
            </w:r>
          </w:p>
          <w:p w14:paraId="01A87733" w14:textId="77777777" w:rsidR="00E63628" w:rsidRPr="00E11A29" w:rsidRDefault="00E63628" w:rsidP="00655487">
            <w:pPr>
              <w:tabs>
                <w:tab w:val="left" w:pos="9894"/>
                <w:tab w:val="left" w:pos="9923"/>
              </w:tabs>
              <w:overflowPunct/>
              <w:autoSpaceDE/>
              <w:autoSpaceDN/>
              <w:adjustRightInd/>
              <w:spacing w:before="120" w:after="120"/>
              <w:textAlignment w:val="auto"/>
              <w:rPr>
                <w:rFonts w:cs="Arial"/>
                <w:b/>
                <w:color w:val="000000"/>
                <w:lang w:val="en-US"/>
              </w:rPr>
            </w:pPr>
            <w:r w:rsidRPr="00FA227A">
              <w:rPr>
                <w:rFonts w:cs="Arial"/>
                <w:b/>
                <w:color w:val="000000" w:themeColor="text1"/>
                <w:sz w:val="22"/>
                <w:szCs w:val="22"/>
                <w:lang w:val="en-US"/>
              </w:rPr>
              <w:t>Current or previous mpox infection</w:t>
            </w:r>
          </w:p>
          <w:p w14:paraId="36F184FE" w14:textId="77777777" w:rsidR="00E63628" w:rsidRPr="00E33110" w:rsidRDefault="00E63628" w:rsidP="00655487">
            <w:pPr>
              <w:tabs>
                <w:tab w:val="left" w:pos="9894"/>
                <w:tab w:val="left" w:pos="9923"/>
              </w:tabs>
              <w:overflowPunct/>
              <w:autoSpaceDE/>
              <w:autoSpaceDN/>
              <w:adjustRightInd/>
              <w:spacing w:before="120" w:after="120"/>
              <w:textAlignment w:val="auto"/>
              <w:rPr>
                <w:rFonts w:cs="Frutiger 45 Light"/>
                <w:color w:val="000000"/>
                <w:szCs w:val="22"/>
              </w:rPr>
            </w:pPr>
            <w:r w:rsidRPr="00E33110">
              <w:rPr>
                <w:rFonts w:cs="Frutiger 45 Light"/>
                <w:color w:val="000000"/>
                <w:sz w:val="22"/>
                <w:szCs w:val="22"/>
              </w:rPr>
              <w:t xml:space="preserve">If an individual is acutely unwell, including those with symptoms or signs of possible </w:t>
            </w:r>
            <w:r>
              <w:rPr>
                <w:rFonts w:cs="Frutiger 45 Light"/>
                <w:color w:val="000000"/>
                <w:sz w:val="22"/>
                <w:szCs w:val="22"/>
              </w:rPr>
              <w:t>m</w:t>
            </w:r>
            <w:r w:rsidRPr="00E33110">
              <w:rPr>
                <w:rFonts w:cs="Frutiger 45 Light"/>
                <w:color w:val="000000"/>
                <w:sz w:val="22"/>
                <w:szCs w:val="22"/>
              </w:rPr>
              <w:t>pox infection, immunisation should be postponed until they have fully recovered. This is to both reduce risks of exposing others and to avoid wrongly attributing any signs or symptoms to the adverse effects of the vaccine.</w:t>
            </w:r>
          </w:p>
          <w:p w14:paraId="6A87D738" w14:textId="52446481" w:rsidR="00E63628" w:rsidRPr="003D26B4" w:rsidRDefault="00E63628" w:rsidP="00803F7C">
            <w:pPr>
              <w:tabs>
                <w:tab w:val="left" w:pos="9894"/>
                <w:tab w:val="left" w:pos="9923"/>
              </w:tabs>
              <w:overflowPunct/>
              <w:autoSpaceDE/>
              <w:autoSpaceDN/>
              <w:adjustRightInd/>
              <w:spacing w:before="120" w:after="120"/>
              <w:textAlignment w:val="auto"/>
              <w:rPr>
                <w:rFonts w:cs="Arial"/>
                <w:b/>
                <w:color w:val="000000"/>
                <w:lang w:val="en-US"/>
              </w:rPr>
            </w:pPr>
            <w:r w:rsidRPr="6B574830">
              <w:rPr>
                <w:rFonts w:cs="Arial"/>
                <w:color w:val="000000" w:themeColor="text1"/>
                <w:sz w:val="22"/>
                <w:szCs w:val="22"/>
                <w:lang w:val="en-US"/>
              </w:rPr>
              <w:t xml:space="preserve">Although previous mpox infection is not a contraindication to vaccination, </w:t>
            </w:r>
            <w:r w:rsidR="0001232B">
              <w:rPr>
                <w:rFonts w:cs="Arial"/>
                <w:color w:val="000000" w:themeColor="text1"/>
                <w:sz w:val="22"/>
                <w:szCs w:val="22"/>
                <w:lang w:val="en-US"/>
              </w:rPr>
              <w:t>deferr</w:t>
            </w:r>
            <w:r w:rsidR="00071851">
              <w:rPr>
                <w:rFonts w:cs="Arial"/>
                <w:color w:val="000000" w:themeColor="text1"/>
                <w:sz w:val="22"/>
                <w:szCs w:val="22"/>
                <w:lang w:val="en-US"/>
              </w:rPr>
              <w:t xml:space="preserve">ing vaccination of confirmed cases is recommended where supply is constrained. </w:t>
            </w:r>
            <w:r w:rsidRPr="6B574830">
              <w:rPr>
                <w:rFonts w:cs="Arial"/>
                <w:color w:val="000000" w:themeColor="text1"/>
                <w:sz w:val="22"/>
                <w:szCs w:val="22"/>
                <w:lang w:val="en-US"/>
              </w:rPr>
              <w:t xml:space="preserve">If supply allows, vaccination may be considered for those at </w:t>
            </w:r>
            <w:r w:rsidR="00071851">
              <w:rPr>
                <w:rFonts w:cs="Arial"/>
                <w:color w:val="000000" w:themeColor="text1"/>
                <w:sz w:val="22"/>
                <w:szCs w:val="22"/>
                <w:lang w:val="en-US"/>
              </w:rPr>
              <w:t xml:space="preserve">continued </w:t>
            </w:r>
            <w:r w:rsidRPr="6B574830">
              <w:rPr>
                <w:rFonts w:cs="Arial"/>
                <w:color w:val="000000" w:themeColor="text1"/>
                <w:sz w:val="22"/>
                <w:szCs w:val="22"/>
                <w:lang w:val="en-US"/>
              </w:rPr>
              <w:t>risk once fully recovered.</w:t>
            </w:r>
          </w:p>
        </w:tc>
      </w:tr>
      <w:tr w:rsidR="00E63628" w:rsidRPr="00D06525" w14:paraId="72BAA39A" w14:textId="77777777" w:rsidTr="004D72F9">
        <w:trPr>
          <w:trHeight w:val="7917"/>
        </w:trPr>
        <w:tc>
          <w:tcPr>
            <w:tcW w:w="2578" w:type="dxa"/>
          </w:tcPr>
          <w:p w14:paraId="728A18EA" w14:textId="0C906EA1" w:rsidR="00E63628" w:rsidRPr="00FA227A" w:rsidRDefault="00E63628" w:rsidP="00655487">
            <w:pPr>
              <w:pStyle w:val="Header"/>
              <w:tabs>
                <w:tab w:val="clear" w:pos="4153"/>
                <w:tab w:val="clear" w:pos="8306"/>
              </w:tabs>
              <w:spacing w:before="120" w:after="120"/>
              <w:rPr>
                <w:rFonts w:cs="Arial"/>
                <w:sz w:val="22"/>
                <w:szCs w:val="22"/>
              </w:rPr>
            </w:pPr>
            <w:r w:rsidRPr="00FA227A">
              <w:lastRenderedPageBreak/>
              <w:br w:type="page"/>
            </w:r>
            <w:r w:rsidRPr="00FA227A">
              <w:rPr>
                <w:rFonts w:ascii="Arial" w:hAnsi="Arial" w:cs="Arial"/>
                <w:b/>
                <w:sz w:val="22"/>
                <w:szCs w:val="22"/>
              </w:rPr>
              <w:t xml:space="preserve">Action to be taken if the </w:t>
            </w:r>
            <w:r w:rsidR="00076F17" w:rsidRPr="00FA227A">
              <w:rPr>
                <w:rFonts w:ascii="Arial" w:hAnsi="Arial" w:cs="Arial"/>
                <w:b/>
                <w:sz w:val="22"/>
                <w:szCs w:val="22"/>
              </w:rPr>
              <w:t>individual i</w:t>
            </w:r>
            <w:r w:rsidRPr="00FA227A">
              <w:rPr>
                <w:rFonts w:ascii="Arial" w:hAnsi="Arial" w:cs="Arial"/>
                <w:b/>
                <w:sz w:val="22"/>
                <w:szCs w:val="22"/>
              </w:rPr>
              <w:t>s excluded</w:t>
            </w:r>
          </w:p>
          <w:p w14:paraId="66E84191" w14:textId="77777777" w:rsidR="00E63628" w:rsidRPr="00FA227A" w:rsidRDefault="00E63628" w:rsidP="00655487">
            <w:pPr>
              <w:pStyle w:val="Header"/>
              <w:tabs>
                <w:tab w:val="clear" w:pos="4153"/>
                <w:tab w:val="clear" w:pos="8306"/>
              </w:tabs>
              <w:spacing w:before="120" w:after="120"/>
              <w:contextualSpacing/>
              <w:rPr>
                <w:rFonts w:ascii="Arial" w:hAnsi="Arial" w:cs="Arial"/>
                <w:szCs w:val="22"/>
              </w:rPr>
            </w:pPr>
          </w:p>
          <w:p w14:paraId="772841D9" w14:textId="77777777" w:rsidR="00E63628" w:rsidRPr="00FA227A" w:rsidRDefault="00E63628" w:rsidP="00655487">
            <w:pPr>
              <w:pStyle w:val="Header"/>
              <w:tabs>
                <w:tab w:val="clear" w:pos="4153"/>
                <w:tab w:val="clear" w:pos="8306"/>
              </w:tabs>
              <w:spacing w:before="120" w:after="120"/>
              <w:contextualSpacing/>
              <w:rPr>
                <w:rFonts w:ascii="Arial" w:hAnsi="Arial" w:cs="Arial"/>
                <w:b/>
                <w:szCs w:val="22"/>
              </w:rPr>
            </w:pPr>
          </w:p>
          <w:p w14:paraId="5E730A6E" w14:textId="77777777" w:rsidR="00E63628" w:rsidRPr="00FA227A" w:rsidRDefault="00E63628" w:rsidP="00655487">
            <w:pPr>
              <w:pStyle w:val="Header"/>
              <w:tabs>
                <w:tab w:val="clear" w:pos="4153"/>
                <w:tab w:val="clear" w:pos="8306"/>
              </w:tabs>
              <w:spacing w:before="120" w:after="120"/>
              <w:rPr>
                <w:rFonts w:ascii="Arial" w:hAnsi="Arial"/>
              </w:rPr>
            </w:pPr>
          </w:p>
          <w:p w14:paraId="7E640DAD" w14:textId="77777777" w:rsidR="00E63628" w:rsidRPr="00FA227A" w:rsidRDefault="00E63628" w:rsidP="00655487">
            <w:pPr>
              <w:pStyle w:val="Header"/>
              <w:tabs>
                <w:tab w:val="clear" w:pos="4153"/>
                <w:tab w:val="clear" w:pos="8306"/>
              </w:tabs>
              <w:spacing w:before="120" w:after="120"/>
              <w:rPr>
                <w:rFonts w:ascii="Arial" w:hAnsi="Arial" w:cs="Arial"/>
                <w:szCs w:val="22"/>
              </w:rPr>
            </w:pPr>
          </w:p>
          <w:p w14:paraId="456DCA6A" w14:textId="77777777" w:rsidR="005B3EA1" w:rsidRDefault="005B3EA1" w:rsidP="00655487">
            <w:pPr>
              <w:pStyle w:val="Header"/>
              <w:tabs>
                <w:tab w:val="clear" w:pos="4153"/>
                <w:tab w:val="clear" w:pos="8306"/>
              </w:tabs>
              <w:spacing w:before="120" w:after="120"/>
              <w:rPr>
                <w:rFonts w:ascii="Arial" w:hAnsi="Arial" w:cs="Arial"/>
                <w:szCs w:val="22"/>
              </w:rPr>
            </w:pPr>
          </w:p>
          <w:p w14:paraId="762B90F1" w14:textId="77777777" w:rsidR="00542513" w:rsidRDefault="00542513" w:rsidP="00655487">
            <w:pPr>
              <w:pStyle w:val="Header"/>
              <w:tabs>
                <w:tab w:val="clear" w:pos="4153"/>
                <w:tab w:val="clear" w:pos="8306"/>
              </w:tabs>
              <w:spacing w:before="120" w:after="120"/>
              <w:rPr>
                <w:rFonts w:ascii="Arial" w:hAnsi="Arial" w:cs="Arial"/>
                <w:szCs w:val="22"/>
              </w:rPr>
            </w:pPr>
          </w:p>
          <w:p w14:paraId="11D7268F" w14:textId="77777777" w:rsidR="00542513" w:rsidRDefault="00542513" w:rsidP="00655487">
            <w:pPr>
              <w:pStyle w:val="Header"/>
              <w:tabs>
                <w:tab w:val="clear" w:pos="4153"/>
                <w:tab w:val="clear" w:pos="8306"/>
              </w:tabs>
              <w:spacing w:before="120" w:after="120"/>
              <w:rPr>
                <w:rFonts w:ascii="Arial" w:hAnsi="Arial" w:cs="Arial"/>
                <w:szCs w:val="22"/>
              </w:rPr>
            </w:pPr>
          </w:p>
          <w:p w14:paraId="01BBE470" w14:textId="77777777" w:rsidR="00473A1D" w:rsidRDefault="00473A1D" w:rsidP="00655487">
            <w:pPr>
              <w:pStyle w:val="Header"/>
              <w:tabs>
                <w:tab w:val="clear" w:pos="4153"/>
                <w:tab w:val="clear" w:pos="8306"/>
              </w:tabs>
              <w:spacing w:before="120" w:after="120"/>
              <w:rPr>
                <w:rFonts w:ascii="Arial" w:hAnsi="Arial" w:cs="Arial"/>
                <w:szCs w:val="22"/>
              </w:rPr>
            </w:pPr>
          </w:p>
          <w:p w14:paraId="02A128BE" w14:textId="77777777" w:rsidR="00473A1D" w:rsidRDefault="00473A1D" w:rsidP="00655487">
            <w:pPr>
              <w:pStyle w:val="Header"/>
              <w:tabs>
                <w:tab w:val="clear" w:pos="4153"/>
                <w:tab w:val="clear" w:pos="8306"/>
              </w:tabs>
              <w:spacing w:before="120" w:after="120"/>
              <w:rPr>
                <w:rFonts w:ascii="Arial" w:hAnsi="Arial" w:cs="Arial"/>
                <w:szCs w:val="22"/>
              </w:rPr>
            </w:pPr>
          </w:p>
          <w:p w14:paraId="76DBB91F" w14:textId="77777777" w:rsidR="00473A1D" w:rsidRDefault="00473A1D" w:rsidP="00655487">
            <w:pPr>
              <w:pStyle w:val="Header"/>
              <w:tabs>
                <w:tab w:val="clear" w:pos="4153"/>
                <w:tab w:val="clear" w:pos="8306"/>
              </w:tabs>
              <w:spacing w:before="120" w:after="120"/>
              <w:rPr>
                <w:rFonts w:ascii="Arial" w:hAnsi="Arial" w:cs="Arial"/>
                <w:szCs w:val="22"/>
              </w:rPr>
            </w:pPr>
          </w:p>
          <w:p w14:paraId="2013597F" w14:textId="77777777" w:rsidR="00473A1D" w:rsidRDefault="00473A1D" w:rsidP="00655487">
            <w:pPr>
              <w:pStyle w:val="Header"/>
              <w:tabs>
                <w:tab w:val="clear" w:pos="4153"/>
                <w:tab w:val="clear" w:pos="8306"/>
              </w:tabs>
              <w:spacing w:before="120" w:after="120"/>
              <w:rPr>
                <w:rFonts w:ascii="Arial" w:hAnsi="Arial" w:cs="Arial"/>
                <w:szCs w:val="22"/>
              </w:rPr>
            </w:pPr>
          </w:p>
          <w:p w14:paraId="0DC5A102" w14:textId="77777777" w:rsidR="00473A1D" w:rsidRPr="00FA227A" w:rsidRDefault="00473A1D" w:rsidP="00655487">
            <w:pPr>
              <w:pStyle w:val="Header"/>
              <w:tabs>
                <w:tab w:val="clear" w:pos="4153"/>
                <w:tab w:val="clear" w:pos="8306"/>
              </w:tabs>
              <w:spacing w:before="120" w:after="120"/>
              <w:rPr>
                <w:rFonts w:ascii="Arial" w:hAnsi="Arial" w:cs="Arial"/>
                <w:szCs w:val="22"/>
              </w:rPr>
            </w:pPr>
          </w:p>
          <w:p w14:paraId="02EAFAE9"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736A53EA"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247C59DC"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75544E5D"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01933437"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487F7DCD"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406558F3"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55AD3BAA"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626AFA59"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04A951DA"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2062E45F"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0082862C"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5FF53B2E"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3568B2DB"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5C7D8C02"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7DC9CF5C"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28A21092"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683A61CD"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392749F8"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15F2A59A"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5324D7C3"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745E4501"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46EC905F"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14BF944A"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0B99E912" w14:textId="77777777" w:rsidR="00DB1571" w:rsidRPr="00FA227A" w:rsidRDefault="00DB1571" w:rsidP="00655487">
            <w:pPr>
              <w:pStyle w:val="Header"/>
              <w:tabs>
                <w:tab w:val="clear" w:pos="4153"/>
                <w:tab w:val="clear" w:pos="8306"/>
              </w:tabs>
              <w:spacing w:before="120" w:after="120"/>
              <w:contextualSpacing/>
              <w:rPr>
                <w:rFonts w:ascii="Arial" w:hAnsi="Arial" w:cs="Arial"/>
                <w:szCs w:val="22"/>
              </w:rPr>
            </w:pPr>
          </w:p>
          <w:p w14:paraId="5F75DAE0" w14:textId="1039B8A8" w:rsidR="00DB1571" w:rsidRPr="00FA227A" w:rsidRDefault="00DB1571" w:rsidP="00655487">
            <w:pPr>
              <w:pStyle w:val="Header"/>
              <w:tabs>
                <w:tab w:val="clear" w:pos="4153"/>
                <w:tab w:val="clear" w:pos="8306"/>
              </w:tabs>
              <w:spacing w:before="120" w:after="120"/>
              <w:contextualSpacing/>
              <w:rPr>
                <w:rFonts w:ascii="Arial" w:hAnsi="Arial" w:cs="Arial"/>
                <w:bCs/>
                <w:sz w:val="22"/>
                <w:szCs w:val="22"/>
              </w:rPr>
            </w:pPr>
            <w:r w:rsidRPr="00FA227A">
              <w:rPr>
                <w:rFonts w:ascii="Arial" w:hAnsi="Arial" w:cs="Arial"/>
                <w:bCs/>
                <w:sz w:val="22"/>
                <w:szCs w:val="22"/>
              </w:rPr>
              <w:t xml:space="preserve"> </w:t>
            </w:r>
          </w:p>
        </w:tc>
        <w:tc>
          <w:tcPr>
            <w:tcW w:w="7938" w:type="dxa"/>
          </w:tcPr>
          <w:p w14:paraId="475AA71B" w14:textId="77777777" w:rsidR="00E63628" w:rsidRPr="00FA227A" w:rsidRDefault="00E63628" w:rsidP="00655487">
            <w:pPr>
              <w:overflowPunct/>
              <w:spacing w:before="120" w:after="120"/>
              <w:textAlignment w:val="auto"/>
              <w:rPr>
                <w:rFonts w:eastAsiaTheme="minorHAnsi" w:cs="Arial"/>
                <w:sz w:val="22"/>
                <w:szCs w:val="22"/>
                <w:lang w:eastAsia="en-US"/>
              </w:rPr>
            </w:pPr>
            <w:r w:rsidRPr="00FA227A">
              <w:rPr>
                <w:rFonts w:eastAsiaTheme="minorHAnsi" w:cs="Arial"/>
                <w:sz w:val="22"/>
                <w:szCs w:val="22"/>
                <w:lang w:eastAsia="en-US"/>
              </w:rPr>
              <w:t>If a confirmed anaphylactic reaction has been experienced after a previous dose of MVA-BN or any of its components, specialist advice should be sought.</w:t>
            </w:r>
            <w:r w:rsidRPr="00FA227A">
              <w:rPr>
                <w:rFonts w:eastAsiaTheme="minorHAnsi" w:cs="Arial"/>
                <w:sz w:val="22"/>
                <w:szCs w:val="22"/>
              </w:rPr>
              <w:t xml:space="preserve"> </w:t>
            </w:r>
          </w:p>
          <w:p w14:paraId="7BC98794" w14:textId="77777777" w:rsidR="00E63628" w:rsidRPr="00FA227A" w:rsidRDefault="00E63628" w:rsidP="00655487">
            <w:pPr>
              <w:overflowPunct/>
              <w:spacing w:before="120" w:after="120"/>
              <w:textAlignment w:val="auto"/>
              <w:rPr>
                <w:rFonts w:eastAsia="Arial" w:cs="Arial"/>
                <w:sz w:val="22"/>
                <w:szCs w:val="22"/>
              </w:rPr>
            </w:pPr>
            <w:r w:rsidRPr="00FA227A">
              <w:rPr>
                <w:rFonts w:eastAsia="Arial" w:cs="Arial"/>
                <w:sz w:val="22"/>
                <w:szCs w:val="22"/>
              </w:rPr>
              <w:t xml:space="preserve">If the individual is a potential contact of mpox and is suffering from acute severe febrile illness, they should be referred for a clinical assessment to be appropriately advised. </w:t>
            </w:r>
          </w:p>
          <w:p w14:paraId="7D63319F" w14:textId="77777777" w:rsidR="00E63628" w:rsidRPr="00FA227A" w:rsidRDefault="00E63628" w:rsidP="00FA227A">
            <w:pPr>
              <w:overflowPunct/>
              <w:spacing w:before="120"/>
              <w:textAlignment w:val="auto"/>
              <w:rPr>
                <w:rFonts w:eastAsia="Arial" w:cs="Arial"/>
                <w:sz w:val="22"/>
                <w:szCs w:val="22"/>
              </w:rPr>
            </w:pPr>
            <w:r w:rsidRPr="00FA227A">
              <w:rPr>
                <w:rFonts w:eastAsia="Arial" w:cs="Arial"/>
                <w:sz w:val="22"/>
                <w:szCs w:val="22"/>
              </w:rPr>
              <w:t xml:space="preserve">Other individuals with febrile illness who are not at immediate risk of exposure, and who are suffering acute severe febrile illness may postpone immunisation until they have recovered. Immunisers should advise when the individual can be vaccinated, and ensure another appointment is arranged at the earliest opportunity. </w:t>
            </w:r>
          </w:p>
          <w:p w14:paraId="01D3D014" w14:textId="7ADEEE83" w:rsidR="008B11B8" w:rsidRPr="00FA227A" w:rsidRDefault="00B67FF7" w:rsidP="00655487">
            <w:pPr>
              <w:overflowPunct/>
              <w:spacing w:before="120" w:after="120"/>
              <w:textAlignment w:val="auto"/>
              <w:rPr>
                <w:rFonts w:eastAsia="Arial" w:cs="Arial"/>
                <w:sz w:val="22"/>
                <w:szCs w:val="22"/>
              </w:rPr>
            </w:pPr>
            <w:r w:rsidRPr="00FA227A">
              <w:rPr>
                <w:rFonts w:eastAsia="Arial" w:cs="Arial"/>
                <w:sz w:val="22"/>
                <w:szCs w:val="22"/>
              </w:rPr>
              <w:t xml:space="preserve">Individuals seeking </w:t>
            </w:r>
            <w:r w:rsidR="003D72CF" w:rsidRPr="00FA227A">
              <w:rPr>
                <w:rFonts w:eastAsia="Arial" w:cs="Arial"/>
                <w:sz w:val="22"/>
                <w:szCs w:val="22"/>
              </w:rPr>
              <w:t xml:space="preserve">vaccination </w:t>
            </w:r>
            <w:r w:rsidR="00C61982" w:rsidRPr="00FA227A">
              <w:rPr>
                <w:rFonts w:eastAsia="Arial" w:cs="Arial"/>
                <w:sz w:val="22"/>
                <w:szCs w:val="22"/>
              </w:rPr>
              <w:t xml:space="preserve">solely for the purpose of travel </w:t>
            </w:r>
            <w:r w:rsidR="008A28AF" w:rsidRPr="00FA227A">
              <w:rPr>
                <w:rFonts w:eastAsia="Arial" w:cs="Arial"/>
                <w:sz w:val="22"/>
                <w:szCs w:val="22"/>
              </w:rPr>
              <w:t xml:space="preserve">should be advised that MVA-BN is not currently recommended. </w:t>
            </w:r>
            <w:r w:rsidR="00AF7203" w:rsidRPr="00FA227A">
              <w:rPr>
                <w:rFonts w:eastAsia="Arial" w:cs="Arial"/>
                <w:sz w:val="22"/>
                <w:szCs w:val="22"/>
              </w:rPr>
              <w:t xml:space="preserve">Direct the individual towards the latest risk reduction advice on </w:t>
            </w:r>
            <w:hyperlink r:id="rId40" w:history="1">
              <w:r w:rsidR="00AF7203" w:rsidRPr="00FA227A">
                <w:rPr>
                  <w:rStyle w:val="Hyperlink"/>
                  <w:rFonts w:eastAsia="Arial"/>
                  <w:sz w:val="22"/>
                  <w:szCs w:val="22"/>
                </w:rPr>
                <w:t>NaTHNaC</w:t>
              </w:r>
            </w:hyperlink>
            <w:r w:rsidR="00AF7203" w:rsidRPr="00FA227A">
              <w:rPr>
                <w:rFonts w:eastAsia="Arial" w:cs="Arial"/>
                <w:sz w:val="22"/>
                <w:szCs w:val="22"/>
              </w:rPr>
              <w:t xml:space="preserve">.  </w:t>
            </w:r>
          </w:p>
          <w:p w14:paraId="2A5E1673" w14:textId="394F6562" w:rsidR="00E83119" w:rsidRPr="00FA227A" w:rsidRDefault="00E83119" w:rsidP="00655487">
            <w:pPr>
              <w:overflowPunct/>
              <w:spacing w:before="120" w:after="120"/>
              <w:textAlignment w:val="auto"/>
              <w:rPr>
                <w:rFonts w:eastAsia="Arial" w:cs="Arial"/>
                <w:sz w:val="22"/>
                <w:szCs w:val="22"/>
              </w:rPr>
            </w:pPr>
            <w:r w:rsidRPr="00FA227A">
              <w:rPr>
                <w:rFonts w:eastAsia="Arial" w:cs="Arial"/>
                <w:sz w:val="22"/>
                <w:szCs w:val="22"/>
              </w:rPr>
              <w:t xml:space="preserve">UK healthcare and laboratory workers, plus UK humanitarian aid workers wishing to travel to overseas areas affected by an MPXV outbreak should be directed to an occupational health service, as outlined below. </w:t>
            </w:r>
          </w:p>
          <w:p w14:paraId="61B37877" w14:textId="3D8F7BB9" w:rsidR="007B3871" w:rsidRPr="005B3EA1" w:rsidRDefault="007C68A7" w:rsidP="00655487">
            <w:pPr>
              <w:overflowPunct/>
              <w:spacing w:before="120" w:after="120"/>
              <w:textAlignment w:val="auto"/>
              <w:rPr>
                <w:rFonts w:eastAsia="Arial" w:cs="Arial"/>
                <w:sz w:val="22"/>
                <w:szCs w:val="22"/>
              </w:rPr>
            </w:pPr>
            <w:r w:rsidRPr="00FA227A">
              <w:rPr>
                <w:rFonts w:eastAsia="Arial" w:cs="Arial"/>
                <w:sz w:val="22"/>
                <w:szCs w:val="22"/>
              </w:rPr>
              <w:t xml:space="preserve">Occupational health provision is not routinely covered under NHS commissioned services and remains an employer responsibility. </w:t>
            </w:r>
            <w:r w:rsidR="00E83119" w:rsidRPr="00FA227A">
              <w:rPr>
                <w:rFonts w:eastAsia="Arial" w:cs="Arial"/>
                <w:sz w:val="22"/>
                <w:szCs w:val="22"/>
              </w:rPr>
              <w:t xml:space="preserve">With the exception of healthcare workers responding directly to mpox outbreaks as outlined in the </w:t>
            </w:r>
            <w:hyperlink w:anchor="CriteriaForInclusion" w:history="1">
              <w:r w:rsidR="00E83119" w:rsidRPr="00FA227A">
                <w:rPr>
                  <w:rStyle w:val="Hyperlink"/>
                  <w:rFonts w:eastAsia="Arial" w:cs="Arial"/>
                  <w:sz w:val="22"/>
                  <w:szCs w:val="22"/>
                </w:rPr>
                <w:t>criteria for inclusion</w:t>
              </w:r>
            </w:hyperlink>
            <w:r w:rsidR="00E83119" w:rsidRPr="00FA227A">
              <w:rPr>
                <w:rFonts w:eastAsia="Arial" w:cs="Arial"/>
                <w:sz w:val="22"/>
                <w:szCs w:val="22"/>
              </w:rPr>
              <w:t>, i</w:t>
            </w:r>
            <w:r w:rsidR="003A7DDE" w:rsidRPr="00FA227A">
              <w:rPr>
                <w:rFonts w:eastAsia="Arial" w:cs="Arial"/>
                <w:sz w:val="22"/>
                <w:szCs w:val="22"/>
              </w:rPr>
              <w:t xml:space="preserve">ndividuals requiring vaccination for occupational health purposes should be referred to their </w:t>
            </w:r>
            <w:r w:rsidR="006C50E4" w:rsidRPr="00FA227A">
              <w:rPr>
                <w:rFonts w:eastAsia="Arial" w:cs="Arial"/>
                <w:sz w:val="22"/>
                <w:szCs w:val="22"/>
              </w:rPr>
              <w:t xml:space="preserve">employer. </w:t>
            </w:r>
            <w:r w:rsidR="00541CAE" w:rsidRPr="00FA227A">
              <w:rPr>
                <w:rFonts w:eastAsia="Arial" w:cs="Arial"/>
                <w:sz w:val="22"/>
                <w:szCs w:val="22"/>
              </w:rPr>
              <w:t xml:space="preserve">In line with advice in </w:t>
            </w:r>
            <w:hyperlink r:id="rId41" w:history="1">
              <w:r w:rsidR="00541CAE" w:rsidRPr="005B3EA1">
                <w:rPr>
                  <w:rStyle w:val="Hyperlink"/>
                  <w:rFonts w:eastAsia="Arial"/>
                  <w:sz w:val="22"/>
                  <w:szCs w:val="22"/>
                </w:rPr>
                <w:t>Chapter 29</w:t>
              </w:r>
            </w:hyperlink>
            <w:r w:rsidR="00541CAE" w:rsidRPr="005B3EA1">
              <w:rPr>
                <w:rFonts w:eastAsia="Arial" w:cs="Arial"/>
                <w:sz w:val="22"/>
                <w:szCs w:val="22"/>
              </w:rPr>
              <w:t>, most health and social care workers will not require routine pre-exposure vaccinatio</w:t>
            </w:r>
            <w:r w:rsidR="00951FFA" w:rsidRPr="005B3EA1">
              <w:rPr>
                <w:rFonts w:eastAsia="Arial" w:cs="Arial"/>
                <w:sz w:val="22"/>
                <w:szCs w:val="22"/>
              </w:rPr>
              <w:t xml:space="preserve">n, </w:t>
            </w:r>
            <w:r w:rsidR="00AB186E" w:rsidRPr="005B3EA1">
              <w:rPr>
                <w:rFonts w:eastAsia="Arial" w:cs="Arial"/>
                <w:sz w:val="22"/>
                <w:szCs w:val="22"/>
              </w:rPr>
              <w:t>particularly where appropriate PPE and environmental con</w:t>
            </w:r>
            <w:r w:rsidR="00951FFA" w:rsidRPr="005B3EA1">
              <w:rPr>
                <w:rFonts w:eastAsia="Arial" w:cs="Arial"/>
                <w:sz w:val="22"/>
                <w:szCs w:val="22"/>
              </w:rPr>
              <w:t>tainment measures are utilised.</w:t>
            </w:r>
            <w:r w:rsidR="00EE0331" w:rsidRPr="005B3EA1">
              <w:rPr>
                <w:rFonts w:eastAsia="Arial" w:cs="Arial"/>
                <w:sz w:val="22"/>
                <w:szCs w:val="22"/>
              </w:rPr>
              <w:t xml:space="preserve"> </w:t>
            </w:r>
          </w:p>
          <w:p w14:paraId="7814EC15" w14:textId="0FA64DBE" w:rsidR="001105FB" w:rsidRPr="005B3EA1" w:rsidRDefault="00000000" w:rsidP="00803F7C">
            <w:pPr>
              <w:overflowPunct/>
              <w:spacing w:after="120"/>
              <w:textAlignment w:val="auto"/>
              <w:rPr>
                <w:rFonts w:eastAsiaTheme="minorHAnsi" w:cs="Arial"/>
                <w:sz w:val="22"/>
                <w:szCs w:val="22"/>
                <w:lang w:eastAsia="en-US"/>
              </w:rPr>
            </w:pPr>
            <w:hyperlink r:id="rId42" w:history="1">
              <w:r w:rsidR="00561C59" w:rsidRPr="005B3EA1">
                <w:rPr>
                  <w:rStyle w:val="Hyperlink"/>
                  <w:rFonts w:eastAsiaTheme="minorHAnsi" w:cs="Arial"/>
                  <w:sz w:val="22"/>
                  <w:szCs w:val="22"/>
                  <w:lang w:eastAsia="en-US"/>
                </w:rPr>
                <w:t>Mpox contact tracing guidance</w:t>
              </w:r>
            </w:hyperlink>
            <w:r w:rsidR="00E63628" w:rsidRPr="005B3EA1">
              <w:rPr>
                <w:rFonts w:eastAsiaTheme="minorHAnsi" w:cs="Arial"/>
                <w:sz w:val="22"/>
                <w:szCs w:val="22"/>
                <w:lang w:eastAsia="en-US"/>
              </w:rPr>
              <w:t xml:space="preserve"> provides principles for risk assessment and follow up of contacts of confirmed mpox cases. It is intended to support risk assessment and categorisation of contacts to ensure they are offered appropriate isolation advice and vaccination. </w:t>
            </w:r>
            <w:r w:rsidR="00D947F9" w:rsidRPr="005B3EA1">
              <w:rPr>
                <w:rFonts w:eastAsiaTheme="minorHAnsi" w:cs="Arial"/>
                <w:sz w:val="22"/>
                <w:szCs w:val="22"/>
                <w:lang w:eastAsia="en-US"/>
              </w:rPr>
              <w:t xml:space="preserve">Individuals who are deemed to be in a </w:t>
            </w:r>
            <w:r w:rsidR="00974474" w:rsidRPr="005B3EA1">
              <w:rPr>
                <w:rFonts w:eastAsiaTheme="minorHAnsi" w:cs="Arial"/>
                <w:sz w:val="22"/>
                <w:szCs w:val="22"/>
                <w:lang w:eastAsia="en-US"/>
              </w:rPr>
              <w:t xml:space="preserve">lower risk category following an outbreak of mpox should be </w:t>
            </w:r>
            <w:r w:rsidR="00422043" w:rsidRPr="005B3EA1">
              <w:rPr>
                <w:rFonts w:eastAsiaTheme="minorHAnsi" w:cs="Arial"/>
                <w:sz w:val="22"/>
                <w:szCs w:val="22"/>
                <w:lang w:eastAsia="en-US"/>
              </w:rPr>
              <w:t xml:space="preserve">reassured and advised </w:t>
            </w:r>
            <w:r w:rsidR="00553005" w:rsidRPr="005B3EA1">
              <w:rPr>
                <w:rFonts w:eastAsiaTheme="minorHAnsi" w:cs="Arial"/>
                <w:sz w:val="22"/>
                <w:szCs w:val="22"/>
                <w:lang w:eastAsia="en-US"/>
              </w:rPr>
              <w:t>(where applicable and practical) t</w:t>
            </w:r>
            <w:r w:rsidR="00422043" w:rsidRPr="005B3EA1">
              <w:rPr>
                <w:rFonts w:eastAsiaTheme="minorHAnsi" w:cs="Arial"/>
                <w:sz w:val="22"/>
                <w:szCs w:val="22"/>
                <w:lang w:eastAsia="en-US"/>
              </w:rPr>
              <w:t>o maintain</w:t>
            </w:r>
            <w:r w:rsidR="00227EA7" w:rsidRPr="005B3EA1">
              <w:rPr>
                <w:rFonts w:eastAsiaTheme="minorHAnsi" w:cs="Arial"/>
                <w:sz w:val="22"/>
                <w:szCs w:val="22"/>
                <w:lang w:eastAsia="en-US"/>
              </w:rPr>
              <w:t xml:space="preserve"> i</w:t>
            </w:r>
            <w:r w:rsidR="00DF1C48" w:rsidRPr="005B3EA1">
              <w:rPr>
                <w:rFonts w:eastAsiaTheme="minorHAnsi" w:cs="Arial"/>
                <w:sz w:val="22"/>
                <w:szCs w:val="22"/>
                <w:lang w:eastAsia="en-US"/>
              </w:rPr>
              <w:t xml:space="preserve">solation </w:t>
            </w:r>
            <w:r w:rsidR="00D450CE" w:rsidRPr="005B3EA1">
              <w:rPr>
                <w:rFonts w:eastAsiaTheme="minorHAnsi" w:cs="Arial"/>
                <w:sz w:val="22"/>
                <w:szCs w:val="22"/>
                <w:lang w:eastAsia="en-US"/>
              </w:rPr>
              <w:t xml:space="preserve">and hygiene </w:t>
            </w:r>
            <w:r w:rsidR="007E3410" w:rsidRPr="005B3EA1">
              <w:rPr>
                <w:rFonts w:eastAsiaTheme="minorHAnsi" w:cs="Arial"/>
                <w:sz w:val="22"/>
                <w:szCs w:val="22"/>
                <w:lang w:eastAsia="en-US"/>
              </w:rPr>
              <w:t xml:space="preserve">measures </w:t>
            </w:r>
            <w:r w:rsidR="00DF1C48" w:rsidRPr="005B3EA1">
              <w:rPr>
                <w:rFonts w:eastAsiaTheme="minorHAnsi" w:cs="Arial"/>
                <w:sz w:val="22"/>
                <w:szCs w:val="22"/>
                <w:lang w:eastAsia="en-US"/>
              </w:rPr>
              <w:t xml:space="preserve">where practical and adhere to </w:t>
            </w:r>
            <w:r w:rsidR="00422043" w:rsidRPr="005B3EA1">
              <w:rPr>
                <w:rFonts w:eastAsiaTheme="minorHAnsi" w:cs="Arial"/>
                <w:sz w:val="22"/>
                <w:szCs w:val="22"/>
                <w:lang w:eastAsia="en-US"/>
              </w:rPr>
              <w:t>standard infection control measures</w:t>
            </w:r>
            <w:r w:rsidR="00365A04" w:rsidRPr="005B3EA1">
              <w:rPr>
                <w:rFonts w:eastAsiaTheme="minorHAnsi" w:cs="Arial"/>
                <w:sz w:val="22"/>
                <w:szCs w:val="22"/>
                <w:lang w:eastAsia="en-US"/>
              </w:rPr>
              <w:t xml:space="preserve"> until </w:t>
            </w:r>
            <w:r w:rsidR="00F93583" w:rsidRPr="005B3EA1">
              <w:rPr>
                <w:rFonts w:eastAsiaTheme="minorHAnsi" w:cs="Arial"/>
                <w:sz w:val="22"/>
                <w:szCs w:val="22"/>
                <w:lang w:eastAsia="en-US"/>
              </w:rPr>
              <w:t xml:space="preserve">21 days have elapsed. </w:t>
            </w:r>
            <w:r w:rsidR="009446FE" w:rsidRPr="005B3EA1">
              <w:rPr>
                <w:rFonts w:eastAsiaTheme="minorHAnsi" w:cs="Arial"/>
                <w:sz w:val="22"/>
                <w:szCs w:val="22"/>
                <w:lang w:eastAsia="en-US"/>
              </w:rPr>
              <w:t xml:space="preserve">Where applicable, provide the individual with an </w:t>
            </w:r>
            <w:hyperlink r:id="rId43" w:history="1">
              <w:r w:rsidR="009446FE" w:rsidRPr="005B3EA1">
                <w:rPr>
                  <w:rStyle w:val="Hyperlink"/>
                  <w:rFonts w:eastAsiaTheme="minorHAnsi" w:cs="Arial"/>
                  <w:sz w:val="22"/>
                  <w:szCs w:val="22"/>
                </w:rPr>
                <w:t>information sheet</w:t>
              </w:r>
              <w:r w:rsidR="00E50A9E" w:rsidRPr="005B3EA1">
                <w:rPr>
                  <w:rStyle w:val="Hyperlink"/>
                  <w:rFonts w:eastAsiaTheme="minorHAnsi" w:cs="Arial"/>
                  <w:sz w:val="22"/>
                  <w:szCs w:val="22"/>
                </w:rPr>
                <w:t xml:space="preserve"> for contacts</w:t>
              </w:r>
            </w:hyperlink>
            <w:r w:rsidR="00E50A9E" w:rsidRPr="005B3EA1">
              <w:rPr>
                <w:rFonts w:eastAsiaTheme="minorHAnsi" w:cs="Arial"/>
                <w:sz w:val="22"/>
                <w:szCs w:val="22"/>
                <w:lang w:eastAsia="en-US"/>
              </w:rPr>
              <w:t xml:space="preserve"> of confirmed mpox cases. </w:t>
            </w:r>
          </w:p>
          <w:p w14:paraId="6173A083" w14:textId="769035A1" w:rsidR="00E63628" w:rsidRPr="00FA227A" w:rsidRDefault="00BE081C" w:rsidP="00655487">
            <w:pPr>
              <w:overflowPunct/>
              <w:textAlignment w:val="auto"/>
              <w:rPr>
                <w:rFonts w:eastAsia="Arial" w:cs="Arial"/>
                <w:sz w:val="22"/>
                <w:szCs w:val="22"/>
              </w:rPr>
            </w:pPr>
            <w:r w:rsidRPr="005B3EA1">
              <w:rPr>
                <w:rFonts w:eastAsiaTheme="minorHAnsi" w:cs="Arial"/>
                <w:sz w:val="22"/>
                <w:szCs w:val="22"/>
                <w:lang w:eastAsia="en-US"/>
              </w:rPr>
              <w:t xml:space="preserve">Individuals who have been previously vaccinated with 2 doses of MVA-BN or 1 dose of MVA-BN and 1 dose of live smallpox vaccine should be </w:t>
            </w:r>
            <w:r w:rsidR="00561C59" w:rsidRPr="005B3EA1">
              <w:rPr>
                <w:rFonts w:eastAsiaTheme="minorHAnsi" w:cs="Arial"/>
                <w:sz w:val="22"/>
                <w:szCs w:val="22"/>
                <w:lang w:eastAsia="en-US"/>
              </w:rPr>
              <w:t>re</w:t>
            </w:r>
            <w:r w:rsidRPr="005B3EA1">
              <w:rPr>
                <w:rFonts w:eastAsiaTheme="minorHAnsi" w:cs="Arial"/>
                <w:sz w:val="22"/>
                <w:szCs w:val="22"/>
                <w:lang w:eastAsia="en-US"/>
              </w:rPr>
              <w:t>assured that the</w:t>
            </w:r>
            <w:r w:rsidR="00337544" w:rsidRPr="005B3EA1">
              <w:rPr>
                <w:rFonts w:eastAsiaTheme="minorHAnsi" w:cs="Arial"/>
                <w:sz w:val="22"/>
                <w:szCs w:val="22"/>
                <w:lang w:eastAsia="en-US"/>
              </w:rPr>
              <w:t xml:space="preserve"> immunity</w:t>
            </w:r>
            <w:r w:rsidRPr="005B3EA1">
              <w:rPr>
                <w:rFonts w:eastAsiaTheme="minorHAnsi" w:cs="Arial"/>
                <w:sz w:val="22"/>
                <w:szCs w:val="22"/>
                <w:lang w:eastAsia="en-US"/>
              </w:rPr>
              <w:t xml:space="preserve"> </w:t>
            </w:r>
            <w:r w:rsidR="00EF3141" w:rsidRPr="005B3EA1">
              <w:rPr>
                <w:rFonts w:eastAsiaTheme="minorHAnsi" w:cs="Arial"/>
                <w:sz w:val="22"/>
                <w:szCs w:val="22"/>
                <w:lang w:eastAsia="en-US"/>
              </w:rPr>
              <w:t>afforded from a complete course offer</w:t>
            </w:r>
            <w:r w:rsidR="00337544" w:rsidRPr="005B3EA1">
              <w:rPr>
                <w:rFonts w:eastAsiaTheme="minorHAnsi" w:cs="Arial"/>
                <w:sz w:val="22"/>
                <w:szCs w:val="22"/>
                <w:lang w:eastAsia="en-US"/>
              </w:rPr>
              <w:t>s</w:t>
            </w:r>
            <w:r w:rsidR="00EF3141" w:rsidRPr="005B3EA1">
              <w:rPr>
                <w:rFonts w:eastAsiaTheme="minorHAnsi" w:cs="Arial"/>
                <w:sz w:val="22"/>
                <w:szCs w:val="22"/>
                <w:lang w:eastAsia="en-US"/>
              </w:rPr>
              <w:t xml:space="preserve"> long-lasting protection against future exposures</w:t>
            </w:r>
            <w:r w:rsidR="001105FB" w:rsidRPr="005B3EA1">
              <w:rPr>
                <w:rFonts w:eastAsiaTheme="minorHAnsi" w:cs="Arial"/>
                <w:sz w:val="22"/>
                <w:szCs w:val="22"/>
                <w:lang w:eastAsia="en-US"/>
              </w:rPr>
              <w:t xml:space="preserve">, unless they are at a prolonged ongoing risk </w:t>
            </w:r>
            <w:r w:rsidR="00730494" w:rsidRPr="005B3EA1">
              <w:rPr>
                <w:rFonts w:eastAsiaTheme="minorHAnsi" w:cs="Arial"/>
                <w:sz w:val="22"/>
                <w:szCs w:val="22"/>
                <w:lang w:eastAsia="en-US"/>
              </w:rPr>
              <w:t xml:space="preserve">and a booster dose is recommended (see </w:t>
            </w:r>
            <w:hyperlink w:anchor="CriteriaForInclusion" w:history="1">
              <w:r w:rsidR="00730494" w:rsidRPr="005B3EA1">
                <w:rPr>
                  <w:rStyle w:val="Hyperlink"/>
                  <w:rFonts w:eastAsiaTheme="minorHAnsi" w:cs="Arial"/>
                  <w:sz w:val="22"/>
                  <w:szCs w:val="22"/>
                </w:rPr>
                <w:t>criteria for inclusion</w:t>
              </w:r>
            </w:hyperlink>
            <w:r w:rsidR="00730494" w:rsidRPr="005B3EA1">
              <w:rPr>
                <w:rFonts w:eastAsiaTheme="minorHAnsi" w:cs="Arial"/>
                <w:sz w:val="22"/>
                <w:szCs w:val="22"/>
                <w:lang w:eastAsia="en-US"/>
              </w:rPr>
              <w:t>)</w:t>
            </w:r>
            <w:r w:rsidR="00B86E24" w:rsidRPr="005B3EA1">
              <w:rPr>
                <w:rFonts w:eastAsiaTheme="minorHAnsi" w:cs="Arial"/>
                <w:sz w:val="22"/>
                <w:szCs w:val="22"/>
                <w:lang w:eastAsia="en-US"/>
              </w:rPr>
              <w:t>, or are severely immunosuppressed</w:t>
            </w:r>
            <w:r w:rsidR="00E31B9D" w:rsidRPr="005B3EA1">
              <w:rPr>
                <w:rFonts w:eastAsiaTheme="minorHAnsi" w:cs="Arial"/>
                <w:sz w:val="22"/>
                <w:szCs w:val="22"/>
                <w:lang w:eastAsia="en-US"/>
              </w:rPr>
              <w:t xml:space="preserve"> and require a post-exposure dose, which may be </w:t>
            </w:r>
            <w:r w:rsidR="00E31B9D" w:rsidRPr="00FA227A">
              <w:rPr>
                <w:rFonts w:eastAsiaTheme="minorHAnsi" w:cs="Arial"/>
                <w:sz w:val="22"/>
                <w:szCs w:val="22"/>
                <w:lang w:eastAsia="en-US"/>
              </w:rPr>
              <w:t xml:space="preserve">considered 6 months after the last dose was given. </w:t>
            </w:r>
          </w:p>
          <w:p w14:paraId="2BE1B641" w14:textId="77777777" w:rsidR="00E63628" w:rsidRPr="00FA227A" w:rsidRDefault="00E63628" w:rsidP="00655487">
            <w:pPr>
              <w:pStyle w:val="TableParagraph"/>
              <w:spacing w:before="120" w:after="120"/>
              <w:rPr>
                <w:rFonts w:ascii="Arial" w:eastAsiaTheme="minorHAnsi" w:hAnsi="Arial" w:cs="Arial"/>
                <w:lang w:val="en-GB"/>
              </w:rPr>
            </w:pPr>
            <w:r w:rsidRPr="00FA227A">
              <w:rPr>
                <w:rFonts w:ascii="Arial" w:eastAsiaTheme="minorHAnsi" w:hAnsi="Arial" w:cs="Arial"/>
                <w:lang w:val="en-GB"/>
              </w:rPr>
              <w:t>Seek appropriate advice from the local Screening and Immunisation Team, local Health Protection Team or the individual’s clinician as required.</w:t>
            </w:r>
          </w:p>
          <w:p w14:paraId="0D19AE56" w14:textId="77777777" w:rsidR="00E63628" w:rsidRPr="00FA227A" w:rsidRDefault="00E63628" w:rsidP="00655487">
            <w:pPr>
              <w:pStyle w:val="TableParagraph"/>
              <w:spacing w:before="120" w:after="120"/>
              <w:ind w:right="164"/>
              <w:rPr>
                <w:rFonts w:ascii="Arial" w:hAnsi="Arial" w:cs="Arial"/>
                <w:lang w:val="en"/>
              </w:rPr>
            </w:pPr>
            <w:r w:rsidRPr="00FA227A">
              <w:rPr>
                <w:rFonts w:ascii="Arial" w:eastAsiaTheme="minorHAnsi" w:hAnsi="Arial" w:cs="Arial"/>
                <w:lang w:val="en-GB"/>
              </w:rPr>
              <w:t>The risk to the individual of not being immunised must be taken into account.</w:t>
            </w:r>
            <w:r w:rsidRPr="00FA227A">
              <w:rPr>
                <w:rFonts w:ascii="Arial" w:hAnsi="Arial" w:cs="Arial"/>
                <w:lang w:val="en"/>
              </w:rPr>
              <w:t xml:space="preserve"> </w:t>
            </w:r>
          </w:p>
          <w:p w14:paraId="2D41E11A" w14:textId="77777777" w:rsidR="00E63628" w:rsidRPr="00FA227A" w:rsidRDefault="00E63628" w:rsidP="00655487">
            <w:pPr>
              <w:pStyle w:val="Header"/>
              <w:spacing w:before="120" w:after="120"/>
              <w:rPr>
                <w:rFonts w:ascii="Arial" w:eastAsia="Calibri" w:hAnsi="Arial" w:cs="Arial"/>
                <w:sz w:val="22"/>
                <w:szCs w:val="22"/>
                <w:lang w:val="en-US" w:eastAsia="en-US"/>
              </w:rPr>
            </w:pPr>
            <w:r w:rsidRPr="00FA227A">
              <w:rPr>
                <w:rFonts w:ascii="Arial" w:eastAsia="Calibri" w:hAnsi="Arial" w:cs="Arial"/>
                <w:sz w:val="22"/>
                <w:szCs w:val="22"/>
                <w:lang w:val="en-US" w:eastAsia="en-US"/>
              </w:rPr>
              <w:t>Document the reason for exclusion and any action taken in the individual’s clinical records.</w:t>
            </w:r>
          </w:p>
          <w:p w14:paraId="05A42BED" w14:textId="77777777" w:rsidR="005A720E" w:rsidRDefault="00E63628" w:rsidP="00655487">
            <w:pPr>
              <w:pStyle w:val="Header"/>
              <w:spacing w:before="120" w:after="120"/>
              <w:rPr>
                <w:rFonts w:ascii="Arial" w:eastAsia="Arial" w:hAnsi="Arial" w:cs="Arial"/>
                <w:sz w:val="22"/>
                <w:szCs w:val="22"/>
              </w:rPr>
            </w:pPr>
            <w:r w:rsidRPr="00FA227A">
              <w:rPr>
                <w:rFonts w:ascii="Arial" w:eastAsia="Calibri" w:hAnsi="Arial" w:cs="Arial"/>
                <w:sz w:val="22"/>
                <w:szCs w:val="22"/>
                <w:lang w:val="en-US" w:eastAsia="en-US"/>
              </w:rPr>
              <w:t>Inform or refer to the individual’s clinician as appropriate.</w:t>
            </w:r>
            <w:r w:rsidRPr="00FA227A">
              <w:rPr>
                <w:rFonts w:ascii="Arial" w:eastAsia="Arial" w:hAnsi="Arial" w:cs="Arial"/>
                <w:sz w:val="22"/>
                <w:szCs w:val="22"/>
              </w:rPr>
              <w:t xml:space="preserve"> </w:t>
            </w:r>
          </w:p>
          <w:p w14:paraId="583F678B" w14:textId="77777777" w:rsidR="005921F3" w:rsidRDefault="005921F3" w:rsidP="00655487">
            <w:pPr>
              <w:pStyle w:val="Header"/>
              <w:spacing w:before="120" w:after="120"/>
              <w:rPr>
                <w:rFonts w:ascii="Arial" w:eastAsia="Arial" w:hAnsi="Arial" w:cs="Arial"/>
                <w:sz w:val="22"/>
                <w:szCs w:val="22"/>
              </w:rPr>
            </w:pPr>
          </w:p>
          <w:p w14:paraId="53655D57" w14:textId="37A6605E" w:rsidR="005921F3" w:rsidRPr="00FA227A" w:rsidRDefault="005921F3" w:rsidP="00655487">
            <w:pPr>
              <w:pStyle w:val="Header"/>
              <w:spacing w:before="120" w:after="120"/>
              <w:rPr>
                <w:rFonts w:ascii="Arial" w:eastAsia="Arial" w:hAnsi="Arial" w:cs="Arial"/>
                <w:sz w:val="22"/>
                <w:szCs w:val="22"/>
              </w:rPr>
            </w:pPr>
          </w:p>
        </w:tc>
      </w:tr>
      <w:tr w:rsidR="00E63628" w:rsidRPr="00D06525" w14:paraId="43203D5B" w14:textId="77777777" w:rsidTr="004D72F9">
        <w:tc>
          <w:tcPr>
            <w:tcW w:w="2578" w:type="dxa"/>
          </w:tcPr>
          <w:p w14:paraId="3D4822EB" w14:textId="6217F0B8" w:rsidR="00473A1D" w:rsidRDefault="00473A1D" w:rsidP="00894746">
            <w:pPr>
              <w:pStyle w:val="Header"/>
              <w:tabs>
                <w:tab w:val="left" w:pos="720"/>
              </w:tabs>
              <w:spacing w:before="120" w:after="120"/>
              <w:rPr>
                <w:rFonts w:ascii="Arial" w:hAnsi="Arial" w:cs="Arial"/>
                <w:bCs/>
                <w:sz w:val="22"/>
                <w:szCs w:val="22"/>
              </w:rPr>
            </w:pPr>
            <w:r>
              <w:rPr>
                <w:rFonts w:ascii="Arial" w:hAnsi="Arial" w:cs="Arial"/>
                <w:b/>
                <w:sz w:val="22"/>
                <w:szCs w:val="22"/>
              </w:rPr>
              <w:lastRenderedPageBreak/>
              <w:t xml:space="preserve">Action to be taken if the individual or carer declines treatment     </w:t>
            </w:r>
            <w:r w:rsidRPr="00803F7C">
              <w:rPr>
                <w:rFonts w:ascii="Arial" w:hAnsi="Arial" w:cs="Arial"/>
                <w:bCs/>
                <w:sz w:val="22"/>
                <w:szCs w:val="22"/>
              </w:rPr>
              <w:t xml:space="preserve"> </w:t>
            </w:r>
          </w:p>
          <w:p w14:paraId="7D233258" w14:textId="13742D26" w:rsidR="00E63628" w:rsidRPr="00803F7C" w:rsidRDefault="00E63628" w:rsidP="00894746">
            <w:pPr>
              <w:pStyle w:val="Header"/>
              <w:tabs>
                <w:tab w:val="left" w:pos="720"/>
              </w:tabs>
              <w:spacing w:before="120" w:after="120"/>
              <w:rPr>
                <w:rFonts w:ascii="Arial" w:hAnsi="Arial" w:cs="Arial"/>
                <w:b/>
                <w:sz w:val="22"/>
                <w:szCs w:val="22"/>
              </w:rPr>
            </w:pPr>
          </w:p>
        </w:tc>
        <w:tc>
          <w:tcPr>
            <w:tcW w:w="7938" w:type="dxa"/>
          </w:tcPr>
          <w:p w14:paraId="4A4F4D48" w14:textId="26EF2477" w:rsidR="00E63628" w:rsidRPr="004C36D8" w:rsidRDefault="00E63628" w:rsidP="00655487">
            <w:pPr>
              <w:spacing w:before="120" w:after="120"/>
              <w:rPr>
                <w:rFonts w:cs="Arial"/>
                <w:szCs w:val="22"/>
                <w:lang w:val="en-US"/>
              </w:rPr>
            </w:pPr>
            <w:r w:rsidRPr="004C36D8">
              <w:rPr>
                <w:rFonts w:cs="Arial"/>
                <w:sz w:val="22"/>
                <w:szCs w:val="22"/>
                <w:lang w:val="en-US"/>
              </w:rPr>
              <w:t xml:space="preserve">Informed consent, from the individual or a person legally able to act on the </w:t>
            </w:r>
            <w:r>
              <w:rPr>
                <w:rFonts w:cs="Arial"/>
                <w:sz w:val="22"/>
                <w:szCs w:val="22"/>
                <w:lang w:val="en-US"/>
              </w:rPr>
              <w:t>individual</w:t>
            </w:r>
            <w:r w:rsidRPr="004C36D8">
              <w:rPr>
                <w:rFonts w:cs="Arial"/>
                <w:sz w:val="22"/>
                <w:szCs w:val="22"/>
                <w:lang w:val="en-US"/>
              </w:rPr>
              <w:t xml:space="preserve">’s behalf, must be obtained for each </w:t>
            </w:r>
            <w:r w:rsidR="006040B4">
              <w:rPr>
                <w:rFonts w:cs="Arial"/>
                <w:sz w:val="22"/>
                <w:szCs w:val="22"/>
                <w:lang w:val="en-US"/>
              </w:rPr>
              <w:t xml:space="preserve">administration and recorded appropriately. Where a person lacks the capacity, in accordance with the </w:t>
            </w:r>
            <w:hyperlink r:id="rId44" w:history="1">
              <w:r w:rsidR="006040B4" w:rsidRPr="00317C9F">
                <w:rPr>
                  <w:rStyle w:val="Hyperlink"/>
                  <w:rFonts w:cs="Arial"/>
                  <w:sz w:val="22"/>
                  <w:szCs w:val="22"/>
                  <w:lang w:val="en-US"/>
                </w:rPr>
                <w:t>Mental Capacity Act 2005,</w:t>
              </w:r>
            </w:hyperlink>
            <w:r w:rsidR="006040B4">
              <w:rPr>
                <w:rFonts w:cs="Arial"/>
                <w:sz w:val="22"/>
                <w:szCs w:val="22"/>
                <w:lang w:val="en-US"/>
              </w:rPr>
              <w:t xml:space="preserve"> a decision to vaccinate may be made in the individual’s best interests. For further information on consent, see </w:t>
            </w:r>
            <w:hyperlink r:id="rId45" w:history="1">
              <w:r w:rsidR="006040B4" w:rsidRPr="004C7BB0">
                <w:rPr>
                  <w:rStyle w:val="Hyperlink"/>
                  <w:rFonts w:cs="Arial"/>
                  <w:sz w:val="22"/>
                  <w:szCs w:val="22"/>
                  <w:lang w:val="en-US"/>
                </w:rPr>
                <w:t>Chapter 2</w:t>
              </w:r>
            </w:hyperlink>
            <w:r w:rsidR="006040B4">
              <w:rPr>
                <w:rFonts w:cs="Arial"/>
                <w:sz w:val="22"/>
                <w:szCs w:val="22"/>
                <w:lang w:val="en-US"/>
              </w:rPr>
              <w:t xml:space="preserve"> of the Green Book. </w:t>
            </w:r>
          </w:p>
          <w:p w14:paraId="5F54B1F9" w14:textId="7AB2274F" w:rsidR="00E63628" w:rsidRPr="004C36D8" w:rsidRDefault="00E63628" w:rsidP="00655487">
            <w:pPr>
              <w:spacing w:after="120"/>
              <w:rPr>
                <w:rFonts w:cs="Arial"/>
                <w:szCs w:val="22"/>
                <w:lang w:val="en-US"/>
              </w:rPr>
            </w:pPr>
            <w:r>
              <w:rPr>
                <w:rFonts w:cs="Arial"/>
                <w:sz w:val="22"/>
                <w:szCs w:val="22"/>
                <w:lang w:val="en-US"/>
              </w:rPr>
              <w:t>Advise the individual</w:t>
            </w:r>
            <w:r w:rsidR="00A706F4">
              <w:rPr>
                <w:rFonts w:cs="Arial"/>
                <w:sz w:val="22"/>
                <w:szCs w:val="22"/>
                <w:lang w:val="en-US"/>
              </w:rPr>
              <w:t xml:space="preserve">, </w:t>
            </w:r>
            <w:r>
              <w:rPr>
                <w:rFonts w:cs="Arial"/>
                <w:sz w:val="22"/>
                <w:szCs w:val="22"/>
                <w:lang w:val="en-US"/>
              </w:rPr>
              <w:t>parent</w:t>
            </w:r>
            <w:r w:rsidR="00A706F4">
              <w:rPr>
                <w:rFonts w:cs="Arial"/>
                <w:sz w:val="22"/>
                <w:szCs w:val="22"/>
                <w:lang w:val="en-US"/>
              </w:rPr>
              <w:t xml:space="preserve"> or </w:t>
            </w:r>
            <w:r>
              <w:rPr>
                <w:rFonts w:cs="Arial"/>
                <w:sz w:val="22"/>
                <w:szCs w:val="22"/>
                <w:lang w:val="en-US"/>
              </w:rPr>
              <w:t>carer</w:t>
            </w:r>
            <w:r w:rsidRPr="004C36D8">
              <w:rPr>
                <w:rFonts w:cs="Arial"/>
                <w:sz w:val="22"/>
                <w:szCs w:val="22"/>
                <w:lang w:val="en-US"/>
              </w:rPr>
              <w:t xml:space="preserve"> about the protective effects of the vaccine, the risks of infection and potential complications.</w:t>
            </w:r>
          </w:p>
          <w:p w14:paraId="4F3C9019" w14:textId="77777777" w:rsidR="00E63628" w:rsidRPr="004C36D8" w:rsidRDefault="00E63628" w:rsidP="00655487">
            <w:pPr>
              <w:spacing w:after="120"/>
              <w:rPr>
                <w:rFonts w:cs="Arial"/>
                <w:szCs w:val="22"/>
              </w:rPr>
            </w:pPr>
            <w:r w:rsidRPr="004C36D8">
              <w:rPr>
                <w:rFonts w:cs="Arial"/>
                <w:sz w:val="22"/>
                <w:szCs w:val="22"/>
              </w:rPr>
              <w:t xml:space="preserve">Document </w:t>
            </w:r>
            <w:r>
              <w:rPr>
                <w:rFonts w:cs="Arial"/>
                <w:sz w:val="22"/>
                <w:szCs w:val="22"/>
              </w:rPr>
              <w:t xml:space="preserve">the </w:t>
            </w:r>
            <w:r w:rsidRPr="004C36D8">
              <w:rPr>
                <w:rFonts w:cs="Arial"/>
                <w:sz w:val="22"/>
                <w:szCs w:val="22"/>
              </w:rPr>
              <w:t xml:space="preserve">advice given and the decision reached. </w:t>
            </w:r>
          </w:p>
          <w:p w14:paraId="6170E579" w14:textId="77777777" w:rsidR="00E63628" w:rsidRPr="004C36D8" w:rsidRDefault="00E63628" w:rsidP="00655487">
            <w:pPr>
              <w:spacing w:after="120"/>
              <w:rPr>
                <w:rFonts w:cs="Arial"/>
                <w:szCs w:val="22"/>
              </w:rPr>
            </w:pPr>
            <w:r w:rsidRPr="005C0D44">
              <w:rPr>
                <w:rFonts w:eastAsia="Calibri"/>
                <w:sz w:val="22"/>
                <w:lang w:val="en-US"/>
              </w:rPr>
              <w:t xml:space="preserve">Inform or refer to </w:t>
            </w:r>
            <w:r w:rsidRPr="001250FD">
              <w:rPr>
                <w:rFonts w:eastAsia="Calibri"/>
                <w:sz w:val="22"/>
                <w:lang w:val="en-US"/>
              </w:rPr>
              <w:t xml:space="preserve">the </w:t>
            </w:r>
            <w:r>
              <w:rPr>
                <w:rFonts w:eastAsia="Calibri" w:cs="Arial"/>
                <w:sz w:val="22"/>
                <w:szCs w:val="22"/>
                <w:lang w:val="en-US" w:eastAsia="en-US"/>
              </w:rPr>
              <w:t>individual’s clinician</w:t>
            </w:r>
            <w:r w:rsidRPr="001250FD">
              <w:rPr>
                <w:rFonts w:eastAsia="Calibri"/>
                <w:sz w:val="22"/>
                <w:lang w:val="en-US"/>
              </w:rPr>
              <w:t xml:space="preserve"> </w:t>
            </w:r>
            <w:r w:rsidRPr="005C0D44">
              <w:rPr>
                <w:rFonts w:eastAsia="Calibri"/>
                <w:sz w:val="22"/>
                <w:lang w:val="en-US"/>
              </w:rPr>
              <w:t>as appropriate.</w:t>
            </w:r>
          </w:p>
        </w:tc>
      </w:tr>
      <w:tr w:rsidR="00E63628" w:rsidRPr="00D06525" w14:paraId="1DD2B866" w14:textId="77777777" w:rsidTr="004D72F9">
        <w:tc>
          <w:tcPr>
            <w:tcW w:w="2578" w:type="dxa"/>
          </w:tcPr>
          <w:p w14:paraId="46DEA333" w14:textId="77777777" w:rsidR="00E63628" w:rsidRPr="00ED7DDF" w:rsidRDefault="00E63628" w:rsidP="00655487">
            <w:pPr>
              <w:spacing w:before="120" w:after="120"/>
              <w:rPr>
                <w:rFonts w:cs="Arial"/>
                <w:b/>
                <w:szCs w:val="22"/>
              </w:rPr>
            </w:pPr>
            <w:r w:rsidRPr="00ED7DDF">
              <w:rPr>
                <w:rFonts w:cs="Arial"/>
                <w:b/>
                <w:sz w:val="22"/>
                <w:szCs w:val="22"/>
              </w:rPr>
              <w:t>Arrangements for referral for medical advice</w:t>
            </w:r>
          </w:p>
        </w:tc>
        <w:tc>
          <w:tcPr>
            <w:tcW w:w="7938" w:type="dxa"/>
          </w:tcPr>
          <w:p w14:paraId="6627BEE1" w14:textId="77777777" w:rsidR="00E63628" w:rsidRPr="00ED7DDF" w:rsidRDefault="00E63628" w:rsidP="00655487">
            <w:pPr>
              <w:spacing w:before="120" w:after="120"/>
              <w:rPr>
                <w:rFonts w:cs="Arial"/>
                <w:szCs w:val="22"/>
              </w:rPr>
            </w:pPr>
            <w:r w:rsidRPr="00ED7DDF">
              <w:rPr>
                <w:rFonts w:cs="Arial"/>
                <w:sz w:val="22"/>
                <w:szCs w:val="22"/>
              </w:rPr>
              <w:t>As per local policy</w:t>
            </w:r>
          </w:p>
        </w:tc>
      </w:tr>
    </w:tbl>
    <w:p w14:paraId="6BF62355" w14:textId="19284508" w:rsidR="00542513" w:rsidRDefault="00542513">
      <w:pPr>
        <w:overflowPunct/>
        <w:autoSpaceDE/>
        <w:autoSpaceDN/>
        <w:adjustRightInd/>
        <w:spacing w:after="160" w:line="259" w:lineRule="auto"/>
        <w:textAlignment w:val="auto"/>
        <w:rPr>
          <w:rFonts w:cs="Arial"/>
          <w:color w:val="FF0000"/>
          <w:szCs w:val="24"/>
        </w:rPr>
      </w:pPr>
    </w:p>
    <w:p w14:paraId="74D7E2E4" w14:textId="40553611" w:rsidR="006040B4" w:rsidRDefault="00542513">
      <w:pPr>
        <w:overflowPunct/>
        <w:autoSpaceDE/>
        <w:autoSpaceDN/>
        <w:adjustRightInd/>
        <w:spacing w:after="160" w:line="259" w:lineRule="auto"/>
        <w:textAlignment w:val="auto"/>
        <w:rPr>
          <w:rFonts w:cs="Arial"/>
          <w:color w:val="FF0000"/>
          <w:szCs w:val="24"/>
        </w:rPr>
      </w:pPr>
      <w:r>
        <w:rPr>
          <w:rFonts w:cs="Arial"/>
          <w:color w:val="FF0000"/>
          <w:szCs w:val="24"/>
        </w:rPr>
        <w:br w:type="page"/>
      </w:r>
    </w:p>
    <w:p w14:paraId="27EF1626" w14:textId="0CCCE65A" w:rsidR="00E63628" w:rsidRPr="00803F7C" w:rsidRDefault="00E63628" w:rsidP="00803F7C">
      <w:pPr>
        <w:pStyle w:val="ListParagraph"/>
        <w:numPr>
          <w:ilvl w:val="0"/>
          <w:numId w:val="2"/>
        </w:numPr>
        <w:rPr>
          <w:rFonts w:cs="Arial"/>
          <w:b/>
          <w:color w:val="FF0000"/>
          <w:szCs w:val="24"/>
        </w:rPr>
      </w:pPr>
      <w:r w:rsidRPr="00F000BB">
        <w:rPr>
          <w:b/>
        </w:rPr>
        <w:lastRenderedPageBreak/>
        <w:t>Description of treatment</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9"/>
        <w:gridCol w:w="7938"/>
      </w:tblGrid>
      <w:tr w:rsidR="00E63628" w:rsidRPr="00D06525" w14:paraId="05112911" w14:textId="77777777" w:rsidTr="7C9C61F5">
        <w:tc>
          <w:tcPr>
            <w:tcW w:w="2439" w:type="dxa"/>
          </w:tcPr>
          <w:p w14:paraId="1A31721E" w14:textId="77777777" w:rsidR="00E63628" w:rsidRPr="00FA227A" w:rsidRDefault="00E63628" w:rsidP="005E574F">
            <w:pPr>
              <w:spacing w:before="120" w:after="120"/>
              <w:rPr>
                <w:rFonts w:cs="Arial"/>
                <w:b/>
                <w:szCs w:val="22"/>
              </w:rPr>
            </w:pPr>
            <w:bookmarkStart w:id="18" w:name="Cautions"/>
            <w:bookmarkStart w:id="19" w:name="Namestrengthformulationofdrug"/>
            <w:bookmarkEnd w:id="18"/>
            <w:bookmarkEnd w:id="19"/>
            <w:r w:rsidRPr="00FA227A">
              <w:rPr>
                <w:rFonts w:cs="Arial"/>
                <w:b/>
                <w:sz w:val="22"/>
                <w:szCs w:val="22"/>
              </w:rPr>
              <w:t>Name, strength and formulation of drug</w:t>
            </w:r>
          </w:p>
        </w:tc>
        <w:tc>
          <w:tcPr>
            <w:tcW w:w="7938" w:type="dxa"/>
          </w:tcPr>
          <w:p w14:paraId="3740B15A" w14:textId="55EA5ECD" w:rsidR="00885BD9" w:rsidRPr="00FA227A" w:rsidRDefault="00E63628" w:rsidP="00803F7C">
            <w:pPr>
              <w:shd w:val="clear" w:color="auto" w:fill="FFFFFF"/>
              <w:overflowPunct/>
              <w:autoSpaceDE/>
              <w:autoSpaceDN/>
              <w:adjustRightInd/>
              <w:spacing w:before="120"/>
              <w:textAlignment w:val="auto"/>
              <w:rPr>
                <w:rFonts w:cs="Arial"/>
                <w:lang w:val="en-US"/>
              </w:rPr>
            </w:pPr>
            <w:r w:rsidRPr="00FA227A">
              <w:rPr>
                <w:rFonts w:cs="Arial"/>
                <w:sz w:val="22"/>
                <w:szCs w:val="22"/>
                <w:lang w:val="en"/>
              </w:rPr>
              <w:t>MVA-BN suspension</w:t>
            </w:r>
            <w:r w:rsidR="00C54C71" w:rsidRPr="00FA227A">
              <w:rPr>
                <w:rFonts w:cs="Arial"/>
                <w:sz w:val="22"/>
                <w:szCs w:val="22"/>
                <w:lang w:val="en"/>
              </w:rPr>
              <w:t xml:space="preserve"> for injection. </w:t>
            </w:r>
          </w:p>
          <w:p w14:paraId="3012743B" w14:textId="10D47D4C" w:rsidR="00E63628" w:rsidRPr="00FA227A" w:rsidRDefault="00E63628" w:rsidP="00803F7C">
            <w:pPr>
              <w:pStyle w:val="ListParagraph"/>
              <w:numPr>
                <w:ilvl w:val="0"/>
                <w:numId w:val="33"/>
              </w:numPr>
              <w:shd w:val="clear" w:color="auto" w:fill="FFFFFF" w:themeFill="background1"/>
              <w:overflowPunct/>
              <w:autoSpaceDE/>
              <w:autoSpaceDN/>
              <w:adjustRightInd/>
              <w:textAlignment w:val="auto"/>
              <w:rPr>
                <w:rFonts w:cs="Arial"/>
                <w:b/>
                <w:bCs/>
                <w:lang w:val="en-US"/>
              </w:rPr>
            </w:pPr>
            <w:r w:rsidRPr="00FA227A">
              <w:rPr>
                <w:rFonts w:cs="Arial"/>
                <w:b/>
                <w:bCs/>
                <w:sz w:val="22"/>
                <w:szCs w:val="22"/>
                <w:lang w:val="en-US"/>
              </w:rPr>
              <w:t>Jynneos</w:t>
            </w:r>
            <w:r w:rsidRPr="00FA227A">
              <w:rPr>
                <w:rFonts w:cs="Arial"/>
                <w:b/>
                <w:bCs/>
                <w:sz w:val="22"/>
                <w:szCs w:val="22"/>
                <w:vertAlign w:val="superscript"/>
                <w:lang w:val="en-US"/>
              </w:rPr>
              <w:t>®</w:t>
            </w:r>
          </w:p>
          <w:p w14:paraId="4F01C769" w14:textId="77777777" w:rsidR="00E63628" w:rsidRPr="00FA227A" w:rsidRDefault="00E63628" w:rsidP="005E574F">
            <w:pPr>
              <w:shd w:val="clear" w:color="auto" w:fill="FFFFFF" w:themeFill="background1"/>
              <w:overflowPunct/>
              <w:autoSpaceDE/>
              <w:autoSpaceDN/>
              <w:adjustRightInd/>
              <w:spacing w:before="120" w:after="120"/>
              <w:textAlignment w:val="auto"/>
              <w:rPr>
                <w:rFonts w:cs="Arial"/>
                <w:lang w:val="en-US"/>
              </w:rPr>
            </w:pPr>
            <w:r w:rsidRPr="00FA227A">
              <w:rPr>
                <w:rFonts w:cs="Arial"/>
                <w:sz w:val="22"/>
                <w:szCs w:val="22"/>
                <w:lang w:val="en-US"/>
              </w:rPr>
              <w:t>Each 0.5ml dose contains 0.5 x 10</w:t>
            </w:r>
            <w:r w:rsidRPr="00FA227A">
              <w:rPr>
                <w:rFonts w:cs="Arial"/>
                <w:sz w:val="22"/>
                <w:szCs w:val="22"/>
                <w:vertAlign w:val="superscript"/>
                <w:lang w:val="en-US"/>
              </w:rPr>
              <w:t>8</w:t>
            </w:r>
            <w:r w:rsidRPr="00FA227A">
              <w:rPr>
                <w:rFonts w:cs="Arial"/>
                <w:sz w:val="22"/>
                <w:szCs w:val="22"/>
                <w:lang w:val="en-US"/>
              </w:rPr>
              <w:t xml:space="preserve"> to 3.95 x 10</w:t>
            </w:r>
            <w:r w:rsidRPr="00FA227A">
              <w:rPr>
                <w:rFonts w:cs="Arial"/>
                <w:sz w:val="22"/>
                <w:szCs w:val="22"/>
                <w:vertAlign w:val="superscript"/>
                <w:lang w:val="en-US"/>
              </w:rPr>
              <w:t>8</w:t>
            </w:r>
            <w:r w:rsidRPr="00FA227A">
              <w:rPr>
                <w:rFonts w:cs="Arial"/>
                <w:sz w:val="22"/>
                <w:szCs w:val="22"/>
                <w:lang w:val="en-US"/>
              </w:rPr>
              <w:t xml:space="preserve"> infectious units of non-replicating, live MVA-BN.</w:t>
            </w:r>
          </w:p>
          <w:p w14:paraId="47D30F27" w14:textId="42D785B4" w:rsidR="00885BD9" w:rsidRPr="00FA227A" w:rsidRDefault="00E63628" w:rsidP="005E574F">
            <w:pPr>
              <w:shd w:val="clear" w:color="auto" w:fill="FFFFFF"/>
              <w:overflowPunct/>
              <w:autoSpaceDE/>
              <w:autoSpaceDN/>
              <w:adjustRightInd/>
              <w:spacing w:before="120" w:after="120"/>
              <w:textAlignment w:val="auto"/>
              <w:rPr>
                <w:rFonts w:eastAsia="Arial" w:cs="Arial"/>
                <w:b/>
                <w:bCs/>
                <w:w w:val="105"/>
                <w:sz w:val="22"/>
                <w:szCs w:val="22"/>
              </w:rPr>
            </w:pPr>
            <w:r w:rsidRPr="00FA227A">
              <w:rPr>
                <w:rFonts w:eastAsia="Arial" w:cs="Arial"/>
                <w:b/>
                <w:bCs/>
                <w:w w:val="105"/>
                <w:sz w:val="22"/>
                <w:szCs w:val="22"/>
              </w:rPr>
              <w:t>Not</w:t>
            </w:r>
            <w:r w:rsidR="00B64639" w:rsidRPr="00FA227A">
              <w:rPr>
                <w:rFonts w:eastAsia="Arial" w:cs="Arial"/>
                <w:b/>
                <w:bCs/>
                <w:w w:val="105"/>
                <w:sz w:val="22"/>
                <w:szCs w:val="22"/>
              </w:rPr>
              <w:t xml:space="preserve">e- </w:t>
            </w:r>
            <w:r w:rsidR="0062215F" w:rsidRPr="00FA227A">
              <w:rPr>
                <w:rFonts w:eastAsia="Arial" w:cs="Arial"/>
                <w:b/>
                <w:bCs/>
                <w:w w:val="105"/>
                <w:sz w:val="22"/>
                <w:szCs w:val="22"/>
              </w:rPr>
              <w:t>where Jynneos</w:t>
            </w:r>
            <w:r w:rsidR="0062215F" w:rsidRPr="00FA227A">
              <w:rPr>
                <w:rFonts w:eastAsia="Arial" w:cs="Arial"/>
                <w:b/>
                <w:bCs/>
                <w:w w:val="105"/>
                <w:sz w:val="22"/>
                <w:szCs w:val="22"/>
                <w:vertAlign w:val="superscript"/>
              </w:rPr>
              <w:t>®</w:t>
            </w:r>
            <w:r w:rsidR="0062215F" w:rsidRPr="00FA227A">
              <w:rPr>
                <w:rFonts w:eastAsia="Arial" w:cs="Arial"/>
                <w:b/>
                <w:bCs/>
                <w:w w:val="105"/>
                <w:sz w:val="22"/>
                <w:szCs w:val="22"/>
              </w:rPr>
              <w:t xml:space="preserve"> is the local vaccine available at time of administration, </w:t>
            </w:r>
            <w:r w:rsidR="00B64639" w:rsidRPr="00FA227A">
              <w:rPr>
                <w:rFonts w:eastAsia="Arial" w:cs="Arial"/>
                <w:b/>
                <w:bCs/>
                <w:w w:val="105"/>
                <w:sz w:val="22"/>
                <w:szCs w:val="22"/>
              </w:rPr>
              <w:t>t</w:t>
            </w:r>
            <w:r w:rsidRPr="00FA227A">
              <w:rPr>
                <w:rFonts w:eastAsia="Arial" w:cs="Arial"/>
                <w:b/>
                <w:bCs/>
                <w:w w:val="105"/>
                <w:sz w:val="22"/>
                <w:szCs w:val="22"/>
              </w:rPr>
              <w:t xml:space="preserve">his PGD </w:t>
            </w:r>
            <w:r w:rsidR="00ED1804" w:rsidRPr="00FA227A">
              <w:rPr>
                <w:rFonts w:eastAsia="Arial" w:cs="Arial"/>
                <w:b/>
                <w:bCs/>
                <w:w w:val="105"/>
                <w:sz w:val="22"/>
                <w:szCs w:val="22"/>
              </w:rPr>
              <w:t xml:space="preserve">only enables </w:t>
            </w:r>
            <w:r w:rsidRPr="00FA227A">
              <w:rPr>
                <w:rFonts w:eastAsia="Arial" w:cs="Arial"/>
                <w:b/>
                <w:bCs/>
                <w:w w:val="105"/>
                <w:sz w:val="22"/>
                <w:szCs w:val="22"/>
              </w:rPr>
              <w:t xml:space="preserve">the use of US licensed </w:t>
            </w:r>
            <w:r w:rsidR="00B64639" w:rsidRPr="00FA227A">
              <w:rPr>
                <w:rFonts w:eastAsia="Arial" w:cs="Arial"/>
                <w:b/>
                <w:bCs/>
                <w:w w:val="105"/>
                <w:sz w:val="22"/>
                <w:szCs w:val="22"/>
              </w:rPr>
              <w:t>Jynneos</w:t>
            </w:r>
            <w:r w:rsidR="00B64639" w:rsidRPr="00FA227A">
              <w:rPr>
                <w:rFonts w:eastAsia="Arial" w:cs="Arial"/>
                <w:b/>
                <w:bCs/>
                <w:w w:val="105"/>
                <w:sz w:val="22"/>
                <w:szCs w:val="22"/>
                <w:vertAlign w:val="superscript"/>
              </w:rPr>
              <w:t>®</w:t>
            </w:r>
            <w:r w:rsidR="00B64639" w:rsidRPr="00FA227A">
              <w:rPr>
                <w:rFonts w:eastAsia="Arial" w:cs="Arial"/>
                <w:b/>
                <w:bCs/>
                <w:w w:val="105"/>
                <w:sz w:val="22"/>
                <w:szCs w:val="22"/>
              </w:rPr>
              <w:t xml:space="preserve"> vaccine</w:t>
            </w:r>
            <w:bookmarkStart w:id="20" w:name="_Hlk114911389"/>
            <w:r w:rsidR="00B64639" w:rsidRPr="00FA227A">
              <w:rPr>
                <w:rFonts w:eastAsia="Arial" w:cs="Arial"/>
                <w:b/>
                <w:bCs/>
                <w:w w:val="105"/>
                <w:sz w:val="22"/>
                <w:szCs w:val="22"/>
              </w:rPr>
              <w:t xml:space="preserve">: batch number </w:t>
            </w:r>
            <w:r w:rsidRPr="00FA227A">
              <w:rPr>
                <w:rFonts w:eastAsia="Arial" w:cs="Arial"/>
                <w:b/>
                <w:bCs/>
                <w:w w:val="105"/>
                <w:sz w:val="22"/>
                <w:szCs w:val="22"/>
              </w:rPr>
              <w:t>FDP00072</w:t>
            </w:r>
            <w:bookmarkEnd w:id="20"/>
            <w:r w:rsidRPr="00FA227A">
              <w:rPr>
                <w:rFonts w:eastAsia="Arial" w:cs="Arial"/>
                <w:b/>
                <w:bCs/>
                <w:w w:val="105"/>
                <w:sz w:val="22"/>
                <w:szCs w:val="22"/>
              </w:rPr>
              <w:t xml:space="preserve"> </w:t>
            </w:r>
            <w:r w:rsidR="00ED1804" w:rsidRPr="00FA227A">
              <w:rPr>
                <w:rFonts w:eastAsia="Arial" w:cs="Arial"/>
                <w:b/>
                <w:bCs/>
                <w:w w:val="105"/>
                <w:sz w:val="22"/>
                <w:szCs w:val="22"/>
              </w:rPr>
              <w:t>(exp</w:t>
            </w:r>
            <w:r w:rsidR="00B64639" w:rsidRPr="00FA227A">
              <w:rPr>
                <w:rFonts w:eastAsia="Arial" w:cs="Arial"/>
                <w:b/>
                <w:bCs/>
                <w:w w:val="105"/>
                <w:sz w:val="22"/>
                <w:szCs w:val="22"/>
              </w:rPr>
              <w:t xml:space="preserve">iry date </w:t>
            </w:r>
            <w:r w:rsidR="00ED1804" w:rsidRPr="00FA227A">
              <w:rPr>
                <w:rFonts w:eastAsia="Arial" w:cs="Arial"/>
                <w:b/>
                <w:bCs/>
                <w:w w:val="105"/>
                <w:sz w:val="22"/>
                <w:szCs w:val="22"/>
              </w:rPr>
              <w:t>31 July 2025)</w:t>
            </w:r>
            <w:r w:rsidR="00B64639" w:rsidRPr="00FA227A">
              <w:rPr>
                <w:rFonts w:eastAsia="Arial" w:cs="Arial"/>
                <w:b/>
                <w:bCs/>
                <w:w w:val="105"/>
                <w:sz w:val="22"/>
                <w:szCs w:val="22"/>
              </w:rPr>
              <w:t>.</w:t>
            </w:r>
          </w:p>
          <w:p w14:paraId="16DB5233" w14:textId="613133F6" w:rsidR="007A5910" w:rsidRPr="00FA227A" w:rsidRDefault="00885BD9" w:rsidP="005E574F">
            <w:pPr>
              <w:pStyle w:val="ListParagraph"/>
              <w:numPr>
                <w:ilvl w:val="0"/>
                <w:numId w:val="33"/>
              </w:numPr>
              <w:shd w:val="clear" w:color="auto" w:fill="FFFFFF"/>
              <w:overflowPunct/>
              <w:autoSpaceDE/>
              <w:autoSpaceDN/>
              <w:adjustRightInd/>
              <w:spacing w:before="120" w:after="120"/>
              <w:textAlignment w:val="auto"/>
              <w:rPr>
                <w:rFonts w:eastAsia="Arial" w:cs="Arial"/>
                <w:b/>
                <w:bCs/>
                <w:w w:val="105"/>
                <w:szCs w:val="22"/>
              </w:rPr>
            </w:pPr>
            <w:r w:rsidRPr="00FA227A">
              <w:rPr>
                <w:rFonts w:eastAsia="Arial" w:cs="Arial"/>
                <w:b/>
                <w:bCs/>
                <w:w w:val="105"/>
                <w:sz w:val="22"/>
                <w:szCs w:val="22"/>
              </w:rPr>
              <w:t>Imvanex</w:t>
            </w:r>
            <w:r w:rsidRPr="00FA227A">
              <w:rPr>
                <w:rFonts w:eastAsia="Arial" w:cs="Arial"/>
                <w:b/>
                <w:bCs/>
                <w:w w:val="105"/>
                <w:sz w:val="22"/>
                <w:szCs w:val="22"/>
                <w:vertAlign w:val="superscript"/>
              </w:rPr>
              <w:t>®</w:t>
            </w:r>
          </w:p>
          <w:p w14:paraId="124BE808" w14:textId="06AD4204" w:rsidR="007A5910" w:rsidRPr="00FA227A" w:rsidRDefault="007A5910" w:rsidP="005E574F">
            <w:pPr>
              <w:shd w:val="clear" w:color="auto" w:fill="FFFFFF"/>
              <w:overflowPunct/>
              <w:autoSpaceDE/>
              <w:autoSpaceDN/>
              <w:adjustRightInd/>
              <w:spacing w:before="120" w:after="120"/>
              <w:textAlignment w:val="auto"/>
              <w:rPr>
                <w:rFonts w:eastAsia="Arial" w:cs="Arial"/>
                <w:w w:val="105"/>
                <w:sz w:val="22"/>
                <w:szCs w:val="22"/>
              </w:rPr>
            </w:pPr>
            <w:r w:rsidRPr="00FA227A">
              <w:rPr>
                <w:rFonts w:eastAsia="Arial" w:cs="Arial"/>
                <w:w w:val="105"/>
                <w:sz w:val="22"/>
                <w:szCs w:val="22"/>
              </w:rPr>
              <w:t>Each 0.5ml dose co</w:t>
            </w:r>
            <w:r w:rsidR="000F5689" w:rsidRPr="00FA227A">
              <w:rPr>
                <w:rFonts w:eastAsia="Arial" w:cs="Arial"/>
                <w:w w:val="105"/>
                <w:sz w:val="22"/>
                <w:szCs w:val="22"/>
              </w:rPr>
              <w:t>ntains no less than 5 x 10</w:t>
            </w:r>
            <w:r w:rsidR="00571A0D" w:rsidRPr="00FA227A">
              <w:rPr>
                <w:rFonts w:eastAsia="Arial" w:cs="Arial"/>
                <w:w w:val="105"/>
                <w:sz w:val="22"/>
                <w:szCs w:val="22"/>
                <w:vertAlign w:val="superscript"/>
              </w:rPr>
              <w:t>7</w:t>
            </w:r>
            <w:r w:rsidR="000F5689" w:rsidRPr="00FA227A">
              <w:rPr>
                <w:rFonts w:eastAsia="Arial" w:cs="Arial"/>
                <w:w w:val="105"/>
                <w:sz w:val="22"/>
                <w:szCs w:val="22"/>
                <w:vertAlign w:val="superscript"/>
              </w:rPr>
              <w:t xml:space="preserve"> </w:t>
            </w:r>
            <w:r w:rsidR="000F5689" w:rsidRPr="00FA227A">
              <w:rPr>
                <w:rFonts w:eastAsia="Arial" w:cs="Arial"/>
                <w:w w:val="105"/>
                <w:sz w:val="22"/>
                <w:szCs w:val="22"/>
              </w:rPr>
              <w:t>infectious units</w:t>
            </w:r>
            <w:r w:rsidR="00571A0D" w:rsidRPr="00FA227A">
              <w:rPr>
                <w:rFonts w:eastAsia="Arial" w:cs="Arial"/>
                <w:w w:val="105"/>
                <w:sz w:val="22"/>
                <w:szCs w:val="22"/>
              </w:rPr>
              <w:t xml:space="preserve">. </w:t>
            </w:r>
          </w:p>
        </w:tc>
      </w:tr>
      <w:tr w:rsidR="00E63628" w:rsidRPr="00D06525" w14:paraId="03AE9F54" w14:textId="77777777" w:rsidTr="7C9C61F5">
        <w:tc>
          <w:tcPr>
            <w:tcW w:w="2439" w:type="dxa"/>
          </w:tcPr>
          <w:p w14:paraId="7E612074" w14:textId="77777777" w:rsidR="00E63628" w:rsidRPr="00F000BB" w:rsidRDefault="00E63628" w:rsidP="00655487">
            <w:pPr>
              <w:spacing w:before="120" w:after="120"/>
              <w:rPr>
                <w:rFonts w:cs="Arial"/>
                <w:b/>
                <w:szCs w:val="22"/>
              </w:rPr>
            </w:pPr>
            <w:r w:rsidRPr="00F000BB">
              <w:rPr>
                <w:rFonts w:cs="Arial"/>
                <w:b/>
                <w:sz w:val="22"/>
                <w:szCs w:val="22"/>
              </w:rPr>
              <w:t>Legal category</w:t>
            </w:r>
          </w:p>
        </w:tc>
        <w:tc>
          <w:tcPr>
            <w:tcW w:w="7938" w:type="dxa"/>
          </w:tcPr>
          <w:p w14:paraId="6F26F394" w14:textId="77777777" w:rsidR="00E63628" w:rsidRDefault="00E63628" w:rsidP="00655487">
            <w:pPr>
              <w:spacing w:before="120" w:after="120"/>
              <w:rPr>
                <w:rFonts w:eastAsia="Arial" w:cs="Arial"/>
                <w:spacing w:val="-2"/>
                <w:w w:val="105"/>
                <w:szCs w:val="22"/>
              </w:rPr>
            </w:pPr>
            <w:r w:rsidRPr="00F000BB">
              <w:rPr>
                <w:rFonts w:eastAsia="Arial" w:cs="Arial"/>
                <w:w w:val="105"/>
                <w:sz w:val="22"/>
                <w:szCs w:val="22"/>
              </w:rPr>
              <w:t>Prescription</w:t>
            </w:r>
            <w:r w:rsidRPr="00F000BB">
              <w:rPr>
                <w:rFonts w:eastAsia="Arial" w:cs="Arial"/>
                <w:spacing w:val="-3"/>
                <w:w w:val="105"/>
                <w:sz w:val="22"/>
                <w:szCs w:val="22"/>
              </w:rPr>
              <w:t xml:space="preserve"> o</w:t>
            </w:r>
            <w:r w:rsidRPr="00F000BB">
              <w:rPr>
                <w:rFonts w:eastAsia="Arial" w:cs="Arial"/>
                <w:w w:val="105"/>
                <w:sz w:val="22"/>
                <w:szCs w:val="22"/>
              </w:rPr>
              <w:t>nly</w:t>
            </w:r>
            <w:r w:rsidRPr="00F000BB">
              <w:rPr>
                <w:rFonts w:eastAsia="Arial" w:cs="Arial"/>
                <w:spacing w:val="-2"/>
                <w:w w:val="105"/>
                <w:sz w:val="22"/>
                <w:szCs w:val="22"/>
              </w:rPr>
              <w:t xml:space="preserve"> m</w:t>
            </w:r>
            <w:r w:rsidRPr="00F000BB">
              <w:rPr>
                <w:rFonts w:eastAsia="Arial" w:cs="Arial"/>
                <w:w w:val="105"/>
                <w:sz w:val="22"/>
                <w:szCs w:val="22"/>
              </w:rPr>
              <w:t>edicine (POM</w:t>
            </w:r>
            <w:r w:rsidRPr="004F2389">
              <w:rPr>
                <w:rFonts w:eastAsia="Arial"/>
                <w:w w:val="105"/>
                <w:sz w:val="22"/>
              </w:rPr>
              <w:t>)</w:t>
            </w:r>
          </w:p>
          <w:p w14:paraId="445B7545" w14:textId="77777777" w:rsidR="00E63628" w:rsidRPr="004F2389" w:rsidRDefault="00E63628" w:rsidP="00655487">
            <w:pPr>
              <w:spacing w:before="120" w:after="120"/>
            </w:pPr>
            <w:r>
              <w:rPr>
                <w:rFonts w:eastAsia="Arial" w:cs="Arial"/>
                <w:spacing w:val="-2"/>
                <w:w w:val="105"/>
                <w:sz w:val="22"/>
                <w:szCs w:val="22"/>
              </w:rPr>
              <w:t>S</w:t>
            </w:r>
            <w:r w:rsidRPr="004C1907">
              <w:rPr>
                <w:rFonts w:eastAsia="Arial" w:cs="Arial"/>
                <w:spacing w:val="-2"/>
                <w:w w:val="105"/>
                <w:sz w:val="22"/>
                <w:szCs w:val="22"/>
              </w:rPr>
              <w:t xml:space="preserve">ee batch specific information </w:t>
            </w:r>
            <w:r w:rsidRPr="000F7759">
              <w:rPr>
                <w:rFonts w:eastAsia="Arial" w:cs="Arial"/>
                <w:spacing w:val="-2"/>
                <w:w w:val="105"/>
                <w:sz w:val="22"/>
                <w:szCs w:val="22"/>
              </w:rPr>
              <w:t>above</w:t>
            </w:r>
            <w:r>
              <w:rPr>
                <w:rFonts w:eastAsia="Arial" w:cs="Arial"/>
                <w:spacing w:val="-2"/>
                <w:w w:val="105"/>
                <w:sz w:val="22"/>
                <w:szCs w:val="22"/>
              </w:rPr>
              <w:t xml:space="preserve"> under name, strength and formulation section.</w:t>
            </w:r>
          </w:p>
        </w:tc>
      </w:tr>
      <w:tr w:rsidR="00E63628" w:rsidRPr="00D06525" w14:paraId="33DE42D9" w14:textId="77777777" w:rsidTr="7C9C61F5">
        <w:tc>
          <w:tcPr>
            <w:tcW w:w="2439" w:type="dxa"/>
          </w:tcPr>
          <w:p w14:paraId="5D230306" w14:textId="2F9FB39E" w:rsidR="00E63628" w:rsidRPr="00F000BB" w:rsidRDefault="00E63628" w:rsidP="00655487">
            <w:pPr>
              <w:spacing w:before="120" w:after="120"/>
              <w:rPr>
                <w:rFonts w:cs="Arial"/>
                <w:b/>
                <w:szCs w:val="22"/>
              </w:rPr>
            </w:pPr>
            <w:r w:rsidRPr="00F000BB">
              <w:rPr>
                <w:rFonts w:cs="Arial"/>
                <w:b/>
                <w:sz w:val="22"/>
                <w:szCs w:val="22"/>
              </w:rPr>
              <w:t>Black triangle</w:t>
            </w:r>
            <w:r w:rsidRPr="00F000BB">
              <w:rPr>
                <w:rFonts w:ascii="Wingdings 3" w:eastAsia="Wingdings 3" w:hAnsi="Wingdings 3" w:cs="Wingdings 3"/>
                <w:b/>
                <w:sz w:val="22"/>
                <w:szCs w:val="22"/>
              </w:rPr>
              <w:t>q</w:t>
            </w:r>
            <w:r w:rsidRPr="00F000BB">
              <w:rPr>
                <w:rFonts w:cs="Arial"/>
                <w:b/>
                <w:sz w:val="22"/>
                <w:szCs w:val="22"/>
              </w:rPr>
              <w:t xml:space="preserve"> </w:t>
            </w:r>
          </w:p>
        </w:tc>
        <w:tc>
          <w:tcPr>
            <w:tcW w:w="7938" w:type="dxa"/>
          </w:tcPr>
          <w:p w14:paraId="2337EF26" w14:textId="75ABD355" w:rsidR="00E63628" w:rsidRPr="00F000BB" w:rsidRDefault="00E63628" w:rsidP="00655487">
            <w:pPr>
              <w:spacing w:before="120" w:after="120"/>
            </w:pPr>
            <w:r>
              <w:rPr>
                <w:sz w:val="22"/>
                <w:szCs w:val="22"/>
              </w:rPr>
              <w:t>Yes</w:t>
            </w:r>
            <w:r w:rsidR="00B64639">
              <w:rPr>
                <w:sz w:val="22"/>
                <w:szCs w:val="22"/>
              </w:rPr>
              <w:t xml:space="preserve">. </w:t>
            </w:r>
            <w:r w:rsidR="00B64639" w:rsidRPr="00D6660C">
              <w:rPr>
                <w:color w:val="000000"/>
                <w:sz w:val="22"/>
                <w:szCs w:val="22"/>
              </w:rPr>
              <w:t xml:space="preserve">As </w:t>
            </w:r>
            <w:r w:rsidR="00571A0D">
              <w:rPr>
                <w:color w:val="000000"/>
                <w:sz w:val="22"/>
                <w:szCs w:val="22"/>
              </w:rPr>
              <w:t xml:space="preserve">new </w:t>
            </w:r>
            <w:r w:rsidR="00B64639" w:rsidRPr="00D6660C">
              <w:rPr>
                <w:color w:val="000000"/>
                <w:sz w:val="22"/>
                <w:szCs w:val="22"/>
              </w:rPr>
              <w:t>vaccine product</w:t>
            </w:r>
            <w:r w:rsidR="00571A0D">
              <w:rPr>
                <w:color w:val="000000"/>
                <w:sz w:val="22"/>
                <w:szCs w:val="22"/>
              </w:rPr>
              <w:t>s</w:t>
            </w:r>
            <w:r w:rsidR="00B64639" w:rsidRPr="00D6660C">
              <w:rPr>
                <w:color w:val="000000"/>
                <w:sz w:val="22"/>
                <w:szCs w:val="22"/>
              </w:rPr>
              <w:t>, the MHRA</w:t>
            </w:r>
            <w:r w:rsidR="00E240F8">
              <w:rPr>
                <w:color w:val="000000"/>
                <w:sz w:val="22"/>
                <w:szCs w:val="22"/>
              </w:rPr>
              <w:t xml:space="preserve"> </w:t>
            </w:r>
            <w:r w:rsidR="00B64639" w:rsidRPr="00D6660C">
              <w:rPr>
                <w:color w:val="000000"/>
                <w:sz w:val="22"/>
                <w:szCs w:val="22"/>
              </w:rPr>
              <w:t>has a specific interest in the reporting of adverse drug reactions for</w:t>
            </w:r>
            <w:r w:rsidR="00C05BE1">
              <w:rPr>
                <w:color w:val="000000"/>
                <w:sz w:val="22"/>
                <w:szCs w:val="22"/>
              </w:rPr>
              <w:t xml:space="preserve"> both vaccines</w:t>
            </w:r>
            <w:r w:rsidR="00B64639" w:rsidRPr="00D6660C">
              <w:rPr>
                <w:color w:val="000000"/>
                <w:sz w:val="22"/>
                <w:szCs w:val="22"/>
              </w:rPr>
              <w:t xml:space="preserve">. All suspected adverse drug reactions should be reported using the MHRA </w:t>
            </w:r>
            <w:hyperlink r:id="rId46" w:history="1">
              <w:r w:rsidR="00B64639" w:rsidRPr="003036A9">
                <w:rPr>
                  <w:rStyle w:val="Hyperlink"/>
                  <w:sz w:val="22"/>
                  <w:szCs w:val="22"/>
                </w:rPr>
                <w:t>Yellow Card Scheme</w:t>
              </w:r>
            </w:hyperlink>
            <w:r w:rsidR="00B64639" w:rsidRPr="00D6660C">
              <w:rPr>
                <w:color w:val="000000"/>
                <w:sz w:val="22"/>
                <w:szCs w:val="22"/>
              </w:rPr>
              <w:t>.</w:t>
            </w:r>
          </w:p>
        </w:tc>
      </w:tr>
      <w:tr w:rsidR="00E63628" w:rsidRPr="00D06525" w14:paraId="3F6FD014" w14:textId="77777777" w:rsidTr="7C9C61F5">
        <w:tc>
          <w:tcPr>
            <w:tcW w:w="2439" w:type="dxa"/>
          </w:tcPr>
          <w:p w14:paraId="70B74197" w14:textId="77777777" w:rsidR="00E63628" w:rsidRPr="00FA227A" w:rsidRDefault="00E63628" w:rsidP="00655487">
            <w:pPr>
              <w:spacing w:before="120" w:after="120"/>
              <w:rPr>
                <w:rFonts w:cs="Arial"/>
                <w:b/>
                <w:szCs w:val="22"/>
              </w:rPr>
            </w:pPr>
            <w:bookmarkStart w:id="21" w:name="OffLabel"/>
            <w:bookmarkStart w:id="22" w:name="OffLabelUse"/>
            <w:bookmarkEnd w:id="21"/>
            <w:r w:rsidRPr="00FA227A">
              <w:rPr>
                <w:rFonts w:cs="Arial"/>
                <w:b/>
                <w:sz w:val="22"/>
                <w:szCs w:val="22"/>
              </w:rPr>
              <w:t>Off-label use</w:t>
            </w:r>
            <w:bookmarkEnd w:id="22"/>
          </w:p>
        </w:tc>
        <w:tc>
          <w:tcPr>
            <w:tcW w:w="7938" w:type="dxa"/>
          </w:tcPr>
          <w:p w14:paraId="09DCC1C0" w14:textId="64BF0250" w:rsidR="00E63628" w:rsidRPr="00FA227A" w:rsidRDefault="00E63628" w:rsidP="00655487">
            <w:pPr>
              <w:spacing w:before="120"/>
              <w:rPr>
                <w:rFonts w:cs="Arial"/>
                <w:szCs w:val="22"/>
                <w:lang w:val="en"/>
              </w:rPr>
            </w:pPr>
            <w:r w:rsidRPr="00FA227A">
              <w:rPr>
                <w:sz w:val="22"/>
                <w:szCs w:val="22"/>
              </w:rPr>
              <w:t xml:space="preserve">Although the MVA-BN vaccine is </w:t>
            </w:r>
            <w:r w:rsidRPr="00FA227A">
              <w:rPr>
                <w:sz w:val="22"/>
              </w:rPr>
              <w:t xml:space="preserve">not </w:t>
            </w:r>
            <w:r w:rsidRPr="00FA227A">
              <w:rPr>
                <w:sz w:val="22"/>
                <w:szCs w:val="22"/>
              </w:rPr>
              <w:t>indicated for</w:t>
            </w:r>
            <w:r w:rsidRPr="00FA227A">
              <w:rPr>
                <w:sz w:val="22"/>
              </w:rPr>
              <w:t xml:space="preserve"> children</w:t>
            </w:r>
            <w:r w:rsidRPr="00FA227A">
              <w:rPr>
                <w:sz w:val="22"/>
                <w:szCs w:val="22"/>
              </w:rPr>
              <w:t xml:space="preserve">, several paediatric studies of other vaccines using MVA as a vector (often at a considerably higher dose than used in MVA-BN) have been undertaken with a reassuring side effect profile. The vaccine should therefore be offered in accordance with </w:t>
            </w:r>
            <w:hyperlink r:id="rId47" w:history="1">
              <w:r w:rsidRPr="00FA227A">
                <w:rPr>
                  <w:rStyle w:val="Hyperlink"/>
                  <w:sz w:val="22"/>
                  <w:szCs w:val="22"/>
                </w:rPr>
                <w:t>Chapter 29</w:t>
              </w:r>
            </w:hyperlink>
            <w:r w:rsidRPr="00FA227A">
              <w:rPr>
                <w:sz w:val="22"/>
                <w:szCs w:val="22"/>
              </w:rPr>
              <w:t xml:space="preserve"> to children considered to be at risk, as children seem to have a more severe presentation of mpox</w:t>
            </w:r>
            <w:r w:rsidRPr="00FA227A">
              <w:rPr>
                <w:sz w:val="22"/>
                <w:lang w:val="en"/>
              </w:rPr>
              <w:t>.</w:t>
            </w:r>
            <w:r w:rsidRPr="00FA227A">
              <w:rPr>
                <w:rFonts w:cs="Arial"/>
                <w:sz w:val="22"/>
                <w:szCs w:val="22"/>
                <w:lang w:val="en"/>
              </w:rPr>
              <w:t xml:space="preserve"> </w:t>
            </w:r>
          </w:p>
          <w:p w14:paraId="7501983F" w14:textId="2C08A155" w:rsidR="00E63628" w:rsidRPr="00FA227A" w:rsidRDefault="00C05BE1" w:rsidP="00655487">
            <w:pPr>
              <w:spacing w:before="120"/>
              <w:rPr>
                <w:rFonts w:cs="Arial"/>
                <w:sz w:val="22"/>
                <w:szCs w:val="22"/>
                <w:lang w:val="en-US"/>
              </w:rPr>
            </w:pPr>
            <w:bookmarkStart w:id="23" w:name="_Hlk179274600"/>
            <w:r w:rsidRPr="00FA227A">
              <w:rPr>
                <w:rFonts w:cs="Arial"/>
                <w:sz w:val="22"/>
                <w:szCs w:val="22"/>
                <w:lang w:val="en-US"/>
              </w:rPr>
              <w:t xml:space="preserve">Both </w:t>
            </w:r>
            <w:r w:rsidR="00E63628" w:rsidRPr="00FA227A">
              <w:rPr>
                <w:rFonts w:cs="Arial"/>
                <w:sz w:val="22"/>
                <w:szCs w:val="22"/>
                <w:lang w:val="en-US"/>
              </w:rPr>
              <w:t>Jynneos</w:t>
            </w:r>
            <w:r w:rsidR="00E63628" w:rsidRPr="00FA227A">
              <w:rPr>
                <w:rFonts w:cs="Arial"/>
                <w:sz w:val="22"/>
                <w:szCs w:val="22"/>
                <w:vertAlign w:val="superscript"/>
                <w:lang w:val="en-US"/>
              </w:rPr>
              <w:t>®</w:t>
            </w:r>
            <w:r w:rsidR="00E63628" w:rsidRPr="00FA227A">
              <w:rPr>
                <w:rFonts w:cs="Arial"/>
                <w:sz w:val="22"/>
                <w:szCs w:val="22"/>
                <w:lang w:val="en-US"/>
              </w:rPr>
              <w:t xml:space="preserve"> </w:t>
            </w:r>
            <w:r w:rsidRPr="00FA227A">
              <w:rPr>
                <w:rFonts w:cs="Arial"/>
                <w:sz w:val="22"/>
                <w:szCs w:val="22"/>
                <w:lang w:val="en-US"/>
              </w:rPr>
              <w:t>and Imvanex</w:t>
            </w:r>
            <w:r w:rsidRPr="00FA227A">
              <w:rPr>
                <w:rFonts w:cs="Arial"/>
                <w:sz w:val="22"/>
                <w:szCs w:val="22"/>
                <w:vertAlign w:val="superscript"/>
                <w:lang w:val="en-US"/>
              </w:rPr>
              <w:t>®</w:t>
            </w:r>
            <w:r w:rsidRPr="00FA227A">
              <w:rPr>
                <w:rFonts w:cs="Arial"/>
                <w:sz w:val="22"/>
                <w:szCs w:val="22"/>
                <w:lang w:val="en-US"/>
              </w:rPr>
              <w:t xml:space="preserve"> are</w:t>
            </w:r>
            <w:r w:rsidR="00E63628" w:rsidRPr="00FA227A">
              <w:rPr>
                <w:rFonts w:cs="Arial"/>
                <w:sz w:val="22"/>
                <w:szCs w:val="22"/>
                <w:lang w:val="en-US"/>
              </w:rPr>
              <w:t xml:space="preserve"> only licensed for subcutaneous use. However, </w:t>
            </w:r>
            <w:hyperlink r:id="rId48">
              <w:r w:rsidR="00E63628" w:rsidRPr="00FA227A">
                <w:rPr>
                  <w:rStyle w:val="Hyperlink"/>
                  <w:rFonts w:cs="Arial"/>
                  <w:sz w:val="22"/>
                  <w:szCs w:val="22"/>
                  <w:lang w:val="en-US"/>
                </w:rPr>
                <w:t>Chapter 29</w:t>
              </w:r>
            </w:hyperlink>
            <w:r w:rsidR="00E63628" w:rsidRPr="00FA227A">
              <w:rPr>
                <w:rFonts w:cs="Arial"/>
                <w:sz w:val="22"/>
                <w:szCs w:val="22"/>
                <w:lang w:val="en-US"/>
              </w:rPr>
              <w:t xml:space="preserve"> allows the vaccine to be used subcutaneously, intramuscularly or intradermally. In August 2022,</w:t>
            </w:r>
            <w:r w:rsidR="008F0372" w:rsidRPr="00FA227A">
              <w:rPr>
                <w:rFonts w:cs="Arial"/>
                <w:sz w:val="22"/>
                <w:szCs w:val="22"/>
                <w:lang w:val="en-US"/>
              </w:rPr>
              <w:t xml:space="preserve"> following </w:t>
            </w:r>
            <w:hyperlink r:id="rId49" w:history="1">
              <w:r w:rsidR="008F0372" w:rsidRPr="00FA227A">
                <w:rPr>
                  <w:rStyle w:val="Hyperlink"/>
                  <w:rFonts w:cs="Arial"/>
                  <w:sz w:val="22"/>
                  <w:szCs w:val="22"/>
                  <w:lang w:val="en-US"/>
                </w:rPr>
                <w:t>evidence</w:t>
              </w:r>
            </w:hyperlink>
            <w:r w:rsidR="008F0372" w:rsidRPr="00FA227A">
              <w:rPr>
                <w:rFonts w:cs="Arial"/>
                <w:sz w:val="22"/>
                <w:szCs w:val="22"/>
                <w:lang w:val="en-US"/>
              </w:rPr>
              <w:t xml:space="preserve"> of efficacy of the intradermal route and fractional dosing (0.1ml)</w:t>
            </w:r>
            <w:r w:rsidR="0044198F" w:rsidRPr="00FA227A">
              <w:rPr>
                <w:rFonts w:cs="Arial"/>
                <w:sz w:val="22"/>
                <w:szCs w:val="22"/>
                <w:lang w:val="en-US"/>
              </w:rPr>
              <w:t>, the intradermal route is now recommended during periods of supply constraints</w:t>
            </w:r>
            <w:r w:rsidR="00662ED3">
              <w:rPr>
                <w:rFonts w:cs="Arial"/>
                <w:sz w:val="22"/>
                <w:szCs w:val="22"/>
                <w:lang w:val="en-US"/>
              </w:rPr>
              <w:t xml:space="preserve"> and where there is a need to preserve </w:t>
            </w:r>
            <w:r w:rsidR="00944A2F">
              <w:rPr>
                <w:rFonts w:cs="Arial"/>
                <w:sz w:val="22"/>
                <w:szCs w:val="22"/>
                <w:lang w:val="en-US"/>
              </w:rPr>
              <w:t xml:space="preserve">doses. </w:t>
            </w:r>
          </w:p>
          <w:bookmarkEnd w:id="23"/>
          <w:p w14:paraId="1E9CFD95" w14:textId="08CF9175" w:rsidR="001E0991" w:rsidRPr="00FA227A" w:rsidRDefault="001B72CC" w:rsidP="00655487">
            <w:pPr>
              <w:spacing w:before="120"/>
              <w:rPr>
                <w:rFonts w:cs="Arial"/>
                <w:lang w:val="en-US"/>
              </w:rPr>
            </w:pPr>
            <w:r w:rsidRPr="00FA227A">
              <w:rPr>
                <w:rFonts w:cs="Arial"/>
                <w:sz w:val="22"/>
                <w:szCs w:val="22"/>
                <w:lang w:val="en-US"/>
              </w:rPr>
              <w:t xml:space="preserve">2 doses of MVA-BN are recommended </w:t>
            </w:r>
            <w:r w:rsidR="00F2691C" w:rsidRPr="00FA227A">
              <w:rPr>
                <w:rFonts w:cs="Arial"/>
                <w:sz w:val="22"/>
                <w:szCs w:val="22"/>
                <w:lang w:val="en-US"/>
              </w:rPr>
              <w:t xml:space="preserve">for primary vaccination. The recommendation that only one dose of MVA-BN is required </w:t>
            </w:r>
            <w:r w:rsidR="0095024A" w:rsidRPr="00FA227A">
              <w:rPr>
                <w:rFonts w:cs="Arial"/>
                <w:sz w:val="22"/>
                <w:szCs w:val="22"/>
                <w:lang w:val="en-US"/>
              </w:rPr>
              <w:t xml:space="preserve">for exposed and at-risk individuals during an outbreak of mpox is </w:t>
            </w:r>
            <w:r w:rsidR="00921766" w:rsidRPr="00FA227A">
              <w:rPr>
                <w:rFonts w:cs="Arial"/>
                <w:sz w:val="22"/>
                <w:szCs w:val="22"/>
                <w:lang w:val="en-US"/>
              </w:rPr>
              <w:t xml:space="preserve">off-label but in line with recommendations in </w:t>
            </w:r>
            <w:hyperlink r:id="rId50" w:history="1">
              <w:r w:rsidR="00921766" w:rsidRPr="00FA227A">
                <w:rPr>
                  <w:rStyle w:val="Hyperlink"/>
                  <w:rFonts w:cs="Arial"/>
                  <w:sz w:val="22"/>
                  <w:szCs w:val="22"/>
                  <w:lang w:val="en-US"/>
                </w:rPr>
                <w:t>Chapter 29</w:t>
              </w:r>
            </w:hyperlink>
            <w:r w:rsidR="00A122D4" w:rsidRPr="00FA227A">
              <w:rPr>
                <w:rFonts w:cs="Arial"/>
                <w:sz w:val="22"/>
                <w:szCs w:val="22"/>
                <w:lang w:val="en-US"/>
              </w:rPr>
              <w:t xml:space="preserve">, given that comparable </w:t>
            </w:r>
            <w:r w:rsidR="00B84CC8" w:rsidRPr="00FA227A">
              <w:rPr>
                <w:rFonts w:cs="Arial"/>
                <w:sz w:val="22"/>
                <w:szCs w:val="22"/>
                <w:lang w:val="en-US"/>
              </w:rPr>
              <w:t xml:space="preserve">vaccine efficacy </w:t>
            </w:r>
            <w:r w:rsidR="00527681" w:rsidRPr="00FA227A">
              <w:rPr>
                <w:rFonts w:cs="Arial"/>
                <w:sz w:val="22"/>
                <w:szCs w:val="22"/>
                <w:lang w:val="en-US"/>
              </w:rPr>
              <w:t xml:space="preserve">has been seen when one and 2 doses are administered. </w:t>
            </w:r>
          </w:p>
          <w:p w14:paraId="593A9D40" w14:textId="52314C04" w:rsidR="00E63628" w:rsidRPr="00FA227A" w:rsidRDefault="00E63628" w:rsidP="00655487">
            <w:pPr>
              <w:spacing w:before="120"/>
              <w:rPr>
                <w:rFonts w:cs="Arial"/>
                <w:lang w:val="en-US"/>
              </w:rPr>
            </w:pPr>
            <w:r w:rsidRPr="00FA227A">
              <w:rPr>
                <w:rFonts w:cs="Arial"/>
                <w:sz w:val="22"/>
                <w:szCs w:val="22"/>
                <w:lang w:val="en-US"/>
              </w:rPr>
              <w:t xml:space="preserve">Currently, there are no data on administering </w:t>
            </w:r>
            <w:r w:rsidR="00CE6609" w:rsidRPr="00FA227A">
              <w:rPr>
                <w:rFonts w:cs="Arial"/>
                <w:sz w:val="22"/>
                <w:szCs w:val="22"/>
                <w:lang w:val="en-US"/>
              </w:rPr>
              <w:t>MVA-BN</w:t>
            </w:r>
            <w:r w:rsidRPr="00FA227A">
              <w:rPr>
                <w:rFonts w:cs="Arial"/>
                <w:sz w:val="22"/>
                <w:szCs w:val="22"/>
                <w:lang w:val="en-US"/>
              </w:rPr>
              <w:t xml:space="preserve"> at the same time as other vaccines. However, it can be co-administered with other vaccines in accordance with </w:t>
            </w:r>
            <w:hyperlink r:id="rId51">
              <w:r w:rsidRPr="00FA227A">
                <w:rPr>
                  <w:rStyle w:val="Hyperlink"/>
                  <w:rFonts w:cs="Arial"/>
                  <w:sz w:val="22"/>
                  <w:szCs w:val="22"/>
                  <w:lang w:val="en-US"/>
                </w:rPr>
                <w:t>Chapter 29</w:t>
              </w:r>
            </w:hyperlink>
            <w:r w:rsidRPr="00FA227A">
              <w:rPr>
                <w:rFonts w:cs="Arial"/>
                <w:sz w:val="22"/>
                <w:szCs w:val="22"/>
                <w:lang w:val="en-US"/>
              </w:rPr>
              <w:t xml:space="preserve">. </w:t>
            </w:r>
          </w:p>
          <w:p w14:paraId="0FAFF157" w14:textId="5CCF5B21" w:rsidR="00E63628" w:rsidRPr="00FA227A" w:rsidRDefault="00B64639" w:rsidP="00655487">
            <w:pPr>
              <w:spacing w:before="120" w:after="120"/>
              <w:rPr>
                <w:rFonts w:cs="Arial"/>
                <w:sz w:val="22"/>
                <w:szCs w:val="22"/>
                <w:lang w:val="en-US"/>
              </w:rPr>
            </w:pPr>
            <w:r w:rsidRPr="00FA227A">
              <w:rPr>
                <w:rFonts w:cs="Arial"/>
                <w:sz w:val="22"/>
                <w:szCs w:val="22"/>
                <w:lang w:val="en-US"/>
              </w:rPr>
              <w:t>The vaccine</w:t>
            </w:r>
            <w:r w:rsidR="00E63628" w:rsidRPr="00FA227A">
              <w:rPr>
                <w:rFonts w:cs="Arial"/>
                <w:sz w:val="22"/>
                <w:szCs w:val="22"/>
                <w:lang w:val="en-US"/>
              </w:rPr>
              <w:t xml:space="preserve"> should be stored according to the conditions detailed in the </w:t>
            </w:r>
            <w:hyperlink w:anchor="Storage">
              <w:r w:rsidRPr="00FA227A">
                <w:rPr>
                  <w:rStyle w:val="Hyperlink"/>
                  <w:rFonts w:cs="Arial"/>
                  <w:sz w:val="22"/>
                  <w:szCs w:val="22"/>
                  <w:lang w:val="en-US"/>
                </w:rPr>
                <w:t>storage</w:t>
              </w:r>
            </w:hyperlink>
            <w:r w:rsidRPr="00FA227A">
              <w:rPr>
                <w:rStyle w:val="Hyperlink"/>
                <w:rFonts w:cs="Arial"/>
                <w:sz w:val="22"/>
                <w:szCs w:val="22"/>
                <w:u w:val="none"/>
                <w:lang w:val="en-US"/>
              </w:rPr>
              <w:t xml:space="preserve"> </w:t>
            </w:r>
            <w:r w:rsidRPr="00FA227A">
              <w:rPr>
                <w:rStyle w:val="Hyperlink"/>
                <w:rFonts w:cs="Arial"/>
                <w:color w:val="000000" w:themeColor="text1"/>
                <w:sz w:val="22"/>
                <w:szCs w:val="22"/>
                <w:u w:val="none"/>
                <w:lang w:val="en-US"/>
              </w:rPr>
              <w:t>section</w:t>
            </w:r>
            <w:r w:rsidR="00E63628" w:rsidRPr="00FA227A">
              <w:rPr>
                <w:rFonts w:cs="Arial"/>
                <w:color w:val="000000" w:themeColor="text1"/>
                <w:sz w:val="22"/>
                <w:szCs w:val="22"/>
                <w:lang w:val="en-US"/>
              </w:rPr>
              <w:t xml:space="preserve"> </w:t>
            </w:r>
            <w:r w:rsidR="00E63628" w:rsidRPr="00FA227A">
              <w:rPr>
                <w:rFonts w:cs="Arial"/>
                <w:sz w:val="22"/>
                <w:szCs w:val="22"/>
                <w:lang w:val="en-US"/>
              </w:rPr>
              <w:t>below. However, in the event of an inadvertent or unavoidable deviation of these conditions</w:t>
            </w:r>
            <w:r w:rsidRPr="00FA227A">
              <w:rPr>
                <w:rFonts w:cs="Arial"/>
                <w:sz w:val="22"/>
                <w:szCs w:val="22"/>
                <w:lang w:val="en-US"/>
              </w:rPr>
              <w:t xml:space="preserve">, </w:t>
            </w:r>
            <w:r w:rsidR="00E63628" w:rsidRPr="00FA227A">
              <w:rPr>
                <w:rFonts w:cs="Arial"/>
                <w:sz w:val="22"/>
                <w:szCs w:val="22"/>
                <w:lang w:val="en-US"/>
              </w:rPr>
              <w:t xml:space="preserve">refer to </w:t>
            </w:r>
            <w:hyperlink r:id="rId52">
              <w:r w:rsidR="00E63628" w:rsidRPr="00FA227A">
                <w:rPr>
                  <w:rStyle w:val="Hyperlink"/>
                  <w:rFonts w:cs="Arial"/>
                  <w:sz w:val="22"/>
                  <w:szCs w:val="22"/>
                  <w:lang w:val="en-US"/>
                </w:rPr>
                <w:t>Vaccine Incident Guidance</w:t>
              </w:r>
            </w:hyperlink>
            <w:r w:rsidR="00E63628" w:rsidRPr="00FA227A">
              <w:rPr>
                <w:rFonts w:cs="Arial"/>
                <w:sz w:val="22"/>
                <w:szCs w:val="22"/>
                <w:lang w:val="en-US"/>
              </w:rPr>
              <w:t>. Where vaccine</w:t>
            </w:r>
            <w:r w:rsidRPr="00FA227A">
              <w:rPr>
                <w:rFonts w:cs="Arial"/>
                <w:sz w:val="22"/>
                <w:szCs w:val="22"/>
                <w:lang w:val="en-US"/>
              </w:rPr>
              <w:t xml:space="preserve">s are </w:t>
            </w:r>
            <w:r w:rsidR="00E63628" w:rsidRPr="00FA227A">
              <w:rPr>
                <w:rFonts w:cs="Arial"/>
                <w:sz w:val="22"/>
                <w:szCs w:val="22"/>
                <w:lang w:val="en-US"/>
              </w:rPr>
              <w:t>assessed in accordance with these guidelines as appropriate for continued use</w:t>
            </w:r>
            <w:r w:rsidRPr="00FA227A">
              <w:rPr>
                <w:rFonts w:cs="Arial"/>
                <w:sz w:val="22"/>
                <w:szCs w:val="22"/>
                <w:lang w:val="en-US"/>
              </w:rPr>
              <w:t>, t</w:t>
            </w:r>
            <w:r w:rsidR="00E63628" w:rsidRPr="00FA227A">
              <w:rPr>
                <w:rFonts w:cs="Arial"/>
                <w:sz w:val="22"/>
                <w:szCs w:val="22"/>
                <w:lang w:val="en-US"/>
              </w:rPr>
              <w:t>his would constitute off-label administration under this PGD.</w:t>
            </w:r>
          </w:p>
          <w:p w14:paraId="38AF7D89" w14:textId="483E1CA1" w:rsidR="00B64639" w:rsidRPr="00FA227A" w:rsidRDefault="00B64639" w:rsidP="00B64639">
            <w:pPr>
              <w:spacing w:before="120"/>
              <w:rPr>
                <w:rFonts w:cs="Arial"/>
                <w:iCs/>
                <w:szCs w:val="22"/>
              </w:rPr>
            </w:pPr>
            <w:r w:rsidRPr="00FA227A">
              <w:rPr>
                <w:rFonts w:cs="Arial"/>
                <w:iCs/>
                <w:sz w:val="22"/>
                <w:szCs w:val="22"/>
              </w:rPr>
              <w:t xml:space="preserve">Where a vaccine is recommended off-label consider as part of the consent process, informing the individual that the vaccine is being offered in accordance with national guidance but </w:t>
            </w:r>
            <w:r w:rsidR="002A3D3B" w:rsidRPr="00FA227A">
              <w:rPr>
                <w:rFonts w:cs="Arial"/>
                <w:iCs/>
                <w:sz w:val="22"/>
                <w:szCs w:val="22"/>
              </w:rPr>
              <w:t xml:space="preserve">outside of </w:t>
            </w:r>
            <w:r w:rsidRPr="00FA227A">
              <w:rPr>
                <w:rFonts w:cs="Arial"/>
                <w:iCs/>
                <w:sz w:val="22"/>
                <w:szCs w:val="22"/>
              </w:rPr>
              <w:t>product licence.</w:t>
            </w:r>
          </w:p>
        </w:tc>
      </w:tr>
      <w:tr w:rsidR="00E63628" w:rsidRPr="00D06525" w14:paraId="44AC88D5" w14:textId="77777777" w:rsidTr="7C9C61F5">
        <w:tc>
          <w:tcPr>
            <w:tcW w:w="2439" w:type="dxa"/>
          </w:tcPr>
          <w:p w14:paraId="11821BD9" w14:textId="40DD143C" w:rsidR="0020366D" w:rsidRPr="001664B6" w:rsidRDefault="00E63628" w:rsidP="00655487">
            <w:pPr>
              <w:spacing w:before="120" w:after="120"/>
              <w:rPr>
                <w:rFonts w:cs="Arial"/>
                <w:b/>
                <w:szCs w:val="22"/>
              </w:rPr>
            </w:pPr>
            <w:r w:rsidRPr="00FA227A">
              <w:rPr>
                <w:rFonts w:cs="Arial"/>
                <w:b/>
                <w:sz w:val="22"/>
                <w:szCs w:val="22"/>
              </w:rPr>
              <w:t>Route and method of administratio</w:t>
            </w:r>
            <w:r w:rsidR="00E97BA3" w:rsidRPr="00FA227A">
              <w:rPr>
                <w:rFonts w:cs="Arial"/>
                <w:b/>
                <w:sz w:val="22"/>
                <w:szCs w:val="22"/>
              </w:rPr>
              <w:t>n</w:t>
            </w:r>
          </w:p>
          <w:p w14:paraId="2762318E" w14:textId="1467B690" w:rsidR="00E63628" w:rsidRPr="00FA227A" w:rsidRDefault="008E5D24" w:rsidP="00655487">
            <w:pPr>
              <w:spacing w:before="120" w:after="120"/>
              <w:rPr>
                <w:rFonts w:cs="Arial"/>
                <w:bCs/>
                <w:szCs w:val="22"/>
              </w:rPr>
            </w:pPr>
            <w:r w:rsidRPr="00FA227A">
              <w:rPr>
                <w:rFonts w:cs="Arial"/>
                <w:bCs/>
                <w:sz w:val="22"/>
                <w:szCs w:val="22"/>
              </w:rPr>
              <w:t>(c</w:t>
            </w:r>
            <w:r w:rsidR="00E63628" w:rsidRPr="00FA227A">
              <w:rPr>
                <w:rFonts w:cs="Arial"/>
                <w:bCs/>
                <w:sz w:val="22"/>
                <w:szCs w:val="22"/>
              </w:rPr>
              <w:t>ontinued over page</w:t>
            </w:r>
            <w:r w:rsidRPr="00FA227A">
              <w:rPr>
                <w:rFonts w:cs="Arial"/>
                <w:bCs/>
                <w:sz w:val="22"/>
                <w:szCs w:val="22"/>
              </w:rPr>
              <w:t>)</w:t>
            </w:r>
          </w:p>
          <w:p w14:paraId="7D13DA57" w14:textId="77777777" w:rsidR="00E63628" w:rsidRPr="00FA227A" w:rsidRDefault="00E63628" w:rsidP="00655487">
            <w:pPr>
              <w:rPr>
                <w:rFonts w:cs="Arial"/>
                <w:b/>
                <w:szCs w:val="22"/>
              </w:rPr>
            </w:pPr>
            <w:r w:rsidRPr="00FA227A">
              <w:rPr>
                <w:rFonts w:cs="Arial"/>
                <w:b/>
                <w:sz w:val="22"/>
                <w:szCs w:val="22"/>
              </w:rPr>
              <w:lastRenderedPageBreak/>
              <w:t>Route and method of administration</w:t>
            </w:r>
          </w:p>
          <w:p w14:paraId="0B567964" w14:textId="77777777" w:rsidR="001025CC" w:rsidRPr="001025CC" w:rsidRDefault="001025CC" w:rsidP="00655487">
            <w:pPr>
              <w:rPr>
                <w:rFonts w:cs="Arial"/>
                <w:bCs/>
                <w:sz w:val="12"/>
                <w:szCs w:val="12"/>
              </w:rPr>
            </w:pPr>
          </w:p>
          <w:p w14:paraId="7DAC3FED" w14:textId="057F9A7E" w:rsidR="00E63628" w:rsidRPr="00FA227A" w:rsidRDefault="00E63628" w:rsidP="00655487">
            <w:pPr>
              <w:rPr>
                <w:rFonts w:cs="Arial"/>
                <w:bCs/>
                <w:szCs w:val="22"/>
              </w:rPr>
            </w:pPr>
            <w:r w:rsidRPr="00FA227A">
              <w:rPr>
                <w:rFonts w:cs="Arial"/>
                <w:bCs/>
                <w:sz w:val="22"/>
                <w:szCs w:val="22"/>
              </w:rPr>
              <w:t>(continued)</w:t>
            </w:r>
          </w:p>
          <w:p w14:paraId="541D5EE8" w14:textId="77777777" w:rsidR="00E63628" w:rsidRPr="00FA227A" w:rsidRDefault="00E63628" w:rsidP="00655487">
            <w:pPr>
              <w:spacing w:before="120" w:after="120"/>
              <w:rPr>
                <w:rFonts w:cs="Arial"/>
                <w:bCs/>
                <w:sz w:val="22"/>
                <w:szCs w:val="22"/>
              </w:rPr>
            </w:pPr>
          </w:p>
          <w:p w14:paraId="05CED535" w14:textId="77777777" w:rsidR="00E63628" w:rsidRPr="00FA227A" w:rsidRDefault="00E63628" w:rsidP="00655487">
            <w:pPr>
              <w:spacing w:before="120" w:after="120"/>
              <w:rPr>
                <w:rFonts w:cs="Arial"/>
                <w:bCs/>
                <w:sz w:val="22"/>
                <w:szCs w:val="22"/>
              </w:rPr>
            </w:pPr>
          </w:p>
          <w:p w14:paraId="6AD60D72" w14:textId="77777777" w:rsidR="00E63628" w:rsidRPr="00FA227A" w:rsidRDefault="00E63628" w:rsidP="00655487">
            <w:pPr>
              <w:spacing w:before="120" w:after="120"/>
              <w:rPr>
                <w:rFonts w:cs="Arial"/>
                <w:bCs/>
                <w:sz w:val="22"/>
                <w:szCs w:val="22"/>
              </w:rPr>
            </w:pPr>
          </w:p>
          <w:p w14:paraId="30CEBB49" w14:textId="77777777" w:rsidR="00E63628" w:rsidRPr="00FA227A" w:rsidRDefault="00E63628" w:rsidP="00655487">
            <w:pPr>
              <w:spacing w:before="120" w:after="120"/>
              <w:rPr>
                <w:rFonts w:cs="Arial"/>
                <w:bCs/>
                <w:sz w:val="22"/>
                <w:szCs w:val="22"/>
              </w:rPr>
            </w:pPr>
          </w:p>
          <w:p w14:paraId="05F3B684" w14:textId="77777777" w:rsidR="00E63628" w:rsidRPr="00FA227A" w:rsidRDefault="00E63628" w:rsidP="00655487">
            <w:pPr>
              <w:spacing w:before="120" w:after="120"/>
              <w:rPr>
                <w:rFonts w:cs="Arial"/>
                <w:bCs/>
                <w:sz w:val="22"/>
                <w:szCs w:val="22"/>
              </w:rPr>
            </w:pPr>
          </w:p>
          <w:p w14:paraId="71AD9501" w14:textId="77777777" w:rsidR="00E63628" w:rsidRPr="00FA227A" w:rsidRDefault="00E63628" w:rsidP="00655487">
            <w:pPr>
              <w:spacing w:before="120" w:after="120"/>
              <w:rPr>
                <w:rFonts w:cs="Arial"/>
                <w:bCs/>
                <w:sz w:val="22"/>
                <w:szCs w:val="22"/>
              </w:rPr>
            </w:pPr>
          </w:p>
          <w:p w14:paraId="2B3A4A44" w14:textId="77777777" w:rsidR="00E63628" w:rsidRPr="00FA227A" w:rsidRDefault="00E63628" w:rsidP="00655487">
            <w:pPr>
              <w:spacing w:before="120" w:after="120"/>
              <w:rPr>
                <w:rFonts w:cs="Arial"/>
                <w:bCs/>
                <w:sz w:val="22"/>
                <w:szCs w:val="22"/>
              </w:rPr>
            </w:pPr>
          </w:p>
          <w:p w14:paraId="763FD2C4" w14:textId="77777777" w:rsidR="00E63628" w:rsidRPr="00FA227A" w:rsidRDefault="00E63628" w:rsidP="00655487">
            <w:pPr>
              <w:spacing w:before="120" w:after="120"/>
              <w:rPr>
                <w:rFonts w:cs="Arial"/>
                <w:bCs/>
                <w:sz w:val="22"/>
                <w:szCs w:val="22"/>
              </w:rPr>
            </w:pPr>
          </w:p>
          <w:p w14:paraId="09858EA9" w14:textId="77777777" w:rsidR="00E63628" w:rsidRPr="00FA227A" w:rsidRDefault="00E63628" w:rsidP="00655487">
            <w:pPr>
              <w:spacing w:before="120" w:after="120"/>
              <w:rPr>
                <w:rFonts w:cs="Arial"/>
                <w:bCs/>
                <w:sz w:val="22"/>
                <w:szCs w:val="22"/>
              </w:rPr>
            </w:pPr>
          </w:p>
          <w:p w14:paraId="63BE9AC5" w14:textId="77777777" w:rsidR="00E63628" w:rsidRPr="00FA227A" w:rsidRDefault="00E63628" w:rsidP="00655487">
            <w:pPr>
              <w:spacing w:before="120" w:after="120"/>
              <w:rPr>
                <w:rFonts w:cs="Arial"/>
                <w:bCs/>
                <w:sz w:val="22"/>
                <w:szCs w:val="22"/>
              </w:rPr>
            </w:pPr>
          </w:p>
          <w:p w14:paraId="22446C4F" w14:textId="77777777" w:rsidR="00E63628" w:rsidRPr="00FA227A" w:rsidRDefault="00E63628" w:rsidP="00655487">
            <w:pPr>
              <w:spacing w:before="120" w:after="120"/>
              <w:rPr>
                <w:rFonts w:cs="Arial"/>
                <w:bCs/>
                <w:sz w:val="22"/>
                <w:szCs w:val="22"/>
              </w:rPr>
            </w:pPr>
          </w:p>
          <w:p w14:paraId="35FBC607" w14:textId="77777777" w:rsidR="00E63628" w:rsidRPr="00FA227A" w:rsidRDefault="00E63628" w:rsidP="00655487">
            <w:pPr>
              <w:spacing w:before="120" w:after="120"/>
              <w:rPr>
                <w:rFonts w:cs="Arial"/>
                <w:bCs/>
                <w:sz w:val="22"/>
                <w:szCs w:val="22"/>
              </w:rPr>
            </w:pPr>
          </w:p>
          <w:p w14:paraId="16E8BE48" w14:textId="77777777" w:rsidR="00E63628" w:rsidRPr="00FA227A" w:rsidRDefault="00E63628" w:rsidP="00655487">
            <w:pPr>
              <w:spacing w:before="120" w:after="120"/>
              <w:rPr>
                <w:rFonts w:cs="Arial"/>
                <w:bCs/>
                <w:sz w:val="22"/>
                <w:szCs w:val="22"/>
              </w:rPr>
            </w:pPr>
          </w:p>
          <w:p w14:paraId="79D88B6C" w14:textId="77777777" w:rsidR="00E63628" w:rsidRPr="00FA227A" w:rsidRDefault="00E63628" w:rsidP="00655487">
            <w:pPr>
              <w:spacing w:before="120" w:after="120"/>
              <w:rPr>
                <w:rFonts w:cs="Arial"/>
                <w:bCs/>
                <w:sz w:val="22"/>
                <w:szCs w:val="22"/>
              </w:rPr>
            </w:pPr>
          </w:p>
          <w:p w14:paraId="0369A214" w14:textId="77777777" w:rsidR="00E63628" w:rsidRPr="00FA227A" w:rsidRDefault="00E63628" w:rsidP="00655487">
            <w:pPr>
              <w:spacing w:before="120" w:after="120"/>
              <w:rPr>
                <w:rFonts w:cs="Arial"/>
                <w:bCs/>
                <w:sz w:val="22"/>
                <w:szCs w:val="22"/>
              </w:rPr>
            </w:pPr>
          </w:p>
          <w:p w14:paraId="067B85DA" w14:textId="77777777" w:rsidR="00E63628" w:rsidRPr="00FA227A" w:rsidRDefault="00E63628" w:rsidP="00655487">
            <w:pPr>
              <w:spacing w:before="120" w:after="120"/>
              <w:rPr>
                <w:rFonts w:cs="Arial"/>
                <w:bCs/>
                <w:sz w:val="22"/>
                <w:szCs w:val="22"/>
              </w:rPr>
            </w:pPr>
          </w:p>
          <w:p w14:paraId="4BCAB298" w14:textId="77777777" w:rsidR="00E63628" w:rsidRPr="00FA227A" w:rsidRDefault="00E63628" w:rsidP="00655487">
            <w:pPr>
              <w:spacing w:before="120" w:after="120"/>
              <w:rPr>
                <w:rFonts w:cs="Arial"/>
                <w:bCs/>
                <w:sz w:val="22"/>
                <w:szCs w:val="22"/>
              </w:rPr>
            </w:pPr>
          </w:p>
          <w:p w14:paraId="3A32461D" w14:textId="77777777" w:rsidR="00E63628" w:rsidRPr="00FA227A" w:rsidRDefault="00E63628" w:rsidP="00655487">
            <w:pPr>
              <w:spacing w:before="120" w:after="120"/>
              <w:rPr>
                <w:rFonts w:cs="Arial"/>
                <w:bCs/>
                <w:sz w:val="22"/>
                <w:szCs w:val="22"/>
              </w:rPr>
            </w:pPr>
          </w:p>
          <w:p w14:paraId="35B898A8" w14:textId="77777777" w:rsidR="00E63628" w:rsidRPr="00FA227A" w:rsidRDefault="00E63628" w:rsidP="00655487">
            <w:pPr>
              <w:spacing w:before="120" w:after="120"/>
              <w:rPr>
                <w:rFonts w:cs="Arial"/>
                <w:bCs/>
                <w:sz w:val="22"/>
                <w:szCs w:val="22"/>
              </w:rPr>
            </w:pPr>
          </w:p>
          <w:p w14:paraId="05C541DF" w14:textId="77777777" w:rsidR="00E63628" w:rsidRPr="00FA227A" w:rsidRDefault="00E63628" w:rsidP="00655487">
            <w:pPr>
              <w:spacing w:before="120" w:after="120"/>
              <w:rPr>
                <w:rFonts w:cs="Arial"/>
                <w:bCs/>
                <w:sz w:val="22"/>
                <w:szCs w:val="22"/>
              </w:rPr>
            </w:pPr>
          </w:p>
          <w:p w14:paraId="7B7CBD82" w14:textId="77777777" w:rsidR="00E63628" w:rsidRPr="00FA227A" w:rsidRDefault="00E63628" w:rsidP="00655487">
            <w:pPr>
              <w:spacing w:before="120" w:after="120"/>
              <w:rPr>
                <w:rFonts w:cs="Arial"/>
                <w:bCs/>
                <w:sz w:val="22"/>
                <w:szCs w:val="22"/>
              </w:rPr>
            </w:pPr>
          </w:p>
          <w:p w14:paraId="7B7F1896" w14:textId="77777777" w:rsidR="00E63628" w:rsidRPr="00FA227A" w:rsidRDefault="00E63628" w:rsidP="00655487">
            <w:pPr>
              <w:spacing w:before="120" w:after="120"/>
              <w:rPr>
                <w:rFonts w:cs="Arial"/>
                <w:bCs/>
                <w:sz w:val="22"/>
                <w:szCs w:val="22"/>
              </w:rPr>
            </w:pPr>
          </w:p>
          <w:p w14:paraId="55DF3624" w14:textId="77777777" w:rsidR="00E63628" w:rsidRPr="00FA227A" w:rsidRDefault="00E63628" w:rsidP="00655487">
            <w:pPr>
              <w:spacing w:before="120" w:after="120"/>
              <w:rPr>
                <w:rFonts w:cs="Arial"/>
                <w:bCs/>
                <w:sz w:val="22"/>
                <w:szCs w:val="22"/>
              </w:rPr>
            </w:pPr>
          </w:p>
          <w:p w14:paraId="6F2CE276" w14:textId="77777777" w:rsidR="00E63628" w:rsidRPr="00FA227A" w:rsidRDefault="00E63628" w:rsidP="00655487">
            <w:pPr>
              <w:spacing w:before="120" w:after="120"/>
              <w:rPr>
                <w:rFonts w:cs="Arial"/>
                <w:bCs/>
                <w:sz w:val="22"/>
                <w:szCs w:val="22"/>
              </w:rPr>
            </w:pPr>
          </w:p>
          <w:p w14:paraId="27F8AB7A" w14:textId="77777777" w:rsidR="00E63628" w:rsidRPr="00FA227A" w:rsidRDefault="00E63628" w:rsidP="00655487">
            <w:pPr>
              <w:spacing w:before="120" w:after="120"/>
              <w:rPr>
                <w:rFonts w:cs="Arial"/>
                <w:bCs/>
                <w:sz w:val="22"/>
                <w:szCs w:val="22"/>
              </w:rPr>
            </w:pPr>
          </w:p>
          <w:p w14:paraId="09D71C4C" w14:textId="77777777" w:rsidR="00E63628" w:rsidRPr="00FA227A" w:rsidRDefault="00E63628" w:rsidP="00655487">
            <w:pPr>
              <w:spacing w:before="120" w:after="120"/>
              <w:rPr>
                <w:rFonts w:cs="Arial"/>
                <w:bCs/>
                <w:sz w:val="22"/>
                <w:szCs w:val="22"/>
              </w:rPr>
            </w:pPr>
          </w:p>
          <w:p w14:paraId="1C655332" w14:textId="77777777" w:rsidR="00E63628" w:rsidRPr="00FA227A" w:rsidRDefault="00E63628" w:rsidP="00655487">
            <w:pPr>
              <w:spacing w:before="120" w:after="120"/>
              <w:rPr>
                <w:rFonts w:cs="Arial"/>
                <w:bCs/>
                <w:sz w:val="22"/>
                <w:szCs w:val="22"/>
              </w:rPr>
            </w:pPr>
          </w:p>
          <w:p w14:paraId="763578DB" w14:textId="77777777" w:rsidR="00E63628" w:rsidRPr="00FA227A" w:rsidRDefault="00E63628" w:rsidP="00655487">
            <w:pPr>
              <w:spacing w:before="120" w:after="120"/>
              <w:rPr>
                <w:rFonts w:cs="Arial"/>
                <w:bCs/>
                <w:sz w:val="22"/>
                <w:szCs w:val="22"/>
              </w:rPr>
            </w:pPr>
          </w:p>
          <w:p w14:paraId="7C6A65A3" w14:textId="77777777" w:rsidR="00E63628" w:rsidRPr="00FA227A" w:rsidRDefault="00E63628" w:rsidP="00655487">
            <w:pPr>
              <w:spacing w:before="120" w:after="120"/>
              <w:rPr>
                <w:rFonts w:cs="Arial"/>
                <w:bCs/>
                <w:sz w:val="22"/>
                <w:szCs w:val="22"/>
              </w:rPr>
            </w:pPr>
          </w:p>
          <w:p w14:paraId="18CA16A1" w14:textId="77777777" w:rsidR="00E63628" w:rsidRPr="00FA227A" w:rsidRDefault="00E63628" w:rsidP="00655487">
            <w:pPr>
              <w:spacing w:before="120" w:after="120"/>
              <w:rPr>
                <w:rFonts w:cs="Arial"/>
                <w:bCs/>
                <w:sz w:val="22"/>
                <w:szCs w:val="22"/>
              </w:rPr>
            </w:pPr>
          </w:p>
          <w:p w14:paraId="1BD2CE12" w14:textId="77777777" w:rsidR="00E63628" w:rsidRPr="00FA227A" w:rsidRDefault="00E63628" w:rsidP="00655487">
            <w:pPr>
              <w:spacing w:before="120" w:after="120"/>
              <w:rPr>
                <w:rFonts w:cs="Arial"/>
                <w:bCs/>
                <w:sz w:val="22"/>
                <w:szCs w:val="22"/>
              </w:rPr>
            </w:pPr>
          </w:p>
          <w:p w14:paraId="01384922" w14:textId="77777777" w:rsidR="00E63628" w:rsidRPr="00FA227A" w:rsidRDefault="00E63628" w:rsidP="00655487">
            <w:pPr>
              <w:spacing w:before="120" w:after="120"/>
              <w:rPr>
                <w:rFonts w:cs="Arial"/>
                <w:bCs/>
                <w:sz w:val="22"/>
                <w:szCs w:val="22"/>
              </w:rPr>
            </w:pPr>
          </w:p>
          <w:p w14:paraId="675A407E" w14:textId="77777777" w:rsidR="00E63628" w:rsidRPr="00FA227A" w:rsidRDefault="00E63628" w:rsidP="00655487">
            <w:pPr>
              <w:spacing w:before="120" w:after="120"/>
              <w:rPr>
                <w:rFonts w:cs="Arial"/>
                <w:bCs/>
                <w:sz w:val="22"/>
                <w:szCs w:val="22"/>
              </w:rPr>
            </w:pPr>
          </w:p>
          <w:p w14:paraId="0C6902E3" w14:textId="77777777" w:rsidR="00E63628" w:rsidRPr="00FA227A" w:rsidRDefault="00E63628" w:rsidP="00655487">
            <w:pPr>
              <w:spacing w:before="120" w:after="120"/>
              <w:rPr>
                <w:rFonts w:cs="Arial"/>
                <w:bCs/>
                <w:sz w:val="22"/>
                <w:szCs w:val="22"/>
              </w:rPr>
            </w:pPr>
          </w:p>
          <w:p w14:paraId="7F337A9A" w14:textId="77777777" w:rsidR="00E63628" w:rsidRPr="00FA227A" w:rsidRDefault="00E63628" w:rsidP="00655487">
            <w:pPr>
              <w:spacing w:before="120" w:after="120"/>
              <w:rPr>
                <w:rFonts w:cs="Arial"/>
                <w:bCs/>
                <w:sz w:val="22"/>
                <w:szCs w:val="22"/>
              </w:rPr>
            </w:pPr>
          </w:p>
          <w:p w14:paraId="74F36EB0" w14:textId="1D8DAE0A" w:rsidR="00E63628" w:rsidRPr="00FA227A" w:rsidRDefault="008E5D24" w:rsidP="00655487">
            <w:pPr>
              <w:spacing w:before="120" w:after="120"/>
              <w:rPr>
                <w:rFonts w:cs="Arial"/>
                <w:bCs/>
                <w:szCs w:val="22"/>
              </w:rPr>
            </w:pPr>
            <w:r w:rsidRPr="00FA227A">
              <w:rPr>
                <w:rFonts w:cs="Arial"/>
                <w:bCs/>
                <w:sz w:val="22"/>
                <w:szCs w:val="22"/>
              </w:rPr>
              <w:t>(c</w:t>
            </w:r>
            <w:r w:rsidR="00E63628" w:rsidRPr="00FA227A">
              <w:rPr>
                <w:rFonts w:cs="Arial"/>
                <w:bCs/>
                <w:sz w:val="22"/>
                <w:szCs w:val="22"/>
              </w:rPr>
              <w:t>ontinued over page</w:t>
            </w:r>
            <w:r w:rsidRPr="00FA227A">
              <w:rPr>
                <w:rFonts w:cs="Arial"/>
                <w:bCs/>
                <w:sz w:val="22"/>
                <w:szCs w:val="22"/>
              </w:rPr>
              <w:t>)</w:t>
            </w:r>
          </w:p>
          <w:p w14:paraId="39EA42CF" w14:textId="77777777" w:rsidR="00E63628" w:rsidRPr="00FA227A" w:rsidRDefault="00E63628" w:rsidP="00803F7C">
            <w:pPr>
              <w:spacing w:before="240"/>
              <w:rPr>
                <w:rFonts w:cs="Arial"/>
                <w:b/>
                <w:szCs w:val="22"/>
              </w:rPr>
            </w:pPr>
            <w:r w:rsidRPr="00FA227A">
              <w:rPr>
                <w:rFonts w:cs="Arial"/>
                <w:b/>
                <w:sz w:val="22"/>
                <w:szCs w:val="22"/>
              </w:rPr>
              <w:lastRenderedPageBreak/>
              <w:t>Route and method of administration</w:t>
            </w:r>
          </w:p>
          <w:p w14:paraId="20526AE6" w14:textId="77777777" w:rsidR="001025CC" w:rsidRPr="001025CC" w:rsidRDefault="001025CC" w:rsidP="00803F7C">
            <w:pPr>
              <w:spacing w:after="120"/>
              <w:rPr>
                <w:rFonts w:cs="Arial"/>
                <w:bCs/>
                <w:sz w:val="8"/>
                <w:szCs w:val="8"/>
              </w:rPr>
            </w:pPr>
          </w:p>
          <w:p w14:paraId="56169FE1" w14:textId="24E5D613" w:rsidR="00E63628" w:rsidRPr="00FA227A" w:rsidRDefault="00E63628" w:rsidP="00803F7C">
            <w:pPr>
              <w:spacing w:after="120"/>
              <w:rPr>
                <w:bCs/>
                <w:color w:val="FF0000"/>
              </w:rPr>
            </w:pPr>
            <w:r w:rsidRPr="00FA227A">
              <w:rPr>
                <w:rFonts w:cs="Arial"/>
                <w:bCs/>
                <w:sz w:val="22"/>
                <w:szCs w:val="22"/>
              </w:rPr>
              <w:t>(continued)</w:t>
            </w:r>
          </w:p>
        </w:tc>
        <w:tc>
          <w:tcPr>
            <w:tcW w:w="7938" w:type="dxa"/>
          </w:tcPr>
          <w:p w14:paraId="3D006117" w14:textId="0AF02AEE" w:rsidR="00E63628" w:rsidRPr="00FA227A" w:rsidRDefault="00E63628" w:rsidP="00655487">
            <w:pPr>
              <w:shd w:val="clear" w:color="auto" w:fill="FFFFFF"/>
              <w:overflowPunct/>
              <w:autoSpaceDE/>
              <w:autoSpaceDN/>
              <w:adjustRightInd/>
              <w:spacing w:before="120" w:after="120"/>
              <w:textAlignment w:val="auto"/>
              <w:rPr>
                <w:rFonts w:cs="Arial"/>
                <w:szCs w:val="22"/>
              </w:rPr>
            </w:pPr>
            <w:r w:rsidRPr="00FA227A">
              <w:rPr>
                <w:rFonts w:cs="Arial"/>
                <w:sz w:val="22"/>
                <w:szCs w:val="22"/>
              </w:rPr>
              <w:lastRenderedPageBreak/>
              <w:t xml:space="preserve">The vaccine can be given subcutaneously (SC), intramuscularly (IM) or </w:t>
            </w:r>
            <w:r w:rsidRPr="00FA227A">
              <w:rPr>
                <w:rFonts w:cs="Arial"/>
                <w:sz w:val="22"/>
                <w:szCs w:val="22"/>
                <w:shd w:val="clear" w:color="auto" w:fill="FFFFFF" w:themeFill="background1"/>
              </w:rPr>
              <w:t>intradermally (ID). However</w:t>
            </w:r>
            <w:r w:rsidRPr="00FA227A">
              <w:rPr>
                <w:rFonts w:cs="Arial"/>
                <w:sz w:val="22"/>
                <w:szCs w:val="22"/>
              </w:rPr>
              <w:t>, administration for individuals under 18 years of age should be through the subcutaneous or intramuscular route.</w:t>
            </w:r>
            <w:r w:rsidR="002A3D3B" w:rsidRPr="00FA227A">
              <w:rPr>
                <w:rFonts w:cs="Arial"/>
                <w:sz w:val="22"/>
                <w:szCs w:val="22"/>
              </w:rPr>
              <w:t xml:space="preserve"> By exception, </w:t>
            </w:r>
            <w:r w:rsidR="002A3D3B" w:rsidRPr="00FA227A">
              <w:rPr>
                <w:rFonts w:cs="Arial"/>
                <w:sz w:val="22"/>
                <w:szCs w:val="22"/>
              </w:rPr>
              <w:lastRenderedPageBreak/>
              <w:t>the ID route can be used for individuals aged under 18 during an outbreak</w:t>
            </w:r>
            <w:r w:rsidR="005B4ABD">
              <w:rPr>
                <w:rFonts w:cs="Arial"/>
                <w:sz w:val="22"/>
                <w:szCs w:val="22"/>
              </w:rPr>
              <w:t xml:space="preserve">, </w:t>
            </w:r>
            <w:r w:rsidR="00996EA0" w:rsidRPr="00FA227A">
              <w:rPr>
                <w:rFonts w:cs="Arial"/>
                <w:sz w:val="22"/>
                <w:szCs w:val="22"/>
              </w:rPr>
              <w:t xml:space="preserve">when supplies of MVA-BN are limited. </w:t>
            </w:r>
          </w:p>
          <w:p w14:paraId="67E34CD1" w14:textId="6185FB9F" w:rsidR="00E63628" w:rsidRPr="00FA227A" w:rsidRDefault="00E63628" w:rsidP="00655487">
            <w:pPr>
              <w:shd w:val="clear" w:color="auto" w:fill="FFFFFF"/>
              <w:overflowPunct/>
              <w:autoSpaceDE/>
              <w:autoSpaceDN/>
              <w:adjustRightInd/>
              <w:spacing w:before="120" w:after="120"/>
              <w:textAlignment w:val="auto"/>
              <w:rPr>
                <w:rFonts w:cs="Arial"/>
                <w:szCs w:val="22"/>
              </w:rPr>
            </w:pPr>
            <w:r w:rsidRPr="00FA227A">
              <w:rPr>
                <w:rFonts w:cs="Arial"/>
                <w:sz w:val="22"/>
                <w:szCs w:val="22"/>
              </w:rPr>
              <w:t>Allow the vaccine to thaw. Frozen vials should be transferred to 2°C to 8°C to thaw or may be thawed for 15 minutes at room temperatures for immediate use</w:t>
            </w:r>
            <w:r w:rsidR="00603011" w:rsidRPr="00FA227A">
              <w:rPr>
                <w:sz w:val="22"/>
                <w:szCs w:val="22"/>
              </w:rPr>
              <w:t xml:space="preserve">. </w:t>
            </w:r>
            <w:r w:rsidRPr="00FA227A">
              <w:rPr>
                <w:rFonts w:eastAsiaTheme="minorHAnsi" w:cs="Arial"/>
                <w:sz w:val="22"/>
                <w:szCs w:val="22"/>
                <w:lang w:eastAsia="en-US"/>
              </w:rPr>
              <w:t>The vaccine should be allowed to reach room temperature before use.</w:t>
            </w:r>
            <w:r w:rsidRPr="00FA227A">
              <w:rPr>
                <w:rFonts w:cs="Arial"/>
                <w:sz w:val="22"/>
                <w:szCs w:val="22"/>
              </w:rPr>
              <w:t xml:space="preserve"> </w:t>
            </w:r>
          </w:p>
          <w:p w14:paraId="1606D45B" w14:textId="63A45410" w:rsidR="00E63628" w:rsidRPr="00FA227A" w:rsidRDefault="00E63628" w:rsidP="00655487">
            <w:pPr>
              <w:shd w:val="clear" w:color="auto" w:fill="FFFFFF"/>
              <w:overflowPunct/>
              <w:autoSpaceDE/>
              <w:autoSpaceDN/>
              <w:adjustRightInd/>
              <w:spacing w:before="120" w:after="120"/>
              <w:textAlignment w:val="auto"/>
              <w:rPr>
                <w:rFonts w:eastAsiaTheme="minorHAnsi" w:cs="Arial"/>
                <w:szCs w:val="22"/>
                <w:lang w:eastAsia="en-US"/>
              </w:rPr>
            </w:pPr>
            <w:r w:rsidRPr="00FA227A">
              <w:rPr>
                <w:rFonts w:eastAsiaTheme="minorHAnsi" w:cs="Arial"/>
                <w:sz w:val="22"/>
                <w:szCs w:val="22"/>
                <w:lang w:eastAsia="en-US"/>
              </w:rPr>
              <w:t>Swirl the vial gently before use for at least 30 seconds</w:t>
            </w:r>
            <w:r w:rsidR="00C82A11" w:rsidRPr="00FA227A">
              <w:rPr>
                <w:rFonts w:eastAsiaTheme="minorHAnsi" w:cs="Arial"/>
                <w:sz w:val="22"/>
                <w:szCs w:val="22"/>
                <w:lang w:eastAsia="en-US"/>
              </w:rPr>
              <w:t>, including when fractional dos</w:t>
            </w:r>
            <w:r w:rsidR="000911F4" w:rsidRPr="00FA227A">
              <w:rPr>
                <w:rFonts w:eastAsiaTheme="minorHAnsi" w:cs="Arial"/>
                <w:sz w:val="22"/>
                <w:szCs w:val="22"/>
                <w:lang w:eastAsia="en-US"/>
              </w:rPr>
              <w:t>e</w:t>
            </w:r>
            <w:r w:rsidR="00C82A11" w:rsidRPr="00FA227A">
              <w:rPr>
                <w:rFonts w:eastAsiaTheme="minorHAnsi" w:cs="Arial"/>
                <w:sz w:val="22"/>
                <w:szCs w:val="22"/>
                <w:lang w:eastAsia="en-US"/>
              </w:rPr>
              <w:t>s are being used</w:t>
            </w:r>
            <w:r w:rsidRPr="00FA227A">
              <w:rPr>
                <w:rFonts w:eastAsiaTheme="minorHAnsi" w:cs="Arial"/>
                <w:sz w:val="22"/>
                <w:szCs w:val="22"/>
                <w:lang w:eastAsia="en-US"/>
              </w:rPr>
              <w:t>.</w:t>
            </w:r>
          </w:p>
          <w:p w14:paraId="1F0D6627" w14:textId="77777777" w:rsidR="00E63628" w:rsidRPr="00FA227A" w:rsidRDefault="00E63628" w:rsidP="00655487">
            <w:pPr>
              <w:shd w:val="clear" w:color="auto" w:fill="FFFFFF"/>
              <w:overflowPunct/>
              <w:autoSpaceDE/>
              <w:autoSpaceDN/>
              <w:adjustRightInd/>
              <w:spacing w:before="120" w:after="120"/>
              <w:textAlignment w:val="auto"/>
              <w:rPr>
                <w:rFonts w:cs="Arial"/>
                <w:szCs w:val="22"/>
              </w:rPr>
            </w:pPr>
            <w:r w:rsidRPr="00FA227A">
              <w:rPr>
                <w:rFonts w:cs="Arial"/>
                <w:sz w:val="22"/>
                <w:szCs w:val="22"/>
              </w:rPr>
              <w:t>The vaccine's normal appearance is a light yellow to pale white milky suspension.</w:t>
            </w:r>
          </w:p>
          <w:p w14:paraId="60149765" w14:textId="16405E18" w:rsidR="00E63628" w:rsidRPr="00FA227A" w:rsidRDefault="00E63628" w:rsidP="00655487">
            <w:pPr>
              <w:shd w:val="clear" w:color="auto" w:fill="FFFFFF"/>
              <w:overflowPunct/>
              <w:autoSpaceDE/>
              <w:autoSpaceDN/>
              <w:adjustRightInd/>
              <w:spacing w:after="120"/>
              <w:textAlignment w:val="auto"/>
              <w:rPr>
                <w:rFonts w:eastAsiaTheme="minorHAnsi" w:cs="Arial"/>
                <w:szCs w:val="22"/>
                <w:lang w:eastAsia="en-US"/>
              </w:rPr>
            </w:pPr>
            <w:r w:rsidRPr="00FA227A">
              <w:rPr>
                <w:rFonts w:eastAsiaTheme="minorHAnsi" w:cs="Arial"/>
                <w:sz w:val="22"/>
                <w:szCs w:val="22"/>
                <w:lang w:eastAsia="en-US"/>
              </w:rPr>
              <w:t>The suspension should be visually inspected fo</w:t>
            </w:r>
            <w:r w:rsidR="008E5D24" w:rsidRPr="00FA227A">
              <w:rPr>
                <w:rFonts w:eastAsiaTheme="minorHAnsi" w:cs="Arial"/>
                <w:sz w:val="22"/>
                <w:szCs w:val="22"/>
                <w:lang w:eastAsia="en-US"/>
              </w:rPr>
              <w:t>r foreign</w:t>
            </w:r>
            <w:r w:rsidRPr="00FA227A">
              <w:rPr>
                <w:rFonts w:eastAsiaTheme="minorHAnsi" w:cs="Arial"/>
                <w:sz w:val="22"/>
                <w:szCs w:val="22"/>
                <w:lang w:eastAsia="en-US"/>
              </w:rPr>
              <w:t xml:space="preserve"> particulate matter </w:t>
            </w:r>
            <w:r w:rsidR="008E5D24" w:rsidRPr="00FA227A">
              <w:rPr>
                <w:rFonts w:eastAsiaTheme="minorHAnsi" w:cs="Arial"/>
                <w:sz w:val="22"/>
                <w:szCs w:val="22"/>
                <w:lang w:eastAsia="en-US"/>
              </w:rPr>
              <w:t xml:space="preserve">and other variation of expected appearance prior to preparation and administration. Should either occur, or in the event of any damage to the vial,  do not administer the dose </w:t>
            </w:r>
            <w:r w:rsidRPr="00FA227A">
              <w:rPr>
                <w:rFonts w:eastAsiaTheme="minorHAnsi" w:cs="Arial"/>
                <w:sz w:val="22"/>
                <w:szCs w:val="22"/>
                <w:lang w:eastAsia="en-US"/>
              </w:rPr>
              <w:t xml:space="preserve">and </w:t>
            </w:r>
            <w:r w:rsidR="008E5D24" w:rsidRPr="00FA227A">
              <w:rPr>
                <w:rFonts w:eastAsiaTheme="minorHAnsi" w:cs="Arial"/>
                <w:sz w:val="22"/>
                <w:szCs w:val="22"/>
                <w:lang w:eastAsia="en-US"/>
              </w:rPr>
              <w:t xml:space="preserve">discard the vaccine in accordance with local procedures. </w:t>
            </w:r>
          </w:p>
          <w:p w14:paraId="1100E47F" w14:textId="77777777" w:rsidR="00E63628" w:rsidRPr="00FA227A" w:rsidRDefault="00E63628" w:rsidP="00655487">
            <w:pPr>
              <w:spacing w:before="120"/>
              <w:rPr>
                <w:rFonts w:cs="Arial"/>
                <w:color w:val="000000"/>
                <w:szCs w:val="22"/>
              </w:rPr>
            </w:pPr>
            <w:r w:rsidRPr="00FA227A">
              <w:rPr>
                <w:rFonts w:eastAsiaTheme="minorHAnsi" w:cs="Arial"/>
                <w:sz w:val="22"/>
                <w:szCs w:val="22"/>
                <w:lang w:eastAsia="en-US"/>
              </w:rPr>
              <w:t>Check the expiry date or beyond use date.</w:t>
            </w:r>
            <w:r w:rsidRPr="00FA227A">
              <w:rPr>
                <w:rFonts w:cs="Arial"/>
                <w:color w:val="000000"/>
                <w:sz w:val="22"/>
                <w:szCs w:val="22"/>
              </w:rPr>
              <w:t xml:space="preserve"> </w:t>
            </w:r>
          </w:p>
          <w:p w14:paraId="6A4A97B4" w14:textId="6C12EFA1" w:rsidR="00E63628" w:rsidRPr="00FA227A" w:rsidRDefault="00E63628" w:rsidP="00655487">
            <w:pPr>
              <w:spacing w:before="120"/>
              <w:rPr>
                <w:color w:val="000000"/>
                <w:szCs w:val="22"/>
              </w:rPr>
            </w:pPr>
            <w:r w:rsidRPr="00FA227A">
              <w:rPr>
                <w:rFonts w:cs="Arial"/>
                <w:color w:val="000000"/>
                <w:sz w:val="22"/>
                <w:szCs w:val="22"/>
              </w:rPr>
              <w:t>Appropriate infection control and aseptic techniques should be used at all times and is particularly important when using as multi-dos</w:t>
            </w:r>
            <w:r w:rsidR="00AF626C" w:rsidRPr="00FA227A">
              <w:rPr>
                <w:rFonts w:cs="Arial"/>
                <w:color w:val="000000"/>
                <w:sz w:val="22"/>
                <w:szCs w:val="22"/>
              </w:rPr>
              <w:t xml:space="preserve">e </w:t>
            </w:r>
            <w:r w:rsidRPr="00FA227A">
              <w:rPr>
                <w:rFonts w:cs="Arial"/>
                <w:color w:val="000000"/>
                <w:sz w:val="22"/>
                <w:szCs w:val="22"/>
              </w:rPr>
              <w:t>vials for the ID route.</w:t>
            </w:r>
            <w:r w:rsidRPr="00FA227A">
              <w:rPr>
                <w:color w:val="000000"/>
                <w:sz w:val="22"/>
                <w:szCs w:val="22"/>
              </w:rPr>
              <w:t xml:space="preserve"> Always use a new, sterile needle and syringe for each injection.</w:t>
            </w:r>
          </w:p>
          <w:p w14:paraId="4AAABDBD" w14:textId="3CCD2976" w:rsidR="00E63628" w:rsidRPr="00FA227A" w:rsidRDefault="00E63628" w:rsidP="00655487">
            <w:pPr>
              <w:shd w:val="clear" w:color="auto" w:fill="FFFFFF"/>
              <w:overflowPunct/>
              <w:autoSpaceDE/>
              <w:autoSpaceDN/>
              <w:adjustRightInd/>
              <w:spacing w:before="120" w:after="120"/>
              <w:textAlignment w:val="auto"/>
              <w:rPr>
                <w:rFonts w:cs="Arial"/>
                <w:b/>
                <w:bCs/>
                <w:szCs w:val="22"/>
              </w:rPr>
            </w:pPr>
            <w:r w:rsidRPr="00FA227A">
              <w:rPr>
                <w:rFonts w:eastAsiaTheme="minorHAnsi" w:cs="Arial"/>
                <w:b/>
                <w:bCs/>
                <w:sz w:val="22"/>
                <w:szCs w:val="22"/>
                <w:lang w:eastAsia="en-US"/>
              </w:rPr>
              <w:t xml:space="preserve">For </w:t>
            </w:r>
            <w:r w:rsidR="00332C5B" w:rsidRPr="00FA227A">
              <w:rPr>
                <w:rFonts w:eastAsiaTheme="minorHAnsi" w:cs="Arial"/>
                <w:b/>
                <w:bCs/>
                <w:sz w:val="22"/>
                <w:szCs w:val="22"/>
                <w:lang w:eastAsia="en-US"/>
              </w:rPr>
              <w:t xml:space="preserve">the </w:t>
            </w:r>
            <w:r w:rsidRPr="00FA227A">
              <w:rPr>
                <w:rFonts w:eastAsiaTheme="minorHAnsi" w:cs="Arial"/>
                <w:b/>
                <w:bCs/>
                <w:sz w:val="22"/>
                <w:szCs w:val="22"/>
                <w:lang w:eastAsia="en-US"/>
              </w:rPr>
              <w:t>IM and SC route</w:t>
            </w:r>
          </w:p>
          <w:p w14:paraId="133DE457" w14:textId="2D7FF0C5" w:rsidR="00E63628" w:rsidRPr="00FA227A" w:rsidRDefault="00E63628" w:rsidP="00655487">
            <w:pPr>
              <w:spacing w:before="120" w:after="120"/>
              <w:rPr>
                <w:szCs w:val="22"/>
              </w:rPr>
            </w:pPr>
            <w:r w:rsidRPr="00FA227A">
              <w:rPr>
                <w:rFonts w:eastAsiaTheme="minorHAnsi" w:cs="Arial"/>
                <w:sz w:val="22"/>
                <w:szCs w:val="22"/>
                <w:lang w:eastAsia="en-US"/>
              </w:rPr>
              <w:t>Withdraw a dose of 0.5 ml into a sterile syringe for injection</w:t>
            </w:r>
            <w:r w:rsidRPr="00FA227A" w:rsidDel="000E2D48">
              <w:rPr>
                <w:sz w:val="22"/>
                <w:szCs w:val="22"/>
              </w:rPr>
              <w:t xml:space="preserve"> </w:t>
            </w:r>
            <w:r w:rsidRPr="00FA227A">
              <w:rPr>
                <w:sz w:val="22"/>
                <w:szCs w:val="22"/>
              </w:rPr>
              <w:t xml:space="preserve">and administer by the deep subcutaneous route (see Green Book </w:t>
            </w:r>
            <w:hyperlink r:id="rId53" w:history="1">
              <w:r w:rsidRPr="00FA227A">
                <w:rPr>
                  <w:rStyle w:val="Hyperlink"/>
                  <w:sz w:val="22"/>
                  <w:szCs w:val="22"/>
                </w:rPr>
                <w:t>Chapter 4</w:t>
              </w:r>
            </w:hyperlink>
            <w:r w:rsidRPr="00FA227A">
              <w:rPr>
                <w:sz w:val="22"/>
                <w:szCs w:val="22"/>
              </w:rPr>
              <w:t>) or intramuscular route. The preferred sites for IM and SC immunisation are the anterolateral aspect of the deltoid</w:t>
            </w:r>
            <w:r w:rsidR="0011110F" w:rsidRPr="00FA227A">
              <w:rPr>
                <w:sz w:val="22"/>
                <w:szCs w:val="22"/>
              </w:rPr>
              <w:t xml:space="preserve"> muscle</w:t>
            </w:r>
            <w:r w:rsidRPr="00FA227A">
              <w:rPr>
                <w:sz w:val="22"/>
                <w:szCs w:val="22"/>
              </w:rPr>
              <w:t xml:space="preserve"> of the upper arm or anterolateral aspect of the thigh . The anterolateral aspect of the thigh is the preferred site for infants under one year old because it provides a large muscle mass into which vaccines can be safely injected.</w:t>
            </w:r>
          </w:p>
          <w:p w14:paraId="486D8791" w14:textId="3B874931" w:rsidR="00E63628" w:rsidRPr="00FA227A" w:rsidRDefault="00E63628" w:rsidP="00655487">
            <w:pPr>
              <w:spacing w:before="120" w:after="120"/>
              <w:rPr>
                <w:b/>
                <w:bCs/>
                <w:sz w:val="22"/>
                <w:szCs w:val="22"/>
              </w:rPr>
            </w:pPr>
            <w:r w:rsidRPr="00FA227A">
              <w:rPr>
                <w:b/>
                <w:bCs/>
                <w:sz w:val="22"/>
                <w:szCs w:val="22"/>
              </w:rPr>
              <w:t xml:space="preserve">For </w:t>
            </w:r>
            <w:r w:rsidR="00332C5B" w:rsidRPr="00FA227A">
              <w:rPr>
                <w:b/>
                <w:bCs/>
                <w:sz w:val="22"/>
                <w:szCs w:val="22"/>
              </w:rPr>
              <w:t xml:space="preserve">the </w:t>
            </w:r>
            <w:r w:rsidRPr="00FA227A">
              <w:rPr>
                <w:b/>
                <w:bCs/>
                <w:sz w:val="22"/>
                <w:szCs w:val="22"/>
              </w:rPr>
              <w:t xml:space="preserve">ID route </w:t>
            </w:r>
          </w:p>
          <w:p w14:paraId="2CF694BA" w14:textId="24F5A9E3" w:rsidR="00E63628" w:rsidRPr="00FA227A" w:rsidRDefault="00332C5B" w:rsidP="00655487">
            <w:pPr>
              <w:shd w:val="clear" w:color="auto" w:fill="FFFFFF"/>
              <w:overflowPunct/>
              <w:autoSpaceDE/>
              <w:autoSpaceDN/>
              <w:adjustRightInd/>
              <w:spacing w:line="276" w:lineRule="auto"/>
              <w:contextualSpacing/>
              <w:textAlignment w:val="auto"/>
              <w:rPr>
                <w:sz w:val="22"/>
                <w:szCs w:val="22"/>
              </w:rPr>
            </w:pPr>
            <w:r w:rsidRPr="00FA227A">
              <w:rPr>
                <w:sz w:val="22"/>
                <w:szCs w:val="22"/>
              </w:rPr>
              <w:t xml:space="preserve">The </w:t>
            </w:r>
            <w:r w:rsidR="00E63628" w:rsidRPr="00FA227A">
              <w:rPr>
                <w:sz w:val="22"/>
                <w:szCs w:val="22"/>
              </w:rPr>
              <w:t xml:space="preserve">ID route of administration should </w:t>
            </w:r>
            <w:r w:rsidR="00BF2D48" w:rsidRPr="00FA227A">
              <w:rPr>
                <w:sz w:val="22"/>
                <w:szCs w:val="22"/>
              </w:rPr>
              <w:t xml:space="preserve">only </w:t>
            </w:r>
            <w:r w:rsidR="00E63628" w:rsidRPr="00FA227A">
              <w:rPr>
                <w:sz w:val="22"/>
                <w:szCs w:val="22"/>
              </w:rPr>
              <w:t>be used during period</w:t>
            </w:r>
            <w:r w:rsidR="000B06FC" w:rsidRPr="00FA227A">
              <w:rPr>
                <w:sz w:val="22"/>
                <w:szCs w:val="22"/>
              </w:rPr>
              <w:t>s</w:t>
            </w:r>
            <w:r w:rsidR="00E63628" w:rsidRPr="00FA227A">
              <w:rPr>
                <w:sz w:val="22"/>
                <w:szCs w:val="22"/>
              </w:rPr>
              <w:t xml:space="preserve"> of constrained vaccine supply</w:t>
            </w:r>
            <w:r w:rsidR="00E63628" w:rsidRPr="00FA227A">
              <w:rPr>
                <w:b/>
                <w:bCs/>
                <w:sz w:val="22"/>
                <w:szCs w:val="22"/>
              </w:rPr>
              <w:t xml:space="preserve"> </w:t>
            </w:r>
            <w:r w:rsidR="00E63628" w:rsidRPr="00FA227A">
              <w:rPr>
                <w:sz w:val="22"/>
                <w:szCs w:val="22"/>
              </w:rPr>
              <w:t>when</w:t>
            </w:r>
            <w:r w:rsidR="00E63628" w:rsidRPr="00FA227A">
              <w:rPr>
                <w:b/>
                <w:bCs/>
                <w:sz w:val="22"/>
                <w:szCs w:val="22"/>
              </w:rPr>
              <w:t xml:space="preserve"> </w:t>
            </w:r>
            <w:r w:rsidR="006D3E85" w:rsidRPr="00FA227A">
              <w:rPr>
                <w:sz w:val="22"/>
                <w:szCs w:val="22"/>
              </w:rPr>
              <w:t>communicated</w:t>
            </w:r>
            <w:r w:rsidR="00E63628" w:rsidRPr="00FA227A">
              <w:rPr>
                <w:sz w:val="22"/>
                <w:szCs w:val="22"/>
              </w:rPr>
              <w:t xml:space="preserve"> by UKHSA and/or NHSE, </w:t>
            </w:r>
            <w:r w:rsidR="00BF2D48" w:rsidRPr="00FA227A">
              <w:rPr>
                <w:sz w:val="22"/>
                <w:szCs w:val="22"/>
              </w:rPr>
              <w:t xml:space="preserve">with the </w:t>
            </w:r>
            <w:r w:rsidR="00E63628" w:rsidRPr="00FA227A">
              <w:rPr>
                <w:sz w:val="22"/>
                <w:szCs w:val="22"/>
              </w:rPr>
              <w:t>except</w:t>
            </w:r>
            <w:r w:rsidR="00BF2D48" w:rsidRPr="00FA227A">
              <w:rPr>
                <w:sz w:val="22"/>
                <w:szCs w:val="22"/>
              </w:rPr>
              <w:t>ion of the following groups</w:t>
            </w:r>
            <w:r w:rsidR="006123DB" w:rsidRPr="00FA227A">
              <w:rPr>
                <w:sz w:val="22"/>
                <w:szCs w:val="22"/>
              </w:rPr>
              <w:t xml:space="preserve">, who should continue to be offered a full 0.5ml dose by IM or SC </w:t>
            </w:r>
            <w:r w:rsidR="000B741C" w:rsidRPr="00FA227A">
              <w:rPr>
                <w:sz w:val="22"/>
                <w:szCs w:val="22"/>
              </w:rPr>
              <w:t>injection</w:t>
            </w:r>
            <w:r w:rsidR="00BF2D48" w:rsidRPr="00FA227A">
              <w:rPr>
                <w:sz w:val="22"/>
                <w:szCs w:val="22"/>
              </w:rPr>
              <w:t xml:space="preserve">: </w:t>
            </w:r>
          </w:p>
          <w:p w14:paraId="471CAF42" w14:textId="792613DD" w:rsidR="00E63628" w:rsidRPr="00FA227A" w:rsidRDefault="00E63628" w:rsidP="009914BD">
            <w:pPr>
              <w:numPr>
                <w:ilvl w:val="0"/>
                <w:numId w:val="14"/>
              </w:numPr>
              <w:shd w:val="clear" w:color="auto" w:fill="FFFFFF"/>
              <w:tabs>
                <w:tab w:val="clear" w:pos="720"/>
              </w:tabs>
              <w:overflowPunct/>
              <w:autoSpaceDE/>
              <w:autoSpaceDN/>
              <w:adjustRightInd/>
              <w:spacing w:line="276" w:lineRule="auto"/>
              <w:ind w:left="321" w:hanging="284"/>
              <w:textAlignment w:val="auto"/>
              <w:rPr>
                <w:rFonts w:cs="Arial"/>
                <w:color w:val="0B0C0C"/>
                <w:sz w:val="22"/>
                <w:szCs w:val="22"/>
              </w:rPr>
            </w:pPr>
            <w:r w:rsidRPr="00FA227A">
              <w:rPr>
                <w:rFonts w:cs="Arial"/>
                <w:color w:val="0B0C0C"/>
                <w:sz w:val="22"/>
                <w:szCs w:val="22"/>
              </w:rPr>
              <w:t xml:space="preserve">individuals who are </w:t>
            </w:r>
            <w:r w:rsidR="006D3E85" w:rsidRPr="00FA227A">
              <w:rPr>
                <w:rFonts w:cs="Arial"/>
                <w:color w:val="0B0C0C"/>
                <w:sz w:val="22"/>
                <w:szCs w:val="22"/>
              </w:rPr>
              <w:t xml:space="preserve">severely </w:t>
            </w:r>
            <w:r w:rsidRPr="00FA227A">
              <w:rPr>
                <w:rFonts w:cs="Arial"/>
                <w:color w:val="0B0C0C"/>
                <w:sz w:val="22"/>
                <w:szCs w:val="22"/>
              </w:rPr>
              <w:t>immunosuppressed</w:t>
            </w:r>
            <w:r w:rsidR="00F82B32" w:rsidRPr="00FA227A">
              <w:rPr>
                <w:rFonts w:cs="Arial"/>
                <w:color w:val="0B0C0C"/>
                <w:sz w:val="22"/>
                <w:szCs w:val="22"/>
              </w:rPr>
              <w:t xml:space="preserve"> (of any age) </w:t>
            </w:r>
          </w:p>
          <w:p w14:paraId="327C5BFB" w14:textId="77777777" w:rsidR="00E63628" w:rsidRPr="00FA227A" w:rsidRDefault="00E63628" w:rsidP="009914BD">
            <w:pPr>
              <w:pStyle w:val="ListParagraph"/>
              <w:numPr>
                <w:ilvl w:val="0"/>
                <w:numId w:val="14"/>
              </w:numPr>
              <w:tabs>
                <w:tab w:val="clear" w:pos="720"/>
              </w:tabs>
              <w:ind w:left="321" w:hanging="284"/>
              <w:rPr>
                <w:b/>
                <w:bCs/>
                <w:sz w:val="22"/>
                <w:szCs w:val="22"/>
              </w:rPr>
            </w:pPr>
            <w:r w:rsidRPr="00FA227A">
              <w:rPr>
                <w:rFonts w:cs="Arial"/>
                <w:color w:val="0B0C0C"/>
                <w:sz w:val="22"/>
                <w:szCs w:val="22"/>
              </w:rPr>
              <w:t>individuals with keloid scars</w:t>
            </w:r>
          </w:p>
          <w:p w14:paraId="67E18053" w14:textId="35D85FB9" w:rsidR="00E63628" w:rsidRPr="00FA227A" w:rsidRDefault="001F5BAF" w:rsidP="00655487">
            <w:pPr>
              <w:spacing w:before="120" w:after="120"/>
              <w:rPr>
                <w:color w:val="000000"/>
                <w:szCs w:val="22"/>
              </w:rPr>
            </w:pPr>
            <w:r w:rsidRPr="00FA227A">
              <w:rPr>
                <w:sz w:val="22"/>
                <w:szCs w:val="22"/>
              </w:rPr>
              <w:t xml:space="preserve">Withdraw </w:t>
            </w:r>
            <w:r w:rsidR="004E311A" w:rsidRPr="00FA227A">
              <w:rPr>
                <w:sz w:val="22"/>
                <w:szCs w:val="22"/>
              </w:rPr>
              <w:t xml:space="preserve">a fractional </w:t>
            </w:r>
            <w:r w:rsidR="00E63628" w:rsidRPr="00FA227A">
              <w:rPr>
                <w:sz w:val="22"/>
                <w:szCs w:val="22"/>
              </w:rPr>
              <w:t>dose of 0.1ml.</w:t>
            </w:r>
            <w:r w:rsidR="004E311A" w:rsidRPr="00FA227A">
              <w:rPr>
                <w:sz w:val="22"/>
                <w:szCs w:val="22"/>
              </w:rPr>
              <w:t xml:space="preserve"> </w:t>
            </w:r>
            <w:r w:rsidR="00E63628" w:rsidRPr="00FA227A">
              <w:rPr>
                <w:sz w:val="22"/>
                <w:szCs w:val="22"/>
              </w:rPr>
              <w:t xml:space="preserve"> </w:t>
            </w:r>
            <w:r w:rsidR="00E63628" w:rsidRPr="00FA227A">
              <w:rPr>
                <w:color w:val="000000"/>
                <w:sz w:val="22"/>
                <w:szCs w:val="22"/>
              </w:rPr>
              <w:t xml:space="preserve">Use the correct needle and syringe for withdrawing the fractional dose. </w:t>
            </w:r>
          </w:p>
          <w:p w14:paraId="5104EFAE" w14:textId="0CC0E272" w:rsidR="00E63628" w:rsidRPr="00FA227A" w:rsidRDefault="00E63628" w:rsidP="00655487">
            <w:pPr>
              <w:spacing w:after="120"/>
              <w:rPr>
                <w:color w:val="000000"/>
                <w:szCs w:val="22"/>
              </w:rPr>
            </w:pPr>
            <w:r w:rsidRPr="00FA227A">
              <w:rPr>
                <w:color w:val="000000"/>
                <w:sz w:val="22"/>
                <w:szCs w:val="22"/>
              </w:rPr>
              <w:t xml:space="preserve">A intradermal injection for MVA-BN may be administered on the deltoid (the same site recommended for BCG - see </w:t>
            </w:r>
            <w:hyperlink r:id="rId54" w:history="1">
              <w:r w:rsidRPr="00FA227A">
                <w:rPr>
                  <w:rStyle w:val="Hyperlink"/>
                  <w:sz w:val="22"/>
                  <w:szCs w:val="22"/>
                </w:rPr>
                <w:t>Chapter 4</w:t>
              </w:r>
            </w:hyperlink>
            <w:r w:rsidRPr="00FA227A">
              <w:rPr>
                <w:color w:val="000000"/>
                <w:sz w:val="22"/>
                <w:szCs w:val="22"/>
              </w:rPr>
              <w:t xml:space="preserve"> and </w:t>
            </w:r>
            <w:hyperlink r:id="rId55" w:history="1">
              <w:r w:rsidRPr="00FA227A">
                <w:rPr>
                  <w:rStyle w:val="Hyperlink"/>
                  <w:sz w:val="22"/>
                  <w:szCs w:val="22"/>
                </w:rPr>
                <w:t>Chapter 32</w:t>
              </w:r>
            </w:hyperlink>
            <w:r w:rsidRPr="00FA227A">
              <w:rPr>
                <w:color w:val="000000"/>
                <w:sz w:val="22"/>
                <w:szCs w:val="22"/>
              </w:rPr>
              <w:t>) or on the volar aspect (palm side) of the forearm around 2</w:t>
            </w:r>
            <w:r w:rsidR="00332C5B" w:rsidRPr="00FA227A">
              <w:rPr>
                <w:color w:val="000000"/>
                <w:sz w:val="22"/>
                <w:szCs w:val="22"/>
              </w:rPr>
              <w:t xml:space="preserve"> to </w:t>
            </w:r>
            <w:r w:rsidRPr="00FA227A">
              <w:rPr>
                <w:color w:val="000000"/>
                <w:sz w:val="22"/>
                <w:szCs w:val="22"/>
              </w:rPr>
              <w:t>4 inches below the antecubital fossa (the same site as normally used for Mantoux testing).</w:t>
            </w:r>
          </w:p>
          <w:p w14:paraId="456BC5E5" w14:textId="6ED0FCBA" w:rsidR="00E63628" w:rsidRPr="00FA227A" w:rsidRDefault="00E63628" w:rsidP="00655487">
            <w:pPr>
              <w:rPr>
                <w:color w:val="000000"/>
                <w:szCs w:val="22"/>
              </w:rPr>
            </w:pPr>
            <w:r w:rsidRPr="00FA227A">
              <w:rPr>
                <w:color w:val="000000"/>
                <w:sz w:val="22"/>
                <w:szCs w:val="22"/>
              </w:rPr>
              <w:t>A correctly given intradermal injection results in a tense, blanched, raised bleb of around 7mm diameter following a 0.1ml intradermal injection. It is easier to administer this correctly with a 1ml graduated syringe fitted with a 2</w:t>
            </w:r>
            <w:r w:rsidR="005413B9" w:rsidRPr="00FA227A">
              <w:rPr>
                <w:color w:val="000000"/>
                <w:sz w:val="22"/>
                <w:szCs w:val="22"/>
              </w:rPr>
              <w:t>5</w:t>
            </w:r>
            <w:r w:rsidRPr="00FA227A">
              <w:rPr>
                <w:color w:val="000000"/>
                <w:sz w:val="22"/>
                <w:szCs w:val="22"/>
              </w:rPr>
              <w:t xml:space="preserve">G or </w:t>
            </w:r>
            <w:r w:rsidR="00451C82" w:rsidRPr="00FA227A">
              <w:rPr>
                <w:color w:val="000000"/>
                <w:sz w:val="22"/>
                <w:szCs w:val="22"/>
              </w:rPr>
              <w:t>2</w:t>
            </w:r>
            <w:r w:rsidR="005413B9" w:rsidRPr="00FA227A">
              <w:rPr>
                <w:color w:val="000000"/>
                <w:sz w:val="22"/>
                <w:szCs w:val="22"/>
              </w:rPr>
              <w:t>6</w:t>
            </w:r>
            <w:r w:rsidRPr="00FA227A">
              <w:rPr>
                <w:color w:val="000000"/>
                <w:sz w:val="22"/>
                <w:szCs w:val="22"/>
              </w:rPr>
              <w:t>G short needle</w:t>
            </w:r>
            <w:r w:rsidR="00BF12B4" w:rsidRPr="00FA227A">
              <w:rPr>
                <w:color w:val="000000"/>
                <w:sz w:val="22"/>
                <w:szCs w:val="22"/>
              </w:rPr>
              <w:t xml:space="preserve"> (9 to 12mm length)</w:t>
            </w:r>
            <w:r w:rsidR="003A18C3" w:rsidRPr="00FA227A">
              <w:rPr>
                <w:color w:val="000000"/>
                <w:sz w:val="22"/>
                <w:szCs w:val="22"/>
              </w:rPr>
              <w:t xml:space="preserve">, ideally with a short bevel. </w:t>
            </w:r>
            <w:r w:rsidRPr="00FA227A">
              <w:rPr>
                <w:color w:val="000000"/>
                <w:sz w:val="22"/>
                <w:szCs w:val="22"/>
              </w:rPr>
              <w:t xml:space="preserve"> </w:t>
            </w:r>
          </w:p>
          <w:p w14:paraId="5293BA4E" w14:textId="77777777" w:rsidR="00E63628" w:rsidRPr="00FA227A" w:rsidRDefault="00E63628" w:rsidP="00655487">
            <w:pPr>
              <w:rPr>
                <w:color w:val="000000"/>
                <w:sz w:val="12"/>
                <w:szCs w:val="12"/>
              </w:rPr>
            </w:pPr>
          </w:p>
          <w:p w14:paraId="085F338E" w14:textId="627C52BF" w:rsidR="00E63628" w:rsidRPr="00FA227A" w:rsidRDefault="00E63628" w:rsidP="00655487">
            <w:pPr>
              <w:rPr>
                <w:rFonts w:cs="Frutiger 45 Light"/>
                <w:color w:val="000000"/>
                <w:szCs w:val="22"/>
              </w:rPr>
            </w:pPr>
            <w:r w:rsidRPr="00FA227A">
              <w:rPr>
                <w:rFonts w:cs="Arial"/>
                <w:color w:val="000000"/>
                <w:sz w:val="22"/>
                <w:szCs w:val="22"/>
              </w:rPr>
              <w:t>Where fractional doses are being used</w:t>
            </w:r>
            <w:r w:rsidR="00BF12B4" w:rsidRPr="00FA227A">
              <w:rPr>
                <w:rFonts w:cs="Arial"/>
                <w:color w:val="000000"/>
                <w:sz w:val="22"/>
                <w:szCs w:val="22"/>
              </w:rPr>
              <w:t xml:space="preserve">, </w:t>
            </w:r>
            <w:r w:rsidRPr="00FA227A">
              <w:rPr>
                <w:rFonts w:cs="Arial"/>
                <w:color w:val="000000"/>
                <w:sz w:val="22"/>
                <w:szCs w:val="22"/>
              </w:rPr>
              <w:t>the contents of the vial can remain at room temperature for up to one hour whilst up to 5 doses are used</w:t>
            </w:r>
            <w:r w:rsidRPr="00FA227A">
              <w:rPr>
                <w:rFonts w:cs="Frutiger 45 Light"/>
                <w:color w:val="000000"/>
                <w:sz w:val="22"/>
                <w:szCs w:val="22"/>
              </w:rPr>
              <w:t>. Each dose should be drawn up and given immediately. Note the time and date when the first puncture is made on the vial and discard after one hour.</w:t>
            </w:r>
          </w:p>
          <w:p w14:paraId="474993AB" w14:textId="77777777" w:rsidR="00E63628" w:rsidRPr="00FA227A" w:rsidRDefault="00E63628" w:rsidP="00655487">
            <w:pPr>
              <w:rPr>
                <w:rFonts w:cs="Frutiger 45 Light"/>
                <w:color w:val="000000"/>
                <w:sz w:val="12"/>
                <w:szCs w:val="12"/>
              </w:rPr>
            </w:pPr>
          </w:p>
          <w:p w14:paraId="6CB2F317" w14:textId="37F1B37F" w:rsidR="00E63628" w:rsidRPr="00FA227A" w:rsidRDefault="00E63628" w:rsidP="00655487">
            <w:pPr>
              <w:rPr>
                <w:rFonts w:cs="Arial"/>
                <w:szCs w:val="22"/>
              </w:rPr>
            </w:pPr>
            <w:r w:rsidRPr="00FA227A">
              <w:rPr>
                <w:rFonts w:cs="Arial"/>
                <w:sz w:val="22"/>
                <w:szCs w:val="22"/>
              </w:rPr>
              <w:t xml:space="preserve">Where </w:t>
            </w:r>
            <w:r w:rsidR="0015173A" w:rsidRPr="00FA227A">
              <w:rPr>
                <w:rFonts w:cs="Arial"/>
                <w:sz w:val="22"/>
                <w:szCs w:val="22"/>
              </w:rPr>
              <w:t xml:space="preserve">the </w:t>
            </w:r>
            <w:r w:rsidRPr="00FA227A">
              <w:rPr>
                <w:rFonts w:cs="Arial"/>
                <w:sz w:val="22"/>
                <w:szCs w:val="22"/>
              </w:rPr>
              <w:t xml:space="preserve">ID route is </w:t>
            </w:r>
            <w:r w:rsidR="0015173A" w:rsidRPr="00FA227A">
              <w:rPr>
                <w:rFonts w:cs="Arial"/>
                <w:sz w:val="22"/>
                <w:szCs w:val="22"/>
              </w:rPr>
              <w:t xml:space="preserve">used, </w:t>
            </w:r>
            <w:r w:rsidRPr="00FA227A">
              <w:rPr>
                <w:rFonts w:cs="Arial"/>
                <w:sz w:val="22"/>
                <w:szCs w:val="22"/>
              </w:rPr>
              <w:t xml:space="preserve">provide the </w:t>
            </w:r>
            <w:hyperlink r:id="rId56" w:history="1">
              <w:r w:rsidR="005B3EA1" w:rsidRPr="005B3EA1">
                <w:rPr>
                  <w:rStyle w:val="Hyperlink"/>
                  <w:rFonts w:cs="Arial"/>
                  <w:sz w:val="22"/>
                  <w:szCs w:val="22"/>
                </w:rPr>
                <w:t>Intradermal mpox vaccination patient information leaflet</w:t>
              </w:r>
              <w:r w:rsidR="005B3EA1">
                <w:rPr>
                  <w:rStyle w:val="Hyperlink"/>
                  <w:rFonts w:cs="Arial"/>
                  <w:sz w:val="22"/>
                  <w:szCs w:val="22"/>
                  <w:u w:val="none"/>
                </w:rPr>
                <w:t xml:space="preserve">. </w:t>
              </w:r>
            </w:hyperlink>
            <w:r w:rsidRPr="00FA227A">
              <w:rPr>
                <w:rFonts w:cs="Arial"/>
                <w:sz w:val="22"/>
                <w:szCs w:val="22"/>
              </w:rPr>
              <w:t xml:space="preserve"> </w:t>
            </w:r>
          </w:p>
          <w:p w14:paraId="2824AFBE" w14:textId="17142D06" w:rsidR="00E63628" w:rsidRPr="00FA227A" w:rsidRDefault="00E63628" w:rsidP="00655487">
            <w:pPr>
              <w:shd w:val="clear" w:color="auto" w:fill="FFFFFF"/>
              <w:overflowPunct/>
              <w:autoSpaceDE/>
              <w:autoSpaceDN/>
              <w:adjustRightInd/>
              <w:spacing w:before="120" w:after="120"/>
              <w:textAlignment w:val="auto"/>
              <w:rPr>
                <w:rFonts w:cs="Arial"/>
                <w:szCs w:val="22"/>
              </w:rPr>
            </w:pPr>
            <w:r w:rsidRPr="00FA227A">
              <w:rPr>
                <w:sz w:val="22"/>
                <w:szCs w:val="22"/>
              </w:rPr>
              <w:lastRenderedPageBreak/>
              <w:t>Vaccines previously stored at -20°C +/-5°C, can be stored at +2°C–+8°C in the dark for up to 8 weeks prior to use</w:t>
            </w:r>
            <w:r w:rsidR="000056B3" w:rsidRPr="00FA227A">
              <w:rPr>
                <w:sz w:val="22"/>
                <w:szCs w:val="22"/>
              </w:rPr>
              <w:t xml:space="preserve"> (2 months for Imvanex</w:t>
            </w:r>
            <w:r w:rsidR="000056B3" w:rsidRPr="00FA227A">
              <w:rPr>
                <w:rFonts w:cs="Arial"/>
                <w:sz w:val="22"/>
                <w:szCs w:val="22"/>
                <w:vertAlign w:val="superscript"/>
              </w:rPr>
              <w:t>®</w:t>
            </w:r>
            <w:r w:rsidR="000056B3" w:rsidRPr="00FA227A">
              <w:rPr>
                <w:sz w:val="22"/>
                <w:szCs w:val="22"/>
              </w:rPr>
              <w:t>)</w:t>
            </w:r>
            <w:r w:rsidRPr="00FA227A">
              <w:rPr>
                <w:sz w:val="22"/>
                <w:szCs w:val="22"/>
              </w:rPr>
              <w:t>. Do not re-freeze a vial once it has been thawed.</w:t>
            </w:r>
          </w:p>
          <w:p w14:paraId="2276E591" w14:textId="77777777" w:rsidR="00E63628" w:rsidRPr="00FA227A" w:rsidRDefault="00E63628" w:rsidP="00655487">
            <w:pPr>
              <w:overflowPunct/>
              <w:textAlignment w:val="auto"/>
              <w:rPr>
                <w:rFonts w:eastAsiaTheme="minorHAnsi" w:cs="Arial"/>
                <w:szCs w:val="22"/>
                <w:lang w:eastAsia="en-US"/>
              </w:rPr>
            </w:pPr>
            <w:r w:rsidRPr="00FA227A">
              <w:rPr>
                <w:rFonts w:eastAsiaTheme="minorHAnsi" w:cs="Arial"/>
                <w:sz w:val="22"/>
                <w:szCs w:val="22"/>
                <w:lang w:eastAsia="en-US"/>
              </w:rPr>
              <w:t>The vaccine must not be mixed with other medicinal products.</w:t>
            </w:r>
          </w:p>
          <w:p w14:paraId="568B86A7" w14:textId="77777777" w:rsidR="00E63628" w:rsidRPr="00FA227A" w:rsidRDefault="00E63628" w:rsidP="00655487">
            <w:pPr>
              <w:spacing w:before="120" w:after="120"/>
              <w:rPr>
                <w:rFonts w:cs="Arial"/>
                <w:sz w:val="22"/>
                <w:szCs w:val="22"/>
              </w:rPr>
            </w:pPr>
            <w:r w:rsidRPr="00FA227A">
              <w:rPr>
                <w:rFonts w:cs="Arial"/>
                <w:sz w:val="22"/>
                <w:szCs w:val="22"/>
              </w:rPr>
              <w:t>When administering at the same time as other vaccines, care should be taken to ensure that the appropriate route of injection is used for all the vaccinations. The vaccines should be given at separate sites, preferably in</w:t>
            </w:r>
            <w:r w:rsidR="00B64639" w:rsidRPr="00FA227A">
              <w:rPr>
                <w:rFonts w:cs="Arial"/>
                <w:sz w:val="22"/>
                <w:szCs w:val="22"/>
              </w:rPr>
              <w:t xml:space="preserve">to </w:t>
            </w:r>
            <w:r w:rsidRPr="00FA227A">
              <w:rPr>
                <w:rFonts w:cs="Arial"/>
                <w:sz w:val="22"/>
                <w:szCs w:val="22"/>
              </w:rPr>
              <w:t>different limbs. If given in</w:t>
            </w:r>
            <w:r w:rsidR="00B64639" w:rsidRPr="00FA227A">
              <w:rPr>
                <w:rFonts w:cs="Arial"/>
                <w:sz w:val="22"/>
                <w:szCs w:val="22"/>
              </w:rPr>
              <w:t>to</w:t>
            </w:r>
            <w:r w:rsidRPr="00FA227A">
              <w:rPr>
                <w:rFonts w:cs="Arial"/>
                <w:sz w:val="22"/>
                <w:szCs w:val="22"/>
              </w:rPr>
              <w:t xml:space="preserve"> the same limb, they should be given at least 2.5cm apart. The site at which each vaccine was given should be noted in the individual’s records</w:t>
            </w:r>
            <w:r w:rsidR="00B64639" w:rsidRPr="00FA227A">
              <w:rPr>
                <w:rFonts w:cs="Arial"/>
                <w:sz w:val="22"/>
                <w:szCs w:val="22"/>
              </w:rPr>
              <w:t xml:space="preserve">. </w:t>
            </w:r>
          </w:p>
          <w:p w14:paraId="41B996F9" w14:textId="017D8FCD" w:rsidR="008E5D24" w:rsidRPr="00FA227A" w:rsidRDefault="008E5D24" w:rsidP="008E5D24">
            <w:pPr>
              <w:shd w:val="clear" w:color="auto" w:fill="FFFFFF"/>
              <w:overflowPunct/>
              <w:autoSpaceDE/>
              <w:autoSpaceDN/>
              <w:adjustRightInd/>
              <w:spacing w:after="120"/>
              <w:textAlignment w:val="auto"/>
              <w:rPr>
                <w:rFonts w:cs="Arial"/>
                <w:sz w:val="22"/>
                <w:szCs w:val="22"/>
              </w:rPr>
            </w:pPr>
            <w:r w:rsidRPr="00FA227A">
              <w:rPr>
                <w:sz w:val="22"/>
                <w:szCs w:val="22"/>
              </w:rPr>
              <w:t>I</w:t>
            </w:r>
            <w:r w:rsidRPr="00FA227A">
              <w:rPr>
                <w:rFonts w:cs="Arial"/>
                <w:sz w:val="22"/>
                <w:szCs w:val="22"/>
              </w:rPr>
              <w:t xml:space="preserve">ndividuals with bleeding disorders may be vaccinated intramuscularly if, in the opinion of a </w:t>
            </w:r>
            <w:r w:rsidR="00E47442" w:rsidRPr="00FA227A">
              <w:rPr>
                <w:rFonts w:cs="Arial"/>
                <w:sz w:val="22"/>
                <w:szCs w:val="22"/>
              </w:rPr>
              <w:t xml:space="preserve">clinician </w:t>
            </w:r>
            <w:r w:rsidRPr="00FA227A">
              <w:rPr>
                <w:rFonts w:cs="Arial"/>
                <w:sz w:val="22"/>
                <w:szCs w:val="22"/>
              </w:rPr>
              <w:t xml:space="preserve">familiar with the individual's bleeding risk, vaccines or similar small volume intramuscular injections can be administered with reasonable safety by this route. Individuals on stable anticoagulation therapy, including individuals on warfarin who are up to date with their scheduled INR testing and whose latest INR was below the upper threshold of their therapeutic range, can be vaccinated via the intramuscular route. If the individual receives medication or other treatment to reduce bleeding, for example treatment for haemophilia, intramuscular vaccination can be scheduled shortly after such medication or other treatment is administered. A fine needle (equal to 23 gauge or finer calibre such as 25 gauge) should be used for the vaccination, followed by firm pressure applied to the site (without rubbing) for at least 2 minutes. The individual, parent or carer should be informed about the risk of haematoma from the injection.  </w:t>
            </w:r>
          </w:p>
          <w:p w14:paraId="4651A179" w14:textId="060692AA" w:rsidR="008E5D24" w:rsidRPr="00FA227A" w:rsidRDefault="008E5D24" w:rsidP="008E5D24">
            <w:pPr>
              <w:spacing w:before="120" w:after="120"/>
              <w:rPr>
                <w:rFonts w:cs="Arial"/>
                <w:szCs w:val="22"/>
                <w:lang w:val="en"/>
              </w:rPr>
            </w:pPr>
            <w:r w:rsidRPr="00FA227A">
              <w:rPr>
                <w:rFonts w:cs="Arial"/>
                <w:sz w:val="22"/>
                <w:szCs w:val="22"/>
              </w:rPr>
              <w:t xml:space="preserve">For individuals with an unstable bleeding disorder (or where intramuscular injection is otherwise not considered suitable), vaccines normally given by an intramuscular route </w:t>
            </w:r>
            <w:r w:rsidR="00B33FC8" w:rsidRPr="00FA227A">
              <w:rPr>
                <w:rFonts w:cs="Arial"/>
                <w:sz w:val="22"/>
                <w:szCs w:val="22"/>
              </w:rPr>
              <w:t xml:space="preserve">may be </w:t>
            </w:r>
            <w:r w:rsidRPr="00FA227A">
              <w:rPr>
                <w:rFonts w:cs="Arial"/>
                <w:sz w:val="22"/>
                <w:szCs w:val="22"/>
              </w:rPr>
              <w:t>given by deep subcutaneous injection</w:t>
            </w:r>
            <w:r w:rsidR="00B33FC8" w:rsidRPr="00FA227A">
              <w:rPr>
                <w:rFonts w:cs="Arial"/>
                <w:sz w:val="22"/>
                <w:szCs w:val="22"/>
              </w:rPr>
              <w:t xml:space="preserve"> instead. </w:t>
            </w:r>
          </w:p>
        </w:tc>
      </w:tr>
      <w:tr w:rsidR="00E63628" w:rsidRPr="00D06525" w14:paraId="0B0DFC16" w14:textId="77777777" w:rsidTr="7C9C61F5">
        <w:tc>
          <w:tcPr>
            <w:tcW w:w="2439" w:type="dxa"/>
          </w:tcPr>
          <w:p w14:paraId="2A0A201B" w14:textId="77777777" w:rsidR="00E63628" w:rsidRPr="00B83841" w:rsidRDefault="00E63628" w:rsidP="00655487">
            <w:pPr>
              <w:pStyle w:val="Header"/>
              <w:tabs>
                <w:tab w:val="clear" w:pos="4153"/>
                <w:tab w:val="clear" w:pos="8306"/>
              </w:tabs>
              <w:spacing w:before="120" w:after="120"/>
              <w:rPr>
                <w:rFonts w:ascii="Arial" w:hAnsi="Arial" w:cs="Arial"/>
                <w:b/>
                <w:szCs w:val="22"/>
              </w:rPr>
            </w:pPr>
            <w:bookmarkStart w:id="24" w:name="DoseAndFrequency"/>
            <w:bookmarkStart w:id="25" w:name="DoseAndFrequencyOfAdministration"/>
            <w:bookmarkEnd w:id="24"/>
            <w:r w:rsidRPr="00B83841">
              <w:rPr>
                <w:rFonts w:ascii="Arial" w:hAnsi="Arial" w:cs="Arial"/>
                <w:b/>
                <w:sz w:val="22"/>
                <w:szCs w:val="22"/>
              </w:rPr>
              <w:lastRenderedPageBreak/>
              <w:t>Dose and frequency of administration</w:t>
            </w:r>
          </w:p>
          <w:bookmarkEnd w:id="25"/>
          <w:p w14:paraId="617E85A5" w14:textId="77777777" w:rsidR="00E63628" w:rsidRPr="00B83841" w:rsidRDefault="00E63628" w:rsidP="00655487">
            <w:pPr>
              <w:pStyle w:val="Header"/>
              <w:tabs>
                <w:tab w:val="clear" w:pos="4153"/>
                <w:tab w:val="clear" w:pos="8306"/>
              </w:tabs>
              <w:spacing w:before="120" w:after="120"/>
              <w:rPr>
                <w:rFonts w:ascii="Arial" w:hAnsi="Arial" w:cs="Arial"/>
                <w:b/>
                <w:szCs w:val="22"/>
              </w:rPr>
            </w:pPr>
          </w:p>
          <w:p w14:paraId="4DDA02FA" w14:textId="77777777" w:rsidR="00E63628" w:rsidRPr="00B83841" w:rsidRDefault="00E63628" w:rsidP="00655487">
            <w:pPr>
              <w:pStyle w:val="Header"/>
              <w:tabs>
                <w:tab w:val="clear" w:pos="4153"/>
                <w:tab w:val="clear" w:pos="8306"/>
              </w:tabs>
              <w:spacing w:before="120" w:after="120"/>
              <w:rPr>
                <w:rFonts w:ascii="Arial" w:hAnsi="Arial" w:cs="Arial"/>
                <w:b/>
                <w:szCs w:val="22"/>
              </w:rPr>
            </w:pPr>
          </w:p>
          <w:p w14:paraId="3FB10A36" w14:textId="77777777" w:rsidR="00E63628" w:rsidRPr="00B83841" w:rsidRDefault="00E63628" w:rsidP="00655487">
            <w:pPr>
              <w:pStyle w:val="Header"/>
              <w:tabs>
                <w:tab w:val="clear" w:pos="4153"/>
                <w:tab w:val="clear" w:pos="8306"/>
              </w:tabs>
              <w:spacing w:before="120" w:after="120"/>
              <w:rPr>
                <w:rFonts w:ascii="Arial" w:hAnsi="Arial" w:cs="Arial"/>
                <w:b/>
                <w:szCs w:val="22"/>
              </w:rPr>
            </w:pPr>
          </w:p>
          <w:p w14:paraId="05E187D9" w14:textId="77777777" w:rsidR="00E63628" w:rsidRPr="00B83841" w:rsidRDefault="00E63628" w:rsidP="00655487">
            <w:pPr>
              <w:pStyle w:val="Header"/>
              <w:tabs>
                <w:tab w:val="clear" w:pos="4153"/>
                <w:tab w:val="clear" w:pos="8306"/>
              </w:tabs>
              <w:spacing w:before="120" w:after="120"/>
              <w:rPr>
                <w:rFonts w:ascii="Arial" w:hAnsi="Arial" w:cs="Arial"/>
                <w:b/>
                <w:szCs w:val="22"/>
              </w:rPr>
            </w:pPr>
          </w:p>
          <w:p w14:paraId="38253539" w14:textId="77777777" w:rsidR="00E63628" w:rsidRPr="00B83841" w:rsidRDefault="00E63628" w:rsidP="00655487">
            <w:pPr>
              <w:pStyle w:val="Header"/>
              <w:tabs>
                <w:tab w:val="clear" w:pos="4153"/>
                <w:tab w:val="clear" w:pos="8306"/>
              </w:tabs>
              <w:spacing w:before="120" w:after="120"/>
              <w:rPr>
                <w:rFonts w:ascii="Arial" w:hAnsi="Arial" w:cs="Arial"/>
                <w:b/>
                <w:szCs w:val="22"/>
              </w:rPr>
            </w:pPr>
          </w:p>
          <w:p w14:paraId="067797B0" w14:textId="77777777" w:rsidR="00E63628" w:rsidRPr="00B83841" w:rsidRDefault="00E63628" w:rsidP="00655487">
            <w:pPr>
              <w:pStyle w:val="Header"/>
              <w:tabs>
                <w:tab w:val="clear" w:pos="4153"/>
                <w:tab w:val="clear" w:pos="8306"/>
              </w:tabs>
              <w:spacing w:before="120" w:after="120"/>
              <w:rPr>
                <w:rFonts w:ascii="Arial" w:hAnsi="Arial" w:cs="Arial"/>
                <w:b/>
                <w:szCs w:val="22"/>
              </w:rPr>
            </w:pPr>
          </w:p>
          <w:p w14:paraId="3502F575" w14:textId="77777777" w:rsidR="00E63628" w:rsidRPr="00B83841" w:rsidRDefault="00E63628" w:rsidP="00655487">
            <w:pPr>
              <w:pStyle w:val="Header"/>
              <w:tabs>
                <w:tab w:val="clear" w:pos="4153"/>
                <w:tab w:val="clear" w:pos="8306"/>
              </w:tabs>
              <w:spacing w:before="120" w:after="120"/>
              <w:rPr>
                <w:rFonts w:ascii="Arial" w:hAnsi="Arial" w:cs="Arial"/>
                <w:b/>
                <w:szCs w:val="22"/>
              </w:rPr>
            </w:pPr>
          </w:p>
          <w:p w14:paraId="4D8F5E06" w14:textId="77777777" w:rsidR="00E63628" w:rsidRPr="00B83841" w:rsidRDefault="00E63628" w:rsidP="00655487">
            <w:pPr>
              <w:pStyle w:val="Header"/>
              <w:tabs>
                <w:tab w:val="clear" w:pos="4153"/>
                <w:tab w:val="clear" w:pos="8306"/>
              </w:tabs>
              <w:spacing w:before="120" w:after="120"/>
              <w:rPr>
                <w:rFonts w:ascii="Arial" w:hAnsi="Arial" w:cs="Arial"/>
                <w:b/>
                <w:szCs w:val="22"/>
              </w:rPr>
            </w:pPr>
          </w:p>
          <w:p w14:paraId="1016E1D3" w14:textId="77777777" w:rsidR="00E63628" w:rsidRPr="00B83841" w:rsidRDefault="00E63628" w:rsidP="00655487">
            <w:pPr>
              <w:pStyle w:val="Header"/>
              <w:tabs>
                <w:tab w:val="clear" w:pos="4153"/>
                <w:tab w:val="clear" w:pos="8306"/>
              </w:tabs>
              <w:spacing w:before="120" w:after="120"/>
              <w:rPr>
                <w:rFonts w:ascii="Arial" w:hAnsi="Arial" w:cs="Arial"/>
                <w:b/>
                <w:szCs w:val="22"/>
              </w:rPr>
            </w:pPr>
          </w:p>
          <w:p w14:paraId="58E226BB" w14:textId="77777777" w:rsidR="00E63628" w:rsidRPr="00B83841" w:rsidRDefault="00E63628" w:rsidP="00655487">
            <w:pPr>
              <w:pStyle w:val="Header"/>
              <w:tabs>
                <w:tab w:val="clear" w:pos="4153"/>
                <w:tab w:val="clear" w:pos="8306"/>
              </w:tabs>
              <w:spacing w:before="120" w:after="120"/>
              <w:rPr>
                <w:rFonts w:ascii="Arial" w:hAnsi="Arial" w:cs="Arial"/>
                <w:b/>
                <w:szCs w:val="22"/>
              </w:rPr>
            </w:pPr>
          </w:p>
          <w:p w14:paraId="76F4ADEB" w14:textId="77777777" w:rsidR="00E63628" w:rsidRPr="00B83841" w:rsidRDefault="00E63628" w:rsidP="00655487">
            <w:pPr>
              <w:pStyle w:val="Header"/>
              <w:tabs>
                <w:tab w:val="clear" w:pos="4153"/>
                <w:tab w:val="clear" w:pos="8306"/>
              </w:tabs>
              <w:spacing w:before="120" w:after="120"/>
              <w:rPr>
                <w:rFonts w:ascii="Arial" w:hAnsi="Arial" w:cs="Arial"/>
                <w:b/>
                <w:szCs w:val="22"/>
              </w:rPr>
            </w:pPr>
          </w:p>
          <w:p w14:paraId="43362AE0" w14:textId="77777777" w:rsidR="00D55C66" w:rsidRPr="00B83841" w:rsidRDefault="00D55C66" w:rsidP="00655487">
            <w:pPr>
              <w:pStyle w:val="Header"/>
              <w:tabs>
                <w:tab w:val="clear" w:pos="4153"/>
                <w:tab w:val="clear" w:pos="8306"/>
              </w:tabs>
              <w:spacing w:before="120" w:after="120"/>
              <w:rPr>
                <w:rFonts w:ascii="Arial" w:hAnsi="Arial" w:cs="Arial"/>
                <w:b/>
                <w:szCs w:val="22"/>
              </w:rPr>
            </w:pPr>
          </w:p>
          <w:p w14:paraId="5C3416B6" w14:textId="77777777" w:rsidR="00D55C66" w:rsidRPr="00B83841" w:rsidRDefault="00D55C66" w:rsidP="00655487">
            <w:pPr>
              <w:pStyle w:val="Header"/>
              <w:tabs>
                <w:tab w:val="clear" w:pos="4153"/>
                <w:tab w:val="clear" w:pos="8306"/>
              </w:tabs>
              <w:spacing w:before="120" w:after="120"/>
              <w:rPr>
                <w:rFonts w:ascii="Arial" w:hAnsi="Arial" w:cs="Arial"/>
                <w:b/>
                <w:szCs w:val="22"/>
              </w:rPr>
            </w:pPr>
          </w:p>
          <w:p w14:paraId="44C96F75" w14:textId="77777777" w:rsidR="002E2E35" w:rsidRPr="00B83841" w:rsidRDefault="002E2E35" w:rsidP="00655487">
            <w:pPr>
              <w:pStyle w:val="Header"/>
              <w:tabs>
                <w:tab w:val="clear" w:pos="4153"/>
                <w:tab w:val="clear" w:pos="8306"/>
              </w:tabs>
              <w:spacing w:before="120" w:after="120"/>
              <w:rPr>
                <w:rFonts w:ascii="Arial" w:hAnsi="Arial" w:cs="Arial"/>
                <w:b/>
                <w:szCs w:val="22"/>
              </w:rPr>
            </w:pPr>
          </w:p>
          <w:p w14:paraId="352F79E9" w14:textId="77777777" w:rsidR="0020366D" w:rsidRPr="00B83841" w:rsidRDefault="0020366D" w:rsidP="00655487">
            <w:pPr>
              <w:pStyle w:val="Header"/>
              <w:tabs>
                <w:tab w:val="clear" w:pos="4153"/>
                <w:tab w:val="clear" w:pos="8306"/>
              </w:tabs>
              <w:spacing w:before="120" w:after="120"/>
              <w:rPr>
                <w:rFonts w:ascii="Arial" w:hAnsi="Arial" w:cs="Arial"/>
                <w:bCs/>
                <w:sz w:val="22"/>
                <w:szCs w:val="22"/>
              </w:rPr>
            </w:pPr>
          </w:p>
          <w:p w14:paraId="4AFDC531" w14:textId="0CDFBD87" w:rsidR="00E63628" w:rsidRPr="00B83841" w:rsidRDefault="008E5D24" w:rsidP="00655487">
            <w:pPr>
              <w:pStyle w:val="Header"/>
              <w:tabs>
                <w:tab w:val="clear" w:pos="4153"/>
                <w:tab w:val="clear" w:pos="8306"/>
              </w:tabs>
              <w:spacing w:before="120" w:after="120"/>
              <w:rPr>
                <w:rFonts w:ascii="Arial" w:hAnsi="Arial" w:cs="Arial"/>
                <w:bCs/>
                <w:szCs w:val="22"/>
              </w:rPr>
            </w:pPr>
            <w:r w:rsidRPr="00B83841">
              <w:rPr>
                <w:rFonts w:ascii="Arial" w:hAnsi="Arial" w:cs="Arial"/>
                <w:bCs/>
                <w:sz w:val="22"/>
                <w:szCs w:val="22"/>
              </w:rPr>
              <w:t>(c</w:t>
            </w:r>
            <w:r w:rsidR="00E63628" w:rsidRPr="00B83841">
              <w:rPr>
                <w:rFonts w:ascii="Arial" w:hAnsi="Arial" w:cs="Arial"/>
                <w:bCs/>
                <w:sz w:val="22"/>
                <w:szCs w:val="22"/>
              </w:rPr>
              <w:t>ontinued over page</w:t>
            </w:r>
            <w:r w:rsidRPr="00B83841">
              <w:rPr>
                <w:rFonts w:ascii="Arial" w:hAnsi="Arial" w:cs="Arial"/>
                <w:bCs/>
                <w:sz w:val="22"/>
                <w:szCs w:val="22"/>
              </w:rPr>
              <w:t>)</w:t>
            </w:r>
          </w:p>
          <w:p w14:paraId="05C42976" w14:textId="77777777" w:rsidR="001025CC" w:rsidRDefault="00E63628" w:rsidP="00655487">
            <w:pPr>
              <w:pStyle w:val="Header"/>
              <w:tabs>
                <w:tab w:val="clear" w:pos="4153"/>
                <w:tab w:val="clear" w:pos="8306"/>
              </w:tabs>
              <w:spacing w:before="120" w:after="120"/>
              <w:rPr>
                <w:rFonts w:ascii="Arial" w:hAnsi="Arial" w:cs="Arial"/>
                <w:bCs/>
                <w:sz w:val="22"/>
                <w:szCs w:val="22"/>
              </w:rPr>
            </w:pPr>
            <w:r w:rsidRPr="00B83841">
              <w:rPr>
                <w:rFonts w:ascii="Arial" w:hAnsi="Arial" w:cs="Arial"/>
                <w:b/>
                <w:sz w:val="22"/>
                <w:szCs w:val="22"/>
              </w:rPr>
              <w:lastRenderedPageBreak/>
              <w:t>Dose and frequency of administration</w:t>
            </w:r>
            <w:r w:rsidRPr="00B83841">
              <w:rPr>
                <w:rFonts w:ascii="Arial" w:hAnsi="Arial" w:cs="Arial"/>
                <w:bCs/>
                <w:sz w:val="22"/>
                <w:szCs w:val="22"/>
              </w:rPr>
              <w:t xml:space="preserve"> </w:t>
            </w:r>
          </w:p>
          <w:p w14:paraId="0482D05B" w14:textId="0564C41C" w:rsidR="00E63628" w:rsidRPr="00B83841" w:rsidRDefault="00E63628" w:rsidP="00655487">
            <w:pPr>
              <w:pStyle w:val="Header"/>
              <w:tabs>
                <w:tab w:val="clear" w:pos="4153"/>
                <w:tab w:val="clear" w:pos="8306"/>
              </w:tabs>
              <w:spacing w:before="120" w:after="120"/>
              <w:rPr>
                <w:rFonts w:ascii="Arial" w:hAnsi="Arial" w:cs="Arial"/>
                <w:bCs/>
                <w:szCs w:val="22"/>
              </w:rPr>
            </w:pPr>
            <w:r w:rsidRPr="00B83841">
              <w:rPr>
                <w:rFonts w:ascii="Arial" w:hAnsi="Arial" w:cs="Arial"/>
                <w:bCs/>
                <w:sz w:val="22"/>
                <w:szCs w:val="22"/>
              </w:rPr>
              <w:t xml:space="preserve">(continued) </w:t>
            </w:r>
          </w:p>
          <w:p w14:paraId="297FF30D" w14:textId="77777777" w:rsidR="00E63628" w:rsidRPr="00B83841" w:rsidRDefault="00E63628" w:rsidP="00655487">
            <w:pPr>
              <w:pStyle w:val="Header"/>
              <w:tabs>
                <w:tab w:val="clear" w:pos="4153"/>
                <w:tab w:val="clear" w:pos="8306"/>
              </w:tabs>
              <w:spacing w:before="120" w:after="120"/>
              <w:rPr>
                <w:rFonts w:ascii="Arial" w:hAnsi="Arial" w:cs="Arial"/>
                <w:bCs/>
                <w:szCs w:val="22"/>
              </w:rPr>
            </w:pPr>
          </w:p>
          <w:p w14:paraId="2C9BF1D8" w14:textId="77777777" w:rsidR="00E63628" w:rsidRPr="00B83841" w:rsidRDefault="00E63628" w:rsidP="00655487">
            <w:pPr>
              <w:pStyle w:val="Header"/>
              <w:tabs>
                <w:tab w:val="clear" w:pos="4153"/>
                <w:tab w:val="clear" w:pos="8306"/>
              </w:tabs>
              <w:spacing w:before="120" w:after="120"/>
              <w:rPr>
                <w:rFonts w:ascii="Arial" w:hAnsi="Arial" w:cs="Arial"/>
                <w:bCs/>
                <w:szCs w:val="22"/>
              </w:rPr>
            </w:pPr>
          </w:p>
          <w:p w14:paraId="7599C72E" w14:textId="77777777" w:rsidR="00E63628" w:rsidRPr="00B83841" w:rsidRDefault="00E63628" w:rsidP="00655487">
            <w:pPr>
              <w:pStyle w:val="Header"/>
              <w:tabs>
                <w:tab w:val="clear" w:pos="4153"/>
                <w:tab w:val="clear" w:pos="8306"/>
              </w:tabs>
              <w:spacing w:before="120" w:after="120"/>
              <w:rPr>
                <w:rFonts w:ascii="Arial" w:hAnsi="Arial" w:cs="Arial"/>
                <w:bCs/>
                <w:szCs w:val="22"/>
              </w:rPr>
            </w:pPr>
          </w:p>
          <w:p w14:paraId="277B1624" w14:textId="77777777" w:rsidR="00E63628" w:rsidRPr="00B83841" w:rsidRDefault="00E63628" w:rsidP="00655487">
            <w:pPr>
              <w:pStyle w:val="Header"/>
              <w:tabs>
                <w:tab w:val="clear" w:pos="4153"/>
                <w:tab w:val="clear" w:pos="8306"/>
              </w:tabs>
              <w:spacing w:before="120" w:after="120"/>
              <w:rPr>
                <w:rFonts w:ascii="Arial" w:hAnsi="Arial" w:cs="Arial"/>
                <w:bCs/>
                <w:szCs w:val="22"/>
              </w:rPr>
            </w:pPr>
          </w:p>
          <w:p w14:paraId="380D223E" w14:textId="77777777" w:rsidR="00E63628" w:rsidRPr="00B83841" w:rsidRDefault="00E63628" w:rsidP="00655487">
            <w:pPr>
              <w:pStyle w:val="Header"/>
              <w:tabs>
                <w:tab w:val="clear" w:pos="4153"/>
                <w:tab w:val="clear" w:pos="8306"/>
              </w:tabs>
              <w:spacing w:before="120" w:after="120"/>
              <w:rPr>
                <w:rFonts w:ascii="Arial" w:hAnsi="Arial" w:cs="Arial"/>
                <w:bCs/>
                <w:szCs w:val="22"/>
              </w:rPr>
            </w:pPr>
          </w:p>
          <w:p w14:paraId="6AE78315" w14:textId="77777777" w:rsidR="00E63628" w:rsidRPr="00B83841" w:rsidRDefault="00E63628" w:rsidP="00655487">
            <w:pPr>
              <w:pStyle w:val="Header"/>
              <w:tabs>
                <w:tab w:val="clear" w:pos="4153"/>
                <w:tab w:val="clear" w:pos="8306"/>
              </w:tabs>
              <w:spacing w:before="120" w:after="120"/>
              <w:rPr>
                <w:rFonts w:ascii="Arial" w:hAnsi="Arial" w:cs="Arial"/>
                <w:bCs/>
                <w:szCs w:val="22"/>
              </w:rPr>
            </w:pPr>
          </w:p>
          <w:p w14:paraId="4E9C9F4F" w14:textId="77777777" w:rsidR="00E63628" w:rsidRPr="00B83841" w:rsidRDefault="00E63628" w:rsidP="00655487">
            <w:pPr>
              <w:pStyle w:val="Header"/>
              <w:tabs>
                <w:tab w:val="clear" w:pos="4153"/>
                <w:tab w:val="clear" w:pos="8306"/>
              </w:tabs>
              <w:spacing w:before="120" w:after="120"/>
              <w:rPr>
                <w:rFonts w:ascii="Arial" w:hAnsi="Arial" w:cs="Arial"/>
                <w:bCs/>
                <w:szCs w:val="22"/>
              </w:rPr>
            </w:pPr>
          </w:p>
          <w:p w14:paraId="69987C14" w14:textId="77777777" w:rsidR="00E63628" w:rsidRPr="00B83841" w:rsidRDefault="00E63628" w:rsidP="00655487">
            <w:pPr>
              <w:pStyle w:val="Header"/>
              <w:tabs>
                <w:tab w:val="clear" w:pos="4153"/>
                <w:tab w:val="clear" w:pos="8306"/>
              </w:tabs>
              <w:spacing w:before="120" w:after="120"/>
              <w:rPr>
                <w:rFonts w:ascii="Arial" w:hAnsi="Arial" w:cs="Arial"/>
                <w:bCs/>
                <w:szCs w:val="22"/>
              </w:rPr>
            </w:pPr>
          </w:p>
          <w:p w14:paraId="19DCF810" w14:textId="77777777" w:rsidR="00E63628" w:rsidRPr="00B83841" w:rsidRDefault="00E63628" w:rsidP="00655487">
            <w:pPr>
              <w:pStyle w:val="Header"/>
              <w:tabs>
                <w:tab w:val="clear" w:pos="4153"/>
                <w:tab w:val="clear" w:pos="8306"/>
              </w:tabs>
              <w:spacing w:before="120" w:after="120"/>
              <w:rPr>
                <w:rFonts w:ascii="Arial" w:hAnsi="Arial" w:cs="Arial"/>
                <w:bCs/>
                <w:szCs w:val="22"/>
              </w:rPr>
            </w:pPr>
          </w:p>
          <w:p w14:paraId="4D254DC3" w14:textId="77777777" w:rsidR="00E63628" w:rsidRPr="00B83841" w:rsidRDefault="00E63628" w:rsidP="00655487">
            <w:pPr>
              <w:pStyle w:val="Header"/>
              <w:tabs>
                <w:tab w:val="clear" w:pos="4153"/>
                <w:tab w:val="clear" w:pos="8306"/>
              </w:tabs>
              <w:spacing w:before="120" w:after="120"/>
              <w:rPr>
                <w:rFonts w:ascii="Arial" w:hAnsi="Arial" w:cs="Arial"/>
                <w:bCs/>
                <w:szCs w:val="22"/>
              </w:rPr>
            </w:pPr>
          </w:p>
          <w:p w14:paraId="2B25046A" w14:textId="77777777" w:rsidR="00E63628" w:rsidRPr="00B83841" w:rsidRDefault="00E63628" w:rsidP="00655487">
            <w:pPr>
              <w:pStyle w:val="Header"/>
              <w:tabs>
                <w:tab w:val="clear" w:pos="4153"/>
                <w:tab w:val="clear" w:pos="8306"/>
              </w:tabs>
              <w:spacing w:before="120" w:after="120"/>
              <w:rPr>
                <w:rFonts w:ascii="Arial" w:hAnsi="Arial" w:cs="Arial"/>
                <w:bCs/>
                <w:szCs w:val="22"/>
              </w:rPr>
            </w:pPr>
          </w:p>
          <w:p w14:paraId="4627106D" w14:textId="77777777" w:rsidR="00E63628" w:rsidRPr="00B83841" w:rsidRDefault="00E63628" w:rsidP="00655487">
            <w:pPr>
              <w:pStyle w:val="Header"/>
              <w:tabs>
                <w:tab w:val="clear" w:pos="4153"/>
                <w:tab w:val="clear" w:pos="8306"/>
              </w:tabs>
              <w:spacing w:before="120" w:after="120"/>
              <w:rPr>
                <w:rFonts w:ascii="Arial" w:hAnsi="Arial" w:cs="Arial"/>
                <w:bCs/>
                <w:szCs w:val="22"/>
              </w:rPr>
            </w:pPr>
          </w:p>
          <w:p w14:paraId="63AE0F18" w14:textId="77777777" w:rsidR="00E63628" w:rsidRPr="00B83841" w:rsidRDefault="00E63628" w:rsidP="00655487">
            <w:pPr>
              <w:pStyle w:val="Header"/>
              <w:tabs>
                <w:tab w:val="clear" w:pos="4153"/>
                <w:tab w:val="clear" w:pos="8306"/>
              </w:tabs>
              <w:spacing w:before="120" w:after="120"/>
              <w:rPr>
                <w:rFonts w:ascii="Arial" w:hAnsi="Arial" w:cs="Arial"/>
                <w:bCs/>
                <w:szCs w:val="22"/>
              </w:rPr>
            </w:pPr>
          </w:p>
          <w:p w14:paraId="27860255" w14:textId="77777777" w:rsidR="00E63628" w:rsidRPr="00B83841" w:rsidRDefault="00E63628" w:rsidP="00655487">
            <w:pPr>
              <w:pStyle w:val="Header"/>
              <w:tabs>
                <w:tab w:val="clear" w:pos="4153"/>
                <w:tab w:val="clear" w:pos="8306"/>
              </w:tabs>
              <w:spacing w:before="120" w:after="120"/>
              <w:rPr>
                <w:rFonts w:ascii="Arial" w:hAnsi="Arial" w:cs="Arial"/>
                <w:bCs/>
                <w:szCs w:val="22"/>
              </w:rPr>
            </w:pPr>
          </w:p>
          <w:p w14:paraId="5B143EF5" w14:textId="77777777" w:rsidR="00E63628" w:rsidRPr="00B83841" w:rsidRDefault="00E63628" w:rsidP="00655487">
            <w:pPr>
              <w:pStyle w:val="Header"/>
              <w:tabs>
                <w:tab w:val="clear" w:pos="4153"/>
                <w:tab w:val="clear" w:pos="8306"/>
              </w:tabs>
              <w:spacing w:before="120" w:after="120"/>
              <w:rPr>
                <w:rFonts w:ascii="Arial" w:hAnsi="Arial" w:cs="Arial"/>
                <w:bCs/>
                <w:szCs w:val="22"/>
              </w:rPr>
            </w:pPr>
          </w:p>
          <w:p w14:paraId="32C0332B" w14:textId="77777777" w:rsidR="00E63628" w:rsidRPr="00B83841" w:rsidRDefault="00E63628" w:rsidP="00655487">
            <w:pPr>
              <w:pStyle w:val="Header"/>
              <w:tabs>
                <w:tab w:val="clear" w:pos="4153"/>
                <w:tab w:val="clear" w:pos="8306"/>
              </w:tabs>
              <w:spacing w:before="120" w:after="120"/>
              <w:rPr>
                <w:rFonts w:ascii="Arial" w:hAnsi="Arial" w:cs="Arial"/>
                <w:bCs/>
                <w:szCs w:val="22"/>
              </w:rPr>
            </w:pPr>
          </w:p>
          <w:p w14:paraId="1277BD42" w14:textId="77777777" w:rsidR="00E63628" w:rsidRPr="00B83841" w:rsidRDefault="00E63628" w:rsidP="00655487">
            <w:pPr>
              <w:pStyle w:val="Header"/>
              <w:tabs>
                <w:tab w:val="clear" w:pos="4153"/>
                <w:tab w:val="clear" w:pos="8306"/>
              </w:tabs>
              <w:spacing w:before="120" w:after="120"/>
              <w:rPr>
                <w:rFonts w:ascii="Arial" w:hAnsi="Arial" w:cs="Arial"/>
                <w:bCs/>
                <w:szCs w:val="22"/>
              </w:rPr>
            </w:pPr>
          </w:p>
          <w:p w14:paraId="281B09EB" w14:textId="77777777" w:rsidR="00E63628" w:rsidRPr="00B83841" w:rsidRDefault="00E63628" w:rsidP="00655487">
            <w:pPr>
              <w:pStyle w:val="Header"/>
              <w:tabs>
                <w:tab w:val="clear" w:pos="4153"/>
                <w:tab w:val="clear" w:pos="8306"/>
              </w:tabs>
              <w:spacing w:before="120" w:after="120"/>
              <w:rPr>
                <w:rFonts w:ascii="Arial" w:hAnsi="Arial" w:cs="Arial"/>
                <w:b/>
                <w:szCs w:val="22"/>
              </w:rPr>
            </w:pPr>
          </w:p>
          <w:p w14:paraId="46DC33B4" w14:textId="77777777" w:rsidR="008E5D24" w:rsidRPr="00B83841" w:rsidRDefault="008E5D24" w:rsidP="00655487">
            <w:pPr>
              <w:pStyle w:val="Header"/>
              <w:tabs>
                <w:tab w:val="clear" w:pos="4153"/>
                <w:tab w:val="clear" w:pos="8306"/>
              </w:tabs>
              <w:spacing w:before="120" w:after="120"/>
              <w:rPr>
                <w:rFonts w:ascii="Arial" w:hAnsi="Arial" w:cs="Arial"/>
                <w:b/>
                <w:szCs w:val="22"/>
              </w:rPr>
            </w:pPr>
          </w:p>
          <w:p w14:paraId="25250731" w14:textId="77777777" w:rsidR="008E5D24" w:rsidRPr="00B83841" w:rsidRDefault="008E5D24" w:rsidP="00655487">
            <w:pPr>
              <w:pStyle w:val="Header"/>
              <w:tabs>
                <w:tab w:val="clear" w:pos="4153"/>
                <w:tab w:val="clear" w:pos="8306"/>
              </w:tabs>
              <w:spacing w:before="120" w:after="120"/>
              <w:rPr>
                <w:rFonts w:ascii="Arial" w:hAnsi="Arial" w:cs="Arial"/>
                <w:b/>
                <w:szCs w:val="22"/>
              </w:rPr>
            </w:pPr>
          </w:p>
          <w:p w14:paraId="26CE55FB" w14:textId="77777777" w:rsidR="008E5D24" w:rsidRPr="00B83841" w:rsidRDefault="008E5D24" w:rsidP="00655487">
            <w:pPr>
              <w:pStyle w:val="Header"/>
              <w:tabs>
                <w:tab w:val="clear" w:pos="4153"/>
                <w:tab w:val="clear" w:pos="8306"/>
              </w:tabs>
              <w:spacing w:before="120" w:after="120"/>
              <w:rPr>
                <w:rFonts w:ascii="Arial" w:hAnsi="Arial" w:cs="Arial"/>
                <w:b/>
                <w:szCs w:val="22"/>
              </w:rPr>
            </w:pPr>
          </w:p>
          <w:p w14:paraId="2EE91138" w14:textId="77777777" w:rsidR="008E5D24" w:rsidRPr="00B83841" w:rsidRDefault="008E5D24" w:rsidP="00655487">
            <w:pPr>
              <w:pStyle w:val="Header"/>
              <w:tabs>
                <w:tab w:val="clear" w:pos="4153"/>
                <w:tab w:val="clear" w:pos="8306"/>
              </w:tabs>
              <w:spacing w:before="120" w:after="120"/>
              <w:rPr>
                <w:rFonts w:ascii="Arial" w:hAnsi="Arial" w:cs="Arial"/>
                <w:b/>
                <w:szCs w:val="22"/>
              </w:rPr>
            </w:pPr>
          </w:p>
          <w:p w14:paraId="2CD5CF68" w14:textId="77777777" w:rsidR="008E5D24" w:rsidRPr="00B83841" w:rsidRDefault="008E5D24" w:rsidP="00655487">
            <w:pPr>
              <w:pStyle w:val="Header"/>
              <w:tabs>
                <w:tab w:val="clear" w:pos="4153"/>
                <w:tab w:val="clear" w:pos="8306"/>
              </w:tabs>
              <w:spacing w:before="120" w:after="120"/>
              <w:rPr>
                <w:rFonts w:ascii="Arial" w:hAnsi="Arial" w:cs="Arial"/>
                <w:b/>
                <w:szCs w:val="22"/>
              </w:rPr>
            </w:pPr>
          </w:p>
          <w:p w14:paraId="27B76CB3" w14:textId="77777777" w:rsidR="008E5D24" w:rsidRPr="00B83841" w:rsidRDefault="008E5D24" w:rsidP="00655487">
            <w:pPr>
              <w:pStyle w:val="Header"/>
              <w:tabs>
                <w:tab w:val="clear" w:pos="4153"/>
                <w:tab w:val="clear" w:pos="8306"/>
              </w:tabs>
              <w:spacing w:before="120" w:after="120"/>
              <w:rPr>
                <w:rFonts w:ascii="Arial" w:hAnsi="Arial" w:cs="Arial"/>
                <w:b/>
                <w:szCs w:val="22"/>
              </w:rPr>
            </w:pPr>
          </w:p>
          <w:p w14:paraId="077DF9BE" w14:textId="77777777" w:rsidR="008E5D24" w:rsidRPr="00B83841" w:rsidRDefault="008E5D24" w:rsidP="00655487">
            <w:pPr>
              <w:pStyle w:val="Header"/>
              <w:tabs>
                <w:tab w:val="clear" w:pos="4153"/>
                <w:tab w:val="clear" w:pos="8306"/>
              </w:tabs>
              <w:spacing w:before="120" w:after="120"/>
              <w:rPr>
                <w:rFonts w:ascii="Arial" w:hAnsi="Arial" w:cs="Arial"/>
                <w:b/>
                <w:szCs w:val="22"/>
              </w:rPr>
            </w:pPr>
          </w:p>
          <w:p w14:paraId="3DFBCCF3" w14:textId="77777777" w:rsidR="008E5D24" w:rsidRPr="00B83841" w:rsidRDefault="008E5D24" w:rsidP="00655487">
            <w:pPr>
              <w:pStyle w:val="Header"/>
              <w:tabs>
                <w:tab w:val="clear" w:pos="4153"/>
                <w:tab w:val="clear" w:pos="8306"/>
              </w:tabs>
              <w:spacing w:before="120" w:after="120"/>
              <w:rPr>
                <w:rFonts w:ascii="Arial" w:hAnsi="Arial" w:cs="Arial"/>
                <w:b/>
                <w:szCs w:val="22"/>
              </w:rPr>
            </w:pPr>
          </w:p>
          <w:p w14:paraId="10E82A5E" w14:textId="77777777" w:rsidR="008E5D24" w:rsidRPr="00B83841" w:rsidRDefault="008E5D24" w:rsidP="00655487">
            <w:pPr>
              <w:pStyle w:val="Header"/>
              <w:tabs>
                <w:tab w:val="clear" w:pos="4153"/>
                <w:tab w:val="clear" w:pos="8306"/>
              </w:tabs>
              <w:spacing w:before="120" w:after="120"/>
              <w:rPr>
                <w:rFonts w:ascii="Arial" w:hAnsi="Arial" w:cs="Arial"/>
                <w:b/>
                <w:szCs w:val="22"/>
              </w:rPr>
            </w:pPr>
          </w:p>
          <w:p w14:paraId="700F55A8" w14:textId="77777777" w:rsidR="008E5D24" w:rsidRPr="00B83841" w:rsidRDefault="008E5D24" w:rsidP="00655487">
            <w:pPr>
              <w:pStyle w:val="Header"/>
              <w:tabs>
                <w:tab w:val="clear" w:pos="4153"/>
                <w:tab w:val="clear" w:pos="8306"/>
              </w:tabs>
              <w:spacing w:before="120" w:after="120"/>
              <w:rPr>
                <w:rFonts w:ascii="Arial" w:hAnsi="Arial" w:cs="Arial"/>
                <w:b/>
                <w:szCs w:val="22"/>
              </w:rPr>
            </w:pPr>
          </w:p>
          <w:p w14:paraId="5B7E24C4" w14:textId="77777777" w:rsidR="008E5D24" w:rsidRPr="00B83841" w:rsidRDefault="008E5D24" w:rsidP="00655487">
            <w:pPr>
              <w:pStyle w:val="Header"/>
              <w:tabs>
                <w:tab w:val="clear" w:pos="4153"/>
                <w:tab w:val="clear" w:pos="8306"/>
              </w:tabs>
              <w:spacing w:before="120" w:after="120"/>
              <w:rPr>
                <w:rFonts w:ascii="Arial" w:hAnsi="Arial" w:cs="Arial"/>
                <w:b/>
                <w:szCs w:val="22"/>
              </w:rPr>
            </w:pPr>
          </w:p>
          <w:p w14:paraId="137EADE2" w14:textId="77777777" w:rsidR="008E5D24" w:rsidRPr="00B83841" w:rsidRDefault="008E5D24" w:rsidP="00655487">
            <w:pPr>
              <w:pStyle w:val="Header"/>
              <w:tabs>
                <w:tab w:val="clear" w:pos="4153"/>
                <w:tab w:val="clear" w:pos="8306"/>
              </w:tabs>
              <w:spacing w:before="120" w:after="120"/>
              <w:rPr>
                <w:rFonts w:ascii="Arial" w:hAnsi="Arial" w:cs="Arial"/>
                <w:b/>
                <w:szCs w:val="22"/>
              </w:rPr>
            </w:pPr>
          </w:p>
          <w:p w14:paraId="4C499B5C" w14:textId="77777777" w:rsidR="008E5D24" w:rsidRPr="00B83841" w:rsidRDefault="008E5D24" w:rsidP="00655487">
            <w:pPr>
              <w:pStyle w:val="Header"/>
              <w:tabs>
                <w:tab w:val="clear" w:pos="4153"/>
                <w:tab w:val="clear" w:pos="8306"/>
              </w:tabs>
              <w:spacing w:before="120" w:after="120"/>
              <w:rPr>
                <w:rFonts w:ascii="Arial" w:hAnsi="Arial" w:cs="Arial"/>
                <w:b/>
                <w:szCs w:val="22"/>
              </w:rPr>
            </w:pPr>
          </w:p>
          <w:p w14:paraId="49D989E4" w14:textId="77777777" w:rsidR="008E5D24" w:rsidRPr="00B83841" w:rsidRDefault="008E5D24" w:rsidP="00655487">
            <w:pPr>
              <w:pStyle w:val="Header"/>
              <w:tabs>
                <w:tab w:val="clear" w:pos="4153"/>
                <w:tab w:val="clear" w:pos="8306"/>
              </w:tabs>
              <w:spacing w:before="120" w:after="120"/>
              <w:rPr>
                <w:rFonts w:ascii="Arial" w:hAnsi="Arial" w:cs="Arial"/>
                <w:b/>
                <w:szCs w:val="22"/>
              </w:rPr>
            </w:pPr>
          </w:p>
          <w:p w14:paraId="4B0B2792" w14:textId="77777777" w:rsidR="00B64708" w:rsidRPr="00B83841" w:rsidRDefault="00B64708" w:rsidP="00655487">
            <w:pPr>
              <w:pStyle w:val="Header"/>
              <w:tabs>
                <w:tab w:val="clear" w:pos="4153"/>
                <w:tab w:val="clear" w:pos="8306"/>
              </w:tabs>
              <w:spacing w:before="120" w:after="120"/>
              <w:rPr>
                <w:rFonts w:ascii="Arial" w:hAnsi="Arial" w:cs="Arial"/>
                <w:b/>
                <w:szCs w:val="22"/>
              </w:rPr>
            </w:pPr>
          </w:p>
          <w:p w14:paraId="203B8273" w14:textId="0185D481" w:rsidR="002A651D" w:rsidRPr="00B83841" w:rsidRDefault="008E5D24" w:rsidP="00655487">
            <w:pPr>
              <w:pStyle w:val="Header"/>
              <w:tabs>
                <w:tab w:val="clear" w:pos="4153"/>
                <w:tab w:val="clear" w:pos="8306"/>
              </w:tabs>
              <w:spacing w:before="120" w:after="120"/>
              <w:rPr>
                <w:rFonts w:ascii="Arial" w:hAnsi="Arial" w:cs="Arial"/>
                <w:bCs/>
                <w:sz w:val="22"/>
                <w:szCs w:val="22"/>
              </w:rPr>
            </w:pPr>
            <w:r w:rsidRPr="00B83841">
              <w:rPr>
                <w:rFonts w:ascii="Arial" w:hAnsi="Arial" w:cs="Arial"/>
                <w:bCs/>
                <w:sz w:val="22"/>
                <w:szCs w:val="22"/>
              </w:rPr>
              <w:t>(continued over page)</w:t>
            </w:r>
          </w:p>
          <w:p w14:paraId="689F8523" w14:textId="77777777" w:rsidR="001025CC" w:rsidRDefault="002A651D" w:rsidP="002A651D">
            <w:pPr>
              <w:pStyle w:val="Header"/>
              <w:tabs>
                <w:tab w:val="clear" w:pos="4153"/>
                <w:tab w:val="clear" w:pos="8306"/>
              </w:tabs>
              <w:spacing w:before="120" w:after="120"/>
              <w:rPr>
                <w:rFonts w:ascii="Arial" w:hAnsi="Arial" w:cs="Arial"/>
                <w:bCs/>
                <w:sz w:val="22"/>
                <w:szCs w:val="22"/>
              </w:rPr>
            </w:pPr>
            <w:r w:rsidRPr="00B83841">
              <w:rPr>
                <w:rFonts w:ascii="Arial" w:hAnsi="Arial" w:cs="Arial"/>
                <w:b/>
                <w:sz w:val="22"/>
                <w:szCs w:val="22"/>
              </w:rPr>
              <w:lastRenderedPageBreak/>
              <w:t>Dose and frequency of administration</w:t>
            </w:r>
            <w:r w:rsidRPr="00B83841">
              <w:rPr>
                <w:rFonts w:ascii="Arial" w:hAnsi="Arial" w:cs="Arial"/>
                <w:bCs/>
                <w:sz w:val="22"/>
                <w:szCs w:val="22"/>
              </w:rPr>
              <w:t xml:space="preserve"> </w:t>
            </w:r>
          </w:p>
          <w:p w14:paraId="70E74B7D" w14:textId="51774BB0" w:rsidR="002A651D" w:rsidRPr="00B83841" w:rsidRDefault="002A651D" w:rsidP="002A651D">
            <w:pPr>
              <w:pStyle w:val="Header"/>
              <w:tabs>
                <w:tab w:val="clear" w:pos="4153"/>
                <w:tab w:val="clear" w:pos="8306"/>
              </w:tabs>
              <w:spacing w:before="120" w:after="120"/>
              <w:rPr>
                <w:rFonts w:ascii="Arial" w:hAnsi="Arial" w:cs="Arial"/>
                <w:bCs/>
                <w:szCs w:val="22"/>
              </w:rPr>
            </w:pPr>
            <w:r w:rsidRPr="00B83841">
              <w:rPr>
                <w:rFonts w:ascii="Arial" w:hAnsi="Arial" w:cs="Arial"/>
                <w:bCs/>
                <w:sz w:val="22"/>
                <w:szCs w:val="22"/>
              </w:rPr>
              <w:t xml:space="preserve">(continued) </w:t>
            </w:r>
          </w:p>
          <w:p w14:paraId="57C83605" w14:textId="77777777" w:rsidR="008E5D24" w:rsidRPr="00B83841" w:rsidRDefault="008E5D24" w:rsidP="00655487">
            <w:pPr>
              <w:pStyle w:val="Header"/>
              <w:tabs>
                <w:tab w:val="clear" w:pos="4153"/>
                <w:tab w:val="clear" w:pos="8306"/>
              </w:tabs>
              <w:spacing w:before="120" w:after="120"/>
              <w:rPr>
                <w:rFonts w:ascii="Arial" w:hAnsi="Arial" w:cs="Arial"/>
                <w:bCs/>
                <w:sz w:val="22"/>
                <w:szCs w:val="22"/>
              </w:rPr>
            </w:pPr>
            <w:r w:rsidRPr="00B83841">
              <w:rPr>
                <w:rFonts w:ascii="Arial" w:hAnsi="Arial" w:cs="Arial"/>
                <w:bCs/>
                <w:sz w:val="22"/>
                <w:szCs w:val="22"/>
              </w:rPr>
              <w:t xml:space="preserve"> </w:t>
            </w:r>
          </w:p>
          <w:p w14:paraId="539237CF" w14:textId="77777777" w:rsidR="00F17DBE" w:rsidRPr="00B83841" w:rsidRDefault="00F17DBE" w:rsidP="00655487">
            <w:pPr>
              <w:pStyle w:val="Header"/>
              <w:tabs>
                <w:tab w:val="clear" w:pos="4153"/>
                <w:tab w:val="clear" w:pos="8306"/>
              </w:tabs>
              <w:spacing w:before="120" w:after="120"/>
              <w:rPr>
                <w:rFonts w:ascii="Arial" w:hAnsi="Arial" w:cs="Arial"/>
                <w:bCs/>
                <w:sz w:val="22"/>
                <w:szCs w:val="22"/>
              </w:rPr>
            </w:pPr>
          </w:p>
          <w:p w14:paraId="7A1985C8" w14:textId="77777777" w:rsidR="00F17DBE" w:rsidRPr="00B83841" w:rsidRDefault="00F17DBE" w:rsidP="00655487">
            <w:pPr>
              <w:pStyle w:val="Header"/>
              <w:tabs>
                <w:tab w:val="clear" w:pos="4153"/>
                <w:tab w:val="clear" w:pos="8306"/>
              </w:tabs>
              <w:spacing w:before="120" w:after="120"/>
              <w:rPr>
                <w:rFonts w:ascii="Arial" w:hAnsi="Arial" w:cs="Arial"/>
                <w:bCs/>
                <w:sz w:val="22"/>
                <w:szCs w:val="22"/>
              </w:rPr>
            </w:pPr>
          </w:p>
          <w:p w14:paraId="48534B6F" w14:textId="77777777" w:rsidR="00F17DBE" w:rsidRPr="00B83841" w:rsidRDefault="00F17DBE" w:rsidP="00655487">
            <w:pPr>
              <w:pStyle w:val="Header"/>
              <w:tabs>
                <w:tab w:val="clear" w:pos="4153"/>
                <w:tab w:val="clear" w:pos="8306"/>
              </w:tabs>
              <w:spacing w:before="120" w:after="120"/>
              <w:rPr>
                <w:rFonts w:ascii="Arial" w:hAnsi="Arial" w:cs="Arial"/>
                <w:bCs/>
                <w:sz w:val="22"/>
                <w:szCs w:val="22"/>
              </w:rPr>
            </w:pPr>
          </w:p>
          <w:p w14:paraId="11A2AFAF" w14:textId="77777777" w:rsidR="00F17DBE" w:rsidRPr="00B83841" w:rsidRDefault="00F17DBE" w:rsidP="00655487">
            <w:pPr>
              <w:pStyle w:val="Header"/>
              <w:tabs>
                <w:tab w:val="clear" w:pos="4153"/>
                <w:tab w:val="clear" w:pos="8306"/>
              </w:tabs>
              <w:spacing w:before="120" w:after="120"/>
              <w:rPr>
                <w:rFonts w:ascii="Arial" w:hAnsi="Arial" w:cs="Arial"/>
                <w:bCs/>
                <w:sz w:val="22"/>
                <w:szCs w:val="22"/>
              </w:rPr>
            </w:pPr>
          </w:p>
          <w:p w14:paraId="44E79D8A" w14:textId="77777777" w:rsidR="00F17DBE" w:rsidRPr="00B83841" w:rsidRDefault="00F17DBE" w:rsidP="00655487">
            <w:pPr>
              <w:pStyle w:val="Header"/>
              <w:tabs>
                <w:tab w:val="clear" w:pos="4153"/>
                <w:tab w:val="clear" w:pos="8306"/>
              </w:tabs>
              <w:spacing w:before="120" w:after="120"/>
              <w:rPr>
                <w:rFonts w:ascii="Arial" w:hAnsi="Arial" w:cs="Arial"/>
                <w:bCs/>
                <w:sz w:val="22"/>
                <w:szCs w:val="22"/>
              </w:rPr>
            </w:pPr>
          </w:p>
          <w:p w14:paraId="2DDF7E9A" w14:textId="77777777" w:rsidR="00F17DBE" w:rsidRPr="00B83841" w:rsidRDefault="00F17DBE" w:rsidP="00655487">
            <w:pPr>
              <w:pStyle w:val="Header"/>
              <w:tabs>
                <w:tab w:val="clear" w:pos="4153"/>
                <w:tab w:val="clear" w:pos="8306"/>
              </w:tabs>
              <w:spacing w:before="120" w:after="120"/>
              <w:rPr>
                <w:rFonts w:ascii="Arial" w:hAnsi="Arial" w:cs="Arial"/>
                <w:bCs/>
                <w:sz w:val="22"/>
                <w:szCs w:val="22"/>
              </w:rPr>
            </w:pPr>
          </w:p>
          <w:p w14:paraId="518FE715" w14:textId="77777777" w:rsidR="00F17DBE" w:rsidRPr="00B83841" w:rsidRDefault="00F17DBE" w:rsidP="00655487">
            <w:pPr>
              <w:pStyle w:val="Header"/>
              <w:tabs>
                <w:tab w:val="clear" w:pos="4153"/>
                <w:tab w:val="clear" w:pos="8306"/>
              </w:tabs>
              <w:spacing w:before="120" w:after="120"/>
              <w:rPr>
                <w:rFonts w:ascii="Arial" w:hAnsi="Arial" w:cs="Arial"/>
                <w:bCs/>
                <w:sz w:val="22"/>
                <w:szCs w:val="22"/>
              </w:rPr>
            </w:pPr>
          </w:p>
          <w:p w14:paraId="6F025E44" w14:textId="77777777" w:rsidR="00F17DBE" w:rsidRPr="00B83841" w:rsidRDefault="00F17DBE" w:rsidP="00655487">
            <w:pPr>
              <w:pStyle w:val="Header"/>
              <w:tabs>
                <w:tab w:val="clear" w:pos="4153"/>
                <w:tab w:val="clear" w:pos="8306"/>
              </w:tabs>
              <w:spacing w:before="120" w:after="120"/>
              <w:rPr>
                <w:rFonts w:ascii="Arial" w:hAnsi="Arial" w:cs="Arial"/>
                <w:bCs/>
                <w:sz w:val="22"/>
                <w:szCs w:val="22"/>
              </w:rPr>
            </w:pPr>
          </w:p>
          <w:p w14:paraId="6AD3387F" w14:textId="77777777" w:rsidR="00F17DBE" w:rsidRPr="00B83841" w:rsidRDefault="00F17DBE" w:rsidP="00655487">
            <w:pPr>
              <w:pStyle w:val="Header"/>
              <w:tabs>
                <w:tab w:val="clear" w:pos="4153"/>
                <w:tab w:val="clear" w:pos="8306"/>
              </w:tabs>
              <w:spacing w:before="120" w:after="120"/>
              <w:rPr>
                <w:rFonts w:ascii="Arial" w:hAnsi="Arial" w:cs="Arial"/>
                <w:bCs/>
                <w:sz w:val="22"/>
                <w:szCs w:val="22"/>
              </w:rPr>
            </w:pPr>
          </w:p>
          <w:p w14:paraId="4C053ED7" w14:textId="77777777" w:rsidR="00F17DBE" w:rsidRPr="00B83841" w:rsidRDefault="00F17DBE" w:rsidP="00655487">
            <w:pPr>
              <w:pStyle w:val="Header"/>
              <w:tabs>
                <w:tab w:val="clear" w:pos="4153"/>
                <w:tab w:val="clear" w:pos="8306"/>
              </w:tabs>
              <w:spacing w:before="120" w:after="120"/>
              <w:rPr>
                <w:rFonts w:ascii="Arial" w:hAnsi="Arial" w:cs="Arial"/>
                <w:bCs/>
                <w:sz w:val="22"/>
                <w:szCs w:val="22"/>
              </w:rPr>
            </w:pPr>
          </w:p>
          <w:p w14:paraId="7F04ED89" w14:textId="77777777" w:rsidR="00F17DBE" w:rsidRPr="00B83841" w:rsidRDefault="00F17DBE" w:rsidP="00655487">
            <w:pPr>
              <w:pStyle w:val="Header"/>
              <w:tabs>
                <w:tab w:val="clear" w:pos="4153"/>
                <w:tab w:val="clear" w:pos="8306"/>
              </w:tabs>
              <w:spacing w:before="120" w:after="120"/>
              <w:rPr>
                <w:rFonts w:ascii="Arial" w:hAnsi="Arial" w:cs="Arial"/>
                <w:bCs/>
                <w:sz w:val="22"/>
                <w:szCs w:val="22"/>
              </w:rPr>
            </w:pPr>
          </w:p>
          <w:p w14:paraId="208C38AA" w14:textId="77777777" w:rsidR="00F17DBE" w:rsidRPr="00B83841" w:rsidRDefault="00F17DBE" w:rsidP="00655487">
            <w:pPr>
              <w:pStyle w:val="Header"/>
              <w:tabs>
                <w:tab w:val="clear" w:pos="4153"/>
                <w:tab w:val="clear" w:pos="8306"/>
              </w:tabs>
              <w:spacing w:before="120" w:after="120"/>
              <w:rPr>
                <w:rFonts w:ascii="Arial" w:hAnsi="Arial" w:cs="Arial"/>
                <w:bCs/>
                <w:sz w:val="22"/>
                <w:szCs w:val="22"/>
              </w:rPr>
            </w:pPr>
          </w:p>
          <w:p w14:paraId="01B57692" w14:textId="77777777" w:rsidR="00F17DBE" w:rsidRPr="00B83841" w:rsidRDefault="00F17DBE" w:rsidP="00655487">
            <w:pPr>
              <w:pStyle w:val="Header"/>
              <w:tabs>
                <w:tab w:val="clear" w:pos="4153"/>
                <w:tab w:val="clear" w:pos="8306"/>
              </w:tabs>
              <w:spacing w:before="120" w:after="120"/>
              <w:rPr>
                <w:rFonts w:ascii="Arial" w:hAnsi="Arial" w:cs="Arial"/>
                <w:bCs/>
                <w:sz w:val="22"/>
                <w:szCs w:val="22"/>
              </w:rPr>
            </w:pPr>
          </w:p>
          <w:p w14:paraId="734E3778" w14:textId="77777777" w:rsidR="00F17DBE" w:rsidRPr="00B83841" w:rsidRDefault="00F17DBE" w:rsidP="00655487">
            <w:pPr>
              <w:pStyle w:val="Header"/>
              <w:tabs>
                <w:tab w:val="clear" w:pos="4153"/>
                <w:tab w:val="clear" w:pos="8306"/>
              </w:tabs>
              <w:spacing w:before="120" w:after="120"/>
              <w:rPr>
                <w:rFonts w:ascii="Arial" w:hAnsi="Arial" w:cs="Arial"/>
                <w:bCs/>
                <w:sz w:val="22"/>
                <w:szCs w:val="22"/>
              </w:rPr>
            </w:pPr>
          </w:p>
          <w:p w14:paraId="5BC483AF" w14:textId="77777777" w:rsidR="00F17DBE" w:rsidRPr="00B83841" w:rsidRDefault="00F17DBE" w:rsidP="00655487">
            <w:pPr>
              <w:pStyle w:val="Header"/>
              <w:tabs>
                <w:tab w:val="clear" w:pos="4153"/>
                <w:tab w:val="clear" w:pos="8306"/>
              </w:tabs>
              <w:spacing w:before="120" w:after="120"/>
              <w:rPr>
                <w:rFonts w:ascii="Arial" w:hAnsi="Arial" w:cs="Arial"/>
                <w:bCs/>
                <w:sz w:val="22"/>
                <w:szCs w:val="22"/>
              </w:rPr>
            </w:pPr>
          </w:p>
          <w:p w14:paraId="265E7C72" w14:textId="77777777" w:rsidR="00F17DBE" w:rsidRPr="00B83841" w:rsidRDefault="00F17DBE" w:rsidP="00655487">
            <w:pPr>
              <w:pStyle w:val="Header"/>
              <w:tabs>
                <w:tab w:val="clear" w:pos="4153"/>
                <w:tab w:val="clear" w:pos="8306"/>
              </w:tabs>
              <w:spacing w:before="120" w:after="120"/>
              <w:rPr>
                <w:rFonts w:ascii="Arial" w:hAnsi="Arial" w:cs="Arial"/>
                <w:bCs/>
                <w:sz w:val="22"/>
                <w:szCs w:val="22"/>
              </w:rPr>
            </w:pPr>
          </w:p>
          <w:p w14:paraId="49EFB805" w14:textId="77777777" w:rsidR="00F17DBE" w:rsidRPr="00B83841" w:rsidRDefault="00F17DBE" w:rsidP="00655487">
            <w:pPr>
              <w:pStyle w:val="Header"/>
              <w:tabs>
                <w:tab w:val="clear" w:pos="4153"/>
                <w:tab w:val="clear" w:pos="8306"/>
              </w:tabs>
              <w:spacing w:before="120" w:after="120"/>
              <w:rPr>
                <w:rFonts w:ascii="Arial" w:hAnsi="Arial" w:cs="Arial"/>
                <w:bCs/>
                <w:sz w:val="22"/>
                <w:szCs w:val="22"/>
              </w:rPr>
            </w:pPr>
          </w:p>
          <w:p w14:paraId="45F59385" w14:textId="77777777" w:rsidR="00F17DBE" w:rsidRPr="00B83841" w:rsidRDefault="00F17DBE" w:rsidP="00655487">
            <w:pPr>
              <w:pStyle w:val="Header"/>
              <w:tabs>
                <w:tab w:val="clear" w:pos="4153"/>
                <w:tab w:val="clear" w:pos="8306"/>
              </w:tabs>
              <w:spacing w:before="120" w:after="120"/>
              <w:rPr>
                <w:rFonts w:ascii="Arial" w:hAnsi="Arial" w:cs="Arial"/>
                <w:bCs/>
                <w:sz w:val="22"/>
                <w:szCs w:val="22"/>
              </w:rPr>
            </w:pPr>
          </w:p>
          <w:p w14:paraId="16A44F24" w14:textId="5FC0798A" w:rsidR="00F17DBE" w:rsidRPr="00B83841" w:rsidRDefault="00F17DBE" w:rsidP="00E97BA3">
            <w:pPr>
              <w:pStyle w:val="Header"/>
              <w:tabs>
                <w:tab w:val="clear" w:pos="4153"/>
                <w:tab w:val="clear" w:pos="8306"/>
              </w:tabs>
              <w:spacing w:before="120" w:after="120"/>
              <w:rPr>
                <w:rFonts w:ascii="Arial" w:hAnsi="Arial" w:cs="Arial"/>
                <w:bCs/>
                <w:sz w:val="22"/>
                <w:szCs w:val="22"/>
              </w:rPr>
            </w:pPr>
          </w:p>
        </w:tc>
        <w:tc>
          <w:tcPr>
            <w:tcW w:w="7938" w:type="dxa"/>
          </w:tcPr>
          <w:p w14:paraId="387CDA77" w14:textId="0449C4F0" w:rsidR="00E63628" w:rsidRPr="00B83841" w:rsidRDefault="00E63628" w:rsidP="00803F7C">
            <w:pPr>
              <w:pStyle w:val="ListParagraph"/>
              <w:numPr>
                <w:ilvl w:val="0"/>
                <w:numId w:val="32"/>
              </w:numPr>
              <w:spacing w:before="120"/>
              <w:ind w:left="470" w:hanging="357"/>
              <w:rPr>
                <w:rFonts w:eastAsiaTheme="minorHAnsi" w:cs="Arial"/>
                <w:b/>
                <w:bCs/>
                <w:szCs w:val="22"/>
                <w:lang w:eastAsia="en-US"/>
              </w:rPr>
            </w:pPr>
            <w:r w:rsidRPr="00B83841">
              <w:rPr>
                <w:rFonts w:eastAsiaTheme="minorHAnsi" w:cs="Arial"/>
                <w:b/>
                <w:bCs/>
                <w:sz w:val="22"/>
                <w:szCs w:val="22"/>
                <w:lang w:eastAsia="en-US"/>
              </w:rPr>
              <w:lastRenderedPageBreak/>
              <w:t>Pre-exposure vaccination of individuals previously not vaccinated against smallpox</w:t>
            </w:r>
          </w:p>
          <w:p w14:paraId="28D5DE86" w14:textId="77777777" w:rsidR="00E63628" w:rsidRPr="00B83841" w:rsidRDefault="00E63628" w:rsidP="00655487">
            <w:pPr>
              <w:spacing w:before="60"/>
              <w:rPr>
                <w:rFonts w:eastAsiaTheme="minorHAnsi" w:cs="Arial"/>
                <w:szCs w:val="22"/>
                <w:lang w:eastAsia="en-US"/>
              </w:rPr>
            </w:pPr>
            <w:r w:rsidRPr="00B83841">
              <w:rPr>
                <w:rFonts w:eastAsiaTheme="minorHAnsi" w:cs="Arial"/>
                <w:sz w:val="22"/>
                <w:szCs w:val="22"/>
                <w:lang w:eastAsia="en-US"/>
              </w:rPr>
              <w:t>Administer a course</w:t>
            </w:r>
            <w:r w:rsidRPr="00B83841">
              <w:rPr>
                <w:rFonts w:eastAsiaTheme="minorHAnsi"/>
                <w:sz w:val="22"/>
              </w:rPr>
              <w:t xml:space="preserve"> of </w:t>
            </w:r>
            <w:r w:rsidRPr="00B83841">
              <w:rPr>
                <w:rFonts w:eastAsiaTheme="minorHAnsi" w:cs="Arial"/>
                <w:sz w:val="22"/>
                <w:szCs w:val="22"/>
                <w:lang w:eastAsia="en-US"/>
              </w:rPr>
              <w:t>2 doses with at least a 28-day interval between doses.</w:t>
            </w:r>
          </w:p>
          <w:p w14:paraId="2FC6859C" w14:textId="4F3A0D77" w:rsidR="00E63628" w:rsidRPr="00B83841" w:rsidRDefault="002353BD" w:rsidP="00655487">
            <w:pPr>
              <w:spacing w:before="120"/>
              <w:rPr>
                <w:rFonts w:eastAsiaTheme="minorHAnsi" w:cs="Arial"/>
                <w:b/>
                <w:bCs/>
                <w:szCs w:val="22"/>
                <w:lang w:eastAsia="en-US"/>
              </w:rPr>
            </w:pPr>
            <w:r w:rsidRPr="00B83841">
              <w:rPr>
                <w:rFonts w:eastAsiaTheme="minorHAnsi" w:cs="Arial"/>
                <w:b/>
                <w:bCs/>
                <w:sz w:val="22"/>
                <w:szCs w:val="22"/>
                <w:lang w:eastAsia="en-US"/>
              </w:rPr>
              <w:t>Immunocompetent a</w:t>
            </w:r>
            <w:r w:rsidR="00E63628" w:rsidRPr="00B83841">
              <w:rPr>
                <w:rFonts w:eastAsiaTheme="minorHAnsi" w:cs="Arial"/>
                <w:b/>
                <w:bCs/>
                <w:sz w:val="22"/>
                <w:szCs w:val="22"/>
                <w:lang w:eastAsia="en-US"/>
              </w:rPr>
              <w:t xml:space="preserve">dults </w:t>
            </w:r>
            <w:r w:rsidRPr="00B83841">
              <w:rPr>
                <w:rFonts w:eastAsiaTheme="minorHAnsi" w:cs="Arial"/>
                <w:b/>
                <w:bCs/>
                <w:sz w:val="22"/>
                <w:szCs w:val="22"/>
                <w:lang w:eastAsia="en-US"/>
              </w:rPr>
              <w:t xml:space="preserve">and children </w:t>
            </w:r>
          </w:p>
          <w:p w14:paraId="6E007DB9" w14:textId="77777777" w:rsidR="00E63628" w:rsidRPr="00D813F9" w:rsidRDefault="00E63628" w:rsidP="00803F7C">
            <w:pPr>
              <w:pStyle w:val="ListParagraph"/>
              <w:numPr>
                <w:ilvl w:val="0"/>
                <w:numId w:val="11"/>
              </w:numPr>
              <w:spacing w:before="60"/>
              <w:ind w:left="425" w:hanging="425"/>
              <w:rPr>
                <w:rFonts w:cs="Arial"/>
                <w:szCs w:val="22"/>
              </w:rPr>
            </w:pPr>
            <w:r w:rsidRPr="00B83841">
              <w:rPr>
                <w:rFonts w:cs="Arial"/>
                <w:sz w:val="22"/>
                <w:szCs w:val="22"/>
              </w:rPr>
              <w:t xml:space="preserve">0.5ml dose of MVA-BN per administration for intramuscular or </w:t>
            </w:r>
            <w:r w:rsidRPr="00D813F9">
              <w:rPr>
                <w:rFonts w:cs="Arial"/>
                <w:sz w:val="22"/>
                <w:szCs w:val="22"/>
              </w:rPr>
              <w:t>subcutaneous injection or</w:t>
            </w:r>
          </w:p>
          <w:p w14:paraId="23E40A0F" w14:textId="59EB3225" w:rsidR="00E63628" w:rsidRPr="00D813F9" w:rsidRDefault="005853AD" w:rsidP="00803F7C">
            <w:pPr>
              <w:pStyle w:val="ListParagraph"/>
              <w:numPr>
                <w:ilvl w:val="0"/>
                <w:numId w:val="11"/>
              </w:numPr>
              <w:spacing w:before="120"/>
              <w:ind w:left="425" w:hanging="425"/>
              <w:rPr>
                <w:rFonts w:eastAsiaTheme="minorHAnsi" w:cs="Arial"/>
                <w:b/>
                <w:bCs/>
                <w:szCs w:val="22"/>
                <w:lang w:eastAsia="en-US"/>
              </w:rPr>
            </w:pPr>
            <w:r>
              <w:rPr>
                <w:rFonts w:cs="Arial"/>
                <w:sz w:val="22"/>
                <w:szCs w:val="22"/>
              </w:rPr>
              <w:t xml:space="preserve">during supply constraints, </w:t>
            </w:r>
            <w:r w:rsidR="00E63628" w:rsidRPr="00D813F9">
              <w:rPr>
                <w:rFonts w:cs="Arial"/>
                <w:sz w:val="22"/>
                <w:szCs w:val="22"/>
              </w:rPr>
              <w:t>a fractional dose of 0.1ml</w:t>
            </w:r>
            <w:r w:rsidR="00166889" w:rsidRPr="00D813F9">
              <w:rPr>
                <w:rFonts w:cs="Arial"/>
                <w:sz w:val="22"/>
                <w:szCs w:val="22"/>
              </w:rPr>
              <w:t xml:space="preserve"> </w:t>
            </w:r>
            <w:r w:rsidR="00E63628" w:rsidRPr="00D813F9">
              <w:rPr>
                <w:rFonts w:cs="Arial"/>
                <w:sz w:val="22"/>
                <w:szCs w:val="22"/>
              </w:rPr>
              <w:t>of MVA-BN per administration for intradermal injection (</w:t>
            </w:r>
            <w:r w:rsidR="008C5F57" w:rsidRPr="00D813F9">
              <w:rPr>
                <w:rFonts w:cs="Arial"/>
                <w:sz w:val="22"/>
                <w:szCs w:val="22"/>
              </w:rPr>
              <w:t xml:space="preserve">for children, </w:t>
            </w:r>
            <w:r>
              <w:rPr>
                <w:rFonts w:cs="Arial"/>
                <w:sz w:val="22"/>
                <w:szCs w:val="22"/>
              </w:rPr>
              <w:t xml:space="preserve">this applies </w:t>
            </w:r>
            <w:r w:rsidR="008C5F57" w:rsidRPr="00D813F9">
              <w:rPr>
                <w:rFonts w:cs="Arial"/>
                <w:sz w:val="22"/>
                <w:szCs w:val="22"/>
              </w:rPr>
              <w:t>only in</w:t>
            </w:r>
            <w:r w:rsidR="002353BD" w:rsidRPr="00D813F9">
              <w:rPr>
                <w:rFonts w:cs="Arial"/>
                <w:sz w:val="22"/>
                <w:szCs w:val="22"/>
              </w:rPr>
              <w:t xml:space="preserve"> outbreak</w:t>
            </w:r>
            <w:r w:rsidR="008C5F57" w:rsidRPr="00D813F9">
              <w:rPr>
                <w:rFonts w:cs="Arial"/>
                <w:sz w:val="22"/>
                <w:szCs w:val="22"/>
              </w:rPr>
              <w:t xml:space="preserve"> response</w:t>
            </w:r>
            <w:r w:rsidR="002353BD" w:rsidRPr="00D813F9">
              <w:rPr>
                <w:rFonts w:cs="Arial"/>
                <w:sz w:val="22"/>
                <w:szCs w:val="22"/>
              </w:rPr>
              <w:t>)</w:t>
            </w:r>
          </w:p>
          <w:p w14:paraId="7E62B1FE" w14:textId="4598AE30" w:rsidR="00E63628" w:rsidRPr="00D813F9" w:rsidRDefault="009E142C" w:rsidP="00655487">
            <w:pPr>
              <w:spacing w:before="120"/>
              <w:rPr>
                <w:rFonts w:eastAsiaTheme="minorHAnsi" w:cs="Arial"/>
                <w:b/>
                <w:bCs/>
                <w:szCs w:val="22"/>
                <w:lang w:eastAsia="en-US"/>
              </w:rPr>
            </w:pPr>
            <w:r w:rsidRPr="00D813F9">
              <w:rPr>
                <w:rFonts w:eastAsiaTheme="minorHAnsi" w:cs="Arial"/>
                <w:b/>
                <w:bCs/>
                <w:sz w:val="22"/>
                <w:szCs w:val="22"/>
                <w:lang w:eastAsia="en-US"/>
              </w:rPr>
              <w:t>S</w:t>
            </w:r>
            <w:r w:rsidR="00763204" w:rsidRPr="00D813F9">
              <w:rPr>
                <w:rFonts w:eastAsiaTheme="minorHAnsi" w:cs="Arial"/>
                <w:b/>
                <w:bCs/>
                <w:sz w:val="22"/>
                <w:szCs w:val="22"/>
                <w:lang w:eastAsia="en-US"/>
              </w:rPr>
              <w:t xml:space="preserve">everely </w:t>
            </w:r>
            <w:r w:rsidR="00E63628" w:rsidRPr="00D813F9">
              <w:rPr>
                <w:rFonts w:eastAsiaTheme="minorHAnsi" w:cs="Arial"/>
                <w:b/>
                <w:bCs/>
                <w:sz w:val="22"/>
                <w:szCs w:val="22"/>
                <w:lang w:eastAsia="en-US"/>
              </w:rPr>
              <w:t xml:space="preserve">immunosuppressed individuals (as defined in </w:t>
            </w:r>
            <w:hyperlink r:id="rId57" w:history="1">
              <w:r w:rsidR="00E63628" w:rsidRPr="00D813F9">
                <w:rPr>
                  <w:rStyle w:val="Hyperlink"/>
                  <w:rFonts w:eastAsiaTheme="minorHAnsi" w:cs="Arial"/>
                  <w:b/>
                  <w:bCs/>
                  <w:sz w:val="22"/>
                  <w:szCs w:val="22"/>
                  <w:lang w:eastAsia="en-US"/>
                </w:rPr>
                <w:t xml:space="preserve">Chapter </w:t>
              </w:r>
              <w:r w:rsidR="00384210" w:rsidRPr="00D813F9">
                <w:rPr>
                  <w:rStyle w:val="Hyperlink"/>
                  <w:rFonts w:eastAsiaTheme="minorHAnsi" w:cs="Arial"/>
                  <w:b/>
                  <w:bCs/>
                  <w:sz w:val="22"/>
                  <w:szCs w:val="22"/>
                  <w:lang w:eastAsia="en-US"/>
                </w:rPr>
                <w:t>28a</w:t>
              </w:r>
            </w:hyperlink>
            <w:r w:rsidR="00E63628" w:rsidRPr="00D813F9">
              <w:rPr>
                <w:rFonts w:eastAsiaTheme="minorHAnsi" w:cs="Arial"/>
                <w:b/>
                <w:bCs/>
                <w:sz w:val="22"/>
                <w:szCs w:val="22"/>
                <w:lang w:eastAsia="en-US"/>
              </w:rPr>
              <w:t xml:space="preserve">) and </w:t>
            </w:r>
            <w:r w:rsidR="005F14BA" w:rsidRPr="00D813F9">
              <w:rPr>
                <w:rFonts w:eastAsiaTheme="minorHAnsi" w:cs="Arial"/>
                <w:b/>
                <w:bCs/>
                <w:sz w:val="22"/>
                <w:szCs w:val="22"/>
                <w:lang w:eastAsia="en-US"/>
              </w:rPr>
              <w:t>individuals of any age</w:t>
            </w:r>
            <w:r w:rsidR="00E63628" w:rsidRPr="00D813F9">
              <w:rPr>
                <w:rFonts w:eastAsiaTheme="minorHAnsi" w:cs="Arial"/>
                <w:b/>
                <w:bCs/>
                <w:sz w:val="22"/>
                <w:szCs w:val="22"/>
                <w:lang w:eastAsia="en-US"/>
              </w:rPr>
              <w:t xml:space="preserve"> with a history of keloid scarring</w:t>
            </w:r>
          </w:p>
          <w:p w14:paraId="56D37F24" w14:textId="662A7567" w:rsidR="000C1959" w:rsidRPr="00D813F9" w:rsidRDefault="00E63628" w:rsidP="00803F7C">
            <w:pPr>
              <w:pStyle w:val="ListParagraph"/>
              <w:numPr>
                <w:ilvl w:val="0"/>
                <w:numId w:val="12"/>
              </w:numPr>
              <w:spacing w:before="60" w:after="120"/>
              <w:ind w:left="465" w:hanging="425"/>
              <w:contextualSpacing w:val="0"/>
              <w:rPr>
                <w:rFonts w:eastAsiaTheme="minorHAnsi" w:cs="Arial"/>
                <w:szCs w:val="22"/>
                <w:lang w:eastAsia="en-US"/>
              </w:rPr>
            </w:pPr>
            <w:r w:rsidRPr="00D813F9">
              <w:rPr>
                <w:rFonts w:eastAsiaTheme="minorHAnsi" w:cs="Arial"/>
                <w:sz w:val="22"/>
                <w:szCs w:val="22"/>
                <w:lang w:eastAsia="en-US"/>
              </w:rPr>
              <w:t>0.5ml dose of MVA-BN per administration for intramuscular or subcutaneous injection</w:t>
            </w:r>
          </w:p>
          <w:p w14:paraId="2D799AA5" w14:textId="127CA34F" w:rsidR="00E63628" w:rsidRPr="00D813F9" w:rsidRDefault="00E63628" w:rsidP="00803F7C">
            <w:pPr>
              <w:pStyle w:val="ListParagraph"/>
              <w:numPr>
                <w:ilvl w:val="0"/>
                <w:numId w:val="32"/>
              </w:numPr>
              <w:spacing w:before="120"/>
              <w:ind w:left="470" w:hanging="357"/>
              <w:rPr>
                <w:rFonts w:eastAsiaTheme="minorHAnsi" w:cs="Arial"/>
                <w:b/>
                <w:bCs/>
                <w:szCs w:val="22"/>
                <w:lang w:eastAsia="en-US"/>
              </w:rPr>
            </w:pPr>
            <w:r w:rsidRPr="00D813F9">
              <w:rPr>
                <w:rFonts w:eastAsiaTheme="minorHAnsi" w:cs="Arial"/>
                <w:b/>
                <w:bCs/>
                <w:sz w:val="22"/>
                <w:szCs w:val="22"/>
                <w:lang w:eastAsia="en-US"/>
              </w:rPr>
              <w:t>Pre-exposure vaccination of individuals previously vaccinated against smallpox</w:t>
            </w:r>
          </w:p>
          <w:p w14:paraId="238EFB0B" w14:textId="375D259B" w:rsidR="00A32760" w:rsidRPr="00D813F9" w:rsidRDefault="00E63628" w:rsidP="00655487">
            <w:pPr>
              <w:spacing w:before="60"/>
              <w:rPr>
                <w:rFonts w:eastAsiaTheme="minorHAnsi" w:cs="Arial"/>
                <w:sz w:val="22"/>
                <w:szCs w:val="22"/>
                <w:lang w:eastAsia="en-US"/>
              </w:rPr>
            </w:pPr>
            <w:r w:rsidRPr="00D813F9">
              <w:rPr>
                <w:rFonts w:eastAsiaTheme="minorHAnsi" w:cs="Arial"/>
                <w:sz w:val="22"/>
                <w:szCs w:val="22"/>
                <w:lang w:eastAsia="en-US"/>
              </w:rPr>
              <w:t>Administer a single dose</w:t>
            </w:r>
          </w:p>
          <w:p w14:paraId="6BA9E884" w14:textId="5B9B8AEB" w:rsidR="00E63628" w:rsidRPr="00D813F9" w:rsidRDefault="000E4EFD" w:rsidP="00655487">
            <w:pPr>
              <w:spacing w:before="120"/>
              <w:rPr>
                <w:rFonts w:eastAsiaTheme="minorHAnsi" w:cs="Arial"/>
                <w:b/>
                <w:bCs/>
                <w:szCs w:val="22"/>
                <w:lang w:eastAsia="en-US"/>
              </w:rPr>
            </w:pPr>
            <w:r w:rsidRPr="00D813F9">
              <w:rPr>
                <w:rFonts w:eastAsiaTheme="minorHAnsi" w:cs="Arial"/>
                <w:b/>
                <w:bCs/>
                <w:sz w:val="22"/>
                <w:szCs w:val="22"/>
                <w:lang w:eastAsia="en-US"/>
              </w:rPr>
              <w:t xml:space="preserve">Immunocompetent adults and children </w:t>
            </w:r>
          </w:p>
          <w:p w14:paraId="704A0E0E" w14:textId="77777777" w:rsidR="00E63628" w:rsidRPr="00D813F9" w:rsidRDefault="00E63628" w:rsidP="009914BD">
            <w:pPr>
              <w:pStyle w:val="ListParagraph"/>
              <w:numPr>
                <w:ilvl w:val="0"/>
                <w:numId w:val="11"/>
              </w:numPr>
              <w:spacing w:before="60"/>
              <w:ind w:left="465" w:hanging="425"/>
              <w:rPr>
                <w:rFonts w:cs="Arial"/>
                <w:szCs w:val="22"/>
              </w:rPr>
            </w:pPr>
            <w:r w:rsidRPr="00D813F9">
              <w:rPr>
                <w:rFonts w:cs="Arial"/>
                <w:sz w:val="22"/>
                <w:szCs w:val="22"/>
              </w:rPr>
              <w:t>0.5ml dose of MVA-BN per administration for intramuscular or subcutaneous injection or</w:t>
            </w:r>
          </w:p>
          <w:p w14:paraId="640A23E6" w14:textId="42037F45" w:rsidR="00E63628" w:rsidRPr="00D813F9" w:rsidRDefault="005853AD" w:rsidP="009914BD">
            <w:pPr>
              <w:pStyle w:val="ListParagraph"/>
              <w:numPr>
                <w:ilvl w:val="0"/>
                <w:numId w:val="11"/>
              </w:numPr>
              <w:spacing w:before="120"/>
              <w:ind w:left="463" w:hanging="425"/>
              <w:rPr>
                <w:rFonts w:eastAsiaTheme="minorHAnsi" w:cs="Arial"/>
                <w:b/>
                <w:bCs/>
                <w:szCs w:val="22"/>
                <w:lang w:eastAsia="en-US"/>
              </w:rPr>
            </w:pPr>
            <w:r>
              <w:rPr>
                <w:rFonts w:cs="Arial"/>
                <w:sz w:val="22"/>
                <w:szCs w:val="22"/>
              </w:rPr>
              <w:t xml:space="preserve">during supply constraints, </w:t>
            </w:r>
            <w:r w:rsidR="00E63628" w:rsidRPr="00D813F9">
              <w:rPr>
                <w:rFonts w:cs="Arial"/>
                <w:sz w:val="22"/>
                <w:szCs w:val="22"/>
              </w:rPr>
              <w:t>a fractional dose of 0.1ml of MVA-BN per administration for intradermal injection (</w:t>
            </w:r>
            <w:r w:rsidR="008C5F57" w:rsidRPr="00D813F9">
              <w:rPr>
                <w:rFonts w:cs="Arial"/>
                <w:sz w:val="22"/>
                <w:szCs w:val="22"/>
              </w:rPr>
              <w:t xml:space="preserve">for children, </w:t>
            </w:r>
            <w:r>
              <w:rPr>
                <w:rFonts w:cs="Arial"/>
                <w:sz w:val="22"/>
                <w:szCs w:val="22"/>
              </w:rPr>
              <w:t xml:space="preserve">this applies </w:t>
            </w:r>
            <w:r w:rsidR="008C5F57" w:rsidRPr="00D813F9">
              <w:rPr>
                <w:rFonts w:cs="Arial"/>
                <w:sz w:val="22"/>
                <w:szCs w:val="22"/>
              </w:rPr>
              <w:t>only in outbreak response)</w:t>
            </w:r>
            <w:r w:rsidR="00E63628" w:rsidRPr="00D813F9">
              <w:rPr>
                <w:rFonts w:cs="Arial"/>
                <w:sz w:val="22"/>
                <w:szCs w:val="22"/>
              </w:rPr>
              <w:t xml:space="preserve"> </w:t>
            </w:r>
          </w:p>
          <w:p w14:paraId="74100F49" w14:textId="6249BBB5" w:rsidR="00E63628" w:rsidRPr="00B83841" w:rsidRDefault="00FC3377" w:rsidP="00655487">
            <w:pPr>
              <w:spacing w:before="120"/>
              <w:rPr>
                <w:rFonts w:eastAsiaTheme="minorHAnsi" w:cs="Arial"/>
                <w:b/>
                <w:bCs/>
                <w:szCs w:val="22"/>
                <w:lang w:eastAsia="en-US"/>
              </w:rPr>
            </w:pPr>
            <w:r w:rsidRPr="00B83841">
              <w:rPr>
                <w:rFonts w:eastAsiaTheme="minorHAnsi" w:cs="Arial"/>
                <w:b/>
                <w:bCs/>
                <w:sz w:val="22"/>
                <w:szCs w:val="22"/>
                <w:lang w:eastAsia="en-US"/>
              </w:rPr>
              <w:lastRenderedPageBreak/>
              <w:t>S</w:t>
            </w:r>
            <w:r w:rsidR="00763204" w:rsidRPr="00B83841">
              <w:rPr>
                <w:rFonts w:eastAsiaTheme="minorHAnsi" w:cs="Arial"/>
                <w:b/>
                <w:bCs/>
                <w:sz w:val="22"/>
                <w:szCs w:val="22"/>
                <w:lang w:eastAsia="en-US"/>
              </w:rPr>
              <w:t xml:space="preserve">everely </w:t>
            </w:r>
            <w:r w:rsidR="00E63628" w:rsidRPr="00B83841">
              <w:rPr>
                <w:rFonts w:eastAsiaTheme="minorHAnsi" w:cs="Arial"/>
                <w:b/>
                <w:bCs/>
                <w:sz w:val="22"/>
                <w:szCs w:val="22"/>
                <w:lang w:eastAsia="en-US"/>
              </w:rPr>
              <w:t xml:space="preserve">immunosuppressed individuals (as defined in </w:t>
            </w:r>
            <w:hyperlink r:id="rId58" w:history="1">
              <w:r w:rsidR="00E63628" w:rsidRPr="00B83841">
                <w:rPr>
                  <w:rStyle w:val="Hyperlink"/>
                  <w:rFonts w:eastAsiaTheme="minorHAnsi" w:cs="Arial"/>
                  <w:b/>
                  <w:bCs/>
                  <w:sz w:val="22"/>
                  <w:szCs w:val="22"/>
                  <w:lang w:eastAsia="en-US"/>
                </w:rPr>
                <w:t xml:space="preserve">Chapter </w:t>
              </w:r>
              <w:r w:rsidR="000D67D2" w:rsidRPr="00B83841">
                <w:rPr>
                  <w:rStyle w:val="Hyperlink"/>
                  <w:rFonts w:eastAsiaTheme="minorHAnsi" w:cs="Arial"/>
                  <w:b/>
                  <w:bCs/>
                  <w:sz w:val="22"/>
                  <w:szCs w:val="22"/>
                  <w:lang w:eastAsia="en-US"/>
                </w:rPr>
                <w:t>28a</w:t>
              </w:r>
            </w:hyperlink>
            <w:r w:rsidR="00E63628" w:rsidRPr="00B83841">
              <w:rPr>
                <w:rFonts w:eastAsiaTheme="minorHAnsi" w:cs="Arial"/>
                <w:b/>
                <w:bCs/>
                <w:sz w:val="22"/>
                <w:szCs w:val="22"/>
                <w:lang w:eastAsia="en-US"/>
              </w:rPr>
              <w:t xml:space="preserve">) and </w:t>
            </w:r>
            <w:r w:rsidR="005F14BA" w:rsidRPr="00B83841">
              <w:rPr>
                <w:rFonts w:eastAsiaTheme="minorHAnsi" w:cs="Arial"/>
                <w:b/>
                <w:bCs/>
                <w:sz w:val="22"/>
                <w:szCs w:val="22"/>
                <w:lang w:eastAsia="en-US"/>
              </w:rPr>
              <w:t xml:space="preserve">individuals of any age </w:t>
            </w:r>
            <w:r w:rsidR="00E63628" w:rsidRPr="00B83841">
              <w:rPr>
                <w:rFonts w:eastAsiaTheme="minorHAnsi" w:cs="Arial"/>
                <w:b/>
                <w:bCs/>
                <w:sz w:val="22"/>
                <w:szCs w:val="22"/>
                <w:lang w:eastAsia="en-US"/>
              </w:rPr>
              <w:t>with a history of keloid scarring</w:t>
            </w:r>
          </w:p>
          <w:p w14:paraId="3D5A4C1B" w14:textId="30E8E15E" w:rsidR="00FC3377" w:rsidRPr="00B83841" w:rsidRDefault="00E63628" w:rsidP="00D55C66">
            <w:pPr>
              <w:pStyle w:val="ListParagraph"/>
              <w:numPr>
                <w:ilvl w:val="0"/>
                <w:numId w:val="12"/>
              </w:numPr>
              <w:spacing w:before="60"/>
              <w:ind w:left="465" w:hanging="425"/>
              <w:rPr>
                <w:rFonts w:eastAsiaTheme="minorHAnsi" w:cs="Arial"/>
                <w:szCs w:val="22"/>
                <w:lang w:eastAsia="en-US"/>
              </w:rPr>
            </w:pPr>
            <w:r w:rsidRPr="00B83841">
              <w:rPr>
                <w:rFonts w:eastAsiaTheme="minorHAnsi" w:cs="Arial"/>
                <w:sz w:val="22"/>
                <w:szCs w:val="22"/>
                <w:lang w:eastAsia="en-US"/>
              </w:rPr>
              <w:t>0.5ml dose of MVA-BN per administration for intramuscular or subcutaneous injection</w:t>
            </w:r>
          </w:p>
          <w:p w14:paraId="2A46C344" w14:textId="4C2E9A73" w:rsidR="00E63628" w:rsidRPr="00B83841" w:rsidRDefault="00E63628" w:rsidP="00803F7C">
            <w:pPr>
              <w:pStyle w:val="ListParagraph"/>
              <w:numPr>
                <w:ilvl w:val="0"/>
                <w:numId w:val="32"/>
              </w:numPr>
              <w:spacing w:before="120" w:after="120"/>
              <w:ind w:left="470" w:hanging="357"/>
              <w:contextualSpacing w:val="0"/>
              <w:rPr>
                <w:rFonts w:eastAsiaTheme="minorHAnsi" w:cs="Arial"/>
                <w:b/>
                <w:bCs/>
                <w:szCs w:val="22"/>
                <w:lang w:eastAsia="en-US"/>
              </w:rPr>
            </w:pPr>
            <w:r w:rsidRPr="00B83841">
              <w:rPr>
                <w:rFonts w:eastAsiaTheme="minorHAnsi" w:cs="Arial"/>
                <w:b/>
                <w:bCs/>
                <w:sz w:val="22"/>
                <w:szCs w:val="22"/>
                <w:lang w:eastAsia="en-US"/>
              </w:rPr>
              <w:t>Post-exposure vaccination</w:t>
            </w:r>
          </w:p>
          <w:p w14:paraId="77BDDFF7" w14:textId="0A40E1FC" w:rsidR="00E63628" w:rsidRPr="00B83841" w:rsidRDefault="00E63628" w:rsidP="00655487">
            <w:pPr>
              <w:spacing w:before="60"/>
              <w:rPr>
                <w:rFonts w:eastAsiaTheme="minorHAnsi" w:cs="Arial"/>
                <w:szCs w:val="22"/>
                <w:lang w:eastAsia="en-US"/>
              </w:rPr>
            </w:pPr>
            <w:r w:rsidRPr="00B83841">
              <w:rPr>
                <w:rFonts w:eastAsiaTheme="minorHAnsi" w:cs="Arial"/>
                <w:sz w:val="22"/>
                <w:szCs w:val="22"/>
                <w:lang w:eastAsia="en-US"/>
              </w:rPr>
              <w:t>Administer a single dose</w:t>
            </w:r>
            <w:r w:rsidR="00671FB4" w:rsidRPr="00B83841">
              <w:rPr>
                <w:rFonts w:eastAsiaTheme="minorHAnsi" w:cs="Arial"/>
                <w:sz w:val="22"/>
                <w:szCs w:val="22"/>
                <w:lang w:eastAsia="en-US"/>
              </w:rPr>
              <w:t xml:space="preserve">. </w:t>
            </w:r>
          </w:p>
          <w:p w14:paraId="4A4605E2" w14:textId="77777777" w:rsidR="00E63628" w:rsidRPr="00B83841" w:rsidRDefault="00E63628" w:rsidP="00655487">
            <w:pPr>
              <w:spacing w:before="60"/>
              <w:rPr>
                <w:rFonts w:eastAsiaTheme="minorHAnsi" w:cs="Arial"/>
                <w:szCs w:val="22"/>
                <w:lang w:eastAsia="en-US"/>
              </w:rPr>
            </w:pPr>
            <w:r w:rsidRPr="00B83841">
              <w:rPr>
                <w:rFonts w:eastAsiaTheme="minorHAnsi" w:cs="Arial"/>
                <w:sz w:val="22"/>
                <w:szCs w:val="22"/>
                <w:lang w:eastAsia="en-US"/>
              </w:rPr>
              <w:t>For those with ongoing risk, a second dose may be administered at a minimum interval of 28 days.</w:t>
            </w:r>
          </w:p>
          <w:p w14:paraId="7B5C9261" w14:textId="4DE96708" w:rsidR="00E63628" w:rsidRPr="00B83841" w:rsidRDefault="00C47BE9" w:rsidP="00655487">
            <w:pPr>
              <w:spacing w:before="120"/>
              <w:rPr>
                <w:rFonts w:eastAsiaTheme="minorHAnsi" w:cs="Arial"/>
                <w:b/>
                <w:bCs/>
                <w:szCs w:val="22"/>
                <w:lang w:eastAsia="en-US"/>
              </w:rPr>
            </w:pPr>
            <w:r w:rsidRPr="00B83841">
              <w:rPr>
                <w:rFonts w:eastAsiaTheme="minorHAnsi" w:cs="Arial"/>
                <w:b/>
                <w:bCs/>
                <w:sz w:val="22"/>
                <w:szCs w:val="22"/>
                <w:lang w:eastAsia="en-US"/>
              </w:rPr>
              <w:t>Immunocompetent a</w:t>
            </w:r>
            <w:r w:rsidR="00E63628" w:rsidRPr="00B83841">
              <w:rPr>
                <w:rFonts w:eastAsiaTheme="minorHAnsi" w:cs="Arial"/>
                <w:b/>
                <w:bCs/>
                <w:sz w:val="22"/>
                <w:szCs w:val="22"/>
                <w:lang w:eastAsia="en-US"/>
              </w:rPr>
              <w:t xml:space="preserve">dults </w:t>
            </w:r>
            <w:r w:rsidR="00DF0DA5" w:rsidRPr="00B83841">
              <w:rPr>
                <w:rFonts w:eastAsiaTheme="minorHAnsi" w:cs="Arial"/>
                <w:b/>
                <w:bCs/>
                <w:sz w:val="22"/>
                <w:szCs w:val="22"/>
                <w:lang w:eastAsia="en-US"/>
              </w:rPr>
              <w:t xml:space="preserve">and children </w:t>
            </w:r>
          </w:p>
          <w:p w14:paraId="296886EE" w14:textId="77777777" w:rsidR="00E63628" w:rsidRPr="00D813F9" w:rsidRDefault="00E63628" w:rsidP="009914BD">
            <w:pPr>
              <w:pStyle w:val="ListParagraph"/>
              <w:numPr>
                <w:ilvl w:val="0"/>
                <w:numId w:val="11"/>
              </w:numPr>
              <w:spacing w:before="60"/>
              <w:ind w:left="465" w:hanging="465"/>
              <w:rPr>
                <w:rFonts w:cs="Arial"/>
                <w:szCs w:val="22"/>
              </w:rPr>
            </w:pPr>
            <w:r w:rsidRPr="00B83841">
              <w:rPr>
                <w:rFonts w:cs="Arial"/>
                <w:sz w:val="22"/>
                <w:szCs w:val="22"/>
              </w:rPr>
              <w:t xml:space="preserve">0.5ml dose of MVA-BN per administration for intramuscular or </w:t>
            </w:r>
            <w:r w:rsidRPr="00D813F9">
              <w:rPr>
                <w:rFonts w:cs="Arial"/>
                <w:sz w:val="22"/>
                <w:szCs w:val="22"/>
              </w:rPr>
              <w:t>subcutaneous injection or</w:t>
            </w:r>
          </w:p>
          <w:p w14:paraId="2A0D1D52" w14:textId="1248AFF5" w:rsidR="00E63628" w:rsidRPr="00D813F9" w:rsidRDefault="005853AD" w:rsidP="009914BD">
            <w:pPr>
              <w:pStyle w:val="ListParagraph"/>
              <w:numPr>
                <w:ilvl w:val="0"/>
                <w:numId w:val="11"/>
              </w:numPr>
              <w:spacing w:before="120"/>
              <w:ind w:left="463" w:hanging="425"/>
              <w:rPr>
                <w:rFonts w:eastAsiaTheme="minorHAnsi" w:cs="Arial"/>
                <w:b/>
                <w:bCs/>
                <w:szCs w:val="22"/>
                <w:lang w:eastAsia="en-US"/>
              </w:rPr>
            </w:pPr>
            <w:r>
              <w:rPr>
                <w:rFonts w:cs="Arial"/>
                <w:sz w:val="22"/>
                <w:szCs w:val="22"/>
              </w:rPr>
              <w:t xml:space="preserve">during supply constraints, </w:t>
            </w:r>
            <w:r w:rsidR="00E63628" w:rsidRPr="00D813F9">
              <w:rPr>
                <w:rFonts w:cs="Arial"/>
                <w:sz w:val="22"/>
                <w:szCs w:val="22"/>
              </w:rPr>
              <w:t>a fractional dose of 0.1ml dose of MVA-BN per administration for intradermal injection (</w:t>
            </w:r>
            <w:r w:rsidR="008C5F57" w:rsidRPr="00D813F9">
              <w:rPr>
                <w:rFonts w:cs="Arial"/>
                <w:sz w:val="22"/>
                <w:szCs w:val="22"/>
              </w:rPr>
              <w:t xml:space="preserve">for children, </w:t>
            </w:r>
            <w:r>
              <w:rPr>
                <w:rFonts w:cs="Arial"/>
                <w:sz w:val="22"/>
                <w:szCs w:val="22"/>
              </w:rPr>
              <w:t xml:space="preserve">this applies </w:t>
            </w:r>
            <w:r w:rsidR="008C5F57" w:rsidRPr="00D813F9">
              <w:rPr>
                <w:rFonts w:cs="Arial"/>
                <w:sz w:val="22"/>
                <w:szCs w:val="22"/>
              </w:rPr>
              <w:t>only in outbreak response</w:t>
            </w:r>
            <w:r w:rsidR="00E63628" w:rsidRPr="00D813F9">
              <w:rPr>
                <w:rFonts w:cs="Arial"/>
                <w:sz w:val="22"/>
                <w:szCs w:val="22"/>
              </w:rPr>
              <w:t xml:space="preserve">) </w:t>
            </w:r>
          </w:p>
          <w:p w14:paraId="542AA9DB" w14:textId="3E02AD12" w:rsidR="00E63628" w:rsidRPr="00B83841" w:rsidRDefault="00DF0DA5" w:rsidP="00655487">
            <w:pPr>
              <w:spacing w:before="120"/>
              <w:rPr>
                <w:rFonts w:eastAsiaTheme="minorHAnsi" w:cs="Arial"/>
                <w:b/>
                <w:bCs/>
                <w:szCs w:val="22"/>
                <w:lang w:eastAsia="en-US"/>
              </w:rPr>
            </w:pPr>
            <w:r w:rsidRPr="00B83841">
              <w:rPr>
                <w:rFonts w:eastAsiaTheme="minorHAnsi" w:cs="Arial"/>
                <w:b/>
                <w:bCs/>
                <w:sz w:val="22"/>
                <w:szCs w:val="22"/>
                <w:lang w:eastAsia="en-US"/>
              </w:rPr>
              <w:t>S</w:t>
            </w:r>
            <w:r w:rsidR="00763204" w:rsidRPr="00B83841">
              <w:rPr>
                <w:rFonts w:eastAsiaTheme="minorHAnsi" w:cs="Arial"/>
                <w:b/>
                <w:bCs/>
                <w:sz w:val="22"/>
                <w:szCs w:val="22"/>
                <w:lang w:eastAsia="en-US"/>
              </w:rPr>
              <w:t xml:space="preserve">everely </w:t>
            </w:r>
            <w:r w:rsidR="00E63628" w:rsidRPr="00B83841">
              <w:rPr>
                <w:rFonts w:eastAsiaTheme="minorHAnsi" w:cs="Arial"/>
                <w:b/>
                <w:bCs/>
                <w:sz w:val="22"/>
                <w:szCs w:val="22"/>
                <w:lang w:eastAsia="en-US"/>
              </w:rPr>
              <w:t xml:space="preserve">immunosuppressed individuals (as defined in </w:t>
            </w:r>
            <w:hyperlink r:id="rId59" w:history="1">
              <w:r w:rsidR="00E63628" w:rsidRPr="00B83841">
                <w:rPr>
                  <w:rStyle w:val="Hyperlink"/>
                  <w:rFonts w:eastAsiaTheme="minorHAnsi" w:cs="Arial"/>
                  <w:b/>
                  <w:bCs/>
                  <w:sz w:val="22"/>
                  <w:szCs w:val="22"/>
                  <w:lang w:eastAsia="en-US"/>
                </w:rPr>
                <w:t xml:space="preserve">Chapter </w:t>
              </w:r>
              <w:r w:rsidR="000D67D2" w:rsidRPr="00B83841">
                <w:rPr>
                  <w:rStyle w:val="Hyperlink"/>
                  <w:rFonts w:eastAsiaTheme="minorHAnsi" w:cs="Arial"/>
                  <w:b/>
                  <w:bCs/>
                  <w:sz w:val="22"/>
                  <w:szCs w:val="22"/>
                  <w:lang w:eastAsia="en-US"/>
                </w:rPr>
                <w:t>28a</w:t>
              </w:r>
            </w:hyperlink>
            <w:r w:rsidR="00E63628" w:rsidRPr="00B83841">
              <w:rPr>
                <w:rFonts w:eastAsiaTheme="minorHAnsi" w:cs="Arial"/>
                <w:b/>
                <w:bCs/>
                <w:sz w:val="22"/>
                <w:szCs w:val="22"/>
                <w:lang w:eastAsia="en-US"/>
              </w:rPr>
              <w:t xml:space="preserve">) and </w:t>
            </w:r>
            <w:r w:rsidR="00E000FE" w:rsidRPr="00B83841">
              <w:rPr>
                <w:rFonts w:eastAsiaTheme="minorHAnsi" w:cs="Arial"/>
                <w:b/>
                <w:bCs/>
                <w:sz w:val="22"/>
                <w:szCs w:val="22"/>
                <w:lang w:eastAsia="en-US"/>
              </w:rPr>
              <w:t xml:space="preserve">individuals of any age </w:t>
            </w:r>
            <w:r w:rsidR="00E63628" w:rsidRPr="00B83841">
              <w:rPr>
                <w:rFonts w:eastAsiaTheme="minorHAnsi" w:cs="Arial"/>
                <w:b/>
                <w:bCs/>
                <w:sz w:val="22"/>
                <w:szCs w:val="22"/>
                <w:lang w:eastAsia="en-US"/>
              </w:rPr>
              <w:t>with a history of keloid scarring</w:t>
            </w:r>
          </w:p>
          <w:p w14:paraId="03C312F3" w14:textId="77777777" w:rsidR="00E63628" w:rsidRPr="00B83841" w:rsidRDefault="00E63628" w:rsidP="009914BD">
            <w:pPr>
              <w:pStyle w:val="ListParagraph"/>
              <w:numPr>
                <w:ilvl w:val="0"/>
                <w:numId w:val="12"/>
              </w:numPr>
              <w:spacing w:before="60" w:after="120"/>
              <w:ind w:left="465" w:hanging="425"/>
              <w:contextualSpacing w:val="0"/>
              <w:rPr>
                <w:rFonts w:eastAsiaTheme="minorHAnsi" w:cs="Arial"/>
                <w:szCs w:val="22"/>
                <w:lang w:eastAsia="en-US"/>
              </w:rPr>
            </w:pPr>
            <w:r w:rsidRPr="00B83841">
              <w:rPr>
                <w:rFonts w:eastAsiaTheme="minorHAnsi" w:cs="Arial"/>
                <w:sz w:val="22"/>
                <w:szCs w:val="22"/>
                <w:lang w:eastAsia="en-US"/>
              </w:rPr>
              <w:t>0.5ml dose of MVA-BN per administration for intramuscular or subcutaneous injection</w:t>
            </w:r>
          </w:p>
          <w:p w14:paraId="2C8BCB3E" w14:textId="45F8F99C" w:rsidR="00E63628" w:rsidRPr="00B83841" w:rsidRDefault="00E63628" w:rsidP="00655487">
            <w:pPr>
              <w:spacing w:before="120"/>
              <w:rPr>
                <w:rFonts w:eastAsiaTheme="minorHAnsi" w:cs="Arial"/>
                <w:szCs w:val="22"/>
                <w:lang w:eastAsia="en-US"/>
              </w:rPr>
            </w:pPr>
            <w:bookmarkStart w:id="26" w:name="_Hlk109895704"/>
            <w:r w:rsidRPr="00B83841">
              <w:rPr>
                <w:rFonts w:cs="Frutiger 45 Light"/>
                <w:color w:val="000000"/>
                <w:sz w:val="22"/>
                <w:szCs w:val="22"/>
              </w:rPr>
              <w:t>Post-exposure vaccination of</w:t>
            </w:r>
            <w:r w:rsidR="00D41222" w:rsidRPr="00B83841">
              <w:rPr>
                <w:rFonts w:cs="Frutiger 45 Light"/>
                <w:color w:val="000000"/>
                <w:sz w:val="22"/>
                <w:szCs w:val="22"/>
              </w:rPr>
              <w:t xml:space="preserve"> occupational or community contacts </w:t>
            </w:r>
            <w:r w:rsidR="002705B0" w:rsidRPr="00B83841">
              <w:rPr>
                <w:rFonts w:cs="Frutiger 45 Light"/>
                <w:color w:val="000000"/>
                <w:sz w:val="22"/>
                <w:szCs w:val="22"/>
              </w:rPr>
              <w:t xml:space="preserve">should be offered to </w:t>
            </w:r>
            <w:r w:rsidR="00596456" w:rsidRPr="00B83841">
              <w:rPr>
                <w:rFonts w:cs="Frutiger 45 Light"/>
                <w:color w:val="000000"/>
                <w:sz w:val="22"/>
                <w:szCs w:val="22"/>
              </w:rPr>
              <w:t>individuals with the</w:t>
            </w:r>
            <w:r w:rsidRPr="00B83841">
              <w:rPr>
                <w:rFonts w:cs="Frutiger 45 Light"/>
                <w:color w:val="000000"/>
                <w:sz w:val="22"/>
                <w:szCs w:val="22"/>
              </w:rPr>
              <w:t xml:space="preserve"> high</w:t>
            </w:r>
            <w:r w:rsidR="00596456" w:rsidRPr="00B83841">
              <w:rPr>
                <w:rFonts w:cs="Frutiger 45 Light"/>
                <w:color w:val="000000"/>
                <w:sz w:val="22"/>
                <w:szCs w:val="22"/>
              </w:rPr>
              <w:t xml:space="preserve">est </w:t>
            </w:r>
            <w:r w:rsidR="00803577" w:rsidRPr="00B83841">
              <w:rPr>
                <w:rFonts w:cs="Frutiger 45 Light"/>
                <w:color w:val="000000"/>
                <w:sz w:val="22"/>
                <w:szCs w:val="22"/>
              </w:rPr>
              <w:t xml:space="preserve">exposure risks and given within 4 days of exposure. </w:t>
            </w:r>
            <w:r w:rsidRPr="00B83841">
              <w:rPr>
                <w:rFonts w:cs="Frutiger 45 Light"/>
                <w:color w:val="000000"/>
                <w:sz w:val="22"/>
                <w:szCs w:val="22"/>
              </w:rPr>
              <w:t xml:space="preserve"> </w:t>
            </w:r>
            <w:r w:rsidR="00803577" w:rsidRPr="00B83841">
              <w:rPr>
                <w:rFonts w:cs="Frutiger 45 Light"/>
                <w:color w:val="000000"/>
                <w:sz w:val="22"/>
                <w:szCs w:val="22"/>
              </w:rPr>
              <w:t xml:space="preserve">Post-exposure vaccination </w:t>
            </w:r>
            <w:r w:rsidRPr="00B83841">
              <w:rPr>
                <w:rFonts w:cs="Frutiger 45 Light"/>
                <w:color w:val="000000"/>
                <w:sz w:val="22"/>
                <w:szCs w:val="22"/>
              </w:rPr>
              <w:t>may be offered up to 14 days</w:t>
            </w:r>
            <w:r w:rsidR="003E5983" w:rsidRPr="00B83841">
              <w:rPr>
                <w:rFonts w:cs="Frutiger 45 Light"/>
                <w:color w:val="000000"/>
                <w:sz w:val="22"/>
                <w:szCs w:val="22"/>
              </w:rPr>
              <w:t xml:space="preserve"> after exposure f</w:t>
            </w:r>
            <w:r w:rsidRPr="00B83841">
              <w:rPr>
                <w:rFonts w:cs="Frutiger 45 Light"/>
                <w:color w:val="000000"/>
                <w:sz w:val="22"/>
                <w:szCs w:val="22"/>
              </w:rPr>
              <w:t>or those who are at higher risk of the complications of mpox</w:t>
            </w:r>
            <w:r w:rsidR="00F63609" w:rsidRPr="00B83841">
              <w:rPr>
                <w:rFonts w:cs="Frutiger 45 Light"/>
                <w:color w:val="000000"/>
                <w:sz w:val="22"/>
                <w:szCs w:val="22"/>
              </w:rPr>
              <w:t>. T</w:t>
            </w:r>
            <w:r w:rsidRPr="00B83841">
              <w:rPr>
                <w:rFonts w:cs="Frutiger 45 Light"/>
                <w:color w:val="000000"/>
                <w:sz w:val="22"/>
                <w:szCs w:val="22"/>
              </w:rPr>
              <w:t xml:space="preserve">his includes children </w:t>
            </w:r>
            <w:r w:rsidR="0082591D" w:rsidRPr="00B83841">
              <w:rPr>
                <w:rFonts w:cs="Frutiger 45 Light"/>
                <w:color w:val="000000"/>
                <w:sz w:val="22"/>
                <w:szCs w:val="22"/>
              </w:rPr>
              <w:t xml:space="preserve">under </w:t>
            </w:r>
            <w:r w:rsidRPr="00B83841">
              <w:rPr>
                <w:rFonts w:cs="Frutiger 45 Light"/>
                <w:color w:val="000000"/>
                <w:sz w:val="22"/>
                <w:szCs w:val="22"/>
              </w:rPr>
              <w:t>5 years</w:t>
            </w:r>
            <w:r w:rsidR="0082591D" w:rsidRPr="00B83841">
              <w:rPr>
                <w:rFonts w:cs="Frutiger 45 Light"/>
                <w:color w:val="000000"/>
                <w:sz w:val="22"/>
                <w:szCs w:val="22"/>
              </w:rPr>
              <w:t xml:space="preserve"> of age</w:t>
            </w:r>
            <w:r w:rsidRPr="00B83841">
              <w:rPr>
                <w:rFonts w:cs="Frutiger 45 Light"/>
                <w:color w:val="000000"/>
                <w:sz w:val="22"/>
                <w:szCs w:val="22"/>
              </w:rPr>
              <w:t xml:space="preserve">, pregnant women and individuals with </w:t>
            </w:r>
            <w:r w:rsidR="00F63609" w:rsidRPr="00B83841">
              <w:rPr>
                <w:rFonts w:cs="Frutiger 45 Light"/>
                <w:color w:val="000000"/>
                <w:sz w:val="22"/>
                <w:szCs w:val="22"/>
              </w:rPr>
              <w:t xml:space="preserve">severe </w:t>
            </w:r>
            <w:r w:rsidRPr="00B83841">
              <w:rPr>
                <w:rFonts w:cs="Frutiger 45 Light"/>
                <w:color w:val="000000"/>
                <w:sz w:val="22"/>
                <w:szCs w:val="22"/>
              </w:rPr>
              <w:t>immunosuppression</w:t>
            </w:r>
            <w:r w:rsidR="00F63609" w:rsidRPr="00B83841">
              <w:rPr>
                <w:rFonts w:cs="Frutiger 45 Light"/>
                <w:color w:val="000000"/>
                <w:sz w:val="22"/>
                <w:szCs w:val="22"/>
              </w:rPr>
              <w:t xml:space="preserve"> as outlined in </w:t>
            </w:r>
            <w:hyperlink r:id="rId60" w:history="1">
              <w:r w:rsidRPr="00B83841">
                <w:rPr>
                  <w:rStyle w:val="Hyperlink"/>
                  <w:sz w:val="22"/>
                  <w:szCs w:val="22"/>
                </w:rPr>
                <w:t>Chapter 29</w:t>
              </w:r>
            </w:hyperlink>
            <w:r w:rsidRPr="00B83841">
              <w:rPr>
                <w:sz w:val="22"/>
                <w:szCs w:val="22"/>
              </w:rPr>
              <w:t xml:space="preserve">. </w:t>
            </w:r>
          </w:p>
          <w:bookmarkEnd w:id="26"/>
          <w:p w14:paraId="1A9D0511" w14:textId="37299B1C" w:rsidR="000C3469" w:rsidRPr="000C3469" w:rsidRDefault="00E63628" w:rsidP="00655487">
            <w:pPr>
              <w:spacing w:before="120" w:after="120"/>
              <w:rPr>
                <w:sz w:val="22"/>
                <w:szCs w:val="22"/>
              </w:rPr>
            </w:pPr>
            <w:r w:rsidRPr="00B83841">
              <w:rPr>
                <w:rFonts w:eastAsiaTheme="minorHAnsi" w:cs="Arial"/>
                <w:sz w:val="22"/>
                <w:szCs w:val="22"/>
                <w:lang w:eastAsia="en-US"/>
              </w:rPr>
              <w:t xml:space="preserve">Individuals who have previously received a 2 dose course of MVA-BN, with the </w:t>
            </w:r>
            <w:r w:rsidR="00317712" w:rsidRPr="00B83841">
              <w:rPr>
                <w:rFonts w:eastAsiaTheme="minorHAnsi" w:cs="Arial"/>
                <w:sz w:val="22"/>
                <w:szCs w:val="22"/>
                <w:lang w:eastAsia="en-US"/>
              </w:rPr>
              <w:t>completing</w:t>
            </w:r>
            <w:r w:rsidRPr="00B83841">
              <w:rPr>
                <w:rFonts w:eastAsiaTheme="minorHAnsi" w:cs="Arial"/>
                <w:sz w:val="22"/>
                <w:szCs w:val="22"/>
                <w:lang w:eastAsia="en-US"/>
              </w:rPr>
              <w:t xml:space="preserve"> dose given in the past 2 years</w:t>
            </w:r>
            <w:r w:rsidR="00317712" w:rsidRPr="00B83841">
              <w:rPr>
                <w:rFonts w:eastAsiaTheme="minorHAnsi" w:cs="Arial"/>
                <w:sz w:val="22"/>
                <w:szCs w:val="22"/>
                <w:lang w:eastAsia="en-US"/>
              </w:rPr>
              <w:t xml:space="preserve"> </w:t>
            </w:r>
            <w:r w:rsidRPr="00B83841">
              <w:rPr>
                <w:rFonts w:eastAsiaTheme="minorHAnsi" w:cs="Arial"/>
                <w:sz w:val="22"/>
                <w:szCs w:val="22"/>
                <w:lang w:eastAsia="en-US"/>
              </w:rPr>
              <w:t xml:space="preserve">do not need a </w:t>
            </w:r>
            <w:r w:rsidR="00317712" w:rsidRPr="00B83841">
              <w:rPr>
                <w:rFonts w:eastAsiaTheme="minorHAnsi" w:cs="Arial"/>
                <w:sz w:val="22"/>
                <w:szCs w:val="22"/>
                <w:lang w:eastAsia="en-US"/>
              </w:rPr>
              <w:t xml:space="preserve">post-exposure </w:t>
            </w:r>
            <w:r w:rsidRPr="00B83841">
              <w:rPr>
                <w:rFonts w:eastAsiaTheme="minorHAnsi" w:cs="Arial"/>
                <w:sz w:val="22"/>
                <w:szCs w:val="22"/>
                <w:lang w:eastAsia="en-US"/>
              </w:rPr>
              <w:t>dose</w:t>
            </w:r>
            <w:r w:rsidR="00317712" w:rsidRPr="00B83841">
              <w:rPr>
                <w:rFonts w:eastAsiaTheme="minorHAnsi" w:cs="Arial"/>
                <w:sz w:val="22"/>
                <w:szCs w:val="22"/>
                <w:lang w:eastAsia="en-US"/>
              </w:rPr>
              <w:t>. The exception</w:t>
            </w:r>
            <w:r w:rsidR="00FF5841" w:rsidRPr="00B83841">
              <w:rPr>
                <w:rFonts w:eastAsiaTheme="minorHAnsi" w:cs="Arial"/>
                <w:sz w:val="22"/>
                <w:szCs w:val="22"/>
                <w:lang w:eastAsia="en-US"/>
              </w:rPr>
              <w:t xml:space="preserve"> is for</w:t>
            </w:r>
            <w:r w:rsidR="00317712" w:rsidRPr="00B83841">
              <w:rPr>
                <w:rFonts w:eastAsiaTheme="minorHAnsi" w:cs="Arial"/>
                <w:sz w:val="22"/>
                <w:szCs w:val="22"/>
                <w:lang w:eastAsia="en-US"/>
              </w:rPr>
              <w:t xml:space="preserve"> </w:t>
            </w:r>
            <w:r w:rsidR="00337763" w:rsidRPr="00B83841">
              <w:rPr>
                <w:rFonts w:eastAsiaTheme="minorHAnsi" w:cs="Arial"/>
                <w:sz w:val="22"/>
                <w:szCs w:val="22"/>
                <w:lang w:eastAsia="en-US"/>
              </w:rPr>
              <w:t xml:space="preserve">individuals who are </w:t>
            </w:r>
            <w:r w:rsidR="009A0474" w:rsidRPr="00B83841">
              <w:rPr>
                <w:sz w:val="22"/>
                <w:szCs w:val="22"/>
              </w:rPr>
              <w:t xml:space="preserve">severely </w:t>
            </w:r>
            <w:r w:rsidRPr="00B83841">
              <w:rPr>
                <w:sz w:val="22"/>
                <w:szCs w:val="22"/>
              </w:rPr>
              <w:t>immunosuppresse</w:t>
            </w:r>
            <w:r w:rsidR="00337763" w:rsidRPr="00B83841">
              <w:rPr>
                <w:sz w:val="22"/>
                <w:szCs w:val="22"/>
              </w:rPr>
              <w:t xml:space="preserve">d </w:t>
            </w:r>
            <w:r w:rsidRPr="00B83841">
              <w:rPr>
                <w:sz w:val="22"/>
                <w:szCs w:val="22"/>
              </w:rPr>
              <w:t xml:space="preserve">who may have </w:t>
            </w:r>
            <w:r w:rsidR="00317712" w:rsidRPr="00B83841">
              <w:rPr>
                <w:sz w:val="22"/>
                <w:szCs w:val="22"/>
              </w:rPr>
              <w:t xml:space="preserve">a </w:t>
            </w:r>
            <w:r w:rsidRPr="00B83841">
              <w:rPr>
                <w:sz w:val="22"/>
                <w:szCs w:val="22"/>
              </w:rPr>
              <w:t>less durable immune respons</w:t>
            </w:r>
            <w:r w:rsidR="00FF5841" w:rsidRPr="00B83841">
              <w:rPr>
                <w:sz w:val="22"/>
                <w:szCs w:val="22"/>
              </w:rPr>
              <w:t xml:space="preserve">e, where an </w:t>
            </w:r>
            <w:r w:rsidRPr="00B83841">
              <w:rPr>
                <w:sz w:val="22"/>
                <w:szCs w:val="22"/>
              </w:rPr>
              <w:t xml:space="preserve">additional dose can be considered </w:t>
            </w:r>
            <w:r w:rsidR="00970D80" w:rsidRPr="00B83841">
              <w:rPr>
                <w:sz w:val="22"/>
                <w:szCs w:val="22"/>
              </w:rPr>
              <w:t xml:space="preserve">from 6 months after the </w:t>
            </w:r>
            <w:r w:rsidR="00FF5841" w:rsidRPr="00B83841">
              <w:rPr>
                <w:sz w:val="22"/>
                <w:szCs w:val="22"/>
              </w:rPr>
              <w:t>completing</w:t>
            </w:r>
            <w:r w:rsidR="00970D80" w:rsidRPr="00B83841">
              <w:rPr>
                <w:sz w:val="22"/>
                <w:szCs w:val="22"/>
              </w:rPr>
              <w:t xml:space="preserve"> dose</w:t>
            </w:r>
            <w:r w:rsidR="00BE6F3C" w:rsidRPr="00B83841">
              <w:rPr>
                <w:sz w:val="22"/>
                <w:szCs w:val="22"/>
              </w:rPr>
              <w:t>.</w:t>
            </w:r>
            <w:r w:rsidR="00491841" w:rsidRPr="00B83841">
              <w:rPr>
                <w:sz w:val="22"/>
                <w:szCs w:val="22"/>
              </w:rPr>
              <w:t xml:space="preserve"> </w:t>
            </w:r>
          </w:p>
          <w:p w14:paraId="5F4D3663" w14:textId="2E144B31" w:rsidR="00E63628" w:rsidRPr="00B83841" w:rsidRDefault="00E63628" w:rsidP="00803F7C">
            <w:pPr>
              <w:pStyle w:val="ListParagraph"/>
              <w:numPr>
                <w:ilvl w:val="0"/>
                <w:numId w:val="32"/>
              </w:numPr>
              <w:spacing w:before="120" w:after="120"/>
              <w:rPr>
                <w:rFonts w:eastAsiaTheme="minorHAnsi" w:cs="Arial"/>
                <w:b/>
                <w:bCs/>
                <w:sz w:val="22"/>
                <w:szCs w:val="22"/>
                <w:lang w:eastAsia="en-US"/>
              </w:rPr>
            </w:pPr>
            <w:bookmarkStart w:id="27" w:name="_Hlk142299318"/>
            <w:r w:rsidRPr="00B83841">
              <w:rPr>
                <w:rFonts w:eastAsiaTheme="minorHAnsi" w:cs="Arial"/>
                <w:b/>
                <w:bCs/>
                <w:sz w:val="22"/>
                <w:szCs w:val="22"/>
                <w:lang w:eastAsia="en-US"/>
              </w:rPr>
              <w:t>Booster vaccination</w:t>
            </w:r>
          </w:p>
          <w:p w14:paraId="2928D3C9" w14:textId="4BDC1D37" w:rsidR="00F574EA" w:rsidRPr="00B83841" w:rsidRDefault="00231420" w:rsidP="00803F7C">
            <w:pPr>
              <w:spacing w:before="120"/>
              <w:rPr>
                <w:rFonts w:eastAsiaTheme="minorHAnsi" w:cs="Arial"/>
                <w:b/>
                <w:bCs/>
                <w:sz w:val="22"/>
                <w:szCs w:val="22"/>
                <w:lang w:eastAsia="en-US"/>
              </w:rPr>
            </w:pPr>
            <w:r w:rsidRPr="00B83841">
              <w:rPr>
                <w:rFonts w:eastAsiaTheme="minorHAnsi" w:cs="Arial"/>
                <w:b/>
                <w:bCs/>
                <w:sz w:val="22"/>
                <w:szCs w:val="22"/>
                <w:lang w:eastAsia="en-US"/>
              </w:rPr>
              <w:t>Table 2: Summary table for booster doses</w:t>
            </w:r>
            <w:r w:rsidR="00F76EBB" w:rsidRPr="00B83841">
              <w:rPr>
                <w:rFonts w:eastAsiaTheme="minorHAnsi" w:cs="Arial"/>
                <w:b/>
                <w:bCs/>
                <w:sz w:val="22"/>
                <w:szCs w:val="22"/>
                <w:lang w:eastAsia="en-US"/>
              </w:rPr>
              <w:t xml:space="preserve"> </w:t>
            </w:r>
            <w:r w:rsidR="00E45A3B" w:rsidRPr="00B83841">
              <w:rPr>
                <w:rFonts w:eastAsiaTheme="minorHAnsi" w:cs="Arial"/>
                <w:b/>
                <w:bCs/>
                <w:sz w:val="22"/>
                <w:szCs w:val="22"/>
                <w:lang w:eastAsia="en-US"/>
              </w:rPr>
              <w:t xml:space="preserve">(pre-exposure indications) </w:t>
            </w:r>
          </w:p>
          <w:tbl>
            <w:tblPr>
              <w:tblStyle w:val="TableGrid"/>
              <w:tblW w:w="7712" w:type="dxa"/>
              <w:tblLayout w:type="fixed"/>
              <w:tblLook w:val="04A0" w:firstRow="1" w:lastRow="0" w:firstColumn="1" w:lastColumn="0" w:noHBand="0" w:noVBand="1"/>
            </w:tblPr>
            <w:tblGrid>
              <w:gridCol w:w="2436"/>
              <w:gridCol w:w="2705"/>
              <w:gridCol w:w="2571"/>
            </w:tblGrid>
            <w:tr w:rsidR="00C06C01" w:rsidRPr="00B83841" w14:paraId="5F0E5B6C" w14:textId="77777777" w:rsidTr="00803F7C">
              <w:tc>
                <w:tcPr>
                  <w:tcW w:w="2436" w:type="dxa"/>
                </w:tcPr>
                <w:p w14:paraId="508E66EF" w14:textId="77777777" w:rsidR="00C06C01" w:rsidRPr="00B83841" w:rsidRDefault="00C06C01" w:rsidP="00F574EA">
                  <w:pPr>
                    <w:spacing w:before="120"/>
                    <w:rPr>
                      <w:rFonts w:eastAsiaTheme="minorHAnsi" w:cs="Arial"/>
                      <w:b/>
                      <w:bCs/>
                      <w:sz w:val="22"/>
                      <w:szCs w:val="22"/>
                      <w:lang w:eastAsia="en-US"/>
                    </w:rPr>
                  </w:pPr>
                  <w:r w:rsidRPr="00B83841">
                    <w:rPr>
                      <w:rFonts w:eastAsiaTheme="minorHAnsi" w:cs="Arial"/>
                      <w:b/>
                      <w:bCs/>
                      <w:sz w:val="22"/>
                      <w:szCs w:val="22"/>
                      <w:lang w:eastAsia="en-US"/>
                    </w:rPr>
                    <w:t xml:space="preserve">Cohort </w:t>
                  </w:r>
                </w:p>
              </w:tc>
              <w:tc>
                <w:tcPr>
                  <w:tcW w:w="2705" w:type="dxa"/>
                </w:tcPr>
                <w:p w14:paraId="020FC9C0" w14:textId="77777777" w:rsidR="00C06C01" w:rsidRPr="00B83841" w:rsidRDefault="00C06C01" w:rsidP="00F574EA">
                  <w:pPr>
                    <w:spacing w:before="120"/>
                    <w:rPr>
                      <w:rFonts w:eastAsiaTheme="minorHAnsi" w:cs="Arial"/>
                      <w:b/>
                      <w:bCs/>
                      <w:sz w:val="22"/>
                      <w:szCs w:val="22"/>
                      <w:lang w:eastAsia="en-US"/>
                    </w:rPr>
                  </w:pPr>
                  <w:r w:rsidRPr="00B83841">
                    <w:rPr>
                      <w:rFonts w:eastAsiaTheme="minorHAnsi" w:cs="Arial"/>
                      <w:b/>
                      <w:bCs/>
                      <w:sz w:val="22"/>
                      <w:szCs w:val="22"/>
                      <w:lang w:eastAsia="en-US"/>
                    </w:rPr>
                    <w:t>Dose</w:t>
                  </w:r>
                </w:p>
              </w:tc>
              <w:tc>
                <w:tcPr>
                  <w:tcW w:w="2571" w:type="dxa"/>
                </w:tcPr>
                <w:p w14:paraId="43285CFF" w14:textId="29792C57" w:rsidR="00C06C01" w:rsidRPr="00B83841" w:rsidRDefault="00C06C01" w:rsidP="00F574EA">
                  <w:pPr>
                    <w:spacing w:before="120"/>
                    <w:rPr>
                      <w:rFonts w:eastAsiaTheme="minorHAnsi" w:cs="Arial"/>
                      <w:b/>
                      <w:bCs/>
                      <w:sz w:val="22"/>
                      <w:szCs w:val="22"/>
                      <w:lang w:eastAsia="en-US"/>
                    </w:rPr>
                  </w:pPr>
                  <w:r w:rsidRPr="00B83841">
                    <w:rPr>
                      <w:rFonts w:eastAsiaTheme="minorHAnsi" w:cs="Arial"/>
                      <w:b/>
                      <w:bCs/>
                      <w:sz w:val="22"/>
                      <w:szCs w:val="22"/>
                      <w:lang w:eastAsia="en-US"/>
                    </w:rPr>
                    <w:t xml:space="preserve">Notes </w:t>
                  </w:r>
                </w:p>
              </w:tc>
            </w:tr>
            <w:tr w:rsidR="00C06C01" w:rsidRPr="00B83841" w14:paraId="4C363D85" w14:textId="77777777" w:rsidTr="00803F7C">
              <w:tc>
                <w:tcPr>
                  <w:tcW w:w="2436" w:type="dxa"/>
                </w:tcPr>
                <w:p w14:paraId="44D62C27" w14:textId="57B2F4F0" w:rsidR="00C06C01" w:rsidRPr="00B83841" w:rsidRDefault="00C06C01" w:rsidP="00F574EA">
                  <w:pPr>
                    <w:spacing w:before="120"/>
                    <w:jc w:val="left"/>
                    <w:rPr>
                      <w:rFonts w:eastAsiaTheme="minorHAnsi" w:cs="Arial"/>
                      <w:b/>
                      <w:bCs/>
                      <w:sz w:val="22"/>
                      <w:szCs w:val="22"/>
                      <w:lang w:eastAsia="en-US"/>
                    </w:rPr>
                  </w:pPr>
                  <w:r w:rsidRPr="00B83841">
                    <w:rPr>
                      <w:rFonts w:eastAsiaTheme="minorHAnsi" w:cs="Arial"/>
                      <w:b/>
                      <w:bCs/>
                      <w:sz w:val="22"/>
                      <w:szCs w:val="22"/>
                      <w:lang w:eastAsia="en-US"/>
                    </w:rPr>
                    <w:t>Severely immunosuppressed individuals</w:t>
                  </w:r>
                </w:p>
              </w:tc>
              <w:tc>
                <w:tcPr>
                  <w:tcW w:w="2705" w:type="dxa"/>
                </w:tcPr>
                <w:p w14:paraId="6768BFEA" w14:textId="77777777" w:rsidR="00C06C01" w:rsidRPr="00B83841" w:rsidRDefault="00C06C01" w:rsidP="00F574EA">
                  <w:pPr>
                    <w:spacing w:before="120"/>
                    <w:rPr>
                      <w:rFonts w:eastAsiaTheme="minorHAnsi" w:cs="Arial"/>
                      <w:sz w:val="22"/>
                      <w:szCs w:val="22"/>
                      <w:lang w:eastAsia="en-US"/>
                    </w:rPr>
                  </w:pPr>
                  <w:r w:rsidRPr="00B83841">
                    <w:rPr>
                      <w:rFonts w:eastAsiaTheme="minorHAnsi" w:cs="Arial"/>
                      <w:sz w:val="22"/>
                      <w:szCs w:val="22"/>
                      <w:lang w:eastAsia="en-US"/>
                    </w:rPr>
                    <w:t xml:space="preserve">0.5ml IM or SC </w:t>
                  </w:r>
                </w:p>
                <w:p w14:paraId="3897557E" w14:textId="06954953" w:rsidR="00C06C01" w:rsidRPr="00B83841" w:rsidRDefault="00C06C01" w:rsidP="00803F7C">
                  <w:pPr>
                    <w:spacing w:before="120" w:after="120"/>
                    <w:rPr>
                      <w:rFonts w:eastAsiaTheme="minorHAnsi" w:cs="Arial"/>
                      <w:sz w:val="22"/>
                      <w:szCs w:val="22"/>
                      <w:lang w:eastAsia="en-US"/>
                    </w:rPr>
                  </w:pPr>
                  <w:r w:rsidRPr="00B83841">
                    <w:rPr>
                      <w:rFonts w:eastAsiaTheme="minorHAnsi" w:cs="Arial"/>
                      <w:sz w:val="22"/>
                      <w:szCs w:val="22"/>
                      <w:lang w:eastAsia="en-US"/>
                    </w:rPr>
                    <w:t>if last completing dose given over 2 years ago</w:t>
                  </w:r>
                </w:p>
              </w:tc>
              <w:tc>
                <w:tcPr>
                  <w:tcW w:w="2571" w:type="dxa"/>
                  <w:vMerge w:val="restart"/>
                </w:tcPr>
                <w:p w14:paraId="726A88F5" w14:textId="2CA9FAF2" w:rsidR="00C06C01" w:rsidRPr="00B83841" w:rsidRDefault="00C06C01" w:rsidP="00803F7C">
                  <w:pPr>
                    <w:spacing w:before="120"/>
                    <w:jc w:val="left"/>
                    <w:rPr>
                      <w:rFonts w:eastAsiaTheme="minorHAnsi" w:cs="Arial"/>
                      <w:sz w:val="22"/>
                      <w:szCs w:val="22"/>
                      <w:lang w:eastAsia="en-US"/>
                    </w:rPr>
                  </w:pPr>
                  <w:r w:rsidRPr="00B83841">
                    <w:rPr>
                      <w:rFonts w:eastAsiaTheme="minorHAnsi" w:cs="Arial"/>
                      <w:sz w:val="22"/>
                      <w:szCs w:val="22"/>
                      <w:lang w:eastAsia="en-US"/>
                    </w:rPr>
                    <w:t xml:space="preserve">Give as a single dose. </w:t>
                  </w:r>
                </w:p>
                <w:p w14:paraId="65C3C3E4" w14:textId="77777777" w:rsidR="005B3EA1" w:rsidRDefault="00C06C01" w:rsidP="005B3EA1">
                  <w:pPr>
                    <w:spacing w:before="120" w:after="120"/>
                    <w:jc w:val="left"/>
                    <w:rPr>
                      <w:rFonts w:eastAsiaTheme="minorHAnsi" w:cs="Arial"/>
                      <w:sz w:val="22"/>
                      <w:szCs w:val="22"/>
                      <w:lang w:eastAsia="en-US"/>
                    </w:rPr>
                  </w:pPr>
                  <w:r w:rsidRPr="00B83841">
                    <w:rPr>
                      <w:rFonts w:eastAsiaTheme="minorHAnsi" w:cs="Arial"/>
                      <w:sz w:val="22"/>
                      <w:szCs w:val="22"/>
                      <w:lang w:eastAsia="en-US"/>
                    </w:rPr>
                    <w:t>If the booster is in response to a post-exposure event, give this dose within 4 days</w:t>
                  </w:r>
                  <w:r w:rsidR="00E23FE1" w:rsidRPr="00B83841">
                    <w:rPr>
                      <w:rFonts w:eastAsiaTheme="minorHAnsi" w:cs="Arial"/>
                      <w:sz w:val="22"/>
                      <w:szCs w:val="22"/>
                      <w:lang w:eastAsia="en-US"/>
                    </w:rPr>
                    <w:t xml:space="preserve"> </w:t>
                  </w:r>
                </w:p>
                <w:p w14:paraId="0A20C037" w14:textId="2B14F3C6" w:rsidR="00C06C01" w:rsidRPr="00B83841" w:rsidRDefault="00E23FE1" w:rsidP="005B3EA1">
                  <w:pPr>
                    <w:spacing w:before="120" w:after="120"/>
                    <w:jc w:val="left"/>
                    <w:rPr>
                      <w:rFonts w:eastAsiaTheme="minorHAnsi" w:cs="Arial"/>
                      <w:sz w:val="22"/>
                      <w:szCs w:val="22"/>
                      <w:lang w:eastAsia="en-US"/>
                    </w:rPr>
                  </w:pPr>
                  <w:r w:rsidRPr="002D2AB9">
                    <w:rPr>
                      <w:rFonts w:eastAsiaTheme="minorHAnsi" w:cs="Arial"/>
                      <w:sz w:val="22"/>
                      <w:szCs w:val="22"/>
                      <w:lang w:eastAsia="en-US"/>
                    </w:rPr>
                    <w:t>(</w:t>
                  </w:r>
                  <w:r w:rsidRPr="007E66DB">
                    <w:rPr>
                      <w:rFonts w:eastAsiaTheme="minorHAnsi" w:cs="Arial"/>
                      <w:sz w:val="22"/>
                      <w:szCs w:val="22"/>
                      <w:lang w:eastAsia="en-US"/>
                    </w:rPr>
                    <w:t xml:space="preserve">up to 14 days </w:t>
                  </w:r>
                  <w:r w:rsidR="00A33138" w:rsidRPr="007E66DB">
                    <w:rPr>
                      <w:rFonts w:eastAsiaTheme="minorHAnsi" w:cs="Arial"/>
                      <w:sz w:val="22"/>
                      <w:szCs w:val="22"/>
                      <w:lang w:eastAsia="en-US"/>
                    </w:rPr>
                    <w:t>post-exposure if at higher risk of mpox complications</w:t>
                  </w:r>
                  <w:r w:rsidR="00A33138" w:rsidRPr="002D2AB9">
                    <w:rPr>
                      <w:rFonts w:eastAsiaTheme="minorHAnsi" w:cs="Arial"/>
                      <w:sz w:val="22"/>
                      <w:szCs w:val="22"/>
                      <w:lang w:eastAsia="en-US"/>
                    </w:rPr>
                    <w:t>)</w:t>
                  </w:r>
                </w:p>
              </w:tc>
            </w:tr>
            <w:tr w:rsidR="00C06C01" w:rsidRPr="00B83841" w14:paraId="7BDEA81F" w14:textId="77777777" w:rsidTr="00803F7C">
              <w:tc>
                <w:tcPr>
                  <w:tcW w:w="2436" w:type="dxa"/>
                </w:tcPr>
                <w:p w14:paraId="57E2FB7F" w14:textId="34078D62" w:rsidR="00C06C01" w:rsidRPr="00B83841" w:rsidRDefault="00C06C01" w:rsidP="00F574EA">
                  <w:pPr>
                    <w:spacing w:before="120"/>
                    <w:jc w:val="left"/>
                    <w:rPr>
                      <w:rFonts w:eastAsiaTheme="minorHAnsi" w:cs="Arial"/>
                      <w:b/>
                      <w:bCs/>
                      <w:sz w:val="22"/>
                      <w:szCs w:val="22"/>
                      <w:lang w:eastAsia="en-US"/>
                    </w:rPr>
                  </w:pPr>
                  <w:r w:rsidRPr="00B83841">
                    <w:rPr>
                      <w:rFonts w:eastAsiaTheme="minorHAnsi" w:cs="Arial"/>
                      <w:b/>
                      <w:bCs/>
                      <w:sz w:val="22"/>
                      <w:szCs w:val="22"/>
                      <w:lang w:eastAsia="en-US"/>
                    </w:rPr>
                    <w:t>Immunocompetent, eligible healthcare workers (includes individuals living with HIV with a CD4 count above 200mm</w:t>
                  </w:r>
                  <w:r w:rsidRPr="00B83841">
                    <w:rPr>
                      <w:rFonts w:eastAsiaTheme="minorHAnsi" w:cs="Arial"/>
                      <w:b/>
                      <w:bCs/>
                      <w:sz w:val="22"/>
                      <w:szCs w:val="22"/>
                      <w:vertAlign w:val="superscript"/>
                      <w:lang w:eastAsia="en-US"/>
                    </w:rPr>
                    <w:t>3</w:t>
                  </w:r>
                  <w:r w:rsidRPr="00B83841">
                    <w:rPr>
                      <w:rFonts w:eastAsiaTheme="minorHAnsi" w:cs="Arial"/>
                      <w:b/>
                      <w:bCs/>
                      <w:sz w:val="22"/>
                      <w:szCs w:val="22"/>
                      <w:lang w:eastAsia="en-US"/>
                    </w:rPr>
                    <w:t>)</w:t>
                  </w:r>
                </w:p>
              </w:tc>
              <w:tc>
                <w:tcPr>
                  <w:tcW w:w="2705" w:type="dxa"/>
                </w:tcPr>
                <w:p w14:paraId="39D70B5B" w14:textId="77777777" w:rsidR="00C06C01" w:rsidRPr="00B83841" w:rsidRDefault="00C06C01" w:rsidP="00F574EA">
                  <w:pPr>
                    <w:spacing w:before="120"/>
                    <w:rPr>
                      <w:rFonts w:eastAsiaTheme="minorHAnsi" w:cs="Arial"/>
                      <w:sz w:val="22"/>
                      <w:szCs w:val="22"/>
                      <w:lang w:eastAsia="en-US"/>
                    </w:rPr>
                  </w:pPr>
                  <w:r w:rsidRPr="00B83841">
                    <w:rPr>
                      <w:rFonts w:eastAsiaTheme="minorHAnsi" w:cs="Arial"/>
                      <w:sz w:val="22"/>
                      <w:szCs w:val="22"/>
                      <w:lang w:eastAsia="en-US"/>
                    </w:rPr>
                    <w:t xml:space="preserve">0.1ml ID or </w:t>
                  </w:r>
                </w:p>
                <w:p w14:paraId="09DB8232" w14:textId="77777777" w:rsidR="00C06C01" w:rsidRPr="00B83841" w:rsidRDefault="00C06C01" w:rsidP="00F574EA">
                  <w:pPr>
                    <w:spacing w:before="120"/>
                    <w:rPr>
                      <w:rFonts w:eastAsiaTheme="minorHAnsi" w:cs="Arial"/>
                      <w:sz w:val="22"/>
                      <w:szCs w:val="22"/>
                      <w:lang w:eastAsia="en-US"/>
                    </w:rPr>
                  </w:pPr>
                  <w:r w:rsidRPr="00B83841">
                    <w:rPr>
                      <w:rFonts w:eastAsiaTheme="minorHAnsi" w:cs="Arial"/>
                      <w:sz w:val="22"/>
                      <w:szCs w:val="22"/>
                      <w:lang w:eastAsia="en-US"/>
                    </w:rPr>
                    <w:t xml:space="preserve">0.5ml IM or SC </w:t>
                  </w:r>
                </w:p>
                <w:p w14:paraId="451E6D5D" w14:textId="556247EE" w:rsidR="00C06C01" w:rsidRPr="00B83841" w:rsidRDefault="00C06C01" w:rsidP="00F574EA">
                  <w:pPr>
                    <w:spacing w:before="120"/>
                    <w:rPr>
                      <w:rFonts w:eastAsiaTheme="minorHAnsi" w:cs="Arial"/>
                      <w:sz w:val="22"/>
                      <w:szCs w:val="22"/>
                      <w:lang w:eastAsia="en-US"/>
                    </w:rPr>
                  </w:pPr>
                  <w:r w:rsidRPr="00B83841">
                    <w:rPr>
                      <w:rFonts w:eastAsiaTheme="minorHAnsi" w:cs="Arial"/>
                      <w:sz w:val="22"/>
                      <w:szCs w:val="22"/>
                      <w:lang w:eastAsia="en-US"/>
                    </w:rPr>
                    <w:t>if last completing dose given over 10 years ago</w:t>
                  </w:r>
                </w:p>
              </w:tc>
              <w:tc>
                <w:tcPr>
                  <w:tcW w:w="2571" w:type="dxa"/>
                  <w:vMerge/>
                </w:tcPr>
                <w:p w14:paraId="56FA2CD7" w14:textId="77777777" w:rsidR="00C06C01" w:rsidRPr="00B83841" w:rsidRDefault="00C06C01" w:rsidP="00F574EA">
                  <w:pPr>
                    <w:spacing w:before="120"/>
                    <w:rPr>
                      <w:rFonts w:eastAsiaTheme="minorHAnsi" w:cs="Arial"/>
                      <w:b/>
                      <w:bCs/>
                      <w:sz w:val="22"/>
                      <w:szCs w:val="22"/>
                      <w:lang w:eastAsia="en-US"/>
                    </w:rPr>
                  </w:pPr>
                </w:p>
              </w:tc>
            </w:tr>
          </w:tbl>
          <w:p w14:paraId="6D3A7797" w14:textId="56CDBB51" w:rsidR="003C094C" w:rsidRPr="00B83841" w:rsidRDefault="003F4BE6" w:rsidP="00803F7C">
            <w:pPr>
              <w:spacing w:before="120" w:after="120"/>
              <w:rPr>
                <w:sz w:val="22"/>
                <w:szCs w:val="22"/>
              </w:rPr>
            </w:pPr>
            <w:r w:rsidRPr="00B83841">
              <w:rPr>
                <w:sz w:val="22"/>
                <w:szCs w:val="22"/>
              </w:rPr>
              <w:t xml:space="preserve">There is limited evidence supporting the timing and need for booster doses. </w:t>
            </w:r>
            <w:r w:rsidR="004549F0" w:rsidRPr="00B83841">
              <w:rPr>
                <w:sz w:val="22"/>
                <w:szCs w:val="22"/>
              </w:rPr>
              <w:t>A booster dose given afte</w:t>
            </w:r>
            <w:r w:rsidR="004550E3" w:rsidRPr="00B83841">
              <w:rPr>
                <w:sz w:val="22"/>
                <w:szCs w:val="22"/>
              </w:rPr>
              <w:t xml:space="preserve">r 2 years </w:t>
            </w:r>
            <w:r w:rsidR="004521AA" w:rsidRPr="00B83841">
              <w:rPr>
                <w:sz w:val="22"/>
                <w:szCs w:val="22"/>
              </w:rPr>
              <w:t xml:space="preserve">reinforces </w:t>
            </w:r>
            <w:r w:rsidR="004550E3" w:rsidRPr="00B83841">
              <w:rPr>
                <w:sz w:val="22"/>
                <w:szCs w:val="22"/>
              </w:rPr>
              <w:t xml:space="preserve">immune memory from the primary course. </w:t>
            </w:r>
            <w:r w:rsidR="00E51911" w:rsidRPr="00B83841">
              <w:rPr>
                <w:sz w:val="22"/>
                <w:szCs w:val="22"/>
              </w:rPr>
              <w:t xml:space="preserve">Data modelling has predicted the duration of protection is </w:t>
            </w:r>
            <w:r w:rsidR="003C094C" w:rsidRPr="00B83841">
              <w:rPr>
                <w:sz w:val="22"/>
                <w:szCs w:val="22"/>
              </w:rPr>
              <w:t xml:space="preserve">around 10 years. Administration of a reinforcing dose of vaccination </w:t>
            </w:r>
            <w:r w:rsidR="007F6F0F" w:rsidRPr="00B83841">
              <w:rPr>
                <w:b/>
                <w:bCs/>
                <w:sz w:val="22"/>
                <w:szCs w:val="22"/>
              </w:rPr>
              <w:t>via this PGD</w:t>
            </w:r>
            <w:r w:rsidR="007F6F0F" w:rsidRPr="00B83841">
              <w:rPr>
                <w:sz w:val="22"/>
                <w:szCs w:val="22"/>
              </w:rPr>
              <w:t xml:space="preserve"> is </w:t>
            </w:r>
            <w:r w:rsidR="006E7DFE" w:rsidRPr="00B83841">
              <w:rPr>
                <w:sz w:val="22"/>
                <w:szCs w:val="22"/>
              </w:rPr>
              <w:t>recommended</w:t>
            </w:r>
            <w:r w:rsidR="003C094C" w:rsidRPr="00B83841">
              <w:rPr>
                <w:sz w:val="22"/>
                <w:szCs w:val="22"/>
              </w:rPr>
              <w:t xml:space="preserve">: </w:t>
            </w:r>
          </w:p>
          <w:p w14:paraId="3822D543" w14:textId="3CABC31B" w:rsidR="00286457" w:rsidRPr="00B83841" w:rsidRDefault="00A23AAD" w:rsidP="00803F7C">
            <w:pPr>
              <w:pStyle w:val="ListParagraph"/>
              <w:numPr>
                <w:ilvl w:val="0"/>
                <w:numId w:val="12"/>
              </w:numPr>
              <w:spacing w:after="60"/>
              <w:ind w:left="714" w:hanging="357"/>
              <w:contextualSpacing w:val="0"/>
              <w:rPr>
                <w:sz w:val="22"/>
                <w:szCs w:val="22"/>
              </w:rPr>
            </w:pPr>
            <w:r w:rsidRPr="00B83841">
              <w:rPr>
                <w:sz w:val="22"/>
                <w:szCs w:val="22"/>
              </w:rPr>
              <w:lastRenderedPageBreak/>
              <w:t>f</w:t>
            </w:r>
            <w:r w:rsidR="00906A1F" w:rsidRPr="00B83841">
              <w:rPr>
                <w:sz w:val="22"/>
                <w:szCs w:val="22"/>
              </w:rPr>
              <w:t>or</w:t>
            </w:r>
            <w:r w:rsidRPr="00B83841">
              <w:rPr>
                <w:sz w:val="22"/>
                <w:szCs w:val="22"/>
              </w:rPr>
              <w:t xml:space="preserve"> </w:t>
            </w:r>
            <w:r w:rsidR="007F6F0F" w:rsidRPr="00B83841">
              <w:rPr>
                <w:sz w:val="22"/>
                <w:szCs w:val="22"/>
              </w:rPr>
              <w:t xml:space="preserve">eligible </w:t>
            </w:r>
            <w:r w:rsidR="00906A1F" w:rsidRPr="00B83841">
              <w:rPr>
                <w:sz w:val="22"/>
                <w:szCs w:val="22"/>
              </w:rPr>
              <w:t xml:space="preserve">immunocompetent health workers </w:t>
            </w:r>
            <w:r w:rsidR="00D517B1" w:rsidRPr="00B83841">
              <w:rPr>
                <w:sz w:val="22"/>
                <w:szCs w:val="22"/>
              </w:rPr>
              <w:t xml:space="preserve">(who meet the </w:t>
            </w:r>
            <w:hyperlink w:anchor="CriteriaForInclusion" w:history="1">
              <w:r w:rsidR="00D517B1" w:rsidRPr="00B83841">
                <w:rPr>
                  <w:rStyle w:val="Hyperlink"/>
                  <w:sz w:val="22"/>
                  <w:szCs w:val="22"/>
                </w:rPr>
                <w:t>criteria for inclusion</w:t>
              </w:r>
            </w:hyperlink>
            <w:r w:rsidR="00D517B1" w:rsidRPr="00B83841">
              <w:rPr>
                <w:sz w:val="22"/>
                <w:szCs w:val="22"/>
              </w:rPr>
              <w:t xml:space="preserve">) </w:t>
            </w:r>
            <w:r w:rsidR="00CD6D37" w:rsidRPr="00B83841">
              <w:rPr>
                <w:sz w:val="22"/>
                <w:szCs w:val="22"/>
              </w:rPr>
              <w:t xml:space="preserve">at ongoing risk where the primary course was completed </w:t>
            </w:r>
            <w:r w:rsidR="00BB6982" w:rsidRPr="00B83841">
              <w:rPr>
                <w:sz w:val="22"/>
                <w:szCs w:val="22"/>
              </w:rPr>
              <w:t>over 10 years ago</w:t>
            </w:r>
          </w:p>
          <w:p w14:paraId="7FD4D089" w14:textId="2B4554D5" w:rsidR="00A26DD3" w:rsidRPr="00B83841" w:rsidRDefault="006E7DFE" w:rsidP="007E66DB">
            <w:pPr>
              <w:pStyle w:val="ListParagraph"/>
              <w:numPr>
                <w:ilvl w:val="0"/>
                <w:numId w:val="12"/>
              </w:numPr>
              <w:spacing w:after="120"/>
              <w:ind w:left="714" w:hanging="357"/>
              <w:contextualSpacing w:val="0"/>
              <w:rPr>
                <w:sz w:val="22"/>
                <w:szCs w:val="22"/>
              </w:rPr>
            </w:pPr>
            <w:r w:rsidRPr="00B83841">
              <w:rPr>
                <w:sz w:val="22"/>
                <w:szCs w:val="22"/>
              </w:rPr>
              <w:t xml:space="preserve">for </w:t>
            </w:r>
            <w:r w:rsidR="00A26DD3" w:rsidRPr="00B83841">
              <w:rPr>
                <w:sz w:val="22"/>
                <w:szCs w:val="22"/>
              </w:rPr>
              <w:t>severely immunosuppressed individuals where the primary course was completed over 2 years ago</w:t>
            </w:r>
          </w:p>
          <w:p w14:paraId="29653D28" w14:textId="290F7030" w:rsidR="00DE6E8D" w:rsidRPr="00B83841" w:rsidRDefault="00907C57" w:rsidP="00655487">
            <w:pPr>
              <w:rPr>
                <w:sz w:val="22"/>
                <w:szCs w:val="22"/>
              </w:rPr>
            </w:pPr>
            <w:r w:rsidRPr="00B83841">
              <w:rPr>
                <w:sz w:val="22"/>
                <w:szCs w:val="22"/>
              </w:rPr>
              <w:t>Where an outbreak has prompted review of the individual’s need for a booster</w:t>
            </w:r>
            <w:r w:rsidR="0028579A" w:rsidRPr="00B83841">
              <w:rPr>
                <w:sz w:val="22"/>
                <w:szCs w:val="22"/>
              </w:rPr>
              <w:t>, the dose should be given within 4 days of the exposure event</w:t>
            </w:r>
            <w:r w:rsidR="00CB1855" w:rsidRPr="00B83841">
              <w:rPr>
                <w:sz w:val="22"/>
                <w:szCs w:val="22"/>
              </w:rPr>
              <w:t xml:space="preserve"> (or 14 days if the individual is at higher risk of mpox complications). </w:t>
            </w:r>
          </w:p>
          <w:p w14:paraId="303E57A9" w14:textId="77777777" w:rsidR="00E63628" w:rsidRPr="00B83841" w:rsidRDefault="00E63628" w:rsidP="00655487">
            <w:pPr>
              <w:rPr>
                <w:sz w:val="12"/>
                <w:szCs w:val="12"/>
              </w:rPr>
            </w:pPr>
          </w:p>
          <w:p w14:paraId="62B5CE87" w14:textId="05E9A2DD" w:rsidR="00E63628" w:rsidRPr="00B83841" w:rsidRDefault="00E63628" w:rsidP="00655487">
            <w:pPr>
              <w:rPr>
                <w:rFonts w:eastAsiaTheme="minorHAnsi" w:cs="Arial"/>
                <w:sz w:val="22"/>
                <w:szCs w:val="22"/>
                <w:lang w:eastAsia="en-US"/>
              </w:rPr>
            </w:pPr>
            <w:r w:rsidRPr="00B83841">
              <w:rPr>
                <w:rFonts w:eastAsiaTheme="minorHAnsi" w:cs="Arial"/>
                <w:sz w:val="22"/>
                <w:szCs w:val="22"/>
                <w:lang w:eastAsia="en-US"/>
              </w:rPr>
              <w:t>Administer a single dose</w:t>
            </w:r>
            <w:r w:rsidR="00213F9D" w:rsidRPr="00B83841">
              <w:rPr>
                <w:rFonts w:eastAsiaTheme="minorHAnsi" w:cs="Arial"/>
                <w:sz w:val="22"/>
                <w:szCs w:val="22"/>
                <w:lang w:eastAsia="en-US"/>
              </w:rPr>
              <w:t xml:space="preserve">. </w:t>
            </w:r>
          </w:p>
          <w:p w14:paraId="73C0EC9A" w14:textId="0F47BF96" w:rsidR="00E63628" w:rsidRPr="00B83841" w:rsidRDefault="00DF030C" w:rsidP="00655487">
            <w:pPr>
              <w:spacing w:before="120"/>
              <w:rPr>
                <w:rFonts w:eastAsiaTheme="minorHAnsi" w:cs="Arial"/>
                <w:b/>
                <w:bCs/>
                <w:szCs w:val="22"/>
                <w:lang w:eastAsia="en-US"/>
              </w:rPr>
            </w:pPr>
            <w:r w:rsidRPr="00B83841">
              <w:rPr>
                <w:rFonts w:eastAsiaTheme="minorHAnsi" w:cs="Arial"/>
                <w:b/>
                <w:bCs/>
                <w:sz w:val="22"/>
                <w:szCs w:val="22"/>
                <w:lang w:eastAsia="en-US"/>
              </w:rPr>
              <w:t xml:space="preserve">Immnunocompetent </w:t>
            </w:r>
            <w:r w:rsidR="00291344" w:rsidRPr="00B83841">
              <w:rPr>
                <w:rFonts w:eastAsiaTheme="minorHAnsi" w:cs="Arial"/>
                <w:b/>
                <w:bCs/>
                <w:sz w:val="22"/>
                <w:szCs w:val="22"/>
                <w:lang w:eastAsia="en-US"/>
              </w:rPr>
              <w:t>individuals</w:t>
            </w:r>
          </w:p>
          <w:p w14:paraId="4B41CECC" w14:textId="77777777" w:rsidR="00E63628" w:rsidRPr="00B83841" w:rsidRDefault="00E63628" w:rsidP="009914BD">
            <w:pPr>
              <w:pStyle w:val="ListParagraph"/>
              <w:numPr>
                <w:ilvl w:val="0"/>
                <w:numId w:val="11"/>
              </w:numPr>
              <w:spacing w:before="60"/>
              <w:ind w:left="714" w:hanging="357"/>
              <w:rPr>
                <w:rFonts w:cs="Arial"/>
                <w:szCs w:val="22"/>
              </w:rPr>
            </w:pPr>
            <w:r w:rsidRPr="00B83841">
              <w:rPr>
                <w:rFonts w:cs="Arial"/>
                <w:sz w:val="22"/>
                <w:szCs w:val="22"/>
              </w:rPr>
              <w:t>0.5ml dose of MVA-BN per administration for intramuscular or subcutaneous injection or</w:t>
            </w:r>
          </w:p>
          <w:p w14:paraId="36A755E1" w14:textId="44089993" w:rsidR="00E63628" w:rsidRPr="00B83841" w:rsidRDefault="00D816F5" w:rsidP="009914BD">
            <w:pPr>
              <w:pStyle w:val="ListParagraph"/>
              <w:numPr>
                <w:ilvl w:val="0"/>
                <w:numId w:val="11"/>
              </w:numPr>
              <w:spacing w:before="120"/>
              <w:rPr>
                <w:rFonts w:eastAsiaTheme="minorHAnsi" w:cs="Arial"/>
                <w:b/>
                <w:bCs/>
                <w:szCs w:val="22"/>
                <w:lang w:eastAsia="en-US"/>
              </w:rPr>
            </w:pPr>
            <w:r>
              <w:rPr>
                <w:rFonts w:cs="Arial"/>
                <w:sz w:val="22"/>
                <w:szCs w:val="22"/>
              </w:rPr>
              <w:t xml:space="preserve">during supply constraints, </w:t>
            </w:r>
            <w:r w:rsidR="00E63628" w:rsidRPr="00B83841">
              <w:rPr>
                <w:rFonts w:cs="Arial"/>
                <w:sz w:val="22"/>
                <w:szCs w:val="22"/>
              </w:rPr>
              <w:t>a fractional dose of 0.1ml dose of MVA-BN per administration for intradermal injection (</w:t>
            </w:r>
            <w:r w:rsidR="008C5F57">
              <w:rPr>
                <w:rFonts w:cs="Arial"/>
                <w:sz w:val="22"/>
                <w:szCs w:val="22"/>
              </w:rPr>
              <w:t xml:space="preserve">for children, </w:t>
            </w:r>
            <w:r w:rsidR="005853AD">
              <w:rPr>
                <w:rFonts w:cs="Arial"/>
                <w:sz w:val="22"/>
                <w:szCs w:val="22"/>
              </w:rPr>
              <w:t xml:space="preserve">this applies </w:t>
            </w:r>
            <w:r w:rsidR="008C5F57">
              <w:rPr>
                <w:rFonts w:cs="Arial"/>
                <w:sz w:val="22"/>
                <w:szCs w:val="22"/>
              </w:rPr>
              <w:t>only in outbreak response</w:t>
            </w:r>
            <w:r w:rsidR="00E63628" w:rsidRPr="00B83841">
              <w:rPr>
                <w:rFonts w:cs="Arial"/>
                <w:sz w:val="22"/>
                <w:szCs w:val="22"/>
              </w:rPr>
              <w:t xml:space="preserve">) </w:t>
            </w:r>
          </w:p>
          <w:p w14:paraId="4C96768C" w14:textId="1369DE5B" w:rsidR="00E63628" w:rsidRPr="00B83841" w:rsidRDefault="007863F4" w:rsidP="00655487">
            <w:pPr>
              <w:spacing w:before="120"/>
              <w:rPr>
                <w:rFonts w:eastAsiaTheme="minorHAnsi" w:cs="Arial"/>
                <w:b/>
                <w:bCs/>
                <w:szCs w:val="22"/>
                <w:lang w:eastAsia="en-US"/>
              </w:rPr>
            </w:pPr>
            <w:r w:rsidRPr="00B83841">
              <w:rPr>
                <w:rFonts w:eastAsiaTheme="minorHAnsi" w:cs="Arial"/>
                <w:b/>
                <w:bCs/>
                <w:sz w:val="22"/>
                <w:szCs w:val="22"/>
                <w:lang w:eastAsia="en-US"/>
              </w:rPr>
              <w:t>S</w:t>
            </w:r>
            <w:r w:rsidR="009A0474" w:rsidRPr="00B83841">
              <w:rPr>
                <w:rFonts w:eastAsiaTheme="minorHAnsi" w:cs="Arial"/>
                <w:b/>
                <w:bCs/>
                <w:sz w:val="22"/>
                <w:szCs w:val="22"/>
                <w:lang w:eastAsia="en-US"/>
              </w:rPr>
              <w:t xml:space="preserve">everely </w:t>
            </w:r>
            <w:r w:rsidR="00E63628" w:rsidRPr="00B83841">
              <w:rPr>
                <w:rFonts w:eastAsiaTheme="minorHAnsi" w:cs="Arial"/>
                <w:b/>
                <w:bCs/>
                <w:sz w:val="22"/>
                <w:szCs w:val="22"/>
                <w:lang w:eastAsia="en-US"/>
              </w:rPr>
              <w:t xml:space="preserve">immunosuppressed individuals (as defined in </w:t>
            </w:r>
            <w:hyperlink r:id="rId61" w:history="1">
              <w:r w:rsidR="00E63628" w:rsidRPr="00B83841">
                <w:rPr>
                  <w:rStyle w:val="Hyperlink"/>
                  <w:rFonts w:eastAsiaTheme="minorHAnsi" w:cs="Arial"/>
                  <w:b/>
                  <w:bCs/>
                  <w:sz w:val="22"/>
                  <w:szCs w:val="22"/>
                  <w:lang w:eastAsia="en-US"/>
                </w:rPr>
                <w:t xml:space="preserve">Chapter </w:t>
              </w:r>
              <w:r w:rsidR="00384210" w:rsidRPr="00B83841">
                <w:rPr>
                  <w:rStyle w:val="Hyperlink"/>
                  <w:rFonts w:eastAsiaTheme="minorHAnsi" w:cs="Arial"/>
                  <w:b/>
                  <w:bCs/>
                  <w:sz w:val="22"/>
                  <w:szCs w:val="22"/>
                  <w:lang w:eastAsia="en-US"/>
                </w:rPr>
                <w:t>28a</w:t>
              </w:r>
            </w:hyperlink>
            <w:r w:rsidR="00E63628" w:rsidRPr="00B83841">
              <w:rPr>
                <w:rFonts w:eastAsiaTheme="minorHAnsi" w:cs="Arial"/>
                <w:b/>
                <w:bCs/>
                <w:sz w:val="22"/>
                <w:szCs w:val="22"/>
                <w:lang w:eastAsia="en-US"/>
              </w:rPr>
              <w:t xml:space="preserve">) and </w:t>
            </w:r>
            <w:r w:rsidR="006D35F7" w:rsidRPr="00B83841">
              <w:rPr>
                <w:rFonts w:eastAsiaTheme="minorHAnsi" w:cs="Arial"/>
                <w:b/>
                <w:bCs/>
                <w:sz w:val="22"/>
                <w:szCs w:val="22"/>
                <w:lang w:eastAsia="en-US"/>
              </w:rPr>
              <w:t xml:space="preserve">individuals of any age </w:t>
            </w:r>
            <w:r w:rsidR="00E63628" w:rsidRPr="00B83841">
              <w:rPr>
                <w:rFonts w:eastAsiaTheme="minorHAnsi" w:cs="Arial"/>
                <w:b/>
                <w:bCs/>
                <w:sz w:val="22"/>
                <w:szCs w:val="22"/>
                <w:lang w:eastAsia="en-US"/>
              </w:rPr>
              <w:t>with a history of keloid scarring</w:t>
            </w:r>
          </w:p>
          <w:p w14:paraId="434EC295" w14:textId="77777777" w:rsidR="00E63628" w:rsidRPr="00B83841" w:rsidRDefault="00E63628" w:rsidP="009914BD">
            <w:pPr>
              <w:pStyle w:val="ListParagraph"/>
              <w:numPr>
                <w:ilvl w:val="0"/>
                <w:numId w:val="12"/>
              </w:numPr>
              <w:spacing w:before="60"/>
              <w:ind w:left="714" w:hanging="357"/>
              <w:rPr>
                <w:rFonts w:eastAsiaTheme="minorHAnsi" w:cs="Arial"/>
                <w:szCs w:val="22"/>
                <w:lang w:eastAsia="en-US"/>
              </w:rPr>
            </w:pPr>
            <w:r w:rsidRPr="00B83841">
              <w:rPr>
                <w:rFonts w:eastAsiaTheme="minorHAnsi" w:cs="Arial"/>
                <w:sz w:val="22"/>
                <w:szCs w:val="22"/>
                <w:lang w:eastAsia="en-US"/>
              </w:rPr>
              <w:t>0.5ml dose of MVA-BN per administration for intramuscular or subcutaneous injection</w:t>
            </w:r>
          </w:p>
          <w:bookmarkEnd w:id="27"/>
          <w:p w14:paraId="3F8BB348" w14:textId="77777777" w:rsidR="00E63628" w:rsidRPr="00B83841" w:rsidRDefault="00E63628" w:rsidP="00655487">
            <w:pPr>
              <w:spacing w:before="120"/>
              <w:rPr>
                <w:rFonts w:eastAsiaTheme="minorHAnsi" w:cs="Arial"/>
                <w:b/>
                <w:bCs/>
                <w:szCs w:val="22"/>
                <w:lang w:eastAsia="en-US"/>
              </w:rPr>
            </w:pPr>
            <w:r w:rsidRPr="00B83841">
              <w:rPr>
                <w:rFonts w:eastAsiaTheme="minorHAnsi" w:cs="Arial"/>
                <w:b/>
                <w:bCs/>
                <w:sz w:val="22"/>
                <w:szCs w:val="22"/>
                <w:lang w:eastAsia="en-US"/>
              </w:rPr>
              <w:t>Previous incomplete vaccination</w:t>
            </w:r>
          </w:p>
          <w:p w14:paraId="2A14BAC5" w14:textId="63EF5449" w:rsidR="00E63628" w:rsidRPr="00B83841" w:rsidRDefault="00E63628" w:rsidP="00655487">
            <w:pPr>
              <w:spacing w:before="120" w:after="120"/>
              <w:rPr>
                <w:sz w:val="22"/>
                <w:szCs w:val="22"/>
              </w:rPr>
            </w:pPr>
            <w:r w:rsidRPr="00B83841">
              <w:rPr>
                <w:sz w:val="22"/>
                <w:szCs w:val="22"/>
              </w:rPr>
              <w:t>If the MVA-BN</w:t>
            </w:r>
            <w:r w:rsidR="004873C3" w:rsidRPr="00B83841">
              <w:rPr>
                <w:sz w:val="22"/>
                <w:szCs w:val="22"/>
              </w:rPr>
              <w:t xml:space="preserve"> primary</w:t>
            </w:r>
            <w:r w:rsidRPr="00B83841">
              <w:rPr>
                <w:sz w:val="22"/>
                <w:szCs w:val="22"/>
              </w:rPr>
              <w:t xml:space="preserve"> course is interrupted or delayed, it should be resumed but the first dose does not need to be repeated.</w:t>
            </w:r>
            <w:r w:rsidRPr="00B83841" w:rsidDel="004F30C0">
              <w:rPr>
                <w:sz w:val="22"/>
                <w:szCs w:val="22"/>
              </w:rPr>
              <w:t xml:space="preserve"> </w:t>
            </w:r>
            <w:r w:rsidR="00A83545" w:rsidRPr="00B83841">
              <w:rPr>
                <w:sz w:val="22"/>
                <w:szCs w:val="22"/>
              </w:rPr>
              <w:t xml:space="preserve">Note that a </w:t>
            </w:r>
            <w:r w:rsidR="00DB5994" w:rsidRPr="00B83841">
              <w:rPr>
                <w:sz w:val="22"/>
                <w:szCs w:val="22"/>
              </w:rPr>
              <w:t xml:space="preserve">longer interval between </w:t>
            </w:r>
            <w:r w:rsidR="00C02558" w:rsidRPr="00B83841">
              <w:rPr>
                <w:sz w:val="22"/>
                <w:szCs w:val="22"/>
              </w:rPr>
              <w:t>first and second doses increases the duration of protection</w:t>
            </w:r>
            <w:r w:rsidR="001B4E2B" w:rsidRPr="00B83841">
              <w:rPr>
                <w:sz w:val="22"/>
                <w:szCs w:val="22"/>
              </w:rPr>
              <w:t xml:space="preserve"> </w:t>
            </w:r>
            <w:r w:rsidR="00E311CF" w:rsidRPr="00B83841">
              <w:rPr>
                <w:sz w:val="22"/>
                <w:szCs w:val="22"/>
              </w:rPr>
              <w:t xml:space="preserve">and may be necessary when </w:t>
            </w:r>
            <w:r w:rsidR="00C77B5F" w:rsidRPr="00B83841">
              <w:rPr>
                <w:sz w:val="22"/>
                <w:szCs w:val="22"/>
              </w:rPr>
              <w:t>supply constraints are present</w:t>
            </w:r>
            <w:r w:rsidR="00C02558" w:rsidRPr="00B83841">
              <w:rPr>
                <w:sz w:val="22"/>
                <w:szCs w:val="22"/>
              </w:rPr>
              <w:t>.</w:t>
            </w:r>
          </w:p>
          <w:p w14:paraId="4FA117CE" w14:textId="146545DD" w:rsidR="00CB0804" w:rsidRPr="00B83841" w:rsidRDefault="00CB0804" w:rsidP="00655487">
            <w:pPr>
              <w:spacing w:before="120" w:after="120"/>
              <w:rPr>
                <w:sz w:val="22"/>
                <w:szCs w:val="22"/>
              </w:rPr>
            </w:pPr>
            <w:r w:rsidRPr="00B83841">
              <w:rPr>
                <w:sz w:val="22"/>
                <w:szCs w:val="22"/>
              </w:rPr>
              <w:t>Evidence sugges</w:t>
            </w:r>
            <w:r w:rsidR="009D56CA" w:rsidRPr="00B83841">
              <w:rPr>
                <w:sz w:val="22"/>
                <w:szCs w:val="22"/>
              </w:rPr>
              <w:t xml:space="preserve">ts individuals vaccinated with MVA-BN who have been previously </w:t>
            </w:r>
            <w:r w:rsidR="006C5A48" w:rsidRPr="00B83841">
              <w:rPr>
                <w:sz w:val="22"/>
                <w:szCs w:val="22"/>
              </w:rPr>
              <w:t>vaccinated with a</w:t>
            </w:r>
            <w:r w:rsidR="005A34EE" w:rsidRPr="00B83841">
              <w:rPr>
                <w:sz w:val="22"/>
                <w:szCs w:val="22"/>
              </w:rPr>
              <w:t xml:space="preserve"> live smallpox vaccine</w:t>
            </w:r>
            <w:r w:rsidR="006C5A48" w:rsidRPr="00B83841">
              <w:rPr>
                <w:sz w:val="22"/>
                <w:szCs w:val="22"/>
              </w:rPr>
              <w:t xml:space="preserve"> manifest</w:t>
            </w:r>
            <w:r w:rsidR="005A34EE" w:rsidRPr="00B83841">
              <w:rPr>
                <w:sz w:val="22"/>
                <w:szCs w:val="22"/>
              </w:rPr>
              <w:t xml:space="preserve"> an antibody </w:t>
            </w:r>
            <w:r w:rsidR="009D56CA" w:rsidRPr="00B83841">
              <w:rPr>
                <w:sz w:val="22"/>
                <w:szCs w:val="22"/>
              </w:rPr>
              <w:t xml:space="preserve">response </w:t>
            </w:r>
            <w:r w:rsidR="006C5A48" w:rsidRPr="00B83841">
              <w:rPr>
                <w:sz w:val="22"/>
                <w:szCs w:val="22"/>
              </w:rPr>
              <w:t xml:space="preserve">as good or better than those who </w:t>
            </w:r>
            <w:r w:rsidR="00A24566" w:rsidRPr="00B83841">
              <w:rPr>
                <w:sz w:val="22"/>
                <w:szCs w:val="22"/>
              </w:rPr>
              <w:t xml:space="preserve">are given 2 doses of MVA-BN. A higher rate of side effects in this group would </w:t>
            </w:r>
            <w:r w:rsidR="005F18B5" w:rsidRPr="00B83841">
              <w:rPr>
                <w:sz w:val="22"/>
                <w:szCs w:val="22"/>
              </w:rPr>
              <w:t>suggest</w:t>
            </w:r>
            <w:r w:rsidR="00A24566" w:rsidRPr="00B83841">
              <w:rPr>
                <w:sz w:val="22"/>
                <w:szCs w:val="22"/>
              </w:rPr>
              <w:t xml:space="preserve"> that live vaccines </w:t>
            </w:r>
            <w:r w:rsidR="00B53A52" w:rsidRPr="00B83841">
              <w:rPr>
                <w:sz w:val="22"/>
                <w:szCs w:val="22"/>
              </w:rPr>
              <w:t>prime effectively for immunity</w:t>
            </w:r>
            <w:r w:rsidR="004F3A15" w:rsidRPr="00B83841">
              <w:rPr>
                <w:sz w:val="22"/>
                <w:szCs w:val="22"/>
              </w:rPr>
              <w:t xml:space="preserve"> and therefore administering a single dose of MVA-BN</w:t>
            </w:r>
            <w:r w:rsidR="00502793" w:rsidRPr="00B83841">
              <w:rPr>
                <w:sz w:val="22"/>
                <w:szCs w:val="22"/>
              </w:rPr>
              <w:t xml:space="preserve"> following previous vaccination with a live vaccine, irrespective of the elapsed interval is sufficient to complete the primary course. </w:t>
            </w:r>
          </w:p>
          <w:p w14:paraId="6D69B33C" w14:textId="554353F1" w:rsidR="00ED0566" w:rsidRPr="00B83841" w:rsidRDefault="00ED0566" w:rsidP="00655487">
            <w:pPr>
              <w:spacing w:before="120" w:after="120"/>
              <w:rPr>
                <w:rFonts w:eastAsiaTheme="minorHAnsi" w:cs="Arial"/>
                <w:b/>
                <w:bCs/>
                <w:szCs w:val="22"/>
                <w:lang w:eastAsia="en-US"/>
              </w:rPr>
            </w:pPr>
            <w:r w:rsidRPr="00B83841">
              <w:rPr>
                <w:sz w:val="22"/>
                <w:szCs w:val="22"/>
              </w:rPr>
              <w:t>Where a post-exposure dose is recommended for an at-risk individua</w:t>
            </w:r>
            <w:r w:rsidR="00816117" w:rsidRPr="00B83841">
              <w:rPr>
                <w:sz w:val="22"/>
                <w:szCs w:val="22"/>
              </w:rPr>
              <w:t>l who would also benefit from pre-exposure vaccination (for example, an individual from the GBMSM community</w:t>
            </w:r>
            <w:r w:rsidR="00AD4072" w:rsidRPr="00B83841">
              <w:rPr>
                <w:sz w:val="22"/>
                <w:szCs w:val="22"/>
              </w:rPr>
              <w:t>)</w:t>
            </w:r>
            <w:r w:rsidRPr="00B83841">
              <w:rPr>
                <w:sz w:val="22"/>
                <w:szCs w:val="22"/>
              </w:rPr>
              <w:t xml:space="preserve"> th</w:t>
            </w:r>
            <w:r w:rsidR="00994F77" w:rsidRPr="00B83841">
              <w:rPr>
                <w:sz w:val="22"/>
                <w:szCs w:val="22"/>
              </w:rPr>
              <w:t>is dose may be double-counted towards</w:t>
            </w:r>
            <w:r w:rsidR="00816117" w:rsidRPr="00B83841">
              <w:rPr>
                <w:sz w:val="22"/>
                <w:szCs w:val="22"/>
              </w:rPr>
              <w:t xml:space="preserve"> </w:t>
            </w:r>
            <w:r w:rsidR="00AD4072" w:rsidRPr="00B83841">
              <w:rPr>
                <w:sz w:val="22"/>
                <w:szCs w:val="22"/>
              </w:rPr>
              <w:t xml:space="preserve">the 2 primary doses. </w:t>
            </w:r>
          </w:p>
        </w:tc>
      </w:tr>
      <w:tr w:rsidR="00E63628" w:rsidRPr="00D06525" w14:paraId="17E20C79" w14:textId="77777777" w:rsidTr="7C9C61F5">
        <w:tc>
          <w:tcPr>
            <w:tcW w:w="2439" w:type="dxa"/>
            <w:tcBorders>
              <w:bottom w:val="single" w:sz="4" w:space="0" w:color="auto"/>
            </w:tcBorders>
          </w:tcPr>
          <w:p w14:paraId="27A66073" w14:textId="77777777" w:rsidR="00E63628" w:rsidRDefault="00E63628" w:rsidP="00655487">
            <w:pPr>
              <w:spacing w:before="120" w:after="120"/>
              <w:rPr>
                <w:rFonts w:cs="Arial"/>
                <w:b/>
                <w:sz w:val="22"/>
                <w:szCs w:val="22"/>
              </w:rPr>
            </w:pPr>
            <w:r w:rsidRPr="008F78BA">
              <w:rPr>
                <w:rFonts w:cs="Arial"/>
                <w:b/>
                <w:sz w:val="22"/>
                <w:szCs w:val="22"/>
              </w:rPr>
              <w:lastRenderedPageBreak/>
              <w:t>Duration of treatment</w:t>
            </w:r>
          </w:p>
          <w:p w14:paraId="00907985" w14:textId="77777777" w:rsidR="00CA70A8" w:rsidRDefault="00CA70A8" w:rsidP="00655487">
            <w:pPr>
              <w:spacing w:before="120" w:after="120"/>
              <w:rPr>
                <w:rFonts w:cs="Arial"/>
                <w:b/>
                <w:sz w:val="22"/>
                <w:szCs w:val="22"/>
              </w:rPr>
            </w:pPr>
          </w:p>
          <w:p w14:paraId="30215C6D" w14:textId="77777777" w:rsidR="00CA70A8" w:rsidRDefault="00CA70A8" w:rsidP="00655487">
            <w:pPr>
              <w:spacing w:before="120" w:after="120"/>
              <w:rPr>
                <w:rFonts w:cs="Arial"/>
                <w:b/>
                <w:sz w:val="22"/>
                <w:szCs w:val="22"/>
              </w:rPr>
            </w:pPr>
          </w:p>
          <w:p w14:paraId="6B35F37D" w14:textId="77777777" w:rsidR="00CA70A8" w:rsidRDefault="00CA70A8" w:rsidP="00655487">
            <w:pPr>
              <w:spacing w:before="120" w:after="120"/>
              <w:rPr>
                <w:rFonts w:cs="Arial"/>
                <w:b/>
                <w:sz w:val="22"/>
                <w:szCs w:val="22"/>
              </w:rPr>
            </w:pPr>
          </w:p>
          <w:p w14:paraId="1B4D6D77" w14:textId="77777777" w:rsidR="00CA70A8" w:rsidRDefault="00CA70A8" w:rsidP="00655487">
            <w:pPr>
              <w:spacing w:before="120" w:after="120"/>
              <w:rPr>
                <w:rFonts w:cs="Arial"/>
                <w:b/>
                <w:sz w:val="22"/>
                <w:szCs w:val="22"/>
              </w:rPr>
            </w:pPr>
          </w:p>
          <w:p w14:paraId="552D117F" w14:textId="77777777" w:rsidR="00CA70A8" w:rsidRDefault="00CA70A8" w:rsidP="00655487">
            <w:pPr>
              <w:spacing w:before="120" w:after="120"/>
              <w:rPr>
                <w:rFonts w:cs="Arial"/>
                <w:b/>
                <w:sz w:val="22"/>
                <w:szCs w:val="22"/>
              </w:rPr>
            </w:pPr>
          </w:p>
          <w:p w14:paraId="7F7285E1" w14:textId="77777777" w:rsidR="00CA70A8" w:rsidRDefault="00CA70A8" w:rsidP="00655487">
            <w:pPr>
              <w:spacing w:before="120" w:after="120"/>
              <w:rPr>
                <w:rFonts w:cs="Arial"/>
                <w:b/>
                <w:sz w:val="22"/>
                <w:szCs w:val="22"/>
              </w:rPr>
            </w:pPr>
          </w:p>
          <w:p w14:paraId="136E1A58" w14:textId="77777777" w:rsidR="00CA70A8" w:rsidRDefault="00CA70A8" w:rsidP="00655487">
            <w:pPr>
              <w:spacing w:before="120" w:after="120"/>
              <w:rPr>
                <w:rFonts w:cs="Arial"/>
                <w:b/>
                <w:sz w:val="22"/>
                <w:szCs w:val="22"/>
              </w:rPr>
            </w:pPr>
          </w:p>
          <w:p w14:paraId="1F3C2A8F" w14:textId="77777777" w:rsidR="00CA70A8" w:rsidRDefault="00CA70A8" w:rsidP="00655487">
            <w:pPr>
              <w:spacing w:before="120" w:after="120"/>
              <w:rPr>
                <w:rFonts w:cs="Arial"/>
                <w:b/>
                <w:sz w:val="22"/>
                <w:szCs w:val="22"/>
              </w:rPr>
            </w:pPr>
          </w:p>
          <w:p w14:paraId="13F0D436" w14:textId="6AF4BBBB" w:rsidR="00CA70A8" w:rsidRDefault="00D813F9" w:rsidP="00655487">
            <w:pPr>
              <w:spacing w:before="120" w:after="120"/>
              <w:rPr>
                <w:rFonts w:cs="Arial"/>
                <w:bCs/>
                <w:sz w:val="22"/>
                <w:szCs w:val="22"/>
              </w:rPr>
            </w:pPr>
            <w:r>
              <w:rPr>
                <w:rFonts w:cs="Arial"/>
                <w:bCs/>
                <w:sz w:val="22"/>
                <w:szCs w:val="22"/>
              </w:rPr>
              <w:t xml:space="preserve">(continued over page) </w:t>
            </w:r>
          </w:p>
          <w:p w14:paraId="543992FF" w14:textId="77777777" w:rsidR="00D813F9" w:rsidRDefault="00D813F9" w:rsidP="00D813F9">
            <w:pPr>
              <w:spacing w:before="120" w:after="120"/>
              <w:rPr>
                <w:rFonts w:cs="Arial"/>
                <w:b/>
                <w:sz w:val="22"/>
                <w:szCs w:val="22"/>
              </w:rPr>
            </w:pPr>
            <w:r w:rsidRPr="008F78BA">
              <w:rPr>
                <w:rFonts w:cs="Arial"/>
                <w:b/>
                <w:sz w:val="22"/>
                <w:szCs w:val="22"/>
              </w:rPr>
              <w:lastRenderedPageBreak/>
              <w:t>Duration of treatment</w:t>
            </w:r>
          </w:p>
          <w:p w14:paraId="328C9210" w14:textId="6D1C61C5" w:rsidR="00D813F9" w:rsidRPr="00803F7C" w:rsidRDefault="00D813F9" w:rsidP="00655487">
            <w:pPr>
              <w:spacing w:before="120" w:after="120"/>
              <w:rPr>
                <w:rFonts w:cs="Arial"/>
                <w:bCs/>
                <w:szCs w:val="22"/>
              </w:rPr>
            </w:pPr>
            <w:r>
              <w:rPr>
                <w:rFonts w:cs="Arial"/>
                <w:bCs/>
                <w:szCs w:val="22"/>
              </w:rPr>
              <w:t xml:space="preserve">(continued) </w:t>
            </w:r>
          </w:p>
        </w:tc>
        <w:tc>
          <w:tcPr>
            <w:tcW w:w="7938" w:type="dxa"/>
            <w:tcBorders>
              <w:bottom w:val="single" w:sz="4" w:space="0" w:color="auto"/>
            </w:tcBorders>
          </w:tcPr>
          <w:p w14:paraId="5E759904" w14:textId="5B0791CA" w:rsidR="001C2DBE" w:rsidRPr="00B83841" w:rsidRDefault="00634679" w:rsidP="00655487">
            <w:pPr>
              <w:spacing w:before="120" w:after="120"/>
              <w:rPr>
                <w:sz w:val="22"/>
                <w:szCs w:val="22"/>
              </w:rPr>
            </w:pPr>
            <w:r w:rsidRPr="00B83841">
              <w:rPr>
                <w:sz w:val="22"/>
                <w:szCs w:val="22"/>
              </w:rPr>
              <w:lastRenderedPageBreak/>
              <w:t xml:space="preserve">During severe supply constraints, prioritisation should be given to ensuring all high risk individuals are </w:t>
            </w:r>
            <w:r w:rsidR="0066208D" w:rsidRPr="00B83841">
              <w:rPr>
                <w:sz w:val="22"/>
                <w:szCs w:val="22"/>
              </w:rPr>
              <w:t xml:space="preserve">offered a </w:t>
            </w:r>
            <w:r w:rsidR="00F87B79" w:rsidRPr="00B83841">
              <w:rPr>
                <w:sz w:val="22"/>
                <w:szCs w:val="22"/>
              </w:rPr>
              <w:t xml:space="preserve">first </w:t>
            </w:r>
            <w:r w:rsidR="0066208D" w:rsidRPr="00B83841">
              <w:rPr>
                <w:sz w:val="22"/>
                <w:szCs w:val="22"/>
              </w:rPr>
              <w:t xml:space="preserve">dose of MVA-BN. Though a 2 dose </w:t>
            </w:r>
            <w:r w:rsidR="00857794" w:rsidRPr="00B83841">
              <w:rPr>
                <w:sz w:val="22"/>
                <w:szCs w:val="22"/>
              </w:rPr>
              <w:t>primary course is advised</w:t>
            </w:r>
            <w:r w:rsidR="002245E6" w:rsidRPr="00B83841">
              <w:rPr>
                <w:sz w:val="22"/>
                <w:szCs w:val="22"/>
              </w:rPr>
              <w:t xml:space="preserve"> </w:t>
            </w:r>
            <w:r w:rsidR="00857794" w:rsidRPr="00B83841">
              <w:rPr>
                <w:sz w:val="22"/>
                <w:szCs w:val="22"/>
              </w:rPr>
              <w:t xml:space="preserve">for previously </w:t>
            </w:r>
            <w:r w:rsidR="002245E6" w:rsidRPr="00B83841">
              <w:rPr>
                <w:sz w:val="22"/>
                <w:szCs w:val="22"/>
              </w:rPr>
              <w:t>un</w:t>
            </w:r>
            <w:r w:rsidR="00857794" w:rsidRPr="00B83841">
              <w:rPr>
                <w:sz w:val="22"/>
                <w:szCs w:val="22"/>
              </w:rPr>
              <w:t xml:space="preserve">vaccinated individuals, this dose may be offered </w:t>
            </w:r>
            <w:r w:rsidR="00CD5FBB" w:rsidRPr="00B83841">
              <w:rPr>
                <w:sz w:val="22"/>
                <w:szCs w:val="22"/>
              </w:rPr>
              <w:t>at a longer interval, particularly as longer intervals</w:t>
            </w:r>
            <w:r w:rsidR="002245E6" w:rsidRPr="00B83841">
              <w:rPr>
                <w:sz w:val="22"/>
                <w:szCs w:val="22"/>
              </w:rPr>
              <w:t xml:space="preserve"> increase the duration of protectio</w:t>
            </w:r>
            <w:r w:rsidR="001C2DBE" w:rsidRPr="00B83841">
              <w:rPr>
                <w:sz w:val="22"/>
                <w:szCs w:val="22"/>
              </w:rPr>
              <w:t xml:space="preserve">n. </w:t>
            </w:r>
            <w:r w:rsidR="00851439" w:rsidRPr="00B83841">
              <w:rPr>
                <w:sz w:val="22"/>
                <w:szCs w:val="22"/>
              </w:rPr>
              <w:t>A 2 to 3 month interval</w:t>
            </w:r>
            <w:r w:rsidR="00961D17" w:rsidRPr="00B83841">
              <w:rPr>
                <w:sz w:val="22"/>
                <w:szCs w:val="22"/>
              </w:rPr>
              <w:t xml:space="preserve"> is advised (see </w:t>
            </w:r>
            <w:hyperlink r:id="rId62" w:history="1">
              <w:r w:rsidR="00E6178E" w:rsidRPr="00B83841">
                <w:rPr>
                  <w:rStyle w:val="Hyperlink"/>
                  <w:sz w:val="22"/>
                  <w:szCs w:val="22"/>
                </w:rPr>
                <w:t xml:space="preserve">recommendations for </w:t>
              </w:r>
              <w:r w:rsidR="00CF0852" w:rsidRPr="00B83841">
                <w:rPr>
                  <w:rStyle w:val="Hyperlink"/>
                  <w:sz w:val="22"/>
                  <w:szCs w:val="22"/>
                </w:rPr>
                <w:t>the use of pre and post-exposure vaccination during an mpox incident</w:t>
              </w:r>
            </w:hyperlink>
            <w:r w:rsidR="00D26C1F" w:rsidRPr="00B83841">
              <w:rPr>
                <w:sz w:val="22"/>
                <w:szCs w:val="22"/>
              </w:rPr>
              <w:t xml:space="preserve">). </w:t>
            </w:r>
          </w:p>
          <w:p w14:paraId="1E960FA5" w14:textId="6ACFF1A7" w:rsidR="0088658F" w:rsidRPr="00B83841" w:rsidRDefault="007F6585" w:rsidP="00655487">
            <w:pPr>
              <w:spacing w:before="120" w:after="120"/>
              <w:rPr>
                <w:sz w:val="22"/>
                <w:szCs w:val="22"/>
              </w:rPr>
            </w:pPr>
            <w:r w:rsidRPr="00B83841">
              <w:rPr>
                <w:sz w:val="22"/>
                <w:szCs w:val="22"/>
              </w:rPr>
              <w:t xml:space="preserve">Previously unvaccinated individuals </w:t>
            </w:r>
            <w:r w:rsidR="000C1C48" w:rsidRPr="00B83841">
              <w:rPr>
                <w:sz w:val="22"/>
                <w:szCs w:val="22"/>
              </w:rPr>
              <w:t xml:space="preserve">may be offered </w:t>
            </w:r>
            <w:r w:rsidRPr="00B83841">
              <w:rPr>
                <w:sz w:val="22"/>
                <w:szCs w:val="22"/>
              </w:rPr>
              <w:t xml:space="preserve">a 2 dose regime with a minimum 28 day interval between doses. </w:t>
            </w:r>
            <w:r w:rsidR="000C1C48" w:rsidRPr="00B83841">
              <w:rPr>
                <w:sz w:val="22"/>
                <w:szCs w:val="22"/>
              </w:rPr>
              <w:t>In a post-exposure situation, with the exception of individuals with ongoing</w:t>
            </w:r>
            <w:r w:rsidR="00717F6D" w:rsidRPr="00B83841">
              <w:rPr>
                <w:sz w:val="22"/>
                <w:szCs w:val="22"/>
              </w:rPr>
              <w:t xml:space="preserve"> high risk exposure, a single dose </w:t>
            </w:r>
            <w:r w:rsidR="00874E07" w:rsidRPr="00B83841">
              <w:rPr>
                <w:sz w:val="22"/>
                <w:szCs w:val="22"/>
              </w:rPr>
              <w:t xml:space="preserve">of MVA-BN will suffice. </w:t>
            </w:r>
          </w:p>
          <w:p w14:paraId="60AE69C8" w14:textId="6E2CC9C0" w:rsidR="0088658F" w:rsidRPr="00B83841" w:rsidRDefault="00AB3B9E" w:rsidP="00655487">
            <w:pPr>
              <w:spacing w:before="120" w:after="120"/>
              <w:rPr>
                <w:sz w:val="22"/>
                <w:szCs w:val="22"/>
              </w:rPr>
            </w:pPr>
            <w:r w:rsidRPr="00B83841">
              <w:rPr>
                <w:sz w:val="22"/>
                <w:szCs w:val="22"/>
              </w:rPr>
              <w:t xml:space="preserve">Individuals who have been </w:t>
            </w:r>
            <w:r w:rsidR="00E9772E" w:rsidRPr="00B83841">
              <w:rPr>
                <w:sz w:val="22"/>
                <w:szCs w:val="22"/>
              </w:rPr>
              <w:t xml:space="preserve">vaccinated </w:t>
            </w:r>
            <w:r w:rsidR="00724486" w:rsidRPr="00B83841">
              <w:rPr>
                <w:sz w:val="22"/>
                <w:szCs w:val="22"/>
              </w:rPr>
              <w:t xml:space="preserve">with the </w:t>
            </w:r>
            <w:r w:rsidR="003B3CA0" w:rsidRPr="00B83841">
              <w:rPr>
                <w:sz w:val="22"/>
                <w:szCs w:val="22"/>
              </w:rPr>
              <w:t xml:space="preserve">live </w:t>
            </w:r>
            <w:r w:rsidR="00724486" w:rsidRPr="00B83841">
              <w:rPr>
                <w:sz w:val="22"/>
                <w:szCs w:val="22"/>
              </w:rPr>
              <w:t>smallpox vaccine only require a single dose</w:t>
            </w:r>
            <w:r w:rsidR="0045763D" w:rsidRPr="00B83841">
              <w:rPr>
                <w:sz w:val="22"/>
                <w:szCs w:val="22"/>
              </w:rPr>
              <w:t xml:space="preserve"> of MVA-BN. </w:t>
            </w:r>
          </w:p>
          <w:p w14:paraId="55CC40E2" w14:textId="79EB8E6D" w:rsidR="00E63628" w:rsidRPr="00D813F9" w:rsidRDefault="001464AC" w:rsidP="0083295A">
            <w:pPr>
              <w:spacing w:before="120" w:after="120"/>
              <w:rPr>
                <w:sz w:val="22"/>
                <w:szCs w:val="22"/>
              </w:rPr>
            </w:pPr>
            <w:r w:rsidRPr="00B83841">
              <w:rPr>
                <w:sz w:val="22"/>
                <w:szCs w:val="22"/>
              </w:rPr>
              <w:lastRenderedPageBreak/>
              <w:t xml:space="preserve">Within the context of a </w:t>
            </w:r>
            <w:r w:rsidR="002D20BB" w:rsidRPr="00B83841">
              <w:rPr>
                <w:sz w:val="22"/>
                <w:szCs w:val="22"/>
              </w:rPr>
              <w:t>C</w:t>
            </w:r>
            <w:r w:rsidRPr="00B83841">
              <w:rPr>
                <w:sz w:val="22"/>
                <w:szCs w:val="22"/>
              </w:rPr>
              <w:t xml:space="preserve">lade I </w:t>
            </w:r>
            <w:r w:rsidR="00481C1E" w:rsidRPr="00B83841">
              <w:rPr>
                <w:sz w:val="22"/>
                <w:szCs w:val="22"/>
              </w:rPr>
              <w:t xml:space="preserve">community </w:t>
            </w:r>
            <w:r w:rsidRPr="00B83841">
              <w:rPr>
                <w:sz w:val="22"/>
                <w:szCs w:val="22"/>
              </w:rPr>
              <w:t xml:space="preserve">outbreak, a single dose should </w:t>
            </w:r>
            <w:r w:rsidR="009B4A4D" w:rsidRPr="00B83841">
              <w:rPr>
                <w:sz w:val="22"/>
                <w:szCs w:val="22"/>
              </w:rPr>
              <w:t xml:space="preserve">suffice for </w:t>
            </w:r>
            <w:r w:rsidR="00481C1E" w:rsidRPr="00B83841">
              <w:rPr>
                <w:sz w:val="22"/>
                <w:szCs w:val="22"/>
              </w:rPr>
              <w:t xml:space="preserve">most </w:t>
            </w:r>
            <w:r w:rsidR="009B4A4D" w:rsidRPr="00B83841">
              <w:rPr>
                <w:sz w:val="22"/>
                <w:szCs w:val="22"/>
              </w:rPr>
              <w:t xml:space="preserve">eligible </w:t>
            </w:r>
            <w:r w:rsidR="003B3CA0" w:rsidRPr="00B83841">
              <w:rPr>
                <w:sz w:val="22"/>
                <w:szCs w:val="22"/>
              </w:rPr>
              <w:t xml:space="preserve">individuals </w:t>
            </w:r>
            <w:r w:rsidR="007416F2" w:rsidRPr="00B83841">
              <w:rPr>
                <w:sz w:val="22"/>
                <w:szCs w:val="22"/>
              </w:rPr>
              <w:t xml:space="preserve">identified </w:t>
            </w:r>
            <w:r w:rsidR="00EC5E23" w:rsidRPr="00B83841">
              <w:rPr>
                <w:sz w:val="22"/>
                <w:szCs w:val="22"/>
              </w:rPr>
              <w:t>(irrespective of exposure category), as th</w:t>
            </w:r>
            <w:r w:rsidR="00F37CAE" w:rsidRPr="00B83841">
              <w:rPr>
                <w:sz w:val="22"/>
                <w:szCs w:val="22"/>
              </w:rPr>
              <w:t xml:space="preserve">e foreseeable risk of further exposure to </w:t>
            </w:r>
            <w:r w:rsidR="001542C9" w:rsidRPr="00B83841">
              <w:rPr>
                <w:sz w:val="22"/>
                <w:szCs w:val="22"/>
              </w:rPr>
              <w:t xml:space="preserve">MPXV is unlikely </w:t>
            </w:r>
            <w:r w:rsidR="00AA13D2" w:rsidRPr="00B83841">
              <w:rPr>
                <w:sz w:val="22"/>
                <w:szCs w:val="22"/>
              </w:rPr>
              <w:t>and</w:t>
            </w:r>
            <w:r w:rsidR="004B6162" w:rsidRPr="00B83841">
              <w:rPr>
                <w:sz w:val="22"/>
                <w:szCs w:val="22"/>
              </w:rPr>
              <w:t xml:space="preserve"> </w:t>
            </w:r>
            <w:r w:rsidR="00AA13D2" w:rsidRPr="00B83841">
              <w:rPr>
                <w:sz w:val="22"/>
                <w:szCs w:val="22"/>
              </w:rPr>
              <w:t xml:space="preserve">the first dose of MVA-BN will have offered protection during the incubation period of the original exposure. </w:t>
            </w:r>
            <w:r w:rsidR="00E63628" w:rsidRPr="00B83841">
              <w:rPr>
                <w:sz w:val="22"/>
                <w:szCs w:val="22"/>
              </w:rPr>
              <w:t xml:space="preserve">See </w:t>
            </w:r>
            <w:hyperlink w:anchor="DoseAndFrequency" w:history="1">
              <w:r w:rsidR="008E5D24" w:rsidRPr="00B83841">
                <w:rPr>
                  <w:rStyle w:val="Hyperlink"/>
                  <w:sz w:val="22"/>
                  <w:szCs w:val="22"/>
                </w:rPr>
                <w:t>dose and frequency of administration</w:t>
              </w:r>
            </w:hyperlink>
            <w:r w:rsidR="00E63628" w:rsidRPr="00B83841">
              <w:rPr>
                <w:sz w:val="22"/>
                <w:szCs w:val="22"/>
              </w:rPr>
              <w:t xml:space="preserve"> section above</w:t>
            </w:r>
            <w:r w:rsidR="0088658F" w:rsidRPr="00B83841">
              <w:rPr>
                <w:sz w:val="22"/>
                <w:szCs w:val="22"/>
              </w:rPr>
              <w:t xml:space="preserve"> for specifics</w:t>
            </w:r>
            <w:r w:rsidR="0088658F">
              <w:rPr>
                <w:sz w:val="22"/>
                <w:szCs w:val="22"/>
              </w:rPr>
              <w:t xml:space="preserve">. </w:t>
            </w:r>
          </w:p>
        </w:tc>
      </w:tr>
      <w:tr w:rsidR="00E63628" w:rsidRPr="00D06525" w14:paraId="3158348F" w14:textId="77777777" w:rsidTr="7C9C61F5">
        <w:tc>
          <w:tcPr>
            <w:tcW w:w="2439" w:type="dxa"/>
            <w:tcBorders>
              <w:bottom w:val="single" w:sz="4" w:space="0" w:color="auto"/>
            </w:tcBorders>
          </w:tcPr>
          <w:p w14:paraId="560546C9" w14:textId="77777777" w:rsidR="00E63628" w:rsidRPr="003E6314" w:rsidRDefault="00E63628" w:rsidP="00655487">
            <w:pPr>
              <w:spacing w:before="120" w:after="120"/>
              <w:rPr>
                <w:rFonts w:cs="Arial"/>
                <w:b/>
                <w:szCs w:val="22"/>
              </w:rPr>
            </w:pPr>
            <w:r w:rsidRPr="003E6314">
              <w:rPr>
                <w:rFonts w:cs="Arial"/>
                <w:b/>
                <w:sz w:val="22"/>
                <w:szCs w:val="22"/>
              </w:rPr>
              <w:lastRenderedPageBreak/>
              <w:t>Quantity to be supplied and administered</w:t>
            </w:r>
          </w:p>
        </w:tc>
        <w:tc>
          <w:tcPr>
            <w:tcW w:w="7938" w:type="dxa"/>
            <w:tcBorders>
              <w:bottom w:val="single" w:sz="4" w:space="0" w:color="auto"/>
            </w:tcBorders>
          </w:tcPr>
          <w:p w14:paraId="23797C24" w14:textId="7D225322" w:rsidR="00E63628" w:rsidRPr="003E6314" w:rsidRDefault="00E63628" w:rsidP="00655487">
            <w:pPr>
              <w:spacing w:before="120" w:after="120"/>
              <w:rPr>
                <w:szCs w:val="22"/>
              </w:rPr>
            </w:pPr>
            <w:r w:rsidRPr="003E6314">
              <w:rPr>
                <w:sz w:val="22"/>
                <w:szCs w:val="22"/>
              </w:rPr>
              <w:t>Single 0.5ml dose per subcutaneous or intramuscular administration</w:t>
            </w:r>
            <w:r w:rsidR="002A651D" w:rsidRPr="003E6314">
              <w:rPr>
                <w:sz w:val="22"/>
                <w:szCs w:val="22"/>
              </w:rPr>
              <w:t xml:space="preserve">. </w:t>
            </w:r>
          </w:p>
          <w:p w14:paraId="069C32DE" w14:textId="2708A23B" w:rsidR="00E63628" w:rsidRPr="003E6314" w:rsidRDefault="00E63628" w:rsidP="00655487">
            <w:pPr>
              <w:spacing w:before="120" w:after="120"/>
              <w:rPr>
                <w:szCs w:val="22"/>
              </w:rPr>
            </w:pPr>
            <w:r w:rsidRPr="003E6314">
              <w:rPr>
                <w:sz w:val="22"/>
                <w:szCs w:val="22"/>
              </w:rPr>
              <w:t>Single 0.1ml dose per intradermal administration</w:t>
            </w:r>
            <w:r w:rsidR="00AB5523" w:rsidRPr="003E6314">
              <w:rPr>
                <w:sz w:val="22"/>
                <w:szCs w:val="22"/>
              </w:rPr>
              <w:t xml:space="preserve"> </w:t>
            </w:r>
            <w:r w:rsidR="00666ECD" w:rsidRPr="003E6314">
              <w:rPr>
                <w:sz w:val="22"/>
                <w:szCs w:val="22"/>
              </w:rPr>
              <w:t>(</w:t>
            </w:r>
            <w:r w:rsidR="00F12376" w:rsidRPr="003E6314">
              <w:rPr>
                <w:sz w:val="22"/>
                <w:szCs w:val="22"/>
              </w:rPr>
              <w:t>where supplies of MVA-BN are in severe shortage</w:t>
            </w:r>
            <w:r w:rsidR="00666ECD" w:rsidRPr="003E6314">
              <w:rPr>
                <w:sz w:val="22"/>
                <w:szCs w:val="22"/>
              </w:rPr>
              <w:t xml:space="preserve"> and the individual is not severely immunosuppressed or</w:t>
            </w:r>
            <w:r w:rsidR="00C31129" w:rsidRPr="003E6314">
              <w:rPr>
                <w:sz w:val="22"/>
                <w:szCs w:val="22"/>
              </w:rPr>
              <w:t xml:space="preserve"> does not have</w:t>
            </w:r>
            <w:r w:rsidR="00862B74" w:rsidRPr="003E6314">
              <w:rPr>
                <w:sz w:val="22"/>
                <w:szCs w:val="22"/>
              </w:rPr>
              <w:t xml:space="preserve"> a history of keloid scarring</w:t>
            </w:r>
            <w:r w:rsidR="00F12376" w:rsidRPr="003E6314">
              <w:rPr>
                <w:sz w:val="22"/>
                <w:szCs w:val="22"/>
              </w:rPr>
              <w:t xml:space="preserve">). </w:t>
            </w:r>
          </w:p>
        </w:tc>
      </w:tr>
      <w:tr w:rsidR="00E63628" w:rsidRPr="00D06525" w14:paraId="0F8C93EE" w14:textId="77777777" w:rsidTr="7C9C61F5">
        <w:tc>
          <w:tcPr>
            <w:tcW w:w="2439" w:type="dxa"/>
            <w:tcBorders>
              <w:bottom w:val="single" w:sz="4" w:space="0" w:color="auto"/>
            </w:tcBorders>
          </w:tcPr>
          <w:p w14:paraId="1FE5177C" w14:textId="77777777" w:rsidR="00E63628" w:rsidRPr="003E6314" w:rsidRDefault="00E63628" w:rsidP="00655487">
            <w:pPr>
              <w:spacing w:before="120" w:after="120"/>
              <w:rPr>
                <w:rFonts w:cs="Arial"/>
                <w:szCs w:val="22"/>
              </w:rPr>
            </w:pPr>
            <w:bookmarkStart w:id="28" w:name="_Hlk144291761"/>
            <w:r w:rsidRPr="003E6314">
              <w:br w:type="page"/>
            </w:r>
            <w:r w:rsidRPr="003E6314">
              <w:rPr>
                <w:rFonts w:cs="Arial"/>
                <w:b/>
                <w:sz w:val="22"/>
                <w:szCs w:val="22"/>
              </w:rPr>
              <w:t>Supplies</w:t>
            </w:r>
          </w:p>
          <w:p w14:paraId="32C2B91A" w14:textId="77777777" w:rsidR="00E63628" w:rsidRPr="003E6314" w:rsidRDefault="00E63628" w:rsidP="00655487">
            <w:pPr>
              <w:rPr>
                <w:rFonts w:cs="Arial"/>
                <w:szCs w:val="22"/>
              </w:rPr>
            </w:pPr>
          </w:p>
          <w:p w14:paraId="7343F81A" w14:textId="77777777" w:rsidR="00E63628" w:rsidRPr="003E6314" w:rsidRDefault="00E63628" w:rsidP="00655487">
            <w:pPr>
              <w:rPr>
                <w:rFonts w:cs="Arial"/>
                <w:szCs w:val="22"/>
              </w:rPr>
            </w:pPr>
          </w:p>
          <w:p w14:paraId="58EB7474" w14:textId="77777777" w:rsidR="00E63628" w:rsidRPr="003E6314" w:rsidRDefault="00E63628" w:rsidP="00655487">
            <w:pPr>
              <w:rPr>
                <w:rFonts w:cs="Arial"/>
                <w:szCs w:val="22"/>
              </w:rPr>
            </w:pPr>
          </w:p>
        </w:tc>
        <w:tc>
          <w:tcPr>
            <w:tcW w:w="7938" w:type="dxa"/>
            <w:tcBorders>
              <w:bottom w:val="single" w:sz="4" w:space="0" w:color="auto"/>
            </w:tcBorders>
          </w:tcPr>
          <w:p w14:paraId="5BDF660C" w14:textId="0A0EF498" w:rsidR="00E63628" w:rsidRPr="003E6314" w:rsidRDefault="00E63628" w:rsidP="00803F7C">
            <w:pPr>
              <w:pStyle w:val="Tabletext"/>
              <w:spacing w:after="0"/>
            </w:pPr>
            <w:bookmarkStart w:id="29" w:name="_Hlk18501066"/>
            <w:r w:rsidRPr="003E6314">
              <w:t>The US</w:t>
            </w:r>
            <w:r w:rsidR="005263E8" w:rsidRPr="003E6314">
              <w:t>-</w:t>
            </w:r>
            <w:r w:rsidRPr="003E6314">
              <w:t xml:space="preserve">licensed </w:t>
            </w:r>
            <w:r w:rsidR="005263E8" w:rsidRPr="003E6314">
              <w:t xml:space="preserve">vaccine </w:t>
            </w:r>
            <w:r w:rsidRPr="003E6314">
              <w:t>Jynneos</w:t>
            </w:r>
            <w:r w:rsidRPr="003E6314">
              <w:rPr>
                <w:vertAlign w:val="superscript"/>
                <w:lang w:val="en-GB"/>
              </w:rPr>
              <w:t>®</w:t>
            </w:r>
            <w:r w:rsidRPr="003E6314">
              <w:t xml:space="preserve"> was urgently procured </w:t>
            </w:r>
            <w:r w:rsidRPr="003E6314">
              <w:rPr>
                <w:lang w:val="en-GB"/>
              </w:rPr>
              <w:t>to manage the mpox outbreak. Batch FDP00072 has been granted Batch Specific Variation by the MHRA to allow importation of the FDA-licensed Jynneos</w:t>
            </w:r>
            <w:r w:rsidRPr="003E6314">
              <w:rPr>
                <w:vertAlign w:val="superscript"/>
                <w:lang w:val="en-GB"/>
              </w:rPr>
              <w:t xml:space="preserve">® </w:t>
            </w:r>
            <w:r w:rsidRPr="003E6314">
              <w:rPr>
                <w:lang w:val="en-GB"/>
              </w:rPr>
              <w:t>brand of the MVA-BN vaccine. The vaccines are developed by</w:t>
            </w:r>
            <w:r w:rsidR="00C16497" w:rsidRPr="003E6314">
              <w:rPr>
                <w:lang w:val="en-GB"/>
              </w:rPr>
              <w:t xml:space="preserve"> </w:t>
            </w:r>
            <w:r w:rsidRPr="003E6314">
              <w:rPr>
                <w:lang w:val="en-GB"/>
              </w:rPr>
              <w:t xml:space="preserve">Bavarian Nordic. The conditions of regulatory approval by the MHRA vary slightly from those for the US market. </w:t>
            </w:r>
          </w:p>
          <w:p w14:paraId="150BA56D" w14:textId="09F84542" w:rsidR="00EE415E" w:rsidRPr="003E6314" w:rsidRDefault="00DF0EBC" w:rsidP="00655487">
            <w:pPr>
              <w:spacing w:before="120" w:after="120"/>
            </w:pPr>
            <w:r w:rsidRPr="003E6314">
              <w:rPr>
                <w:rFonts w:cs="Arial"/>
                <w:sz w:val="22"/>
                <w:szCs w:val="22"/>
              </w:rPr>
              <w:t xml:space="preserve">Depending on </w:t>
            </w:r>
            <w:r w:rsidR="00C31129" w:rsidRPr="003E6314">
              <w:rPr>
                <w:rFonts w:cs="Arial"/>
                <w:sz w:val="22"/>
                <w:szCs w:val="22"/>
              </w:rPr>
              <w:t>what is available from centrally held stocks at the time of ordering</w:t>
            </w:r>
            <w:r w:rsidRPr="003E6314">
              <w:rPr>
                <w:rFonts w:cs="Arial"/>
                <w:sz w:val="22"/>
                <w:szCs w:val="22"/>
              </w:rPr>
              <w:t xml:space="preserve">, either </w:t>
            </w:r>
            <w:r w:rsidR="00535A95" w:rsidRPr="003E6314">
              <w:rPr>
                <w:rFonts w:cs="Arial"/>
                <w:sz w:val="22"/>
                <w:szCs w:val="22"/>
              </w:rPr>
              <w:t>Jynneos</w:t>
            </w:r>
            <w:r w:rsidR="004A70C0" w:rsidRPr="003E6314">
              <w:rPr>
                <w:rFonts w:cs="Arial"/>
                <w:sz w:val="22"/>
                <w:szCs w:val="22"/>
                <w:vertAlign w:val="superscript"/>
              </w:rPr>
              <w:t>®</w:t>
            </w:r>
            <w:r w:rsidR="00535A95" w:rsidRPr="003E6314">
              <w:rPr>
                <w:rFonts w:cs="Arial"/>
                <w:sz w:val="22"/>
                <w:szCs w:val="22"/>
                <w:vertAlign w:val="superscript"/>
              </w:rPr>
              <w:t xml:space="preserve"> </w:t>
            </w:r>
            <w:r w:rsidRPr="003E6314">
              <w:rPr>
                <w:rFonts w:cs="Arial"/>
                <w:sz w:val="22"/>
                <w:szCs w:val="22"/>
              </w:rPr>
              <w:t>or Imvanex</w:t>
            </w:r>
            <w:r w:rsidR="00C6227B" w:rsidRPr="003E6314">
              <w:rPr>
                <w:rFonts w:cs="Arial"/>
                <w:sz w:val="22"/>
                <w:szCs w:val="22"/>
                <w:vertAlign w:val="superscript"/>
              </w:rPr>
              <w:t>®</w:t>
            </w:r>
            <w:r w:rsidRPr="003E6314">
              <w:rPr>
                <w:rFonts w:cs="Arial"/>
                <w:sz w:val="22"/>
                <w:szCs w:val="22"/>
                <w:vertAlign w:val="superscript"/>
              </w:rPr>
              <w:t xml:space="preserve"> </w:t>
            </w:r>
            <w:r w:rsidRPr="003E6314">
              <w:rPr>
                <w:rFonts w:cs="Arial"/>
                <w:sz w:val="22"/>
                <w:szCs w:val="22"/>
              </w:rPr>
              <w:t xml:space="preserve">will be supplied. </w:t>
            </w:r>
            <w:r w:rsidR="00E63628" w:rsidRPr="003E6314">
              <w:rPr>
                <w:rFonts w:cs="Arial"/>
                <w:sz w:val="22"/>
                <w:szCs w:val="22"/>
              </w:rPr>
              <w:t>Vaccine</w:t>
            </w:r>
            <w:r w:rsidR="008E5D24" w:rsidRPr="003E6314">
              <w:rPr>
                <w:rFonts w:cs="Arial"/>
                <w:sz w:val="22"/>
                <w:szCs w:val="22"/>
              </w:rPr>
              <w:t>s</w:t>
            </w:r>
            <w:r w:rsidR="00E63628" w:rsidRPr="003E6314">
              <w:rPr>
                <w:rFonts w:cs="Arial"/>
                <w:sz w:val="22"/>
                <w:szCs w:val="22"/>
              </w:rPr>
              <w:t xml:space="preserve"> </w:t>
            </w:r>
            <w:r w:rsidR="008E5D24" w:rsidRPr="003E6314">
              <w:rPr>
                <w:rFonts w:cs="Arial"/>
                <w:sz w:val="22"/>
                <w:szCs w:val="22"/>
              </w:rPr>
              <w:t xml:space="preserve">are </w:t>
            </w:r>
            <w:r w:rsidR="00E63628" w:rsidRPr="003E6314">
              <w:rPr>
                <w:rFonts w:cs="Arial"/>
                <w:sz w:val="22"/>
                <w:szCs w:val="22"/>
              </w:rPr>
              <w:t xml:space="preserve">available </w:t>
            </w:r>
            <w:r w:rsidR="00441A98" w:rsidRPr="003E6314">
              <w:rPr>
                <w:rFonts w:cs="Arial"/>
                <w:sz w:val="22"/>
                <w:szCs w:val="22"/>
              </w:rPr>
              <w:t xml:space="preserve">to order </w:t>
            </w:r>
            <w:r w:rsidR="0078031F" w:rsidRPr="003E6314">
              <w:rPr>
                <w:rFonts w:cs="Arial"/>
                <w:sz w:val="22"/>
                <w:szCs w:val="22"/>
              </w:rPr>
              <w:t>via Imm</w:t>
            </w:r>
            <w:r w:rsidR="00441A98" w:rsidRPr="003E6314">
              <w:rPr>
                <w:rFonts w:cs="Arial"/>
                <w:sz w:val="22"/>
                <w:szCs w:val="22"/>
              </w:rPr>
              <w:t>Fo</w:t>
            </w:r>
            <w:r w:rsidR="0078031F" w:rsidRPr="003E6314">
              <w:rPr>
                <w:rFonts w:cs="Arial"/>
                <w:sz w:val="22"/>
                <w:szCs w:val="22"/>
              </w:rPr>
              <w:t>rm</w:t>
            </w:r>
            <w:r w:rsidR="007A1DB3" w:rsidRPr="003E6314">
              <w:rPr>
                <w:rFonts w:cs="Arial"/>
                <w:sz w:val="22"/>
                <w:szCs w:val="22"/>
              </w:rPr>
              <w:t xml:space="preserve">. </w:t>
            </w:r>
            <w:r w:rsidR="00E63628" w:rsidRPr="003E6314">
              <w:t xml:space="preserve"> </w:t>
            </w:r>
            <w:bookmarkEnd w:id="29"/>
          </w:p>
          <w:p w14:paraId="499FB917" w14:textId="49D2E63A" w:rsidR="00E63628" w:rsidRPr="003E6314" w:rsidRDefault="00EE415E" w:rsidP="005921F3">
            <w:pPr>
              <w:spacing w:before="120" w:after="120"/>
              <w:rPr>
                <w:sz w:val="22"/>
                <w:szCs w:val="22"/>
              </w:rPr>
            </w:pPr>
            <w:r w:rsidRPr="003E6314">
              <w:rPr>
                <w:rFonts w:cs="Arial"/>
                <w:sz w:val="22"/>
                <w:szCs w:val="22"/>
              </w:rPr>
              <w:t>Protocols for the ordering, storage and handling of vaccines should be followed to prevent vaccine wastage (see</w:t>
            </w:r>
            <w:r w:rsidRPr="003E6314">
              <w:t xml:space="preserve"> </w:t>
            </w:r>
            <w:r w:rsidRPr="003E6314">
              <w:rPr>
                <w:rStyle w:val="Hyperlink"/>
                <w:color w:val="000000" w:themeColor="text1"/>
                <w:sz w:val="22"/>
                <w:u w:val="none"/>
              </w:rPr>
              <w:t xml:space="preserve">the </w:t>
            </w:r>
            <w:r w:rsidRPr="003E6314">
              <w:rPr>
                <w:rStyle w:val="Hyperlink"/>
                <w:rFonts w:cs="Arial"/>
                <w:color w:val="000000" w:themeColor="text1"/>
                <w:sz w:val="22"/>
                <w:szCs w:val="22"/>
                <w:u w:val="none"/>
              </w:rPr>
              <w:t xml:space="preserve">Green Book </w:t>
            </w:r>
            <w:hyperlink r:id="rId63" w:history="1">
              <w:r w:rsidRPr="003E6314">
                <w:rPr>
                  <w:rStyle w:val="Hyperlink"/>
                  <w:rFonts w:cs="Arial"/>
                  <w:sz w:val="22"/>
                  <w:szCs w:val="22"/>
                </w:rPr>
                <w:t>Chapter 3</w:t>
              </w:r>
            </w:hyperlink>
            <w:r w:rsidRPr="003E6314">
              <w:rPr>
                <w:rFonts w:cs="Arial"/>
                <w:sz w:val="22"/>
                <w:szCs w:val="22"/>
              </w:rPr>
              <w:t>).</w:t>
            </w:r>
          </w:p>
        </w:tc>
      </w:tr>
      <w:tr w:rsidR="00E63628" w:rsidRPr="00D06525" w14:paraId="3704795C" w14:textId="77777777" w:rsidTr="7C9C61F5">
        <w:tc>
          <w:tcPr>
            <w:tcW w:w="2439" w:type="dxa"/>
            <w:tcBorders>
              <w:bottom w:val="single" w:sz="4" w:space="0" w:color="auto"/>
            </w:tcBorders>
          </w:tcPr>
          <w:p w14:paraId="1F13CC82" w14:textId="77777777" w:rsidR="00E63628" w:rsidRDefault="00E63628" w:rsidP="00655487">
            <w:pPr>
              <w:spacing w:before="120" w:after="120"/>
              <w:rPr>
                <w:rFonts w:cs="Arial"/>
                <w:b/>
                <w:sz w:val="22"/>
                <w:szCs w:val="22"/>
              </w:rPr>
            </w:pPr>
            <w:bookmarkStart w:id="30" w:name="Storage"/>
            <w:bookmarkStart w:id="31" w:name="_Hlk109895682"/>
            <w:bookmarkEnd w:id="28"/>
            <w:bookmarkEnd w:id="30"/>
            <w:r w:rsidRPr="00F6433B">
              <w:rPr>
                <w:rFonts w:cs="Arial"/>
                <w:b/>
                <w:sz w:val="22"/>
                <w:szCs w:val="22"/>
              </w:rPr>
              <w:t>Storage</w:t>
            </w:r>
          </w:p>
          <w:p w14:paraId="55994FCC" w14:textId="77777777" w:rsidR="00E63628" w:rsidRDefault="00E63628" w:rsidP="00655487">
            <w:pPr>
              <w:pStyle w:val="Header"/>
              <w:tabs>
                <w:tab w:val="clear" w:pos="4153"/>
                <w:tab w:val="clear" w:pos="8306"/>
              </w:tabs>
              <w:spacing w:before="120" w:after="120"/>
              <w:rPr>
                <w:rFonts w:ascii="Arial" w:hAnsi="Arial" w:cs="Arial"/>
                <w:bCs/>
                <w:sz w:val="22"/>
                <w:szCs w:val="22"/>
              </w:rPr>
            </w:pPr>
          </w:p>
          <w:p w14:paraId="08D0EE89" w14:textId="77777777" w:rsidR="00E63628" w:rsidRDefault="00E63628" w:rsidP="00655487">
            <w:pPr>
              <w:spacing w:before="120" w:after="120"/>
              <w:contextualSpacing/>
              <w:rPr>
                <w:rFonts w:cs="Arial"/>
                <w:szCs w:val="22"/>
              </w:rPr>
            </w:pPr>
          </w:p>
          <w:p w14:paraId="525BB750" w14:textId="77777777" w:rsidR="00E63628" w:rsidRDefault="00E63628" w:rsidP="00655487">
            <w:pPr>
              <w:spacing w:before="120" w:after="120"/>
              <w:contextualSpacing/>
              <w:rPr>
                <w:rFonts w:cs="Arial"/>
                <w:szCs w:val="22"/>
              </w:rPr>
            </w:pPr>
          </w:p>
          <w:p w14:paraId="23946516" w14:textId="77777777" w:rsidR="00E63628" w:rsidRPr="00B548D1" w:rsidRDefault="00E63628" w:rsidP="00655487">
            <w:pPr>
              <w:spacing w:before="120" w:after="120"/>
              <w:contextualSpacing/>
              <w:rPr>
                <w:rFonts w:cs="Arial"/>
                <w:color w:val="FF0000"/>
                <w:szCs w:val="22"/>
              </w:rPr>
            </w:pPr>
          </w:p>
        </w:tc>
        <w:tc>
          <w:tcPr>
            <w:tcW w:w="7938" w:type="dxa"/>
            <w:tcBorders>
              <w:bottom w:val="single" w:sz="4" w:space="0" w:color="auto"/>
            </w:tcBorders>
          </w:tcPr>
          <w:p w14:paraId="0EF6BB7C" w14:textId="77777777" w:rsidR="00E63628" w:rsidRDefault="00E63628" w:rsidP="00655487">
            <w:pPr>
              <w:pStyle w:val="Header"/>
              <w:spacing w:before="120" w:after="120"/>
              <w:rPr>
                <w:rFonts w:ascii="Arial" w:hAnsi="Arial"/>
              </w:rPr>
            </w:pPr>
            <w:r w:rsidRPr="00F6433B">
              <w:rPr>
                <w:rFonts w:ascii="Arial" w:hAnsi="Arial"/>
                <w:sz w:val="22"/>
              </w:rPr>
              <w:t xml:space="preserve">Keep frozen at -20°C </w:t>
            </w:r>
            <w:r>
              <w:rPr>
                <w:rFonts w:ascii="Arial" w:hAnsi="Arial"/>
                <w:sz w:val="22"/>
              </w:rPr>
              <w:t>(</w:t>
            </w:r>
            <w:r w:rsidRPr="00F6433B">
              <w:rPr>
                <w:rFonts w:ascii="Arial" w:hAnsi="Arial"/>
                <w:sz w:val="22"/>
              </w:rPr>
              <w:t>± 5°C</w:t>
            </w:r>
            <w:r>
              <w:rPr>
                <w:rFonts w:ascii="Arial" w:hAnsi="Arial"/>
                <w:sz w:val="22"/>
              </w:rPr>
              <w:t>)</w:t>
            </w:r>
            <w:r w:rsidRPr="00F6433B">
              <w:rPr>
                <w:rFonts w:ascii="Arial" w:hAnsi="Arial"/>
                <w:sz w:val="22"/>
              </w:rPr>
              <w:t xml:space="preserve">. </w:t>
            </w:r>
          </w:p>
          <w:p w14:paraId="2A834A42" w14:textId="77777777" w:rsidR="00E63628" w:rsidRPr="00F6185D" w:rsidRDefault="00E63628" w:rsidP="00655487">
            <w:pPr>
              <w:pStyle w:val="Header"/>
              <w:spacing w:before="120" w:after="120"/>
              <w:rPr>
                <w:rFonts w:ascii="Arial" w:hAnsi="Arial" w:cs="Arial"/>
                <w:szCs w:val="22"/>
              </w:rPr>
            </w:pPr>
            <w:r w:rsidRPr="00F6185D">
              <w:rPr>
                <w:rFonts w:ascii="Arial" w:hAnsi="Arial" w:cs="Arial"/>
                <w:color w:val="000000"/>
                <w:sz w:val="22"/>
                <w:szCs w:val="22"/>
              </w:rPr>
              <w:t>MVA-BN is supplied frozen in packs of 20 vials. The remaining shelf life at clinic level will depend on previous storage temperature.</w:t>
            </w:r>
          </w:p>
          <w:p w14:paraId="09C48106" w14:textId="77777777" w:rsidR="00E63628" w:rsidRDefault="00E63628" w:rsidP="00655487">
            <w:pPr>
              <w:pStyle w:val="Header"/>
              <w:spacing w:before="120" w:after="120"/>
              <w:rPr>
                <w:rFonts w:ascii="Arial" w:hAnsi="Arial" w:cs="Arial"/>
                <w:szCs w:val="22"/>
              </w:rPr>
            </w:pPr>
            <w:r w:rsidRPr="00CE6D2A">
              <w:rPr>
                <w:rFonts w:ascii="Arial" w:hAnsi="Arial" w:cs="Arial"/>
                <w:sz w:val="22"/>
                <w:szCs w:val="22"/>
              </w:rPr>
              <w:t xml:space="preserve">Frozen vials should be transferred to </w:t>
            </w:r>
            <w:r>
              <w:rPr>
                <w:rFonts w:ascii="Arial" w:hAnsi="Arial" w:cs="Arial"/>
                <w:sz w:val="22"/>
                <w:szCs w:val="22"/>
              </w:rPr>
              <w:t>+</w:t>
            </w:r>
            <w:r w:rsidRPr="00CE6D2A">
              <w:rPr>
                <w:rFonts w:ascii="Arial" w:hAnsi="Arial" w:cs="Arial"/>
                <w:sz w:val="22"/>
                <w:szCs w:val="22"/>
              </w:rPr>
              <w:t xml:space="preserve">2°C to </w:t>
            </w:r>
            <w:r>
              <w:rPr>
                <w:rFonts w:ascii="Arial" w:hAnsi="Arial" w:cs="Arial"/>
                <w:sz w:val="22"/>
                <w:szCs w:val="22"/>
              </w:rPr>
              <w:t>+</w:t>
            </w:r>
            <w:r w:rsidRPr="00CE6D2A">
              <w:rPr>
                <w:rFonts w:ascii="Arial" w:hAnsi="Arial" w:cs="Arial"/>
                <w:sz w:val="22"/>
                <w:szCs w:val="22"/>
              </w:rPr>
              <w:t>8°C to thaw or may be thawed for 15 minutes</w:t>
            </w:r>
            <w:r>
              <w:rPr>
                <w:rFonts w:ascii="Arial" w:hAnsi="Arial" w:cs="Arial"/>
                <w:sz w:val="22"/>
                <w:szCs w:val="22"/>
              </w:rPr>
              <w:t xml:space="preserve"> </w:t>
            </w:r>
            <w:r w:rsidRPr="00CE6D2A">
              <w:rPr>
                <w:rFonts w:ascii="Arial" w:hAnsi="Arial" w:cs="Arial"/>
                <w:sz w:val="22"/>
                <w:szCs w:val="22"/>
              </w:rPr>
              <w:t>at room temperatures for immediate use.</w:t>
            </w:r>
          </w:p>
          <w:p w14:paraId="52967BC0" w14:textId="3B2420BE" w:rsidR="00E63628" w:rsidRPr="003E6314" w:rsidRDefault="00E63628" w:rsidP="00655487">
            <w:pPr>
              <w:pStyle w:val="Header"/>
              <w:spacing w:before="120" w:after="120"/>
              <w:rPr>
                <w:rFonts w:ascii="Arial" w:hAnsi="Arial" w:cs="Arial"/>
                <w:szCs w:val="22"/>
              </w:rPr>
            </w:pPr>
            <w:r>
              <w:rPr>
                <w:rFonts w:ascii="Arial" w:hAnsi="Arial" w:cs="Arial"/>
                <w:sz w:val="22"/>
                <w:szCs w:val="22"/>
              </w:rPr>
              <w:t>F</w:t>
            </w:r>
            <w:r w:rsidRPr="00152050">
              <w:rPr>
                <w:rFonts w:ascii="Arial" w:hAnsi="Arial" w:cs="Arial"/>
                <w:sz w:val="22"/>
                <w:szCs w:val="22"/>
              </w:rPr>
              <w:t>rom the time of thawing and transfer from –20°C</w:t>
            </w:r>
            <w:r>
              <w:rPr>
                <w:rFonts w:ascii="Arial" w:hAnsi="Arial" w:cs="Arial"/>
                <w:sz w:val="22"/>
                <w:szCs w:val="22"/>
              </w:rPr>
              <w:t xml:space="preserve"> </w:t>
            </w:r>
            <w:r w:rsidRPr="00152050">
              <w:rPr>
                <w:rFonts w:ascii="Arial" w:hAnsi="Arial" w:cs="Arial"/>
                <w:sz w:val="22"/>
                <w:szCs w:val="22"/>
              </w:rPr>
              <w:t>(± 5°C</w:t>
            </w:r>
            <w:r>
              <w:rPr>
                <w:rFonts w:ascii="Arial" w:hAnsi="Arial" w:cs="Arial"/>
                <w:sz w:val="22"/>
                <w:szCs w:val="22"/>
              </w:rPr>
              <w:t>)</w:t>
            </w:r>
            <w:r w:rsidRPr="00152050">
              <w:rPr>
                <w:rFonts w:ascii="Arial" w:hAnsi="Arial" w:cs="Arial"/>
                <w:sz w:val="22"/>
                <w:szCs w:val="22"/>
              </w:rPr>
              <w:t xml:space="preserve"> storage to the refrigerator at </w:t>
            </w:r>
            <w:r>
              <w:rPr>
                <w:rFonts w:ascii="Arial" w:hAnsi="Arial" w:cs="Arial"/>
                <w:sz w:val="22"/>
                <w:szCs w:val="22"/>
              </w:rPr>
              <w:t>+</w:t>
            </w:r>
            <w:r w:rsidRPr="003E6314">
              <w:rPr>
                <w:rFonts w:ascii="Arial" w:hAnsi="Arial" w:cs="Arial"/>
                <w:sz w:val="22"/>
                <w:szCs w:val="22"/>
              </w:rPr>
              <w:t>2 to +8°C, the vaccine can be stored at +2°C to +8°C in the dark for up to 8 weeks prior to use</w:t>
            </w:r>
            <w:r w:rsidR="000056B3" w:rsidRPr="003E6314">
              <w:rPr>
                <w:rFonts w:ascii="Arial" w:hAnsi="Arial" w:cs="Arial"/>
                <w:sz w:val="22"/>
                <w:szCs w:val="22"/>
              </w:rPr>
              <w:t xml:space="preserve"> (2 months for Imvanex</w:t>
            </w:r>
            <w:r w:rsidR="000056B3" w:rsidRPr="003E6314">
              <w:rPr>
                <w:rFonts w:ascii="Arial" w:hAnsi="Arial" w:cs="Arial"/>
                <w:sz w:val="22"/>
                <w:szCs w:val="22"/>
                <w:vertAlign w:val="superscript"/>
              </w:rPr>
              <w:t>®</w:t>
            </w:r>
            <w:r w:rsidR="000056B3" w:rsidRPr="003E6314">
              <w:rPr>
                <w:rFonts w:ascii="Arial" w:hAnsi="Arial" w:cs="Arial"/>
                <w:sz w:val="22"/>
                <w:szCs w:val="22"/>
              </w:rPr>
              <w:t>)</w:t>
            </w:r>
            <w:r w:rsidRPr="003E6314">
              <w:rPr>
                <w:rFonts w:ascii="Arial" w:hAnsi="Arial" w:cs="Arial"/>
                <w:sz w:val="22"/>
                <w:szCs w:val="22"/>
              </w:rPr>
              <w:t xml:space="preserve">. </w:t>
            </w:r>
          </w:p>
          <w:p w14:paraId="721653E8" w14:textId="69990BCD" w:rsidR="00E63628" w:rsidRPr="00B7450E" w:rsidRDefault="00E63628" w:rsidP="00655487">
            <w:pPr>
              <w:pStyle w:val="Header"/>
              <w:spacing w:before="120" w:after="120"/>
              <w:rPr>
                <w:rFonts w:ascii="Arial" w:hAnsi="Arial" w:cs="Arial"/>
                <w:b/>
                <w:bCs/>
                <w:szCs w:val="22"/>
              </w:rPr>
            </w:pPr>
            <w:r w:rsidRPr="003E6314">
              <w:rPr>
                <w:rFonts w:ascii="Arial" w:hAnsi="Arial" w:cs="Arial"/>
                <w:color w:val="000000"/>
                <w:sz w:val="22"/>
                <w:szCs w:val="22"/>
              </w:rPr>
              <w:t>Where fractional doses are being used</w:t>
            </w:r>
            <w:r w:rsidR="008E5D24" w:rsidRPr="003E6314">
              <w:rPr>
                <w:rFonts w:ascii="Arial" w:hAnsi="Arial" w:cs="Arial"/>
                <w:color w:val="000000"/>
                <w:sz w:val="22"/>
                <w:szCs w:val="22"/>
              </w:rPr>
              <w:t xml:space="preserve">, </w:t>
            </w:r>
            <w:r w:rsidRPr="003E6314">
              <w:rPr>
                <w:rFonts w:ascii="Arial" w:hAnsi="Arial" w:cs="Arial"/>
                <w:color w:val="000000"/>
                <w:sz w:val="22"/>
                <w:szCs w:val="22"/>
              </w:rPr>
              <w:t>the contents of the vial can remain</w:t>
            </w:r>
            <w:r w:rsidRPr="00812B5D">
              <w:rPr>
                <w:rFonts w:ascii="Arial" w:hAnsi="Arial" w:cs="Arial"/>
                <w:color w:val="000000"/>
                <w:sz w:val="22"/>
                <w:szCs w:val="22"/>
              </w:rPr>
              <w:t xml:space="preserve"> at room temperature for up to one hour whilst </w:t>
            </w:r>
            <w:r>
              <w:rPr>
                <w:rFonts w:ascii="Arial" w:hAnsi="Arial" w:cs="Arial"/>
                <w:color w:val="000000"/>
                <w:sz w:val="22"/>
                <w:szCs w:val="22"/>
              </w:rPr>
              <w:t>up to 5</w:t>
            </w:r>
            <w:r w:rsidRPr="00812B5D">
              <w:rPr>
                <w:rFonts w:ascii="Arial" w:hAnsi="Arial" w:cs="Arial"/>
                <w:color w:val="000000"/>
                <w:sz w:val="22"/>
                <w:szCs w:val="22"/>
              </w:rPr>
              <w:t xml:space="preserve"> doses are used. </w:t>
            </w:r>
            <w:r>
              <w:rPr>
                <w:rFonts w:ascii="Arial" w:hAnsi="Arial" w:cs="Arial"/>
                <w:color w:val="000000"/>
                <w:sz w:val="22"/>
                <w:szCs w:val="22"/>
              </w:rPr>
              <w:t xml:space="preserve">Note the time and date of the first puncture on the vial. </w:t>
            </w:r>
          </w:p>
          <w:p w14:paraId="5D9DDF58" w14:textId="77777777" w:rsidR="00E63628" w:rsidRPr="00CD72AF" w:rsidRDefault="00E63628" w:rsidP="00655487">
            <w:pPr>
              <w:pStyle w:val="Header"/>
              <w:spacing w:before="120" w:after="120"/>
              <w:rPr>
                <w:rFonts w:ascii="Arial" w:hAnsi="Arial" w:cs="Arial"/>
                <w:szCs w:val="22"/>
              </w:rPr>
            </w:pPr>
            <w:r w:rsidRPr="00CD72AF">
              <w:rPr>
                <w:rFonts w:ascii="Arial" w:hAnsi="Arial" w:cs="Arial"/>
                <w:sz w:val="22"/>
                <w:szCs w:val="22"/>
              </w:rPr>
              <w:t>Store in the original package to protect from light.</w:t>
            </w:r>
          </w:p>
          <w:p w14:paraId="0C8E1ABF" w14:textId="77777777" w:rsidR="00E63628" w:rsidRPr="00CD72AF" w:rsidRDefault="00E63628" w:rsidP="00655487">
            <w:pPr>
              <w:pStyle w:val="Header"/>
              <w:spacing w:before="120" w:after="120"/>
              <w:rPr>
                <w:rFonts w:ascii="Arial" w:hAnsi="Arial" w:cs="Arial"/>
                <w:szCs w:val="22"/>
              </w:rPr>
            </w:pPr>
            <w:r w:rsidRPr="00CD72AF">
              <w:rPr>
                <w:rFonts w:ascii="Arial" w:hAnsi="Arial" w:cs="Arial"/>
                <w:sz w:val="22"/>
                <w:szCs w:val="22"/>
              </w:rPr>
              <w:t>Do not re-freeze a vial once it has been thawed.</w:t>
            </w:r>
          </w:p>
          <w:p w14:paraId="42A4DAD1" w14:textId="77777777" w:rsidR="00E63628" w:rsidRDefault="00E63628" w:rsidP="00655487">
            <w:pPr>
              <w:pStyle w:val="Header"/>
              <w:tabs>
                <w:tab w:val="clear" w:pos="4153"/>
                <w:tab w:val="clear" w:pos="8306"/>
              </w:tabs>
              <w:spacing w:before="120" w:after="120"/>
              <w:rPr>
                <w:rFonts w:ascii="Arial" w:hAnsi="Arial" w:cs="Arial"/>
                <w:szCs w:val="22"/>
              </w:rPr>
            </w:pPr>
            <w:r w:rsidRPr="00CD72AF">
              <w:rPr>
                <w:rFonts w:ascii="Arial" w:hAnsi="Arial" w:cs="Arial"/>
                <w:sz w:val="22"/>
                <w:szCs w:val="22"/>
              </w:rPr>
              <w:t>Do not use the vaccine after the expir</w:t>
            </w:r>
            <w:r>
              <w:rPr>
                <w:rFonts w:ascii="Arial" w:hAnsi="Arial" w:cs="Arial"/>
                <w:sz w:val="22"/>
                <w:szCs w:val="22"/>
              </w:rPr>
              <w:t xml:space="preserve">y </w:t>
            </w:r>
            <w:r w:rsidRPr="00CD72AF">
              <w:rPr>
                <w:rFonts w:ascii="Arial" w:hAnsi="Arial" w:cs="Arial"/>
                <w:sz w:val="22"/>
                <w:szCs w:val="22"/>
              </w:rPr>
              <w:t>date shown on the vial label.</w:t>
            </w:r>
          </w:p>
          <w:p w14:paraId="496B5E10" w14:textId="66D28C1C" w:rsidR="00B63AD3" w:rsidRPr="00803F7C" w:rsidRDefault="00E63628" w:rsidP="005921F3">
            <w:pPr>
              <w:pStyle w:val="Header"/>
              <w:tabs>
                <w:tab w:val="clear" w:pos="4153"/>
                <w:tab w:val="clear" w:pos="8306"/>
              </w:tabs>
              <w:spacing w:after="120"/>
              <w:rPr>
                <w:rFonts w:ascii="Arial" w:hAnsi="Arial" w:cs="Arial"/>
                <w:sz w:val="22"/>
                <w:szCs w:val="22"/>
              </w:rPr>
            </w:pPr>
            <w:r w:rsidRPr="00FB2594">
              <w:rPr>
                <w:rFonts w:ascii="Arial" w:hAnsi="Arial" w:cs="Arial"/>
                <w:sz w:val="22"/>
                <w:szCs w:val="22"/>
              </w:rPr>
              <w:t>In the event of an inadvertent or unavoidable deviation of these conditions</w:t>
            </w:r>
            <w:r w:rsidR="008E5D24">
              <w:rPr>
                <w:rFonts w:ascii="Arial" w:hAnsi="Arial" w:cs="Arial"/>
                <w:sz w:val="22"/>
                <w:szCs w:val="22"/>
              </w:rPr>
              <w:t xml:space="preserve">, </w:t>
            </w:r>
            <w:r w:rsidRPr="00FB2594">
              <w:rPr>
                <w:rFonts w:ascii="Arial" w:hAnsi="Arial" w:cs="Arial"/>
                <w:sz w:val="22"/>
                <w:szCs w:val="22"/>
              </w:rPr>
              <w:t>vaccine</w:t>
            </w:r>
            <w:r w:rsidR="008E5D24">
              <w:rPr>
                <w:rFonts w:ascii="Arial" w:hAnsi="Arial" w:cs="Arial"/>
                <w:sz w:val="22"/>
                <w:szCs w:val="22"/>
              </w:rPr>
              <w:t>s</w:t>
            </w:r>
            <w:r w:rsidRPr="00FB2594">
              <w:rPr>
                <w:rFonts w:ascii="Arial" w:hAnsi="Arial" w:cs="Arial"/>
                <w:sz w:val="22"/>
                <w:szCs w:val="22"/>
              </w:rPr>
              <w:t xml:space="preserve"> that ha</w:t>
            </w:r>
            <w:r w:rsidR="008E5D24">
              <w:rPr>
                <w:rFonts w:ascii="Arial" w:hAnsi="Arial" w:cs="Arial"/>
                <w:sz w:val="22"/>
                <w:szCs w:val="22"/>
              </w:rPr>
              <w:t>ve</w:t>
            </w:r>
            <w:r w:rsidRPr="00FB2594">
              <w:rPr>
                <w:rFonts w:ascii="Arial" w:hAnsi="Arial" w:cs="Arial"/>
                <w:sz w:val="22"/>
                <w:szCs w:val="22"/>
              </w:rPr>
              <w:t xml:space="preserve"> been stored outside the conditions stated above should be quarantined and risk assessed </w:t>
            </w:r>
            <w:r w:rsidR="008E5D24">
              <w:rPr>
                <w:rFonts w:ascii="Arial" w:hAnsi="Arial" w:cs="Arial"/>
                <w:sz w:val="22"/>
                <w:szCs w:val="22"/>
              </w:rPr>
              <w:t xml:space="preserve">on a case-by-case basis </w:t>
            </w:r>
            <w:r w:rsidRPr="00FB2594">
              <w:rPr>
                <w:rFonts w:ascii="Arial" w:hAnsi="Arial" w:cs="Arial"/>
                <w:sz w:val="22"/>
                <w:szCs w:val="22"/>
              </w:rPr>
              <w:t>for suitability of continued off-label use or appropriate disposa</w:t>
            </w:r>
            <w:r w:rsidR="008E5D24">
              <w:rPr>
                <w:rFonts w:ascii="Arial" w:hAnsi="Arial" w:cs="Arial"/>
                <w:sz w:val="22"/>
                <w:szCs w:val="22"/>
              </w:rPr>
              <w:t>l. R</w:t>
            </w:r>
            <w:r w:rsidRPr="00BC3BD5">
              <w:rPr>
                <w:rFonts w:ascii="Arial" w:hAnsi="Arial" w:cs="Arial"/>
                <w:sz w:val="22"/>
                <w:szCs w:val="22"/>
              </w:rPr>
              <w:t>efer</w:t>
            </w:r>
            <w:r w:rsidRPr="007222D0">
              <w:rPr>
                <w:rFonts w:ascii="Arial" w:hAnsi="Arial" w:cs="Arial"/>
                <w:sz w:val="22"/>
                <w:szCs w:val="22"/>
              </w:rPr>
              <w:t xml:space="preserve"> to </w:t>
            </w:r>
            <w:hyperlink r:id="rId64" w:history="1">
              <w:r>
                <w:rPr>
                  <w:rStyle w:val="Hyperlink"/>
                  <w:rFonts w:ascii="Arial" w:hAnsi="Arial" w:cs="Arial"/>
                  <w:sz w:val="22"/>
                  <w:szCs w:val="22"/>
                </w:rPr>
                <w:t>Vaccine Incident Guidance</w:t>
              </w:r>
            </w:hyperlink>
            <w:r w:rsidRPr="007222D0">
              <w:rPr>
                <w:rFonts w:ascii="Arial" w:hAnsi="Arial" w:cs="Arial"/>
                <w:sz w:val="22"/>
                <w:szCs w:val="22"/>
              </w:rPr>
              <w:t>.</w:t>
            </w:r>
          </w:p>
        </w:tc>
      </w:tr>
      <w:bookmarkEnd w:id="31"/>
      <w:tr w:rsidR="00E63628" w:rsidRPr="00D06525" w14:paraId="23591422" w14:textId="77777777" w:rsidTr="7C9C61F5">
        <w:tc>
          <w:tcPr>
            <w:tcW w:w="2439" w:type="dxa"/>
            <w:tcBorders>
              <w:bottom w:val="single" w:sz="4" w:space="0" w:color="auto"/>
            </w:tcBorders>
          </w:tcPr>
          <w:p w14:paraId="7BF7EF2C" w14:textId="268DEE4D" w:rsidR="00143CA2" w:rsidRPr="00BD4FC5" w:rsidRDefault="00E63628" w:rsidP="00655487">
            <w:pPr>
              <w:spacing w:before="120" w:after="120"/>
              <w:rPr>
                <w:rFonts w:cs="Arial"/>
                <w:bCs/>
                <w:szCs w:val="22"/>
              </w:rPr>
            </w:pPr>
            <w:r w:rsidRPr="00E85B34">
              <w:br w:type="page"/>
            </w:r>
            <w:r w:rsidRPr="00AA02C2">
              <w:rPr>
                <w:rFonts w:cs="Arial"/>
                <w:b/>
                <w:sz w:val="22"/>
                <w:szCs w:val="22"/>
              </w:rPr>
              <w:t>Disposal</w:t>
            </w:r>
          </w:p>
          <w:p w14:paraId="5AA709ED" w14:textId="77777777" w:rsidR="00E63628" w:rsidRDefault="00E63628" w:rsidP="00B63AD3">
            <w:pPr>
              <w:spacing w:before="120" w:after="120"/>
              <w:rPr>
                <w:rFonts w:cs="Arial"/>
                <w:bCs/>
                <w:szCs w:val="22"/>
              </w:rPr>
            </w:pPr>
          </w:p>
          <w:p w14:paraId="6E9DB5B9" w14:textId="77777777" w:rsidR="005921F3" w:rsidRDefault="005921F3" w:rsidP="00B63AD3">
            <w:pPr>
              <w:spacing w:before="120" w:after="120"/>
              <w:rPr>
                <w:rFonts w:cs="Arial"/>
                <w:bCs/>
                <w:szCs w:val="22"/>
              </w:rPr>
            </w:pPr>
          </w:p>
          <w:p w14:paraId="7B3FA8CE" w14:textId="77777777" w:rsidR="005921F3" w:rsidRDefault="005921F3" w:rsidP="00B63AD3">
            <w:pPr>
              <w:spacing w:before="120" w:after="120"/>
              <w:rPr>
                <w:rFonts w:cs="Arial"/>
                <w:bCs/>
                <w:szCs w:val="22"/>
              </w:rPr>
            </w:pPr>
          </w:p>
          <w:p w14:paraId="16A2D8D6" w14:textId="77777777" w:rsidR="005921F3" w:rsidRDefault="005921F3" w:rsidP="00B63AD3">
            <w:pPr>
              <w:spacing w:before="120" w:after="120"/>
              <w:rPr>
                <w:rFonts w:cs="Arial"/>
                <w:bCs/>
                <w:szCs w:val="22"/>
              </w:rPr>
            </w:pPr>
          </w:p>
          <w:p w14:paraId="5B5F9CF1" w14:textId="77777777" w:rsidR="005921F3" w:rsidRDefault="005921F3" w:rsidP="005921F3">
            <w:pPr>
              <w:spacing w:before="120" w:after="120"/>
              <w:rPr>
                <w:rFonts w:cs="Arial"/>
                <w:bCs/>
                <w:sz w:val="22"/>
                <w:szCs w:val="22"/>
              </w:rPr>
            </w:pPr>
            <w:r>
              <w:rPr>
                <w:rFonts w:cs="Arial"/>
                <w:bCs/>
                <w:sz w:val="22"/>
                <w:szCs w:val="22"/>
              </w:rPr>
              <w:t xml:space="preserve">(continued over page) </w:t>
            </w:r>
          </w:p>
          <w:p w14:paraId="540EEB24" w14:textId="45C80C14" w:rsidR="005921F3" w:rsidRDefault="005921F3" w:rsidP="00B63AD3">
            <w:pPr>
              <w:spacing w:before="120" w:after="120"/>
              <w:rPr>
                <w:rFonts w:cs="Arial"/>
                <w:b/>
                <w:sz w:val="22"/>
                <w:szCs w:val="22"/>
              </w:rPr>
            </w:pPr>
            <w:r w:rsidRPr="00AA02C2">
              <w:rPr>
                <w:rFonts w:cs="Arial"/>
                <w:b/>
                <w:sz w:val="22"/>
                <w:szCs w:val="22"/>
              </w:rPr>
              <w:lastRenderedPageBreak/>
              <w:t>Disposal</w:t>
            </w:r>
          </w:p>
          <w:p w14:paraId="3807979A" w14:textId="57A12695" w:rsidR="005921F3" w:rsidRPr="005921F3" w:rsidRDefault="005921F3" w:rsidP="00B63AD3">
            <w:pPr>
              <w:spacing w:before="120" w:after="120"/>
              <w:rPr>
                <w:rFonts w:cs="Arial"/>
                <w:bCs/>
                <w:szCs w:val="22"/>
              </w:rPr>
            </w:pPr>
            <w:r w:rsidRPr="005921F3">
              <w:rPr>
                <w:rFonts w:cs="Arial"/>
                <w:bCs/>
                <w:sz w:val="22"/>
                <w:szCs w:val="22"/>
              </w:rPr>
              <w:t>(continued)</w:t>
            </w:r>
          </w:p>
          <w:p w14:paraId="73ED0E2C" w14:textId="77777777" w:rsidR="005921F3" w:rsidRPr="00161263" w:rsidRDefault="005921F3" w:rsidP="00B63AD3">
            <w:pPr>
              <w:spacing w:before="120" w:after="120"/>
              <w:rPr>
                <w:rFonts w:cs="Arial"/>
                <w:bCs/>
                <w:szCs w:val="22"/>
              </w:rPr>
            </w:pPr>
          </w:p>
        </w:tc>
        <w:tc>
          <w:tcPr>
            <w:tcW w:w="7938" w:type="dxa"/>
            <w:tcBorders>
              <w:bottom w:val="single" w:sz="4" w:space="0" w:color="auto"/>
            </w:tcBorders>
          </w:tcPr>
          <w:p w14:paraId="5512AF5B" w14:textId="77777777" w:rsidR="00E63628" w:rsidRPr="00B83841" w:rsidRDefault="00E63628" w:rsidP="00803F7C">
            <w:pPr>
              <w:pStyle w:val="CommentText"/>
              <w:spacing w:before="60"/>
              <w:rPr>
                <w:sz w:val="22"/>
                <w:szCs w:val="22"/>
              </w:rPr>
            </w:pPr>
            <w:r w:rsidRPr="00B83841">
              <w:rPr>
                <w:sz w:val="22"/>
                <w:szCs w:val="22"/>
              </w:rPr>
              <w:lastRenderedPageBreak/>
              <w:t xml:space="preserve">MVA-BN contains genetically modified organisms (GMOs). </w:t>
            </w:r>
          </w:p>
          <w:p w14:paraId="48DE101F" w14:textId="77777777" w:rsidR="00E63628" w:rsidRPr="00B83841" w:rsidRDefault="00E63628" w:rsidP="00655487">
            <w:pPr>
              <w:pStyle w:val="CommentText"/>
              <w:rPr>
                <w:rFonts w:cs="Arial"/>
                <w:sz w:val="22"/>
                <w:szCs w:val="22"/>
              </w:rPr>
            </w:pPr>
            <w:r w:rsidRPr="00B83841">
              <w:rPr>
                <w:sz w:val="22"/>
                <w:szCs w:val="22"/>
              </w:rPr>
              <w:t xml:space="preserve">Sharps waste and empty vials should be placed into yellow lidded waste bins and sent for incineration; there is no need for specific designation as GMO waste. An appropriate virucidal disinfectant should be available for managing spills in all settings where vaccination is administered. Potentially contaminated gloves and aprons can be disposed in yellow/black striped bags for offensive waste (see </w:t>
            </w:r>
            <w:hyperlink r:id="rId65" w:history="1">
              <w:r w:rsidRPr="00B83841">
                <w:rPr>
                  <w:rStyle w:val="Hyperlink"/>
                  <w:sz w:val="22"/>
                  <w:szCs w:val="22"/>
                </w:rPr>
                <w:t>Chapter 29</w:t>
              </w:r>
            </w:hyperlink>
            <w:r w:rsidRPr="00B83841">
              <w:rPr>
                <w:sz w:val="22"/>
                <w:szCs w:val="22"/>
              </w:rPr>
              <w:t>).</w:t>
            </w:r>
          </w:p>
          <w:p w14:paraId="0A1D5BD8" w14:textId="715305DC" w:rsidR="00E63628" w:rsidRPr="00B83841" w:rsidRDefault="00E63628" w:rsidP="00655487">
            <w:pPr>
              <w:spacing w:before="120" w:after="120"/>
              <w:rPr>
                <w:rFonts w:cs="Arial"/>
                <w:szCs w:val="22"/>
              </w:rPr>
            </w:pPr>
            <w:r w:rsidRPr="00B83841">
              <w:rPr>
                <w:rFonts w:cs="Arial"/>
                <w:sz w:val="22"/>
                <w:szCs w:val="22"/>
              </w:rPr>
              <w:t xml:space="preserve">Equipment used for immunisation, including used vials, ampoules, or discharged vaccines in a syringe or applicator, should be disposed of safely in </w:t>
            </w:r>
            <w:r w:rsidRPr="00B83841">
              <w:rPr>
                <w:rFonts w:cs="Arial"/>
                <w:sz w:val="22"/>
                <w:szCs w:val="22"/>
              </w:rPr>
              <w:lastRenderedPageBreak/>
              <w:t xml:space="preserve">a UN-approved puncture-resistant sharps box, according to local </w:t>
            </w:r>
            <w:r w:rsidR="006517F2" w:rsidRPr="00B83841">
              <w:rPr>
                <w:rFonts w:cs="Arial"/>
                <w:sz w:val="22"/>
                <w:szCs w:val="22"/>
              </w:rPr>
              <w:t xml:space="preserve">waste disposal </w:t>
            </w:r>
            <w:r w:rsidRPr="00B83841">
              <w:rPr>
                <w:rFonts w:cs="Arial"/>
                <w:sz w:val="22"/>
                <w:szCs w:val="22"/>
              </w:rPr>
              <w:t xml:space="preserve">arrangements and </w:t>
            </w:r>
            <w:r w:rsidR="008E5D24" w:rsidRPr="00B83841">
              <w:rPr>
                <w:rFonts w:cs="Arial"/>
                <w:sz w:val="22"/>
                <w:szCs w:val="22"/>
              </w:rPr>
              <w:t xml:space="preserve">NHSE </w:t>
            </w:r>
            <w:r w:rsidRPr="00B83841">
              <w:rPr>
                <w:rFonts w:cs="Arial"/>
                <w:sz w:val="22"/>
                <w:szCs w:val="22"/>
              </w:rPr>
              <w:t xml:space="preserve">guidance </w:t>
            </w:r>
            <w:hyperlink r:id="rId66" w:history="1">
              <w:r w:rsidR="008E5D24" w:rsidRPr="00B83841">
                <w:rPr>
                  <w:rStyle w:val="Hyperlink"/>
                  <w:rFonts w:eastAsia="Arial" w:cs="Arial"/>
                  <w:sz w:val="22"/>
                  <w:szCs w:val="22"/>
                  <w:u w:val="none"/>
                </w:rPr>
                <w:t>(</w:t>
              </w:r>
              <w:r w:rsidR="008E5D24" w:rsidRPr="00B83841">
                <w:rPr>
                  <w:rStyle w:val="Hyperlink"/>
                  <w:rFonts w:eastAsia="Arial" w:cs="Arial"/>
                  <w:sz w:val="22"/>
                  <w:szCs w:val="22"/>
                </w:rPr>
                <w:t>HTM 07-01): safe and sustainable management of healthcare waste</w:t>
              </w:r>
            </w:hyperlink>
            <w:r w:rsidR="008E5D24" w:rsidRPr="00B83841">
              <w:t xml:space="preserve">. </w:t>
            </w:r>
          </w:p>
        </w:tc>
      </w:tr>
      <w:tr w:rsidR="00E63628" w:rsidRPr="00D06525" w14:paraId="58F92D31" w14:textId="77777777" w:rsidTr="7C9C61F5">
        <w:tc>
          <w:tcPr>
            <w:tcW w:w="2439" w:type="dxa"/>
            <w:tcBorders>
              <w:bottom w:val="single" w:sz="4" w:space="0" w:color="auto"/>
            </w:tcBorders>
          </w:tcPr>
          <w:p w14:paraId="2B662BB4" w14:textId="77777777" w:rsidR="00E63628" w:rsidRPr="00750807" w:rsidRDefault="00E63628" w:rsidP="00655487">
            <w:pPr>
              <w:spacing w:before="120"/>
              <w:contextualSpacing/>
              <w:rPr>
                <w:rFonts w:cs="Arial"/>
                <w:b/>
                <w:sz w:val="12"/>
                <w:szCs w:val="12"/>
              </w:rPr>
            </w:pPr>
          </w:p>
          <w:p w14:paraId="09A75995" w14:textId="77777777" w:rsidR="00E63628" w:rsidRDefault="00E63628" w:rsidP="00655487">
            <w:pPr>
              <w:spacing w:before="120"/>
              <w:contextualSpacing/>
              <w:rPr>
                <w:rFonts w:cs="Arial"/>
                <w:b/>
                <w:sz w:val="22"/>
                <w:szCs w:val="22"/>
              </w:rPr>
            </w:pPr>
            <w:r w:rsidRPr="00E85B34">
              <w:rPr>
                <w:rFonts w:cs="Arial"/>
                <w:b/>
                <w:sz w:val="22"/>
                <w:szCs w:val="22"/>
              </w:rPr>
              <w:t>Drug interactions</w:t>
            </w:r>
          </w:p>
          <w:p w14:paraId="74245DA7" w14:textId="77777777" w:rsidR="00E63628" w:rsidRDefault="00E63628" w:rsidP="00655487">
            <w:pPr>
              <w:spacing w:before="120"/>
              <w:contextualSpacing/>
              <w:rPr>
                <w:rFonts w:cs="Arial"/>
                <w:b/>
                <w:sz w:val="22"/>
                <w:szCs w:val="22"/>
              </w:rPr>
            </w:pPr>
          </w:p>
          <w:p w14:paraId="3229B62C" w14:textId="77777777" w:rsidR="00E63628" w:rsidRDefault="00E63628" w:rsidP="00655487">
            <w:pPr>
              <w:spacing w:before="120" w:after="120"/>
              <w:rPr>
                <w:rFonts w:cs="Arial"/>
                <w:bCs/>
                <w:sz w:val="22"/>
                <w:szCs w:val="22"/>
              </w:rPr>
            </w:pPr>
          </w:p>
          <w:p w14:paraId="053E7C0C" w14:textId="77777777" w:rsidR="00E63628" w:rsidRPr="00F8320E" w:rsidRDefault="00E63628" w:rsidP="00655487">
            <w:pPr>
              <w:spacing w:before="120"/>
              <w:contextualSpacing/>
              <w:rPr>
                <w:rFonts w:cs="Arial"/>
                <w:bCs/>
                <w:sz w:val="22"/>
                <w:szCs w:val="22"/>
                <w:vertAlign w:val="superscript"/>
              </w:rPr>
            </w:pPr>
          </w:p>
        </w:tc>
        <w:tc>
          <w:tcPr>
            <w:tcW w:w="7938" w:type="dxa"/>
            <w:tcBorders>
              <w:bottom w:val="single" w:sz="4" w:space="0" w:color="auto"/>
            </w:tcBorders>
          </w:tcPr>
          <w:p w14:paraId="49298577" w14:textId="1914AD1B" w:rsidR="00E63628" w:rsidRPr="00B83841" w:rsidRDefault="00E63628" w:rsidP="00803F7C">
            <w:pPr>
              <w:shd w:val="clear" w:color="auto" w:fill="FFFFFF" w:themeFill="background1"/>
              <w:overflowPunct/>
              <w:autoSpaceDE/>
              <w:autoSpaceDN/>
              <w:adjustRightInd/>
              <w:spacing w:before="60"/>
              <w:textAlignment w:val="auto"/>
              <w:rPr>
                <w:rFonts w:cs="Arial"/>
                <w:sz w:val="22"/>
                <w:szCs w:val="22"/>
                <w:lang w:val="en-US"/>
              </w:rPr>
            </w:pPr>
            <w:r w:rsidRPr="00B83841">
              <w:rPr>
                <w:rFonts w:cs="Arial"/>
                <w:sz w:val="22"/>
                <w:szCs w:val="22"/>
                <w:lang w:val="en-US"/>
              </w:rPr>
              <w:t>Immunological response may be diminished in those receiving immunosuppressive treatment. Vaccination is recommended even if the antibody response may be limited</w:t>
            </w:r>
            <w:r w:rsidR="00505263" w:rsidRPr="00B83841">
              <w:rPr>
                <w:rFonts w:cs="Arial"/>
                <w:sz w:val="22"/>
                <w:szCs w:val="22"/>
                <w:lang w:val="en-US"/>
              </w:rPr>
              <w:t xml:space="preserve"> </w:t>
            </w:r>
            <w:r w:rsidR="005F51EA" w:rsidRPr="00B83841">
              <w:rPr>
                <w:rFonts w:cs="Arial"/>
                <w:sz w:val="22"/>
                <w:szCs w:val="22"/>
                <w:lang w:val="en-US"/>
              </w:rPr>
              <w:t xml:space="preserve">(see </w:t>
            </w:r>
            <w:hyperlink w:anchor="specconsideradditionalinfo" w:history="1">
              <w:r w:rsidR="005F51EA" w:rsidRPr="00B83841">
                <w:rPr>
                  <w:rStyle w:val="Hyperlink"/>
                  <w:rFonts w:cs="Arial"/>
                  <w:sz w:val="22"/>
                  <w:szCs w:val="22"/>
                  <w:lang w:val="en-US"/>
                </w:rPr>
                <w:t>special considerations and additional information</w:t>
              </w:r>
            </w:hyperlink>
            <w:r w:rsidR="00C46CDB" w:rsidRPr="00B83841">
              <w:rPr>
                <w:rFonts w:cs="Arial"/>
                <w:sz w:val="22"/>
                <w:szCs w:val="22"/>
                <w:lang w:val="en-US"/>
              </w:rPr>
              <w:t xml:space="preserve"> section</w:t>
            </w:r>
            <w:r w:rsidR="005F51EA" w:rsidRPr="00B83841">
              <w:rPr>
                <w:rFonts w:cs="Arial"/>
                <w:sz w:val="22"/>
                <w:szCs w:val="22"/>
                <w:lang w:val="en-US"/>
              </w:rPr>
              <w:t xml:space="preserve">). </w:t>
            </w:r>
          </w:p>
          <w:p w14:paraId="58F20D68" w14:textId="77777777" w:rsidR="00E63628" w:rsidRPr="00B83841" w:rsidRDefault="00E63628" w:rsidP="00803F7C">
            <w:pPr>
              <w:shd w:val="clear" w:color="auto" w:fill="FFFFFF"/>
              <w:overflowPunct/>
              <w:autoSpaceDE/>
              <w:autoSpaceDN/>
              <w:adjustRightInd/>
              <w:spacing w:after="60"/>
              <w:textAlignment w:val="auto"/>
              <w:rPr>
                <w:rFonts w:cs="Arial"/>
                <w:szCs w:val="22"/>
                <w:lang w:val="en"/>
              </w:rPr>
            </w:pPr>
            <w:r w:rsidRPr="00B83841">
              <w:rPr>
                <w:rFonts w:cs="Arial"/>
                <w:sz w:val="22"/>
                <w:szCs w:val="22"/>
                <w:lang w:val="en"/>
              </w:rPr>
              <w:t>The concomitant administration of MVA-BN with any immunoglobulin including Vaccinia Immune Globulin (VIG) has not been studied and should be avoided.</w:t>
            </w:r>
          </w:p>
        </w:tc>
      </w:tr>
      <w:tr w:rsidR="00E63628" w:rsidRPr="00D06525" w14:paraId="5ED01495" w14:textId="77777777" w:rsidTr="7C9C61F5">
        <w:tc>
          <w:tcPr>
            <w:tcW w:w="2439" w:type="dxa"/>
            <w:tcBorders>
              <w:bottom w:val="single" w:sz="4" w:space="0" w:color="auto"/>
            </w:tcBorders>
          </w:tcPr>
          <w:p w14:paraId="6A47858B" w14:textId="77777777" w:rsidR="00E63628" w:rsidRDefault="00E63628" w:rsidP="00655487">
            <w:pPr>
              <w:spacing w:before="120" w:after="120"/>
              <w:rPr>
                <w:rFonts w:cs="Arial"/>
                <w:b/>
                <w:szCs w:val="22"/>
              </w:rPr>
            </w:pPr>
            <w:bookmarkStart w:id="32" w:name="identificationandmanagementadr"/>
            <w:r w:rsidRPr="008102A8">
              <w:rPr>
                <w:rFonts w:cs="Arial"/>
                <w:b/>
                <w:sz w:val="22"/>
                <w:szCs w:val="22"/>
              </w:rPr>
              <w:t xml:space="preserve">Identification </w:t>
            </w:r>
            <w:r>
              <w:rPr>
                <w:rFonts w:cs="Arial"/>
                <w:b/>
                <w:sz w:val="22"/>
                <w:szCs w:val="22"/>
              </w:rPr>
              <w:t>and</w:t>
            </w:r>
            <w:r w:rsidRPr="008102A8">
              <w:rPr>
                <w:rFonts w:cs="Arial"/>
                <w:b/>
                <w:sz w:val="22"/>
                <w:szCs w:val="22"/>
              </w:rPr>
              <w:t xml:space="preserve"> management of adverse reactions</w:t>
            </w:r>
          </w:p>
          <w:bookmarkEnd w:id="32"/>
          <w:p w14:paraId="54DB100B" w14:textId="77777777" w:rsidR="00E63628" w:rsidRDefault="00E63628" w:rsidP="00655487">
            <w:pPr>
              <w:spacing w:before="120" w:after="120"/>
              <w:rPr>
                <w:rFonts w:cs="Arial"/>
                <w:bCs/>
                <w:sz w:val="22"/>
                <w:szCs w:val="22"/>
              </w:rPr>
            </w:pPr>
          </w:p>
          <w:p w14:paraId="73035B12" w14:textId="77777777" w:rsidR="00E63628" w:rsidRDefault="00E63628" w:rsidP="00655487">
            <w:pPr>
              <w:spacing w:before="120" w:after="120"/>
              <w:rPr>
                <w:rFonts w:cs="Arial"/>
                <w:bCs/>
                <w:sz w:val="22"/>
                <w:szCs w:val="22"/>
              </w:rPr>
            </w:pPr>
          </w:p>
          <w:p w14:paraId="62C9C303" w14:textId="77777777" w:rsidR="00E63628" w:rsidRDefault="00E63628" w:rsidP="00655487">
            <w:pPr>
              <w:spacing w:before="120" w:after="120"/>
              <w:rPr>
                <w:rFonts w:cs="Arial"/>
                <w:bCs/>
                <w:sz w:val="22"/>
                <w:szCs w:val="22"/>
              </w:rPr>
            </w:pPr>
          </w:p>
          <w:p w14:paraId="714B457E" w14:textId="77777777" w:rsidR="00E63628" w:rsidRDefault="00E63628" w:rsidP="00655487">
            <w:pPr>
              <w:spacing w:before="120" w:after="120"/>
              <w:rPr>
                <w:rFonts w:cs="Arial"/>
                <w:bCs/>
                <w:sz w:val="22"/>
                <w:szCs w:val="22"/>
              </w:rPr>
            </w:pPr>
          </w:p>
          <w:p w14:paraId="6FB5F931" w14:textId="77777777" w:rsidR="00E63628" w:rsidRDefault="00E63628" w:rsidP="00655487">
            <w:pPr>
              <w:spacing w:before="120" w:after="120"/>
              <w:rPr>
                <w:rFonts w:cs="Arial"/>
                <w:bCs/>
                <w:sz w:val="22"/>
                <w:szCs w:val="22"/>
              </w:rPr>
            </w:pPr>
          </w:p>
          <w:p w14:paraId="14E9FEF8" w14:textId="77777777" w:rsidR="00E63628" w:rsidRDefault="00E63628" w:rsidP="00655487">
            <w:pPr>
              <w:spacing w:before="120" w:after="120"/>
              <w:rPr>
                <w:rFonts w:cs="Arial"/>
                <w:bCs/>
                <w:sz w:val="22"/>
                <w:szCs w:val="22"/>
              </w:rPr>
            </w:pPr>
          </w:p>
          <w:p w14:paraId="6FE720B8" w14:textId="77777777" w:rsidR="00E63628" w:rsidRDefault="00E63628" w:rsidP="00655487">
            <w:pPr>
              <w:spacing w:before="120" w:after="120"/>
              <w:rPr>
                <w:rFonts w:cs="Arial"/>
                <w:bCs/>
                <w:sz w:val="22"/>
                <w:szCs w:val="22"/>
              </w:rPr>
            </w:pPr>
          </w:p>
          <w:p w14:paraId="10DF2EA1" w14:textId="77777777" w:rsidR="00E63628" w:rsidRDefault="00E63628" w:rsidP="00655487">
            <w:pPr>
              <w:spacing w:before="120" w:after="120"/>
              <w:rPr>
                <w:rFonts w:cs="Arial"/>
                <w:bCs/>
                <w:sz w:val="22"/>
                <w:szCs w:val="22"/>
              </w:rPr>
            </w:pPr>
          </w:p>
          <w:p w14:paraId="628C7B4D" w14:textId="77777777" w:rsidR="00E63628" w:rsidRDefault="00E63628" w:rsidP="00655487">
            <w:pPr>
              <w:spacing w:before="120" w:after="120"/>
              <w:rPr>
                <w:rFonts w:cs="Arial"/>
                <w:b/>
                <w:szCs w:val="22"/>
              </w:rPr>
            </w:pPr>
          </w:p>
          <w:p w14:paraId="42633714" w14:textId="77777777" w:rsidR="00E63628" w:rsidRPr="00E47A5C" w:rsidRDefault="00E63628" w:rsidP="00655487">
            <w:pPr>
              <w:rPr>
                <w:rFonts w:cs="Arial"/>
                <w:bCs/>
                <w:color w:val="FF0000"/>
                <w:szCs w:val="22"/>
              </w:rPr>
            </w:pPr>
          </w:p>
        </w:tc>
        <w:tc>
          <w:tcPr>
            <w:tcW w:w="7938" w:type="dxa"/>
            <w:tcBorders>
              <w:bottom w:val="single" w:sz="4" w:space="0" w:color="auto"/>
            </w:tcBorders>
          </w:tcPr>
          <w:p w14:paraId="7344C8A3" w14:textId="19C7B18D" w:rsidR="00E63628" w:rsidRDefault="00E63628" w:rsidP="00655487">
            <w:pPr>
              <w:spacing w:before="120" w:after="120"/>
              <w:ind w:right="34"/>
              <w:rPr>
                <w:rFonts w:cs="Arial"/>
                <w:lang w:val="en-US"/>
              </w:rPr>
            </w:pPr>
            <w:r w:rsidRPr="6B574830">
              <w:rPr>
                <w:rFonts w:cs="Arial"/>
                <w:sz w:val="22"/>
                <w:szCs w:val="22"/>
                <w:lang w:val="en-US"/>
              </w:rPr>
              <w:t>The most common</w:t>
            </w:r>
            <w:r w:rsidR="003C1E7D">
              <w:rPr>
                <w:rFonts w:cs="Arial"/>
                <w:sz w:val="22"/>
                <w:szCs w:val="22"/>
                <w:lang w:val="en-US"/>
              </w:rPr>
              <w:t xml:space="preserve">ly reported </w:t>
            </w:r>
            <w:r w:rsidRPr="6B574830">
              <w:rPr>
                <w:rFonts w:cs="Arial"/>
                <w:sz w:val="22"/>
                <w:szCs w:val="22"/>
                <w:lang w:val="en-US"/>
              </w:rPr>
              <w:t xml:space="preserve">adverse reactions </w:t>
            </w:r>
            <w:r w:rsidR="003C1E7D">
              <w:rPr>
                <w:rFonts w:cs="Arial"/>
                <w:sz w:val="22"/>
                <w:szCs w:val="22"/>
                <w:lang w:val="en-US"/>
              </w:rPr>
              <w:t xml:space="preserve">were injection site reactions: </w:t>
            </w:r>
            <w:r w:rsidRPr="6B574830">
              <w:rPr>
                <w:rFonts w:cs="Arial"/>
                <w:sz w:val="22"/>
                <w:szCs w:val="22"/>
                <w:lang w:val="en-US"/>
              </w:rPr>
              <w:t xml:space="preserve">pain, redness, swelling, induration, itching and </w:t>
            </w:r>
            <w:r w:rsidR="003C1E7D">
              <w:rPr>
                <w:rFonts w:cs="Arial"/>
                <w:sz w:val="22"/>
                <w:szCs w:val="22"/>
                <w:lang w:val="en-US"/>
              </w:rPr>
              <w:t>influenza-type reactions</w:t>
            </w:r>
            <w:r w:rsidR="00091F8A">
              <w:rPr>
                <w:rFonts w:cs="Arial"/>
                <w:sz w:val="22"/>
                <w:szCs w:val="22"/>
                <w:lang w:val="en-US"/>
              </w:rPr>
              <w:t xml:space="preserve">, </w:t>
            </w:r>
            <w:r w:rsidRPr="6B574830">
              <w:rPr>
                <w:rFonts w:cs="Arial"/>
                <w:sz w:val="22"/>
                <w:szCs w:val="22"/>
                <w:lang w:val="en-US"/>
              </w:rPr>
              <w:t>includ</w:t>
            </w:r>
            <w:r w:rsidR="00091F8A">
              <w:rPr>
                <w:rFonts w:cs="Arial"/>
                <w:sz w:val="22"/>
                <w:szCs w:val="22"/>
                <w:lang w:val="en-US"/>
              </w:rPr>
              <w:t xml:space="preserve">ing </w:t>
            </w:r>
            <w:r w:rsidRPr="6B574830">
              <w:rPr>
                <w:rFonts w:cs="Arial"/>
                <w:sz w:val="22"/>
                <w:szCs w:val="22"/>
                <w:lang w:val="en-US"/>
              </w:rPr>
              <w:t>chills, fever</w:t>
            </w:r>
            <w:r w:rsidR="00091F8A">
              <w:rPr>
                <w:rFonts w:cs="Arial"/>
                <w:sz w:val="22"/>
                <w:szCs w:val="22"/>
                <w:lang w:val="en-US"/>
              </w:rPr>
              <w:t xml:space="preserve">, </w:t>
            </w:r>
            <w:r w:rsidRPr="6B574830">
              <w:rPr>
                <w:rFonts w:cs="Arial"/>
                <w:sz w:val="22"/>
                <w:szCs w:val="22"/>
                <w:lang w:val="en-US"/>
              </w:rPr>
              <w:t xml:space="preserve">muscle pain, fatigue, headache and nausea. </w:t>
            </w:r>
            <w:r w:rsidR="00B31E90">
              <w:rPr>
                <w:rFonts w:cs="Arial"/>
                <w:sz w:val="22"/>
                <w:szCs w:val="22"/>
                <w:lang w:val="en-US"/>
              </w:rPr>
              <w:t xml:space="preserve">Such reactions </w:t>
            </w:r>
            <w:r w:rsidRPr="6B574830">
              <w:rPr>
                <w:rFonts w:cs="Arial"/>
                <w:sz w:val="22"/>
                <w:szCs w:val="22"/>
                <w:lang w:val="en-US"/>
              </w:rPr>
              <w:t xml:space="preserve">were mild to moderate in intensity </w:t>
            </w:r>
            <w:r w:rsidR="00B31E90">
              <w:rPr>
                <w:rFonts w:cs="Arial"/>
                <w:sz w:val="22"/>
                <w:szCs w:val="22"/>
                <w:lang w:val="en-US"/>
              </w:rPr>
              <w:t xml:space="preserve">and </w:t>
            </w:r>
            <w:r w:rsidRPr="6B574830">
              <w:rPr>
                <w:rFonts w:cs="Arial"/>
                <w:sz w:val="22"/>
                <w:szCs w:val="22"/>
                <w:lang w:val="en-US"/>
              </w:rPr>
              <w:t xml:space="preserve">resolved without intervention within 7 days following vaccination. </w:t>
            </w:r>
          </w:p>
          <w:p w14:paraId="30D21545" w14:textId="77777777" w:rsidR="00E63628" w:rsidRPr="003D531C" w:rsidRDefault="00E63628" w:rsidP="00655487">
            <w:pPr>
              <w:spacing w:before="120" w:after="120"/>
              <w:ind w:right="34"/>
              <w:rPr>
                <w:rFonts w:cs="Arial"/>
                <w:szCs w:val="22"/>
                <w:lang w:val="en"/>
              </w:rPr>
            </w:pPr>
            <w:r w:rsidRPr="00D42829">
              <w:rPr>
                <w:sz w:val="22"/>
              </w:rPr>
              <w:t xml:space="preserve">Intradermal (ID) injection has been associated with a higher rate of itchiness and local reactions such as erythema and induration when compared to subcutaneous injection, although pain at the injection site was less common than after subcutaneous administration. Some of the local reactions persisted for longer in the ID group and some </w:t>
            </w:r>
            <w:r>
              <w:rPr>
                <w:sz w:val="22"/>
              </w:rPr>
              <w:t>individuals</w:t>
            </w:r>
            <w:r w:rsidRPr="00D42829">
              <w:rPr>
                <w:sz w:val="22"/>
              </w:rPr>
              <w:t xml:space="preserve"> developed small nodules or discoloration at the injection site </w:t>
            </w:r>
            <w:r>
              <w:rPr>
                <w:sz w:val="22"/>
              </w:rPr>
              <w:t>6</w:t>
            </w:r>
            <w:r w:rsidRPr="00D42829">
              <w:rPr>
                <w:sz w:val="22"/>
              </w:rPr>
              <w:t xml:space="preserve"> months after infection. Systemic reactions were generally similar across both groups</w:t>
            </w:r>
          </w:p>
          <w:p w14:paraId="0686BBE1" w14:textId="1CF336AE" w:rsidR="00E63628" w:rsidRDefault="00E63628" w:rsidP="00655487">
            <w:pPr>
              <w:shd w:val="clear" w:color="auto" w:fill="FFFFFF"/>
              <w:spacing w:after="120"/>
              <w:ind w:right="34"/>
              <w:rPr>
                <w:rFonts w:cs="Arial"/>
                <w:szCs w:val="22"/>
                <w:lang w:val="en"/>
              </w:rPr>
            </w:pPr>
            <w:r w:rsidRPr="008C379A">
              <w:rPr>
                <w:rFonts w:cs="Arial"/>
                <w:sz w:val="22"/>
                <w:szCs w:val="22"/>
                <w:lang w:val="en"/>
              </w:rPr>
              <w:t>Individuals with atopic dermatitis are known to have developed more site-associated reactions and generalized symptoms following MVA-BN vaccination. Individuals in this group therefore need to have a risk assessment before being offered vaccination. The</w:t>
            </w:r>
            <w:r>
              <w:rPr>
                <w:rFonts w:cs="Arial"/>
                <w:sz w:val="22"/>
                <w:szCs w:val="22"/>
                <w:lang w:val="en"/>
              </w:rPr>
              <w:t xml:space="preserve"> </w:t>
            </w:r>
            <w:r w:rsidRPr="008C379A">
              <w:rPr>
                <w:rFonts w:cs="Arial"/>
                <w:sz w:val="22"/>
                <w:szCs w:val="22"/>
                <w:lang w:val="en"/>
              </w:rPr>
              <w:t>assessment should consider the risk of exposure, the risk of side effects from vaccination</w:t>
            </w:r>
            <w:r>
              <w:rPr>
                <w:rFonts w:cs="Arial"/>
                <w:sz w:val="22"/>
                <w:szCs w:val="22"/>
                <w:lang w:val="en"/>
              </w:rPr>
              <w:t xml:space="preserve"> </w:t>
            </w:r>
            <w:r w:rsidRPr="008C379A">
              <w:rPr>
                <w:rFonts w:cs="Arial"/>
                <w:sz w:val="22"/>
                <w:szCs w:val="22"/>
                <w:lang w:val="en"/>
              </w:rPr>
              <w:t>and the potential use of alternative preventive interventions</w:t>
            </w:r>
            <w:r>
              <w:rPr>
                <w:rFonts w:cs="Arial"/>
                <w:sz w:val="22"/>
                <w:szCs w:val="22"/>
                <w:lang w:val="en"/>
              </w:rPr>
              <w:t xml:space="preserve"> (</w:t>
            </w:r>
            <w:r w:rsidR="00614F3D">
              <w:rPr>
                <w:rFonts w:cs="Arial"/>
                <w:sz w:val="22"/>
                <w:szCs w:val="22"/>
                <w:lang w:val="en"/>
              </w:rPr>
              <w:t xml:space="preserve">see </w:t>
            </w:r>
            <w:hyperlink r:id="rId67" w:history="1">
              <w:r w:rsidRPr="008C379A">
                <w:rPr>
                  <w:rStyle w:val="Hyperlink"/>
                  <w:rFonts w:cs="Arial"/>
                  <w:sz w:val="22"/>
                  <w:szCs w:val="22"/>
                  <w:lang w:val="en"/>
                </w:rPr>
                <w:t>Chapter 29</w:t>
              </w:r>
            </w:hyperlink>
            <w:r>
              <w:rPr>
                <w:rFonts w:cs="Arial"/>
                <w:sz w:val="22"/>
                <w:szCs w:val="22"/>
                <w:lang w:val="en"/>
              </w:rPr>
              <w:t>)</w:t>
            </w:r>
            <w:r w:rsidRPr="00A57901">
              <w:rPr>
                <w:rFonts w:cs="Arial"/>
                <w:sz w:val="22"/>
                <w:szCs w:val="22"/>
                <w:lang w:val="en"/>
              </w:rPr>
              <w:t xml:space="preserve">. </w:t>
            </w:r>
          </w:p>
          <w:p w14:paraId="79E268F9" w14:textId="77777777" w:rsidR="00E63628" w:rsidRPr="003B2D29" w:rsidRDefault="00E63628" w:rsidP="00655487">
            <w:pPr>
              <w:overflowPunct/>
              <w:textAlignment w:val="auto"/>
              <w:rPr>
                <w:rFonts w:eastAsiaTheme="minorHAnsi" w:cs="Arial"/>
                <w:szCs w:val="22"/>
                <w:lang w:eastAsia="en-US"/>
              </w:rPr>
            </w:pPr>
            <w:r w:rsidRPr="003B2D29">
              <w:rPr>
                <w:rFonts w:eastAsiaTheme="minorHAnsi" w:cs="Arial"/>
                <w:sz w:val="22"/>
                <w:szCs w:val="22"/>
                <w:lang w:eastAsia="en-US"/>
              </w:rPr>
              <w:t xml:space="preserve">The vaccine may trigger local rashes or more widespread eruptions. Events of rash after vaccination (related cases observed in 0.4% of subjects) </w:t>
            </w:r>
          </w:p>
          <w:p w14:paraId="7DE2082C" w14:textId="77777777" w:rsidR="00E63628" w:rsidRPr="003B2D29" w:rsidRDefault="00E63628" w:rsidP="00655487">
            <w:pPr>
              <w:overflowPunct/>
              <w:textAlignment w:val="auto"/>
              <w:rPr>
                <w:rFonts w:eastAsiaTheme="minorHAnsi" w:cs="Arial"/>
                <w:szCs w:val="22"/>
                <w:lang w:eastAsia="en-US"/>
              </w:rPr>
            </w:pPr>
            <w:r w:rsidRPr="003B2D29">
              <w:rPr>
                <w:rFonts w:eastAsiaTheme="minorHAnsi" w:cs="Arial"/>
                <w:sz w:val="22"/>
                <w:szCs w:val="22"/>
                <w:lang w:eastAsia="en-US"/>
              </w:rPr>
              <w:t>tend to occur within the first days after vaccination, are mild to</w:t>
            </w:r>
          </w:p>
          <w:p w14:paraId="63607997" w14:textId="77777777" w:rsidR="00E63628" w:rsidRPr="003B2D29" w:rsidRDefault="00E63628" w:rsidP="00655487">
            <w:pPr>
              <w:shd w:val="clear" w:color="auto" w:fill="FFFFFF"/>
              <w:spacing w:after="120"/>
              <w:ind w:right="34"/>
              <w:rPr>
                <w:rFonts w:cs="Arial"/>
                <w:szCs w:val="22"/>
                <w:lang w:val="en"/>
              </w:rPr>
            </w:pPr>
            <w:r w:rsidRPr="003B2D29">
              <w:rPr>
                <w:rFonts w:eastAsiaTheme="minorHAnsi" w:cs="Arial"/>
                <w:sz w:val="22"/>
                <w:szCs w:val="22"/>
                <w:lang w:eastAsia="en-US"/>
              </w:rPr>
              <w:t>moderate in intensity and usually resolve without sequelae.</w:t>
            </w:r>
          </w:p>
          <w:p w14:paraId="07258E92" w14:textId="4E479DD1" w:rsidR="00E63628" w:rsidRPr="00A57901" w:rsidRDefault="00E63628" w:rsidP="6B574830">
            <w:pPr>
              <w:shd w:val="clear" w:color="auto" w:fill="FFFFFF" w:themeFill="background1"/>
              <w:spacing w:after="120"/>
              <w:ind w:right="34"/>
              <w:rPr>
                <w:rFonts w:cs="Arial"/>
                <w:lang w:val="en-US"/>
              </w:rPr>
            </w:pPr>
            <w:r w:rsidRPr="6B574830">
              <w:rPr>
                <w:rFonts w:cs="Arial"/>
                <w:sz w:val="22"/>
                <w:szCs w:val="22"/>
                <w:lang w:val="en-US"/>
              </w:rPr>
              <w:t>Hypersensitivity reactions and anaphylaxis can occur after vaccination but are very rare.</w:t>
            </w:r>
          </w:p>
          <w:p w14:paraId="46DB1C0E" w14:textId="44F82003" w:rsidR="00E63628" w:rsidRPr="00D06525" w:rsidRDefault="00E63628" w:rsidP="00655487">
            <w:pPr>
              <w:spacing w:before="10" w:after="120"/>
              <w:ind w:right="34"/>
              <w:rPr>
                <w:rFonts w:cs="Arial"/>
                <w:color w:val="FF0000"/>
                <w:szCs w:val="22"/>
              </w:rPr>
            </w:pPr>
            <w:r w:rsidRPr="00A57901">
              <w:rPr>
                <w:rFonts w:cs="Arial"/>
                <w:sz w:val="22"/>
                <w:szCs w:val="22"/>
                <w:lang w:val="en"/>
              </w:rPr>
              <w:t xml:space="preserve">A detailed list of adverse reactions </w:t>
            </w:r>
            <w:r w:rsidRPr="009918F5">
              <w:rPr>
                <w:rFonts w:cs="Arial"/>
                <w:sz w:val="22"/>
                <w:szCs w:val="22"/>
                <w:lang w:val="en"/>
              </w:rPr>
              <w:t xml:space="preserve">is available in the </w:t>
            </w:r>
            <w:r>
              <w:rPr>
                <w:rFonts w:cs="Arial"/>
                <w:sz w:val="22"/>
                <w:szCs w:val="22"/>
                <w:lang w:val="en"/>
              </w:rPr>
              <w:t>Imvanex</w:t>
            </w:r>
            <w:r w:rsidRPr="007A7157">
              <w:rPr>
                <w:rFonts w:cs="Arial"/>
                <w:sz w:val="22"/>
                <w:szCs w:val="22"/>
                <w:vertAlign w:val="superscript"/>
                <w:lang w:val="en"/>
              </w:rPr>
              <w:t>®</w:t>
            </w:r>
            <w:r>
              <w:rPr>
                <w:rFonts w:cs="Arial"/>
                <w:sz w:val="22"/>
                <w:szCs w:val="22"/>
                <w:lang w:val="en"/>
              </w:rPr>
              <w:t xml:space="preserve"> </w:t>
            </w:r>
            <w:hyperlink r:id="rId68" w:history="1">
              <w:r w:rsidRPr="007A7157">
                <w:rPr>
                  <w:rStyle w:val="Hyperlink"/>
                  <w:rFonts w:cs="Arial"/>
                  <w:sz w:val="22"/>
                  <w:szCs w:val="22"/>
                  <w:lang w:val="en"/>
                </w:rPr>
                <w:t>SPC</w:t>
              </w:r>
            </w:hyperlink>
            <w:r w:rsidRPr="009918F5">
              <w:rPr>
                <w:rFonts w:cs="Arial"/>
                <w:sz w:val="22"/>
                <w:szCs w:val="22"/>
                <w:lang w:val="en"/>
              </w:rPr>
              <w:t>.</w:t>
            </w:r>
            <w:r>
              <w:rPr>
                <w:rFonts w:cs="Arial"/>
                <w:sz w:val="22"/>
                <w:szCs w:val="22"/>
                <w:lang w:val="en"/>
              </w:rPr>
              <w:t xml:space="preserve"> The </w:t>
            </w:r>
            <w:r w:rsidR="007B3CF6">
              <w:rPr>
                <w:rFonts w:cs="Arial"/>
                <w:sz w:val="22"/>
                <w:szCs w:val="22"/>
                <w:lang w:val="en"/>
              </w:rPr>
              <w:t>Direct Healthcare Professional Communication</w:t>
            </w:r>
            <w:r w:rsidR="00953B93">
              <w:rPr>
                <w:rFonts w:cs="Arial"/>
                <w:sz w:val="22"/>
                <w:szCs w:val="22"/>
                <w:lang w:val="en"/>
              </w:rPr>
              <w:t xml:space="preserve"> (</w:t>
            </w:r>
            <w:hyperlink r:id="rId69" w:history="1">
              <w:r w:rsidRPr="00674E39">
                <w:rPr>
                  <w:rStyle w:val="Hyperlink"/>
                  <w:rFonts w:cs="Arial"/>
                  <w:sz w:val="22"/>
                  <w:szCs w:val="22"/>
                  <w:lang w:val="en"/>
                </w:rPr>
                <w:t>DHPC</w:t>
              </w:r>
            </w:hyperlink>
            <w:r w:rsidR="00953B93">
              <w:rPr>
                <w:rFonts w:cs="Arial"/>
                <w:sz w:val="22"/>
                <w:szCs w:val="22"/>
                <w:lang w:val="en"/>
              </w:rPr>
              <w:t xml:space="preserve">) </w:t>
            </w:r>
            <w:r>
              <w:rPr>
                <w:rFonts w:cs="Arial"/>
                <w:sz w:val="22"/>
                <w:szCs w:val="22"/>
                <w:lang w:val="en"/>
              </w:rPr>
              <w:t>from Bavarian Nordic, the manufacturer, signposts to the Imvanex</w:t>
            </w:r>
            <w:r w:rsidRPr="0061525A">
              <w:rPr>
                <w:rFonts w:cs="Arial"/>
                <w:sz w:val="22"/>
                <w:szCs w:val="22"/>
                <w:vertAlign w:val="superscript"/>
                <w:lang w:val="en"/>
              </w:rPr>
              <w:t>®</w:t>
            </w:r>
            <w:r>
              <w:rPr>
                <w:rFonts w:cs="Arial"/>
                <w:sz w:val="22"/>
                <w:szCs w:val="22"/>
                <w:lang w:val="en"/>
              </w:rPr>
              <w:t xml:space="preserve"> information on the MHRA website.</w:t>
            </w:r>
          </w:p>
        </w:tc>
      </w:tr>
      <w:tr w:rsidR="00E63628" w:rsidRPr="00D06525" w14:paraId="13FAFB38" w14:textId="77777777" w:rsidTr="7C9C61F5">
        <w:tc>
          <w:tcPr>
            <w:tcW w:w="2439" w:type="dxa"/>
            <w:tcBorders>
              <w:bottom w:val="single" w:sz="4" w:space="0" w:color="auto"/>
            </w:tcBorders>
          </w:tcPr>
          <w:p w14:paraId="6FB28D9D" w14:textId="77777777" w:rsidR="00E63628" w:rsidRDefault="00E63628" w:rsidP="00803F7C">
            <w:pPr>
              <w:spacing w:before="60" w:after="120"/>
              <w:rPr>
                <w:rFonts w:cs="Arial"/>
                <w:b/>
                <w:szCs w:val="22"/>
              </w:rPr>
            </w:pPr>
            <w:r w:rsidRPr="008102A8">
              <w:rPr>
                <w:rFonts w:cs="Arial"/>
                <w:b/>
                <w:sz w:val="22"/>
                <w:szCs w:val="22"/>
              </w:rPr>
              <w:t>Reporting procedure of adverse reactions</w:t>
            </w:r>
          </w:p>
          <w:p w14:paraId="2FEFB90C" w14:textId="77777777" w:rsidR="00E63628" w:rsidRPr="008102A8" w:rsidRDefault="00E63628" w:rsidP="00655487">
            <w:pPr>
              <w:spacing w:before="120" w:after="120"/>
              <w:rPr>
                <w:rFonts w:cs="Arial"/>
                <w:b/>
                <w:szCs w:val="22"/>
              </w:rPr>
            </w:pPr>
          </w:p>
        </w:tc>
        <w:tc>
          <w:tcPr>
            <w:tcW w:w="7938" w:type="dxa"/>
            <w:tcBorders>
              <w:bottom w:val="single" w:sz="4" w:space="0" w:color="auto"/>
            </w:tcBorders>
          </w:tcPr>
          <w:p w14:paraId="3E1DB023" w14:textId="5EED508F" w:rsidR="00E63628" w:rsidRPr="00D06525" w:rsidRDefault="00E63628" w:rsidP="00803F7C">
            <w:pPr>
              <w:pStyle w:val="TableParagraph"/>
              <w:spacing w:before="60" w:after="60"/>
              <w:rPr>
                <w:rFonts w:ascii="Arial" w:hAnsi="Arial" w:cs="Arial"/>
                <w:b/>
                <w:color w:val="FF0000"/>
              </w:rPr>
            </w:pPr>
            <w:r w:rsidRPr="008102A8">
              <w:rPr>
                <w:rFonts w:ascii="Arial" w:eastAsia="Arial" w:hAnsi="Arial" w:cs="Arial"/>
              </w:rPr>
              <w:t>Healthcare</w:t>
            </w:r>
            <w:r w:rsidRPr="008102A8">
              <w:rPr>
                <w:rFonts w:ascii="Arial" w:eastAsia="Arial" w:hAnsi="Arial" w:cs="Arial"/>
                <w:spacing w:val="26"/>
              </w:rPr>
              <w:t xml:space="preserve"> </w:t>
            </w:r>
            <w:r w:rsidRPr="008102A8">
              <w:rPr>
                <w:rFonts w:ascii="Arial" w:eastAsia="Arial" w:hAnsi="Arial" w:cs="Arial"/>
              </w:rPr>
              <w:t>professionals</w:t>
            </w:r>
            <w:r w:rsidR="00E240F8">
              <w:rPr>
                <w:rFonts w:ascii="Arial" w:eastAsia="Arial" w:hAnsi="Arial" w:cs="Arial"/>
                <w:spacing w:val="24"/>
              </w:rPr>
              <w:t xml:space="preserve">, </w:t>
            </w:r>
            <w:r>
              <w:rPr>
                <w:rFonts w:ascii="Arial" w:eastAsia="Arial" w:hAnsi="Arial" w:cs="Arial"/>
              </w:rPr>
              <w:t>individuals</w:t>
            </w:r>
            <w:r w:rsidRPr="008102A8">
              <w:rPr>
                <w:rFonts w:ascii="Arial" w:eastAsia="Arial" w:hAnsi="Arial" w:cs="Arial"/>
              </w:rPr>
              <w:t xml:space="preserve"> </w:t>
            </w:r>
            <w:r w:rsidR="00E240F8">
              <w:rPr>
                <w:rFonts w:ascii="Arial" w:eastAsia="Arial" w:hAnsi="Arial" w:cs="Arial"/>
              </w:rPr>
              <w:t xml:space="preserve">and carers </w:t>
            </w:r>
            <w:r w:rsidRPr="008102A8">
              <w:rPr>
                <w:rFonts w:ascii="Arial" w:eastAsia="Arial" w:hAnsi="Arial" w:cs="Arial"/>
              </w:rPr>
              <w:t>are</w:t>
            </w:r>
            <w:r w:rsidRPr="00014565">
              <w:rPr>
                <w:rFonts w:ascii="Arial" w:hAnsi="Arial"/>
                <w:spacing w:val="10"/>
              </w:rPr>
              <w:t xml:space="preserve"> </w:t>
            </w:r>
            <w:r w:rsidRPr="008102A8">
              <w:rPr>
                <w:rFonts w:ascii="Arial" w:eastAsia="Arial" w:hAnsi="Arial" w:cs="Arial"/>
              </w:rPr>
              <w:t>encouraged</w:t>
            </w:r>
            <w:r w:rsidRPr="00014565">
              <w:rPr>
                <w:rFonts w:ascii="Arial" w:hAnsi="Arial"/>
                <w:spacing w:val="25"/>
              </w:rPr>
              <w:t xml:space="preserve"> </w:t>
            </w:r>
            <w:r w:rsidRPr="008102A8">
              <w:rPr>
                <w:rFonts w:ascii="Arial" w:eastAsia="Arial" w:hAnsi="Arial" w:cs="Arial"/>
              </w:rPr>
              <w:t>to</w:t>
            </w:r>
            <w:r w:rsidRPr="00014565">
              <w:rPr>
                <w:rFonts w:ascii="Arial" w:hAnsi="Arial"/>
                <w:spacing w:val="21"/>
              </w:rPr>
              <w:t xml:space="preserve"> </w:t>
            </w:r>
            <w:r w:rsidRPr="008102A8">
              <w:rPr>
                <w:rFonts w:ascii="Arial" w:eastAsia="Arial" w:hAnsi="Arial" w:cs="Arial"/>
              </w:rPr>
              <w:t>report</w:t>
            </w:r>
            <w:r w:rsidRPr="00014565">
              <w:rPr>
                <w:rFonts w:ascii="Arial" w:hAnsi="Arial"/>
                <w:spacing w:val="13"/>
              </w:rPr>
              <w:t xml:space="preserve"> </w:t>
            </w:r>
            <w:r w:rsidRPr="008102A8">
              <w:rPr>
                <w:rFonts w:ascii="Arial" w:eastAsia="Arial" w:hAnsi="Arial" w:cs="Arial"/>
              </w:rPr>
              <w:t>suspected</w:t>
            </w:r>
            <w:r w:rsidRPr="00014565">
              <w:rPr>
                <w:rFonts w:ascii="Arial" w:hAnsi="Arial"/>
                <w:spacing w:val="18"/>
              </w:rPr>
              <w:t xml:space="preserve"> </w:t>
            </w:r>
            <w:r w:rsidRPr="008102A8">
              <w:rPr>
                <w:rFonts w:ascii="Arial" w:eastAsia="Arial" w:hAnsi="Arial" w:cs="Arial"/>
              </w:rPr>
              <w:t>adverse</w:t>
            </w:r>
            <w:r w:rsidRPr="00014565">
              <w:rPr>
                <w:rFonts w:ascii="Arial" w:hAnsi="Arial"/>
                <w:spacing w:val="29"/>
              </w:rPr>
              <w:t xml:space="preserve"> </w:t>
            </w:r>
            <w:r w:rsidRPr="008102A8">
              <w:rPr>
                <w:rFonts w:ascii="Arial" w:eastAsia="Arial" w:hAnsi="Arial" w:cs="Arial"/>
              </w:rPr>
              <w:t>reactions</w:t>
            </w:r>
            <w:r w:rsidRPr="00014565">
              <w:rPr>
                <w:rFonts w:ascii="Arial" w:hAnsi="Arial"/>
                <w:spacing w:val="10"/>
              </w:rPr>
              <w:t xml:space="preserve"> </w:t>
            </w:r>
            <w:r w:rsidRPr="008102A8">
              <w:rPr>
                <w:rFonts w:ascii="Arial" w:eastAsia="Arial" w:hAnsi="Arial" w:cs="Arial"/>
              </w:rPr>
              <w:t>to</w:t>
            </w:r>
            <w:r w:rsidRPr="00014565">
              <w:rPr>
                <w:rFonts w:ascii="Arial" w:hAnsi="Arial"/>
                <w:spacing w:val="14"/>
              </w:rPr>
              <w:t xml:space="preserve"> </w:t>
            </w:r>
            <w:r w:rsidRPr="008102A8">
              <w:rPr>
                <w:rFonts w:ascii="Arial" w:eastAsia="Arial" w:hAnsi="Arial" w:cs="Arial"/>
              </w:rPr>
              <w:t>the</w:t>
            </w:r>
            <w:r w:rsidRPr="00014565">
              <w:rPr>
                <w:rFonts w:ascii="Arial" w:hAnsi="Arial"/>
                <w:w w:val="98"/>
              </w:rPr>
              <w:t xml:space="preserve"> </w:t>
            </w:r>
            <w:r w:rsidRPr="008102A8">
              <w:rPr>
                <w:rFonts w:ascii="Arial" w:eastAsia="Arial" w:hAnsi="Arial" w:cs="Arial"/>
              </w:rPr>
              <w:t>MHRA</w:t>
            </w:r>
            <w:r w:rsidRPr="008102A8">
              <w:rPr>
                <w:rFonts w:ascii="Arial" w:eastAsia="Arial" w:hAnsi="Arial" w:cs="Arial"/>
                <w:w w:val="101"/>
              </w:rPr>
              <w:t xml:space="preserve"> </w:t>
            </w:r>
            <w:r w:rsidRPr="008102A8">
              <w:rPr>
                <w:rFonts w:ascii="Arial" w:eastAsia="Arial" w:hAnsi="Arial" w:cs="Arial"/>
              </w:rPr>
              <w:t>using</w:t>
            </w:r>
            <w:r w:rsidRPr="008102A8">
              <w:rPr>
                <w:rFonts w:ascii="Arial" w:eastAsia="Arial" w:hAnsi="Arial" w:cs="Arial"/>
                <w:spacing w:val="9"/>
              </w:rPr>
              <w:t xml:space="preserve"> </w:t>
            </w:r>
            <w:r w:rsidRPr="008102A8">
              <w:rPr>
                <w:rFonts w:ascii="Arial" w:eastAsia="Arial" w:hAnsi="Arial" w:cs="Arial"/>
              </w:rPr>
              <w:t>the</w:t>
            </w:r>
            <w:r w:rsidRPr="008102A8">
              <w:rPr>
                <w:rFonts w:ascii="Arial" w:eastAsia="Arial" w:hAnsi="Arial" w:cs="Arial"/>
                <w:spacing w:val="11"/>
              </w:rPr>
              <w:t xml:space="preserve"> </w:t>
            </w:r>
            <w:hyperlink r:id="rId70" w:history="1">
              <w:r w:rsidRPr="00D801FE">
                <w:rPr>
                  <w:rStyle w:val="Hyperlink"/>
                  <w:rFonts w:ascii="Arial" w:eastAsia="Arial" w:hAnsi="Arial" w:cs="Arial"/>
                </w:rPr>
                <w:t>Yellow</w:t>
              </w:r>
              <w:r w:rsidRPr="00D801FE">
                <w:rPr>
                  <w:rStyle w:val="Hyperlink"/>
                  <w:rFonts w:ascii="Arial" w:eastAsia="Arial" w:hAnsi="Arial" w:cs="Arial"/>
                  <w:spacing w:val="28"/>
                </w:rPr>
                <w:t xml:space="preserve"> </w:t>
              </w:r>
              <w:r w:rsidRPr="00D801FE">
                <w:rPr>
                  <w:rStyle w:val="Hyperlink"/>
                  <w:rFonts w:ascii="Arial" w:eastAsia="Arial" w:hAnsi="Arial" w:cs="Arial"/>
                </w:rPr>
                <w:t>Card</w:t>
              </w:r>
              <w:r w:rsidRPr="00D801FE">
                <w:rPr>
                  <w:rStyle w:val="Hyperlink"/>
                  <w:rFonts w:ascii="Arial" w:eastAsia="Arial" w:hAnsi="Arial" w:cs="Arial"/>
                  <w:spacing w:val="16"/>
                </w:rPr>
                <w:t xml:space="preserve"> </w:t>
              </w:r>
              <w:r w:rsidRPr="00D801FE">
                <w:rPr>
                  <w:rStyle w:val="Hyperlink"/>
                  <w:rFonts w:ascii="Arial" w:eastAsia="Arial" w:hAnsi="Arial" w:cs="Arial"/>
                </w:rPr>
                <w:t>reporting</w:t>
              </w:r>
              <w:r w:rsidRPr="00D801FE">
                <w:rPr>
                  <w:rStyle w:val="Hyperlink"/>
                  <w:rFonts w:ascii="Arial" w:eastAsia="Arial" w:hAnsi="Arial" w:cs="Arial"/>
                  <w:spacing w:val="12"/>
                </w:rPr>
                <w:t xml:space="preserve"> </w:t>
              </w:r>
              <w:r w:rsidRPr="00D801FE">
                <w:rPr>
                  <w:rStyle w:val="Hyperlink"/>
                  <w:rFonts w:ascii="Arial" w:eastAsia="Arial" w:hAnsi="Arial" w:cs="Arial"/>
                </w:rPr>
                <w:t>scheme</w:t>
              </w:r>
            </w:hyperlink>
            <w:r w:rsidRPr="008102A8">
              <w:rPr>
                <w:rFonts w:ascii="Arial" w:eastAsia="Arial" w:hAnsi="Arial" w:cs="Arial"/>
              </w:rPr>
              <w:t xml:space="preserve"> </w:t>
            </w:r>
            <w:r w:rsidRPr="005948EB">
              <w:rPr>
                <w:rFonts w:ascii="Arial" w:eastAsia="Arial" w:hAnsi="Arial" w:cs="Arial"/>
              </w:rPr>
              <w:t xml:space="preserve">or </w:t>
            </w:r>
            <w:r w:rsidR="00E240F8">
              <w:rPr>
                <w:rFonts w:ascii="Arial" w:eastAsia="Arial" w:hAnsi="Arial" w:cs="Arial"/>
              </w:rPr>
              <w:t xml:space="preserve">by </w:t>
            </w:r>
            <w:r w:rsidRPr="005948EB">
              <w:rPr>
                <w:rFonts w:ascii="Arial" w:eastAsia="Arial" w:hAnsi="Arial" w:cs="Arial"/>
              </w:rPr>
              <w:t>search</w:t>
            </w:r>
            <w:r w:rsidR="00E240F8">
              <w:rPr>
                <w:rFonts w:ascii="Arial" w:eastAsia="Arial" w:hAnsi="Arial" w:cs="Arial"/>
              </w:rPr>
              <w:t xml:space="preserve">ing </w:t>
            </w:r>
            <w:r w:rsidRPr="005948EB">
              <w:rPr>
                <w:rFonts w:ascii="Arial" w:eastAsia="Arial" w:hAnsi="Arial" w:cs="Arial"/>
              </w:rPr>
              <w:t>for MHRA Yellow Card in the Google Play or Apple App Store</w:t>
            </w:r>
            <w:r>
              <w:rPr>
                <w:rFonts w:ascii="Arial" w:eastAsia="Arial" w:hAnsi="Arial" w:cs="Arial"/>
              </w:rPr>
              <w:t>.</w:t>
            </w:r>
            <w:r w:rsidR="00797677">
              <w:rPr>
                <w:rFonts w:ascii="Arial" w:hAnsi="Arial" w:cs="Arial"/>
              </w:rPr>
              <w:t xml:space="preserve"> </w:t>
            </w:r>
            <w:r w:rsidRPr="008102A8">
              <w:rPr>
                <w:rFonts w:ascii="Arial" w:hAnsi="Arial" w:cs="Arial"/>
              </w:rPr>
              <w:t xml:space="preserve">Any adverse reaction to a vaccine should be </w:t>
            </w:r>
            <w:r w:rsidRPr="008102A8">
              <w:rPr>
                <w:rFonts w:ascii="Arial" w:eastAsia="Arial" w:hAnsi="Arial" w:cs="Arial"/>
              </w:rPr>
              <w:t xml:space="preserve">documented in the individual’s record and the individual’s </w:t>
            </w:r>
            <w:r w:rsidR="00E240F8">
              <w:rPr>
                <w:rFonts w:ascii="Arial" w:eastAsia="Arial" w:hAnsi="Arial" w:cs="Arial"/>
              </w:rPr>
              <w:t xml:space="preserve">GP </w:t>
            </w:r>
            <w:r w:rsidRPr="008102A8">
              <w:rPr>
                <w:rFonts w:ascii="Arial" w:eastAsia="Arial" w:hAnsi="Arial" w:cs="Arial"/>
              </w:rPr>
              <w:t>should be informed.</w:t>
            </w:r>
          </w:p>
        </w:tc>
      </w:tr>
      <w:tr w:rsidR="00E63628" w:rsidRPr="00D06525" w14:paraId="38852F26" w14:textId="77777777" w:rsidTr="7C9C61F5">
        <w:tc>
          <w:tcPr>
            <w:tcW w:w="2439" w:type="dxa"/>
            <w:tcBorders>
              <w:bottom w:val="single" w:sz="4" w:space="0" w:color="auto"/>
            </w:tcBorders>
          </w:tcPr>
          <w:p w14:paraId="4EF09907" w14:textId="77777777" w:rsidR="00693257" w:rsidRDefault="00E63628" w:rsidP="00655487">
            <w:pPr>
              <w:pStyle w:val="Header"/>
              <w:tabs>
                <w:tab w:val="clear" w:pos="4153"/>
                <w:tab w:val="clear" w:pos="8306"/>
              </w:tabs>
              <w:spacing w:before="120" w:after="120"/>
              <w:rPr>
                <w:rFonts w:ascii="Arial" w:hAnsi="Arial" w:cs="Arial"/>
                <w:b/>
                <w:sz w:val="22"/>
                <w:szCs w:val="22"/>
              </w:rPr>
            </w:pPr>
            <w:r w:rsidRPr="008102A8">
              <w:br w:type="page"/>
            </w:r>
            <w:r w:rsidRPr="008102A8">
              <w:br w:type="page"/>
            </w:r>
            <w:bookmarkStart w:id="33" w:name="_Hlk144281548"/>
            <w:bookmarkStart w:id="34" w:name="written_info_Individ_carer"/>
            <w:r w:rsidRPr="008102A8">
              <w:rPr>
                <w:rFonts w:ascii="Arial" w:hAnsi="Arial" w:cs="Arial"/>
                <w:b/>
                <w:sz w:val="22"/>
                <w:szCs w:val="22"/>
              </w:rPr>
              <w:t>Written information to be given to</w:t>
            </w:r>
            <w:r w:rsidR="00076F17">
              <w:rPr>
                <w:rFonts w:ascii="Arial" w:hAnsi="Arial" w:cs="Arial"/>
                <w:b/>
                <w:sz w:val="22"/>
                <w:szCs w:val="22"/>
              </w:rPr>
              <w:t xml:space="preserve"> individual</w:t>
            </w:r>
            <w:r w:rsidRPr="008102A8">
              <w:rPr>
                <w:rFonts w:ascii="Arial" w:hAnsi="Arial" w:cs="Arial"/>
                <w:b/>
                <w:sz w:val="22"/>
                <w:szCs w:val="22"/>
              </w:rPr>
              <w:t xml:space="preserve"> or carer</w:t>
            </w:r>
            <w:bookmarkEnd w:id="33"/>
            <w:bookmarkEnd w:id="34"/>
          </w:p>
          <w:p w14:paraId="42852C23" w14:textId="77777777" w:rsidR="00693257" w:rsidRDefault="00693257" w:rsidP="00655487">
            <w:pPr>
              <w:pStyle w:val="Header"/>
              <w:tabs>
                <w:tab w:val="clear" w:pos="4153"/>
                <w:tab w:val="clear" w:pos="8306"/>
              </w:tabs>
              <w:spacing w:before="120" w:after="120"/>
              <w:rPr>
                <w:rFonts w:ascii="Arial" w:hAnsi="Arial" w:cs="Arial"/>
                <w:b/>
                <w:sz w:val="22"/>
                <w:szCs w:val="22"/>
              </w:rPr>
            </w:pPr>
          </w:p>
          <w:p w14:paraId="7DC0FABE" w14:textId="77777777" w:rsidR="00693257" w:rsidRDefault="00693257" w:rsidP="00655487">
            <w:pPr>
              <w:pStyle w:val="Header"/>
              <w:tabs>
                <w:tab w:val="clear" w:pos="4153"/>
                <w:tab w:val="clear" w:pos="8306"/>
              </w:tabs>
              <w:spacing w:before="120" w:after="120"/>
              <w:rPr>
                <w:rFonts w:ascii="Arial" w:hAnsi="Arial" w:cs="Arial"/>
                <w:b/>
                <w:sz w:val="22"/>
                <w:szCs w:val="22"/>
              </w:rPr>
            </w:pPr>
          </w:p>
          <w:p w14:paraId="6F60374B" w14:textId="77777777" w:rsidR="00693257" w:rsidRDefault="00BD4FC5" w:rsidP="00693257">
            <w:pPr>
              <w:spacing w:before="120" w:after="120"/>
              <w:rPr>
                <w:rFonts w:cs="Arial"/>
                <w:bCs/>
                <w:sz w:val="22"/>
                <w:szCs w:val="22"/>
              </w:rPr>
            </w:pPr>
            <w:r>
              <w:rPr>
                <w:rFonts w:cs="Arial"/>
                <w:b/>
                <w:sz w:val="22"/>
                <w:szCs w:val="22"/>
              </w:rPr>
              <w:t xml:space="preserve"> </w:t>
            </w:r>
            <w:r w:rsidR="00693257">
              <w:rPr>
                <w:rFonts w:cs="Arial"/>
                <w:bCs/>
                <w:sz w:val="22"/>
                <w:szCs w:val="22"/>
              </w:rPr>
              <w:t xml:space="preserve">(continued over page) </w:t>
            </w:r>
          </w:p>
          <w:p w14:paraId="74827855" w14:textId="5BD7D43B" w:rsidR="006133FC" w:rsidRDefault="00693257" w:rsidP="00655487">
            <w:pPr>
              <w:pStyle w:val="Header"/>
              <w:tabs>
                <w:tab w:val="clear" w:pos="4153"/>
                <w:tab w:val="clear" w:pos="8306"/>
              </w:tabs>
              <w:spacing w:before="120" w:after="120"/>
              <w:rPr>
                <w:rFonts w:ascii="Arial" w:hAnsi="Arial" w:cs="Arial"/>
                <w:b/>
                <w:sz w:val="22"/>
                <w:szCs w:val="22"/>
              </w:rPr>
            </w:pPr>
            <w:r w:rsidRPr="008102A8">
              <w:rPr>
                <w:rFonts w:ascii="Arial" w:hAnsi="Arial" w:cs="Arial"/>
                <w:b/>
                <w:sz w:val="22"/>
                <w:szCs w:val="22"/>
              </w:rPr>
              <w:lastRenderedPageBreak/>
              <w:t>Written information to be given to</w:t>
            </w:r>
            <w:r>
              <w:rPr>
                <w:rFonts w:ascii="Arial" w:hAnsi="Arial" w:cs="Arial"/>
                <w:b/>
                <w:sz w:val="22"/>
                <w:szCs w:val="22"/>
              </w:rPr>
              <w:t xml:space="preserve"> individual</w:t>
            </w:r>
            <w:r w:rsidRPr="008102A8">
              <w:rPr>
                <w:rFonts w:ascii="Arial" w:hAnsi="Arial" w:cs="Arial"/>
                <w:b/>
                <w:sz w:val="22"/>
                <w:szCs w:val="22"/>
              </w:rPr>
              <w:t xml:space="preserve"> or carer</w:t>
            </w:r>
          </w:p>
          <w:p w14:paraId="4E84FE92" w14:textId="78DDA583" w:rsidR="00693257" w:rsidRPr="00693257" w:rsidRDefault="00693257" w:rsidP="00655487">
            <w:pPr>
              <w:pStyle w:val="Header"/>
              <w:tabs>
                <w:tab w:val="clear" w:pos="4153"/>
                <w:tab w:val="clear" w:pos="8306"/>
              </w:tabs>
              <w:spacing w:before="120" w:after="120"/>
              <w:rPr>
                <w:rFonts w:ascii="Arial" w:hAnsi="Arial" w:cs="Arial"/>
                <w:bCs/>
                <w:sz w:val="22"/>
                <w:szCs w:val="22"/>
              </w:rPr>
            </w:pPr>
            <w:r w:rsidRPr="00693257">
              <w:rPr>
                <w:rFonts w:ascii="Arial" w:hAnsi="Arial" w:cs="Arial"/>
                <w:bCs/>
                <w:sz w:val="22"/>
                <w:szCs w:val="22"/>
              </w:rPr>
              <w:t>(continued)</w:t>
            </w:r>
          </w:p>
          <w:p w14:paraId="42BD9248" w14:textId="77777777" w:rsidR="00E63628" w:rsidRDefault="00E63628" w:rsidP="00655487">
            <w:pPr>
              <w:pStyle w:val="Header"/>
              <w:tabs>
                <w:tab w:val="clear" w:pos="4153"/>
                <w:tab w:val="clear" w:pos="8306"/>
              </w:tabs>
              <w:spacing w:before="120" w:after="120"/>
              <w:rPr>
                <w:rFonts w:ascii="Arial" w:hAnsi="Arial" w:cs="Arial"/>
                <w:bCs/>
                <w:szCs w:val="22"/>
              </w:rPr>
            </w:pPr>
          </w:p>
          <w:p w14:paraId="7DA1ACF1" w14:textId="77777777" w:rsidR="00E63628" w:rsidRPr="004925D9" w:rsidRDefault="00E63628" w:rsidP="00655487">
            <w:pPr>
              <w:pStyle w:val="Header"/>
              <w:tabs>
                <w:tab w:val="clear" w:pos="4153"/>
                <w:tab w:val="clear" w:pos="8306"/>
              </w:tabs>
              <w:rPr>
                <w:rFonts w:ascii="Arial" w:hAnsi="Arial" w:cs="Arial"/>
                <w:bCs/>
                <w:szCs w:val="22"/>
              </w:rPr>
            </w:pPr>
          </w:p>
        </w:tc>
        <w:tc>
          <w:tcPr>
            <w:tcW w:w="7938" w:type="dxa"/>
            <w:tcBorders>
              <w:bottom w:val="single" w:sz="4" w:space="0" w:color="auto"/>
            </w:tcBorders>
          </w:tcPr>
          <w:p w14:paraId="5983F898" w14:textId="1489D9C2" w:rsidR="000F0012" w:rsidRPr="003E6314" w:rsidRDefault="00E63628" w:rsidP="00803F7C">
            <w:pPr>
              <w:spacing w:before="60" w:after="120"/>
              <w:rPr>
                <w:rFonts w:eastAsia="Arial" w:cs="Arial"/>
                <w:sz w:val="22"/>
                <w:szCs w:val="22"/>
                <w:lang w:val="en-US" w:eastAsia="en-US"/>
              </w:rPr>
            </w:pPr>
            <w:bookmarkStart w:id="35" w:name="_Hlk179276717"/>
            <w:r w:rsidRPr="003E6314">
              <w:rPr>
                <w:rFonts w:eastAsia="Arial" w:cs="Arial"/>
                <w:sz w:val="22"/>
                <w:szCs w:val="22"/>
              </w:rPr>
              <w:lastRenderedPageBreak/>
              <w:t xml:space="preserve">Offer </w:t>
            </w:r>
            <w:r w:rsidR="00E240F8" w:rsidRPr="003E6314">
              <w:rPr>
                <w:rFonts w:eastAsia="Arial" w:cs="Arial"/>
                <w:sz w:val="22"/>
                <w:szCs w:val="22"/>
              </w:rPr>
              <w:t xml:space="preserve">the </w:t>
            </w:r>
            <w:r w:rsidRPr="003E6314">
              <w:rPr>
                <w:rFonts w:eastAsia="Arial" w:cs="Arial"/>
                <w:sz w:val="22"/>
                <w:szCs w:val="22"/>
              </w:rPr>
              <w:t>marketing authorisation holder</w:t>
            </w:r>
            <w:r w:rsidR="009A0474" w:rsidRPr="003E6314">
              <w:rPr>
                <w:rFonts w:eastAsia="Arial" w:cs="Arial"/>
                <w:sz w:val="22"/>
                <w:szCs w:val="22"/>
              </w:rPr>
              <w:t>’</w:t>
            </w:r>
            <w:r w:rsidRPr="003E6314">
              <w:rPr>
                <w:rFonts w:eastAsia="Arial" w:cs="Arial"/>
                <w:sz w:val="22"/>
                <w:szCs w:val="22"/>
              </w:rPr>
              <w:t xml:space="preserve">s </w:t>
            </w:r>
            <w:hyperlink r:id="rId71" w:history="1">
              <w:r w:rsidRPr="003E6314">
                <w:rPr>
                  <w:rStyle w:val="Hyperlink"/>
                  <w:rFonts w:eastAsia="Arial" w:cs="Arial"/>
                  <w:sz w:val="22"/>
                  <w:szCs w:val="22"/>
                </w:rPr>
                <w:t>patient information leaflet</w:t>
              </w:r>
            </w:hyperlink>
            <w:r w:rsidR="00E240F8" w:rsidRPr="003E6314">
              <w:rPr>
                <w:rFonts w:eastAsia="Arial" w:cs="Arial"/>
                <w:sz w:val="22"/>
                <w:szCs w:val="22"/>
              </w:rPr>
              <w:t xml:space="preserve"> (PIL) </w:t>
            </w:r>
            <w:r w:rsidRPr="003E6314">
              <w:rPr>
                <w:rFonts w:eastAsia="Arial" w:cs="Arial"/>
                <w:sz w:val="22"/>
                <w:szCs w:val="22"/>
              </w:rPr>
              <w:t xml:space="preserve"> provided with the vaccine.</w:t>
            </w:r>
            <w:r w:rsidR="00E240F8" w:rsidRPr="003E6314">
              <w:rPr>
                <w:rFonts w:eastAsia="Arial" w:cs="Arial"/>
                <w:sz w:val="22"/>
                <w:szCs w:val="22"/>
                <w:lang w:val="en-US" w:eastAsia="en-US"/>
              </w:rPr>
              <w:t xml:space="preserve"> The DHPC from Bavarian Nordic advises healthcare professionals to provide the Jynneos</w:t>
            </w:r>
            <w:r w:rsidR="00E240F8" w:rsidRPr="003E6314">
              <w:rPr>
                <w:rFonts w:eastAsia="Arial" w:cs="Arial"/>
                <w:sz w:val="22"/>
                <w:szCs w:val="22"/>
                <w:vertAlign w:val="superscript"/>
                <w:lang w:val="en-US" w:eastAsia="en-US"/>
              </w:rPr>
              <w:t>®</w:t>
            </w:r>
            <w:r w:rsidR="00E240F8" w:rsidRPr="003E6314">
              <w:rPr>
                <w:rFonts w:eastAsia="Arial" w:cs="Arial"/>
                <w:sz w:val="22"/>
                <w:szCs w:val="22"/>
                <w:lang w:val="en-US" w:eastAsia="en-US"/>
              </w:rPr>
              <w:t xml:space="preserve"> package insert included in the outer packaging to individuals receiving </w:t>
            </w:r>
            <w:r w:rsidR="00872430" w:rsidRPr="003E6314">
              <w:rPr>
                <w:rFonts w:eastAsia="Arial" w:cs="Arial"/>
                <w:sz w:val="22"/>
                <w:szCs w:val="22"/>
                <w:lang w:val="en-US" w:eastAsia="en-US"/>
              </w:rPr>
              <w:t>the Jynneos</w:t>
            </w:r>
            <w:r w:rsidR="00872430" w:rsidRPr="003E6314">
              <w:rPr>
                <w:rFonts w:eastAsia="Arial" w:cs="Arial"/>
                <w:sz w:val="22"/>
                <w:szCs w:val="22"/>
                <w:vertAlign w:val="superscript"/>
                <w:lang w:val="en-US" w:eastAsia="en-US"/>
              </w:rPr>
              <w:t>®</w:t>
            </w:r>
            <w:r w:rsidR="00872430" w:rsidRPr="003E6314">
              <w:rPr>
                <w:rFonts w:eastAsia="Arial" w:cs="Arial"/>
                <w:sz w:val="22"/>
                <w:szCs w:val="22"/>
                <w:lang w:val="en-US" w:eastAsia="en-US"/>
              </w:rPr>
              <w:t xml:space="preserve"> </w:t>
            </w:r>
            <w:r w:rsidR="00E240F8" w:rsidRPr="003E6314">
              <w:rPr>
                <w:rFonts w:eastAsia="Arial" w:cs="Arial"/>
                <w:sz w:val="22"/>
                <w:szCs w:val="22"/>
                <w:lang w:val="en-US" w:eastAsia="en-US"/>
              </w:rPr>
              <w:t xml:space="preserve">vaccine. </w:t>
            </w:r>
          </w:p>
          <w:bookmarkEnd w:id="35"/>
          <w:p w14:paraId="1BA2A29F" w14:textId="71E69BB6" w:rsidR="00E63628" w:rsidRPr="003E6314" w:rsidRDefault="00E240F8" w:rsidP="00E240F8">
            <w:pPr>
              <w:rPr>
                <w:rFonts w:eastAsia="Arial" w:cs="Arial"/>
                <w:szCs w:val="22"/>
                <w:lang w:val="en-US" w:eastAsia="en-US"/>
              </w:rPr>
            </w:pPr>
            <w:r w:rsidRPr="003E6314">
              <w:rPr>
                <w:rFonts w:eastAsia="Arial" w:cs="Arial"/>
                <w:sz w:val="22"/>
                <w:szCs w:val="22"/>
                <w:lang w:val="en-US" w:eastAsia="en-US"/>
              </w:rPr>
              <w:t xml:space="preserve">For resources in accessible formats and alternative languages, please visit </w:t>
            </w:r>
            <w:hyperlink r:id="rId72" w:history="1">
              <w:r w:rsidRPr="003E6314">
                <w:rPr>
                  <w:rStyle w:val="Hyperlink"/>
                  <w:rFonts w:eastAsia="Arial" w:cs="Arial"/>
                  <w:sz w:val="22"/>
                  <w:szCs w:val="22"/>
                  <w:lang w:val="en-US" w:eastAsia="en-US"/>
                </w:rPr>
                <w:t>Home- Health Publications</w:t>
              </w:r>
            </w:hyperlink>
            <w:r w:rsidRPr="003E6314">
              <w:rPr>
                <w:rFonts w:eastAsia="Arial" w:cs="Arial"/>
                <w:sz w:val="22"/>
                <w:szCs w:val="22"/>
                <w:lang w:val="en-US" w:eastAsia="en-US"/>
              </w:rPr>
              <w:t xml:space="preserve">. </w:t>
            </w:r>
          </w:p>
          <w:p w14:paraId="08E92DB8" w14:textId="77777777" w:rsidR="00E63628" w:rsidRPr="003E6314" w:rsidRDefault="00E63628" w:rsidP="00655487">
            <w:pPr>
              <w:pStyle w:val="TableParagraph"/>
              <w:spacing w:before="120" w:after="120"/>
              <w:ind w:right="-108"/>
              <w:contextualSpacing/>
              <w:rPr>
                <w:rFonts w:ascii="Arial" w:eastAsia="Arial" w:hAnsi="Arial" w:cs="Arial"/>
                <w:sz w:val="6"/>
                <w:szCs w:val="6"/>
              </w:rPr>
            </w:pPr>
          </w:p>
          <w:p w14:paraId="748BA563" w14:textId="46E21AA0" w:rsidR="00E63628" w:rsidRPr="004A5B48" w:rsidRDefault="004A5B48" w:rsidP="009914BD">
            <w:pPr>
              <w:pStyle w:val="TableParagraph"/>
              <w:numPr>
                <w:ilvl w:val="0"/>
                <w:numId w:val="8"/>
              </w:numPr>
              <w:spacing w:before="120"/>
              <w:ind w:left="465" w:right="-108" w:hanging="425"/>
              <w:rPr>
                <w:rStyle w:val="Hyperlink"/>
                <w:rFonts w:ascii="Arial" w:eastAsia="Arial" w:hAnsi="Arial" w:cs="Arial"/>
              </w:rPr>
            </w:pPr>
            <w:r>
              <w:rPr>
                <w:rFonts w:ascii="Arial" w:eastAsia="Arial" w:hAnsi="Arial" w:cs="Arial"/>
              </w:rPr>
              <w:fldChar w:fldCharType="begin"/>
            </w:r>
            <w:r>
              <w:rPr>
                <w:rFonts w:ascii="Arial" w:eastAsia="Arial" w:hAnsi="Arial" w:cs="Arial"/>
              </w:rPr>
              <w:instrText>HYPERLINK "https://www.gov.uk/government/publications/monkeypox-vaccination-resources"</w:instrText>
            </w:r>
            <w:r>
              <w:rPr>
                <w:rFonts w:ascii="Arial" w:eastAsia="Arial" w:hAnsi="Arial" w:cs="Arial"/>
              </w:rPr>
            </w:r>
            <w:r>
              <w:rPr>
                <w:rFonts w:ascii="Arial" w:eastAsia="Arial" w:hAnsi="Arial" w:cs="Arial"/>
              </w:rPr>
              <w:fldChar w:fldCharType="separate"/>
            </w:r>
            <w:r w:rsidR="008D13FD" w:rsidRPr="004A5B48">
              <w:rPr>
                <w:rStyle w:val="Hyperlink"/>
                <w:rFonts w:ascii="Arial" w:eastAsia="Arial" w:hAnsi="Arial" w:cs="Arial"/>
              </w:rPr>
              <w:t xml:space="preserve">protecting you from </w:t>
            </w:r>
            <w:proofErr w:type="spellStart"/>
            <w:r w:rsidR="008D13FD" w:rsidRPr="004A5B48">
              <w:rPr>
                <w:rStyle w:val="Hyperlink"/>
                <w:rFonts w:ascii="Arial" w:eastAsia="Arial" w:hAnsi="Arial" w:cs="Arial"/>
              </w:rPr>
              <w:t>mpox</w:t>
            </w:r>
            <w:proofErr w:type="spellEnd"/>
            <w:r w:rsidR="008D13FD" w:rsidRPr="004A5B48">
              <w:rPr>
                <w:rStyle w:val="Hyperlink"/>
                <w:rFonts w:ascii="Arial" w:eastAsia="Arial" w:hAnsi="Arial" w:cs="Arial"/>
              </w:rPr>
              <w:t xml:space="preserve"> (monkeypox); information on the smallpox </w:t>
            </w:r>
            <w:r w:rsidR="008D13FD" w:rsidRPr="004A5B48">
              <w:rPr>
                <w:rStyle w:val="Hyperlink"/>
                <w:rFonts w:ascii="Arial" w:eastAsia="Arial" w:hAnsi="Arial" w:cs="Arial"/>
              </w:rPr>
              <w:lastRenderedPageBreak/>
              <w:t>vaccination</w:t>
            </w:r>
          </w:p>
          <w:p w14:paraId="2C54B3FD" w14:textId="1C497D5A" w:rsidR="00E63628" w:rsidRPr="003E6314" w:rsidRDefault="004A5B48" w:rsidP="009914BD">
            <w:pPr>
              <w:pStyle w:val="TableParagraph"/>
              <w:numPr>
                <w:ilvl w:val="0"/>
                <w:numId w:val="8"/>
              </w:numPr>
              <w:spacing w:before="120"/>
              <w:ind w:left="465" w:right="-108" w:hanging="425"/>
              <w:contextualSpacing/>
              <w:rPr>
                <w:rFonts w:ascii="Arial" w:eastAsia="Arial" w:hAnsi="Arial" w:cs="Arial"/>
              </w:rPr>
            </w:pPr>
            <w:r>
              <w:rPr>
                <w:rFonts w:ascii="Arial" w:eastAsia="Arial" w:hAnsi="Arial" w:cs="Arial"/>
              </w:rPr>
              <w:fldChar w:fldCharType="end"/>
            </w:r>
            <w:hyperlink r:id="rId73" w:history="1">
              <w:r w:rsidR="00303B6E" w:rsidRPr="003E6314">
                <w:rPr>
                  <w:rFonts w:ascii="Arial" w:eastAsia="Times New Roman" w:hAnsi="Arial"/>
                  <w:color w:val="0000FF"/>
                  <w:u w:val="single"/>
                  <w:lang w:val="en-GB" w:eastAsia="en-GB"/>
                </w:rPr>
                <w:t xml:space="preserve">intradermal </w:t>
              </w:r>
              <w:proofErr w:type="spellStart"/>
              <w:r w:rsidR="00303B6E" w:rsidRPr="003E6314">
                <w:rPr>
                  <w:rFonts w:ascii="Arial" w:eastAsia="Times New Roman" w:hAnsi="Arial"/>
                  <w:color w:val="0000FF"/>
                  <w:u w:val="single"/>
                  <w:lang w:val="en-GB" w:eastAsia="en-GB"/>
                </w:rPr>
                <w:t>mpox</w:t>
              </w:r>
              <w:proofErr w:type="spellEnd"/>
              <w:r w:rsidR="00303B6E" w:rsidRPr="003E6314">
                <w:rPr>
                  <w:rFonts w:ascii="Arial" w:eastAsia="Times New Roman" w:hAnsi="Arial"/>
                  <w:color w:val="0000FF"/>
                  <w:u w:val="single"/>
                  <w:lang w:val="en-GB" w:eastAsia="en-GB"/>
                </w:rPr>
                <w:t xml:space="preserve"> vaccination – what you need to know </w:t>
              </w:r>
            </w:hyperlink>
          </w:p>
          <w:p w14:paraId="4ACAFE4A" w14:textId="6782F517" w:rsidR="00BA0593" w:rsidRPr="003E6314" w:rsidRDefault="00000000" w:rsidP="004532B7">
            <w:pPr>
              <w:pStyle w:val="TableParagraph"/>
              <w:numPr>
                <w:ilvl w:val="0"/>
                <w:numId w:val="8"/>
              </w:numPr>
              <w:spacing w:before="120"/>
              <w:ind w:left="465" w:right="-108" w:hanging="425"/>
              <w:contextualSpacing/>
              <w:rPr>
                <w:rFonts w:ascii="Arial" w:eastAsia="Arial" w:hAnsi="Arial" w:cs="Arial"/>
              </w:rPr>
            </w:pPr>
            <w:hyperlink r:id="rId74" w:history="1">
              <w:r w:rsidR="00865658" w:rsidRPr="003E6314">
                <w:rPr>
                  <w:rStyle w:val="Hyperlink"/>
                  <w:rFonts w:ascii="Arial" w:eastAsia="Arial" w:hAnsi="Arial" w:cs="Arial"/>
                </w:rPr>
                <w:t>mpox vaccination record card</w:t>
              </w:r>
            </w:hyperlink>
            <w:r w:rsidR="000777ED" w:rsidRPr="003E6314">
              <w:rPr>
                <w:rFonts w:ascii="Arial" w:eastAsia="Arial" w:hAnsi="Arial" w:cs="Arial"/>
              </w:rPr>
              <w:t xml:space="preserve"> </w:t>
            </w:r>
          </w:p>
          <w:p w14:paraId="3DD5ED6C" w14:textId="520AA97E" w:rsidR="00E63628" w:rsidRPr="004A5B48" w:rsidRDefault="004A5B48" w:rsidP="009914BD">
            <w:pPr>
              <w:pStyle w:val="TableParagraph"/>
              <w:numPr>
                <w:ilvl w:val="0"/>
                <w:numId w:val="8"/>
              </w:numPr>
              <w:spacing w:after="60"/>
              <w:ind w:left="465" w:right="91" w:hanging="425"/>
              <w:contextualSpacing/>
              <w:rPr>
                <w:rStyle w:val="Hyperlink"/>
                <w:rFonts w:ascii="Arial" w:eastAsia="Arial" w:hAnsi="Arial" w:cs="Arial"/>
              </w:rPr>
            </w:pPr>
            <w:r>
              <w:rPr>
                <w:rFonts w:ascii="Arial" w:eastAsia="Arial" w:hAnsi="Arial" w:cs="Arial"/>
              </w:rPr>
              <w:fldChar w:fldCharType="begin"/>
            </w:r>
            <w:r>
              <w:rPr>
                <w:rFonts w:ascii="Arial" w:eastAsia="Arial" w:hAnsi="Arial" w:cs="Arial"/>
              </w:rPr>
              <w:instrText>HYPERLINK "https://www.gov.uk/government/publications/monkeypox-vaccination-resources/monkeypox-waiting-for-your-vaccination"</w:instrText>
            </w:r>
            <w:r>
              <w:rPr>
                <w:rFonts w:ascii="Arial" w:eastAsia="Arial" w:hAnsi="Arial" w:cs="Arial"/>
              </w:rPr>
            </w:r>
            <w:r>
              <w:rPr>
                <w:rFonts w:ascii="Arial" w:eastAsia="Arial" w:hAnsi="Arial" w:cs="Arial"/>
              </w:rPr>
              <w:fldChar w:fldCharType="separate"/>
            </w:r>
            <w:proofErr w:type="spellStart"/>
            <w:proofErr w:type="gramStart"/>
            <w:r w:rsidR="003531CB" w:rsidRPr="004A5B48">
              <w:rPr>
                <w:rStyle w:val="Hyperlink"/>
                <w:rFonts w:ascii="Arial" w:eastAsia="Arial" w:hAnsi="Arial" w:cs="Arial"/>
              </w:rPr>
              <w:t>mpox</w:t>
            </w:r>
            <w:proofErr w:type="spellEnd"/>
            <w:r w:rsidR="003531CB" w:rsidRPr="004A5B48">
              <w:rPr>
                <w:rStyle w:val="Hyperlink"/>
                <w:rFonts w:ascii="Arial" w:eastAsia="Arial" w:hAnsi="Arial" w:cs="Arial"/>
              </w:rPr>
              <w:t xml:space="preserve"> :</w:t>
            </w:r>
            <w:proofErr w:type="gramEnd"/>
            <w:r w:rsidR="003531CB" w:rsidRPr="004A5B48">
              <w:rPr>
                <w:rStyle w:val="Hyperlink"/>
                <w:rFonts w:ascii="Arial" w:eastAsia="Arial" w:hAnsi="Arial" w:cs="Arial"/>
              </w:rPr>
              <w:t xml:space="preserve"> waiting for your vaccination</w:t>
            </w:r>
          </w:p>
          <w:p w14:paraId="44DE0F1A" w14:textId="21260009" w:rsidR="00040789" w:rsidRPr="003E6314" w:rsidRDefault="004A5B48" w:rsidP="009914BD">
            <w:pPr>
              <w:pStyle w:val="TableParagraph"/>
              <w:numPr>
                <w:ilvl w:val="0"/>
                <w:numId w:val="8"/>
              </w:numPr>
              <w:spacing w:after="60"/>
              <w:ind w:left="465" w:right="91" w:hanging="425"/>
              <w:contextualSpacing/>
              <w:rPr>
                <w:rStyle w:val="Hyperlink"/>
                <w:rFonts w:ascii="Arial" w:eastAsia="Arial" w:hAnsi="Arial" w:cs="Arial"/>
                <w:color w:val="000000" w:themeColor="text1"/>
                <w:u w:val="none"/>
              </w:rPr>
            </w:pPr>
            <w:r>
              <w:rPr>
                <w:rFonts w:ascii="Arial" w:eastAsia="Arial" w:hAnsi="Arial" w:cs="Arial"/>
              </w:rPr>
              <w:fldChar w:fldCharType="end"/>
            </w:r>
            <w:hyperlink r:id="rId75" w:history="1">
              <w:proofErr w:type="spellStart"/>
              <w:proofErr w:type="gramStart"/>
              <w:r w:rsidR="00040789" w:rsidRPr="003E6314">
                <w:rPr>
                  <w:rStyle w:val="Hyperlink"/>
                  <w:rFonts w:ascii="Arial" w:hAnsi="Arial" w:cs="Arial"/>
                </w:rPr>
                <w:t>mpox</w:t>
              </w:r>
              <w:proofErr w:type="spellEnd"/>
              <w:r w:rsidR="00040789" w:rsidRPr="003E6314">
                <w:rPr>
                  <w:rStyle w:val="Hyperlink"/>
                  <w:rFonts w:ascii="Arial" w:hAnsi="Arial" w:cs="Arial"/>
                </w:rPr>
                <w:t xml:space="preserve"> :</w:t>
              </w:r>
              <w:proofErr w:type="gramEnd"/>
              <w:r w:rsidR="00040789" w:rsidRPr="003E6314">
                <w:rPr>
                  <w:rStyle w:val="Hyperlink"/>
                  <w:rFonts w:ascii="Arial" w:hAnsi="Arial" w:cs="Arial"/>
                </w:rPr>
                <w:t xml:space="preserve"> people who are isolating at home</w:t>
              </w:r>
            </w:hyperlink>
            <w:r w:rsidR="000334C7" w:rsidRPr="003E6314">
              <w:rPr>
                <w:rStyle w:val="Hyperlink"/>
                <w:rFonts w:ascii="Arial" w:hAnsi="Arial" w:cs="Arial"/>
                <w:u w:val="none"/>
              </w:rPr>
              <w:t xml:space="preserve"> </w:t>
            </w:r>
            <w:r w:rsidR="000334C7" w:rsidRPr="003E6314">
              <w:rPr>
                <w:rStyle w:val="Hyperlink"/>
                <w:rFonts w:ascii="Arial" w:hAnsi="Arial" w:cs="Arial"/>
                <w:color w:val="000000" w:themeColor="text1"/>
                <w:u w:val="none"/>
              </w:rPr>
              <w:t>(includes link to easy read</w:t>
            </w:r>
            <w:r w:rsidR="003F479C" w:rsidRPr="003E6314">
              <w:rPr>
                <w:rStyle w:val="Hyperlink"/>
                <w:rFonts w:ascii="Arial" w:hAnsi="Arial" w:cs="Arial"/>
                <w:color w:val="000000" w:themeColor="text1"/>
                <w:u w:val="none"/>
              </w:rPr>
              <w:t xml:space="preserve"> guides) </w:t>
            </w:r>
          </w:p>
          <w:p w14:paraId="0A429CC7" w14:textId="423A3B79" w:rsidR="003E796A" w:rsidRPr="003E6314" w:rsidRDefault="00000000" w:rsidP="00803F7C">
            <w:pPr>
              <w:pStyle w:val="TableParagraph"/>
              <w:numPr>
                <w:ilvl w:val="0"/>
                <w:numId w:val="8"/>
              </w:numPr>
              <w:spacing w:after="60"/>
              <w:ind w:left="465" w:right="91" w:hanging="425"/>
              <w:contextualSpacing/>
            </w:pPr>
            <w:hyperlink r:id="rId76" w:history="1">
              <w:r w:rsidR="005268F9" w:rsidRPr="003E6314">
                <w:rPr>
                  <w:rStyle w:val="Hyperlink"/>
                  <w:rFonts w:ascii="Arial" w:hAnsi="Arial" w:cs="Arial"/>
                </w:rPr>
                <w:t>information sheets for contacts (category 2 and category 3)</w:t>
              </w:r>
            </w:hyperlink>
            <w:r w:rsidR="00B568A7" w:rsidRPr="003E6314">
              <w:rPr>
                <w:rStyle w:val="Hyperlink"/>
                <w:rFonts w:ascii="Arial" w:hAnsi="Arial" w:cs="Arial"/>
                <w:u w:val="none"/>
              </w:rPr>
              <w:t xml:space="preserve"> </w:t>
            </w:r>
            <w:r w:rsidR="00B568A7" w:rsidRPr="003E6314">
              <w:rPr>
                <w:rStyle w:val="Hyperlink"/>
                <w:rFonts w:ascii="Arial" w:hAnsi="Arial" w:cs="Arial"/>
                <w:color w:val="000000" w:themeColor="text1"/>
                <w:u w:val="none"/>
              </w:rPr>
              <w:t xml:space="preserve">(includes link to easy read </w:t>
            </w:r>
            <w:r w:rsidR="007224ED" w:rsidRPr="003E6314">
              <w:rPr>
                <w:rStyle w:val="Hyperlink"/>
                <w:rFonts w:ascii="Arial" w:hAnsi="Arial" w:cs="Arial"/>
                <w:color w:val="000000" w:themeColor="text1"/>
                <w:u w:val="none"/>
              </w:rPr>
              <w:t xml:space="preserve">guides) </w:t>
            </w:r>
          </w:p>
        </w:tc>
      </w:tr>
      <w:tr w:rsidR="00E63628" w:rsidRPr="00D06525" w14:paraId="66C819AC" w14:textId="77777777" w:rsidTr="7C9C61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39" w:type="dxa"/>
            <w:tcBorders>
              <w:top w:val="single" w:sz="4" w:space="0" w:color="auto"/>
              <w:left w:val="single" w:sz="6" w:space="0" w:color="auto"/>
              <w:bottom w:val="single" w:sz="6" w:space="0" w:color="auto"/>
              <w:right w:val="single" w:sz="6" w:space="0" w:color="auto"/>
            </w:tcBorders>
          </w:tcPr>
          <w:p w14:paraId="686E88C3" w14:textId="25A32D10" w:rsidR="00E63628" w:rsidRDefault="00E240F8" w:rsidP="00655487">
            <w:pPr>
              <w:pStyle w:val="Header"/>
              <w:tabs>
                <w:tab w:val="clear" w:pos="4153"/>
                <w:tab w:val="clear" w:pos="8306"/>
              </w:tabs>
              <w:spacing w:before="120" w:after="120"/>
              <w:rPr>
                <w:rFonts w:ascii="Arial" w:hAnsi="Arial" w:cs="Arial"/>
                <w:b/>
                <w:szCs w:val="22"/>
              </w:rPr>
            </w:pPr>
            <w:r>
              <w:rPr>
                <w:rFonts w:ascii="Arial" w:hAnsi="Arial" w:cs="Arial"/>
                <w:b/>
                <w:sz w:val="22"/>
                <w:szCs w:val="22"/>
              </w:rPr>
              <w:lastRenderedPageBreak/>
              <w:t xml:space="preserve">Advice </w:t>
            </w:r>
            <w:r w:rsidR="00E63628">
              <w:rPr>
                <w:rFonts w:ascii="Arial" w:hAnsi="Arial" w:cs="Arial"/>
                <w:b/>
                <w:sz w:val="22"/>
                <w:szCs w:val="22"/>
              </w:rPr>
              <w:t>and</w:t>
            </w:r>
            <w:r w:rsidR="00E63628" w:rsidRPr="00D06525">
              <w:rPr>
                <w:rFonts w:ascii="Arial" w:hAnsi="Arial" w:cs="Arial"/>
                <w:b/>
                <w:sz w:val="22"/>
                <w:szCs w:val="22"/>
              </w:rPr>
              <w:t xml:space="preserve"> follow up treatment</w:t>
            </w:r>
          </w:p>
          <w:p w14:paraId="73819760" w14:textId="77777777" w:rsidR="00E63628" w:rsidRDefault="00E63628" w:rsidP="00655487">
            <w:pPr>
              <w:spacing w:before="120" w:after="120"/>
              <w:rPr>
                <w:rFonts w:cs="Arial"/>
                <w:bCs/>
                <w:sz w:val="22"/>
                <w:szCs w:val="22"/>
              </w:rPr>
            </w:pPr>
          </w:p>
          <w:p w14:paraId="4D99255A" w14:textId="77777777" w:rsidR="00E63628" w:rsidRDefault="00E63628" w:rsidP="00655487">
            <w:pPr>
              <w:spacing w:before="120" w:after="120"/>
              <w:rPr>
                <w:rFonts w:cs="Arial"/>
                <w:bCs/>
                <w:sz w:val="22"/>
                <w:szCs w:val="22"/>
              </w:rPr>
            </w:pPr>
          </w:p>
          <w:p w14:paraId="073AC1B2" w14:textId="77777777" w:rsidR="00E63628" w:rsidRDefault="00E63628" w:rsidP="00655487">
            <w:pPr>
              <w:spacing w:before="120" w:after="120"/>
              <w:rPr>
                <w:rFonts w:cs="Arial"/>
                <w:bCs/>
                <w:sz w:val="22"/>
                <w:szCs w:val="22"/>
              </w:rPr>
            </w:pPr>
          </w:p>
          <w:p w14:paraId="74256E87" w14:textId="77777777" w:rsidR="00E63628" w:rsidRDefault="00E63628" w:rsidP="00655487">
            <w:pPr>
              <w:spacing w:before="120" w:after="120"/>
              <w:rPr>
                <w:rFonts w:cs="Arial"/>
                <w:bCs/>
                <w:sz w:val="22"/>
                <w:szCs w:val="22"/>
              </w:rPr>
            </w:pPr>
          </w:p>
          <w:p w14:paraId="5B0E18F8" w14:textId="77777777" w:rsidR="00E63628" w:rsidRPr="001F7FD5" w:rsidRDefault="00E63628" w:rsidP="00655487"/>
          <w:p w14:paraId="46E0B989" w14:textId="77777777" w:rsidR="00E63628" w:rsidRPr="001F7FD5" w:rsidRDefault="00E63628" w:rsidP="00655487"/>
          <w:p w14:paraId="363A95A3" w14:textId="77777777" w:rsidR="00E63628" w:rsidRPr="001F7FD5" w:rsidRDefault="00E63628" w:rsidP="00655487">
            <w:pPr>
              <w:jc w:val="right"/>
            </w:pPr>
          </w:p>
        </w:tc>
        <w:tc>
          <w:tcPr>
            <w:tcW w:w="7938" w:type="dxa"/>
            <w:tcBorders>
              <w:top w:val="single" w:sz="4" w:space="0" w:color="auto"/>
              <w:left w:val="single" w:sz="6" w:space="0" w:color="auto"/>
              <w:bottom w:val="single" w:sz="6" w:space="0" w:color="auto"/>
              <w:right w:val="single" w:sz="6" w:space="0" w:color="auto"/>
            </w:tcBorders>
          </w:tcPr>
          <w:p w14:paraId="008B5207" w14:textId="0B4EE871" w:rsidR="00E63628" w:rsidRPr="003E6314" w:rsidRDefault="00E63628" w:rsidP="00655487">
            <w:pPr>
              <w:pStyle w:val="TableParagraph"/>
              <w:spacing w:before="120" w:after="120"/>
              <w:rPr>
                <w:rFonts w:ascii="Arial" w:eastAsia="Arial" w:hAnsi="Arial" w:cs="Arial"/>
              </w:rPr>
            </w:pPr>
            <w:r w:rsidRPr="003E6314">
              <w:rPr>
                <w:rFonts w:ascii="Arial" w:eastAsia="Arial" w:hAnsi="Arial" w:cs="Arial"/>
              </w:rPr>
              <w:t>Inform the individual</w:t>
            </w:r>
            <w:r w:rsidR="00E240F8" w:rsidRPr="003E6314">
              <w:rPr>
                <w:rFonts w:ascii="Arial" w:eastAsia="Arial" w:hAnsi="Arial" w:cs="Arial"/>
              </w:rPr>
              <w:t>, or their parent or carer</w:t>
            </w:r>
            <w:r w:rsidRPr="003E6314">
              <w:rPr>
                <w:rFonts w:ascii="Arial" w:eastAsia="Arial" w:hAnsi="Arial" w:cs="Arial"/>
                <w:spacing w:val="12"/>
              </w:rPr>
              <w:t xml:space="preserve"> </w:t>
            </w:r>
            <w:r w:rsidRPr="003E6314">
              <w:rPr>
                <w:rFonts w:ascii="Arial" w:eastAsia="Arial" w:hAnsi="Arial" w:cs="Arial"/>
              </w:rPr>
              <w:t>of possible side effects and their management. The</w:t>
            </w:r>
            <w:r w:rsidRPr="003E6314">
              <w:rPr>
                <w:rFonts w:ascii="Arial" w:eastAsia="Arial" w:hAnsi="Arial" w:cs="Arial"/>
                <w:spacing w:val="23"/>
              </w:rPr>
              <w:t xml:space="preserve"> </w:t>
            </w:r>
            <w:r w:rsidRPr="003E6314">
              <w:rPr>
                <w:rFonts w:ascii="Arial" w:eastAsia="Arial" w:hAnsi="Arial" w:cs="Arial"/>
              </w:rPr>
              <w:t>individual</w:t>
            </w:r>
            <w:r w:rsidR="00E240F8" w:rsidRPr="003E6314">
              <w:rPr>
                <w:rFonts w:ascii="Arial" w:eastAsia="Arial" w:hAnsi="Arial" w:cs="Arial"/>
              </w:rPr>
              <w:t xml:space="preserve">, parent or carer </w:t>
            </w:r>
            <w:r w:rsidRPr="003E6314">
              <w:rPr>
                <w:rFonts w:ascii="Arial" w:eastAsia="Arial" w:hAnsi="Arial" w:cs="Arial"/>
              </w:rPr>
              <w:t>should</w:t>
            </w:r>
            <w:r w:rsidRPr="003E6314">
              <w:rPr>
                <w:rFonts w:ascii="Arial" w:eastAsia="Arial" w:hAnsi="Arial" w:cs="Arial"/>
                <w:spacing w:val="27"/>
              </w:rPr>
              <w:t xml:space="preserve"> </w:t>
            </w:r>
            <w:r w:rsidRPr="003E6314">
              <w:rPr>
                <w:rFonts w:ascii="Arial" w:eastAsia="Arial" w:hAnsi="Arial" w:cs="Arial"/>
              </w:rPr>
              <w:t>be</w:t>
            </w:r>
            <w:r w:rsidRPr="003E6314">
              <w:rPr>
                <w:rFonts w:ascii="Arial" w:eastAsia="Arial" w:hAnsi="Arial" w:cs="Arial"/>
                <w:spacing w:val="10"/>
              </w:rPr>
              <w:t xml:space="preserve"> </w:t>
            </w:r>
            <w:r w:rsidRPr="003E6314">
              <w:rPr>
                <w:rFonts w:ascii="Arial" w:eastAsia="Arial" w:hAnsi="Arial" w:cs="Arial"/>
              </w:rPr>
              <w:t>advised</w:t>
            </w:r>
            <w:r w:rsidRPr="003E6314">
              <w:rPr>
                <w:rFonts w:ascii="Arial" w:eastAsia="Arial" w:hAnsi="Arial" w:cs="Arial"/>
                <w:w w:val="99"/>
              </w:rPr>
              <w:t xml:space="preserve"> </w:t>
            </w:r>
            <w:r w:rsidRPr="003E6314">
              <w:rPr>
                <w:rFonts w:ascii="Arial" w:eastAsia="Arial" w:hAnsi="Arial" w:cs="Arial"/>
              </w:rPr>
              <w:t>to</w:t>
            </w:r>
            <w:r w:rsidRPr="003E6314">
              <w:rPr>
                <w:rFonts w:ascii="Arial" w:eastAsia="Arial" w:hAnsi="Arial" w:cs="Arial"/>
                <w:spacing w:val="14"/>
              </w:rPr>
              <w:t xml:space="preserve"> </w:t>
            </w:r>
            <w:r w:rsidRPr="003E6314">
              <w:rPr>
                <w:rFonts w:ascii="Arial" w:eastAsia="Arial" w:hAnsi="Arial" w:cs="Arial"/>
              </w:rPr>
              <w:t>seek</w:t>
            </w:r>
            <w:r w:rsidRPr="003E6314">
              <w:rPr>
                <w:rFonts w:ascii="Arial" w:eastAsia="Arial" w:hAnsi="Arial" w:cs="Arial"/>
                <w:spacing w:val="22"/>
              </w:rPr>
              <w:t xml:space="preserve"> </w:t>
            </w:r>
            <w:r w:rsidRPr="003E6314">
              <w:rPr>
                <w:rFonts w:ascii="Arial" w:eastAsia="Arial" w:hAnsi="Arial" w:cs="Arial"/>
              </w:rPr>
              <w:t>medical</w:t>
            </w:r>
            <w:r w:rsidRPr="003E6314">
              <w:rPr>
                <w:rFonts w:ascii="Arial" w:eastAsia="Arial" w:hAnsi="Arial" w:cs="Arial"/>
                <w:spacing w:val="12"/>
              </w:rPr>
              <w:t xml:space="preserve"> </w:t>
            </w:r>
            <w:r w:rsidRPr="003E6314">
              <w:rPr>
                <w:rFonts w:ascii="Arial" w:eastAsia="Arial" w:hAnsi="Arial" w:cs="Arial"/>
              </w:rPr>
              <w:t>advice</w:t>
            </w:r>
            <w:r w:rsidRPr="003E6314">
              <w:rPr>
                <w:rFonts w:ascii="Arial" w:hAnsi="Arial" w:cs="Arial"/>
              </w:rPr>
              <w:t xml:space="preserve"> i</w:t>
            </w:r>
            <w:r w:rsidRPr="003E6314">
              <w:rPr>
                <w:rFonts w:ascii="Arial" w:eastAsia="Arial" w:hAnsi="Arial" w:cs="Arial"/>
              </w:rPr>
              <w:t>n the event of an adverse reaction</w:t>
            </w:r>
            <w:r w:rsidR="00E240F8" w:rsidRPr="003E6314">
              <w:rPr>
                <w:rFonts w:ascii="Arial" w:eastAsia="Arial" w:hAnsi="Arial" w:cs="Arial"/>
              </w:rPr>
              <w:t xml:space="preserve"> and report this via the </w:t>
            </w:r>
            <w:hyperlink r:id="rId77" w:history="1">
              <w:r w:rsidR="00E240F8" w:rsidRPr="003E6314">
                <w:rPr>
                  <w:rStyle w:val="Hyperlink"/>
                  <w:rFonts w:ascii="Arial" w:eastAsia="Arial" w:hAnsi="Arial" w:cs="Arial"/>
                </w:rPr>
                <w:t>Yellow Card</w:t>
              </w:r>
            </w:hyperlink>
            <w:r w:rsidR="00E240F8" w:rsidRPr="003E6314">
              <w:rPr>
                <w:rFonts w:ascii="Arial" w:eastAsia="Arial" w:hAnsi="Arial" w:cs="Arial"/>
              </w:rPr>
              <w:t xml:space="preserve"> reporting scheme. </w:t>
            </w:r>
          </w:p>
          <w:p w14:paraId="7BD698C7" w14:textId="77777777" w:rsidR="00E63628" w:rsidRPr="003E6314" w:rsidRDefault="00E63628" w:rsidP="00655487">
            <w:pPr>
              <w:spacing w:before="120" w:after="120"/>
              <w:rPr>
                <w:rFonts w:cs="Arial"/>
                <w:szCs w:val="22"/>
              </w:rPr>
            </w:pPr>
            <w:r w:rsidRPr="003E6314">
              <w:rPr>
                <w:rFonts w:cs="Arial"/>
                <w:sz w:val="22"/>
                <w:szCs w:val="22"/>
              </w:rPr>
              <w:t>There is no routine requirement for observation following MVA-BN administration but following the MVA-BN vaccine administration, individuals should be observed for any immediate reactions whilst receiving any verbal post vaccination information and exiting the centre. As fainting can occur following vaccination, all those vaccinated with MVA-BN should be advised not to drive for 15 minutes after vaccination.</w:t>
            </w:r>
          </w:p>
          <w:p w14:paraId="72AFFA02" w14:textId="0EF89CD5" w:rsidR="00E63628" w:rsidRPr="003E6314" w:rsidRDefault="00E240F8" w:rsidP="00655487">
            <w:pPr>
              <w:pStyle w:val="TableParagraph"/>
              <w:spacing w:before="120" w:after="120"/>
              <w:rPr>
                <w:rFonts w:ascii="Arial" w:eastAsia="Arial" w:hAnsi="Arial" w:cs="Arial"/>
              </w:rPr>
            </w:pPr>
            <w:r w:rsidRPr="003E6314">
              <w:rPr>
                <w:rFonts w:ascii="Arial" w:eastAsia="Arial" w:hAnsi="Arial" w:cs="Arial"/>
              </w:rPr>
              <w:t>When applicable, ad</w:t>
            </w:r>
            <w:r w:rsidR="00E63628" w:rsidRPr="003E6314">
              <w:rPr>
                <w:rFonts w:ascii="Arial" w:eastAsia="Arial" w:hAnsi="Arial" w:cs="Arial"/>
              </w:rPr>
              <w:t>vise the individual</w:t>
            </w:r>
            <w:r w:rsidRPr="003E6314">
              <w:rPr>
                <w:rFonts w:ascii="Arial" w:eastAsia="Arial" w:hAnsi="Arial" w:cs="Arial"/>
              </w:rPr>
              <w:t xml:space="preserve">, parent or carer </w:t>
            </w:r>
            <w:r w:rsidR="00E63628" w:rsidRPr="003E6314">
              <w:rPr>
                <w:rFonts w:ascii="Arial" w:eastAsia="Arial" w:hAnsi="Arial" w:cs="Arial"/>
              </w:rPr>
              <w:t xml:space="preserve">when the next dose is due. </w:t>
            </w:r>
            <w:r w:rsidRPr="003E6314">
              <w:rPr>
                <w:rFonts w:ascii="Arial" w:eastAsia="Arial" w:hAnsi="Arial" w:cs="Arial"/>
              </w:rPr>
              <w:t xml:space="preserve">Where </w:t>
            </w:r>
            <w:r w:rsidR="00E63628" w:rsidRPr="003E6314">
              <w:rPr>
                <w:rFonts w:ascii="Arial" w:eastAsia="Arial" w:hAnsi="Arial" w:cs="Arial"/>
              </w:rPr>
              <w:t>administration is postponed</w:t>
            </w:r>
            <w:r w:rsidRPr="003E6314">
              <w:rPr>
                <w:rFonts w:ascii="Arial" w:eastAsia="Arial" w:hAnsi="Arial" w:cs="Arial"/>
              </w:rPr>
              <w:t xml:space="preserve">, </w:t>
            </w:r>
            <w:r w:rsidR="00E63628" w:rsidRPr="003E6314">
              <w:rPr>
                <w:rFonts w:ascii="Arial" w:eastAsia="Arial" w:hAnsi="Arial" w:cs="Arial"/>
              </w:rPr>
              <w:t>advise the individual</w:t>
            </w:r>
            <w:r w:rsidRPr="003E6314">
              <w:rPr>
                <w:rFonts w:ascii="Arial" w:eastAsia="Arial" w:hAnsi="Arial" w:cs="Arial"/>
              </w:rPr>
              <w:t xml:space="preserve">, parent or carer </w:t>
            </w:r>
            <w:r w:rsidR="00E63628" w:rsidRPr="003E6314">
              <w:rPr>
                <w:rFonts w:ascii="Arial" w:eastAsia="Arial" w:hAnsi="Arial" w:cs="Arial"/>
              </w:rPr>
              <w:t xml:space="preserve">when to return for vaccination. </w:t>
            </w:r>
          </w:p>
          <w:p w14:paraId="641723DF" w14:textId="7A388E5D" w:rsidR="00E63628" w:rsidRPr="003E6314" w:rsidRDefault="00E63628" w:rsidP="004A5B48">
            <w:pPr>
              <w:pStyle w:val="TableParagraph"/>
              <w:spacing w:before="120" w:after="120"/>
              <w:rPr>
                <w:rFonts w:ascii="Arial" w:eastAsia="Arial" w:hAnsi="Arial" w:cs="Arial"/>
              </w:rPr>
            </w:pPr>
            <w:r w:rsidRPr="003E6314">
              <w:rPr>
                <w:rFonts w:ascii="Arial" w:eastAsia="Arial" w:hAnsi="Arial" w:cs="Arial"/>
              </w:rPr>
              <w:t>Provide the individual</w:t>
            </w:r>
            <w:r w:rsidR="00E240F8" w:rsidRPr="003E6314">
              <w:rPr>
                <w:rFonts w:ascii="Arial" w:eastAsia="Arial" w:hAnsi="Arial" w:cs="Arial"/>
              </w:rPr>
              <w:t xml:space="preserve">, parent or carer </w:t>
            </w:r>
            <w:r w:rsidRPr="003E6314">
              <w:rPr>
                <w:rFonts w:ascii="Arial" w:eastAsia="Arial" w:hAnsi="Arial" w:cs="Arial"/>
              </w:rPr>
              <w:t>with further advice and leaflets as recommended in the national guidance</w:t>
            </w:r>
            <w:r w:rsidR="004A5B48">
              <w:rPr>
                <w:rFonts w:ascii="Arial" w:eastAsia="Arial" w:hAnsi="Arial" w:cs="Arial"/>
              </w:rPr>
              <w:t xml:space="preserve"> </w:t>
            </w:r>
            <w:hyperlink r:id="rId78" w:history="1">
              <w:r w:rsidR="004A5B48" w:rsidRPr="004A5B48">
                <w:rPr>
                  <w:rStyle w:val="Hyperlink"/>
                  <w:rFonts w:ascii="Arial" w:eastAsia="Arial" w:hAnsi="Arial" w:cs="Arial"/>
                </w:rPr>
                <w:t>monkeypox vaccination resources</w:t>
              </w:r>
            </w:hyperlink>
            <w:r w:rsidR="004A5B48">
              <w:rPr>
                <w:rFonts w:ascii="Arial" w:eastAsia="Arial" w:hAnsi="Arial" w:cs="Arial"/>
              </w:rPr>
              <w:t>.</w:t>
            </w:r>
          </w:p>
        </w:tc>
      </w:tr>
      <w:tr w:rsidR="00E63628" w:rsidRPr="00D06525" w14:paraId="022A2790" w14:textId="77777777" w:rsidTr="7C9C61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39" w:type="dxa"/>
            <w:tcBorders>
              <w:top w:val="single" w:sz="6" w:space="0" w:color="auto"/>
              <w:left w:val="single" w:sz="6" w:space="0" w:color="auto"/>
              <w:bottom w:val="single" w:sz="6" w:space="0" w:color="auto"/>
              <w:right w:val="single" w:sz="6" w:space="0" w:color="auto"/>
            </w:tcBorders>
          </w:tcPr>
          <w:p w14:paraId="1B5304C1" w14:textId="77777777" w:rsidR="00E63628" w:rsidRDefault="00E63628" w:rsidP="00655487">
            <w:pPr>
              <w:spacing w:before="120" w:after="120"/>
              <w:rPr>
                <w:rFonts w:cs="Arial"/>
                <w:b/>
                <w:sz w:val="22"/>
                <w:szCs w:val="22"/>
              </w:rPr>
            </w:pPr>
            <w:r w:rsidRPr="00D34D6F">
              <w:br w:type="page"/>
            </w:r>
            <w:bookmarkStart w:id="36" w:name="specconsideradditionalinfo"/>
            <w:r w:rsidRPr="00D34D6F">
              <w:rPr>
                <w:rFonts w:cs="Arial"/>
                <w:b/>
                <w:sz w:val="22"/>
                <w:szCs w:val="22"/>
              </w:rPr>
              <w:t xml:space="preserve">Special considerations </w:t>
            </w:r>
            <w:r>
              <w:rPr>
                <w:rFonts w:cs="Arial"/>
                <w:b/>
                <w:sz w:val="22"/>
                <w:szCs w:val="22"/>
              </w:rPr>
              <w:t>and</w:t>
            </w:r>
            <w:r w:rsidRPr="00D34D6F">
              <w:rPr>
                <w:rFonts w:cs="Arial"/>
                <w:b/>
                <w:sz w:val="22"/>
                <w:szCs w:val="22"/>
              </w:rPr>
              <w:t xml:space="preserve"> additional information</w:t>
            </w:r>
            <w:bookmarkEnd w:id="36"/>
          </w:p>
          <w:p w14:paraId="0B6C5216" w14:textId="77777777" w:rsidR="00E50891" w:rsidRDefault="00E50891" w:rsidP="00655487">
            <w:pPr>
              <w:spacing w:before="120" w:after="120"/>
              <w:rPr>
                <w:rFonts w:cs="Arial"/>
                <w:b/>
                <w:sz w:val="22"/>
                <w:szCs w:val="22"/>
              </w:rPr>
            </w:pPr>
          </w:p>
          <w:p w14:paraId="6D2D3292" w14:textId="77777777" w:rsidR="00E50891" w:rsidRDefault="00E50891" w:rsidP="00655487">
            <w:pPr>
              <w:spacing w:before="120" w:after="120"/>
              <w:rPr>
                <w:rFonts w:cs="Arial"/>
                <w:b/>
                <w:sz w:val="22"/>
                <w:szCs w:val="22"/>
              </w:rPr>
            </w:pPr>
          </w:p>
          <w:p w14:paraId="3CA6BBF1" w14:textId="77777777" w:rsidR="00E50891" w:rsidRDefault="00E50891" w:rsidP="00655487">
            <w:pPr>
              <w:spacing w:before="120" w:after="120"/>
              <w:rPr>
                <w:rFonts w:cs="Arial"/>
                <w:szCs w:val="22"/>
              </w:rPr>
            </w:pPr>
          </w:p>
          <w:p w14:paraId="7CE4C1E6" w14:textId="77777777" w:rsidR="009777D2" w:rsidRDefault="009777D2" w:rsidP="00655487">
            <w:pPr>
              <w:spacing w:before="120" w:after="120"/>
              <w:rPr>
                <w:rFonts w:cs="Arial"/>
                <w:szCs w:val="22"/>
              </w:rPr>
            </w:pPr>
          </w:p>
          <w:p w14:paraId="0F8943F9" w14:textId="77777777" w:rsidR="009777D2" w:rsidRDefault="009777D2" w:rsidP="00655487">
            <w:pPr>
              <w:spacing w:before="120" w:after="120"/>
              <w:rPr>
                <w:rFonts w:cs="Arial"/>
                <w:szCs w:val="22"/>
              </w:rPr>
            </w:pPr>
          </w:p>
          <w:p w14:paraId="6D1ECA9C" w14:textId="77777777" w:rsidR="009777D2" w:rsidRDefault="009777D2" w:rsidP="00655487">
            <w:pPr>
              <w:spacing w:before="120" w:after="120"/>
              <w:rPr>
                <w:rFonts w:cs="Arial"/>
                <w:szCs w:val="22"/>
              </w:rPr>
            </w:pPr>
          </w:p>
          <w:p w14:paraId="666EA244" w14:textId="77777777" w:rsidR="009777D2" w:rsidRDefault="009777D2" w:rsidP="00655487">
            <w:pPr>
              <w:spacing w:before="120" w:after="120"/>
              <w:rPr>
                <w:rFonts w:cs="Arial"/>
                <w:szCs w:val="22"/>
              </w:rPr>
            </w:pPr>
          </w:p>
          <w:p w14:paraId="24917DB0" w14:textId="77777777" w:rsidR="00D813F9" w:rsidRDefault="00D813F9" w:rsidP="00655487">
            <w:pPr>
              <w:spacing w:before="120" w:after="120"/>
              <w:rPr>
                <w:rFonts w:cs="Arial"/>
                <w:szCs w:val="22"/>
              </w:rPr>
            </w:pPr>
          </w:p>
          <w:p w14:paraId="27C45EC2" w14:textId="77777777" w:rsidR="00D813F9" w:rsidRDefault="00D813F9" w:rsidP="00655487">
            <w:pPr>
              <w:spacing w:before="120" w:after="120"/>
              <w:rPr>
                <w:rFonts w:cs="Arial"/>
                <w:szCs w:val="22"/>
              </w:rPr>
            </w:pPr>
          </w:p>
          <w:p w14:paraId="05D5CBC7" w14:textId="77777777" w:rsidR="00D813F9" w:rsidRDefault="00D813F9" w:rsidP="00655487">
            <w:pPr>
              <w:spacing w:before="120" w:after="120"/>
              <w:rPr>
                <w:rFonts w:cs="Arial"/>
                <w:szCs w:val="22"/>
              </w:rPr>
            </w:pPr>
          </w:p>
          <w:p w14:paraId="6DD254CF" w14:textId="77777777" w:rsidR="00693257" w:rsidRDefault="00693257" w:rsidP="00655487">
            <w:pPr>
              <w:spacing w:before="120" w:after="120"/>
              <w:rPr>
                <w:rFonts w:cs="Arial"/>
                <w:sz w:val="22"/>
                <w:szCs w:val="22"/>
              </w:rPr>
            </w:pPr>
          </w:p>
          <w:p w14:paraId="2F3CBA8C" w14:textId="77777777" w:rsidR="00693257" w:rsidRDefault="00693257" w:rsidP="00655487">
            <w:pPr>
              <w:spacing w:before="120" w:after="120"/>
              <w:rPr>
                <w:rFonts w:cs="Arial"/>
                <w:sz w:val="22"/>
                <w:szCs w:val="22"/>
              </w:rPr>
            </w:pPr>
          </w:p>
          <w:p w14:paraId="29690690" w14:textId="77777777" w:rsidR="00693257" w:rsidRDefault="00693257" w:rsidP="00655487">
            <w:pPr>
              <w:spacing w:before="120" w:after="120"/>
              <w:rPr>
                <w:rFonts w:cs="Arial"/>
                <w:sz w:val="22"/>
                <w:szCs w:val="22"/>
              </w:rPr>
            </w:pPr>
          </w:p>
          <w:p w14:paraId="146B73CA" w14:textId="77777777" w:rsidR="00693257" w:rsidRDefault="00693257" w:rsidP="00655487">
            <w:pPr>
              <w:spacing w:before="120" w:after="120"/>
              <w:rPr>
                <w:rFonts w:cs="Arial"/>
                <w:sz w:val="22"/>
                <w:szCs w:val="22"/>
              </w:rPr>
            </w:pPr>
          </w:p>
          <w:p w14:paraId="066AAF3E" w14:textId="77777777" w:rsidR="00693257" w:rsidRDefault="00693257" w:rsidP="00655487">
            <w:pPr>
              <w:spacing w:before="120" w:after="120"/>
              <w:rPr>
                <w:rFonts w:cs="Arial"/>
                <w:sz w:val="22"/>
                <w:szCs w:val="22"/>
              </w:rPr>
            </w:pPr>
          </w:p>
          <w:p w14:paraId="14CE263D" w14:textId="7945D0DD" w:rsidR="009777D2" w:rsidRDefault="009777D2" w:rsidP="00655487">
            <w:pPr>
              <w:spacing w:before="120" w:after="120"/>
              <w:rPr>
                <w:rFonts w:cs="Arial"/>
                <w:sz w:val="22"/>
                <w:szCs w:val="22"/>
              </w:rPr>
            </w:pPr>
            <w:r w:rsidRPr="00803F7C">
              <w:rPr>
                <w:rFonts w:cs="Arial"/>
                <w:sz w:val="22"/>
                <w:szCs w:val="22"/>
              </w:rPr>
              <w:t>(continued over page)</w:t>
            </w:r>
          </w:p>
          <w:p w14:paraId="0D746D6D" w14:textId="21190062" w:rsidR="009777D2" w:rsidRDefault="009777D2" w:rsidP="009777D2">
            <w:pPr>
              <w:spacing w:before="120" w:after="120"/>
              <w:rPr>
                <w:rFonts w:cs="Arial"/>
                <w:b/>
                <w:sz w:val="22"/>
                <w:szCs w:val="22"/>
              </w:rPr>
            </w:pPr>
            <w:r w:rsidRPr="00D34D6F">
              <w:rPr>
                <w:rFonts w:cs="Arial"/>
                <w:b/>
                <w:sz w:val="22"/>
                <w:szCs w:val="22"/>
              </w:rPr>
              <w:lastRenderedPageBreak/>
              <w:t xml:space="preserve">Special considerations </w:t>
            </w:r>
            <w:r>
              <w:rPr>
                <w:rFonts w:cs="Arial"/>
                <w:b/>
                <w:sz w:val="22"/>
                <w:szCs w:val="22"/>
              </w:rPr>
              <w:t>and</w:t>
            </w:r>
            <w:r w:rsidRPr="00D34D6F">
              <w:rPr>
                <w:rFonts w:cs="Arial"/>
                <w:b/>
                <w:sz w:val="22"/>
                <w:szCs w:val="22"/>
              </w:rPr>
              <w:t xml:space="preserve"> additional information</w:t>
            </w:r>
          </w:p>
          <w:p w14:paraId="2B2B5938" w14:textId="7A856B71" w:rsidR="009777D2" w:rsidRPr="00803F7C" w:rsidRDefault="009777D2" w:rsidP="009777D2">
            <w:pPr>
              <w:spacing w:before="120" w:after="120"/>
              <w:rPr>
                <w:rFonts w:cs="Arial"/>
                <w:bCs/>
                <w:sz w:val="22"/>
                <w:szCs w:val="22"/>
              </w:rPr>
            </w:pPr>
            <w:r w:rsidRPr="00803F7C">
              <w:rPr>
                <w:rFonts w:cs="Arial"/>
                <w:bCs/>
                <w:sz w:val="22"/>
                <w:szCs w:val="22"/>
              </w:rPr>
              <w:t xml:space="preserve">(continued) </w:t>
            </w:r>
          </w:p>
          <w:p w14:paraId="258DB866" w14:textId="4696957C" w:rsidR="009777D2" w:rsidRPr="00803F7C" w:rsidRDefault="009777D2" w:rsidP="00655487">
            <w:pPr>
              <w:spacing w:before="120" w:after="120"/>
              <w:rPr>
                <w:rFonts w:cs="Arial"/>
                <w:sz w:val="22"/>
                <w:szCs w:val="22"/>
              </w:rPr>
            </w:pPr>
          </w:p>
        </w:tc>
        <w:tc>
          <w:tcPr>
            <w:tcW w:w="7938" w:type="dxa"/>
            <w:tcBorders>
              <w:top w:val="single" w:sz="6" w:space="0" w:color="auto"/>
              <w:left w:val="single" w:sz="6" w:space="0" w:color="auto"/>
              <w:bottom w:val="single" w:sz="6" w:space="0" w:color="auto"/>
              <w:right w:val="single" w:sz="6" w:space="0" w:color="auto"/>
            </w:tcBorders>
            <w:shd w:val="clear" w:color="auto" w:fill="auto"/>
          </w:tcPr>
          <w:p w14:paraId="27E1FCFE" w14:textId="77777777" w:rsidR="00E63628" w:rsidRPr="003E6314" w:rsidRDefault="00E63628" w:rsidP="00655487">
            <w:pPr>
              <w:pStyle w:val="Header"/>
              <w:tabs>
                <w:tab w:val="left" w:pos="720"/>
              </w:tabs>
              <w:spacing w:before="120" w:after="120"/>
              <w:rPr>
                <w:rFonts w:ascii="Arial" w:eastAsiaTheme="minorHAnsi" w:hAnsi="Arial" w:cs="Arial"/>
                <w:sz w:val="22"/>
                <w:szCs w:val="22"/>
                <w:lang w:eastAsia="en-US"/>
              </w:rPr>
            </w:pPr>
            <w:r w:rsidRPr="003E6314">
              <w:rPr>
                <w:rFonts w:ascii="Arial" w:eastAsiaTheme="minorHAnsi" w:hAnsi="Arial" w:cs="Arial"/>
                <w:sz w:val="22"/>
                <w:szCs w:val="22"/>
                <w:lang w:eastAsia="en-US"/>
              </w:rPr>
              <w:lastRenderedPageBreak/>
              <w:t>Ensure there is immediate access to adrenaline (epinephrine) 1 in 1000 injection and access to a telephone at the time of vaccination.</w:t>
            </w:r>
          </w:p>
          <w:p w14:paraId="64300F84" w14:textId="4AE5F3D8" w:rsidR="0063582B" w:rsidRPr="003E6314" w:rsidRDefault="00A261CD" w:rsidP="00655487">
            <w:pPr>
              <w:pStyle w:val="Header"/>
              <w:tabs>
                <w:tab w:val="left" w:pos="720"/>
              </w:tabs>
              <w:spacing w:before="120" w:after="120"/>
              <w:rPr>
                <w:rFonts w:ascii="Arial" w:eastAsiaTheme="minorHAnsi" w:hAnsi="Arial" w:cs="Arial"/>
                <w:sz w:val="22"/>
                <w:szCs w:val="22"/>
                <w:lang w:eastAsia="en-US"/>
              </w:rPr>
            </w:pPr>
            <w:r w:rsidRPr="003E6314">
              <w:rPr>
                <w:rFonts w:ascii="Arial" w:eastAsiaTheme="minorHAnsi" w:hAnsi="Arial" w:cs="Arial"/>
                <w:sz w:val="22"/>
                <w:szCs w:val="22"/>
                <w:lang w:eastAsia="en-US"/>
              </w:rPr>
              <w:t>Though protection following immunisation with a single dose of MVA-BN is high</w:t>
            </w:r>
            <w:r w:rsidR="009D3B0F" w:rsidRPr="003E6314">
              <w:rPr>
                <w:rFonts w:ascii="Arial" w:eastAsiaTheme="minorHAnsi" w:hAnsi="Arial" w:cs="Arial"/>
                <w:sz w:val="22"/>
                <w:szCs w:val="22"/>
                <w:lang w:eastAsia="en-US"/>
              </w:rPr>
              <w:t xml:space="preserve">, </w:t>
            </w:r>
            <w:r w:rsidR="001B7A28" w:rsidRPr="003E6314">
              <w:rPr>
                <w:rFonts w:ascii="Arial" w:eastAsiaTheme="minorHAnsi" w:hAnsi="Arial" w:cs="Arial"/>
                <w:sz w:val="22"/>
                <w:szCs w:val="22"/>
                <w:lang w:eastAsia="en-US"/>
              </w:rPr>
              <w:t>it may take up to 14 days to respond to the vaccine. A</w:t>
            </w:r>
            <w:r w:rsidR="00465BB6" w:rsidRPr="003E6314">
              <w:rPr>
                <w:rFonts w:ascii="Arial" w:eastAsiaTheme="minorHAnsi" w:hAnsi="Arial" w:cs="Arial"/>
                <w:sz w:val="22"/>
                <w:szCs w:val="22"/>
                <w:lang w:eastAsia="en-US"/>
              </w:rPr>
              <w:t>ppropriate infection control precautions should continue to be followed</w:t>
            </w:r>
            <w:r w:rsidR="00175C22" w:rsidRPr="003E6314">
              <w:rPr>
                <w:rFonts w:ascii="Arial" w:eastAsiaTheme="minorHAnsi" w:hAnsi="Arial" w:cs="Arial"/>
                <w:sz w:val="22"/>
                <w:szCs w:val="22"/>
                <w:lang w:eastAsia="en-US"/>
              </w:rPr>
              <w:t xml:space="preserve">, particularly </w:t>
            </w:r>
            <w:r w:rsidR="00F32DD4" w:rsidRPr="003E6314">
              <w:rPr>
                <w:rFonts w:ascii="Arial" w:eastAsiaTheme="minorHAnsi" w:hAnsi="Arial" w:cs="Arial"/>
                <w:sz w:val="22"/>
                <w:szCs w:val="22"/>
                <w:lang w:eastAsia="en-US"/>
              </w:rPr>
              <w:t xml:space="preserve">for those </w:t>
            </w:r>
            <w:r w:rsidR="001B7A28" w:rsidRPr="003E6314">
              <w:rPr>
                <w:rFonts w:ascii="Arial" w:eastAsiaTheme="minorHAnsi" w:hAnsi="Arial" w:cs="Arial"/>
                <w:sz w:val="22"/>
                <w:szCs w:val="22"/>
                <w:lang w:eastAsia="en-US"/>
              </w:rPr>
              <w:t>requiring protection from occupational exposure</w:t>
            </w:r>
            <w:r w:rsidR="00175C22" w:rsidRPr="003E6314">
              <w:rPr>
                <w:rFonts w:ascii="Arial" w:eastAsiaTheme="minorHAnsi" w:hAnsi="Arial" w:cs="Arial"/>
                <w:sz w:val="22"/>
                <w:szCs w:val="22"/>
                <w:lang w:eastAsia="en-US"/>
              </w:rPr>
              <w:t xml:space="preserve"> to mpox. </w:t>
            </w:r>
          </w:p>
          <w:p w14:paraId="4EEC26A0" w14:textId="7AD481AC" w:rsidR="00BA38DA" w:rsidRPr="003E6314" w:rsidRDefault="00BA38DA" w:rsidP="00655487">
            <w:pPr>
              <w:pStyle w:val="Header"/>
              <w:tabs>
                <w:tab w:val="left" w:pos="720"/>
              </w:tabs>
              <w:spacing w:before="120" w:after="120"/>
              <w:rPr>
                <w:rFonts w:ascii="Arial" w:eastAsiaTheme="minorHAnsi" w:hAnsi="Arial" w:cs="Arial"/>
                <w:b/>
                <w:bCs/>
                <w:sz w:val="22"/>
                <w:szCs w:val="22"/>
                <w:lang w:eastAsia="en-US"/>
              </w:rPr>
            </w:pPr>
            <w:r w:rsidRPr="003E6314">
              <w:rPr>
                <w:rFonts w:ascii="Arial" w:eastAsiaTheme="minorHAnsi" w:hAnsi="Arial" w:cs="Arial"/>
                <w:b/>
                <w:bCs/>
                <w:sz w:val="22"/>
                <w:szCs w:val="22"/>
                <w:lang w:eastAsia="en-US"/>
              </w:rPr>
              <w:t>GBMSM</w:t>
            </w:r>
          </w:p>
          <w:p w14:paraId="00DE1EAC" w14:textId="4C844FD5" w:rsidR="00BA38DA" w:rsidRPr="003E6314" w:rsidRDefault="00BA38DA" w:rsidP="00655487">
            <w:pPr>
              <w:pStyle w:val="Header"/>
              <w:tabs>
                <w:tab w:val="left" w:pos="720"/>
              </w:tabs>
              <w:spacing w:before="120" w:after="120"/>
              <w:rPr>
                <w:rFonts w:ascii="Arial" w:eastAsiaTheme="minorHAnsi" w:hAnsi="Arial" w:cs="Arial"/>
                <w:sz w:val="22"/>
                <w:szCs w:val="22"/>
                <w:lang w:eastAsia="en-US"/>
              </w:rPr>
            </w:pPr>
            <w:r w:rsidRPr="003E6314">
              <w:rPr>
                <w:rFonts w:ascii="Arial" w:eastAsiaTheme="minorHAnsi" w:hAnsi="Arial" w:cs="Arial"/>
                <w:sz w:val="22"/>
                <w:szCs w:val="22"/>
                <w:lang w:eastAsia="en-US"/>
              </w:rPr>
              <w:t xml:space="preserve">In line with the </w:t>
            </w:r>
            <w:hyperlink r:id="rId79" w:anchor="jcvi-advice" w:history="1">
              <w:r w:rsidRPr="003E6314">
                <w:rPr>
                  <w:rStyle w:val="Hyperlink"/>
                  <w:rFonts w:ascii="Arial" w:eastAsiaTheme="minorHAnsi" w:hAnsi="Arial" w:cs="Arial"/>
                  <w:sz w:val="22"/>
                  <w:szCs w:val="22"/>
                </w:rPr>
                <w:t>JCVI advice</w:t>
              </w:r>
            </w:hyperlink>
            <w:r w:rsidRPr="003E6314">
              <w:rPr>
                <w:rFonts w:ascii="Arial" w:eastAsiaTheme="minorHAnsi" w:hAnsi="Arial" w:cs="Arial"/>
                <w:sz w:val="22"/>
                <w:szCs w:val="22"/>
                <w:lang w:eastAsia="en-US"/>
              </w:rPr>
              <w:t xml:space="preserve"> on the routine mpox immunisation programme</w:t>
            </w:r>
            <w:r w:rsidR="003107D5" w:rsidRPr="003E6314">
              <w:rPr>
                <w:rFonts w:ascii="Arial" w:eastAsiaTheme="minorHAnsi" w:hAnsi="Arial" w:cs="Arial"/>
                <w:sz w:val="22"/>
                <w:szCs w:val="22"/>
                <w:lang w:eastAsia="en-US"/>
              </w:rPr>
              <w:t xml:space="preserve"> for eligible </w:t>
            </w:r>
            <w:r w:rsidR="00126A04" w:rsidRPr="003E6314">
              <w:rPr>
                <w:rFonts w:ascii="Arial" w:eastAsiaTheme="minorHAnsi" w:hAnsi="Arial" w:cs="Arial"/>
                <w:sz w:val="22"/>
                <w:szCs w:val="22"/>
                <w:lang w:eastAsia="en-US"/>
              </w:rPr>
              <w:t>GBMSM individuals, efforts should be made to equitably offer the MVA-BN vaccine to those at equivalent risk</w:t>
            </w:r>
            <w:r w:rsidR="00B92956" w:rsidRPr="003E6314">
              <w:rPr>
                <w:rFonts w:ascii="Arial" w:eastAsiaTheme="minorHAnsi" w:hAnsi="Arial" w:cs="Arial"/>
                <w:sz w:val="22"/>
                <w:szCs w:val="22"/>
                <w:lang w:eastAsia="en-US"/>
              </w:rPr>
              <w:t xml:space="preserve">, including </w:t>
            </w:r>
            <w:r w:rsidR="00D776A6" w:rsidRPr="003E6314">
              <w:rPr>
                <w:rFonts w:ascii="Arial" w:eastAsiaTheme="minorHAnsi" w:hAnsi="Arial" w:cs="Arial"/>
                <w:sz w:val="22"/>
                <w:szCs w:val="22"/>
                <w:lang w:eastAsia="en-US"/>
              </w:rPr>
              <w:t>gender</w:t>
            </w:r>
            <w:r w:rsidR="00191BC1" w:rsidRPr="003E6314">
              <w:rPr>
                <w:rFonts w:ascii="Arial" w:eastAsiaTheme="minorHAnsi" w:hAnsi="Arial" w:cs="Arial"/>
                <w:sz w:val="22"/>
                <w:szCs w:val="22"/>
                <w:lang w:eastAsia="en-US"/>
              </w:rPr>
              <w:t xml:space="preserve">-diverse </w:t>
            </w:r>
            <w:r w:rsidR="00B92956" w:rsidRPr="003E6314">
              <w:rPr>
                <w:rFonts w:ascii="Arial" w:eastAsiaTheme="minorHAnsi" w:hAnsi="Arial" w:cs="Arial"/>
                <w:sz w:val="22"/>
                <w:szCs w:val="22"/>
                <w:lang w:eastAsia="en-US"/>
              </w:rPr>
              <w:t xml:space="preserve">individuals </w:t>
            </w:r>
            <w:r w:rsidR="0075689B" w:rsidRPr="003E6314">
              <w:rPr>
                <w:rFonts w:ascii="Arial" w:eastAsiaTheme="minorHAnsi" w:hAnsi="Arial" w:cs="Arial"/>
                <w:sz w:val="22"/>
                <w:szCs w:val="22"/>
                <w:lang w:eastAsia="en-US"/>
              </w:rPr>
              <w:t xml:space="preserve">who were </w:t>
            </w:r>
            <w:r w:rsidR="003C5080" w:rsidRPr="003E6314">
              <w:rPr>
                <w:rFonts w:ascii="Arial" w:eastAsiaTheme="minorHAnsi" w:hAnsi="Arial" w:cs="Arial"/>
                <w:sz w:val="22"/>
                <w:szCs w:val="22"/>
                <w:lang w:eastAsia="en-US"/>
              </w:rPr>
              <w:t>assigned</w:t>
            </w:r>
            <w:r w:rsidR="0075689B" w:rsidRPr="003E6314">
              <w:rPr>
                <w:rFonts w:ascii="Arial" w:eastAsiaTheme="minorHAnsi" w:hAnsi="Arial" w:cs="Arial"/>
                <w:sz w:val="22"/>
                <w:szCs w:val="22"/>
                <w:lang w:eastAsia="en-US"/>
              </w:rPr>
              <w:t xml:space="preserve"> male at birth </w:t>
            </w:r>
            <w:r w:rsidR="00191BC1" w:rsidRPr="003E6314">
              <w:rPr>
                <w:rFonts w:ascii="Arial" w:eastAsiaTheme="minorHAnsi" w:hAnsi="Arial" w:cs="Arial"/>
                <w:sz w:val="22"/>
                <w:szCs w:val="22"/>
                <w:lang w:eastAsia="en-US"/>
              </w:rPr>
              <w:t xml:space="preserve">and transgender females. </w:t>
            </w:r>
          </w:p>
          <w:p w14:paraId="1101E5AC" w14:textId="1E03B1B3" w:rsidR="00C77B5F" w:rsidRPr="003E6314" w:rsidRDefault="00EC73A6" w:rsidP="00655487">
            <w:pPr>
              <w:pStyle w:val="Header"/>
              <w:tabs>
                <w:tab w:val="left" w:pos="720"/>
              </w:tabs>
              <w:spacing w:before="120" w:after="120"/>
              <w:rPr>
                <w:rFonts w:ascii="Arial" w:eastAsiaTheme="minorHAnsi" w:hAnsi="Arial" w:cs="Arial"/>
                <w:b/>
                <w:bCs/>
                <w:sz w:val="22"/>
                <w:szCs w:val="22"/>
                <w:lang w:eastAsia="en-US"/>
              </w:rPr>
            </w:pPr>
            <w:r w:rsidRPr="003E6314">
              <w:rPr>
                <w:rFonts w:ascii="Arial" w:eastAsiaTheme="minorHAnsi" w:hAnsi="Arial" w:cs="Arial"/>
                <w:b/>
                <w:bCs/>
                <w:sz w:val="22"/>
                <w:szCs w:val="22"/>
                <w:lang w:eastAsia="en-US"/>
              </w:rPr>
              <w:t xml:space="preserve">Prioritisation of </w:t>
            </w:r>
            <w:r w:rsidR="00C77B5F" w:rsidRPr="003E6314">
              <w:rPr>
                <w:rFonts w:ascii="Arial" w:eastAsiaTheme="minorHAnsi" w:hAnsi="Arial" w:cs="Arial"/>
                <w:b/>
                <w:bCs/>
                <w:sz w:val="22"/>
                <w:szCs w:val="22"/>
                <w:lang w:eastAsia="en-US"/>
              </w:rPr>
              <w:t xml:space="preserve">doses during </w:t>
            </w:r>
            <w:r w:rsidR="00117D52" w:rsidRPr="003E6314">
              <w:rPr>
                <w:rFonts w:ascii="Arial" w:eastAsiaTheme="minorHAnsi" w:hAnsi="Arial" w:cs="Arial"/>
                <w:b/>
                <w:bCs/>
                <w:sz w:val="22"/>
                <w:szCs w:val="22"/>
                <w:lang w:eastAsia="en-US"/>
              </w:rPr>
              <w:t xml:space="preserve">supply constraints </w:t>
            </w:r>
          </w:p>
          <w:p w14:paraId="72AC51D2" w14:textId="64F07408" w:rsidR="00EA1763" w:rsidRPr="003E6314" w:rsidRDefault="00806DDE" w:rsidP="00594AFC">
            <w:pPr>
              <w:pStyle w:val="Header"/>
              <w:tabs>
                <w:tab w:val="left" w:pos="720"/>
              </w:tabs>
              <w:spacing w:before="120" w:after="120"/>
              <w:rPr>
                <w:rFonts w:ascii="Arial" w:eastAsiaTheme="minorHAnsi" w:hAnsi="Arial" w:cs="Arial"/>
                <w:sz w:val="22"/>
                <w:szCs w:val="22"/>
                <w:lang w:eastAsia="en-US"/>
              </w:rPr>
            </w:pPr>
            <w:r w:rsidRPr="003E6314">
              <w:rPr>
                <w:rFonts w:ascii="Arial" w:eastAsiaTheme="minorHAnsi" w:hAnsi="Arial" w:cs="Arial"/>
                <w:sz w:val="22"/>
                <w:szCs w:val="22"/>
                <w:lang w:eastAsia="en-US"/>
              </w:rPr>
              <w:t xml:space="preserve">As the </w:t>
            </w:r>
            <w:r w:rsidR="004B7AF1" w:rsidRPr="003E6314">
              <w:rPr>
                <w:rFonts w:ascii="Arial" w:eastAsiaTheme="minorHAnsi" w:hAnsi="Arial" w:cs="Arial"/>
                <w:sz w:val="22"/>
                <w:szCs w:val="22"/>
                <w:lang w:eastAsia="en-US"/>
              </w:rPr>
              <w:t xml:space="preserve">duration of </w:t>
            </w:r>
            <w:r w:rsidR="005269FF" w:rsidRPr="003E6314">
              <w:rPr>
                <w:rFonts w:ascii="Arial" w:eastAsiaTheme="minorHAnsi" w:hAnsi="Arial" w:cs="Arial"/>
                <w:sz w:val="22"/>
                <w:szCs w:val="22"/>
                <w:lang w:eastAsia="en-US"/>
              </w:rPr>
              <w:t>vaccine response improves with a longer dose interval</w:t>
            </w:r>
            <w:r w:rsidR="00152B16" w:rsidRPr="003E6314">
              <w:rPr>
                <w:rFonts w:ascii="Arial" w:eastAsiaTheme="minorHAnsi" w:hAnsi="Arial" w:cs="Arial"/>
                <w:sz w:val="22"/>
                <w:szCs w:val="22"/>
                <w:lang w:eastAsia="en-US"/>
              </w:rPr>
              <w:t xml:space="preserve">, </w:t>
            </w:r>
            <w:r w:rsidR="005269FF" w:rsidRPr="003E6314">
              <w:rPr>
                <w:rFonts w:ascii="Arial" w:eastAsiaTheme="minorHAnsi" w:hAnsi="Arial" w:cs="Arial"/>
                <w:sz w:val="22"/>
                <w:szCs w:val="22"/>
                <w:lang w:eastAsia="en-US"/>
              </w:rPr>
              <w:t xml:space="preserve">first </w:t>
            </w:r>
            <w:r w:rsidR="008E0F01" w:rsidRPr="003E6314">
              <w:rPr>
                <w:rFonts w:ascii="Arial" w:eastAsiaTheme="minorHAnsi" w:hAnsi="Arial" w:cs="Arial"/>
                <w:sz w:val="22"/>
                <w:szCs w:val="22"/>
                <w:lang w:eastAsia="en-US"/>
              </w:rPr>
              <w:t xml:space="preserve">primary </w:t>
            </w:r>
            <w:r w:rsidR="005269FF" w:rsidRPr="003E6314">
              <w:rPr>
                <w:rFonts w:ascii="Arial" w:eastAsiaTheme="minorHAnsi" w:hAnsi="Arial" w:cs="Arial"/>
                <w:sz w:val="22"/>
                <w:szCs w:val="22"/>
                <w:lang w:eastAsia="en-US"/>
              </w:rPr>
              <w:t xml:space="preserve">doses of MVA-BN </w:t>
            </w:r>
            <w:r w:rsidR="007A6F78" w:rsidRPr="003E6314">
              <w:rPr>
                <w:rFonts w:ascii="Arial" w:eastAsiaTheme="minorHAnsi" w:hAnsi="Arial" w:cs="Arial"/>
                <w:sz w:val="22"/>
                <w:szCs w:val="22"/>
                <w:lang w:eastAsia="en-US"/>
              </w:rPr>
              <w:t xml:space="preserve">should be prioritised </w:t>
            </w:r>
            <w:r w:rsidR="005269FF" w:rsidRPr="003E6314">
              <w:rPr>
                <w:rFonts w:ascii="Arial" w:eastAsiaTheme="minorHAnsi" w:hAnsi="Arial" w:cs="Arial"/>
                <w:sz w:val="22"/>
                <w:szCs w:val="22"/>
                <w:lang w:eastAsia="en-US"/>
              </w:rPr>
              <w:t>for individuals at highest risk</w:t>
            </w:r>
            <w:r w:rsidR="00152B16" w:rsidRPr="003E6314">
              <w:rPr>
                <w:rFonts w:ascii="Arial" w:eastAsiaTheme="minorHAnsi" w:hAnsi="Arial" w:cs="Arial"/>
                <w:sz w:val="22"/>
                <w:szCs w:val="22"/>
                <w:lang w:eastAsia="en-US"/>
              </w:rPr>
              <w:t xml:space="preserve"> </w:t>
            </w:r>
            <w:r w:rsidR="000D7361" w:rsidRPr="003E6314">
              <w:rPr>
                <w:rFonts w:ascii="Arial" w:eastAsiaTheme="minorHAnsi" w:hAnsi="Arial" w:cs="Arial"/>
                <w:sz w:val="22"/>
                <w:szCs w:val="22"/>
                <w:lang w:eastAsia="en-US"/>
              </w:rPr>
              <w:t xml:space="preserve">(such as the GBMSM </w:t>
            </w:r>
            <w:r w:rsidR="00B14A06" w:rsidRPr="003E6314">
              <w:rPr>
                <w:rFonts w:ascii="Arial" w:eastAsiaTheme="minorHAnsi" w:hAnsi="Arial" w:cs="Arial"/>
                <w:sz w:val="22"/>
                <w:szCs w:val="22"/>
                <w:lang w:eastAsia="en-US"/>
              </w:rPr>
              <w:t>community at highest risk of exposure)</w:t>
            </w:r>
            <w:r w:rsidR="00EB3C2F" w:rsidRPr="003E6314">
              <w:rPr>
                <w:rFonts w:ascii="Arial" w:eastAsiaTheme="minorHAnsi" w:hAnsi="Arial" w:cs="Arial"/>
                <w:sz w:val="22"/>
                <w:szCs w:val="22"/>
                <w:lang w:eastAsia="en-US"/>
              </w:rPr>
              <w:t>.</w:t>
            </w:r>
            <w:r w:rsidR="004514AB" w:rsidRPr="003E6314">
              <w:rPr>
                <w:rFonts w:ascii="Arial" w:eastAsiaTheme="minorHAnsi" w:hAnsi="Arial" w:cs="Arial"/>
                <w:sz w:val="22"/>
                <w:szCs w:val="22"/>
                <w:lang w:eastAsia="en-US"/>
              </w:rPr>
              <w:t xml:space="preserve"> If sufficient vaccine supplies allow, a second dose may be advised 2 </w:t>
            </w:r>
            <w:r w:rsidR="003407B0" w:rsidRPr="003E6314">
              <w:rPr>
                <w:rFonts w:ascii="Arial" w:eastAsiaTheme="minorHAnsi" w:hAnsi="Arial" w:cs="Arial"/>
                <w:sz w:val="22"/>
                <w:szCs w:val="22"/>
                <w:lang w:eastAsia="en-US"/>
              </w:rPr>
              <w:t xml:space="preserve">to 3 months following the first primary dose to provide longer lasting protection for those </w:t>
            </w:r>
            <w:r w:rsidR="00E07B9C" w:rsidRPr="003E6314">
              <w:rPr>
                <w:rFonts w:ascii="Arial" w:eastAsiaTheme="minorHAnsi" w:hAnsi="Arial" w:cs="Arial"/>
                <w:sz w:val="22"/>
                <w:szCs w:val="22"/>
                <w:lang w:eastAsia="en-US"/>
              </w:rPr>
              <w:t>at ongoing risk</w:t>
            </w:r>
            <w:r w:rsidR="00AB7C4B" w:rsidRPr="003E6314">
              <w:rPr>
                <w:rFonts w:ascii="Arial" w:eastAsiaTheme="minorHAnsi" w:hAnsi="Arial" w:cs="Arial"/>
                <w:sz w:val="22"/>
                <w:szCs w:val="22"/>
                <w:lang w:eastAsia="en-US"/>
              </w:rPr>
              <w:t xml:space="preserve"> (see </w:t>
            </w:r>
            <w:hyperlink r:id="rId80" w:history="1">
              <w:r w:rsidR="00AB7C4B" w:rsidRPr="003E6314">
                <w:rPr>
                  <w:rStyle w:val="Hyperlink"/>
                  <w:rFonts w:ascii="Arial" w:eastAsiaTheme="minorHAnsi" w:hAnsi="Arial" w:cs="Arial"/>
                  <w:sz w:val="22"/>
                  <w:szCs w:val="22"/>
                  <w:lang w:eastAsia="en-US"/>
                </w:rPr>
                <w:t>recommendations for the use of pre and post exposure vaccination during an mpox incident</w:t>
              </w:r>
            </w:hyperlink>
            <w:r w:rsidR="00AB7C4B" w:rsidRPr="003E6314">
              <w:rPr>
                <w:rFonts w:ascii="Arial" w:eastAsiaTheme="minorHAnsi" w:hAnsi="Arial" w:cs="Arial"/>
                <w:sz w:val="22"/>
                <w:szCs w:val="22"/>
                <w:lang w:eastAsia="en-US"/>
              </w:rPr>
              <w:t xml:space="preserve">). </w:t>
            </w:r>
          </w:p>
          <w:p w14:paraId="50336D0E" w14:textId="5A4CF7BA" w:rsidR="00F17B58" w:rsidRPr="003E6314" w:rsidRDefault="00F17B58" w:rsidP="00803F7C">
            <w:pPr>
              <w:pStyle w:val="Header"/>
              <w:tabs>
                <w:tab w:val="left" w:pos="720"/>
              </w:tabs>
              <w:spacing w:after="120"/>
              <w:rPr>
                <w:rFonts w:ascii="Arial" w:eastAsiaTheme="minorHAnsi" w:hAnsi="Arial" w:cs="Arial"/>
                <w:sz w:val="22"/>
                <w:szCs w:val="22"/>
                <w:lang w:eastAsia="en-US"/>
              </w:rPr>
            </w:pPr>
            <w:r w:rsidRPr="003E6314">
              <w:rPr>
                <w:rFonts w:ascii="Arial" w:eastAsiaTheme="minorHAnsi" w:hAnsi="Arial" w:cs="Arial"/>
                <w:sz w:val="22"/>
                <w:szCs w:val="22"/>
                <w:lang w:eastAsia="en-US"/>
              </w:rPr>
              <w:t xml:space="preserve">Post-exposure vaccination of community contacts should be prioritised for groups at the highest risk of severe disease, such as pregnant individuals, children under 5 years of age and </w:t>
            </w:r>
            <w:r w:rsidR="00AE497B" w:rsidRPr="003E6314">
              <w:rPr>
                <w:rFonts w:ascii="Arial" w:eastAsiaTheme="minorHAnsi" w:hAnsi="Arial" w:cs="Arial"/>
                <w:sz w:val="22"/>
                <w:szCs w:val="22"/>
                <w:lang w:eastAsia="en-US"/>
              </w:rPr>
              <w:t xml:space="preserve">severely immunosuppressed individuals. </w:t>
            </w:r>
            <w:r w:rsidR="00EF6109" w:rsidRPr="003E6314">
              <w:rPr>
                <w:rFonts w:ascii="Arial" w:eastAsiaTheme="minorHAnsi" w:hAnsi="Arial" w:cs="Arial"/>
                <w:sz w:val="22"/>
                <w:szCs w:val="22"/>
                <w:lang w:eastAsia="en-US"/>
              </w:rPr>
              <w:t>Those eligible for pre-exposure doses (such as GBMSM with multiple sexual partners) should be priori</w:t>
            </w:r>
            <w:r w:rsidR="00090D41" w:rsidRPr="003E6314">
              <w:rPr>
                <w:rFonts w:ascii="Arial" w:eastAsiaTheme="minorHAnsi" w:hAnsi="Arial" w:cs="Arial"/>
                <w:sz w:val="22"/>
                <w:szCs w:val="22"/>
                <w:lang w:eastAsia="en-US"/>
              </w:rPr>
              <w:t xml:space="preserve">tised for vaccination. </w:t>
            </w:r>
          </w:p>
          <w:p w14:paraId="4023C925" w14:textId="748D0755" w:rsidR="00B26065" w:rsidRPr="003E6314" w:rsidRDefault="00524FFA" w:rsidP="00655487">
            <w:pPr>
              <w:pStyle w:val="Header"/>
              <w:tabs>
                <w:tab w:val="left" w:pos="720"/>
              </w:tabs>
              <w:spacing w:before="120" w:after="120"/>
              <w:rPr>
                <w:rFonts w:ascii="Arial" w:eastAsiaTheme="minorHAnsi" w:hAnsi="Arial" w:cs="Arial"/>
                <w:sz w:val="22"/>
                <w:szCs w:val="22"/>
                <w:lang w:eastAsia="en-US"/>
              </w:rPr>
            </w:pPr>
            <w:r w:rsidRPr="003E6314">
              <w:rPr>
                <w:rFonts w:ascii="Arial" w:eastAsiaTheme="minorHAnsi" w:hAnsi="Arial" w:cs="Arial"/>
                <w:sz w:val="22"/>
                <w:szCs w:val="22"/>
                <w:lang w:eastAsia="en-US"/>
              </w:rPr>
              <w:t>The ID route should also be considered, a</w:t>
            </w:r>
            <w:r w:rsidR="00E949DC" w:rsidRPr="003E6314">
              <w:rPr>
                <w:rFonts w:ascii="Arial" w:eastAsiaTheme="minorHAnsi" w:hAnsi="Arial" w:cs="Arial"/>
                <w:sz w:val="22"/>
                <w:szCs w:val="22"/>
                <w:lang w:eastAsia="en-US"/>
              </w:rPr>
              <w:t>side from individuals with keloid scarring and severely immunosuppressed individuals</w:t>
            </w:r>
            <w:r w:rsidRPr="003E6314">
              <w:rPr>
                <w:rFonts w:ascii="Arial" w:eastAsiaTheme="minorHAnsi" w:hAnsi="Arial" w:cs="Arial"/>
                <w:sz w:val="22"/>
                <w:szCs w:val="22"/>
                <w:lang w:eastAsia="en-US"/>
              </w:rPr>
              <w:t xml:space="preserve"> of any age. Except </w:t>
            </w:r>
            <w:r w:rsidR="0051492F" w:rsidRPr="003E6314">
              <w:rPr>
                <w:rFonts w:ascii="Arial" w:eastAsiaTheme="minorHAnsi" w:hAnsi="Arial" w:cs="Arial"/>
                <w:sz w:val="22"/>
                <w:szCs w:val="22"/>
                <w:lang w:eastAsia="en-US"/>
              </w:rPr>
              <w:t>in outbreak cases</w:t>
            </w:r>
            <w:r w:rsidR="008D03BF">
              <w:rPr>
                <w:rFonts w:ascii="Arial" w:eastAsiaTheme="minorHAnsi" w:hAnsi="Arial" w:cs="Arial"/>
                <w:sz w:val="22"/>
                <w:szCs w:val="22"/>
                <w:lang w:eastAsia="en-US"/>
              </w:rPr>
              <w:t xml:space="preserve">, </w:t>
            </w:r>
            <w:r w:rsidR="009A3535" w:rsidRPr="003E6314">
              <w:rPr>
                <w:rFonts w:ascii="Arial" w:eastAsiaTheme="minorHAnsi" w:hAnsi="Arial" w:cs="Arial"/>
                <w:sz w:val="22"/>
                <w:szCs w:val="22"/>
                <w:lang w:eastAsia="en-US"/>
              </w:rPr>
              <w:t xml:space="preserve"> where vaccine supply is constrained,</w:t>
            </w:r>
            <w:r w:rsidR="0051492F" w:rsidRPr="003E6314">
              <w:rPr>
                <w:rFonts w:ascii="Arial" w:eastAsiaTheme="minorHAnsi" w:hAnsi="Arial" w:cs="Arial"/>
                <w:sz w:val="22"/>
                <w:szCs w:val="22"/>
                <w:lang w:eastAsia="en-US"/>
              </w:rPr>
              <w:t xml:space="preserve"> individuals under 18 </w:t>
            </w:r>
            <w:r w:rsidR="0051492F" w:rsidRPr="003E6314">
              <w:rPr>
                <w:rFonts w:ascii="Arial" w:eastAsiaTheme="minorHAnsi" w:hAnsi="Arial" w:cs="Arial"/>
                <w:sz w:val="22"/>
                <w:szCs w:val="22"/>
                <w:lang w:eastAsia="en-US"/>
              </w:rPr>
              <w:lastRenderedPageBreak/>
              <w:t xml:space="preserve">years of age should still be offered a full 0.5ml dose via the IM or SC route. </w:t>
            </w:r>
            <w:r w:rsidR="00DF722A" w:rsidRPr="003E6314">
              <w:rPr>
                <w:rFonts w:ascii="Arial" w:eastAsiaTheme="minorHAnsi" w:hAnsi="Arial" w:cs="Arial"/>
                <w:sz w:val="22"/>
                <w:szCs w:val="22"/>
                <w:lang w:eastAsia="en-US"/>
              </w:rPr>
              <w:t xml:space="preserve">Further detail on case prioritisation for vaccination is detailed in </w:t>
            </w:r>
            <w:hyperlink r:id="rId81" w:history="1">
              <w:r w:rsidR="00BE6BD0" w:rsidRPr="005B3EA1">
                <w:rPr>
                  <w:rStyle w:val="Hyperlink"/>
                  <w:rFonts w:ascii="Arial" w:eastAsiaTheme="minorHAnsi" w:hAnsi="Arial" w:cs="Arial"/>
                  <w:sz w:val="22"/>
                  <w:szCs w:val="22"/>
                </w:rPr>
                <w:t>r</w:t>
              </w:r>
              <w:r w:rsidR="008E0F01" w:rsidRPr="005B3EA1">
                <w:rPr>
                  <w:rStyle w:val="Hyperlink"/>
                  <w:rFonts w:ascii="Arial" w:eastAsiaTheme="minorHAnsi" w:hAnsi="Arial" w:cs="Arial"/>
                  <w:sz w:val="22"/>
                  <w:szCs w:val="22"/>
                </w:rPr>
                <w:t>ecommendations for the use of pre and post-exposure vaccination during an mpox incident</w:t>
              </w:r>
            </w:hyperlink>
            <w:r w:rsidR="00BE6BD0" w:rsidRPr="005B3EA1">
              <w:rPr>
                <w:rFonts w:ascii="Arial" w:eastAsiaTheme="minorHAnsi" w:hAnsi="Arial" w:cs="Arial"/>
                <w:sz w:val="22"/>
                <w:szCs w:val="22"/>
                <w:lang w:eastAsia="en-US"/>
              </w:rPr>
              <w:t>.</w:t>
            </w:r>
            <w:r w:rsidR="00BE6BD0" w:rsidRPr="003E6314">
              <w:rPr>
                <w:rFonts w:ascii="Arial" w:eastAsiaTheme="minorHAnsi" w:hAnsi="Arial" w:cs="Arial"/>
                <w:sz w:val="22"/>
                <w:szCs w:val="22"/>
                <w:lang w:eastAsia="en-US"/>
              </w:rPr>
              <w:t xml:space="preserve"> </w:t>
            </w:r>
          </w:p>
          <w:p w14:paraId="21DDBAA5" w14:textId="54DECC2D" w:rsidR="00F81359" w:rsidRPr="003E6314" w:rsidRDefault="00B14A06" w:rsidP="00655487">
            <w:pPr>
              <w:pStyle w:val="Header"/>
              <w:tabs>
                <w:tab w:val="left" w:pos="720"/>
              </w:tabs>
              <w:spacing w:before="120" w:after="120"/>
              <w:rPr>
                <w:rFonts w:ascii="Arial" w:eastAsiaTheme="minorHAnsi" w:hAnsi="Arial" w:cs="Arial"/>
                <w:sz w:val="22"/>
                <w:szCs w:val="22"/>
                <w:lang w:eastAsia="en-US"/>
              </w:rPr>
            </w:pPr>
            <w:r w:rsidRPr="003E6314">
              <w:rPr>
                <w:rFonts w:ascii="Arial" w:eastAsiaTheme="minorHAnsi" w:hAnsi="Arial" w:cs="Arial"/>
                <w:b/>
                <w:bCs/>
                <w:sz w:val="22"/>
                <w:szCs w:val="22"/>
                <w:lang w:eastAsia="en-US"/>
              </w:rPr>
              <w:t>Se</w:t>
            </w:r>
            <w:r w:rsidR="009A0474" w:rsidRPr="003E6314">
              <w:rPr>
                <w:rFonts w:ascii="Arial" w:eastAsiaTheme="minorHAnsi" w:hAnsi="Arial" w:cs="Arial"/>
                <w:b/>
                <w:bCs/>
                <w:sz w:val="22"/>
                <w:szCs w:val="22"/>
                <w:lang w:eastAsia="en-US"/>
              </w:rPr>
              <w:t>verely</w:t>
            </w:r>
            <w:r w:rsidR="009A0474" w:rsidRPr="003E6314">
              <w:rPr>
                <w:rFonts w:ascii="Arial" w:eastAsiaTheme="minorHAnsi" w:hAnsi="Arial" w:cs="Arial"/>
                <w:sz w:val="22"/>
                <w:szCs w:val="22"/>
                <w:lang w:eastAsia="en-US"/>
              </w:rPr>
              <w:t xml:space="preserve"> </w:t>
            </w:r>
            <w:r w:rsidR="009A0474" w:rsidRPr="003E6314">
              <w:rPr>
                <w:rFonts w:ascii="Arial" w:eastAsiaTheme="minorHAnsi" w:hAnsi="Arial" w:cs="Arial"/>
                <w:b/>
                <w:bCs/>
                <w:sz w:val="22"/>
                <w:szCs w:val="22"/>
                <w:lang w:eastAsia="en-US"/>
              </w:rPr>
              <w:t>i</w:t>
            </w:r>
            <w:r w:rsidR="00CE10A3" w:rsidRPr="003E6314">
              <w:rPr>
                <w:rFonts w:ascii="Arial" w:eastAsiaTheme="minorHAnsi" w:hAnsi="Arial" w:cs="Arial"/>
                <w:b/>
                <w:bCs/>
                <w:sz w:val="22"/>
                <w:szCs w:val="22"/>
                <w:lang w:eastAsia="en-US"/>
              </w:rPr>
              <w:t>mmunosuppressed</w:t>
            </w:r>
            <w:r w:rsidR="009A0474" w:rsidRPr="003E6314">
              <w:rPr>
                <w:rFonts w:ascii="Arial" w:eastAsiaTheme="minorHAnsi" w:hAnsi="Arial" w:cs="Arial"/>
                <w:b/>
                <w:bCs/>
                <w:sz w:val="22"/>
                <w:szCs w:val="22"/>
                <w:lang w:eastAsia="en-US"/>
              </w:rPr>
              <w:t xml:space="preserve"> individuals</w:t>
            </w:r>
          </w:p>
          <w:p w14:paraId="085478D8" w14:textId="0C5B4703" w:rsidR="00CE10A3" w:rsidRPr="003E6314" w:rsidRDefault="00CE10A3" w:rsidP="00655487">
            <w:pPr>
              <w:pStyle w:val="Header"/>
              <w:tabs>
                <w:tab w:val="left" w:pos="720"/>
              </w:tabs>
              <w:spacing w:before="120" w:after="120"/>
              <w:rPr>
                <w:rFonts w:ascii="Arial" w:eastAsiaTheme="minorHAnsi" w:hAnsi="Arial" w:cs="Arial"/>
                <w:sz w:val="22"/>
                <w:szCs w:val="22"/>
                <w:lang w:eastAsia="en-US"/>
              </w:rPr>
            </w:pPr>
            <w:r w:rsidRPr="003E6314">
              <w:rPr>
                <w:rFonts w:ascii="Arial" w:eastAsiaTheme="minorHAnsi" w:hAnsi="Arial" w:cs="Arial"/>
                <w:sz w:val="22"/>
                <w:szCs w:val="22"/>
                <w:lang w:eastAsia="en-US"/>
              </w:rPr>
              <w:t xml:space="preserve">For the purposes of this PGD, </w:t>
            </w:r>
            <w:r w:rsidR="00ED5C7A" w:rsidRPr="003E6314">
              <w:rPr>
                <w:rFonts w:ascii="Arial" w:eastAsiaTheme="minorHAnsi" w:hAnsi="Arial" w:cs="Arial"/>
                <w:sz w:val="22"/>
                <w:szCs w:val="22"/>
                <w:lang w:eastAsia="en-US"/>
              </w:rPr>
              <w:t>individuals</w:t>
            </w:r>
            <w:r w:rsidRPr="003E6314">
              <w:rPr>
                <w:rFonts w:ascii="Arial" w:eastAsiaTheme="minorHAnsi" w:hAnsi="Arial" w:cs="Arial"/>
                <w:sz w:val="22"/>
                <w:szCs w:val="22"/>
                <w:lang w:eastAsia="en-US"/>
              </w:rPr>
              <w:t xml:space="preserve"> living with HIV </w:t>
            </w:r>
            <w:r w:rsidR="00ED5C7A" w:rsidRPr="003E6314">
              <w:rPr>
                <w:rFonts w:ascii="Arial" w:eastAsiaTheme="minorHAnsi" w:hAnsi="Arial" w:cs="Arial"/>
                <w:sz w:val="22"/>
                <w:szCs w:val="22"/>
                <w:lang w:eastAsia="en-US"/>
              </w:rPr>
              <w:t>who are virally suppressed</w:t>
            </w:r>
            <w:r w:rsidR="004B2A7A" w:rsidRPr="003E6314">
              <w:rPr>
                <w:rFonts w:ascii="Arial" w:eastAsiaTheme="minorHAnsi" w:hAnsi="Arial" w:cs="Arial"/>
                <w:sz w:val="22"/>
                <w:szCs w:val="22"/>
                <w:lang w:eastAsia="en-US"/>
              </w:rPr>
              <w:t xml:space="preserve"> </w:t>
            </w:r>
            <w:r w:rsidR="00AE27D8" w:rsidRPr="003E6314">
              <w:rPr>
                <w:rFonts w:ascii="Arial" w:eastAsiaTheme="minorHAnsi" w:hAnsi="Arial" w:cs="Arial"/>
                <w:sz w:val="22"/>
                <w:szCs w:val="22"/>
                <w:lang w:eastAsia="en-US"/>
              </w:rPr>
              <w:t>and</w:t>
            </w:r>
            <w:r w:rsidR="004B2A7A" w:rsidRPr="003E6314">
              <w:rPr>
                <w:rFonts w:ascii="Arial" w:eastAsiaTheme="minorHAnsi" w:hAnsi="Arial" w:cs="Arial"/>
                <w:sz w:val="22"/>
                <w:szCs w:val="22"/>
                <w:lang w:eastAsia="en-US"/>
              </w:rPr>
              <w:t xml:space="preserve"> who have</w:t>
            </w:r>
            <w:r w:rsidR="00ED5C7A" w:rsidRPr="003E6314">
              <w:rPr>
                <w:rFonts w:ascii="Arial" w:eastAsiaTheme="minorHAnsi" w:hAnsi="Arial" w:cs="Arial"/>
                <w:sz w:val="22"/>
                <w:szCs w:val="22"/>
                <w:lang w:eastAsia="en-US"/>
              </w:rPr>
              <w:t xml:space="preserve"> a </w:t>
            </w:r>
            <w:r w:rsidRPr="003E6314">
              <w:rPr>
                <w:rFonts w:ascii="Arial" w:eastAsiaTheme="minorHAnsi" w:hAnsi="Arial" w:cs="Arial"/>
                <w:sz w:val="22"/>
                <w:szCs w:val="22"/>
                <w:lang w:eastAsia="en-US"/>
              </w:rPr>
              <w:t xml:space="preserve">CD4 count </w:t>
            </w:r>
            <w:r w:rsidR="00FA7804" w:rsidRPr="003E6314">
              <w:rPr>
                <w:rFonts w:ascii="Arial" w:eastAsiaTheme="minorHAnsi" w:hAnsi="Arial" w:cs="Arial"/>
                <w:sz w:val="22"/>
                <w:szCs w:val="22"/>
                <w:lang w:eastAsia="en-US"/>
              </w:rPr>
              <w:t xml:space="preserve">above </w:t>
            </w:r>
            <w:r w:rsidR="00B72458" w:rsidRPr="003E6314">
              <w:rPr>
                <w:rFonts w:ascii="Arial" w:eastAsiaTheme="minorHAnsi" w:hAnsi="Arial" w:cs="Arial"/>
                <w:sz w:val="22"/>
                <w:szCs w:val="22"/>
                <w:lang w:eastAsia="en-US"/>
              </w:rPr>
              <w:t>200</w:t>
            </w:r>
            <w:r w:rsidR="00D647B5" w:rsidRPr="003E6314">
              <w:rPr>
                <w:rFonts w:ascii="Arial" w:eastAsiaTheme="minorHAnsi" w:hAnsi="Arial" w:cs="Arial"/>
                <w:sz w:val="22"/>
                <w:szCs w:val="22"/>
                <w:lang w:eastAsia="en-US"/>
              </w:rPr>
              <w:t xml:space="preserve"> cells/mm</w:t>
            </w:r>
            <w:r w:rsidR="00D647B5" w:rsidRPr="003E6314">
              <w:rPr>
                <w:rFonts w:ascii="Arial" w:eastAsiaTheme="minorHAnsi" w:hAnsi="Arial" w:cs="Arial"/>
                <w:sz w:val="22"/>
                <w:szCs w:val="22"/>
                <w:vertAlign w:val="superscript"/>
                <w:lang w:eastAsia="en-US"/>
              </w:rPr>
              <w:t>3</w:t>
            </w:r>
            <w:r w:rsidR="00790126" w:rsidRPr="003E6314">
              <w:rPr>
                <w:rFonts w:ascii="Arial" w:eastAsiaTheme="minorHAnsi" w:hAnsi="Arial" w:cs="Arial"/>
                <w:sz w:val="22"/>
                <w:szCs w:val="22"/>
                <w:lang w:eastAsia="en-US"/>
              </w:rPr>
              <w:t xml:space="preserve"> are not considered to be </w:t>
            </w:r>
            <w:r w:rsidR="009A0474" w:rsidRPr="003E6314">
              <w:rPr>
                <w:rFonts w:ascii="Arial" w:eastAsiaTheme="minorHAnsi" w:hAnsi="Arial" w:cs="Arial"/>
                <w:sz w:val="22"/>
                <w:szCs w:val="22"/>
                <w:lang w:eastAsia="en-US"/>
              </w:rPr>
              <w:t xml:space="preserve">severely </w:t>
            </w:r>
            <w:r w:rsidR="008B67D6" w:rsidRPr="003E6314">
              <w:rPr>
                <w:rFonts w:ascii="Arial" w:eastAsiaTheme="minorHAnsi" w:hAnsi="Arial" w:cs="Arial"/>
                <w:sz w:val="22"/>
                <w:szCs w:val="22"/>
                <w:lang w:eastAsia="en-US"/>
              </w:rPr>
              <w:t xml:space="preserve">immunosuppressed. </w:t>
            </w:r>
          </w:p>
          <w:p w14:paraId="48E7DD86" w14:textId="60768543" w:rsidR="00A16B3E" w:rsidRPr="003E6314" w:rsidRDefault="00A16B3E" w:rsidP="00655487">
            <w:pPr>
              <w:pStyle w:val="Header"/>
              <w:tabs>
                <w:tab w:val="left" w:pos="720"/>
              </w:tabs>
              <w:spacing w:before="120" w:after="120"/>
              <w:rPr>
                <w:rFonts w:ascii="Arial" w:eastAsiaTheme="minorHAnsi" w:hAnsi="Arial" w:cs="Arial"/>
                <w:szCs w:val="22"/>
                <w:lang w:eastAsia="en-US"/>
              </w:rPr>
            </w:pPr>
            <w:r w:rsidRPr="003E6314">
              <w:rPr>
                <w:rFonts w:ascii="Arial" w:eastAsiaTheme="minorHAnsi" w:hAnsi="Arial" w:cs="Arial"/>
                <w:sz w:val="22"/>
                <w:szCs w:val="22"/>
                <w:lang w:eastAsia="en-US"/>
              </w:rPr>
              <w:t xml:space="preserve">Individuals who meet the definition of severe immunosuppression </w:t>
            </w:r>
            <w:r w:rsidR="00552704" w:rsidRPr="003E6314">
              <w:rPr>
                <w:rFonts w:ascii="Arial" w:eastAsiaTheme="minorHAnsi" w:hAnsi="Arial" w:cs="Arial"/>
                <w:sz w:val="22"/>
                <w:szCs w:val="22"/>
                <w:lang w:eastAsia="en-US"/>
              </w:rPr>
              <w:t xml:space="preserve">as outlined in </w:t>
            </w:r>
            <w:hyperlink r:id="rId82" w:history="1">
              <w:r w:rsidR="00552704" w:rsidRPr="003E6314">
                <w:rPr>
                  <w:rStyle w:val="Hyperlink"/>
                  <w:rFonts w:ascii="Arial" w:eastAsiaTheme="minorHAnsi" w:hAnsi="Arial" w:cs="Arial"/>
                  <w:sz w:val="22"/>
                  <w:szCs w:val="22"/>
                  <w:lang w:eastAsia="en-US"/>
                </w:rPr>
                <w:t>Chapter 28a</w:t>
              </w:r>
            </w:hyperlink>
            <w:r w:rsidR="00552704" w:rsidRPr="003E6314">
              <w:rPr>
                <w:rFonts w:ascii="Arial" w:eastAsiaTheme="minorHAnsi" w:hAnsi="Arial" w:cs="Arial"/>
                <w:sz w:val="22"/>
                <w:szCs w:val="22"/>
                <w:lang w:eastAsia="en-US"/>
              </w:rPr>
              <w:t xml:space="preserve"> (</w:t>
            </w:r>
            <w:r w:rsidR="0016483C" w:rsidRPr="003E6314">
              <w:rPr>
                <w:rFonts w:ascii="Arial" w:eastAsiaTheme="minorHAnsi" w:hAnsi="Arial" w:cs="Arial"/>
                <w:sz w:val="22"/>
                <w:szCs w:val="22"/>
                <w:lang w:eastAsia="en-US"/>
              </w:rPr>
              <w:t>s</w:t>
            </w:r>
            <w:r w:rsidR="00552704" w:rsidRPr="003E6314">
              <w:rPr>
                <w:rFonts w:ascii="Arial" w:eastAsiaTheme="minorHAnsi" w:hAnsi="Arial" w:cs="Arial"/>
                <w:sz w:val="22"/>
                <w:szCs w:val="22"/>
                <w:lang w:eastAsia="en-US"/>
              </w:rPr>
              <w:t xml:space="preserve">hingles) may be considered for an additional </w:t>
            </w:r>
            <w:r w:rsidR="004A6687" w:rsidRPr="003E6314">
              <w:rPr>
                <w:rFonts w:ascii="Arial" w:eastAsiaTheme="minorHAnsi" w:hAnsi="Arial" w:cs="Arial"/>
                <w:sz w:val="22"/>
                <w:szCs w:val="22"/>
                <w:lang w:eastAsia="en-US"/>
              </w:rPr>
              <w:t xml:space="preserve">post-exposure </w:t>
            </w:r>
            <w:r w:rsidR="00552704" w:rsidRPr="003E6314">
              <w:rPr>
                <w:rFonts w:ascii="Arial" w:eastAsiaTheme="minorHAnsi" w:hAnsi="Arial" w:cs="Arial"/>
                <w:sz w:val="22"/>
                <w:szCs w:val="22"/>
                <w:lang w:eastAsia="en-US"/>
              </w:rPr>
              <w:t>dose o</w:t>
            </w:r>
            <w:r w:rsidR="005D420B" w:rsidRPr="003E6314">
              <w:rPr>
                <w:rFonts w:ascii="Arial" w:eastAsiaTheme="minorHAnsi" w:hAnsi="Arial" w:cs="Arial"/>
                <w:sz w:val="22"/>
                <w:szCs w:val="22"/>
                <w:lang w:eastAsia="en-US"/>
              </w:rPr>
              <w:t xml:space="preserve">f </w:t>
            </w:r>
            <w:r w:rsidR="00D21457" w:rsidRPr="003E6314">
              <w:rPr>
                <w:rFonts w:ascii="Arial" w:eastAsiaTheme="minorHAnsi" w:hAnsi="Arial" w:cs="Arial"/>
                <w:sz w:val="22"/>
                <w:szCs w:val="22"/>
                <w:lang w:eastAsia="en-US"/>
              </w:rPr>
              <w:t xml:space="preserve">MVA-BN. </w:t>
            </w:r>
            <w:r w:rsidR="00AD5660" w:rsidRPr="003E6314">
              <w:rPr>
                <w:rFonts w:ascii="Arial" w:eastAsiaTheme="minorHAnsi" w:hAnsi="Arial" w:cs="Arial"/>
                <w:sz w:val="22"/>
                <w:szCs w:val="22"/>
                <w:lang w:eastAsia="en-US"/>
              </w:rPr>
              <w:t xml:space="preserve">This </w:t>
            </w:r>
            <w:r w:rsidR="00483FE9" w:rsidRPr="003E6314">
              <w:rPr>
                <w:rFonts w:ascii="Arial" w:eastAsiaTheme="minorHAnsi" w:hAnsi="Arial" w:cs="Arial"/>
                <w:sz w:val="22"/>
                <w:szCs w:val="22"/>
                <w:lang w:eastAsia="en-US"/>
              </w:rPr>
              <w:t xml:space="preserve">second dose may be given from 28 days following the first dose </w:t>
            </w:r>
            <w:r w:rsidR="00A2677A" w:rsidRPr="003E6314">
              <w:rPr>
                <w:rFonts w:ascii="Arial" w:eastAsiaTheme="minorHAnsi" w:hAnsi="Arial" w:cs="Arial"/>
                <w:sz w:val="22"/>
                <w:szCs w:val="22"/>
                <w:lang w:eastAsia="en-US"/>
              </w:rPr>
              <w:t xml:space="preserve">as outlined in </w:t>
            </w:r>
            <w:r w:rsidR="006A7C41" w:rsidRPr="003E6314">
              <w:rPr>
                <w:rFonts w:ascii="Arial" w:eastAsiaTheme="minorHAnsi" w:hAnsi="Arial" w:cs="Arial"/>
                <w:sz w:val="22"/>
                <w:szCs w:val="22"/>
                <w:lang w:eastAsia="en-US"/>
              </w:rPr>
              <w:t xml:space="preserve">the </w:t>
            </w:r>
            <w:hyperlink w:anchor="DoseAndFrequencyOfAdministration" w:history="1">
              <w:r w:rsidR="0039432C" w:rsidRPr="003E6314">
                <w:rPr>
                  <w:rStyle w:val="Hyperlink"/>
                  <w:rFonts w:ascii="Arial" w:eastAsiaTheme="minorHAnsi" w:hAnsi="Arial" w:cs="Arial"/>
                  <w:sz w:val="22"/>
                  <w:szCs w:val="22"/>
                  <w:lang w:eastAsia="en-US"/>
                </w:rPr>
                <w:t>dose and frequency of administration</w:t>
              </w:r>
              <w:r w:rsidR="006A7C41" w:rsidRPr="003E6314">
                <w:rPr>
                  <w:rStyle w:val="Hyperlink"/>
                  <w:rFonts w:ascii="Arial" w:eastAsiaTheme="minorHAnsi" w:hAnsi="Arial" w:cs="Arial"/>
                  <w:sz w:val="22"/>
                  <w:szCs w:val="22"/>
                  <w:lang w:eastAsia="en-US"/>
                </w:rPr>
                <w:t xml:space="preserve"> section</w:t>
              </w:r>
            </w:hyperlink>
            <w:r w:rsidR="006A7C41" w:rsidRPr="003E6314">
              <w:rPr>
                <w:rFonts w:ascii="Arial" w:eastAsiaTheme="minorHAnsi" w:hAnsi="Arial" w:cs="Arial"/>
                <w:sz w:val="22"/>
                <w:szCs w:val="22"/>
                <w:lang w:eastAsia="en-US"/>
              </w:rPr>
              <w:t xml:space="preserve">. </w:t>
            </w:r>
          </w:p>
        </w:tc>
      </w:tr>
      <w:tr w:rsidR="00E63628" w:rsidRPr="00D06525" w14:paraId="1913E618" w14:textId="77777777" w:rsidTr="7C9C61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39" w:type="dxa"/>
            <w:tcBorders>
              <w:top w:val="single" w:sz="6" w:space="0" w:color="auto"/>
              <w:left w:val="single" w:sz="6" w:space="0" w:color="auto"/>
              <w:bottom w:val="single" w:sz="6" w:space="0" w:color="auto"/>
              <w:right w:val="single" w:sz="6" w:space="0" w:color="auto"/>
            </w:tcBorders>
          </w:tcPr>
          <w:p w14:paraId="263C7689" w14:textId="77777777" w:rsidR="00E63628" w:rsidRPr="003E6314" w:rsidRDefault="00E63628" w:rsidP="00655487">
            <w:pPr>
              <w:spacing w:before="120" w:after="120"/>
              <w:rPr>
                <w:rFonts w:cs="Arial"/>
                <w:b/>
                <w:szCs w:val="22"/>
              </w:rPr>
            </w:pPr>
            <w:r w:rsidRPr="003E6314">
              <w:lastRenderedPageBreak/>
              <w:br w:type="page"/>
            </w:r>
            <w:r w:rsidRPr="003E6314">
              <w:rPr>
                <w:rFonts w:cs="Arial"/>
                <w:b/>
                <w:sz w:val="22"/>
                <w:szCs w:val="22"/>
              </w:rPr>
              <w:t>Records</w:t>
            </w:r>
          </w:p>
          <w:p w14:paraId="2378CC62" w14:textId="77777777" w:rsidR="00E63628" w:rsidRPr="003E6314" w:rsidRDefault="00E63628" w:rsidP="00655487">
            <w:pPr>
              <w:spacing w:before="120" w:after="120"/>
              <w:rPr>
                <w:rFonts w:cs="Arial"/>
                <w:bCs/>
                <w:szCs w:val="22"/>
              </w:rPr>
            </w:pPr>
          </w:p>
          <w:p w14:paraId="6C459F25" w14:textId="77777777" w:rsidR="00E63628" w:rsidRPr="003E6314" w:rsidRDefault="00E63628" w:rsidP="00655487">
            <w:pPr>
              <w:spacing w:before="120" w:after="120"/>
              <w:rPr>
                <w:rFonts w:cs="Arial"/>
                <w:bCs/>
                <w:szCs w:val="22"/>
              </w:rPr>
            </w:pPr>
          </w:p>
          <w:p w14:paraId="45F73C96" w14:textId="77777777" w:rsidR="00E63628" w:rsidRPr="003E6314" w:rsidRDefault="00E63628" w:rsidP="00655487">
            <w:pPr>
              <w:spacing w:before="120" w:after="120"/>
              <w:rPr>
                <w:rFonts w:cs="Arial"/>
                <w:bCs/>
                <w:szCs w:val="22"/>
              </w:rPr>
            </w:pPr>
          </w:p>
          <w:p w14:paraId="38DC20EE" w14:textId="77777777" w:rsidR="00E63628" w:rsidRPr="003E6314" w:rsidRDefault="00E63628" w:rsidP="00655487">
            <w:pPr>
              <w:spacing w:before="120" w:after="120"/>
              <w:rPr>
                <w:rFonts w:cs="Arial"/>
                <w:bCs/>
                <w:szCs w:val="22"/>
              </w:rPr>
            </w:pPr>
          </w:p>
          <w:p w14:paraId="6FE82D83" w14:textId="77777777" w:rsidR="00E63628" w:rsidRPr="003E6314" w:rsidRDefault="00E63628" w:rsidP="00655487">
            <w:pPr>
              <w:spacing w:before="120" w:after="120"/>
              <w:rPr>
                <w:rFonts w:cs="Arial"/>
                <w:bCs/>
                <w:szCs w:val="22"/>
              </w:rPr>
            </w:pPr>
          </w:p>
          <w:p w14:paraId="3926FFBD" w14:textId="77777777" w:rsidR="00E63628" w:rsidRPr="003E6314" w:rsidRDefault="00E63628" w:rsidP="00655487">
            <w:pPr>
              <w:spacing w:before="120" w:after="120"/>
              <w:rPr>
                <w:rFonts w:cs="Arial"/>
                <w:bCs/>
                <w:szCs w:val="22"/>
              </w:rPr>
            </w:pPr>
          </w:p>
          <w:p w14:paraId="282DC6F6" w14:textId="77777777" w:rsidR="00E63628" w:rsidRPr="003E6314" w:rsidRDefault="00E63628" w:rsidP="00655487">
            <w:pPr>
              <w:spacing w:before="120" w:after="120"/>
              <w:rPr>
                <w:rFonts w:cs="Arial"/>
                <w:bCs/>
                <w:szCs w:val="22"/>
              </w:rPr>
            </w:pPr>
          </w:p>
          <w:p w14:paraId="7F3681E9" w14:textId="77777777" w:rsidR="00E63628" w:rsidRPr="003E6314" w:rsidRDefault="00E63628" w:rsidP="00655487">
            <w:pPr>
              <w:spacing w:before="120" w:after="120"/>
              <w:rPr>
                <w:rFonts w:cs="Arial"/>
                <w:bCs/>
                <w:szCs w:val="22"/>
              </w:rPr>
            </w:pPr>
          </w:p>
          <w:p w14:paraId="6922D0D6" w14:textId="77777777" w:rsidR="00E63628" w:rsidRPr="003E6314" w:rsidRDefault="00E63628" w:rsidP="00655487">
            <w:pPr>
              <w:spacing w:before="120" w:after="120"/>
              <w:rPr>
                <w:rFonts w:cs="Arial"/>
                <w:bCs/>
                <w:szCs w:val="22"/>
              </w:rPr>
            </w:pPr>
          </w:p>
          <w:p w14:paraId="77B2920E" w14:textId="77777777" w:rsidR="00E63628" w:rsidRPr="003E6314" w:rsidRDefault="00E63628" w:rsidP="00655487">
            <w:pPr>
              <w:spacing w:before="120" w:after="120"/>
              <w:rPr>
                <w:rFonts w:cs="Arial"/>
                <w:bCs/>
                <w:szCs w:val="22"/>
              </w:rPr>
            </w:pPr>
          </w:p>
          <w:p w14:paraId="189A2E01" w14:textId="77777777" w:rsidR="00E63628" w:rsidRPr="003E6314" w:rsidRDefault="00E63628" w:rsidP="00655487">
            <w:pPr>
              <w:spacing w:before="120" w:after="120"/>
              <w:rPr>
                <w:rFonts w:cs="Arial"/>
                <w:bCs/>
                <w:szCs w:val="22"/>
              </w:rPr>
            </w:pPr>
          </w:p>
          <w:p w14:paraId="6DE3AD35" w14:textId="77777777" w:rsidR="00E63628" w:rsidRPr="003E6314" w:rsidRDefault="00E63628" w:rsidP="00655487">
            <w:pPr>
              <w:spacing w:before="120" w:after="120"/>
              <w:contextualSpacing/>
              <w:rPr>
                <w:rFonts w:cs="Arial"/>
                <w:szCs w:val="22"/>
              </w:rPr>
            </w:pPr>
          </w:p>
          <w:p w14:paraId="7BD20D9B" w14:textId="77777777" w:rsidR="00E63628" w:rsidRPr="003E6314" w:rsidRDefault="00E63628" w:rsidP="00655487">
            <w:pPr>
              <w:spacing w:before="120" w:after="120"/>
              <w:contextualSpacing/>
              <w:rPr>
                <w:rFonts w:cs="Arial"/>
                <w:bCs/>
                <w:szCs w:val="22"/>
              </w:rPr>
            </w:pPr>
          </w:p>
          <w:p w14:paraId="7AE8D429" w14:textId="77777777" w:rsidR="00B64708" w:rsidRPr="003E6314" w:rsidRDefault="00B64708" w:rsidP="00655487">
            <w:pPr>
              <w:spacing w:before="120" w:after="120"/>
              <w:contextualSpacing/>
              <w:rPr>
                <w:rFonts w:cs="Arial"/>
                <w:bCs/>
                <w:szCs w:val="22"/>
              </w:rPr>
            </w:pPr>
          </w:p>
          <w:p w14:paraId="336753EB" w14:textId="77777777" w:rsidR="00B64708" w:rsidRPr="003E6314" w:rsidRDefault="00B64708" w:rsidP="00655487">
            <w:pPr>
              <w:spacing w:before="120" w:after="120"/>
              <w:contextualSpacing/>
              <w:rPr>
                <w:rFonts w:cs="Arial"/>
                <w:bCs/>
                <w:szCs w:val="22"/>
              </w:rPr>
            </w:pPr>
          </w:p>
          <w:p w14:paraId="3666F7DC" w14:textId="77777777" w:rsidR="00B64708" w:rsidRPr="003E6314" w:rsidRDefault="00B64708" w:rsidP="00655487">
            <w:pPr>
              <w:spacing w:before="120" w:after="120"/>
              <w:contextualSpacing/>
              <w:rPr>
                <w:rFonts w:cs="Arial"/>
                <w:bCs/>
                <w:szCs w:val="22"/>
              </w:rPr>
            </w:pPr>
          </w:p>
          <w:p w14:paraId="0A3FE3DC" w14:textId="77777777" w:rsidR="00B64708" w:rsidRPr="003E6314" w:rsidRDefault="00B64708" w:rsidP="00655487">
            <w:pPr>
              <w:spacing w:before="120" w:after="120"/>
              <w:contextualSpacing/>
              <w:rPr>
                <w:rFonts w:cs="Arial"/>
                <w:bCs/>
                <w:szCs w:val="22"/>
              </w:rPr>
            </w:pPr>
          </w:p>
          <w:p w14:paraId="2E8BC3CC" w14:textId="77777777" w:rsidR="00B64708" w:rsidRPr="003E6314" w:rsidRDefault="00B64708" w:rsidP="00655487">
            <w:pPr>
              <w:spacing w:before="120" w:after="120"/>
              <w:contextualSpacing/>
              <w:rPr>
                <w:rFonts w:cs="Arial"/>
                <w:bCs/>
                <w:szCs w:val="22"/>
              </w:rPr>
            </w:pPr>
          </w:p>
          <w:p w14:paraId="21924CB6" w14:textId="77777777" w:rsidR="00B64708" w:rsidRPr="003E6314" w:rsidRDefault="00B64708" w:rsidP="00655487">
            <w:pPr>
              <w:spacing w:before="120" w:after="120"/>
              <w:contextualSpacing/>
              <w:rPr>
                <w:rFonts w:cs="Arial"/>
                <w:bCs/>
                <w:szCs w:val="22"/>
              </w:rPr>
            </w:pPr>
          </w:p>
          <w:p w14:paraId="7EBD3EA8" w14:textId="77777777" w:rsidR="00B64708" w:rsidRPr="003E6314" w:rsidRDefault="00B64708" w:rsidP="00655487">
            <w:pPr>
              <w:spacing w:before="120" w:after="120"/>
              <w:contextualSpacing/>
              <w:rPr>
                <w:rFonts w:cs="Arial"/>
                <w:bCs/>
                <w:szCs w:val="22"/>
              </w:rPr>
            </w:pPr>
          </w:p>
          <w:p w14:paraId="1CC76483" w14:textId="77777777" w:rsidR="00B64708" w:rsidRPr="003E6314" w:rsidRDefault="00B64708" w:rsidP="00655487">
            <w:pPr>
              <w:spacing w:before="120" w:after="120"/>
              <w:contextualSpacing/>
              <w:rPr>
                <w:rFonts w:cs="Arial"/>
                <w:bCs/>
                <w:szCs w:val="22"/>
              </w:rPr>
            </w:pPr>
          </w:p>
          <w:p w14:paraId="303D2FC4" w14:textId="77777777" w:rsidR="00B64708" w:rsidRPr="003E6314" w:rsidRDefault="00B64708" w:rsidP="00655487">
            <w:pPr>
              <w:spacing w:before="120" w:after="120"/>
              <w:contextualSpacing/>
              <w:rPr>
                <w:rFonts w:cs="Arial"/>
                <w:bCs/>
                <w:szCs w:val="22"/>
              </w:rPr>
            </w:pPr>
          </w:p>
          <w:p w14:paraId="19180265" w14:textId="77777777" w:rsidR="00B64708" w:rsidRPr="003E6314" w:rsidRDefault="00B64708" w:rsidP="00655487">
            <w:pPr>
              <w:spacing w:before="120" w:after="120"/>
              <w:contextualSpacing/>
              <w:rPr>
                <w:rFonts w:cs="Arial"/>
                <w:bCs/>
                <w:szCs w:val="22"/>
              </w:rPr>
            </w:pPr>
          </w:p>
          <w:p w14:paraId="7158E97A" w14:textId="77777777" w:rsidR="00B64708" w:rsidRPr="003E6314" w:rsidRDefault="00B64708" w:rsidP="00655487">
            <w:pPr>
              <w:spacing w:before="120" w:after="120"/>
              <w:contextualSpacing/>
              <w:rPr>
                <w:rFonts w:cs="Arial"/>
                <w:bCs/>
                <w:szCs w:val="22"/>
              </w:rPr>
            </w:pPr>
          </w:p>
          <w:p w14:paraId="5278CA15" w14:textId="017D8D03" w:rsidR="00B63AD3" w:rsidRPr="00B63AD3" w:rsidRDefault="00B63AD3" w:rsidP="00693257">
            <w:pPr>
              <w:spacing w:before="120" w:after="120"/>
              <w:contextualSpacing/>
              <w:rPr>
                <w:rFonts w:cs="Arial"/>
                <w:bCs/>
                <w:sz w:val="12"/>
                <w:szCs w:val="12"/>
              </w:rPr>
            </w:pPr>
          </w:p>
        </w:tc>
        <w:tc>
          <w:tcPr>
            <w:tcW w:w="7938" w:type="dxa"/>
            <w:tcBorders>
              <w:top w:val="single" w:sz="6" w:space="0" w:color="auto"/>
              <w:left w:val="single" w:sz="6" w:space="0" w:color="auto"/>
              <w:bottom w:val="single" w:sz="6" w:space="0" w:color="auto"/>
              <w:right w:val="single" w:sz="6" w:space="0" w:color="auto"/>
            </w:tcBorders>
          </w:tcPr>
          <w:p w14:paraId="7EED5CF8" w14:textId="5B1AA220" w:rsidR="00E63628" w:rsidRPr="003E6314" w:rsidRDefault="00E240F8" w:rsidP="00055879">
            <w:pPr>
              <w:overflowPunct/>
              <w:autoSpaceDE/>
              <w:autoSpaceDN/>
              <w:adjustRightInd/>
              <w:spacing w:after="120"/>
              <w:ind w:left="34"/>
              <w:textAlignment w:val="auto"/>
              <w:rPr>
                <w:rFonts w:cs="Arial"/>
                <w:szCs w:val="22"/>
              </w:rPr>
            </w:pPr>
            <w:r w:rsidRPr="003E6314">
              <w:rPr>
                <w:rFonts w:cs="Arial"/>
                <w:sz w:val="22"/>
                <w:szCs w:val="22"/>
              </w:rPr>
              <w:t>The practitioner must ensure the following information is r</w:t>
            </w:r>
            <w:r w:rsidR="00E63628" w:rsidRPr="003E6314">
              <w:rPr>
                <w:rFonts w:cs="Arial"/>
                <w:sz w:val="22"/>
                <w:szCs w:val="22"/>
              </w:rPr>
              <w:t>ecord</w:t>
            </w:r>
            <w:r w:rsidRPr="003E6314">
              <w:rPr>
                <w:rFonts w:cs="Arial"/>
                <w:sz w:val="22"/>
                <w:szCs w:val="22"/>
              </w:rPr>
              <w:t>ed</w:t>
            </w:r>
            <w:r w:rsidR="00E63628" w:rsidRPr="003E6314">
              <w:rPr>
                <w:rFonts w:cs="Arial"/>
                <w:sz w:val="22"/>
                <w:szCs w:val="22"/>
              </w:rPr>
              <w:t xml:space="preserve">: </w:t>
            </w:r>
          </w:p>
          <w:p w14:paraId="73149206" w14:textId="2F84E7CF" w:rsidR="00E63628" w:rsidRPr="003E6314" w:rsidRDefault="00E63628" w:rsidP="00803F7C">
            <w:pPr>
              <w:pStyle w:val="ListParagraph"/>
              <w:numPr>
                <w:ilvl w:val="0"/>
                <w:numId w:val="12"/>
              </w:numPr>
              <w:overflowPunct/>
              <w:autoSpaceDE/>
              <w:autoSpaceDN/>
              <w:adjustRightInd/>
              <w:ind w:left="318" w:hanging="284"/>
              <w:textAlignment w:val="auto"/>
              <w:rPr>
                <w:rFonts w:cs="Arial"/>
                <w:szCs w:val="22"/>
              </w:rPr>
            </w:pPr>
            <w:r w:rsidRPr="003E6314">
              <w:rPr>
                <w:rFonts w:cs="Arial"/>
                <w:sz w:val="22"/>
                <w:szCs w:val="22"/>
              </w:rPr>
              <w:t>that valid informed consent was given</w:t>
            </w:r>
            <w:r w:rsidRPr="003E6314">
              <w:rPr>
                <w:rFonts w:cs="Arial"/>
                <w:sz w:val="22"/>
                <w:szCs w:val="22"/>
                <w:lang w:val="en-US"/>
              </w:rPr>
              <w:t xml:space="preserve"> or a decision to vaccinate made in the individual’s best interests in accordance with the </w:t>
            </w:r>
            <w:hyperlink r:id="rId83" w:history="1">
              <w:r w:rsidRPr="003E6314">
                <w:rPr>
                  <w:rStyle w:val="Hyperlink"/>
                  <w:rFonts w:cs="Arial"/>
                  <w:sz w:val="22"/>
                  <w:szCs w:val="22"/>
                  <w:lang w:val="en-US"/>
                </w:rPr>
                <w:t>Mental Capacity Act 2005</w:t>
              </w:r>
            </w:hyperlink>
          </w:p>
          <w:p w14:paraId="7732DACD" w14:textId="77777777" w:rsidR="00E63628" w:rsidRPr="003E6314" w:rsidRDefault="00E63628" w:rsidP="00803F7C">
            <w:pPr>
              <w:numPr>
                <w:ilvl w:val="0"/>
                <w:numId w:val="5"/>
              </w:numPr>
              <w:overflowPunct/>
              <w:autoSpaceDE/>
              <w:autoSpaceDN/>
              <w:adjustRightInd/>
              <w:ind w:left="317" w:hanging="283"/>
              <w:contextualSpacing/>
              <w:textAlignment w:val="auto"/>
              <w:rPr>
                <w:rFonts w:cs="Arial"/>
                <w:szCs w:val="22"/>
              </w:rPr>
            </w:pPr>
            <w:r w:rsidRPr="003E6314">
              <w:rPr>
                <w:rFonts w:cs="Arial"/>
                <w:sz w:val="22"/>
                <w:szCs w:val="22"/>
              </w:rPr>
              <w:t xml:space="preserve">name of individual, address and date of birth </w:t>
            </w:r>
          </w:p>
          <w:p w14:paraId="22294022" w14:textId="71F1F474" w:rsidR="00E240F8" w:rsidRPr="003E6314" w:rsidRDefault="00E240F8" w:rsidP="00803F7C">
            <w:pPr>
              <w:numPr>
                <w:ilvl w:val="0"/>
                <w:numId w:val="5"/>
              </w:numPr>
              <w:overflowPunct/>
              <w:autoSpaceDE/>
              <w:autoSpaceDN/>
              <w:adjustRightInd/>
              <w:ind w:left="317" w:hanging="283"/>
              <w:contextualSpacing/>
              <w:textAlignment w:val="auto"/>
              <w:rPr>
                <w:rFonts w:cs="Arial"/>
                <w:szCs w:val="22"/>
              </w:rPr>
            </w:pPr>
            <w:r w:rsidRPr="003E6314">
              <w:rPr>
                <w:rFonts w:cs="Arial"/>
                <w:sz w:val="22"/>
                <w:szCs w:val="22"/>
              </w:rPr>
              <w:t>GP with whom the individual is registered (or record if the individual is not registered with a GP)</w:t>
            </w:r>
          </w:p>
          <w:p w14:paraId="7500D697" w14:textId="77777777" w:rsidR="00E63628" w:rsidRPr="003E6314" w:rsidRDefault="00E63628" w:rsidP="00803F7C">
            <w:pPr>
              <w:numPr>
                <w:ilvl w:val="0"/>
                <w:numId w:val="5"/>
              </w:numPr>
              <w:overflowPunct/>
              <w:autoSpaceDE/>
              <w:autoSpaceDN/>
              <w:adjustRightInd/>
              <w:ind w:left="317" w:hanging="283"/>
              <w:contextualSpacing/>
              <w:textAlignment w:val="auto"/>
              <w:rPr>
                <w:rFonts w:cs="Arial"/>
                <w:szCs w:val="22"/>
              </w:rPr>
            </w:pPr>
            <w:r w:rsidRPr="003E6314">
              <w:rPr>
                <w:rFonts w:cs="Arial"/>
                <w:sz w:val="22"/>
                <w:szCs w:val="22"/>
              </w:rPr>
              <w:t>name of immuniser</w:t>
            </w:r>
          </w:p>
          <w:p w14:paraId="3C356341" w14:textId="77777777" w:rsidR="00E63628" w:rsidRPr="003E6314" w:rsidRDefault="00E63628" w:rsidP="00803F7C">
            <w:pPr>
              <w:numPr>
                <w:ilvl w:val="0"/>
                <w:numId w:val="5"/>
              </w:numPr>
              <w:overflowPunct/>
              <w:autoSpaceDE/>
              <w:autoSpaceDN/>
              <w:adjustRightInd/>
              <w:ind w:left="317" w:hanging="283"/>
              <w:contextualSpacing/>
              <w:textAlignment w:val="auto"/>
              <w:rPr>
                <w:rFonts w:cs="Arial"/>
                <w:szCs w:val="22"/>
              </w:rPr>
            </w:pPr>
            <w:r w:rsidRPr="003E6314">
              <w:rPr>
                <w:rFonts w:cs="Arial"/>
                <w:sz w:val="22"/>
                <w:szCs w:val="22"/>
              </w:rPr>
              <w:t>name and brand of vaccine</w:t>
            </w:r>
          </w:p>
          <w:p w14:paraId="672D8CF4" w14:textId="77777777" w:rsidR="00E63628" w:rsidRPr="003E6314" w:rsidRDefault="00E63628" w:rsidP="00803F7C">
            <w:pPr>
              <w:numPr>
                <w:ilvl w:val="0"/>
                <w:numId w:val="5"/>
              </w:numPr>
              <w:overflowPunct/>
              <w:autoSpaceDE/>
              <w:autoSpaceDN/>
              <w:adjustRightInd/>
              <w:ind w:left="317" w:hanging="283"/>
              <w:contextualSpacing/>
              <w:textAlignment w:val="auto"/>
              <w:rPr>
                <w:rFonts w:cs="Arial"/>
                <w:szCs w:val="22"/>
              </w:rPr>
            </w:pPr>
            <w:r w:rsidRPr="003E6314">
              <w:rPr>
                <w:rFonts w:cs="Arial"/>
                <w:sz w:val="22"/>
                <w:szCs w:val="22"/>
              </w:rPr>
              <w:t>date of administration</w:t>
            </w:r>
          </w:p>
          <w:p w14:paraId="59854C66" w14:textId="77777777" w:rsidR="00E63628" w:rsidRPr="003E6314" w:rsidRDefault="00E63628" w:rsidP="00803F7C">
            <w:pPr>
              <w:numPr>
                <w:ilvl w:val="0"/>
                <w:numId w:val="5"/>
              </w:numPr>
              <w:overflowPunct/>
              <w:autoSpaceDE/>
              <w:autoSpaceDN/>
              <w:adjustRightInd/>
              <w:ind w:left="317" w:hanging="283"/>
              <w:contextualSpacing/>
              <w:textAlignment w:val="auto"/>
              <w:rPr>
                <w:rFonts w:cs="Arial"/>
                <w:szCs w:val="22"/>
              </w:rPr>
            </w:pPr>
            <w:r w:rsidRPr="003E6314">
              <w:rPr>
                <w:rFonts w:cs="Arial"/>
                <w:sz w:val="22"/>
                <w:szCs w:val="22"/>
              </w:rPr>
              <w:t>dose, form and route of administration of vaccine</w:t>
            </w:r>
          </w:p>
          <w:p w14:paraId="69D0C423" w14:textId="77777777" w:rsidR="00E63628" w:rsidRPr="003E6314" w:rsidRDefault="00E63628" w:rsidP="00803F7C">
            <w:pPr>
              <w:numPr>
                <w:ilvl w:val="0"/>
                <w:numId w:val="5"/>
              </w:numPr>
              <w:overflowPunct/>
              <w:autoSpaceDE/>
              <w:autoSpaceDN/>
              <w:adjustRightInd/>
              <w:ind w:left="317" w:hanging="283"/>
              <w:contextualSpacing/>
              <w:textAlignment w:val="auto"/>
              <w:rPr>
                <w:rFonts w:cs="Arial"/>
                <w:szCs w:val="22"/>
              </w:rPr>
            </w:pPr>
            <w:r w:rsidRPr="003E6314">
              <w:rPr>
                <w:rFonts w:cs="Arial"/>
                <w:sz w:val="22"/>
                <w:szCs w:val="22"/>
              </w:rPr>
              <w:t>quantity administered</w:t>
            </w:r>
          </w:p>
          <w:p w14:paraId="14C57406" w14:textId="416E2DF0" w:rsidR="00E63628" w:rsidRPr="003E6314" w:rsidRDefault="00E63628" w:rsidP="00803F7C">
            <w:pPr>
              <w:numPr>
                <w:ilvl w:val="0"/>
                <w:numId w:val="5"/>
              </w:numPr>
              <w:overflowPunct/>
              <w:autoSpaceDE/>
              <w:autoSpaceDN/>
              <w:adjustRightInd/>
              <w:ind w:left="317" w:hanging="283"/>
              <w:contextualSpacing/>
              <w:textAlignment w:val="auto"/>
              <w:rPr>
                <w:rFonts w:cs="Arial"/>
                <w:szCs w:val="22"/>
              </w:rPr>
            </w:pPr>
            <w:r w:rsidRPr="003E6314">
              <w:rPr>
                <w:rFonts w:cs="Arial"/>
                <w:sz w:val="22"/>
                <w:szCs w:val="22"/>
              </w:rPr>
              <w:t>batch number and expiry date</w:t>
            </w:r>
          </w:p>
          <w:p w14:paraId="7600CC43" w14:textId="77777777" w:rsidR="00E63628" w:rsidRPr="003E6314" w:rsidRDefault="00E63628" w:rsidP="00803F7C">
            <w:pPr>
              <w:numPr>
                <w:ilvl w:val="0"/>
                <w:numId w:val="5"/>
              </w:numPr>
              <w:overflowPunct/>
              <w:autoSpaceDE/>
              <w:autoSpaceDN/>
              <w:adjustRightInd/>
              <w:ind w:left="317" w:hanging="283"/>
              <w:contextualSpacing/>
              <w:textAlignment w:val="auto"/>
              <w:rPr>
                <w:rFonts w:cs="Arial"/>
                <w:szCs w:val="22"/>
              </w:rPr>
            </w:pPr>
            <w:r w:rsidRPr="003E6314">
              <w:rPr>
                <w:rFonts w:cs="Arial"/>
                <w:sz w:val="22"/>
                <w:szCs w:val="22"/>
              </w:rPr>
              <w:t>anatomical site of vaccination</w:t>
            </w:r>
          </w:p>
          <w:p w14:paraId="17A92E7D" w14:textId="2268BA94" w:rsidR="00E63628" w:rsidRPr="003E6314" w:rsidRDefault="00E63628" w:rsidP="00803F7C">
            <w:pPr>
              <w:numPr>
                <w:ilvl w:val="0"/>
                <w:numId w:val="5"/>
              </w:numPr>
              <w:overflowPunct/>
              <w:autoSpaceDE/>
              <w:autoSpaceDN/>
              <w:adjustRightInd/>
              <w:ind w:left="317" w:hanging="283"/>
              <w:contextualSpacing/>
              <w:textAlignment w:val="auto"/>
              <w:rPr>
                <w:rFonts w:cs="Arial"/>
                <w:szCs w:val="22"/>
              </w:rPr>
            </w:pPr>
            <w:r w:rsidRPr="003E6314">
              <w:rPr>
                <w:rFonts w:cs="Arial"/>
                <w:sz w:val="22"/>
                <w:szCs w:val="22"/>
              </w:rPr>
              <w:t xml:space="preserve">advice given, including advice given if </w:t>
            </w:r>
            <w:r w:rsidR="00E240F8" w:rsidRPr="003E6314">
              <w:rPr>
                <w:rFonts w:cs="Arial"/>
                <w:sz w:val="22"/>
                <w:szCs w:val="22"/>
              </w:rPr>
              <w:t xml:space="preserve">the individual is </w:t>
            </w:r>
            <w:r w:rsidRPr="003E6314">
              <w:rPr>
                <w:rFonts w:cs="Arial"/>
                <w:sz w:val="22"/>
                <w:szCs w:val="22"/>
              </w:rPr>
              <w:t>excluded or declines immunisation</w:t>
            </w:r>
          </w:p>
          <w:p w14:paraId="50692689" w14:textId="77777777" w:rsidR="00E63628" w:rsidRPr="003E6314" w:rsidRDefault="00E63628" w:rsidP="00803F7C">
            <w:pPr>
              <w:numPr>
                <w:ilvl w:val="0"/>
                <w:numId w:val="5"/>
              </w:numPr>
              <w:overflowPunct/>
              <w:autoSpaceDE/>
              <w:autoSpaceDN/>
              <w:adjustRightInd/>
              <w:ind w:left="317" w:hanging="283"/>
              <w:contextualSpacing/>
              <w:textAlignment w:val="auto"/>
              <w:rPr>
                <w:rFonts w:cs="Arial"/>
                <w:szCs w:val="22"/>
              </w:rPr>
            </w:pPr>
            <w:r w:rsidRPr="003E6314">
              <w:rPr>
                <w:rFonts w:cs="Arial"/>
                <w:sz w:val="22"/>
                <w:szCs w:val="22"/>
              </w:rPr>
              <w:t>details of any adverse drug reactions and actions taken</w:t>
            </w:r>
          </w:p>
          <w:p w14:paraId="6CF8274A" w14:textId="77777777" w:rsidR="00E63628" w:rsidRPr="003E6314" w:rsidRDefault="00E63628" w:rsidP="00803F7C">
            <w:pPr>
              <w:numPr>
                <w:ilvl w:val="0"/>
                <w:numId w:val="5"/>
              </w:numPr>
              <w:overflowPunct/>
              <w:autoSpaceDE/>
              <w:autoSpaceDN/>
              <w:adjustRightInd/>
              <w:ind w:left="318" w:hanging="284"/>
              <w:textAlignment w:val="auto"/>
              <w:rPr>
                <w:rFonts w:cs="Arial"/>
                <w:szCs w:val="22"/>
              </w:rPr>
            </w:pPr>
            <w:r w:rsidRPr="003E6314">
              <w:rPr>
                <w:rFonts w:cs="Arial"/>
                <w:sz w:val="22"/>
                <w:szCs w:val="22"/>
              </w:rPr>
              <w:t>supplied via PGD</w:t>
            </w:r>
          </w:p>
          <w:p w14:paraId="070833B4" w14:textId="6D82C249" w:rsidR="00E63628" w:rsidRPr="003E6314" w:rsidRDefault="00E63628" w:rsidP="00803F7C">
            <w:pPr>
              <w:overflowPunct/>
              <w:autoSpaceDE/>
              <w:autoSpaceDN/>
              <w:adjustRightInd/>
              <w:spacing w:before="60" w:after="60"/>
              <w:textAlignment w:val="auto"/>
              <w:rPr>
                <w:rFonts w:cs="Arial"/>
                <w:szCs w:val="22"/>
              </w:rPr>
            </w:pPr>
            <w:r w:rsidRPr="003E6314">
              <w:rPr>
                <w:rFonts w:cs="Arial"/>
                <w:sz w:val="22"/>
                <w:szCs w:val="22"/>
              </w:rPr>
              <w:t xml:space="preserve">Records should be signed and dated (or password-controlled on e-records). </w:t>
            </w:r>
          </w:p>
          <w:p w14:paraId="60B43091" w14:textId="77777777" w:rsidR="00E63628" w:rsidRPr="003E6314" w:rsidRDefault="00E63628" w:rsidP="00803F7C">
            <w:pPr>
              <w:overflowPunct/>
              <w:autoSpaceDE/>
              <w:autoSpaceDN/>
              <w:adjustRightInd/>
              <w:spacing w:before="60" w:after="60"/>
              <w:textAlignment w:val="auto"/>
              <w:rPr>
                <w:rFonts w:cs="Arial"/>
                <w:sz w:val="22"/>
                <w:szCs w:val="22"/>
              </w:rPr>
            </w:pPr>
            <w:r w:rsidRPr="003E6314">
              <w:rPr>
                <w:rFonts w:cs="Arial"/>
                <w:sz w:val="22"/>
                <w:szCs w:val="22"/>
              </w:rPr>
              <w:t>All records should be clear, legible and contemporaneous.</w:t>
            </w:r>
          </w:p>
          <w:p w14:paraId="57B31B89" w14:textId="6AC787C8" w:rsidR="004C4024" w:rsidRPr="003E6314" w:rsidRDefault="004C4024" w:rsidP="00803F7C">
            <w:pPr>
              <w:overflowPunct/>
              <w:autoSpaceDE/>
              <w:autoSpaceDN/>
              <w:adjustRightInd/>
              <w:spacing w:after="60"/>
              <w:textAlignment w:val="auto"/>
              <w:rPr>
                <w:rFonts w:ascii="Calibri" w:hAnsi="Calibri"/>
                <w:sz w:val="22"/>
                <w:szCs w:val="22"/>
                <w:lang w:eastAsia="en-US"/>
              </w:rPr>
            </w:pPr>
            <w:r w:rsidRPr="003E6314">
              <w:rPr>
                <w:rFonts w:cs="Arial"/>
                <w:sz w:val="22"/>
                <w:szCs w:val="22"/>
              </w:rPr>
              <w:t xml:space="preserve">Where the provider is a Sexual Health Service (SHS), </w:t>
            </w:r>
            <w:r w:rsidRPr="003E6314">
              <w:rPr>
                <w:sz w:val="22"/>
                <w:szCs w:val="22"/>
              </w:rPr>
              <w:t xml:space="preserve">the offer and uptake of mpox vaccination should be coded in sexual health services’ electronic patient records management system and, in accordance with </w:t>
            </w:r>
            <w:hyperlink r:id="rId84" w:history="1">
              <w:r w:rsidRPr="003E6314">
                <w:rPr>
                  <w:rStyle w:val="Hyperlink"/>
                  <w:sz w:val="22"/>
                  <w:szCs w:val="22"/>
                </w:rPr>
                <w:t>the service specification</w:t>
              </w:r>
            </w:hyperlink>
            <w:r w:rsidRPr="003E6314">
              <w:rPr>
                <w:sz w:val="22"/>
                <w:szCs w:val="22"/>
              </w:rPr>
              <w:t xml:space="preserve">, reported to UKHSA with routine </w:t>
            </w:r>
            <w:hyperlink r:id="rId85" w:history="1">
              <w:r w:rsidRPr="003E6314">
                <w:rPr>
                  <w:rStyle w:val="Hyperlink"/>
                  <w:sz w:val="22"/>
                  <w:szCs w:val="22"/>
                </w:rPr>
                <w:t>GUMCAD STI Surveillance returns</w:t>
              </w:r>
            </w:hyperlink>
            <w:r w:rsidR="00420819" w:rsidRPr="003E6314">
              <w:rPr>
                <w:rFonts w:ascii="Calibri" w:hAnsi="Calibri"/>
                <w:sz w:val="22"/>
                <w:szCs w:val="22"/>
                <w:lang w:eastAsia="en-US"/>
              </w:rPr>
              <w:t xml:space="preserve">. </w:t>
            </w:r>
          </w:p>
          <w:p w14:paraId="7BB82302" w14:textId="77777777" w:rsidR="00E63628" w:rsidRPr="003E6314" w:rsidRDefault="00E63628" w:rsidP="00803F7C">
            <w:pPr>
              <w:spacing w:before="60" w:after="60"/>
              <w:rPr>
                <w:sz w:val="22"/>
                <w:szCs w:val="22"/>
              </w:rPr>
            </w:pPr>
            <w:r w:rsidRPr="003E6314">
              <w:rPr>
                <w:sz w:val="22"/>
                <w:szCs w:val="22"/>
              </w:rPr>
              <w:t>It is important that vaccinations are recorded in a timely manner on appropriate health care records for the individual. A mpox vaccination card should be completed and given to the individual.</w:t>
            </w:r>
          </w:p>
          <w:p w14:paraId="4752B2D8" w14:textId="28022F07" w:rsidR="003B154A" w:rsidRPr="003E6314" w:rsidRDefault="003B154A" w:rsidP="00803F7C">
            <w:pPr>
              <w:spacing w:before="60" w:after="60"/>
              <w:rPr>
                <w:rFonts w:cs="Arial"/>
                <w:sz w:val="22"/>
                <w:szCs w:val="22"/>
              </w:rPr>
            </w:pPr>
            <w:r w:rsidRPr="003E6314">
              <w:rPr>
                <w:sz w:val="22"/>
                <w:szCs w:val="22"/>
              </w:rPr>
              <w:t>When the vaccine is administered to individuals under 19 years of age, notify the local Child Health Information Service (CHIS) using the appropriate documentation or pathway as required by any local or contractual arrangement.</w:t>
            </w:r>
          </w:p>
          <w:p w14:paraId="6223F8FD" w14:textId="77777777" w:rsidR="00E63628" w:rsidRPr="003E6314" w:rsidRDefault="00E63628" w:rsidP="00055879">
            <w:pPr>
              <w:widowControl w:val="0"/>
              <w:spacing w:after="120"/>
              <w:rPr>
                <w:rFonts w:cs="Arial"/>
                <w:szCs w:val="22"/>
              </w:rPr>
            </w:pPr>
            <w:r w:rsidRPr="003E6314">
              <w:rPr>
                <w:rFonts w:cs="Arial"/>
                <w:sz w:val="22"/>
                <w:szCs w:val="22"/>
              </w:rPr>
              <w:t xml:space="preserve">A record of all individuals receiving treatment under this PGD should also be kept for audit purposes in accordance with local policy. </w:t>
            </w:r>
          </w:p>
        </w:tc>
      </w:tr>
    </w:tbl>
    <w:p w14:paraId="51D4DFC4" w14:textId="77777777" w:rsidR="00E63628" w:rsidRPr="00055062" w:rsidRDefault="00E63628" w:rsidP="00803F7C">
      <w:pPr>
        <w:overflowPunct/>
        <w:autoSpaceDE/>
        <w:autoSpaceDN/>
        <w:adjustRightInd/>
        <w:spacing w:after="160" w:line="259" w:lineRule="auto"/>
        <w:textAlignment w:val="auto"/>
        <w:rPr>
          <w:b/>
          <w:color w:val="FF0000"/>
          <w:szCs w:val="24"/>
        </w:rPr>
      </w:pPr>
    </w:p>
    <w:p w14:paraId="09F80014" w14:textId="77777777" w:rsidR="00B63AD3" w:rsidRDefault="00B63AD3">
      <w:pPr>
        <w:overflowPunct/>
        <w:autoSpaceDE/>
        <w:autoSpaceDN/>
        <w:adjustRightInd/>
        <w:spacing w:after="160" w:line="259" w:lineRule="auto"/>
        <w:textAlignment w:val="auto"/>
        <w:rPr>
          <w:b/>
          <w:szCs w:val="24"/>
        </w:rPr>
      </w:pPr>
      <w:r>
        <w:rPr>
          <w:b/>
          <w:szCs w:val="24"/>
        </w:rPr>
        <w:br w:type="page"/>
      </w:r>
    </w:p>
    <w:p w14:paraId="3DA1C255" w14:textId="2E8D9E20" w:rsidR="00E63628" w:rsidRPr="00674E39" w:rsidRDefault="00E63628" w:rsidP="00E63628">
      <w:pPr>
        <w:pStyle w:val="ListParagraph"/>
        <w:numPr>
          <w:ilvl w:val="0"/>
          <w:numId w:val="2"/>
        </w:numPr>
        <w:overflowPunct/>
        <w:autoSpaceDE/>
        <w:autoSpaceDN/>
        <w:adjustRightInd/>
        <w:textAlignment w:val="auto"/>
        <w:rPr>
          <w:b/>
          <w:color w:val="FF0000"/>
          <w:szCs w:val="24"/>
        </w:rPr>
      </w:pPr>
      <w:r w:rsidRPr="00674E39">
        <w:rPr>
          <w:b/>
          <w:szCs w:val="24"/>
        </w:rPr>
        <w:lastRenderedPageBreak/>
        <w:t>Key references</w:t>
      </w:r>
    </w:p>
    <w:p w14:paraId="01A90F60" w14:textId="77777777" w:rsidR="00E63628" w:rsidRPr="00A956FD" w:rsidRDefault="00E63628" w:rsidP="00E63628">
      <w:pPr>
        <w:pStyle w:val="ListParagraph"/>
        <w:rPr>
          <w:color w:val="FF0000"/>
          <w:szCs w:val="24"/>
        </w:rPr>
      </w:pPr>
    </w:p>
    <w:tbl>
      <w:tblPr>
        <w:tblW w:w="102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4"/>
        <w:gridCol w:w="7938"/>
      </w:tblGrid>
      <w:tr w:rsidR="00E63628" w:rsidRPr="00A956FD" w14:paraId="0272CDB9" w14:textId="77777777" w:rsidTr="00661E88">
        <w:trPr>
          <w:trHeight w:val="989"/>
        </w:trPr>
        <w:tc>
          <w:tcPr>
            <w:tcW w:w="2294" w:type="dxa"/>
          </w:tcPr>
          <w:p w14:paraId="4DBF76D8" w14:textId="77777777" w:rsidR="00E63628" w:rsidRPr="00FA227A" w:rsidRDefault="00E63628" w:rsidP="00655487">
            <w:pPr>
              <w:spacing w:before="120" w:after="120"/>
              <w:rPr>
                <w:rFonts w:cs="Arial"/>
                <w:b/>
                <w:szCs w:val="22"/>
              </w:rPr>
            </w:pPr>
            <w:r w:rsidRPr="00FA227A">
              <w:rPr>
                <w:rFonts w:cs="Arial"/>
                <w:b/>
                <w:sz w:val="22"/>
                <w:szCs w:val="22"/>
              </w:rPr>
              <w:t xml:space="preserve">Key references </w:t>
            </w:r>
          </w:p>
          <w:p w14:paraId="453F1350" w14:textId="77777777" w:rsidR="00E63628" w:rsidRPr="00FA227A" w:rsidRDefault="00E63628" w:rsidP="00655487">
            <w:pPr>
              <w:spacing w:before="120" w:after="120"/>
              <w:rPr>
                <w:rFonts w:cs="Arial"/>
                <w:bCs/>
                <w:szCs w:val="22"/>
              </w:rPr>
            </w:pPr>
          </w:p>
          <w:p w14:paraId="1FD4B703" w14:textId="77777777" w:rsidR="00E63628" w:rsidRPr="00FA227A" w:rsidRDefault="00E63628" w:rsidP="00655487">
            <w:pPr>
              <w:spacing w:before="120" w:after="120"/>
              <w:rPr>
                <w:rFonts w:cs="Arial"/>
                <w:bCs/>
                <w:szCs w:val="22"/>
              </w:rPr>
            </w:pPr>
          </w:p>
          <w:p w14:paraId="3E7DA47D" w14:textId="77777777" w:rsidR="00E63628" w:rsidRPr="00FA227A" w:rsidRDefault="00E63628" w:rsidP="00655487">
            <w:pPr>
              <w:spacing w:before="120" w:after="120"/>
              <w:rPr>
                <w:rFonts w:cs="Arial"/>
                <w:bCs/>
                <w:szCs w:val="22"/>
              </w:rPr>
            </w:pPr>
          </w:p>
          <w:p w14:paraId="751C244D" w14:textId="77777777" w:rsidR="00E63628" w:rsidRPr="00FA227A" w:rsidRDefault="00E63628" w:rsidP="00655487">
            <w:pPr>
              <w:spacing w:before="120" w:after="120"/>
              <w:rPr>
                <w:rFonts w:cs="Arial"/>
                <w:bCs/>
                <w:szCs w:val="22"/>
              </w:rPr>
            </w:pPr>
          </w:p>
          <w:p w14:paraId="53A99675" w14:textId="77777777" w:rsidR="00E63628" w:rsidRPr="00FA227A" w:rsidRDefault="00E63628" w:rsidP="00655487">
            <w:pPr>
              <w:spacing w:before="120" w:after="120"/>
              <w:rPr>
                <w:rFonts w:cs="Arial"/>
                <w:bCs/>
                <w:szCs w:val="22"/>
              </w:rPr>
            </w:pPr>
          </w:p>
          <w:p w14:paraId="2BFDE357" w14:textId="77777777" w:rsidR="00E63628" w:rsidRPr="00FA227A" w:rsidRDefault="00E63628" w:rsidP="00655487">
            <w:pPr>
              <w:spacing w:before="120" w:after="120"/>
              <w:rPr>
                <w:rFonts w:cs="Arial"/>
                <w:bCs/>
                <w:szCs w:val="22"/>
              </w:rPr>
            </w:pPr>
          </w:p>
          <w:p w14:paraId="46075C78" w14:textId="77777777" w:rsidR="00E63628" w:rsidRPr="00FA227A" w:rsidRDefault="00E63628" w:rsidP="00655487">
            <w:pPr>
              <w:spacing w:before="120" w:after="120"/>
              <w:rPr>
                <w:rFonts w:cs="Arial"/>
                <w:bCs/>
                <w:szCs w:val="22"/>
              </w:rPr>
            </w:pPr>
          </w:p>
          <w:p w14:paraId="23733599" w14:textId="77777777" w:rsidR="00E63628" w:rsidRPr="00FA227A" w:rsidRDefault="00E63628" w:rsidP="00655487">
            <w:pPr>
              <w:spacing w:before="120" w:after="120"/>
              <w:rPr>
                <w:rFonts w:cs="Arial"/>
                <w:bCs/>
                <w:szCs w:val="22"/>
              </w:rPr>
            </w:pPr>
          </w:p>
          <w:p w14:paraId="15DBE56F" w14:textId="77777777" w:rsidR="00E63628" w:rsidRPr="00FA227A" w:rsidRDefault="00E63628" w:rsidP="00655487">
            <w:pPr>
              <w:spacing w:before="120" w:after="120"/>
              <w:rPr>
                <w:rFonts w:cs="Arial"/>
                <w:bCs/>
                <w:szCs w:val="22"/>
              </w:rPr>
            </w:pPr>
          </w:p>
          <w:p w14:paraId="2FFD854D" w14:textId="77777777" w:rsidR="00E63628" w:rsidRPr="00FA227A" w:rsidRDefault="00E63628" w:rsidP="00655487">
            <w:pPr>
              <w:spacing w:before="120" w:after="120"/>
              <w:rPr>
                <w:rFonts w:cs="Arial"/>
                <w:bCs/>
                <w:szCs w:val="22"/>
              </w:rPr>
            </w:pPr>
          </w:p>
          <w:p w14:paraId="2BEFBABC" w14:textId="77777777" w:rsidR="00E63628" w:rsidRPr="00FA227A" w:rsidRDefault="00E63628" w:rsidP="00655487">
            <w:pPr>
              <w:spacing w:before="120" w:after="120"/>
              <w:rPr>
                <w:rFonts w:cs="Arial"/>
                <w:bCs/>
                <w:szCs w:val="22"/>
              </w:rPr>
            </w:pPr>
          </w:p>
          <w:p w14:paraId="26DB7705" w14:textId="77777777" w:rsidR="00E63628" w:rsidRPr="00FA227A" w:rsidRDefault="00E63628" w:rsidP="00655487">
            <w:pPr>
              <w:spacing w:before="120" w:after="120"/>
              <w:rPr>
                <w:rFonts w:cs="Arial"/>
                <w:bCs/>
                <w:szCs w:val="22"/>
              </w:rPr>
            </w:pPr>
          </w:p>
          <w:p w14:paraId="4C71C18C" w14:textId="77777777" w:rsidR="00E63628" w:rsidRPr="00FA227A" w:rsidRDefault="00E63628" w:rsidP="00655487">
            <w:pPr>
              <w:spacing w:before="120" w:after="120"/>
              <w:rPr>
                <w:rFonts w:cs="Arial"/>
                <w:bCs/>
                <w:szCs w:val="22"/>
              </w:rPr>
            </w:pPr>
          </w:p>
          <w:p w14:paraId="431B03AE" w14:textId="77777777" w:rsidR="00E63628" w:rsidRPr="00FA227A" w:rsidRDefault="00E63628" w:rsidP="00655487">
            <w:pPr>
              <w:spacing w:before="120" w:after="120"/>
              <w:rPr>
                <w:rFonts w:cs="Arial"/>
                <w:bCs/>
                <w:szCs w:val="22"/>
              </w:rPr>
            </w:pPr>
          </w:p>
          <w:p w14:paraId="7E6912A8" w14:textId="77777777" w:rsidR="00E63628" w:rsidRPr="00FA227A" w:rsidRDefault="00E63628" w:rsidP="00655487">
            <w:pPr>
              <w:spacing w:before="120" w:after="120"/>
              <w:rPr>
                <w:rFonts w:cs="Arial"/>
                <w:bCs/>
                <w:szCs w:val="22"/>
              </w:rPr>
            </w:pPr>
          </w:p>
          <w:p w14:paraId="1FFDBF2E" w14:textId="77777777" w:rsidR="00E63628" w:rsidRPr="00FA227A" w:rsidRDefault="00E63628" w:rsidP="00655487">
            <w:pPr>
              <w:spacing w:before="120" w:after="120"/>
              <w:rPr>
                <w:rFonts w:cs="Arial"/>
                <w:bCs/>
                <w:szCs w:val="22"/>
              </w:rPr>
            </w:pPr>
          </w:p>
          <w:p w14:paraId="649BFCD5" w14:textId="77777777" w:rsidR="00E63628" w:rsidRPr="00FA227A" w:rsidRDefault="00E63628" w:rsidP="00655487">
            <w:pPr>
              <w:spacing w:before="120" w:after="120"/>
              <w:rPr>
                <w:rFonts w:cs="Arial"/>
                <w:bCs/>
                <w:szCs w:val="22"/>
              </w:rPr>
            </w:pPr>
          </w:p>
          <w:p w14:paraId="4F3F6F43" w14:textId="77777777" w:rsidR="00E63628" w:rsidRPr="00FA227A" w:rsidRDefault="00E63628" w:rsidP="00655487">
            <w:pPr>
              <w:spacing w:before="120" w:after="120"/>
              <w:rPr>
                <w:rFonts w:cs="Arial"/>
                <w:bCs/>
                <w:szCs w:val="22"/>
              </w:rPr>
            </w:pPr>
          </w:p>
          <w:p w14:paraId="4F9C4F28" w14:textId="77777777" w:rsidR="00E63628" w:rsidRPr="00FA227A" w:rsidRDefault="00E63628" w:rsidP="00655487">
            <w:pPr>
              <w:spacing w:before="120" w:after="120"/>
              <w:rPr>
                <w:rFonts w:cs="Arial"/>
                <w:bCs/>
                <w:szCs w:val="22"/>
              </w:rPr>
            </w:pPr>
          </w:p>
          <w:p w14:paraId="3A958800" w14:textId="77777777" w:rsidR="00E63628" w:rsidRPr="00FA227A" w:rsidRDefault="00E63628" w:rsidP="00655487">
            <w:pPr>
              <w:spacing w:before="120" w:after="120"/>
              <w:rPr>
                <w:rFonts w:cs="Arial"/>
                <w:bCs/>
                <w:szCs w:val="22"/>
              </w:rPr>
            </w:pPr>
          </w:p>
          <w:p w14:paraId="158F3302" w14:textId="77777777" w:rsidR="00E63628" w:rsidRPr="00FA227A" w:rsidRDefault="00E63628" w:rsidP="00655487">
            <w:pPr>
              <w:spacing w:before="120" w:after="120"/>
              <w:rPr>
                <w:rFonts w:cs="Arial"/>
                <w:bCs/>
                <w:szCs w:val="22"/>
              </w:rPr>
            </w:pPr>
          </w:p>
          <w:p w14:paraId="31A48063" w14:textId="77777777" w:rsidR="00E63628" w:rsidRPr="00FA227A" w:rsidRDefault="00E63628" w:rsidP="00655487">
            <w:pPr>
              <w:spacing w:before="120" w:after="120"/>
              <w:rPr>
                <w:rFonts w:cs="Arial"/>
                <w:bCs/>
                <w:szCs w:val="22"/>
              </w:rPr>
            </w:pPr>
          </w:p>
          <w:p w14:paraId="0EDE1356" w14:textId="77777777" w:rsidR="00E63628" w:rsidRPr="00FA227A" w:rsidRDefault="00E63628" w:rsidP="00655487">
            <w:pPr>
              <w:spacing w:before="120" w:after="120"/>
              <w:rPr>
                <w:rFonts w:cs="Arial"/>
                <w:bCs/>
                <w:szCs w:val="22"/>
              </w:rPr>
            </w:pPr>
          </w:p>
          <w:p w14:paraId="789874A6" w14:textId="77777777" w:rsidR="00E63628" w:rsidRPr="00FA227A" w:rsidRDefault="00E63628" w:rsidP="00655487">
            <w:pPr>
              <w:spacing w:before="120" w:after="120"/>
              <w:rPr>
                <w:rFonts w:cs="Arial"/>
                <w:bCs/>
                <w:szCs w:val="22"/>
              </w:rPr>
            </w:pPr>
          </w:p>
          <w:p w14:paraId="0BBFFD2B" w14:textId="77777777" w:rsidR="00E63628" w:rsidRPr="00FA227A" w:rsidRDefault="00E63628" w:rsidP="00655487">
            <w:pPr>
              <w:spacing w:before="120" w:after="120"/>
              <w:rPr>
                <w:rFonts w:cs="Arial"/>
                <w:bCs/>
                <w:szCs w:val="22"/>
              </w:rPr>
            </w:pPr>
          </w:p>
          <w:p w14:paraId="5F600DA5" w14:textId="77777777" w:rsidR="00E63628" w:rsidRPr="00FA227A" w:rsidRDefault="00E63628" w:rsidP="00655487">
            <w:pPr>
              <w:spacing w:before="120" w:after="120"/>
              <w:rPr>
                <w:rFonts w:cs="Arial"/>
                <w:bCs/>
                <w:szCs w:val="22"/>
              </w:rPr>
            </w:pPr>
          </w:p>
          <w:p w14:paraId="02F86789" w14:textId="77777777" w:rsidR="00E63628" w:rsidRPr="00FA227A" w:rsidRDefault="00E63628" w:rsidP="00655487">
            <w:pPr>
              <w:spacing w:before="120" w:after="120"/>
              <w:rPr>
                <w:rFonts w:cs="Arial"/>
                <w:bCs/>
                <w:szCs w:val="22"/>
              </w:rPr>
            </w:pPr>
          </w:p>
          <w:p w14:paraId="0EA89829" w14:textId="77777777" w:rsidR="00E63628" w:rsidRPr="00FA227A" w:rsidRDefault="00E63628" w:rsidP="00655487">
            <w:pPr>
              <w:spacing w:before="120" w:after="120"/>
              <w:rPr>
                <w:rFonts w:cs="Arial"/>
                <w:bCs/>
                <w:szCs w:val="22"/>
              </w:rPr>
            </w:pPr>
          </w:p>
          <w:p w14:paraId="74E228DF" w14:textId="77777777" w:rsidR="00E63628" w:rsidRPr="00FA227A" w:rsidRDefault="00E63628" w:rsidP="00655487">
            <w:pPr>
              <w:spacing w:before="120" w:after="120"/>
              <w:rPr>
                <w:rFonts w:cs="Arial"/>
                <w:bCs/>
                <w:szCs w:val="22"/>
              </w:rPr>
            </w:pPr>
          </w:p>
          <w:p w14:paraId="2346EAE6" w14:textId="77777777" w:rsidR="00E63628" w:rsidRPr="00FA227A" w:rsidRDefault="00E63628" w:rsidP="00655487">
            <w:pPr>
              <w:spacing w:before="120" w:after="120"/>
              <w:rPr>
                <w:rFonts w:cs="Arial"/>
                <w:bCs/>
                <w:szCs w:val="22"/>
              </w:rPr>
            </w:pPr>
          </w:p>
          <w:p w14:paraId="43C45D62" w14:textId="77777777" w:rsidR="00E63628" w:rsidRDefault="00E63628" w:rsidP="00655487">
            <w:pPr>
              <w:spacing w:before="120" w:after="120"/>
              <w:rPr>
                <w:rFonts w:cs="Arial"/>
                <w:bCs/>
                <w:szCs w:val="22"/>
              </w:rPr>
            </w:pPr>
          </w:p>
          <w:p w14:paraId="05B51719" w14:textId="77777777" w:rsidR="00B45420" w:rsidRPr="00FA227A" w:rsidRDefault="00B45420" w:rsidP="00655487">
            <w:pPr>
              <w:spacing w:before="120" w:after="120"/>
              <w:rPr>
                <w:rFonts w:cs="Arial"/>
                <w:bCs/>
                <w:szCs w:val="22"/>
              </w:rPr>
            </w:pPr>
          </w:p>
          <w:p w14:paraId="6828F72D" w14:textId="6CE5DBB7" w:rsidR="00E63628" w:rsidRDefault="00860E18" w:rsidP="00655487">
            <w:pPr>
              <w:spacing w:before="120" w:after="120"/>
              <w:rPr>
                <w:rFonts w:cs="Arial"/>
                <w:bCs/>
                <w:sz w:val="22"/>
                <w:szCs w:val="22"/>
              </w:rPr>
            </w:pPr>
            <w:r w:rsidRPr="00FA227A">
              <w:rPr>
                <w:rFonts w:cs="Arial"/>
                <w:bCs/>
                <w:sz w:val="22"/>
                <w:szCs w:val="22"/>
              </w:rPr>
              <w:t xml:space="preserve">(continued over page) </w:t>
            </w:r>
          </w:p>
          <w:p w14:paraId="50F88017" w14:textId="77777777" w:rsidR="00860E18" w:rsidRPr="00FA227A" w:rsidRDefault="00860E18" w:rsidP="00655487">
            <w:pPr>
              <w:spacing w:before="120" w:after="120"/>
              <w:rPr>
                <w:rFonts w:cs="Arial"/>
                <w:b/>
                <w:sz w:val="22"/>
                <w:szCs w:val="22"/>
              </w:rPr>
            </w:pPr>
            <w:r w:rsidRPr="00FA227A">
              <w:rPr>
                <w:rFonts w:cs="Arial"/>
                <w:b/>
                <w:sz w:val="22"/>
                <w:szCs w:val="22"/>
              </w:rPr>
              <w:lastRenderedPageBreak/>
              <w:t xml:space="preserve">Key references </w:t>
            </w:r>
          </w:p>
          <w:p w14:paraId="5F3F5416" w14:textId="4282547A" w:rsidR="00860E18" w:rsidRPr="00FA227A" w:rsidRDefault="00860E18" w:rsidP="00655487">
            <w:pPr>
              <w:spacing w:before="120" w:after="120"/>
              <w:rPr>
                <w:rFonts w:cs="Arial"/>
                <w:bCs/>
                <w:color w:val="FF0000"/>
                <w:szCs w:val="22"/>
              </w:rPr>
            </w:pPr>
            <w:r w:rsidRPr="00FA227A">
              <w:rPr>
                <w:rFonts w:cs="Arial"/>
                <w:bCs/>
                <w:sz w:val="22"/>
                <w:szCs w:val="22"/>
              </w:rPr>
              <w:t>(continued)</w:t>
            </w:r>
            <w:r w:rsidRPr="00FA227A">
              <w:rPr>
                <w:rFonts w:cs="Arial"/>
                <w:bCs/>
                <w:szCs w:val="22"/>
              </w:rPr>
              <w:t xml:space="preserve"> </w:t>
            </w:r>
          </w:p>
        </w:tc>
        <w:tc>
          <w:tcPr>
            <w:tcW w:w="7938" w:type="dxa"/>
          </w:tcPr>
          <w:p w14:paraId="1B89C7E1" w14:textId="58A9DFD2" w:rsidR="00E63628" w:rsidRPr="00FA227A" w:rsidRDefault="00072967" w:rsidP="00655487">
            <w:pPr>
              <w:spacing w:before="120" w:after="120"/>
              <w:rPr>
                <w:rFonts w:cs="Arial"/>
                <w:b/>
                <w:szCs w:val="22"/>
              </w:rPr>
            </w:pPr>
            <w:r w:rsidRPr="00FA227A">
              <w:rPr>
                <w:rFonts w:cs="Arial"/>
                <w:b/>
                <w:sz w:val="22"/>
                <w:szCs w:val="22"/>
              </w:rPr>
              <w:lastRenderedPageBreak/>
              <w:t xml:space="preserve">Mpox (monkeypox) </w:t>
            </w:r>
            <w:r w:rsidR="00E63628" w:rsidRPr="00FA227A">
              <w:rPr>
                <w:rFonts w:cs="Arial"/>
                <w:b/>
                <w:sz w:val="22"/>
                <w:szCs w:val="22"/>
              </w:rPr>
              <w:t>vaccine</w:t>
            </w:r>
          </w:p>
          <w:p w14:paraId="0FC5CE32" w14:textId="57D537EF" w:rsidR="00E63628" w:rsidRPr="00FA227A" w:rsidRDefault="00E63628" w:rsidP="009914BD">
            <w:pPr>
              <w:pStyle w:val="ListParagraph"/>
              <w:numPr>
                <w:ilvl w:val="0"/>
                <w:numId w:val="7"/>
              </w:numPr>
              <w:spacing w:after="60"/>
              <w:ind w:left="342" w:hanging="283"/>
              <w:contextualSpacing w:val="0"/>
              <w:rPr>
                <w:color w:val="0000FF"/>
                <w:szCs w:val="22"/>
                <w:u w:val="single"/>
              </w:rPr>
            </w:pPr>
            <w:r w:rsidRPr="00FA227A">
              <w:rPr>
                <w:sz w:val="22"/>
                <w:szCs w:val="22"/>
              </w:rPr>
              <w:t xml:space="preserve">Immunisation Against Infectious Disease: The Green Book </w:t>
            </w:r>
            <w:hyperlink r:id="rId86" w:history="1">
              <w:r w:rsidRPr="00FA227A">
                <w:rPr>
                  <w:rStyle w:val="Hyperlink"/>
                  <w:sz w:val="22"/>
                </w:rPr>
                <w:t>Chapter 29</w:t>
              </w:r>
            </w:hyperlink>
            <w:r w:rsidRPr="00FA227A">
              <w:rPr>
                <w:rFonts w:cs="Arial"/>
                <w:sz w:val="22"/>
                <w:szCs w:val="22"/>
              </w:rPr>
              <w:t xml:space="preserve">, </w:t>
            </w:r>
            <w:hyperlink r:id="rId87" w:history="1">
              <w:r w:rsidRPr="00FA227A">
                <w:rPr>
                  <w:rStyle w:val="Hyperlink"/>
                  <w:rFonts w:cs="Arial"/>
                  <w:sz w:val="22"/>
                  <w:szCs w:val="22"/>
                </w:rPr>
                <w:t>www.gov.uk/government/publications/smallpox-and-vaccinia-the-green-book-chapter-29</w:t>
              </w:r>
            </w:hyperlink>
            <w:r w:rsidRPr="00FA227A">
              <w:rPr>
                <w:rFonts w:cs="Arial"/>
                <w:sz w:val="22"/>
                <w:szCs w:val="22"/>
              </w:rPr>
              <w:t xml:space="preserve"> </w:t>
            </w:r>
          </w:p>
          <w:p w14:paraId="26CB74E3" w14:textId="77777777" w:rsidR="00EB5A6F" w:rsidRPr="00EB5A6F" w:rsidRDefault="009008FA" w:rsidP="00EB5A6F">
            <w:pPr>
              <w:pStyle w:val="ListParagraph"/>
              <w:numPr>
                <w:ilvl w:val="0"/>
                <w:numId w:val="7"/>
              </w:numPr>
              <w:ind w:left="340" w:hanging="284"/>
              <w:contextualSpacing w:val="0"/>
              <w:rPr>
                <w:color w:val="0000FF"/>
                <w:szCs w:val="22"/>
                <w:u w:val="single"/>
              </w:rPr>
            </w:pPr>
            <w:bookmarkStart w:id="37" w:name="_Hlk179275448"/>
            <w:r w:rsidRPr="00EB5A6F">
              <w:rPr>
                <w:rFonts w:cs="Arial"/>
                <w:sz w:val="22"/>
              </w:rPr>
              <w:t>The Medicines</w:t>
            </w:r>
            <w:r w:rsidR="008226AE" w:rsidRPr="00EB5A6F">
              <w:rPr>
                <w:rFonts w:cs="Arial"/>
                <w:sz w:val="22"/>
              </w:rPr>
              <w:t xml:space="preserve"> and Healthcare products Regulatory Agency (MHRA) Summary of Product Characteristics (Imvanex</w:t>
            </w:r>
            <w:r w:rsidR="008226AE" w:rsidRPr="00EB5A6F">
              <w:rPr>
                <w:rFonts w:cs="Arial"/>
                <w:sz w:val="22"/>
                <w:vertAlign w:val="superscript"/>
              </w:rPr>
              <w:t>®</w:t>
            </w:r>
            <w:r w:rsidR="008226AE" w:rsidRPr="00EB5A6F">
              <w:rPr>
                <w:rFonts w:cs="Arial"/>
                <w:sz w:val="22"/>
              </w:rPr>
              <w:t>)</w:t>
            </w:r>
            <w:r w:rsidR="009B5CBF" w:rsidRPr="00EB5A6F">
              <w:rPr>
                <w:rFonts w:cs="Arial"/>
                <w:sz w:val="22"/>
              </w:rPr>
              <w:t xml:space="preserve">, </w:t>
            </w:r>
            <w:r w:rsidR="00207C43" w:rsidRPr="00EB5A6F">
              <w:rPr>
                <w:rFonts w:cs="Arial"/>
                <w:sz w:val="22"/>
              </w:rPr>
              <w:t>last updated 29 September 2023</w:t>
            </w:r>
            <w:bookmarkStart w:id="38" w:name="_Hlk179275727"/>
            <w:bookmarkEnd w:id="37"/>
          </w:p>
          <w:p w14:paraId="188EA2FD" w14:textId="6075EB29" w:rsidR="006236DC" w:rsidRPr="00EB5A6F" w:rsidRDefault="00000000" w:rsidP="00EB5A6F">
            <w:pPr>
              <w:pStyle w:val="ListParagraph"/>
              <w:ind w:left="340"/>
              <w:contextualSpacing w:val="0"/>
              <w:rPr>
                <w:color w:val="0000FF"/>
                <w:szCs w:val="22"/>
                <w:u w:val="single"/>
              </w:rPr>
            </w:pPr>
            <w:hyperlink r:id="rId88" w:history="1">
              <w:r w:rsidR="00EB5A6F" w:rsidRPr="00EB5A6F">
                <w:rPr>
                  <w:rStyle w:val="Hyperlink"/>
                  <w:sz w:val="22"/>
                  <w:szCs w:val="22"/>
                </w:rPr>
                <w:t>https://products.mhra.gov.uk/search/?search=IMVANEX</w:t>
              </w:r>
            </w:hyperlink>
            <w:bookmarkEnd w:id="38"/>
          </w:p>
          <w:p w14:paraId="0DA49613" w14:textId="77777777" w:rsidR="00E63628" w:rsidRPr="00FA227A" w:rsidRDefault="00E63628" w:rsidP="00655487">
            <w:pPr>
              <w:pStyle w:val="ListParagraph"/>
              <w:spacing w:before="60"/>
              <w:ind w:left="341"/>
              <w:contextualSpacing w:val="0"/>
              <w:rPr>
                <w:rStyle w:val="Hyperlink"/>
                <w:sz w:val="6"/>
                <w:szCs w:val="6"/>
              </w:rPr>
            </w:pPr>
          </w:p>
          <w:p w14:paraId="7E1E038E" w14:textId="77777777" w:rsidR="00E63628" w:rsidRPr="00FA227A" w:rsidRDefault="00E63628" w:rsidP="009914BD">
            <w:pPr>
              <w:pStyle w:val="ListParagraph"/>
              <w:numPr>
                <w:ilvl w:val="0"/>
                <w:numId w:val="4"/>
              </w:numPr>
              <w:ind w:left="318" w:hanging="284"/>
              <w:contextualSpacing w:val="0"/>
              <w:rPr>
                <w:szCs w:val="22"/>
              </w:rPr>
            </w:pPr>
            <w:r w:rsidRPr="00FA227A">
              <w:rPr>
                <w:sz w:val="22"/>
                <w:szCs w:val="22"/>
              </w:rPr>
              <w:t>UKHSA-Protecting you from Monkeypox; information on smallpox vaccination</w:t>
            </w:r>
          </w:p>
          <w:p w14:paraId="607B68AD" w14:textId="77777777" w:rsidR="00E63628" w:rsidRPr="00FA227A" w:rsidRDefault="00000000" w:rsidP="00655487">
            <w:pPr>
              <w:pStyle w:val="ListParagraph"/>
              <w:ind w:left="318"/>
              <w:contextualSpacing w:val="0"/>
              <w:rPr>
                <w:szCs w:val="22"/>
              </w:rPr>
            </w:pPr>
            <w:hyperlink r:id="rId89" w:history="1">
              <w:r w:rsidR="00E63628" w:rsidRPr="00FA227A">
                <w:rPr>
                  <w:rStyle w:val="Hyperlink"/>
                  <w:sz w:val="22"/>
                  <w:szCs w:val="22"/>
                </w:rPr>
                <w:t>www.gov.uk/government/publications/monkeypox-vaccination-resources</w:t>
              </w:r>
            </w:hyperlink>
          </w:p>
          <w:p w14:paraId="796BAC0E" w14:textId="77777777" w:rsidR="00E63628" w:rsidRPr="00FA227A" w:rsidRDefault="00E63628" w:rsidP="00655487">
            <w:pPr>
              <w:pStyle w:val="ListParagraph"/>
              <w:ind w:left="318"/>
              <w:contextualSpacing w:val="0"/>
              <w:rPr>
                <w:color w:val="0000FF"/>
                <w:sz w:val="6"/>
                <w:szCs w:val="6"/>
                <w:u w:val="single"/>
              </w:rPr>
            </w:pPr>
          </w:p>
          <w:p w14:paraId="32B494EA" w14:textId="77777777" w:rsidR="00E63628" w:rsidRPr="00FA227A" w:rsidRDefault="00E63628" w:rsidP="009914BD">
            <w:pPr>
              <w:pStyle w:val="ListParagraph"/>
              <w:numPr>
                <w:ilvl w:val="0"/>
                <w:numId w:val="9"/>
              </w:numPr>
              <w:spacing w:before="60"/>
              <w:ind w:left="341" w:hanging="284"/>
              <w:rPr>
                <w:szCs w:val="22"/>
              </w:rPr>
            </w:pPr>
            <w:r w:rsidRPr="00FA227A">
              <w:rPr>
                <w:sz w:val="22"/>
                <w:szCs w:val="22"/>
              </w:rPr>
              <w:t xml:space="preserve">Monkeypox: waiting for your vaccination </w:t>
            </w:r>
            <w:hyperlink r:id="rId90" w:history="1">
              <w:r w:rsidRPr="00FA227A">
                <w:rPr>
                  <w:rStyle w:val="Hyperlink"/>
                  <w:sz w:val="22"/>
                  <w:szCs w:val="22"/>
                </w:rPr>
                <w:t>www.gov.uk/government/publications/monkeypox-vaccination-resources</w:t>
              </w:r>
            </w:hyperlink>
            <w:r w:rsidRPr="00FA227A">
              <w:rPr>
                <w:sz w:val="22"/>
                <w:szCs w:val="22"/>
              </w:rPr>
              <w:t xml:space="preserve"> </w:t>
            </w:r>
          </w:p>
          <w:p w14:paraId="54C1AA5A" w14:textId="77777777" w:rsidR="00E63628" w:rsidRPr="00FA227A" w:rsidRDefault="00E63628" w:rsidP="00655487">
            <w:pPr>
              <w:pStyle w:val="ListParagraph"/>
              <w:rPr>
                <w:sz w:val="6"/>
                <w:szCs w:val="6"/>
              </w:rPr>
            </w:pPr>
          </w:p>
          <w:p w14:paraId="391D49F2" w14:textId="5AB39289" w:rsidR="0014419A" w:rsidRPr="00FA227A" w:rsidRDefault="00E63628" w:rsidP="00803F7C">
            <w:pPr>
              <w:pStyle w:val="ListParagraph"/>
              <w:numPr>
                <w:ilvl w:val="0"/>
                <w:numId w:val="9"/>
              </w:numPr>
              <w:spacing w:before="120" w:after="120"/>
              <w:ind w:left="341" w:hanging="284"/>
              <w:contextualSpacing w:val="0"/>
              <w:rPr>
                <w:szCs w:val="22"/>
              </w:rPr>
            </w:pPr>
            <w:r w:rsidRPr="00FA227A">
              <w:rPr>
                <w:sz w:val="22"/>
                <w:szCs w:val="22"/>
              </w:rPr>
              <w:t>M</w:t>
            </w:r>
            <w:r w:rsidR="00663C39" w:rsidRPr="00FA227A">
              <w:rPr>
                <w:sz w:val="22"/>
                <w:szCs w:val="22"/>
              </w:rPr>
              <w:t>pox</w:t>
            </w:r>
            <w:r w:rsidRPr="00FA227A">
              <w:rPr>
                <w:sz w:val="22"/>
                <w:szCs w:val="22"/>
              </w:rPr>
              <w:t xml:space="preserve"> </w:t>
            </w:r>
            <w:r w:rsidR="00663C39" w:rsidRPr="00FA227A">
              <w:rPr>
                <w:sz w:val="22"/>
                <w:szCs w:val="22"/>
              </w:rPr>
              <w:t>(monkeypox)</w:t>
            </w:r>
            <w:r w:rsidR="00675717" w:rsidRPr="00FA227A">
              <w:rPr>
                <w:sz w:val="22"/>
                <w:szCs w:val="22"/>
              </w:rPr>
              <w:t xml:space="preserve"> </w:t>
            </w:r>
            <w:r w:rsidRPr="00FA227A">
              <w:rPr>
                <w:sz w:val="22"/>
                <w:szCs w:val="22"/>
              </w:rPr>
              <w:t>vaccination record card</w:t>
            </w:r>
            <w:r w:rsidR="00E90CDA" w:rsidRPr="00FA227A">
              <w:rPr>
                <w:sz w:val="22"/>
                <w:szCs w:val="22"/>
              </w:rPr>
              <w:t>, publish</w:t>
            </w:r>
            <w:r w:rsidR="008B2BCA" w:rsidRPr="00FA227A">
              <w:rPr>
                <w:sz w:val="22"/>
                <w:szCs w:val="22"/>
              </w:rPr>
              <w:t>e</w:t>
            </w:r>
            <w:r w:rsidR="00E90CDA" w:rsidRPr="00FA227A">
              <w:rPr>
                <w:sz w:val="22"/>
                <w:szCs w:val="22"/>
              </w:rPr>
              <w:t xml:space="preserve">d 6 July 2022 </w:t>
            </w:r>
            <w:hyperlink r:id="rId91" w:history="1">
              <w:r w:rsidR="00E90CDA" w:rsidRPr="00FA227A">
                <w:rPr>
                  <w:rStyle w:val="Hyperlink"/>
                  <w:sz w:val="22"/>
                  <w:szCs w:val="22"/>
                </w:rPr>
                <w:t>www.gov.uk/government/publications/monkeypox-vaccination-resources</w:t>
              </w:r>
            </w:hyperlink>
            <w:r w:rsidRPr="00FA227A">
              <w:rPr>
                <w:sz w:val="22"/>
                <w:szCs w:val="22"/>
              </w:rPr>
              <w:t xml:space="preserve"> </w:t>
            </w:r>
          </w:p>
          <w:p w14:paraId="393051D0" w14:textId="10F50A9A" w:rsidR="00E34C49" w:rsidRPr="00FA227A" w:rsidRDefault="00C01FF0" w:rsidP="00803F7C">
            <w:pPr>
              <w:pStyle w:val="ListParagraph"/>
              <w:numPr>
                <w:ilvl w:val="0"/>
                <w:numId w:val="9"/>
              </w:numPr>
              <w:spacing w:after="120"/>
              <w:ind w:left="341" w:hanging="284"/>
              <w:contextualSpacing w:val="0"/>
              <w:rPr>
                <w:szCs w:val="22"/>
              </w:rPr>
            </w:pPr>
            <w:r w:rsidRPr="00FA227A">
              <w:rPr>
                <w:sz w:val="22"/>
                <w:szCs w:val="22"/>
              </w:rPr>
              <w:t xml:space="preserve">Department of Health and Social Care: </w:t>
            </w:r>
            <w:r w:rsidR="009A7DEF" w:rsidRPr="00FA227A">
              <w:rPr>
                <w:sz w:val="22"/>
                <w:szCs w:val="22"/>
              </w:rPr>
              <w:t>JCVI statement on mpox vaccination as a routine programme</w:t>
            </w:r>
            <w:r w:rsidR="00E34C49" w:rsidRPr="00FA227A">
              <w:rPr>
                <w:sz w:val="22"/>
                <w:szCs w:val="22"/>
              </w:rPr>
              <w:t>, p</w:t>
            </w:r>
            <w:r w:rsidR="00E83E20" w:rsidRPr="00FA227A">
              <w:rPr>
                <w:sz w:val="22"/>
                <w:szCs w:val="22"/>
              </w:rPr>
              <w:t>ublished 10 November 2023</w:t>
            </w:r>
            <w:r w:rsidR="00E34C49" w:rsidRPr="00FA227A">
              <w:rPr>
                <w:sz w:val="22"/>
                <w:szCs w:val="22"/>
              </w:rPr>
              <w:t xml:space="preserve"> </w:t>
            </w:r>
            <w:hyperlink r:id="rId92" w:history="1">
              <w:r w:rsidR="00F92FD2" w:rsidRPr="00FA227A">
                <w:rPr>
                  <w:rStyle w:val="Hyperlink"/>
                  <w:sz w:val="22"/>
                  <w:szCs w:val="22"/>
                </w:rPr>
                <w:t>http://www.gov.uk/government/publications/mpox-vaccination-programme-jcvi-advice-10-november/jcvi-statement-on-mpox-vaccination-as-a-routine-programme</w:t>
              </w:r>
            </w:hyperlink>
          </w:p>
          <w:p w14:paraId="518761AC" w14:textId="6EB28836" w:rsidR="00E63628" w:rsidRPr="00FA227A" w:rsidRDefault="00675717" w:rsidP="009914BD">
            <w:pPr>
              <w:pStyle w:val="ListParagraph"/>
              <w:numPr>
                <w:ilvl w:val="0"/>
                <w:numId w:val="9"/>
              </w:numPr>
              <w:spacing w:before="60"/>
              <w:ind w:left="337" w:hanging="283"/>
              <w:rPr>
                <w:szCs w:val="22"/>
              </w:rPr>
            </w:pPr>
            <w:r w:rsidRPr="00FA227A">
              <w:rPr>
                <w:sz w:val="22"/>
                <w:szCs w:val="22"/>
              </w:rPr>
              <w:t>UKHSA Collection - Mpox: guidance</w:t>
            </w:r>
            <w:r w:rsidR="00397266" w:rsidRPr="00FA227A">
              <w:rPr>
                <w:sz w:val="22"/>
                <w:szCs w:val="22"/>
              </w:rPr>
              <w:t xml:space="preserve">, last updated </w:t>
            </w:r>
            <w:r w:rsidRPr="00FA227A">
              <w:rPr>
                <w:sz w:val="22"/>
                <w:szCs w:val="22"/>
              </w:rPr>
              <w:t xml:space="preserve">14 August 2024 </w:t>
            </w:r>
            <w:hyperlink r:id="rId93" w:history="1">
              <w:r w:rsidRPr="00FA227A">
                <w:rPr>
                  <w:rStyle w:val="Hyperlink"/>
                  <w:sz w:val="22"/>
                  <w:szCs w:val="22"/>
                </w:rPr>
                <w:t>www.gov.uk/government/collections/monkeypox-guidance</w:t>
              </w:r>
            </w:hyperlink>
            <w:r w:rsidR="00E63628" w:rsidRPr="00FA227A">
              <w:rPr>
                <w:sz w:val="22"/>
                <w:szCs w:val="22"/>
              </w:rPr>
              <w:t xml:space="preserve"> </w:t>
            </w:r>
          </w:p>
          <w:p w14:paraId="51BAE2B8" w14:textId="77777777" w:rsidR="00E63628" w:rsidRPr="00FA227A" w:rsidRDefault="00E63628" w:rsidP="00655487">
            <w:pPr>
              <w:pStyle w:val="ListParagraph"/>
              <w:spacing w:before="60"/>
              <w:ind w:hanging="383"/>
              <w:rPr>
                <w:color w:val="0000FF"/>
                <w:sz w:val="6"/>
                <w:szCs w:val="6"/>
                <w:u w:val="single"/>
              </w:rPr>
            </w:pPr>
          </w:p>
          <w:p w14:paraId="3AAD622C" w14:textId="1096F9C9" w:rsidR="00E63628" w:rsidRPr="00FA227A" w:rsidRDefault="00E63628" w:rsidP="00803F7C">
            <w:pPr>
              <w:pStyle w:val="ListParagraph"/>
              <w:numPr>
                <w:ilvl w:val="0"/>
                <w:numId w:val="9"/>
              </w:numPr>
              <w:spacing w:before="60" w:after="60"/>
              <w:ind w:left="346" w:hanging="284"/>
              <w:contextualSpacing w:val="0"/>
              <w:rPr>
                <w:sz w:val="22"/>
                <w:szCs w:val="22"/>
                <w:u w:val="single"/>
              </w:rPr>
            </w:pPr>
            <w:r w:rsidRPr="00FA227A">
              <w:rPr>
                <w:sz w:val="22"/>
                <w:szCs w:val="22"/>
              </w:rPr>
              <w:t xml:space="preserve">Intradermal </w:t>
            </w:r>
            <w:r w:rsidR="008F2C11" w:rsidRPr="00FA227A">
              <w:rPr>
                <w:sz w:val="22"/>
                <w:szCs w:val="22"/>
              </w:rPr>
              <w:t xml:space="preserve">mpox </w:t>
            </w:r>
            <w:r w:rsidR="00E90CDA" w:rsidRPr="00FA227A">
              <w:rPr>
                <w:sz w:val="22"/>
                <w:szCs w:val="22"/>
              </w:rPr>
              <w:t>(</w:t>
            </w:r>
            <w:r w:rsidRPr="00FA227A">
              <w:rPr>
                <w:sz w:val="22"/>
                <w:szCs w:val="22"/>
              </w:rPr>
              <w:t>monkeypox</w:t>
            </w:r>
            <w:r w:rsidR="00E90CDA" w:rsidRPr="00FA227A">
              <w:rPr>
                <w:sz w:val="22"/>
                <w:szCs w:val="22"/>
              </w:rPr>
              <w:t xml:space="preserve">) </w:t>
            </w:r>
            <w:r w:rsidRPr="00FA227A">
              <w:rPr>
                <w:sz w:val="22"/>
                <w:szCs w:val="22"/>
              </w:rPr>
              <w:t xml:space="preserve">vaccination </w:t>
            </w:r>
            <w:r w:rsidR="00197BA8" w:rsidRPr="00FA227A">
              <w:rPr>
                <w:sz w:val="22"/>
                <w:szCs w:val="22"/>
              </w:rPr>
              <w:t>for eligible patients</w:t>
            </w:r>
            <w:r w:rsidR="00D100D8" w:rsidRPr="00FA227A">
              <w:rPr>
                <w:sz w:val="22"/>
                <w:szCs w:val="22"/>
              </w:rPr>
              <w:t xml:space="preserve"> </w:t>
            </w:r>
            <w:hyperlink r:id="rId94" w:history="1">
              <w:r w:rsidR="00E26DEC" w:rsidRPr="00FA227A">
                <w:rPr>
                  <w:rStyle w:val="Hyperlink"/>
                  <w:sz w:val="22"/>
                  <w:szCs w:val="22"/>
                </w:rPr>
                <w:t>www.gov.uk/government/publications/monkeypox-vaccination-resources</w:t>
              </w:r>
            </w:hyperlink>
          </w:p>
          <w:p w14:paraId="289BF4D2" w14:textId="4F5E390C" w:rsidR="00E63628" w:rsidRPr="00FA227A" w:rsidRDefault="00E63628" w:rsidP="009914BD">
            <w:pPr>
              <w:pStyle w:val="ListParagraph"/>
              <w:numPr>
                <w:ilvl w:val="0"/>
                <w:numId w:val="9"/>
              </w:numPr>
              <w:spacing w:before="60"/>
              <w:ind w:left="341" w:hanging="281"/>
              <w:rPr>
                <w:szCs w:val="22"/>
              </w:rPr>
            </w:pPr>
            <w:r w:rsidRPr="00FA227A">
              <w:rPr>
                <w:sz w:val="22"/>
                <w:szCs w:val="22"/>
              </w:rPr>
              <w:t xml:space="preserve">Intradermal </w:t>
            </w:r>
            <w:r w:rsidR="00397266" w:rsidRPr="00FA227A">
              <w:rPr>
                <w:sz w:val="22"/>
                <w:szCs w:val="22"/>
              </w:rPr>
              <w:t>mpox (</w:t>
            </w:r>
            <w:r w:rsidRPr="00FA227A">
              <w:rPr>
                <w:sz w:val="22"/>
                <w:szCs w:val="22"/>
              </w:rPr>
              <w:t>monkeypox</w:t>
            </w:r>
            <w:r w:rsidR="00397266" w:rsidRPr="00FA227A">
              <w:rPr>
                <w:sz w:val="22"/>
                <w:szCs w:val="22"/>
              </w:rPr>
              <w:t>)</w:t>
            </w:r>
            <w:r w:rsidRPr="00FA227A">
              <w:rPr>
                <w:sz w:val="22"/>
                <w:szCs w:val="22"/>
              </w:rPr>
              <w:t xml:space="preserve"> vaccination – what you need to know</w:t>
            </w:r>
            <w:r w:rsidR="00E26DEC" w:rsidRPr="00FA227A">
              <w:rPr>
                <w:sz w:val="22"/>
                <w:szCs w:val="22"/>
              </w:rPr>
              <w:t xml:space="preserve">, last updated 6 September 2022 </w:t>
            </w:r>
            <w:r w:rsidRPr="00FA227A">
              <w:rPr>
                <w:sz w:val="22"/>
                <w:szCs w:val="22"/>
              </w:rPr>
              <w:t xml:space="preserve"> </w:t>
            </w:r>
            <w:r w:rsidRPr="00FA227A">
              <w:t xml:space="preserve"> </w:t>
            </w:r>
            <w:hyperlink r:id="rId95" w:history="1">
              <w:r w:rsidRPr="00FA227A">
                <w:rPr>
                  <w:rStyle w:val="Hyperlink"/>
                  <w:sz w:val="22"/>
                  <w:szCs w:val="22"/>
                </w:rPr>
                <w:t>www.gov.uk/government/publications/monkeypox-vaccination-resources</w:t>
              </w:r>
            </w:hyperlink>
            <w:r w:rsidRPr="00FA227A">
              <w:rPr>
                <w:sz w:val="22"/>
                <w:szCs w:val="22"/>
              </w:rPr>
              <w:t xml:space="preserve"> </w:t>
            </w:r>
          </w:p>
          <w:p w14:paraId="020BF708" w14:textId="77777777" w:rsidR="00E63628" w:rsidRPr="00FA227A" w:rsidRDefault="00E63628" w:rsidP="00655487">
            <w:pPr>
              <w:pStyle w:val="ListParagraph"/>
              <w:spacing w:before="60"/>
              <w:ind w:hanging="383"/>
              <w:rPr>
                <w:color w:val="0000FF"/>
                <w:sz w:val="6"/>
                <w:szCs w:val="6"/>
                <w:u w:val="single"/>
              </w:rPr>
            </w:pPr>
          </w:p>
          <w:p w14:paraId="0DF7A027" w14:textId="0A9B89CB" w:rsidR="0087486C" w:rsidRPr="00FA227A" w:rsidRDefault="00E63628" w:rsidP="00803F7C">
            <w:pPr>
              <w:pStyle w:val="ListParagraph"/>
              <w:numPr>
                <w:ilvl w:val="0"/>
                <w:numId w:val="9"/>
              </w:numPr>
              <w:spacing w:before="60"/>
              <w:ind w:left="343" w:hanging="283"/>
              <w:rPr>
                <w:szCs w:val="22"/>
              </w:rPr>
            </w:pPr>
            <w:r w:rsidRPr="00FA227A">
              <w:rPr>
                <w:sz w:val="22"/>
                <w:szCs w:val="22"/>
              </w:rPr>
              <w:t xml:space="preserve">Direct Healthcare Professional Communication (DHPC) </w:t>
            </w:r>
            <w:hyperlink r:id="rId96" w:history="1">
              <w:r w:rsidRPr="00FA227A">
                <w:rPr>
                  <w:rStyle w:val="Hyperlink"/>
                  <w:sz w:val="22"/>
                  <w:szCs w:val="22"/>
                </w:rPr>
                <w:t>assets.publishing.service.gov.uk/media/6303a0c1d3bf7f365f4f7e79/Jynneos_UK_HCP_letter_14-Sep-2022.pdf</w:t>
              </w:r>
            </w:hyperlink>
            <w:r w:rsidRPr="00FA227A">
              <w:rPr>
                <w:sz w:val="22"/>
                <w:szCs w:val="22"/>
              </w:rPr>
              <w:t xml:space="preserve"> </w:t>
            </w:r>
          </w:p>
          <w:p w14:paraId="31CFADCA" w14:textId="0EC2EEA3" w:rsidR="009F7675" w:rsidRPr="00FA227A" w:rsidRDefault="00CA3B77" w:rsidP="00803F7C">
            <w:pPr>
              <w:pStyle w:val="ListParagraph"/>
              <w:numPr>
                <w:ilvl w:val="0"/>
                <w:numId w:val="9"/>
              </w:numPr>
              <w:spacing w:before="60" w:after="60"/>
              <w:ind w:left="346" w:hanging="284"/>
              <w:contextualSpacing w:val="0"/>
              <w:rPr>
                <w:szCs w:val="22"/>
              </w:rPr>
            </w:pPr>
            <w:r w:rsidRPr="00FA227A">
              <w:rPr>
                <w:sz w:val="22"/>
                <w:szCs w:val="22"/>
              </w:rPr>
              <w:t>UKHSA Guidance: Clade I mpox virus infection, published 15 August 2024</w:t>
            </w:r>
            <w:r w:rsidR="00B35252" w:rsidRPr="00FA227A">
              <w:rPr>
                <w:szCs w:val="22"/>
              </w:rPr>
              <w:t xml:space="preserve"> </w:t>
            </w:r>
            <w:hyperlink r:id="rId97" w:history="1">
              <w:r w:rsidR="00B35252" w:rsidRPr="00FA227A">
                <w:rPr>
                  <w:rStyle w:val="Hyperlink"/>
                  <w:sz w:val="22"/>
                  <w:szCs w:val="22"/>
                </w:rPr>
                <w:t>https://www.gov.uk/guidance/clade-1-mpox-virus-infection</w:t>
              </w:r>
            </w:hyperlink>
          </w:p>
          <w:p w14:paraId="5BFC9F10" w14:textId="4BB83FAE" w:rsidR="001C0492" w:rsidRPr="00FA227A" w:rsidRDefault="009F7675" w:rsidP="00803F7C">
            <w:pPr>
              <w:pStyle w:val="ListParagraph"/>
              <w:numPr>
                <w:ilvl w:val="0"/>
                <w:numId w:val="9"/>
              </w:numPr>
              <w:spacing w:before="120" w:after="120"/>
              <w:ind w:left="346" w:hanging="284"/>
              <w:contextualSpacing w:val="0"/>
              <w:rPr>
                <w:szCs w:val="22"/>
              </w:rPr>
            </w:pPr>
            <w:r w:rsidRPr="00FA227A">
              <w:rPr>
                <w:sz w:val="22"/>
                <w:szCs w:val="22"/>
              </w:rPr>
              <w:t xml:space="preserve">Recommendations for the </w:t>
            </w:r>
            <w:r w:rsidR="00910800" w:rsidRPr="00FA227A">
              <w:rPr>
                <w:sz w:val="22"/>
                <w:szCs w:val="22"/>
              </w:rPr>
              <w:t>use of pre and post exposure vaccination during an mpox incident</w:t>
            </w:r>
            <w:r w:rsidR="00A4707C" w:rsidRPr="00FA227A">
              <w:rPr>
                <w:sz w:val="22"/>
                <w:szCs w:val="22"/>
              </w:rPr>
              <w:t xml:space="preserve">, last updated 12 August 2022 </w:t>
            </w:r>
            <w:hyperlink r:id="rId98" w:history="1">
              <w:r w:rsidR="00A95D88" w:rsidRPr="00FA227A">
                <w:rPr>
                  <w:rStyle w:val="Hyperlink"/>
                  <w:sz w:val="22"/>
                  <w:szCs w:val="22"/>
                </w:rPr>
                <w:t>https://www.gov.uk/government/publications/monkeypox-vaccination</w:t>
              </w:r>
            </w:hyperlink>
          </w:p>
          <w:p w14:paraId="0927D7E4" w14:textId="28E4913C" w:rsidR="00860E18" w:rsidRPr="00FA227A" w:rsidRDefault="009C13EF" w:rsidP="00FC3247">
            <w:pPr>
              <w:pStyle w:val="ListParagraph"/>
              <w:numPr>
                <w:ilvl w:val="0"/>
                <w:numId w:val="9"/>
              </w:numPr>
              <w:spacing w:before="60"/>
              <w:ind w:left="343" w:hanging="283"/>
              <w:rPr>
                <w:szCs w:val="22"/>
              </w:rPr>
            </w:pPr>
            <w:r w:rsidRPr="00FA227A">
              <w:rPr>
                <w:sz w:val="22"/>
                <w:szCs w:val="22"/>
              </w:rPr>
              <w:t>Mpox</w:t>
            </w:r>
            <w:r w:rsidR="00906198">
              <w:rPr>
                <w:sz w:val="22"/>
                <w:szCs w:val="22"/>
              </w:rPr>
              <w:t xml:space="preserve"> </w:t>
            </w:r>
            <w:r w:rsidRPr="00FA227A">
              <w:rPr>
                <w:sz w:val="22"/>
                <w:szCs w:val="22"/>
              </w:rPr>
              <w:t>contact tracing guidance: classification of contacts and follow-up advice for non-HCID strains of monkeypox virus (MPXV</w:t>
            </w:r>
            <w:r w:rsidR="001C0492" w:rsidRPr="00FA227A">
              <w:rPr>
                <w:sz w:val="22"/>
                <w:szCs w:val="22"/>
              </w:rPr>
              <w:t xml:space="preserve">), published 23 January 2023 </w:t>
            </w:r>
            <w:hyperlink r:id="rId99" w:history="1">
              <w:r w:rsidRPr="00FA227A">
                <w:rPr>
                  <w:rStyle w:val="Hyperlink"/>
                  <w:sz w:val="22"/>
                  <w:szCs w:val="22"/>
                </w:rPr>
                <w:t>https://www.gov.uk/government/publications/monkeypox-contact-tracing</w:t>
              </w:r>
            </w:hyperlink>
          </w:p>
          <w:p w14:paraId="38DB207A" w14:textId="280FDEF1" w:rsidR="00E63628" w:rsidRPr="00FA227A" w:rsidRDefault="00E63628" w:rsidP="00655487">
            <w:pPr>
              <w:pStyle w:val="Default"/>
              <w:spacing w:before="240" w:after="120"/>
              <w:rPr>
                <w:b/>
                <w:sz w:val="22"/>
                <w:szCs w:val="22"/>
              </w:rPr>
            </w:pPr>
            <w:r w:rsidRPr="00FA227A">
              <w:rPr>
                <w:b/>
                <w:sz w:val="22"/>
                <w:szCs w:val="22"/>
              </w:rPr>
              <w:t>General</w:t>
            </w:r>
          </w:p>
          <w:p w14:paraId="4979ABAE" w14:textId="6EF344E9" w:rsidR="00E63628" w:rsidRPr="00FA227A" w:rsidRDefault="00BB29A1" w:rsidP="009914BD">
            <w:pPr>
              <w:pStyle w:val="ListParagraph"/>
              <w:numPr>
                <w:ilvl w:val="0"/>
                <w:numId w:val="6"/>
              </w:numPr>
              <w:spacing w:after="60"/>
              <w:ind w:left="318" w:hanging="284"/>
              <w:contextualSpacing w:val="0"/>
              <w:rPr>
                <w:rStyle w:val="Hyperlink"/>
                <w:rFonts w:cs="Arial"/>
                <w:szCs w:val="22"/>
              </w:rPr>
            </w:pPr>
            <w:r w:rsidRPr="00FA227A">
              <w:rPr>
                <w:sz w:val="22"/>
                <w:szCs w:val="22"/>
              </w:rPr>
              <w:t xml:space="preserve">NHSE </w:t>
            </w:r>
            <w:r w:rsidR="00E63628" w:rsidRPr="00FA227A">
              <w:rPr>
                <w:sz w:val="22"/>
                <w:szCs w:val="22"/>
              </w:rPr>
              <w:t xml:space="preserve">Health Technical Memorandum 07-01: </w:t>
            </w:r>
            <w:r w:rsidRPr="00FA227A">
              <w:rPr>
                <w:sz w:val="22"/>
                <w:szCs w:val="22"/>
              </w:rPr>
              <w:t>s</w:t>
            </w:r>
            <w:r w:rsidR="00E63628" w:rsidRPr="00FA227A">
              <w:rPr>
                <w:sz w:val="22"/>
                <w:szCs w:val="22"/>
              </w:rPr>
              <w:t xml:space="preserve">afe </w:t>
            </w:r>
            <w:r w:rsidRPr="00FA227A">
              <w:rPr>
                <w:sz w:val="22"/>
                <w:szCs w:val="22"/>
              </w:rPr>
              <w:t>and sustainable m</w:t>
            </w:r>
            <w:r w:rsidR="00E63628" w:rsidRPr="00FA227A">
              <w:rPr>
                <w:sz w:val="22"/>
                <w:szCs w:val="22"/>
              </w:rPr>
              <w:t xml:space="preserve">anagement of </w:t>
            </w:r>
            <w:r w:rsidRPr="00FA227A">
              <w:rPr>
                <w:sz w:val="22"/>
                <w:szCs w:val="22"/>
              </w:rPr>
              <w:t>h</w:t>
            </w:r>
            <w:r w:rsidR="00E63628" w:rsidRPr="00FA227A">
              <w:rPr>
                <w:sz w:val="22"/>
                <w:szCs w:val="22"/>
              </w:rPr>
              <w:t xml:space="preserve">ealthcare </w:t>
            </w:r>
            <w:r w:rsidRPr="00FA227A">
              <w:rPr>
                <w:sz w:val="22"/>
                <w:szCs w:val="22"/>
              </w:rPr>
              <w:t>w</w:t>
            </w:r>
            <w:r w:rsidR="00E63628" w:rsidRPr="00FA227A">
              <w:rPr>
                <w:sz w:val="22"/>
                <w:szCs w:val="22"/>
              </w:rPr>
              <w:t>aste</w:t>
            </w:r>
            <w:r w:rsidR="003201CF" w:rsidRPr="00FA227A">
              <w:rPr>
                <w:sz w:val="22"/>
                <w:szCs w:val="22"/>
              </w:rPr>
              <w:t xml:space="preserve">, updated 7 March 2023 </w:t>
            </w:r>
            <w:hyperlink r:id="rId100" w:history="1">
              <w:r w:rsidR="00E63628" w:rsidRPr="00FA227A">
                <w:rPr>
                  <w:rStyle w:val="Hyperlink"/>
                  <w:sz w:val="22"/>
                  <w:szCs w:val="22"/>
                </w:rPr>
                <w:t>www.england.nhs.uk/publication/management-and-disposal-of-healthcare-waste-htm-07-01/</w:t>
              </w:r>
            </w:hyperlink>
            <w:r w:rsidR="00E63628" w:rsidRPr="00FA227A">
              <w:rPr>
                <w:sz w:val="22"/>
                <w:szCs w:val="22"/>
              </w:rPr>
              <w:t xml:space="preserve"> </w:t>
            </w:r>
          </w:p>
          <w:p w14:paraId="5BBC175D" w14:textId="1F5CE924" w:rsidR="00E63628" w:rsidRPr="00FA227A" w:rsidRDefault="00E63628" w:rsidP="009914BD">
            <w:pPr>
              <w:pStyle w:val="ListParagraph"/>
              <w:numPr>
                <w:ilvl w:val="0"/>
                <w:numId w:val="6"/>
              </w:numPr>
              <w:ind w:left="318" w:hanging="284"/>
              <w:contextualSpacing w:val="0"/>
              <w:rPr>
                <w:rFonts w:cs="Arial"/>
                <w:szCs w:val="22"/>
              </w:rPr>
            </w:pPr>
            <w:r w:rsidRPr="00FA227A">
              <w:rPr>
                <w:sz w:val="22"/>
                <w:szCs w:val="22"/>
              </w:rPr>
              <w:lastRenderedPageBreak/>
              <w:t>National Minimum Standards and Core Curriculum for Immunisation Training</w:t>
            </w:r>
            <w:r w:rsidR="006703A0" w:rsidRPr="00FA227A">
              <w:rPr>
                <w:sz w:val="22"/>
                <w:szCs w:val="22"/>
              </w:rPr>
              <w:t>, p</w:t>
            </w:r>
            <w:r w:rsidRPr="00FA227A">
              <w:rPr>
                <w:sz w:val="22"/>
                <w:szCs w:val="22"/>
              </w:rPr>
              <w:t xml:space="preserve">ublished </w:t>
            </w:r>
            <w:r w:rsidR="006703A0" w:rsidRPr="00FA227A">
              <w:rPr>
                <w:sz w:val="22"/>
                <w:szCs w:val="22"/>
              </w:rPr>
              <w:t xml:space="preserve">7 </w:t>
            </w:r>
            <w:r w:rsidRPr="00FA227A">
              <w:rPr>
                <w:sz w:val="22"/>
                <w:szCs w:val="22"/>
              </w:rPr>
              <w:t>February 2018</w:t>
            </w:r>
            <w:r w:rsidR="006703A0" w:rsidRPr="00FA227A">
              <w:rPr>
                <w:sz w:val="22"/>
                <w:szCs w:val="22"/>
              </w:rPr>
              <w:t xml:space="preserve"> </w:t>
            </w:r>
            <w:hyperlink r:id="rId101" w:history="1">
              <w:r w:rsidR="006703A0" w:rsidRPr="00FA227A">
                <w:rPr>
                  <w:rStyle w:val="Hyperlink"/>
                  <w:rFonts w:cs="Arial"/>
                  <w:sz w:val="22"/>
                  <w:szCs w:val="22"/>
                </w:rPr>
                <w:t>www.gov.uk/government/publications/national-minimum-standards-and-core-curriculum-for-immunisation-training-for-registered-healthcare-practitioners</w:t>
              </w:r>
            </w:hyperlink>
          </w:p>
          <w:p w14:paraId="59D92CDD" w14:textId="77777777" w:rsidR="00E63628" w:rsidRPr="00FA227A" w:rsidRDefault="00E63628" w:rsidP="00655487">
            <w:pPr>
              <w:pStyle w:val="ListParagraph"/>
              <w:ind w:left="318"/>
              <w:contextualSpacing w:val="0"/>
              <w:rPr>
                <w:rStyle w:val="Hyperlink"/>
                <w:rFonts w:cs="Arial"/>
                <w:sz w:val="6"/>
                <w:szCs w:val="6"/>
              </w:rPr>
            </w:pPr>
          </w:p>
          <w:p w14:paraId="7B9B1191" w14:textId="68D3B840" w:rsidR="00E63628" w:rsidRPr="00FA227A" w:rsidRDefault="00E63628" w:rsidP="009914BD">
            <w:pPr>
              <w:pStyle w:val="ListParagraph"/>
              <w:numPr>
                <w:ilvl w:val="0"/>
                <w:numId w:val="6"/>
              </w:numPr>
              <w:ind w:left="318" w:hanging="284"/>
              <w:contextualSpacing w:val="0"/>
              <w:rPr>
                <w:rFonts w:cs="Arial"/>
                <w:szCs w:val="22"/>
              </w:rPr>
            </w:pPr>
            <w:r w:rsidRPr="00FA227A">
              <w:rPr>
                <w:sz w:val="22"/>
                <w:szCs w:val="22"/>
              </w:rPr>
              <w:t>NICE Medicines Practice Guideline 2 (MPG2): Patient Group Directions</w:t>
            </w:r>
            <w:r w:rsidR="006703A0" w:rsidRPr="00FA227A">
              <w:rPr>
                <w:sz w:val="22"/>
                <w:szCs w:val="22"/>
              </w:rPr>
              <w:t>, p</w:t>
            </w:r>
            <w:r w:rsidRPr="00FA227A">
              <w:rPr>
                <w:sz w:val="22"/>
                <w:szCs w:val="22"/>
              </w:rPr>
              <w:t xml:space="preserve">ublished </w:t>
            </w:r>
            <w:r w:rsidR="006703A0" w:rsidRPr="00FA227A">
              <w:rPr>
                <w:sz w:val="22"/>
                <w:szCs w:val="22"/>
              </w:rPr>
              <w:t xml:space="preserve">27 </w:t>
            </w:r>
            <w:r w:rsidRPr="00FA227A">
              <w:rPr>
                <w:sz w:val="22"/>
                <w:szCs w:val="22"/>
              </w:rPr>
              <w:t>March 2017</w:t>
            </w:r>
          </w:p>
          <w:p w14:paraId="06FDEE7A" w14:textId="77777777" w:rsidR="00E63628" w:rsidRPr="00FA227A" w:rsidRDefault="00000000" w:rsidP="00655487">
            <w:pPr>
              <w:pStyle w:val="ListParagraph"/>
              <w:ind w:left="318"/>
              <w:contextualSpacing w:val="0"/>
              <w:rPr>
                <w:rFonts w:cs="Arial"/>
                <w:szCs w:val="22"/>
              </w:rPr>
            </w:pPr>
            <w:hyperlink r:id="rId102" w:history="1">
              <w:r w:rsidR="00E63628" w:rsidRPr="00FA227A">
                <w:rPr>
                  <w:rStyle w:val="Hyperlink"/>
                  <w:rFonts w:cs="Arial"/>
                  <w:sz w:val="22"/>
                  <w:szCs w:val="22"/>
                </w:rPr>
                <w:t>www.nice.org.uk/guidance/mpg2</w:t>
              </w:r>
            </w:hyperlink>
            <w:r w:rsidR="00E63628" w:rsidRPr="00FA227A">
              <w:rPr>
                <w:rFonts w:cs="Arial"/>
                <w:sz w:val="22"/>
                <w:szCs w:val="22"/>
              </w:rPr>
              <w:t xml:space="preserve"> </w:t>
            </w:r>
          </w:p>
          <w:p w14:paraId="56B2691A" w14:textId="1D066052" w:rsidR="00E63628" w:rsidRPr="00FA227A" w:rsidRDefault="00E63628" w:rsidP="009914BD">
            <w:pPr>
              <w:pStyle w:val="ListParagraph"/>
              <w:numPr>
                <w:ilvl w:val="0"/>
                <w:numId w:val="6"/>
              </w:numPr>
              <w:spacing w:before="60"/>
              <w:ind w:left="318" w:hanging="284"/>
              <w:contextualSpacing w:val="0"/>
              <w:rPr>
                <w:rFonts w:cs="Arial"/>
                <w:szCs w:val="22"/>
              </w:rPr>
            </w:pPr>
            <w:r w:rsidRPr="00FA227A">
              <w:rPr>
                <w:sz w:val="22"/>
                <w:szCs w:val="22"/>
              </w:rPr>
              <w:t>NICE MPG2 Patient group directions: competency framework for health professionals using patient group direction</w:t>
            </w:r>
            <w:r w:rsidR="006703A0" w:rsidRPr="00FA227A">
              <w:rPr>
                <w:sz w:val="22"/>
                <w:szCs w:val="22"/>
              </w:rPr>
              <w:t>s, u</w:t>
            </w:r>
            <w:r w:rsidRPr="00FA227A">
              <w:rPr>
                <w:sz w:val="22"/>
                <w:szCs w:val="22"/>
              </w:rPr>
              <w:t xml:space="preserve">pdated </w:t>
            </w:r>
            <w:r w:rsidR="006703A0" w:rsidRPr="00FA227A">
              <w:rPr>
                <w:sz w:val="22"/>
                <w:szCs w:val="22"/>
              </w:rPr>
              <w:t>27</w:t>
            </w:r>
            <w:r w:rsidR="00301F90" w:rsidRPr="00FA227A">
              <w:rPr>
                <w:sz w:val="22"/>
                <w:szCs w:val="22"/>
              </w:rPr>
              <w:t xml:space="preserve"> </w:t>
            </w:r>
            <w:r w:rsidRPr="00FA227A">
              <w:rPr>
                <w:sz w:val="22"/>
                <w:szCs w:val="22"/>
              </w:rPr>
              <w:t>March 2017.</w:t>
            </w:r>
          </w:p>
          <w:p w14:paraId="1576FFC9" w14:textId="77777777" w:rsidR="00E63628" w:rsidRPr="00FA227A" w:rsidRDefault="00000000" w:rsidP="00655487">
            <w:pPr>
              <w:pStyle w:val="ListParagraph"/>
              <w:spacing w:after="60"/>
              <w:ind w:left="318"/>
              <w:contextualSpacing w:val="0"/>
              <w:rPr>
                <w:rFonts w:cs="Arial"/>
                <w:szCs w:val="22"/>
              </w:rPr>
            </w:pPr>
            <w:hyperlink r:id="rId103" w:history="1">
              <w:r w:rsidR="00E63628" w:rsidRPr="00FA227A">
                <w:rPr>
                  <w:rStyle w:val="Hyperlink"/>
                  <w:rFonts w:cs="Arial"/>
                  <w:sz w:val="22"/>
                  <w:szCs w:val="22"/>
                </w:rPr>
                <w:t>www.nice.org.uk/guidance/mpg2/resources</w:t>
              </w:r>
            </w:hyperlink>
            <w:r w:rsidR="00E63628" w:rsidRPr="00FA227A">
              <w:rPr>
                <w:rFonts w:cs="Arial"/>
                <w:sz w:val="22"/>
                <w:szCs w:val="22"/>
              </w:rPr>
              <w:t xml:space="preserve"> </w:t>
            </w:r>
          </w:p>
          <w:p w14:paraId="113F86BB" w14:textId="77777777" w:rsidR="00E63628" w:rsidRPr="00FA227A" w:rsidRDefault="00E63628" w:rsidP="009914BD">
            <w:pPr>
              <w:pStyle w:val="ListParagraph"/>
              <w:numPr>
                <w:ilvl w:val="0"/>
                <w:numId w:val="6"/>
              </w:numPr>
              <w:spacing w:before="60" w:after="60"/>
              <w:ind w:left="318" w:hanging="284"/>
              <w:contextualSpacing w:val="0"/>
              <w:rPr>
                <w:rStyle w:val="Hyperlink"/>
                <w:rFonts w:cs="Arial"/>
                <w:szCs w:val="22"/>
              </w:rPr>
            </w:pPr>
            <w:r w:rsidRPr="00FA227A">
              <w:rPr>
                <w:rFonts w:cs="Arial"/>
                <w:sz w:val="22"/>
                <w:szCs w:val="22"/>
              </w:rPr>
              <w:t xml:space="preserve">UKHSA Immunisation Collection </w:t>
            </w:r>
            <w:hyperlink r:id="rId104" w:history="1">
              <w:r w:rsidRPr="00FA227A">
                <w:rPr>
                  <w:rStyle w:val="Hyperlink"/>
                  <w:rFonts w:cs="Arial"/>
                  <w:sz w:val="22"/>
                  <w:szCs w:val="22"/>
                </w:rPr>
                <w:t>www.gov.uk/government/collections/immunisation</w:t>
              </w:r>
            </w:hyperlink>
            <w:r w:rsidRPr="00FA227A">
              <w:rPr>
                <w:rStyle w:val="Hyperlink"/>
                <w:sz w:val="22"/>
                <w:szCs w:val="22"/>
              </w:rPr>
              <w:t xml:space="preserve"> </w:t>
            </w:r>
          </w:p>
          <w:p w14:paraId="4D207D10" w14:textId="0F8A939A" w:rsidR="00E63628" w:rsidRPr="00FA227A" w:rsidRDefault="00E63628" w:rsidP="009914BD">
            <w:pPr>
              <w:pStyle w:val="ListParagraph"/>
              <w:numPr>
                <w:ilvl w:val="0"/>
                <w:numId w:val="6"/>
              </w:numPr>
              <w:spacing w:before="60"/>
              <w:ind w:left="318" w:hanging="284"/>
              <w:contextualSpacing w:val="0"/>
              <w:rPr>
                <w:rFonts w:cs="Arial"/>
                <w:szCs w:val="22"/>
              </w:rPr>
            </w:pPr>
            <w:r w:rsidRPr="00FA227A">
              <w:rPr>
                <w:rFonts w:cs="Arial"/>
                <w:sz w:val="22"/>
                <w:szCs w:val="22"/>
              </w:rPr>
              <w:t>Vaccine Incident Guidance</w:t>
            </w:r>
            <w:r w:rsidR="00301F90" w:rsidRPr="00FA227A">
              <w:rPr>
                <w:rFonts w:cs="Arial"/>
                <w:sz w:val="22"/>
                <w:szCs w:val="22"/>
              </w:rPr>
              <w:t xml:space="preserve">, updated 7 July 2022 </w:t>
            </w:r>
          </w:p>
          <w:p w14:paraId="5194AB24" w14:textId="77777777" w:rsidR="00E63628" w:rsidRPr="00FA227A" w:rsidRDefault="00000000" w:rsidP="00655487">
            <w:pPr>
              <w:pStyle w:val="ListParagraph"/>
              <w:spacing w:after="120"/>
              <w:ind w:left="318"/>
              <w:contextualSpacing w:val="0"/>
              <w:rPr>
                <w:rStyle w:val="Hyperlink"/>
                <w:sz w:val="22"/>
                <w:szCs w:val="22"/>
              </w:rPr>
            </w:pPr>
            <w:hyperlink r:id="rId105" w:history="1">
              <w:r w:rsidR="00E63628" w:rsidRPr="00FA227A">
                <w:rPr>
                  <w:rStyle w:val="Hyperlink"/>
                  <w:sz w:val="22"/>
                  <w:szCs w:val="22"/>
                </w:rPr>
                <w:t>www.gov.uk/government/publications/vaccine-incident-guidance-responding-to-vaccine-errors</w:t>
              </w:r>
            </w:hyperlink>
          </w:p>
          <w:p w14:paraId="732A681F" w14:textId="77777777" w:rsidR="005C0B6A" w:rsidRPr="00FA227A" w:rsidRDefault="005C0B6A" w:rsidP="005C0B6A">
            <w:pPr>
              <w:numPr>
                <w:ilvl w:val="0"/>
                <w:numId w:val="36"/>
              </w:numPr>
              <w:contextualSpacing/>
              <w:rPr>
                <w:rFonts w:cs="Arial"/>
                <w:sz w:val="22"/>
                <w:szCs w:val="22"/>
              </w:rPr>
            </w:pPr>
            <w:r w:rsidRPr="00FA227A">
              <w:rPr>
                <w:rFonts w:cs="Arial"/>
                <w:sz w:val="22"/>
                <w:szCs w:val="22"/>
              </w:rPr>
              <w:t>UK Statutory Instruments 2024, Number 729. The Human Medicines (Amendments relating to Registered Dental Hygienists, Registered Dental Therapists and Registered Pharmacy Technicians) Regulations 2024, published 29 May 2024</w:t>
            </w:r>
          </w:p>
          <w:p w14:paraId="726AB370" w14:textId="4BBDEE15" w:rsidR="005C0B6A" w:rsidRPr="00FA227A" w:rsidRDefault="00000000" w:rsidP="00803F7C">
            <w:pPr>
              <w:spacing w:after="120"/>
              <w:ind w:left="357"/>
              <w:rPr>
                <w:rFonts w:cs="Arial"/>
                <w:sz w:val="22"/>
                <w:szCs w:val="22"/>
              </w:rPr>
            </w:pPr>
            <w:hyperlink r:id="rId106" w:history="1">
              <w:r w:rsidR="005C0B6A" w:rsidRPr="00FA227A">
                <w:rPr>
                  <w:rStyle w:val="Hyperlink"/>
                  <w:rFonts w:cs="Arial"/>
                  <w:sz w:val="22"/>
                  <w:szCs w:val="22"/>
                </w:rPr>
                <w:t>https://www.legislation.gov.uk/uksi/2024/729/introduction/made</w:t>
              </w:r>
            </w:hyperlink>
          </w:p>
        </w:tc>
      </w:tr>
    </w:tbl>
    <w:p w14:paraId="78406ECD" w14:textId="45CCD183" w:rsidR="00573B8B" w:rsidRDefault="00573B8B">
      <w:pPr>
        <w:overflowPunct/>
        <w:autoSpaceDE/>
        <w:autoSpaceDN/>
        <w:adjustRightInd/>
        <w:spacing w:after="160" w:line="259" w:lineRule="auto"/>
        <w:textAlignment w:val="auto"/>
        <w:rPr>
          <w:b/>
        </w:rPr>
      </w:pPr>
    </w:p>
    <w:p w14:paraId="34DBFE01" w14:textId="07F110EF" w:rsidR="0020366D" w:rsidRDefault="0020366D">
      <w:pPr>
        <w:overflowPunct/>
        <w:autoSpaceDE/>
        <w:autoSpaceDN/>
        <w:adjustRightInd/>
        <w:spacing w:after="160" w:line="259" w:lineRule="auto"/>
        <w:textAlignment w:val="auto"/>
        <w:rPr>
          <w:b/>
        </w:rPr>
      </w:pPr>
      <w:r>
        <w:rPr>
          <w:b/>
        </w:rPr>
        <w:br w:type="page"/>
      </w:r>
    </w:p>
    <w:p w14:paraId="462361F0" w14:textId="77777777" w:rsidR="00E63628" w:rsidRDefault="00E63628" w:rsidP="00E63628">
      <w:pPr>
        <w:pStyle w:val="ListParagraph"/>
        <w:ind w:left="644"/>
        <w:rPr>
          <w:b/>
        </w:rPr>
      </w:pPr>
    </w:p>
    <w:p w14:paraId="169CDBCF" w14:textId="77777777" w:rsidR="00E63628" w:rsidRPr="00EE0035" w:rsidRDefault="00E63628" w:rsidP="00E63628">
      <w:pPr>
        <w:pStyle w:val="ListParagraph"/>
        <w:numPr>
          <w:ilvl w:val="0"/>
          <w:numId w:val="2"/>
        </w:numPr>
        <w:rPr>
          <w:b/>
        </w:rPr>
      </w:pPr>
      <w:bookmarkStart w:id="39" w:name="section7"/>
      <w:r>
        <w:rPr>
          <w:b/>
        </w:rPr>
        <w:t>P</w:t>
      </w:r>
      <w:r w:rsidRPr="00EE0035">
        <w:rPr>
          <w:b/>
        </w:rPr>
        <w:t>ractitioner authorisation sheet</w:t>
      </w:r>
    </w:p>
    <w:bookmarkEnd w:id="39"/>
    <w:p w14:paraId="1AA93FF3" w14:textId="77777777" w:rsidR="00E63628" w:rsidRDefault="00E63628" w:rsidP="00E63628">
      <w:pPr>
        <w:overflowPunct/>
        <w:autoSpaceDE/>
        <w:autoSpaceDN/>
        <w:adjustRightInd/>
        <w:textAlignment w:val="auto"/>
        <w:rPr>
          <w:b/>
          <w:szCs w:val="24"/>
        </w:rPr>
      </w:pPr>
    </w:p>
    <w:p w14:paraId="6A071ADD" w14:textId="124F80B0" w:rsidR="00E63628" w:rsidRPr="00A905F6" w:rsidRDefault="00E63628" w:rsidP="00E63628">
      <w:pPr>
        <w:ind w:rightChars="-375" w:right="-900"/>
        <w:rPr>
          <w:rFonts w:cs="Arial"/>
          <w:b/>
          <w:szCs w:val="24"/>
        </w:rPr>
      </w:pPr>
      <w:r>
        <w:rPr>
          <w:b/>
          <w:szCs w:val="24"/>
        </w:rPr>
        <w:t>mpox vaccine</w:t>
      </w:r>
      <w:r w:rsidRPr="00A905F6">
        <w:rPr>
          <w:b/>
          <w:szCs w:val="24"/>
        </w:rPr>
        <w:t xml:space="preserve"> PGD </w:t>
      </w:r>
      <w:r>
        <w:rPr>
          <w:b/>
          <w:szCs w:val="24"/>
        </w:rPr>
        <w:t>v4.0</w:t>
      </w:r>
      <w:r w:rsidRPr="00A905F6">
        <w:rPr>
          <w:b/>
          <w:szCs w:val="24"/>
        </w:rPr>
        <w:t xml:space="preserve"> </w:t>
      </w:r>
      <w:r>
        <w:rPr>
          <w:b/>
          <w:szCs w:val="24"/>
        </w:rPr>
        <w:t xml:space="preserve"> </w:t>
      </w:r>
      <w:r w:rsidRPr="009521B8">
        <w:rPr>
          <w:b/>
          <w:szCs w:val="24"/>
        </w:rPr>
        <w:t xml:space="preserve">Valid </w:t>
      </w:r>
      <w:r w:rsidRPr="005F62F8">
        <w:rPr>
          <w:b/>
          <w:szCs w:val="24"/>
        </w:rPr>
        <w:t>from</w:t>
      </w:r>
      <w:r>
        <w:rPr>
          <w:b/>
          <w:szCs w:val="24"/>
        </w:rPr>
        <w:t xml:space="preserve"> </w:t>
      </w:r>
      <w:r w:rsidR="00E9715C">
        <w:rPr>
          <w:b/>
          <w:szCs w:val="24"/>
        </w:rPr>
        <w:t>9</w:t>
      </w:r>
      <w:r w:rsidR="00236F5C">
        <w:rPr>
          <w:b/>
          <w:szCs w:val="24"/>
        </w:rPr>
        <w:t xml:space="preserve"> October</w:t>
      </w:r>
      <w:r w:rsidRPr="005F62F8">
        <w:rPr>
          <w:b/>
          <w:szCs w:val="24"/>
        </w:rPr>
        <w:t xml:space="preserve"> 202</w:t>
      </w:r>
      <w:r>
        <w:rPr>
          <w:b/>
          <w:szCs w:val="24"/>
        </w:rPr>
        <w:t xml:space="preserve">4   </w:t>
      </w:r>
      <w:r w:rsidRPr="005F62F8">
        <w:rPr>
          <w:b/>
          <w:szCs w:val="24"/>
        </w:rPr>
        <w:t xml:space="preserve">Expiry: </w:t>
      </w:r>
      <w:r>
        <w:rPr>
          <w:b/>
          <w:szCs w:val="24"/>
        </w:rPr>
        <w:t>3</w:t>
      </w:r>
      <w:r w:rsidR="006F08C3">
        <w:rPr>
          <w:b/>
          <w:szCs w:val="24"/>
        </w:rPr>
        <w:t xml:space="preserve">0 April 2027 </w:t>
      </w:r>
    </w:p>
    <w:p w14:paraId="2D9E80B7" w14:textId="77777777" w:rsidR="00E63628" w:rsidRPr="008D7620" w:rsidRDefault="00E63628" w:rsidP="00E63628">
      <w:pPr>
        <w:overflowPunct/>
        <w:autoSpaceDE/>
        <w:autoSpaceDN/>
        <w:adjustRightInd/>
        <w:textAlignment w:val="auto"/>
        <w:rPr>
          <w:b/>
          <w:szCs w:val="24"/>
        </w:rPr>
      </w:pPr>
    </w:p>
    <w:p w14:paraId="34BCC858" w14:textId="77777777" w:rsidR="00E63628" w:rsidRDefault="00E63628" w:rsidP="00E63628">
      <w:pPr>
        <w:overflowPunct/>
        <w:autoSpaceDE/>
        <w:autoSpaceDN/>
        <w:adjustRightInd/>
        <w:textAlignment w:val="auto"/>
      </w:pPr>
      <w:r>
        <w:t>Before signing this PGD, check that the document has had the necessary authorisations in section 2. Without these, this PGD is not lawfully valid.</w:t>
      </w:r>
    </w:p>
    <w:p w14:paraId="495EA5F8" w14:textId="77777777" w:rsidR="00E63628" w:rsidRDefault="00E63628" w:rsidP="00E63628">
      <w:pPr>
        <w:overflowPunct/>
        <w:autoSpaceDE/>
        <w:autoSpaceDN/>
        <w:adjustRightInd/>
        <w:textAlignment w:val="auto"/>
      </w:pPr>
    </w:p>
    <w:p w14:paraId="4F11F84E" w14:textId="77777777" w:rsidR="00E63628" w:rsidRPr="00FD1F29" w:rsidRDefault="00E63628" w:rsidP="00E63628">
      <w:pPr>
        <w:overflowPunct/>
        <w:autoSpaceDE/>
        <w:autoSpaceDN/>
        <w:adjustRightInd/>
        <w:textAlignment w:val="auto"/>
        <w:rPr>
          <w:b/>
          <w:szCs w:val="24"/>
        </w:rPr>
      </w:pPr>
      <w:r w:rsidRPr="00FD1F29">
        <w:rPr>
          <w:b/>
          <w:szCs w:val="24"/>
        </w:rPr>
        <w:t>Practitioner</w:t>
      </w:r>
    </w:p>
    <w:p w14:paraId="7F6FA0AC" w14:textId="77777777" w:rsidR="00E63628" w:rsidRPr="008D7620" w:rsidRDefault="00E63628" w:rsidP="00E63628">
      <w:pPr>
        <w:overflowPunct/>
        <w:autoSpaceDE/>
        <w:autoSpaceDN/>
        <w:adjustRightInd/>
        <w:spacing w:before="120" w:after="120"/>
        <w:textAlignment w:val="auto"/>
        <w:rPr>
          <w:szCs w:val="24"/>
        </w:rPr>
      </w:pPr>
      <w:r w:rsidRPr="008D7620">
        <w:rPr>
          <w:szCs w:val="24"/>
        </w:rPr>
        <w:t xml:space="preserve">By signing this </w:t>
      </w:r>
      <w:r>
        <w:rPr>
          <w:szCs w:val="24"/>
        </w:rPr>
        <w:t>PGD</w:t>
      </w:r>
      <w:r w:rsidRPr="008D7620">
        <w:rPr>
          <w:szCs w:val="24"/>
        </w:rPr>
        <w:t xml:space="preserve"> you are indicating that you agree to its contents and that you will work within it</w:t>
      </w:r>
      <w:r>
        <w:rPr>
          <w:szCs w:val="24"/>
        </w:rPr>
        <w:t>.</w:t>
      </w:r>
    </w:p>
    <w:p w14:paraId="7873EC9A" w14:textId="77777777" w:rsidR="00E63628" w:rsidRPr="008D7620" w:rsidRDefault="00E63628" w:rsidP="00E63628">
      <w:pPr>
        <w:spacing w:before="120" w:after="120"/>
        <w:rPr>
          <w:rFonts w:cs="Arial"/>
          <w:szCs w:val="24"/>
        </w:rPr>
      </w:pPr>
      <w:r w:rsidRPr="008D7620">
        <w:rPr>
          <w:rFonts w:cs="Arial"/>
          <w:szCs w:val="24"/>
        </w:rPr>
        <w:t>P</w:t>
      </w:r>
      <w:r>
        <w:rPr>
          <w:rFonts w:cs="Arial"/>
          <w:szCs w:val="24"/>
        </w:rPr>
        <w:t>GD</w:t>
      </w:r>
      <w:r w:rsidRPr="008D7620">
        <w:rPr>
          <w:rFonts w:cs="Arial"/>
          <w:szCs w:val="24"/>
        </w:rPr>
        <w:t>s do not remove inherent professional obligations or accountability</w:t>
      </w:r>
      <w:r>
        <w:rPr>
          <w:rFonts w:cs="Arial"/>
          <w:szCs w:val="24"/>
        </w:rPr>
        <w:t>.</w:t>
      </w:r>
    </w:p>
    <w:p w14:paraId="1248D58C" w14:textId="77777777" w:rsidR="00E63628" w:rsidRPr="00FD1F29" w:rsidRDefault="00E63628" w:rsidP="00E63628">
      <w:pPr>
        <w:spacing w:before="120" w:after="120"/>
        <w:rPr>
          <w:rFonts w:cs="Arial"/>
          <w:szCs w:val="24"/>
        </w:rPr>
      </w:pPr>
      <w:r w:rsidRPr="008D7620">
        <w:rPr>
          <w:rFonts w:cs="Arial"/>
          <w:szCs w:val="24"/>
        </w:rPr>
        <w:t>It is the responsibility of each professional to practise only within the bounds of their own competence</w:t>
      </w:r>
      <w:r>
        <w:rPr>
          <w:rFonts w:cs="Arial"/>
          <w:szCs w:val="24"/>
        </w:rPr>
        <w:t xml:space="preserve"> and professional code of conduct.</w:t>
      </w:r>
    </w:p>
    <w:tbl>
      <w:tblPr>
        <w:tblStyle w:val="TableGrid"/>
        <w:tblW w:w="10485" w:type="dxa"/>
        <w:tblLook w:val="04A0" w:firstRow="1" w:lastRow="0" w:firstColumn="1" w:lastColumn="0" w:noHBand="0" w:noVBand="1"/>
      </w:tblPr>
      <w:tblGrid>
        <w:gridCol w:w="2518"/>
        <w:gridCol w:w="3119"/>
        <w:gridCol w:w="2693"/>
        <w:gridCol w:w="2155"/>
      </w:tblGrid>
      <w:tr w:rsidR="00E63628" w14:paraId="00D6B0B6" w14:textId="77777777" w:rsidTr="00655487">
        <w:tc>
          <w:tcPr>
            <w:tcW w:w="10485" w:type="dxa"/>
            <w:gridSpan w:val="4"/>
          </w:tcPr>
          <w:p w14:paraId="0F350A3E" w14:textId="77777777" w:rsidR="00E63628" w:rsidRPr="00FD1F29" w:rsidRDefault="00E63628" w:rsidP="00655487">
            <w:pPr>
              <w:pStyle w:val="BodyText2"/>
              <w:spacing w:before="120" w:after="120"/>
              <w:rPr>
                <w:rFonts w:cs="Arial"/>
                <w:sz w:val="24"/>
                <w:szCs w:val="24"/>
              </w:rPr>
            </w:pPr>
            <w:permStart w:id="241263045" w:edGrp="everyone" w:colFirst="0" w:colLast="0"/>
            <w:r w:rsidRPr="00FD1F29">
              <w:rPr>
                <w:rFonts w:cs="Arial"/>
                <w:sz w:val="24"/>
                <w:szCs w:val="24"/>
              </w:rPr>
              <w:t xml:space="preserve">I confirm that I have read and understood the content of this </w:t>
            </w:r>
            <w:r>
              <w:rPr>
                <w:rFonts w:cs="Arial"/>
                <w:sz w:val="24"/>
                <w:szCs w:val="24"/>
              </w:rPr>
              <w:t>PGD</w:t>
            </w:r>
            <w:r w:rsidRPr="00FD1F29">
              <w:rPr>
                <w:rFonts w:cs="Arial"/>
                <w:sz w:val="24"/>
                <w:szCs w:val="24"/>
              </w:rPr>
              <w:t xml:space="preserve"> and that I am willing and competent to work to it within my professional code of conduct.</w:t>
            </w:r>
          </w:p>
        </w:tc>
      </w:tr>
      <w:tr w:rsidR="00E63628" w14:paraId="7AB7A669" w14:textId="77777777" w:rsidTr="00655487">
        <w:tc>
          <w:tcPr>
            <w:tcW w:w="2518" w:type="dxa"/>
          </w:tcPr>
          <w:p w14:paraId="4745F4D5" w14:textId="77777777" w:rsidR="00E63628" w:rsidRPr="00803F7C" w:rsidRDefault="00E63628" w:rsidP="00655487">
            <w:pPr>
              <w:spacing w:before="120" w:after="120"/>
              <w:rPr>
                <w:b/>
                <w:bCs/>
                <w:szCs w:val="24"/>
              </w:rPr>
            </w:pPr>
            <w:permStart w:id="850468009" w:edGrp="everyone" w:colFirst="0" w:colLast="0"/>
            <w:permStart w:id="527854779" w:edGrp="everyone" w:colFirst="1" w:colLast="1"/>
            <w:permStart w:id="63582968" w:edGrp="everyone" w:colFirst="2" w:colLast="2"/>
            <w:permStart w:id="36241804" w:edGrp="everyone" w:colFirst="3" w:colLast="3"/>
            <w:permEnd w:id="241263045"/>
            <w:r w:rsidRPr="00803F7C">
              <w:rPr>
                <w:b/>
                <w:bCs/>
                <w:szCs w:val="24"/>
              </w:rPr>
              <w:t>Name</w:t>
            </w:r>
          </w:p>
        </w:tc>
        <w:tc>
          <w:tcPr>
            <w:tcW w:w="3119" w:type="dxa"/>
          </w:tcPr>
          <w:p w14:paraId="61CE6A7E" w14:textId="77777777" w:rsidR="00E63628" w:rsidRPr="00803F7C" w:rsidRDefault="00E63628" w:rsidP="00655487">
            <w:pPr>
              <w:spacing w:before="120" w:after="120"/>
              <w:rPr>
                <w:b/>
                <w:bCs/>
                <w:szCs w:val="24"/>
              </w:rPr>
            </w:pPr>
            <w:r w:rsidRPr="00803F7C">
              <w:rPr>
                <w:b/>
                <w:bCs/>
                <w:szCs w:val="24"/>
              </w:rPr>
              <w:t>Designation</w:t>
            </w:r>
          </w:p>
        </w:tc>
        <w:tc>
          <w:tcPr>
            <w:tcW w:w="2693" w:type="dxa"/>
          </w:tcPr>
          <w:p w14:paraId="46D84448" w14:textId="77777777" w:rsidR="00E63628" w:rsidRPr="00803F7C" w:rsidRDefault="00E63628" w:rsidP="00655487">
            <w:pPr>
              <w:tabs>
                <w:tab w:val="right" w:pos="2477"/>
              </w:tabs>
              <w:spacing w:before="120" w:after="120"/>
              <w:rPr>
                <w:b/>
                <w:bCs/>
                <w:szCs w:val="24"/>
              </w:rPr>
            </w:pPr>
            <w:r w:rsidRPr="00803F7C">
              <w:rPr>
                <w:b/>
                <w:bCs/>
                <w:szCs w:val="24"/>
              </w:rPr>
              <w:t>Signature</w:t>
            </w:r>
            <w:r w:rsidRPr="00803F7C">
              <w:rPr>
                <w:b/>
                <w:bCs/>
                <w:szCs w:val="24"/>
              </w:rPr>
              <w:tab/>
            </w:r>
          </w:p>
        </w:tc>
        <w:tc>
          <w:tcPr>
            <w:tcW w:w="2155" w:type="dxa"/>
          </w:tcPr>
          <w:p w14:paraId="71C05632" w14:textId="77777777" w:rsidR="00E63628" w:rsidRPr="00803F7C" w:rsidRDefault="00E63628" w:rsidP="00655487">
            <w:pPr>
              <w:spacing w:before="120" w:after="120"/>
              <w:rPr>
                <w:b/>
                <w:bCs/>
                <w:szCs w:val="24"/>
              </w:rPr>
            </w:pPr>
            <w:r w:rsidRPr="00803F7C">
              <w:rPr>
                <w:b/>
                <w:bCs/>
                <w:szCs w:val="24"/>
              </w:rPr>
              <w:t>Date</w:t>
            </w:r>
          </w:p>
        </w:tc>
      </w:tr>
      <w:tr w:rsidR="00E63628" w14:paraId="6F7B1524" w14:textId="77777777" w:rsidTr="00655487">
        <w:tc>
          <w:tcPr>
            <w:tcW w:w="2518" w:type="dxa"/>
          </w:tcPr>
          <w:p w14:paraId="7277F9DC" w14:textId="77777777" w:rsidR="00E63628" w:rsidRDefault="00E63628" w:rsidP="00655487">
            <w:pPr>
              <w:spacing w:before="120" w:after="120"/>
              <w:rPr>
                <w:szCs w:val="24"/>
              </w:rPr>
            </w:pPr>
            <w:permStart w:id="1287524351" w:edGrp="everyone" w:colFirst="0" w:colLast="0"/>
            <w:permStart w:id="882268266" w:edGrp="everyone" w:colFirst="1" w:colLast="1"/>
            <w:permStart w:id="1802244346" w:edGrp="everyone" w:colFirst="2" w:colLast="2"/>
            <w:permStart w:id="1142319616" w:edGrp="everyone" w:colFirst="3" w:colLast="3"/>
            <w:permEnd w:id="850468009"/>
            <w:permEnd w:id="527854779"/>
            <w:permEnd w:id="63582968"/>
            <w:permEnd w:id="36241804"/>
          </w:p>
        </w:tc>
        <w:tc>
          <w:tcPr>
            <w:tcW w:w="3119" w:type="dxa"/>
          </w:tcPr>
          <w:p w14:paraId="7FB96687" w14:textId="77777777" w:rsidR="00E63628" w:rsidRDefault="00E63628" w:rsidP="00655487">
            <w:pPr>
              <w:spacing w:before="120" w:after="120"/>
              <w:rPr>
                <w:szCs w:val="24"/>
              </w:rPr>
            </w:pPr>
          </w:p>
        </w:tc>
        <w:tc>
          <w:tcPr>
            <w:tcW w:w="2693" w:type="dxa"/>
          </w:tcPr>
          <w:p w14:paraId="069F41C2" w14:textId="77777777" w:rsidR="00E63628" w:rsidRDefault="00E63628" w:rsidP="00655487">
            <w:pPr>
              <w:spacing w:before="120" w:after="120"/>
              <w:rPr>
                <w:szCs w:val="24"/>
              </w:rPr>
            </w:pPr>
          </w:p>
        </w:tc>
        <w:tc>
          <w:tcPr>
            <w:tcW w:w="2155" w:type="dxa"/>
          </w:tcPr>
          <w:p w14:paraId="26AA5491" w14:textId="77777777" w:rsidR="00E63628" w:rsidRDefault="00E63628" w:rsidP="00655487">
            <w:pPr>
              <w:spacing w:before="120" w:after="120"/>
              <w:rPr>
                <w:szCs w:val="24"/>
              </w:rPr>
            </w:pPr>
          </w:p>
        </w:tc>
      </w:tr>
      <w:tr w:rsidR="00E63628" w14:paraId="6F5D24B1" w14:textId="77777777" w:rsidTr="00655487">
        <w:tc>
          <w:tcPr>
            <w:tcW w:w="2518" w:type="dxa"/>
          </w:tcPr>
          <w:p w14:paraId="5FE6F771" w14:textId="77777777" w:rsidR="00E63628" w:rsidRDefault="00E63628" w:rsidP="00655487">
            <w:pPr>
              <w:spacing w:before="120" w:after="120"/>
              <w:rPr>
                <w:szCs w:val="24"/>
              </w:rPr>
            </w:pPr>
            <w:permStart w:id="1299331440" w:edGrp="everyone" w:colFirst="0" w:colLast="0"/>
            <w:permStart w:id="1132940254" w:edGrp="everyone" w:colFirst="1" w:colLast="1"/>
            <w:permStart w:id="1630561856" w:edGrp="everyone" w:colFirst="2" w:colLast="2"/>
            <w:permStart w:id="950223570" w:edGrp="everyone" w:colFirst="3" w:colLast="3"/>
            <w:permEnd w:id="1287524351"/>
            <w:permEnd w:id="882268266"/>
            <w:permEnd w:id="1802244346"/>
            <w:permEnd w:id="1142319616"/>
          </w:p>
        </w:tc>
        <w:tc>
          <w:tcPr>
            <w:tcW w:w="3119" w:type="dxa"/>
          </w:tcPr>
          <w:p w14:paraId="3AAFA383" w14:textId="77777777" w:rsidR="00E63628" w:rsidRDefault="00E63628" w:rsidP="00655487">
            <w:pPr>
              <w:spacing w:before="120" w:after="120"/>
              <w:rPr>
                <w:szCs w:val="24"/>
              </w:rPr>
            </w:pPr>
          </w:p>
        </w:tc>
        <w:tc>
          <w:tcPr>
            <w:tcW w:w="2693" w:type="dxa"/>
          </w:tcPr>
          <w:p w14:paraId="7F209CEC" w14:textId="77777777" w:rsidR="00E63628" w:rsidRDefault="00E63628" w:rsidP="00655487">
            <w:pPr>
              <w:spacing w:before="120" w:after="120"/>
              <w:rPr>
                <w:szCs w:val="24"/>
              </w:rPr>
            </w:pPr>
          </w:p>
        </w:tc>
        <w:tc>
          <w:tcPr>
            <w:tcW w:w="2155" w:type="dxa"/>
          </w:tcPr>
          <w:p w14:paraId="2130FCC0" w14:textId="77777777" w:rsidR="00E63628" w:rsidRDefault="00E63628" w:rsidP="00655487">
            <w:pPr>
              <w:spacing w:before="120" w:after="120"/>
              <w:rPr>
                <w:szCs w:val="24"/>
              </w:rPr>
            </w:pPr>
          </w:p>
        </w:tc>
      </w:tr>
      <w:tr w:rsidR="00E63628" w14:paraId="5C1AC8CF" w14:textId="77777777" w:rsidTr="00655487">
        <w:trPr>
          <w:trHeight w:val="569"/>
        </w:trPr>
        <w:tc>
          <w:tcPr>
            <w:tcW w:w="2518" w:type="dxa"/>
          </w:tcPr>
          <w:p w14:paraId="63559D6C" w14:textId="77777777" w:rsidR="00E63628" w:rsidRDefault="00E63628" w:rsidP="00655487">
            <w:pPr>
              <w:spacing w:before="120" w:after="120"/>
              <w:rPr>
                <w:szCs w:val="24"/>
              </w:rPr>
            </w:pPr>
            <w:permStart w:id="549325494" w:edGrp="everyone" w:colFirst="0" w:colLast="0"/>
            <w:permStart w:id="1075078071" w:edGrp="everyone" w:colFirst="1" w:colLast="1"/>
            <w:permStart w:id="610957567" w:edGrp="everyone" w:colFirst="2" w:colLast="2"/>
            <w:permStart w:id="1360739543" w:edGrp="everyone" w:colFirst="3" w:colLast="3"/>
            <w:permEnd w:id="1299331440"/>
            <w:permEnd w:id="1132940254"/>
            <w:permEnd w:id="1630561856"/>
            <w:permEnd w:id="950223570"/>
          </w:p>
        </w:tc>
        <w:tc>
          <w:tcPr>
            <w:tcW w:w="3119" w:type="dxa"/>
          </w:tcPr>
          <w:p w14:paraId="668533A4" w14:textId="77777777" w:rsidR="00E63628" w:rsidRDefault="00E63628" w:rsidP="00655487">
            <w:pPr>
              <w:spacing w:before="120" w:after="120"/>
              <w:rPr>
                <w:szCs w:val="24"/>
              </w:rPr>
            </w:pPr>
          </w:p>
        </w:tc>
        <w:tc>
          <w:tcPr>
            <w:tcW w:w="2693" w:type="dxa"/>
          </w:tcPr>
          <w:p w14:paraId="1F1AFAA3" w14:textId="77777777" w:rsidR="00E63628" w:rsidRDefault="00E63628" w:rsidP="00655487">
            <w:pPr>
              <w:spacing w:before="120" w:after="120"/>
              <w:rPr>
                <w:szCs w:val="24"/>
              </w:rPr>
            </w:pPr>
          </w:p>
        </w:tc>
        <w:tc>
          <w:tcPr>
            <w:tcW w:w="2155" w:type="dxa"/>
          </w:tcPr>
          <w:p w14:paraId="690E13CF" w14:textId="77777777" w:rsidR="00E63628" w:rsidRDefault="00E63628" w:rsidP="00655487">
            <w:pPr>
              <w:spacing w:before="120" w:after="120"/>
              <w:rPr>
                <w:szCs w:val="24"/>
              </w:rPr>
            </w:pPr>
          </w:p>
        </w:tc>
      </w:tr>
      <w:tr w:rsidR="00E63628" w14:paraId="67284FCC" w14:textId="77777777" w:rsidTr="00655487">
        <w:tc>
          <w:tcPr>
            <w:tcW w:w="2518" w:type="dxa"/>
          </w:tcPr>
          <w:p w14:paraId="0A969A86" w14:textId="77777777" w:rsidR="00E63628" w:rsidRDefault="00E63628" w:rsidP="00655487">
            <w:pPr>
              <w:spacing w:before="120" w:after="120"/>
              <w:rPr>
                <w:szCs w:val="24"/>
              </w:rPr>
            </w:pPr>
            <w:permStart w:id="1142963602" w:edGrp="everyone" w:colFirst="0" w:colLast="0"/>
            <w:permStart w:id="145698645" w:edGrp="everyone" w:colFirst="1" w:colLast="1"/>
            <w:permStart w:id="1065963086" w:edGrp="everyone" w:colFirst="2" w:colLast="2"/>
            <w:permStart w:id="1957903253" w:edGrp="everyone" w:colFirst="3" w:colLast="3"/>
            <w:permEnd w:id="549325494"/>
            <w:permEnd w:id="1075078071"/>
            <w:permEnd w:id="610957567"/>
            <w:permEnd w:id="1360739543"/>
          </w:p>
        </w:tc>
        <w:tc>
          <w:tcPr>
            <w:tcW w:w="3119" w:type="dxa"/>
          </w:tcPr>
          <w:p w14:paraId="4EB2BAAE" w14:textId="77777777" w:rsidR="00E63628" w:rsidRDefault="00E63628" w:rsidP="00655487">
            <w:pPr>
              <w:spacing w:before="120" w:after="120"/>
              <w:rPr>
                <w:szCs w:val="24"/>
              </w:rPr>
            </w:pPr>
          </w:p>
        </w:tc>
        <w:tc>
          <w:tcPr>
            <w:tcW w:w="2693" w:type="dxa"/>
          </w:tcPr>
          <w:p w14:paraId="39B0814C" w14:textId="77777777" w:rsidR="00E63628" w:rsidRDefault="00E63628" w:rsidP="00655487">
            <w:pPr>
              <w:spacing w:before="120" w:after="120"/>
              <w:rPr>
                <w:szCs w:val="24"/>
              </w:rPr>
            </w:pPr>
          </w:p>
        </w:tc>
        <w:tc>
          <w:tcPr>
            <w:tcW w:w="2155" w:type="dxa"/>
          </w:tcPr>
          <w:p w14:paraId="435D2384" w14:textId="77777777" w:rsidR="00E63628" w:rsidRDefault="00E63628" w:rsidP="00655487">
            <w:pPr>
              <w:spacing w:before="120" w:after="120"/>
              <w:rPr>
                <w:szCs w:val="24"/>
              </w:rPr>
            </w:pPr>
          </w:p>
        </w:tc>
      </w:tr>
      <w:tr w:rsidR="00E63628" w14:paraId="73F5E02A" w14:textId="77777777" w:rsidTr="00655487">
        <w:tc>
          <w:tcPr>
            <w:tcW w:w="2518" w:type="dxa"/>
          </w:tcPr>
          <w:p w14:paraId="108A44F1" w14:textId="77777777" w:rsidR="00E63628" w:rsidRDefault="00E63628" w:rsidP="00655487">
            <w:pPr>
              <w:spacing w:before="120" w:after="120"/>
              <w:rPr>
                <w:szCs w:val="24"/>
              </w:rPr>
            </w:pPr>
            <w:permStart w:id="1393314482" w:edGrp="everyone" w:colFirst="0" w:colLast="0"/>
            <w:permStart w:id="1612327013" w:edGrp="everyone" w:colFirst="1" w:colLast="1"/>
            <w:permStart w:id="1409557221" w:edGrp="everyone" w:colFirst="2" w:colLast="2"/>
            <w:permStart w:id="1583373059" w:edGrp="everyone" w:colFirst="3" w:colLast="3"/>
            <w:permEnd w:id="1142963602"/>
            <w:permEnd w:id="145698645"/>
            <w:permEnd w:id="1065963086"/>
            <w:permEnd w:id="1957903253"/>
          </w:p>
        </w:tc>
        <w:tc>
          <w:tcPr>
            <w:tcW w:w="3119" w:type="dxa"/>
          </w:tcPr>
          <w:p w14:paraId="23838062" w14:textId="77777777" w:rsidR="00E63628" w:rsidRDefault="00E63628" w:rsidP="00655487">
            <w:pPr>
              <w:spacing w:before="120" w:after="120"/>
              <w:rPr>
                <w:szCs w:val="24"/>
              </w:rPr>
            </w:pPr>
          </w:p>
        </w:tc>
        <w:tc>
          <w:tcPr>
            <w:tcW w:w="2693" w:type="dxa"/>
          </w:tcPr>
          <w:p w14:paraId="06E0F73D" w14:textId="77777777" w:rsidR="00E63628" w:rsidRDefault="00E63628" w:rsidP="00655487">
            <w:pPr>
              <w:spacing w:before="120" w:after="120"/>
              <w:rPr>
                <w:szCs w:val="24"/>
              </w:rPr>
            </w:pPr>
          </w:p>
        </w:tc>
        <w:tc>
          <w:tcPr>
            <w:tcW w:w="2155" w:type="dxa"/>
          </w:tcPr>
          <w:p w14:paraId="7F798525" w14:textId="77777777" w:rsidR="00E63628" w:rsidRDefault="00E63628" w:rsidP="00655487">
            <w:pPr>
              <w:spacing w:before="120" w:after="120"/>
              <w:rPr>
                <w:szCs w:val="24"/>
              </w:rPr>
            </w:pPr>
          </w:p>
        </w:tc>
      </w:tr>
      <w:tr w:rsidR="00E63628" w14:paraId="7E826D0A" w14:textId="77777777" w:rsidTr="00655487">
        <w:tc>
          <w:tcPr>
            <w:tcW w:w="2518" w:type="dxa"/>
          </w:tcPr>
          <w:p w14:paraId="3AA591AF" w14:textId="77777777" w:rsidR="00E63628" w:rsidRDefault="00E63628" w:rsidP="00655487">
            <w:pPr>
              <w:spacing w:before="120" w:after="120"/>
              <w:rPr>
                <w:szCs w:val="24"/>
              </w:rPr>
            </w:pPr>
            <w:permStart w:id="127424537" w:edGrp="everyone" w:colFirst="0" w:colLast="0"/>
            <w:permStart w:id="818153396" w:edGrp="everyone" w:colFirst="1" w:colLast="1"/>
            <w:permStart w:id="470483741" w:edGrp="everyone" w:colFirst="2" w:colLast="2"/>
            <w:permStart w:id="1430917679" w:edGrp="everyone" w:colFirst="3" w:colLast="3"/>
            <w:permEnd w:id="1393314482"/>
            <w:permEnd w:id="1612327013"/>
            <w:permEnd w:id="1409557221"/>
            <w:permEnd w:id="1583373059"/>
          </w:p>
        </w:tc>
        <w:tc>
          <w:tcPr>
            <w:tcW w:w="3119" w:type="dxa"/>
          </w:tcPr>
          <w:p w14:paraId="7CD2CC19" w14:textId="77777777" w:rsidR="00E63628" w:rsidRDefault="00E63628" w:rsidP="00655487">
            <w:pPr>
              <w:spacing w:before="120" w:after="120"/>
              <w:rPr>
                <w:szCs w:val="24"/>
              </w:rPr>
            </w:pPr>
          </w:p>
        </w:tc>
        <w:tc>
          <w:tcPr>
            <w:tcW w:w="2693" w:type="dxa"/>
          </w:tcPr>
          <w:p w14:paraId="3DECE001" w14:textId="77777777" w:rsidR="00E63628" w:rsidRDefault="00E63628" w:rsidP="00655487">
            <w:pPr>
              <w:spacing w:before="120" w:after="120"/>
              <w:rPr>
                <w:szCs w:val="24"/>
              </w:rPr>
            </w:pPr>
          </w:p>
        </w:tc>
        <w:tc>
          <w:tcPr>
            <w:tcW w:w="2155" w:type="dxa"/>
          </w:tcPr>
          <w:p w14:paraId="435A6932" w14:textId="77777777" w:rsidR="00E63628" w:rsidRDefault="00E63628" w:rsidP="00655487">
            <w:pPr>
              <w:spacing w:before="120" w:after="120"/>
              <w:rPr>
                <w:szCs w:val="24"/>
              </w:rPr>
            </w:pPr>
          </w:p>
        </w:tc>
      </w:tr>
      <w:tr w:rsidR="00E63628" w14:paraId="3C2179F4" w14:textId="77777777" w:rsidTr="00655487">
        <w:tc>
          <w:tcPr>
            <w:tcW w:w="2518" w:type="dxa"/>
          </w:tcPr>
          <w:p w14:paraId="6C9E1C94" w14:textId="77777777" w:rsidR="00E63628" w:rsidRDefault="00E63628" w:rsidP="00655487">
            <w:pPr>
              <w:spacing w:before="120" w:after="120"/>
              <w:rPr>
                <w:szCs w:val="24"/>
              </w:rPr>
            </w:pPr>
            <w:permStart w:id="1938243026" w:edGrp="everyone" w:colFirst="0" w:colLast="0"/>
            <w:permStart w:id="489444311" w:edGrp="everyone" w:colFirst="1" w:colLast="1"/>
            <w:permStart w:id="1937268988" w:edGrp="everyone" w:colFirst="2" w:colLast="2"/>
            <w:permStart w:id="532873449" w:edGrp="everyone" w:colFirst="3" w:colLast="3"/>
            <w:permEnd w:id="127424537"/>
            <w:permEnd w:id="818153396"/>
            <w:permEnd w:id="470483741"/>
            <w:permEnd w:id="1430917679"/>
          </w:p>
        </w:tc>
        <w:tc>
          <w:tcPr>
            <w:tcW w:w="3119" w:type="dxa"/>
          </w:tcPr>
          <w:p w14:paraId="08BB5507" w14:textId="77777777" w:rsidR="00E63628" w:rsidRDefault="00E63628" w:rsidP="00655487">
            <w:pPr>
              <w:spacing w:before="120" w:after="120"/>
              <w:rPr>
                <w:szCs w:val="24"/>
              </w:rPr>
            </w:pPr>
          </w:p>
        </w:tc>
        <w:tc>
          <w:tcPr>
            <w:tcW w:w="2693" w:type="dxa"/>
          </w:tcPr>
          <w:p w14:paraId="15B99961" w14:textId="77777777" w:rsidR="00E63628" w:rsidRDefault="00E63628" w:rsidP="00655487">
            <w:pPr>
              <w:spacing w:before="120" w:after="120"/>
              <w:rPr>
                <w:szCs w:val="24"/>
              </w:rPr>
            </w:pPr>
          </w:p>
        </w:tc>
        <w:tc>
          <w:tcPr>
            <w:tcW w:w="2155" w:type="dxa"/>
          </w:tcPr>
          <w:p w14:paraId="0C3DDBAF" w14:textId="77777777" w:rsidR="00E63628" w:rsidRDefault="00E63628" w:rsidP="00655487">
            <w:pPr>
              <w:spacing w:before="120" w:after="120"/>
              <w:rPr>
                <w:szCs w:val="24"/>
              </w:rPr>
            </w:pPr>
          </w:p>
        </w:tc>
      </w:tr>
      <w:permEnd w:id="1938243026"/>
      <w:permEnd w:id="489444311"/>
      <w:permEnd w:id="1937268988"/>
      <w:permEnd w:id="532873449"/>
    </w:tbl>
    <w:p w14:paraId="6B505403" w14:textId="77777777" w:rsidR="00E63628" w:rsidRPr="008D7620" w:rsidRDefault="00E63628" w:rsidP="00E63628">
      <w:pPr>
        <w:rPr>
          <w:szCs w:val="24"/>
        </w:rPr>
      </w:pPr>
    </w:p>
    <w:p w14:paraId="03B3F725" w14:textId="77777777" w:rsidR="00E63628" w:rsidRDefault="00E63628" w:rsidP="00E63628">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Style w:val="TableGrid"/>
        <w:tblW w:w="10485" w:type="dxa"/>
        <w:tblLook w:val="04A0" w:firstRow="1" w:lastRow="0" w:firstColumn="1" w:lastColumn="0" w:noHBand="0" w:noVBand="1"/>
      </w:tblPr>
      <w:tblGrid>
        <w:gridCol w:w="2518"/>
        <w:gridCol w:w="3119"/>
        <w:gridCol w:w="2693"/>
        <w:gridCol w:w="2155"/>
      </w:tblGrid>
      <w:tr w:rsidR="00E63628" w:rsidRPr="00FD1F29" w14:paraId="371F21DA" w14:textId="77777777" w:rsidTr="00655487">
        <w:tc>
          <w:tcPr>
            <w:tcW w:w="10485" w:type="dxa"/>
            <w:gridSpan w:val="4"/>
          </w:tcPr>
          <w:p w14:paraId="2A1D0A41" w14:textId="77777777" w:rsidR="00E63628" w:rsidRPr="001F085E" w:rsidRDefault="00E63628" w:rsidP="005466F9">
            <w:pPr>
              <w:pStyle w:val="BodyText"/>
              <w:spacing w:before="120"/>
              <w:ind w:right="423"/>
              <w:jc w:val="left"/>
              <w:rPr>
                <w:szCs w:val="24"/>
              </w:rPr>
            </w:pPr>
            <w:permStart w:id="1542484935" w:edGrp="everyone"/>
            <w:r>
              <w:rPr>
                <w:szCs w:val="24"/>
              </w:rPr>
              <w:t>I confirm that the practitioners named above have declared themselves suitably trained and competent to work under this PGD. I</w:t>
            </w:r>
            <w:r w:rsidRPr="008D7620">
              <w:rPr>
                <w:szCs w:val="24"/>
              </w:rPr>
              <w:t xml:space="preserve"> give authorisation on behalf of </w:t>
            </w:r>
            <w:r>
              <w:rPr>
                <w:szCs w:val="24"/>
              </w:rPr>
              <w:t xml:space="preserve">                                  </w:t>
            </w:r>
            <w:r w:rsidRPr="00014565">
              <w:rPr>
                <w:color w:val="808080" w:themeColor="background1" w:themeShade="80"/>
              </w:rPr>
              <w:t xml:space="preserve">insert name of organisation                                                              </w:t>
            </w:r>
            <w:r>
              <w:rPr>
                <w:color w:val="808080" w:themeColor="background1" w:themeShade="80"/>
              </w:rPr>
              <w:t xml:space="preserve">           </w:t>
            </w:r>
            <w:r w:rsidRPr="00014565">
              <w:rPr>
                <w:color w:val="808080" w:themeColor="background1" w:themeShade="80"/>
              </w:rPr>
              <w:t xml:space="preserve">        </w:t>
            </w:r>
            <w:r>
              <w:rPr>
                <w:color w:val="808080" w:themeColor="background1" w:themeShade="80"/>
              </w:rPr>
              <w:t xml:space="preserve">        </w:t>
            </w:r>
            <w:r w:rsidRPr="00014565">
              <w:rPr>
                <w:color w:val="808080" w:themeColor="background1" w:themeShade="80"/>
              </w:rPr>
              <w:t xml:space="preserve">       </w:t>
            </w:r>
            <w:r w:rsidRPr="000D3AEC">
              <w:rPr>
                <w:bCs/>
                <w:color w:val="808080" w:themeColor="background1" w:themeShade="80"/>
                <w:szCs w:val="24"/>
              </w:rPr>
              <w:t xml:space="preserve">    </w:t>
            </w:r>
            <w:r>
              <w:rPr>
                <w:bCs/>
                <w:color w:val="808080" w:themeColor="background1" w:themeShade="80"/>
                <w:szCs w:val="24"/>
              </w:rPr>
              <w:t xml:space="preserve"> </w:t>
            </w:r>
            <w:r>
              <w:rPr>
                <w:szCs w:val="24"/>
              </w:rPr>
              <w:t xml:space="preserve">for the </w:t>
            </w:r>
            <w:proofErr w:type="gramStart"/>
            <w:r>
              <w:rPr>
                <w:szCs w:val="24"/>
              </w:rPr>
              <w:t>above named</w:t>
            </w:r>
            <w:proofErr w:type="gramEnd"/>
            <w:r>
              <w:rPr>
                <w:szCs w:val="24"/>
              </w:rPr>
              <w:t xml:space="preserve"> healthcare p</w:t>
            </w:r>
            <w:r w:rsidRPr="008D7620">
              <w:rPr>
                <w:szCs w:val="24"/>
              </w:rPr>
              <w:t>rofessional</w:t>
            </w:r>
            <w:r>
              <w:rPr>
                <w:szCs w:val="24"/>
              </w:rPr>
              <w:t>s who have</w:t>
            </w:r>
            <w:r w:rsidRPr="008D7620">
              <w:rPr>
                <w:szCs w:val="24"/>
              </w:rPr>
              <w:t xml:space="preserve"> signed the PGD</w:t>
            </w:r>
            <w:r>
              <w:rPr>
                <w:szCs w:val="24"/>
              </w:rPr>
              <w:t xml:space="preserve"> to work under it.</w:t>
            </w:r>
          </w:p>
        </w:tc>
      </w:tr>
      <w:tr w:rsidR="00E63628" w14:paraId="3E7901DE" w14:textId="77777777" w:rsidTr="00655487">
        <w:tc>
          <w:tcPr>
            <w:tcW w:w="2518" w:type="dxa"/>
          </w:tcPr>
          <w:p w14:paraId="4062718D" w14:textId="77777777" w:rsidR="00E63628" w:rsidRPr="00803F7C" w:rsidRDefault="00E63628" w:rsidP="00655487">
            <w:pPr>
              <w:spacing w:before="120" w:after="120"/>
              <w:rPr>
                <w:b/>
                <w:bCs/>
                <w:szCs w:val="24"/>
              </w:rPr>
            </w:pPr>
            <w:r w:rsidRPr="00803F7C">
              <w:rPr>
                <w:b/>
                <w:bCs/>
                <w:szCs w:val="24"/>
              </w:rPr>
              <w:t>Name</w:t>
            </w:r>
          </w:p>
        </w:tc>
        <w:tc>
          <w:tcPr>
            <w:tcW w:w="3119" w:type="dxa"/>
          </w:tcPr>
          <w:p w14:paraId="1BAB0165" w14:textId="77777777" w:rsidR="00E63628" w:rsidRPr="00803F7C" w:rsidRDefault="00E63628" w:rsidP="00655487">
            <w:pPr>
              <w:spacing w:before="120" w:after="120"/>
              <w:rPr>
                <w:b/>
                <w:bCs/>
                <w:szCs w:val="24"/>
              </w:rPr>
            </w:pPr>
            <w:r w:rsidRPr="00803F7C">
              <w:rPr>
                <w:b/>
                <w:bCs/>
                <w:szCs w:val="24"/>
              </w:rPr>
              <w:t>Designation</w:t>
            </w:r>
          </w:p>
        </w:tc>
        <w:tc>
          <w:tcPr>
            <w:tcW w:w="2693" w:type="dxa"/>
          </w:tcPr>
          <w:p w14:paraId="0A614AFF" w14:textId="77777777" w:rsidR="00E63628" w:rsidRPr="00803F7C" w:rsidRDefault="00E63628" w:rsidP="00655487">
            <w:pPr>
              <w:spacing w:before="120" w:after="120"/>
              <w:rPr>
                <w:b/>
                <w:bCs/>
                <w:szCs w:val="24"/>
              </w:rPr>
            </w:pPr>
            <w:r w:rsidRPr="00803F7C">
              <w:rPr>
                <w:b/>
                <w:bCs/>
                <w:szCs w:val="24"/>
              </w:rPr>
              <w:t>Signature</w:t>
            </w:r>
          </w:p>
        </w:tc>
        <w:tc>
          <w:tcPr>
            <w:tcW w:w="2155" w:type="dxa"/>
          </w:tcPr>
          <w:p w14:paraId="5186E12B" w14:textId="77777777" w:rsidR="00E63628" w:rsidRPr="00803F7C" w:rsidRDefault="00E63628" w:rsidP="00655487">
            <w:pPr>
              <w:spacing w:before="120" w:after="120"/>
              <w:rPr>
                <w:b/>
                <w:bCs/>
                <w:szCs w:val="24"/>
              </w:rPr>
            </w:pPr>
            <w:r w:rsidRPr="00803F7C">
              <w:rPr>
                <w:b/>
                <w:bCs/>
                <w:szCs w:val="24"/>
              </w:rPr>
              <w:t>Date</w:t>
            </w:r>
          </w:p>
        </w:tc>
      </w:tr>
      <w:tr w:rsidR="00E63628" w14:paraId="68AC728E" w14:textId="77777777" w:rsidTr="00655487">
        <w:tc>
          <w:tcPr>
            <w:tcW w:w="2518" w:type="dxa"/>
          </w:tcPr>
          <w:p w14:paraId="434973EB" w14:textId="77777777" w:rsidR="00E63628" w:rsidRDefault="00E63628" w:rsidP="00655487">
            <w:pPr>
              <w:spacing w:before="120" w:after="120"/>
              <w:rPr>
                <w:szCs w:val="24"/>
              </w:rPr>
            </w:pPr>
          </w:p>
        </w:tc>
        <w:tc>
          <w:tcPr>
            <w:tcW w:w="3119" w:type="dxa"/>
          </w:tcPr>
          <w:p w14:paraId="73F0E924" w14:textId="77777777" w:rsidR="00E63628" w:rsidRDefault="00E63628" w:rsidP="00655487">
            <w:pPr>
              <w:spacing w:before="120" w:after="120"/>
              <w:rPr>
                <w:szCs w:val="24"/>
              </w:rPr>
            </w:pPr>
          </w:p>
        </w:tc>
        <w:tc>
          <w:tcPr>
            <w:tcW w:w="2693" w:type="dxa"/>
          </w:tcPr>
          <w:p w14:paraId="7C2D040F" w14:textId="77777777" w:rsidR="00E63628" w:rsidRDefault="00E63628" w:rsidP="00655487">
            <w:pPr>
              <w:spacing w:before="120" w:after="120"/>
              <w:rPr>
                <w:szCs w:val="24"/>
              </w:rPr>
            </w:pPr>
          </w:p>
        </w:tc>
        <w:tc>
          <w:tcPr>
            <w:tcW w:w="2155" w:type="dxa"/>
          </w:tcPr>
          <w:p w14:paraId="6601A88F" w14:textId="77777777" w:rsidR="00E63628" w:rsidRDefault="00E63628" w:rsidP="00655487">
            <w:pPr>
              <w:spacing w:before="120" w:after="120"/>
              <w:rPr>
                <w:szCs w:val="24"/>
              </w:rPr>
            </w:pPr>
          </w:p>
        </w:tc>
      </w:tr>
    </w:tbl>
    <w:permEnd w:id="1542484935"/>
    <w:p w14:paraId="3AB38E0C" w14:textId="77777777" w:rsidR="00E63628" w:rsidRPr="00CD371D" w:rsidRDefault="00E63628" w:rsidP="00E63628">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m</w:t>
      </w:r>
      <w:r w:rsidRPr="008D7620">
        <w:rPr>
          <w:b/>
          <w:szCs w:val="24"/>
        </w:rPr>
        <w:t>anager</w:t>
      </w:r>
    </w:p>
    <w:p w14:paraId="155D41BF" w14:textId="77777777" w:rsidR="00E63628" w:rsidRDefault="00E63628" w:rsidP="00E63628">
      <w:pPr>
        <w:overflowPunct/>
        <w:autoSpaceDE/>
        <w:autoSpaceDN/>
        <w:adjustRightInd/>
        <w:spacing w:before="120" w:after="120"/>
        <w:textAlignment w:val="auto"/>
        <w:rPr>
          <w:szCs w:val="24"/>
        </w:rPr>
      </w:pPr>
      <w:r>
        <w:rPr>
          <w:szCs w:val="24"/>
        </w:rPr>
        <w:t>Score through unused rows in the list of practitioners to prevent practitioner additions post managerial authorisation.</w:t>
      </w:r>
    </w:p>
    <w:p w14:paraId="4B6AEA48" w14:textId="7DC9F1CD" w:rsidR="001753BD" w:rsidRDefault="00E63628" w:rsidP="005B3EA1">
      <w:pPr>
        <w:rPr>
          <w:szCs w:val="24"/>
        </w:rPr>
        <w:sectPr w:rsidR="001753BD" w:rsidSect="00756853">
          <w:headerReference w:type="even" r:id="rId107"/>
          <w:headerReference w:type="default" r:id="rId108"/>
          <w:footerReference w:type="even" r:id="rId109"/>
          <w:footerReference w:type="default" r:id="rId110"/>
          <w:headerReference w:type="first" r:id="rId111"/>
          <w:footerReference w:type="first" r:id="rId112"/>
          <w:pgSz w:w="11906" w:h="16838" w:code="9"/>
          <w:pgMar w:top="720" w:right="720" w:bottom="720" w:left="720" w:header="720" w:footer="442" w:gutter="0"/>
          <w:cols w:space="720"/>
          <w:titlePg/>
          <w:docGrid w:linePitch="326"/>
        </w:sectPr>
      </w:pPr>
      <w:r>
        <w:rPr>
          <w:szCs w:val="24"/>
        </w:rPr>
        <w:t>This authorisation sheet should be retained to serve as a record of those practitioners authorised to work under this PG</w:t>
      </w:r>
      <w:r w:rsidR="00B76E79">
        <w:rPr>
          <w:szCs w:val="24"/>
        </w:rPr>
        <w:t>D</w:t>
      </w:r>
    </w:p>
    <w:tbl>
      <w:tblPr>
        <w:tblStyle w:val="TableGrid"/>
        <w:tblpPr w:leftFromText="180" w:rightFromText="180" w:vertAnchor="text" w:horzAnchor="margin" w:tblpY="813"/>
        <w:tblW w:w="15304" w:type="dxa"/>
        <w:tblLayout w:type="fixed"/>
        <w:tblLook w:val="04A0" w:firstRow="1" w:lastRow="0" w:firstColumn="1" w:lastColumn="0" w:noHBand="0" w:noVBand="1"/>
      </w:tblPr>
      <w:tblGrid>
        <w:gridCol w:w="2689"/>
        <w:gridCol w:w="4252"/>
        <w:gridCol w:w="3969"/>
        <w:gridCol w:w="4394"/>
      </w:tblGrid>
      <w:tr w:rsidR="005B3EA1" w:rsidRPr="005B3EA1" w14:paraId="29F3D9CA" w14:textId="77777777" w:rsidTr="000C3469">
        <w:trPr>
          <w:trHeight w:val="948"/>
        </w:trPr>
        <w:tc>
          <w:tcPr>
            <w:tcW w:w="2689" w:type="dxa"/>
          </w:tcPr>
          <w:p w14:paraId="7FB0ADB5" w14:textId="77777777" w:rsidR="005B3EA1" w:rsidRPr="00D813F9" w:rsidRDefault="005B3EA1" w:rsidP="005B3EA1">
            <w:pPr>
              <w:spacing w:before="120"/>
              <w:rPr>
                <w:rFonts w:eastAsiaTheme="minorHAnsi" w:cs="Arial"/>
                <w:b/>
                <w:bCs/>
                <w:szCs w:val="24"/>
                <w:lang w:eastAsia="en-US"/>
              </w:rPr>
            </w:pPr>
          </w:p>
        </w:tc>
        <w:tc>
          <w:tcPr>
            <w:tcW w:w="4252" w:type="dxa"/>
          </w:tcPr>
          <w:p w14:paraId="414DE00E" w14:textId="064A8AB4" w:rsidR="005B3EA1" w:rsidRPr="00D813F9" w:rsidRDefault="005B3EA1" w:rsidP="005B3EA1">
            <w:pPr>
              <w:spacing w:before="120"/>
              <w:rPr>
                <w:rFonts w:eastAsiaTheme="minorHAnsi" w:cs="Arial"/>
                <w:b/>
                <w:bCs/>
                <w:szCs w:val="24"/>
                <w:lang w:eastAsia="en-US"/>
              </w:rPr>
            </w:pPr>
            <w:r w:rsidRPr="00D813F9">
              <w:rPr>
                <w:rFonts w:eastAsiaTheme="minorHAnsi" w:cs="Arial"/>
                <w:b/>
                <w:bCs/>
                <w:szCs w:val="24"/>
                <w:lang w:eastAsia="en-US"/>
              </w:rPr>
              <w:t>Previously not vaccinated with any smallpox vaccine</w:t>
            </w:r>
            <w:r w:rsidR="00195D95">
              <w:rPr>
                <w:rFonts w:eastAsiaTheme="minorHAnsi" w:cs="Arial"/>
                <w:b/>
                <w:bCs/>
                <w:szCs w:val="24"/>
                <w:lang w:eastAsia="en-US"/>
              </w:rPr>
              <w:t xml:space="preserve"> </w:t>
            </w:r>
            <w:r w:rsidR="00195D95" w:rsidRPr="00195D95">
              <w:rPr>
                <w:rFonts w:eastAsiaTheme="minorHAnsi" w:cs="Arial"/>
                <w:b/>
                <w:bCs/>
                <w:szCs w:val="24"/>
                <w:lang w:eastAsia="en-US"/>
              </w:rPr>
              <w:t>(MVA-BN or live smallpox)</w:t>
            </w:r>
          </w:p>
          <w:p w14:paraId="3804E94C" w14:textId="3096028B" w:rsidR="0029726B" w:rsidRPr="00D813F9" w:rsidRDefault="0029726B" w:rsidP="005B3EA1">
            <w:pPr>
              <w:spacing w:before="120"/>
              <w:rPr>
                <w:rFonts w:eastAsiaTheme="minorHAnsi" w:cs="Arial"/>
                <w:szCs w:val="24"/>
                <w:lang w:eastAsia="en-US"/>
              </w:rPr>
            </w:pPr>
            <w:r w:rsidRPr="00D813F9">
              <w:rPr>
                <w:rFonts w:eastAsiaTheme="minorHAnsi" w:cs="Arial"/>
                <w:b/>
                <w:bCs/>
                <w:szCs w:val="24"/>
                <w:lang w:eastAsia="en-US"/>
              </w:rPr>
              <w:t xml:space="preserve">(pre-exposure) </w:t>
            </w:r>
          </w:p>
        </w:tc>
        <w:tc>
          <w:tcPr>
            <w:tcW w:w="3969" w:type="dxa"/>
          </w:tcPr>
          <w:p w14:paraId="506E3D0B" w14:textId="77777777" w:rsidR="005B3EA1" w:rsidRPr="00D813F9" w:rsidRDefault="005B3EA1" w:rsidP="00582312">
            <w:pPr>
              <w:spacing w:after="120"/>
              <w:rPr>
                <w:rFonts w:eastAsiaTheme="minorHAnsi" w:cs="Arial"/>
                <w:b/>
                <w:bCs/>
                <w:szCs w:val="24"/>
                <w:lang w:eastAsia="en-US"/>
              </w:rPr>
            </w:pPr>
            <w:r w:rsidRPr="005B3EA1">
              <w:rPr>
                <w:rFonts w:eastAsiaTheme="minorHAnsi" w:cs="Arial"/>
                <w:b/>
                <w:bCs/>
                <w:szCs w:val="24"/>
                <w:lang w:eastAsia="en-US"/>
              </w:rPr>
              <w:t xml:space="preserve">Previously vaccinated with 1 dose of MVA-BN or live </w:t>
            </w:r>
            <w:r w:rsidRPr="00D813F9">
              <w:rPr>
                <w:rFonts w:eastAsiaTheme="minorHAnsi" w:cs="Arial"/>
                <w:b/>
                <w:bCs/>
                <w:szCs w:val="24"/>
                <w:lang w:eastAsia="en-US"/>
              </w:rPr>
              <w:t xml:space="preserve">smallpox vaccine </w:t>
            </w:r>
          </w:p>
          <w:p w14:paraId="2F76DBDB" w14:textId="0F136FD9" w:rsidR="006E454B" w:rsidRPr="005B3EA1" w:rsidRDefault="006E454B" w:rsidP="006E454B">
            <w:pPr>
              <w:rPr>
                <w:rFonts w:eastAsiaTheme="minorHAnsi" w:cs="Arial"/>
                <w:szCs w:val="24"/>
                <w:lang w:eastAsia="en-US"/>
              </w:rPr>
            </w:pPr>
            <w:r w:rsidRPr="00D813F9">
              <w:rPr>
                <w:rFonts w:eastAsiaTheme="minorHAnsi" w:cs="Arial"/>
                <w:b/>
                <w:bCs/>
                <w:szCs w:val="24"/>
                <w:lang w:eastAsia="en-US"/>
              </w:rPr>
              <w:t>(pre-exposure or post-exposure)</w:t>
            </w:r>
            <w:r>
              <w:rPr>
                <w:rFonts w:eastAsiaTheme="minorHAnsi" w:cs="Arial"/>
                <w:b/>
                <w:bCs/>
                <w:szCs w:val="24"/>
                <w:lang w:eastAsia="en-US"/>
              </w:rPr>
              <w:t xml:space="preserve"> </w:t>
            </w:r>
          </w:p>
        </w:tc>
        <w:tc>
          <w:tcPr>
            <w:tcW w:w="4394" w:type="dxa"/>
          </w:tcPr>
          <w:p w14:paraId="7DDD32D4" w14:textId="77777777" w:rsidR="005B3EA1" w:rsidRPr="005B3EA1" w:rsidRDefault="005B3EA1" w:rsidP="005B3EA1">
            <w:pPr>
              <w:spacing w:before="120"/>
              <w:rPr>
                <w:rFonts w:eastAsiaTheme="minorHAnsi" w:cs="Arial"/>
                <w:szCs w:val="24"/>
                <w:lang w:eastAsia="en-US"/>
              </w:rPr>
            </w:pPr>
            <w:r w:rsidRPr="005B3EA1">
              <w:rPr>
                <w:rFonts w:eastAsiaTheme="minorHAnsi" w:cs="Arial"/>
                <w:b/>
                <w:bCs/>
                <w:szCs w:val="24"/>
                <w:lang w:eastAsia="en-US"/>
              </w:rPr>
              <w:t xml:space="preserve">Previously vaccinated with 2 doses of MVA-BN (or with live smallpox vaccine) </w:t>
            </w:r>
          </w:p>
        </w:tc>
      </w:tr>
      <w:tr w:rsidR="005B3EA1" w:rsidRPr="005B3EA1" w14:paraId="26527B73" w14:textId="77777777" w:rsidTr="000C3469">
        <w:trPr>
          <w:trHeight w:val="948"/>
        </w:trPr>
        <w:tc>
          <w:tcPr>
            <w:tcW w:w="2689" w:type="dxa"/>
          </w:tcPr>
          <w:p w14:paraId="0AF6EE15" w14:textId="0ED1F75F" w:rsidR="005B3EA1" w:rsidRPr="00D813F9" w:rsidRDefault="004167DD" w:rsidP="005B3EA1">
            <w:pPr>
              <w:spacing w:before="120"/>
              <w:jc w:val="left"/>
              <w:rPr>
                <w:rFonts w:eastAsiaTheme="minorHAnsi" w:cs="Arial"/>
                <w:b/>
                <w:bCs/>
                <w:szCs w:val="24"/>
                <w:lang w:eastAsia="en-US"/>
              </w:rPr>
            </w:pPr>
            <w:r w:rsidRPr="00D813F9">
              <w:rPr>
                <w:rFonts w:eastAsiaTheme="minorHAnsi" w:cs="Arial"/>
                <w:b/>
                <w:bCs/>
                <w:szCs w:val="24"/>
                <w:lang w:eastAsia="en-US"/>
              </w:rPr>
              <w:t xml:space="preserve">Number of doses indicated </w:t>
            </w:r>
          </w:p>
        </w:tc>
        <w:tc>
          <w:tcPr>
            <w:tcW w:w="4252" w:type="dxa"/>
          </w:tcPr>
          <w:p w14:paraId="3E184AFC" w14:textId="77777777" w:rsidR="005B3EA1" w:rsidRPr="00D813F9" w:rsidRDefault="005B3EA1" w:rsidP="000C3469">
            <w:pPr>
              <w:spacing w:before="120"/>
              <w:rPr>
                <w:rFonts w:eastAsiaTheme="minorHAnsi" w:cs="Arial"/>
                <w:szCs w:val="24"/>
                <w:lang w:eastAsia="en-US"/>
              </w:rPr>
            </w:pPr>
            <w:r w:rsidRPr="00D813F9">
              <w:rPr>
                <w:rFonts w:eastAsiaTheme="minorHAnsi" w:cs="Arial"/>
                <w:szCs w:val="24"/>
                <w:lang w:eastAsia="en-US"/>
              </w:rPr>
              <w:t xml:space="preserve">2 dose regime with a minimum 28 day interval between doses. </w:t>
            </w:r>
          </w:p>
          <w:p w14:paraId="45017798" w14:textId="77777777" w:rsidR="005B3EA1" w:rsidRPr="00D813F9" w:rsidRDefault="005B3EA1" w:rsidP="005B3EA1">
            <w:pPr>
              <w:spacing w:before="120"/>
              <w:rPr>
                <w:rFonts w:eastAsiaTheme="minorHAnsi" w:cs="Arial"/>
                <w:szCs w:val="24"/>
                <w:lang w:eastAsia="en-US"/>
              </w:rPr>
            </w:pPr>
          </w:p>
        </w:tc>
        <w:tc>
          <w:tcPr>
            <w:tcW w:w="3969" w:type="dxa"/>
          </w:tcPr>
          <w:p w14:paraId="6455D816" w14:textId="77777777" w:rsidR="005B3EA1" w:rsidRPr="005B3EA1" w:rsidRDefault="005B3EA1" w:rsidP="005B3EA1">
            <w:pPr>
              <w:spacing w:before="120"/>
              <w:rPr>
                <w:rFonts w:eastAsiaTheme="minorHAnsi" w:cs="Arial"/>
                <w:szCs w:val="24"/>
                <w:lang w:eastAsia="en-US"/>
              </w:rPr>
            </w:pPr>
            <w:r w:rsidRPr="005B3EA1">
              <w:rPr>
                <w:rFonts w:eastAsiaTheme="minorHAnsi" w:cs="Arial"/>
                <w:szCs w:val="24"/>
                <w:lang w:eastAsia="en-US"/>
              </w:rPr>
              <w:t xml:space="preserve">A single dose </w:t>
            </w:r>
          </w:p>
        </w:tc>
        <w:tc>
          <w:tcPr>
            <w:tcW w:w="4394" w:type="dxa"/>
          </w:tcPr>
          <w:p w14:paraId="4C4FA3FA" w14:textId="77777777" w:rsidR="005B3EA1" w:rsidRPr="005B3EA1" w:rsidRDefault="005B3EA1" w:rsidP="005B3EA1">
            <w:pPr>
              <w:spacing w:before="120"/>
              <w:rPr>
                <w:rFonts w:eastAsiaTheme="minorHAnsi" w:cs="Arial"/>
                <w:szCs w:val="24"/>
                <w:lang w:eastAsia="en-US"/>
              </w:rPr>
            </w:pPr>
            <w:r w:rsidRPr="005B3EA1">
              <w:rPr>
                <w:rFonts w:eastAsiaTheme="minorHAnsi" w:cs="Arial"/>
                <w:szCs w:val="24"/>
                <w:lang w:eastAsia="en-US"/>
              </w:rPr>
              <w:t xml:space="preserve">A single dose if indicated (see below) </w:t>
            </w:r>
          </w:p>
        </w:tc>
      </w:tr>
      <w:tr w:rsidR="00EB040C" w:rsidRPr="005B3EA1" w14:paraId="78250EB5" w14:textId="77777777" w:rsidTr="00EB040C">
        <w:trPr>
          <w:trHeight w:val="898"/>
        </w:trPr>
        <w:tc>
          <w:tcPr>
            <w:tcW w:w="2689" w:type="dxa"/>
          </w:tcPr>
          <w:p w14:paraId="4556A526" w14:textId="0B9B51F4" w:rsidR="00EB040C" w:rsidRPr="005B3EA1" w:rsidRDefault="00EB040C" w:rsidP="005B3EA1">
            <w:pPr>
              <w:spacing w:before="120"/>
              <w:jc w:val="left"/>
              <w:rPr>
                <w:rFonts w:eastAsiaTheme="minorHAnsi" w:cs="Arial"/>
                <w:b/>
                <w:bCs/>
                <w:szCs w:val="24"/>
                <w:lang w:eastAsia="en-US"/>
              </w:rPr>
            </w:pPr>
            <w:r w:rsidRPr="005B3EA1">
              <w:rPr>
                <w:rFonts w:eastAsiaTheme="minorHAnsi" w:cs="Arial"/>
                <w:b/>
                <w:bCs/>
                <w:szCs w:val="24"/>
                <w:lang w:eastAsia="en-US"/>
              </w:rPr>
              <w:t xml:space="preserve">Immunocompetent children </w:t>
            </w:r>
            <w:r w:rsidR="00582312">
              <w:rPr>
                <w:rFonts w:eastAsiaTheme="minorHAnsi" w:cs="Arial"/>
                <w:b/>
                <w:bCs/>
                <w:szCs w:val="24"/>
                <w:lang w:eastAsia="en-US"/>
              </w:rPr>
              <w:t xml:space="preserve">and adults (including those with atopic eczema) </w:t>
            </w:r>
          </w:p>
        </w:tc>
        <w:tc>
          <w:tcPr>
            <w:tcW w:w="4252" w:type="dxa"/>
          </w:tcPr>
          <w:p w14:paraId="7818646C" w14:textId="77777777" w:rsidR="00EB040C" w:rsidRDefault="00EB040C" w:rsidP="005B3EA1">
            <w:pPr>
              <w:spacing w:before="120" w:after="60"/>
              <w:rPr>
                <w:rFonts w:eastAsiaTheme="minorHAnsi" w:cs="Arial"/>
                <w:szCs w:val="24"/>
                <w:lang w:eastAsia="en-US"/>
              </w:rPr>
            </w:pPr>
            <w:r w:rsidRPr="005B3EA1">
              <w:rPr>
                <w:rFonts w:eastAsiaTheme="minorHAnsi" w:cs="Arial"/>
                <w:szCs w:val="24"/>
                <w:lang w:eastAsia="en-US"/>
              </w:rPr>
              <w:t xml:space="preserve">0.5ml IM or SC </w:t>
            </w:r>
          </w:p>
          <w:p w14:paraId="24011FE0" w14:textId="7D7D3275" w:rsidR="00395B93" w:rsidRPr="005B3EA1" w:rsidRDefault="00395B93" w:rsidP="005B3EA1">
            <w:pPr>
              <w:spacing w:before="120" w:after="60"/>
              <w:rPr>
                <w:rFonts w:eastAsiaTheme="minorHAnsi" w:cs="Arial"/>
                <w:szCs w:val="24"/>
                <w:lang w:eastAsia="en-US"/>
              </w:rPr>
            </w:pPr>
            <w:r w:rsidRPr="005B3EA1">
              <w:rPr>
                <w:rFonts w:eastAsiaTheme="minorHAnsi" w:cs="Arial"/>
                <w:szCs w:val="24"/>
                <w:lang w:eastAsia="en-US"/>
              </w:rPr>
              <w:t xml:space="preserve">0.1ml ID during supply constraints </w:t>
            </w:r>
            <w:r w:rsidR="008D03BF">
              <w:rPr>
                <w:rFonts w:eastAsiaTheme="minorHAnsi" w:cs="Arial"/>
                <w:szCs w:val="24"/>
                <w:lang w:eastAsia="en-US"/>
              </w:rPr>
              <w:t>(f</w:t>
            </w:r>
            <w:r w:rsidRPr="005B3EA1">
              <w:rPr>
                <w:rFonts w:eastAsiaTheme="minorHAnsi" w:cs="Arial"/>
                <w:szCs w:val="24"/>
                <w:lang w:eastAsia="en-US"/>
              </w:rPr>
              <w:t xml:space="preserve">or </w:t>
            </w:r>
            <w:r w:rsidR="008D03BF">
              <w:rPr>
                <w:rFonts w:eastAsiaTheme="minorHAnsi" w:cs="Arial"/>
                <w:szCs w:val="24"/>
                <w:lang w:eastAsia="en-US"/>
              </w:rPr>
              <w:t xml:space="preserve">children, only within the context of an outbreak response) </w:t>
            </w:r>
          </w:p>
        </w:tc>
        <w:tc>
          <w:tcPr>
            <w:tcW w:w="3969" w:type="dxa"/>
          </w:tcPr>
          <w:p w14:paraId="53DFB6CA" w14:textId="77777777" w:rsidR="00395B93" w:rsidRDefault="00395B93" w:rsidP="00395B93">
            <w:pPr>
              <w:spacing w:before="120" w:after="60"/>
              <w:rPr>
                <w:rFonts w:eastAsiaTheme="minorHAnsi" w:cs="Arial"/>
                <w:szCs w:val="24"/>
                <w:lang w:eastAsia="en-US"/>
              </w:rPr>
            </w:pPr>
            <w:r w:rsidRPr="005B3EA1">
              <w:rPr>
                <w:rFonts w:eastAsiaTheme="minorHAnsi" w:cs="Arial"/>
                <w:szCs w:val="24"/>
                <w:lang w:eastAsia="en-US"/>
              </w:rPr>
              <w:t xml:space="preserve">0.5ml IM or SC </w:t>
            </w:r>
          </w:p>
          <w:p w14:paraId="3279D8DA" w14:textId="447409C3" w:rsidR="00EB040C" w:rsidRPr="005B3EA1" w:rsidRDefault="00395B93" w:rsidP="00395B93">
            <w:pPr>
              <w:rPr>
                <w:rFonts w:eastAsiaTheme="minorHAnsi" w:cs="Arial"/>
                <w:szCs w:val="24"/>
                <w:lang w:eastAsia="en-US"/>
              </w:rPr>
            </w:pPr>
            <w:r w:rsidRPr="005B3EA1">
              <w:rPr>
                <w:rFonts w:eastAsiaTheme="minorHAnsi" w:cs="Arial"/>
                <w:szCs w:val="24"/>
                <w:lang w:eastAsia="en-US"/>
              </w:rPr>
              <w:t xml:space="preserve">0.1ml ID during supply constraints </w:t>
            </w:r>
            <w:r w:rsidR="008D03BF">
              <w:rPr>
                <w:rFonts w:eastAsiaTheme="minorHAnsi" w:cs="Arial"/>
                <w:szCs w:val="24"/>
                <w:lang w:eastAsia="en-US"/>
              </w:rPr>
              <w:t xml:space="preserve">(for children, only within the context of an outbreak response) </w:t>
            </w:r>
          </w:p>
        </w:tc>
        <w:tc>
          <w:tcPr>
            <w:tcW w:w="4394" w:type="dxa"/>
          </w:tcPr>
          <w:p w14:paraId="32624161" w14:textId="77777777" w:rsidR="00966554" w:rsidRPr="005B3EA1" w:rsidRDefault="00966554" w:rsidP="00966554">
            <w:pPr>
              <w:spacing w:before="120"/>
              <w:jc w:val="left"/>
              <w:rPr>
                <w:rFonts w:eastAsiaTheme="minorHAnsi" w:cs="Arial"/>
                <w:szCs w:val="24"/>
                <w:lang w:eastAsia="en-US"/>
              </w:rPr>
            </w:pPr>
            <w:r w:rsidRPr="005B3EA1">
              <w:rPr>
                <w:rFonts w:eastAsiaTheme="minorHAnsi" w:cs="Arial"/>
                <w:b/>
                <w:bCs/>
                <w:szCs w:val="24"/>
                <w:lang w:eastAsia="en-US"/>
              </w:rPr>
              <w:t>Pre-exposure:</w:t>
            </w:r>
            <w:r w:rsidRPr="005B3EA1">
              <w:rPr>
                <w:rFonts w:eastAsiaTheme="minorHAnsi" w:cs="Arial"/>
                <w:szCs w:val="24"/>
                <w:lang w:eastAsia="en-US"/>
              </w:rPr>
              <w:t xml:space="preserve"> if the primary course was completed over 10 years ago </w:t>
            </w:r>
          </w:p>
          <w:p w14:paraId="7E72FB34" w14:textId="77777777" w:rsidR="00966554" w:rsidRPr="005B3EA1" w:rsidRDefault="00966554" w:rsidP="00966554">
            <w:pPr>
              <w:spacing w:before="120"/>
              <w:jc w:val="left"/>
              <w:rPr>
                <w:rFonts w:eastAsiaTheme="minorHAnsi" w:cs="Arial"/>
                <w:szCs w:val="24"/>
                <w:lang w:eastAsia="en-US"/>
              </w:rPr>
            </w:pPr>
            <w:r w:rsidRPr="005B3EA1">
              <w:rPr>
                <w:rFonts w:eastAsiaTheme="minorHAnsi" w:cs="Arial"/>
                <w:b/>
                <w:bCs/>
                <w:szCs w:val="24"/>
                <w:lang w:eastAsia="en-US"/>
              </w:rPr>
              <w:t>Post-exposure</w:t>
            </w:r>
            <w:r w:rsidRPr="005B3EA1">
              <w:rPr>
                <w:rFonts w:eastAsiaTheme="minorHAnsi" w:cs="Arial"/>
                <w:szCs w:val="24"/>
                <w:lang w:eastAsia="en-US"/>
              </w:rPr>
              <w:t>: if the primary course was completed over 2 years ago</w:t>
            </w:r>
          </w:p>
          <w:p w14:paraId="0780ED87" w14:textId="13A525C3" w:rsidR="00EB040C" w:rsidRPr="005B3EA1" w:rsidRDefault="00EB040C" w:rsidP="005B3EA1">
            <w:pPr>
              <w:spacing w:before="120"/>
              <w:jc w:val="left"/>
              <w:rPr>
                <w:rFonts w:eastAsiaTheme="minorHAnsi" w:cs="Arial"/>
                <w:szCs w:val="24"/>
                <w:lang w:eastAsia="en-US"/>
              </w:rPr>
            </w:pPr>
          </w:p>
        </w:tc>
      </w:tr>
      <w:tr w:rsidR="00EB040C" w:rsidRPr="005B3EA1" w14:paraId="16AF91CD" w14:textId="77777777" w:rsidTr="00EB040C">
        <w:trPr>
          <w:trHeight w:val="1333"/>
        </w:trPr>
        <w:tc>
          <w:tcPr>
            <w:tcW w:w="2689" w:type="dxa"/>
          </w:tcPr>
          <w:p w14:paraId="40B23E93" w14:textId="77777777" w:rsidR="00EB040C" w:rsidRPr="006E6880" w:rsidRDefault="00EB040C" w:rsidP="006E6880">
            <w:pPr>
              <w:pStyle w:val="Heading4"/>
              <w:jc w:val="left"/>
              <w:rPr>
                <w:rFonts w:ascii="Arial" w:eastAsiaTheme="minorHAnsi" w:hAnsi="Arial" w:cs="Arial"/>
                <w:b w:val="0"/>
                <w:bCs/>
                <w:sz w:val="24"/>
                <w:szCs w:val="24"/>
                <w:lang w:eastAsia="en-US"/>
              </w:rPr>
            </w:pPr>
            <w:r w:rsidRPr="006E6880">
              <w:rPr>
                <w:rFonts w:ascii="Arial" w:eastAsiaTheme="minorHAnsi" w:hAnsi="Arial" w:cs="Arial"/>
                <w:bCs/>
                <w:sz w:val="24"/>
                <w:szCs w:val="24"/>
                <w:lang w:eastAsia="en-US"/>
              </w:rPr>
              <w:t xml:space="preserve">Severely immunosuppressed individuals and those with a history of keloid scarring </w:t>
            </w:r>
          </w:p>
        </w:tc>
        <w:tc>
          <w:tcPr>
            <w:tcW w:w="4252" w:type="dxa"/>
          </w:tcPr>
          <w:p w14:paraId="73E4F96B" w14:textId="77777777" w:rsidR="00EB040C" w:rsidRPr="006E6880" w:rsidRDefault="00EB040C" w:rsidP="00582312">
            <w:pPr>
              <w:pStyle w:val="Heading4"/>
              <w:rPr>
                <w:rFonts w:ascii="Arial" w:eastAsiaTheme="minorHAnsi" w:hAnsi="Arial" w:cs="Arial"/>
                <w:b w:val="0"/>
                <w:bCs/>
                <w:sz w:val="24"/>
                <w:szCs w:val="24"/>
                <w:lang w:eastAsia="en-US"/>
              </w:rPr>
            </w:pPr>
            <w:r w:rsidRPr="006E6880">
              <w:rPr>
                <w:rFonts w:ascii="Arial" w:eastAsiaTheme="minorHAnsi" w:hAnsi="Arial" w:cs="Arial"/>
                <w:b w:val="0"/>
                <w:bCs/>
                <w:sz w:val="24"/>
                <w:szCs w:val="24"/>
                <w:lang w:eastAsia="en-US"/>
              </w:rPr>
              <w:t>0.5ml IM or SC</w:t>
            </w:r>
          </w:p>
        </w:tc>
        <w:tc>
          <w:tcPr>
            <w:tcW w:w="3969" w:type="dxa"/>
          </w:tcPr>
          <w:p w14:paraId="11175AF5" w14:textId="1896B18F" w:rsidR="00EB040C" w:rsidRPr="006E6880" w:rsidRDefault="00EB040C" w:rsidP="00582312">
            <w:pPr>
              <w:pStyle w:val="Heading4"/>
              <w:rPr>
                <w:rFonts w:ascii="Arial" w:eastAsiaTheme="minorHAnsi" w:hAnsi="Arial" w:cs="Arial"/>
                <w:b w:val="0"/>
                <w:bCs/>
                <w:sz w:val="24"/>
                <w:szCs w:val="24"/>
                <w:lang w:eastAsia="en-US"/>
              </w:rPr>
            </w:pPr>
            <w:r w:rsidRPr="006E6880">
              <w:rPr>
                <w:rFonts w:ascii="Arial" w:eastAsiaTheme="minorHAnsi" w:hAnsi="Arial" w:cs="Arial"/>
                <w:b w:val="0"/>
                <w:bCs/>
                <w:sz w:val="24"/>
                <w:szCs w:val="24"/>
                <w:lang w:eastAsia="en-US"/>
              </w:rPr>
              <w:t>0.5ml IM or SC</w:t>
            </w:r>
          </w:p>
        </w:tc>
        <w:tc>
          <w:tcPr>
            <w:tcW w:w="4394" w:type="dxa"/>
          </w:tcPr>
          <w:p w14:paraId="48091C68" w14:textId="77777777" w:rsidR="00EB040C" w:rsidRPr="006E6880" w:rsidRDefault="00EB040C" w:rsidP="00582312">
            <w:pPr>
              <w:pStyle w:val="Heading4"/>
              <w:rPr>
                <w:rFonts w:ascii="Arial" w:eastAsiaTheme="minorHAnsi" w:hAnsi="Arial" w:cs="Arial"/>
                <w:sz w:val="24"/>
                <w:szCs w:val="24"/>
                <w:lang w:eastAsia="en-US"/>
              </w:rPr>
            </w:pPr>
            <w:r w:rsidRPr="006E6880">
              <w:rPr>
                <w:rFonts w:ascii="Arial" w:eastAsiaTheme="minorHAnsi" w:hAnsi="Arial" w:cs="Arial"/>
                <w:sz w:val="24"/>
                <w:szCs w:val="24"/>
                <w:lang w:eastAsia="en-US"/>
              </w:rPr>
              <w:t>(Severely immunosuppressed only)</w:t>
            </w:r>
          </w:p>
          <w:p w14:paraId="20938C7D" w14:textId="77777777" w:rsidR="00EB040C" w:rsidRPr="006E6880" w:rsidRDefault="00EB040C" w:rsidP="006E6880">
            <w:pPr>
              <w:pStyle w:val="Heading4"/>
              <w:jc w:val="left"/>
              <w:rPr>
                <w:rFonts w:ascii="Arial" w:eastAsiaTheme="minorHAnsi" w:hAnsi="Arial" w:cs="Arial"/>
                <w:b w:val="0"/>
                <w:bCs/>
                <w:sz w:val="24"/>
                <w:szCs w:val="24"/>
                <w:lang w:eastAsia="en-US"/>
              </w:rPr>
            </w:pPr>
            <w:r w:rsidRPr="006E6880">
              <w:rPr>
                <w:rFonts w:ascii="Arial" w:eastAsiaTheme="minorHAnsi" w:hAnsi="Arial" w:cs="Arial"/>
                <w:sz w:val="24"/>
                <w:szCs w:val="24"/>
                <w:lang w:eastAsia="en-US"/>
              </w:rPr>
              <w:t>Pre-exposure</w:t>
            </w:r>
            <w:r w:rsidRPr="006E6880">
              <w:rPr>
                <w:rFonts w:ascii="Arial" w:eastAsiaTheme="minorHAnsi" w:hAnsi="Arial" w:cs="Arial"/>
                <w:b w:val="0"/>
                <w:bCs/>
                <w:sz w:val="24"/>
                <w:szCs w:val="24"/>
                <w:lang w:eastAsia="en-US"/>
              </w:rPr>
              <w:t>: only indicated if primary course completed over 2 years ago</w:t>
            </w:r>
          </w:p>
          <w:p w14:paraId="57814E8E" w14:textId="77777777" w:rsidR="00EB040C" w:rsidRPr="006E6880" w:rsidRDefault="00EB040C" w:rsidP="006E6880">
            <w:pPr>
              <w:pStyle w:val="Heading4"/>
              <w:jc w:val="left"/>
              <w:rPr>
                <w:rFonts w:ascii="Arial" w:eastAsiaTheme="minorHAnsi" w:hAnsi="Arial" w:cs="Arial"/>
                <w:b w:val="0"/>
                <w:bCs/>
                <w:sz w:val="24"/>
                <w:szCs w:val="24"/>
                <w:lang w:eastAsia="en-US"/>
              </w:rPr>
            </w:pPr>
            <w:r w:rsidRPr="006E6880">
              <w:rPr>
                <w:rFonts w:ascii="Arial" w:eastAsiaTheme="minorHAnsi" w:hAnsi="Arial" w:cs="Arial"/>
                <w:sz w:val="24"/>
                <w:szCs w:val="24"/>
                <w:lang w:eastAsia="en-US"/>
              </w:rPr>
              <w:t>Post-exposure</w:t>
            </w:r>
            <w:r w:rsidRPr="006E6880">
              <w:rPr>
                <w:rFonts w:ascii="Arial" w:eastAsiaTheme="minorHAnsi" w:hAnsi="Arial" w:cs="Arial"/>
                <w:b w:val="0"/>
                <w:bCs/>
                <w:sz w:val="24"/>
                <w:szCs w:val="24"/>
                <w:lang w:eastAsia="en-US"/>
              </w:rPr>
              <w:t xml:space="preserve">: if the primary course was completed more than 6 months ago </w:t>
            </w:r>
          </w:p>
        </w:tc>
      </w:tr>
    </w:tbl>
    <w:p w14:paraId="208D1E3B" w14:textId="77777777" w:rsidR="001753BD" w:rsidRPr="00756853" w:rsidRDefault="001753BD" w:rsidP="00803F7C">
      <w:pPr>
        <w:overflowPunct/>
        <w:autoSpaceDE/>
        <w:autoSpaceDN/>
        <w:adjustRightInd/>
        <w:spacing w:after="160" w:line="259" w:lineRule="auto"/>
        <w:textAlignment w:val="auto"/>
        <w:rPr>
          <w:szCs w:val="24"/>
        </w:rPr>
      </w:pPr>
    </w:p>
    <w:p w14:paraId="3DC7E8E3" w14:textId="17B33FE5" w:rsidR="00C93A8A" w:rsidRPr="00E50891" w:rsidRDefault="00A769B1" w:rsidP="00756853">
      <w:r w:rsidRPr="000457F6">
        <w:rPr>
          <w:b/>
          <w:bCs/>
        </w:rPr>
        <w:t xml:space="preserve"> </w:t>
      </w:r>
      <w:bookmarkStart w:id="41" w:name="Appendix1"/>
      <w:r w:rsidRPr="000457F6">
        <w:rPr>
          <w:b/>
          <w:bCs/>
        </w:rPr>
        <w:t>Appendix 1</w:t>
      </w:r>
      <w:bookmarkEnd w:id="41"/>
      <w:r w:rsidRPr="000457F6">
        <w:rPr>
          <w:b/>
          <w:bCs/>
        </w:rPr>
        <w:t xml:space="preserve">: </w:t>
      </w:r>
      <w:r w:rsidRPr="000457F6">
        <w:rPr>
          <w:rFonts w:eastAsiaTheme="minorHAnsi" w:cs="Arial"/>
          <w:b/>
          <w:bCs/>
          <w:szCs w:val="24"/>
          <w:lang w:eastAsia="en-US"/>
        </w:rPr>
        <w:t xml:space="preserve">Summary table of dosing </w:t>
      </w:r>
      <w:r w:rsidR="009B56D5">
        <w:rPr>
          <w:rFonts w:eastAsiaTheme="minorHAnsi" w:cs="Arial"/>
          <w:b/>
          <w:bCs/>
          <w:szCs w:val="24"/>
          <w:lang w:eastAsia="en-US"/>
        </w:rPr>
        <w:t xml:space="preserve">schedules </w:t>
      </w:r>
      <w:r w:rsidRPr="000457F6">
        <w:rPr>
          <w:rFonts w:eastAsiaTheme="minorHAnsi" w:cs="Arial"/>
          <w:b/>
          <w:bCs/>
          <w:szCs w:val="24"/>
          <w:lang w:eastAsia="en-US"/>
        </w:rPr>
        <w:t>for pre and post-exposure indications</w:t>
      </w:r>
    </w:p>
    <w:sectPr w:rsidR="00C93A8A" w:rsidRPr="00E50891" w:rsidSect="00803F7C">
      <w:pgSz w:w="16838" w:h="11906" w:orient="landscape" w:code="9"/>
      <w:pgMar w:top="720" w:right="720" w:bottom="720" w:left="720" w:header="720" w:footer="44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099EE" w14:textId="77777777" w:rsidR="001E772E" w:rsidRDefault="001E772E" w:rsidP="00E63628">
      <w:r>
        <w:separator/>
      </w:r>
    </w:p>
  </w:endnote>
  <w:endnote w:type="continuationSeparator" w:id="0">
    <w:p w14:paraId="73D6EE0E" w14:textId="77777777" w:rsidR="001E772E" w:rsidRDefault="001E772E" w:rsidP="00E63628">
      <w:r>
        <w:continuationSeparator/>
      </w:r>
    </w:p>
  </w:endnote>
  <w:endnote w:type="continuationNotice" w:id="1">
    <w:p w14:paraId="5FD5263C" w14:textId="77777777" w:rsidR="001E772E" w:rsidRDefault="001E7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Frutiger 55 Roman">
    <w:altName w:val="Times New Roman"/>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variable"/>
    <w:sig w:usb0="800000AF" w:usb1="4000204A" w:usb2="00000000" w:usb3="00000000" w:csb0="00000001" w:csb1="00000000"/>
  </w:font>
  <w:font w:name="Yu Mincho">
    <w:charset w:val="80"/>
    <w:family w:val="roman"/>
    <w:pitch w:val="variable"/>
    <w:sig w:usb0="800002E7" w:usb1="2AC7FCFF" w:usb2="00000012" w:usb3="00000000" w:csb0="0002009F" w:csb1="00000000"/>
  </w:font>
  <w:font w:name="GDS Transpor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0F8B" w14:textId="77777777" w:rsidR="000F7994" w:rsidRDefault="000F7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C884" w14:textId="6934312D" w:rsidR="00E50891" w:rsidRDefault="00E63628">
    <w:pPr>
      <w:pStyle w:val="Footer"/>
      <w:rPr>
        <w:rStyle w:val="PageNumber"/>
        <w:rFonts w:ascii="Arial" w:hAnsi="Arial"/>
        <w:sz w:val="20"/>
      </w:rPr>
    </w:pPr>
    <w:r>
      <w:rPr>
        <w:rFonts w:ascii="Arial" w:hAnsi="Arial"/>
        <w:sz w:val="20"/>
      </w:rPr>
      <w:t>m</w:t>
    </w:r>
    <w:r w:rsidR="00094C78">
      <w:rPr>
        <w:rFonts w:ascii="Arial" w:hAnsi="Arial"/>
        <w:sz w:val="20"/>
      </w:rPr>
      <w:t xml:space="preserve">pox vaccine </w:t>
    </w:r>
    <w:r w:rsidR="00094C78" w:rsidRPr="00684FD5">
      <w:rPr>
        <w:rFonts w:ascii="Arial" w:hAnsi="Arial"/>
        <w:sz w:val="20"/>
      </w:rPr>
      <w:t>P</w:t>
    </w:r>
    <w:r w:rsidR="00094C78">
      <w:rPr>
        <w:rFonts w:ascii="Arial" w:hAnsi="Arial"/>
        <w:sz w:val="20"/>
      </w:rPr>
      <w:t>GD v</w:t>
    </w:r>
    <w:r>
      <w:rPr>
        <w:rFonts w:ascii="Arial" w:hAnsi="Arial"/>
        <w:sz w:val="20"/>
      </w:rPr>
      <w:t>4.</w:t>
    </w:r>
    <w:r w:rsidR="00094C78">
      <w:rPr>
        <w:rFonts w:ascii="Arial" w:hAnsi="Arial"/>
        <w:sz w:val="20"/>
      </w:rPr>
      <w:t xml:space="preserve">0 </w:t>
    </w:r>
    <w:r>
      <w:rPr>
        <w:rFonts w:ascii="Arial" w:hAnsi="Arial"/>
        <w:sz w:val="20"/>
      </w:rPr>
      <w:t xml:space="preserve">   </w:t>
    </w:r>
    <w:r w:rsidR="00094C78" w:rsidRPr="009521B8">
      <w:rPr>
        <w:rFonts w:ascii="Arial" w:hAnsi="Arial"/>
        <w:sz w:val="20"/>
      </w:rPr>
      <w:t>Valid from</w:t>
    </w:r>
    <w:r w:rsidR="00094C78">
      <w:rPr>
        <w:rFonts w:ascii="Arial" w:hAnsi="Arial"/>
        <w:sz w:val="20"/>
      </w:rPr>
      <w:t xml:space="preserve">: </w:t>
    </w:r>
    <w:r w:rsidR="000A227E">
      <w:rPr>
        <w:rFonts w:ascii="Arial" w:hAnsi="Arial"/>
        <w:sz w:val="20"/>
      </w:rPr>
      <w:t>9</w:t>
    </w:r>
    <w:r w:rsidR="00FA227A">
      <w:rPr>
        <w:rFonts w:ascii="Arial" w:hAnsi="Arial"/>
        <w:sz w:val="20"/>
      </w:rPr>
      <w:t xml:space="preserve"> October</w:t>
    </w:r>
    <w:r w:rsidR="00094C78" w:rsidRPr="005F62F8">
      <w:rPr>
        <w:rFonts w:ascii="Arial" w:hAnsi="Arial"/>
        <w:sz w:val="20"/>
      </w:rPr>
      <w:t xml:space="preserve"> 20</w:t>
    </w:r>
    <w:r>
      <w:rPr>
        <w:rFonts w:ascii="Arial" w:hAnsi="Arial"/>
        <w:sz w:val="20"/>
      </w:rPr>
      <w:t xml:space="preserve">24    </w:t>
    </w:r>
    <w:r w:rsidR="00094C78" w:rsidRPr="005F62F8">
      <w:rPr>
        <w:rFonts w:ascii="Arial" w:hAnsi="Arial"/>
        <w:sz w:val="20"/>
      </w:rPr>
      <w:t xml:space="preserve"> Expiry: </w:t>
    </w:r>
    <w:r w:rsidR="00E10D9D">
      <w:rPr>
        <w:rFonts w:ascii="Arial" w:hAnsi="Arial"/>
        <w:sz w:val="20"/>
      </w:rPr>
      <w:t>30 April 2027</w:t>
    </w:r>
    <w:r w:rsidR="00072967">
      <w:rPr>
        <w:rFonts w:ascii="Arial" w:hAnsi="Arial"/>
        <w:sz w:val="20"/>
      </w:rPr>
      <w:t xml:space="preserve">          </w:t>
    </w:r>
    <w:r w:rsidR="00094C78" w:rsidRPr="00803F7C">
      <w:rPr>
        <w:rFonts w:ascii="Arial" w:hAnsi="Arial"/>
        <w:sz w:val="20"/>
      </w:rPr>
      <w:t xml:space="preserve">Page </w:t>
    </w:r>
    <w:r w:rsidR="00094C78" w:rsidRPr="00803F7C">
      <w:rPr>
        <w:rStyle w:val="PageNumber"/>
        <w:rFonts w:ascii="Arial" w:hAnsi="Arial"/>
        <w:sz w:val="20"/>
      </w:rPr>
      <w:fldChar w:fldCharType="begin"/>
    </w:r>
    <w:r w:rsidR="00094C78" w:rsidRPr="00803F7C">
      <w:rPr>
        <w:rStyle w:val="PageNumber"/>
        <w:rFonts w:ascii="Arial" w:hAnsi="Arial"/>
        <w:sz w:val="20"/>
      </w:rPr>
      <w:instrText xml:space="preserve"> PAGE </w:instrText>
    </w:r>
    <w:r w:rsidR="00094C78" w:rsidRPr="00803F7C">
      <w:rPr>
        <w:rStyle w:val="PageNumber"/>
        <w:rFonts w:ascii="Arial" w:hAnsi="Arial"/>
        <w:sz w:val="20"/>
      </w:rPr>
      <w:fldChar w:fldCharType="separate"/>
    </w:r>
    <w:r w:rsidR="00094C78" w:rsidRPr="00803F7C">
      <w:rPr>
        <w:rStyle w:val="PageNumber"/>
        <w:rFonts w:ascii="Arial" w:hAnsi="Arial"/>
        <w:sz w:val="20"/>
      </w:rPr>
      <w:t>1</w:t>
    </w:r>
    <w:r w:rsidR="00094C78" w:rsidRPr="00803F7C">
      <w:rPr>
        <w:rStyle w:val="PageNumber"/>
        <w:rFonts w:ascii="Arial" w:hAnsi="Arial"/>
        <w:sz w:val="20"/>
      </w:rPr>
      <w:fldChar w:fldCharType="end"/>
    </w:r>
    <w:r w:rsidR="00094C78" w:rsidRPr="00803F7C">
      <w:rPr>
        <w:rStyle w:val="PageNumber"/>
        <w:rFonts w:ascii="Arial" w:hAnsi="Arial"/>
        <w:sz w:val="20"/>
      </w:rPr>
      <w:t xml:space="preserve"> of </w:t>
    </w:r>
    <w:r w:rsidR="005E574F" w:rsidRPr="00803F7C">
      <w:rPr>
        <w:rStyle w:val="PageNumber"/>
        <w:rFonts w:ascii="Arial" w:hAnsi="Arial"/>
        <w:sz w:val="20"/>
      </w:rPr>
      <w:t>2</w:t>
    </w:r>
    <w:r w:rsidR="00510780">
      <w:rPr>
        <w:rStyle w:val="PageNumber"/>
        <w:rFonts w:ascii="Arial" w:hAnsi="Arial"/>
        <w:sz w:val="20"/>
      </w:rPr>
      <w:t>7</w:t>
    </w:r>
  </w:p>
  <w:p w14:paraId="56851689" w14:textId="77777777" w:rsidR="00DB5C0A" w:rsidRDefault="00DB5C0A">
    <w:pPr>
      <w:pStyle w:val="Footer"/>
      <w:rPr>
        <w:rStyle w:val="PageNumber"/>
        <w:rFonts w:ascii="Arial" w:hAnsi="Arial"/>
        <w:sz w:val="20"/>
      </w:rPr>
    </w:pPr>
  </w:p>
  <w:p w14:paraId="76C00BF4" w14:textId="77777777" w:rsidR="00FE25EF" w:rsidRDefault="00FE25EF">
    <w:pPr>
      <w:pStyle w:val="Footer"/>
      <w:rPr>
        <w:rStyle w:val="PageNumber"/>
        <w:rFonts w:ascii="Arial" w:hAnsi="Arial"/>
        <w:sz w:val="20"/>
      </w:rPr>
    </w:pPr>
  </w:p>
  <w:p w14:paraId="3E84ECEE" w14:textId="77777777" w:rsidR="00072967" w:rsidRPr="005B51C2" w:rsidRDefault="00072967">
    <w:pPr>
      <w:pStyle w:val="Footer"/>
      <w:rPr>
        <w:rFonts w:ascii="Arial" w:hAnsi="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F13E" w14:textId="792E009E" w:rsidR="00094C78" w:rsidRPr="005B51C2" w:rsidRDefault="00E63628">
    <w:pPr>
      <w:pStyle w:val="Footer"/>
      <w:rPr>
        <w:rFonts w:ascii="Arial" w:hAnsi="Arial"/>
        <w:sz w:val="20"/>
      </w:rPr>
    </w:pPr>
    <w:r>
      <w:rPr>
        <w:rFonts w:ascii="Arial" w:hAnsi="Arial"/>
        <w:sz w:val="20"/>
      </w:rPr>
      <w:t>m</w:t>
    </w:r>
    <w:r w:rsidR="00094C78">
      <w:rPr>
        <w:rFonts w:ascii="Arial" w:hAnsi="Arial"/>
        <w:sz w:val="20"/>
      </w:rPr>
      <w:t xml:space="preserve">pox vaccine </w:t>
    </w:r>
    <w:r w:rsidR="00094C78" w:rsidRPr="00684FD5">
      <w:rPr>
        <w:rFonts w:ascii="Arial" w:hAnsi="Arial"/>
        <w:sz w:val="20"/>
      </w:rPr>
      <w:t>P</w:t>
    </w:r>
    <w:r w:rsidR="00094C78">
      <w:rPr>
        <w:rFonts w:ascii="Arial" w:hAnsi="Arial"/>
        <w:sz w:val="20"/>
      </w:rPr>
      <w:t>GD v</w:t>
    </w:r>
    <w:r>
      <w:rPr>
        <w:rFonts w:ascii="Arial" w:hAnsi="Arial"/>
        <w:sz w:val="20"/>
      </w:rPr>
      <w:t>4</w:t>
    </w:r>
    <w:r w:rsidR="00094C78">
      <w:rPr>
        <w:rFonts w:ascii="Arial" w:hAnsi="Arial"/>
        <w:sz w:val="20"/>
      </w:rPr>
      <w:t xml:space="preserve">.00 </w:t>
    </w:r>
    <w:r w:rsidR="00A61DD1">
      <w:rPr>
        <w:rFonts w:ascii="Arial" w:hAnsi="Arial"/>
        <w:sz w:val="20"/>
      </w:rPr>
      <w:t xml:space="preserve">      </w:t>
    </w:r>
    <w:r w:rsidR="00094C78" w:rsidRPr="009521B8">
      <w:rPr>
        <w:rFonts w:ascii="Arial" w:hAnsi="Arial"/>
        <w:sz w:val="20"/>
      </w:rPr>
      <w:t xml:space="preserve">Valid from: </w:t>
    </w:r>
    <w:bookmarkStart w:id="40" w:name="_Hlk144210806"/>
    <w:r w:rsidR="000A227E">
      <w:rPr>
        <w:rFonts w:ascii="Arial" w:hAnsi="Arial"/>
        <w:sz w:val="20"/>
      </w:rPr>
      <w:t>9</w:t>
    </w:r>
    <w:r w:rsidR="00FA227A">
      <w:rPr>
        <w:rFonts w:ascii="Arial" w:hAnsi="Arial"/>
        <w:sz w:val="20"/>
      </w:rPr>
      <w:t xml:space="preserve"> October</w:t>
    </w:r>
    <w:r w:rsidR="00094C78" w:rsidRPr="005F62F8">
      <w:rPr>
        <w:rFonts w:ascii="Arial" w:hAnsi="Arial"/>
        <w:sz w:val="20"/>
      </w:rPr>
      <w:t xml:space="preserve"> 202</w:t>
    </w:r>
    <w:r>
      <w:rPr>
        <w:rFonts w:ascii="Arial" w:hAnsi="Arial"/>
        <w:sz w:val="20"/>
      </w:rPr>
      <w:t xml:space="preserve">4  </w:t>
    </w:r>
    <w:r w:rsidR="00094C78" w:rsidRPr="005F62F8">
      <w:rPr>
        <w:rFonts w:ascii="Arial" w:hAnsi="Arial"/>
        <w:sz w:val="20"/>
      </w:rPr>
      <w:t xml:space="preserve"> Expiry:</w:t>
    </w:r>
    <w:bookmarkEnd w:id="40"/>
    <w:r>
      <w:rPr>
        <w:rFonts w:ascii="Arial" w:hAnsi="Arial"/>
        <w:sz w:val="20"/>
      </w:rPr>
      <w:t xml:space="preserve"> 3</w:t>
    </w:r>
    <w:r w:rsidR="00BF61B7">
      <w:rPr>
        <w:rFonts w:ascii="Arial" w:hAnsi="Arial"/>
        <w:sz w:val="20"/>
      </w:rPr>
      <w:t>0 April</w:t>
    </w:r>
    <w:r>
      <w:rPr>
        <w:rFonts w:ascii="Arial" w:hAnsi="Arial"/>
        <w:sz w:val="20"/>
      </w:rPr>
      <w:t xml:space="preserve"> 202</w:t>
    </w:r>
    <w:r w:rsidR="00BF61B7">
      <w:rPr>
        <w:rFonts w:ascii="Arial" w:hAnsi="Arial"/>
        <w:sz w:val="20"/>
      </w:rPr>
      <w:t>7</w:t>
    </w:r>
    <w:r w:rsidR="00A61DD1">
      <w:rPr>
        <w:rFonts w:ascii="Arial" w:hAnsi="Arial"/>
        <w:sz w:val="20"/>
      </w:rPr>
      <w:t xml:space="preserve">     </w:t>
    </w:r>
    <w:r w:rsidR="00094C78" w:rsidRPr="0004464D">
      <w:rPr>
        <w:rFonts w:ascii="Arial" w:hAnsi="Arial"/>
        <w:sz w:val="20"/>
      </w:rPr>
      <w:t xml:space="preserve">Page </w:t>
    </w:r>
    <w:r w:rsidR="00094C78" w:rsidRPr="0004464D">
      <w:rPr>
        <w:rStyle w:val="PageNumber"/>
        <w:rFonts w:ascii="Arial" w:hAnsi="Arial"/>
        <w:sz w:val="20"/>
      </w:rPr>
      <w:fldChar w:fldCharType="begin"/>
    </w:r>
    <w:r w:rsidR="00094C78" w:rsidRPr="0004464D">
      <w:rPr>
        <w:rStyle w:val="PageNumber"/>
        <w:rFonts w:ascii="Arial" w:hAnsi="Arial"/>
        <w:sz w:val="20"/>
      </w:rPr>
      <w:instrText xml:space="preserve"> PAGE </w:instrText>
    </w:r>
    <w:r w:rsidR="00094C78" w:rsidRPr="0004464D">
      <w:rPr>
        <w:rStyle w:val="PageNumber"/>
        <w:rFonts w:ascii="Arial" w:hAnsi="Arial"/>
        <w:sz w:val="20"/>
      </w:rPr>
      <w:fldChar w:fldCharType="separate"/>
    </w:r>
    <w:r w:rsidR="00094C78">
      <w:rPr>
        <w:rStyle w:val="PageNumber"/>
        <w:rFonts w:ascii="Arial" w:hAnsi="Arial"/>
        <w:noProof/>
        <w:sz w:val="20"/>
      </w:rPr>
      <w:t>1</w:t>
    </w:r>
    <w:r w:rsidR="00094C78" w:rsidRPr="0004464D">
      <w:rPr>
        <w:rStyle w:val="PageNumber"/>
        <w:rFonts w:ascii="Arial" w:hAnsi="Arial"/>
        <w:sz w:val="20"/>
      </w:rPr>
      <w:fldChar w:fldCharType="end"/>
    </w:r>
    <w:r w:rsidR="00094C78" w:rsidRPr="0004464D">
      <w:rPr>
        <w:rStyle w:val="PageNumber"/>
        <w:rFonts w:ascii="Arial" w:hAnsi="Arial"/>
        <w:sz w:val="20"/>
      </w:rPr>
      <w:t xml:space="preserve"> of </w:t>
    </w:r>
    <w:r w:rsidR="00094C78" w:rsidRPr="0004464D">
      <w:rPr>
        <w:rStyle w:val="PageNumber"/>
        <w:rFonts w:ascii="Arial" w:hAnsi="Arial"/>
        <w:sz w:val="20"/>
      </w:rPr>
      <w:fldChar w:fldCharType="begin"/>
    </w:r>
    <w:r w:rsidR="00094C78" w:rsidRPr="0004464D">
      <w:rPr>
        <w:rStyle w:val="PageNumber"/>
        <w:rFonts w:ascii="Arial" w:hAnsi="Arial"/>
        <w:sz w:val="20"/>
      </w:rPr>
      <w:instrText xml:space="preserve"> NUMPAGES </w:instrText>
    </w:r>
    <w:r w:rsidR="00094C78" w:rsidRPr="0004464D">
      <w:rPr>
        <w:rStyle w:val="PageNumber"/>
        <w:rFonts w:ascii="Arial" w:hAnsi="Arial"/>
        <w:sz w:val="20"/>
      </w:rPr>
      <w:fldChar w:fldCharType="separate"/>
    </w:r>
    <w:r w:rsidR="00094C78">
      <w:rPr>
        <w:rStyle w:val="PageNumber"/>
        <w:rFonts w:ascii="Arial" w:hAnsi="Arial"/>
        <w:noProof/>
        <w:sz w:val="20"/>
      </w:rPr>
      <w:t>14</w:t>
    </w:r>
    <w:r w:rsidR="00094C78" w:rsidRPr="0004464D">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867F0" w14:textId="77777777" w:rsidR="001E772E" w:rsidRDefault="001E772E" w:rsidP="00E63628">
      <w:r>
        <w:separator/>
      </w:r>
    </w:p>
  </w:footnote>
  <w:footnote w:type="continuationSeparator" w:id="0">
    <w:p w14:paraId="5A40E54D" w14:textId="77777777" w:rsidR="001E772E" w:rsidRDefault="001E772E" w:rsidP="00E63628">
      <w:r>
        <w:continuationSeparator/>
      </w:r>
    </w:p>
  </w:footnote>
  <w:footnote w:type="continuationNotice" w:id="1">
    <w:p w14:paraId="3234C771" w14:textId="77777777" w:rsidR="001E772E" w:rsidRDefault="001E772E"/>
  </w:footnote>
  <w:footnote w:id="2">
    <w:p w14:paraId="2E0E158A" w14:textId="77777777" w:rsidR="00E63628" w:rsidRDefault="00E63628" w:rsidP="00E63628">
      <w:pPr>
        <w:pStyle w:val="FootnoteText"/>
      </w:pPr>
      <w:r>
        <w:rPr>
          <w:rStyle w:val="FootnoteReference"/>
        </w:rPr>
        <w:footnoteRef/>
      </w:r>
      <w:r>
        <w:t xml:space="preserve"> This includes any relevant amendments to legislation.</w:t>
      </w:r>
    </w:p>
  </w:footnote>
  <w:footnote w:id="3">
    <w:p w14:paraId="6D5D2838" w14:textId="7B5B4CD6" w:rsidR="00E63628" w:rsidRPr="000E478E" w:rsidRDefault="00E63628" w:rsidP="00803F7C">
      <w:pPr>
        <w:spacing w:after="120"/>
        <w:ind w:left="113" w:hanging="113"/>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contraindicated, but it would be outside its remit and another form of</w:t>
      </w:r>
      <w:r>
        <w:rPr>
          <w:rFonts w:cs="Arial"/>
          <w:sz w:val="20"/>
        </w:rPr>
        <w:t xml:space="preserve"> authorisation will be required</w:t>
      </w:r>
      <w:r w:rsidR="00470FD3">
        <w:rPr>
          <w:rFonts w:cs="Arial"/>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6E70" w14:textId="145FA2A2" w:rsidR="00094C78" w:rsidRDefault="00094C78">
    <w:pPr>
      <w:pStyle w:val="Header"/>
    </w:pPr>
    <w:r>
      <w:rPr>
        <w:noProof/>
      </w:rPr>
      <mc:AlternateContent>
        <mc:Choice Requires="wps">
          <w:drawing>
            <wp:anchor distT="0" distB="0" distL="114300" distR="114300" simplePos="0" relativeHeight="251678720" behindDoc="1" locked="0" layoutInCell="0" allowOverlap="1" wp14:anchorId="003769F0" wp14:editId="68E7DB93">
              <wp:simplePos x="0" y="0"/>
              <wp:positionH relativeFrom="margin">
                <wp:align>center</wp:align>
              </wp:positionH>
              <wp:positionV relativeFrom="margin">
                <wp:align>center</wp:align>
              </wp:positionV>
              <wp:extent cx="6308090" cy="2522855"/>
              <wp:effectExtent l="0" t="1714500" r="0" b="13823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08090" cy="25228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DCEB6C" w14:textId="77777777" w:rsidR="00094C78" w:rsidRDefault="00094C78" w:rsidP="00655487">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3769F0" id="_x0000_t202" coordsize="21600,21600" o:spt="202" path="m,l,21600r21600,l21600,xe">
              <v:stroke joinstyle="miter"/>
              <v:path gradientshapeok="t" o:connecttype="rect"/>
            </v:shapetype>
            <v:shape id="Text Box 1" o:spid="_x0000_s1027" type="#_x0000_t202" style="position:absolute;margin-left:0;margin-top:0;width:496.7pt;height:198.65pt;rotation:-45;z-index:-2516377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" o:allowincell="f" filled="f" stroked="f">
              <v:stroke joinstyle="round"/>
              <o:lock v:ext="edit" shapetype="t"/>
              <v:textbox style="mso-fit-shape-to-text:t">
                <w:txbxContent>
                  <w:p w14:paraId="29DCEB6C" w14:textId="77777777" w:rsidR="00094C78" w:rsidRDefault="00094C78" w:rsidP="00655487">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7908" w14:textId="33EED8E6" w:rsidR="000F7994" w:rsidRDefault="000F7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9F9B" w14:textId="64F48A04" w:rsidR="00094C78" w:rsidRDefault="00A32F53" w:rsidP="00803F7C">
    <w:pPr>
      <w:pStyle w:val="Header"/>
      <w:suppressLineNumbers/>
      <w:ind w:left="-284"/>
    </w:pPr>
    <w:r>
      <w:rPr>
        <w:rFonts w:ascii="Arial" w:hAnsi="Arial" w:cs="Arial"/>
        <w:b/>
        <w:bCs/>
        <w:noProof/>
        <w:color w:val="0000FF"/>
        <w:sz w:val="22"/>
        <w:szCs w:val="22"/>
      </w:rPr>
      <w:drawing>
        <wp:anchor distT="0" distB="0" distL="114300" distR="114300" simplePos="0" relativeHeight="251657216" behindDoc="1" locked="0" layoutInCell="1" allowOverlap="1" wp14:anchorId="2C9CD155" wp14:editId="2C52D821">
          <wp:simplePos x="0" y="0"/>
          <wp:positionH relativeFrom="column">
            <wp:posOffset>5399405</wp:posOffset>
          </wp:positionH>
          <wp:positionV relativeFrom="paragraph">
            <wp:posOffset>254635</wp:posOffset>
          </wp:positionV>
          <wp:extent cx="1132840" cy="360045"/>
          <wp:effectExtent l="0" t="0" r="0" b="1905"/>
          <wp:wrapTight wrapText="bothSides">
            <wp:wrapPolygon edited="0">
              <wp:start x="0" y="0"/>
              <wp:lineTo x="0" y="20571"/>
              <wp:lineTo x="21067" y="20571"/>
              <wp:lineTo x="21067"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47441"/>
                  <a:stretch/>
                </pic:blipFill>
                <pic:spPr bwMode="auto">
                  <a:xfrm>
                    <a:off x="0" y="0"/>
                    <a:ext cx="1132840" cy="360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4C78" w:rsidRPr="006F42C9">
      <w:rPr>
        <w:rFonts w:ascii="Arial" w:eastAsia="Calibri" w:hAnsi="Arial" w:cs="Arial"/>
        <w:b/>
        <w:noProof/>
        <w:sz w:val="22"/>
        <w:szCs w:val="22"/>
        <w:lang w:eastAsia="en-US"/>
      </w:rPr>
      <w:drawing>
        <wp:inline distT="0" distB="0" distL="0" distR="0" wp14:anchorId="21DF89DF" wp14:editId="66460344">
          <wp:extent cx="1298575" cy="1231265"/>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8575" cy="1231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5D78"/>
    <w:multiLevelType w:val="hybridMultilevel"/>
    <w:tmpl w:val="4FF0FEF6"/>
    <w:lvl w:ilvl="0" w:tplc="CE1EDFDA">
      <w:start w:val="1"/>
      <w:numFmt w:val="lowerRoman"/>
      <w:lvlText w:val="(%1)"/>
      <w:lvlJc w:val="left"/>
      <w:pPr>
        <w:ind w:left="862" w:hanging="720"/>
      </w:pPr>
      <w:rPr>
        <w:rFonts w:hint="default"/>
        <w:b w:val="0"/>
        <w:bCs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83D34B3"/>
    <w:multiLevelType w:val="hybridMultilevel"/>
    <w:tmpl w:val="E16C9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F01D9"/>
    <w:multiLevelType w:val="hybridMultilevel"/>
    <w:tmpl w:val="5D30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B6AC9"/>
    <w:multiLevelType w:val="hybridMultilevel"/>
    <w:tmpl w:val="40765C26"/>
    <w:lvl w:ilvl="0" w:tplc="71ECE76C">
      <w:start w:val="1"/>
      <w:numFmt w:val="decimal"/>
      <w:lvlText w:val="%1."/>
      <w:lvlJc w:val="left"/>
      <w:pPr>
        <w:ind w:left="644" w:hanging="360"/>
      </w:pPr>
      <w:rPr>
        <w:rFonts w:ascii="Arial Bold" w:hAnsi="Arial Bold"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534981"/>
    <w:multiLevelType w:val="hybridMultilevel"/>
    <w:tmpl w:val="1408B742"/>
    <w:lvl w:ilvl="0" w:tplc="EA5689BC">
      <w:start w:val="1"/>
      <w:numFmt w:val="bullet"/>
      <w:lvlText w:val=""/>
      <w:lvlJc w:val="left"/>
      <w:pPr>
        <w:ind w:left="1037" w:hanging="360"/>
      </w:pPr>
      <w:rPr>
        <w:rFonts w:ascii="Symbol" w:hAnsi="Symbol" w:hint="default"/>
        <w:color w:val="auto"/>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5" w15:restartNumberingAfterBreak="0">
    <w:nsid w:val="11E5442E"/>
    <w:multiLevelType w:val="hybridMultilevel"/>
    <w:tmpl w:val="F3EAFE7C"/>
    <w:lvl w:ilvl="0" w:tplc="92F4152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21AE9"/>
    <w:multiLevelType w:val="hybridMultilevel"/>
    <w:tmpl w:val="A24E314A"/>
    <w:lvl w:ilvl="0" w:tplc="21D44994">
      <w:start w:val="1"/>
      <w:numFmt w:val="bullet"/>
      <w:lvlText w:val=""/>
      <w:lvlJc w:val="left"/>
      <w:pPr>
        <w:ind w:left="778" w:hanging="360"/>
      </w:pPr>
      <w:rPr>
        <w:rFonts w:ascii="Symbol" w:hAnsi="Symbol" w:hint="default"/>
        <w:color w:val="auto"/>
        <w:sz w:val="22"/>
        <w:szCs w:val="22"/>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 w15:restartNumberingAfterBreak="0">
    <w:nsid w:val="145F4038"/>
    <w:multiLevelType w:val="hybridMultilevel"/>
    <w:tmpl w:val="ABE60062"/>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38B4968"/>
    <w:multiLevelType w:val="hybridMultilevel"/>
    <w:tmpl w:val="77D82BBE"/>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9" w15:restartNumberingAfterBreak="0">
    <w:nsid w:val="25090491"/>
    <w:multiLevelType w:val="hybridMultilevel"/>
    <w:tmpl w:val="08805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30A53"/>
    <w:multiLevelType w:val="hybridMultilevel"/>
    <w:tmpl w:val="E9B200B4"/>
    <w:lvl w:ilvl="0" w:tplc="533EF662">
      <w:start w:val="1"/>
      <w:numFmt w:val="lowerRoman"/>
      <w:lvlText w:val="(%1)"/>
      <w:lvlJc w:val="left"/>
      <w:pPr>
        <w:ind w:left="720" w:hanging="720"/>
      </w:pPr>
      <w:rPr>
        <w:rFonts w:hint="default"/>
        <w:b w:val="0"/>
        <w:bCs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1" w15:restartNumberingAfterBreak="0">
    <w:nsid w:val="25F30BA1"/>
    <w:multiLevelType w:val="hybridMultilevel"/>
    <w:tmpl w:val="2C38BBD8"/>
    <w:lvl w:ilvl="0" w:tplc="79FAD9B2">
      <w:start w:val="1"/>
      <w:numFmt w:val="lowerRoman"/>
      <w:lvlText w:val="(%1)"/>
      <w:lvlJc w:val="left"/>
      <w:pPr>
        <w:ind w:left="1070" w:hanging="720"/>
      </w:pPr>
      <w:rPr>
        <w:rFonts w:eastAsia="Times New Roman" w:cs="Arial" w:hint="default"/>
        <w:color w:val="000000"/>
        <w:sz w:val="22"/>
      </w:r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12" w15:restartNumberingAfterBreak="0">
    <w:nsid w:val="26456652"/>
    <w:multiLevelType w:val="hybridMultilevel"/>
    <w:tmpl w:val="AD006800"/>
    <w:lvl w:ilvl="0" w:tplc="79A65B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232A90"/>
    <w:multiLevelType w:val="hybridMultilevel"/>
    <w:tmpl w:val="30FE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360B9"/>
    <w:multiLevelType w:val="hybridMultilevel"/>
    <w:tmpl w:val="F8882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345F0"/>
    <w:multiLevelType w:val="hybridMultilevel"/>
    <w:tmpl w:val="E438F664"/>
    <w:lvl w:ilvl="0" w:tplc="EB62BA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F42FFD"/>
    <w:multiLevelType w:val="hybridMultilevel"/>
    <w:tmpl w:val="A008D06C"/>
    <w:lvl w:ilvl="0" w:tplc="7E74A19A">
      <w:start w:val="2"/>
      <w:numFmt w:val="bullet"/>
      <w:lvlText w:val="-"/>
      <w:lvlJc w:val="left"/>
      <w:pPr>
        <w:ind w:left="1440" w:hanging="720"/>
      </w:pPr>
      <w:rPr>
        <w:rFonts w:ascii="Arial" w:eastAsia="Times New Roman"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50A105C"/>
    <w:multiLevelType w:val="hybridMultilevel"/>
    <w:tmpl w:val="913AD0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50073B"/>
    <w:multiLevelType w:val="hybridMultilevel"/>
    <w:tmpl w:val="779AE5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186F81"/>
    <w:multiLevelType w:val="hybridMultilevel"/>
    <w:tmpl w:val="2CEE0414"/>
    <w:lvl w:ilvl="0" w:tplc="F1DAC65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1C7BDC"/>
    <w:multiLevelType w:val="multilevel"/>
    <w:tmpl w:val="138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DA0CE1"/>
    <w:multiLevelType w:val="hybridMultilevel"/>
    <w:tmpl w:val="FEEE8B70"/>
    <w:lvl w:ilvl="0" w:tplc="08090003">
      <w:start w:val="1"/>
      <w:numFmt w:val="bullet"/>
      <w:lvlText w:val="o"/>
      <w:lvlJc w:val="left"/>
      <w:pPr>
        <w:ind w:left="1140" w:hanging="360"/>
      </w:pPr>
      <w:rPr>
        <w:rFonts w:ascii="Courier New" w:hAnsi="Courier New" w:cs="Courier New"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2" w15:restartNumberingAfterBreak="0">
    <w:nsid w:val="39930442"/>
    <w:multiLevelType w:val="hybridMultilevel"/>
    <w:tmpl w:val="8318913E"/>
    <w:lvl w:ilvl="0" w:tplc="B86694B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8B121E"/>
    <w:multiLevelType w:val="hybridMultilevel"/>
    <w:tmpl w:val="E764773E"/>
    <w:lvl w:ilvl="0" w:tplc="774C12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3D741D"/>
    <w:multiLevelType w:val="hybridMultilevel"/>
    <w:tmpl w:val="7C983C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1A45CD"/>
    <w:multiLevelType w:val="hybridMultilevel"/>
    <w:tmpl w:val="14987606"/>
    <w:lvl w:ilvl="0" w:tplc="DBCA719E">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9A3F53"/>
    <w:multiLevelType w:val="hybridMultilevel"/>
    <w:tmpl w:val="507647AE"/>
    <w:lvl w:ilvl="0" w:tplc="05C8193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B5A0E97"/>
    <w:multiLevelType w:val="hybridMultilevel"/>
    <w:tmpl w:val="6534F0BC"/>
    <w:lvl w:ilvl="0" w:tplc="2736AF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9B4696"/>
    <w:multiLevelType w:val="hybridMultilevel"/>
    <w:tmpl w:val="9E686E50"/>
    <w:lvl w:ilvl="0" w:tplc="1590B050">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D6329E"/>
    <w:multiLevelType w:val="hybridMultilevel"/>
    <w:tmpl w:val="AE42B01A"/>
    <w:lvl w:ilvl="0" w:tplc="753E33A0">
      <w:start w:val="1"/>
      <w:numFmt w:val="bullet"/>
      <w:lvlText w:val=""/>
      <w:lvlJc w:val="left"/>
      <w:pPr>
        <w:tabs>
          <w:tab w:val="num" w:pos="720"/>
        </w:tabs>
        <w:ind w:left="720" w:hanging="360"/>
      </w:pPr>
      <w:rPr>
        <w:rFonts w:ascii="Symbol" w:hAnsi="Symbol" w:hint="default"/>
        <w:color w:val="000000" w:themeColor="text1"/>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5D2E33"/>
    <w:multiLevelType w:val="hybridMultilevel"/>
    <w:tmpl w:val="C82CB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DB63A3"/>
    <w:multiLevelType w:val="hybridMultilevel"/>
    <w:tmpl w:val="772EA2DA"/>
    <w:lvl w:ilvl="0" w:tplc="F9B8AE76">
      <w:numFmt w:val="bullet"/>
      <w:lvlText w:val="-"/>
      <w:lvlJc w:val="left"/>
      <w:pPr>
        <w:ind w:left="480" w:hanging="360"/>
      </w:pPr>
      <w:rPr>
        <w:rFonts w:ascii="Arial" w:eastAsiaTheme="minorHAnsi" w:hAnsi="Arial" w:cs="Aria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2" w15:restartNumberingAfterBreak="0">
    <w:nsid w:val="5D427E86"/>
    <w:multiLevelType w:val="hybridMultilevel"/>
    <w:tmpl w:val="6B982E34"/>
    <w:lvl w:ilvl="0" w:tplc="F3848F6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D82033"/>
    <w:multiLevelType w:val="hybridMultilevel"/>
    <w:tmpl w:val="CA9677DC"/>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E33E39"/>
    <w:multiLevelType w:val="hybridMultilevel"/>
    <w:tmpl w:val="25023F4E"/>
    <w:lvl w:ilvl="0" w:tplc="8ABCD3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282DA6"/>
    <w:multiLevelType w:val="hybridMultilevel"/>
    <w:tmpl w:val="E7C61D2E"/>
    <w:lvl w:ilvl="0" w:tplc="1BCA8B7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F90FAF"/>
    <w:multiLevelType w:val="hybridMultilevel"/>
    <w:tmpl w:val="4BF69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DA67E6"/>
    <w:multiLevelType w:val="hybridMultilevel"/>
    <w:tmpl w:val="7DF216C4"/>
    <w:lvl w:ilvl="0" w:tplc="7E74A19A">
      <w:start w:val="2"/>
      <w:numFmt w:val="bullet"/>
      <w:lvlText w:val="-"/>
      <w:lvlJc w:val="left"/>
      <w:pPr>
        <w:ind w:left="114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E641FE"/>
    <w:multiLevelType w:val="hybridMultilevel"/>
    <w:tmpl w:val="FA68EEA0"/>
    <w:lvl w:ilvl="0" w:tplc="51F47410">
      <w:start w:val="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4EE16F1"/>
    <w:multiLevelType w:val="hybridMultilevel"/>
    <w:tmpl w:val="F094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515BD8"/>
    <w:multiLevelType w:val="hybridMultilevel"/>
    <w:tmpl w:val="A1722E94"/>
    <w:lvl w:ilvl="0" w:tplc="72DA8A2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A444662"/>
    <w:multiLevelType w:val="multilevel"/>
    <w:tmpl w:val="AEDEFA64"/>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AD636BD"/>
    <w:multiLevelType w:val="hybridMultilevel"/>
    <w:tmpl w:val="511E6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4F01AD"/>
    <w:multiLevelType w:val="hybridMultilevel"/>
    <w:tmpl w:val="AF06E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5982215">
    <w:abstractNumId w:val="29"/>
  </w:num>
  <w:num w:numId="2" w16cid:durableId="2021079144">
    <w:abstractNumId w:val="3"/>
  </w:num>
  <w:num w:numId="3" w16cid:durableId="1872838477">
    <w:abstractNumId w:val="34"/>
  </w:num>
  <w:num w:numId="4" w16cid:durableId="965238268">
    <w:abstractNumId w:val="4"/>
  </w:num>
  <w:num w:numId="5" w16cid:durableId="1208025779">
    <w:abstractNumId w:val="17"/>
  </w:num>
  <w:num w:numId="6" w16cid:durableId="1980186518">
    <w:abstractNumId w:val="41"/>
  </w:num>
  <w:num w:numId="7" w16cid:durableId="1617173206">
    <w:abstractNumId w:val="27"/>
  </w:num>
  <w:num w:numId="8" w16cid:durableId="1204101823">
    <w:abstractNumId w:val="6"/>
  </w:num>
  <w:num w:numId="9" w16cid:durableId="815075101">
    <w:abstractNumId w:val="39"/>
  </w:num>
  <w:num w:numId="10" w16cid:durableId="2098206014">
    <w:abstractNumId w:val="9"/>
  </w:num>
  <w:num w:numId="11" w16cid:durableId="594364844">
    <w:abstractNumId w:val="43"/>
  </w:num>
  <w:num w:numId="12" w16cid:durableId="300355797">
    <w:abstractNumId w:val="2"/>
  </w:num>
  <w:num w:numId="13" w16cid:durableId="1890417024">
    <w:abstractNumId w:val="19"/>
  </w:num>
  <w:num w:numId="14" w16cid:durableId="1981761884">
    <w:abstractNumId w:val="20"/>
  </w:num>
  <w:num w:numId="15" w16cid:durableId="1561987263">
    <w:abstractNumId w:val="11"/>
  </w:num>
  <w:num w:numId="16" w16cid:durableId="1099907696">
    <w:abstractNumId w:val="31"/>
  </w:num>
  <w:num w:numId="17" w16cid:durableId="435906265">
    <w:abstractNumId w:val="22"/>
  </w:num>
  <w:num w:numId="18" w16cid:durableId="1800369515">
    <w:abstractNumId w:val="16"/>
  </w:num>
  <w:num w:numId="19" w16cid:durableId="612905213">
    <w:abstractNumId w:val="36"/>
  </w:num>
  <w:num w:numId="20" w16cid:durableId="1116173934">
    <w:abstractNumId w:val="18"/>
  </w:num>
  <w:num w:numId="21" w16cid:durableId="293365364">
    <w:abstractNumId w:val="23"/>
  </w:num>
  <w:num w:numId="22" w16cid:durableId="1071582279">
    <w:abstractNumId w:val="21"/>
  </w:num>
  <w:num w:numId="23" w16cid:durableId="972364950">
    <w:abstractNumId w:val="37"/>
  </w:num>
  <w:num w:numId="24" w16cid:durableId="844781347">
    <w:abstractNumId w:val="38"/>
  </w:num>
  <w:num w:numId="25" w16cid:durableId="830095748">
    <w:abstractNumId w:val="10"/>
  </w:num>
  <w:num w:numId="26" w16cid:durableId="1801798961">
    <w:abstractNumId w:val="14"/>
  </w:num>
  <w:num w:numId="27" w16cid:durableId="2033797078">
    <w:abstractNumId w:val="8"/>
  </w:num>
  <w:num w:numId="28" w16cid:durableId="2112629521">
    <w:abstractNumId w:val="0"/>
  </w:num>
  <w:num w:numId="29" w16cid:durableId="1408501366">
    <w:abstractNumId w:val="28"/>
  </w:num>
  <w:num w:numId="30" w16cid:durableId="304744444">
    <w:abstractNumId w:val="1"/>
  </w:num>
  <w:num w:numId="31" w16cid:durableId="1307275636">
    <w:abstractNumId w:val="12"/>
  </w:num>
  <w:num w:numId="32" w16cid:durableId="1618105151">
    <w:abstractNumId w:val="25"/>
  </w:num>
  <w:num w:numId="33" w16cid:durableId="664625253">
    <w:abstractNumId w:val="30"/>
  </w:num>
  <w:num w:numId="34" w16cid:durableId="374434030">
    <w:abstractNumId w:val="40"/>
  </w:num>
  <w:num w:numId="35" w16cid:durableId="818694861">
    <w:abstractNumId w:val="32"/>
  </w:num>
  <w:num w:numId="36" w16cid:durableId="1310014617">
    <w:abstractNumId w:val="5"/>
  </w:num>
  <w:num w:numId="37" w16cid:durableId="603458009">
    <w:abstractNumId w:val="42"/>
  </w:num>
  <w:num w:numId="38" w16cid:durableId="807010593">
    <w:abstractNumId w:val="26"/>
  </w:num>
  <w:num w:numId="39" w16cid:durableId="2128815664">
    <w:abstractNumId w:val="24"/>
  </w:num>
  <w:num w:numId="40" w16cid:durableId="2072342809">
    <w:abstractNumId w:val="13"/>
  </w:num>
  <w:num w:numId="41" w16cid:durableId="1753355811">
    <w:abstractNumId w:val="15"/>
  </w:num>
  <w:num w:numId="42" w16cid:durableId="496962804">
    <w:abstractNumId w:val="7"/>
  </w:num>
  <w:num w:numId="43" w16cid:durableId="1190215976">
    <w:abstractNumId w:val="33"/>
  </w:num>
  <w:num w:numId="44" w16cid:durableId="1015965165">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RxqjjjQsMNKCguI/he+Zbf+5dHKRtwW1AhKAion08lcWYqs/bu8cmbkC8U2EkMUxAt8zLsWwsFzfgFUafUT6fw==" w:salt="H5y1Cu51/PNHWJcXXxDXV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628"/>
    <w:rsid w:val="000031D0"/>
    <w:rsid w:val="000032E9"/>
    <w:rsid w:val="00003B57"/>
    <w:rsid w:val="000041A5"/>
    <w:rsid w:val="000056B3"/>
    <w:rsid w:val="00005E6E"/>
    <w:rsid w:val="0001232B"/>
    <w:rsid w:val="00012C94"/>
    <w:rsid w:val="00014A28"/>
    <w:rsid w:val="00015108"/>
    <w:rsid w:val="00016886"/>
    <w:rsid w:val="00017045"/>
    <w:rsid w:val="000334C7"/>
    <w:rsid w:val="00034191"/>
    <w:rsid w:val="00034FE2"/>
    <w:rsid w:val="000406BC"/>
    <w:rsid w:val="00040789"/>
    <w:rsid w:val="0004104A"/>
    <w:rsid w:val="000414A4"/>
    <w:rsid w:val="00041941"/>
    <w:rsid w:val="000435B6"/>
    <w:rsid w:val="00044669"/>
    <w:rsid w:val="0004605F"/>
    <w:rsid w:val="000515BF"/>
    <w:rsid w:val="00055879"/>
    <w:rsid w:val="00060651"/>
    <w:rsid w:val="00060A45"/>
    <w:rsid w:val="00062A56"/>
    <w:rsid w:val="00062D20"/>
    <w:rsid w:val="0006525B"/>
    <w:rsid w:val="000658C7"/>
    <w:rsid w:val="00071780"/>
    <w:rsid w:val="00071851"/>
    <w:rsid w:val="00072967"/>
    <w:rsid w:val="00073CED"/>
    <w:rsid w:val="0007431A"/>
    <w:rsid w:val="00074B9C"/>
    <w:rsid w:val="00074D55"/>
    <w:rsid w:val="00075705"/>
    <w:rsid w:val="00076F17"/>
    <w:rsid w:val="000777ED"/>
    <w:rsid w:val="00082085"/>
    <w:rsid w:val="00084A5B"/>
    <w:rsid w:val="00084B17"/>
    <w:rsid w:val="00086066"/>
    <w:rsid w:val="000877C4"/>
    <w:rsid w:val="00090D41"/>
    <w:rsid w:val="000911F4"/>
    <w:rsid w:val="00091A23"/>
    <w:rsid w:val="00091F8A"/>
    <w:rsid w:val="0009226D"/>
    <w:rsid w:val="00094263"/>
    <w:rsid w:val="00094C78"/>
    <w:rsid w:val="0009626D"/>
    <w:rsid w:val="0009652C"/>
    <w:rsid w:val="000A20BB"/>
    <w:rsid w:val="000A227E"/>
    <w:rsid w:val="000A3959"/>
    <w:rsid w:val="000A5F92"/>
    <w:rsid w:val="000A6914"/>
    <w:rsid w:val="000B0268"/>
    <w:rsid w:val="000B02D3"/>
    <w:rsid w:val="000B0676"/>
    <w:rsid w:val="000B069B"/>
    <w:rsid w:val="000B06FC"/>
    <w:rsid w:val="000B4251"/>
    <w:rsid w:val="000B69C8"/>
    <w:rsid w:val="000B741C"/>
    <w:rsid w:val="000B78A5"/>
    <w:rsid w:val="000C0251"/>
    <w:rsid w:val="000C02C6"/>
    <w:rsid w:val="000C0E13"/>
    <w:rsid w:val="000C1959"/>
    <w:rsid w:val="000C1B9D"/>
    <w:rsid w:val="000C1C48"/>
    <w:rsid w:val="000C3469"/>
    <w:rsid w:val="000C3A6B"/>
    <w:rsid w:val="000C3D48"/>
    <w:rsid w:val="000C4EC1"/>
    <w:rsid w:val="000C574A"/>
    <w:rsid w:val="000C7B85"/>
    <w:rsid w:val="000D06CB"/>
    <w:rsid w:val="000D1504"/>
    <w:rsid w:val="000D2D9E"/>
    <w:rsid w:val="000D376C"/>
    <w:rsid w:val="000D66DD"/>
    <w:rsid w:val="000D67D2"/>
    <w:rsid w:val="000D7361"/>
    <w:rsid w:val="000D7746"/>
    <w:rsid w:val="000E045F"/>
    <w:rsid w:val="000E2401"/>
    <w:rsid w:val="000E40FE"/>
    <w:rsid w:val="000E4EFD"/>
    <w:rsid w:val="000E6298"/>
    <w:rsid w:val="000E7B2C"/>
    <w:rsid w:val="000F0012"/>
    <w:rsid w:val="000F190E"/>
    <w:rsid w:val="000F1F06"/>
    <w:rsid w:val="000F3BB5"/>
    <w:rsid w:val="000F3C0F"/>
    <w:rsid w:val="000F4DA7"/>
    <w:rsid w:val="000F5689"/>
    <w:rsid w:val="000F6C3E"/>
    <w:rsid w:val="000F7994"/>
    <w:rsid w:val="001017D4"/>
    <w:rsid w:val="00102102"/>
    <w:rsid w:val="001025CC"/>
    <w:rsid w:val="00103AB2"/>
    <w:rsid w:val="00106200"/>
    <w:rsid w:val="001105FB"/>
    <w:rsid w:val="0011110F"/>
    <w:rsid w:val="00111D83"/>
    <w:rsid w:val="001156D4"/>
    <w:rsid w:val="00115997"/>
    <w:rsid w:val="001164D6"/>
    <w:rsid w:val="00117A4D"/>
    <w:rsid w:val="00117D52"/>
    <w:rsid w:val="00120733"/>
    <w:rsid w:val="00120AA5"/>
    <w:rsid w:val="00122050"/>
    <w:rsid w:val="00123873"/>
    <w:rsid w:val="00123CCC"/>
    <w:rsid w:val="00124708"/>
    <w:rsid w:val="00125828"/>
    <w:rsid w:val="00125A4C"/>
    <w:rsid w:val="00126A04"/>
    <w:rsid w:val="0012708E"/>
    <w:rsid w:val="001270A6"/>
    <w:rsid w:val="00127C67"/>
    <w:rsid w:val="00130163"/>
    <w:rsid w:val="00136152"/>
    <w:rsid w:val="001406AD"/>
    <w:rsid w:val="0014158E"/>
    <w:rsid w:val="00142913"/>
    <w:rsid w:val="00143925"/>
    <w:rsid w:val="00143CA2"/>
    <w:rsid w:val="0014419A"/>
    <w:rsid w:val="00144818"/>
    <w:rsid w:val="001452C0"/>
    <w:rsid w:val="0014615F"/>
    <w:rsid w:val="001464AC"/>
    <w:rsid w:val="0015173A"/>
    <w:rsid w:val="00151BED"/>
    <w:rsid w:val="00152B16"/>
    <w:rsid w:val="0015350E"/>
    <w:rsid w:val="001542C9"/>
    <w:rsid w:val="00157BC5"/>
    <w:rsid w:val="001609B6"/>
    <w:rsid w:val="00164232"/>
    <w:rsid w:val="0016483C"/>
    <w:rsid w:val="00165AFA"/>
    <w:rsid w:val="00165E54"/>
    <w:rsid w:val="001664B6"/>
    <w:rsid w:val="00166889"/>
    <w:rsid w:val="00170160"/>
    <w:rsid w:val="00173C34"/>
    <w:rsid w:val="00173D84"/>
    <w:rsid w:val="0017445F"/>
    <w:rsid w:val="0017461D"/>
    <w:rsid w:val="00174F23"/>
    <w:rsid w:val="001752E6"/>
    <w:rsid w:val="001753BD"/>
    <w:rsid w:val="00175C22"/>
    <w:rsid w:val="00176E15"/>
    <w:rsid w:val="00177892"/>
    <w:rsid w:val="001822E8"/>
    <w:rsid w:val="00182AF7"/>
    <w:rsid w:val="00183712"/>
    <w:rsid w:val="001902A3"/>
    <w:rsid w:val="0019072B"/>
    <w:rsid w:val="00191BC1"/>
    <w:rsid w:val="001923ED"/>
    <w:rsid w:val="00195D95"/>
    <w:rsid w:val="0019691E"/>
    <w:rsid w:val="00197BA8"/>
    <w:rsid w:val="00197C22"/>
    <w:rsid w:val="001A2EDB"/>
    <w:rsid w:val="001A3533"/>
    <w:rsid w:val="001A3F45"/>
    <w:rsid w:val="001A3FEB"/>
    <w:rsid w:val="001A5A59"/>
    <w:rsid w:val="001A6D23"/>
    <w:rsid w:val="001B089E"/>
    <w:rsid w:val="001B137C"/>
    <w:rsid w:val="001B239E"/>
    <w:rsid w:val="001B33B9"/>
    <w:rsid w:val="001B3647"/>
    <w:rsid w:val="001B3E5A"/>
    <w:rsid w:val="001B4412"/>
    <w:rsid w:val="001B4E2B"/>
    <w:rsid w:val="001B72CC"/>
    <w:rsid w:val="001B7A28"/>
    <w:rsid w:val="001C02B1"/>
    <w:rsid w:val="001C0492"/>
    <w:rsid w:val="001C2088"/>
    <w:rsid w:val="001C2DBE"/>
    <w:rsid w:val="001C3282"/>
    <w:rsid w:val="001C3537"/>
    <w:rsid w:val="001C63C2"/>
    <w:rsid w:val="001C72AA"/>
    <w:rsid w:val="001D1E70"/>
    <w:rsid w:val="001D5011"/>
    <w:rsid w:val="001D59F8"/>
    <w:rsid w:val="001D6C5A"/>
    <w:rsid w:val="001E0991"/>
    <w:rsid w:val="001E3BB4"/>
    <w:rsid w:val="001E5BB9"/>
    <w:rsid w:val="001E772E"/>
    <w:rsid w:val="001E7F3C"/>
    <w:rsid w:val="001F0AEB"/>
    <w:rsid w:val="001F16AA"/>
    <w:rsid w:val="001F421C"/>
    <w:rsid w:val="001F5BAF"/>
    <w:rsid w:val="001F5C1C"/>
    <w:rsid w:val="001F69B5"/>
    <w:rsid w:val="001F7C8C"/>
    <w:rsid w:val="00200684"/>
    <w:rsid w:val="00200BBD"/>
    <w:rsid w:val="002019BC"/>
    <w:rsid w:val="00202459"/>
    <w:rsid w:val="0020366D"/>
    <w:rsid w:val="002072C5"/>
    <w:rsid w:val="00207C43"/>
    <w:rsid w:val="00207CDF"/>
    <w:rsid w:val="00213F9D"/>
    <w:rsid w:val="00214B8B"/>
    <w:rsid w:val="002209A7"/>
    <w:rsid w:val="00220CAF"/>
    <w:rsid w:val="00220D97"/>
    <w:rsid w:val="002215C6"/>
    <w:rsid w:val="0022202F"/>
    <w:rsid w:val="002220A8"/>
    <w:rsid w:val="00223B9D"/>
    <w:rsid w:val="002245E6"/>
    <w:rsid w:val="00225CFF"/>
    <w:rsid w:val="0022609E"/>
    <w:rsid w:val="00226860"/>
    <w:rsid w:val="00227EA7"/>
    <w:rsid w:val="0023004E"/>
    <w:rsid w:val="00231084"/>
    <w:rsid w:val="00231420"/>
    <w:rsid w:val="00234E3D"/>
    <w:rsid w:val="00235136"/>
    <w:rsid w:val="002352E9"/>
    <w:rsid w:val="002353BD"/>
    <w:rsid w:val="00236E06"/>
    <w:rsid w:val="00236F5C"/>
    <w:rsid w:val="002418D8"/>
    <w:rsid w:val="00242D2B"/>
    <w:rsid w:val="00243B9A"/>
    <w:rsid w:val="002443C8"/>
    <w:rsid w:val="00245790"/>
    <w:rsid w:val="00250504"/>
    <w:rsid w:val="00251A0B"/>
    <w:rsid w:val="0025575E"/>
    <w:rsid w:val="0025729E"/>
    <w:rsid w:val="00260241"/>
    <w:rsid w:val="00262BDD"/>
    <w:rsid w:val="00262D6A"/>
    <w:rsid w:val="00264018"/>
    <w:rsid w:val="002648EE"/>
    <w:rsid w:val="002705B0"/>
    <w:rsid w:val="0027404F"/>
    <w:rsid w:val="002751BD"/>
    <w:rsid w:val="002765E4"/>
    <w:rsid w:val="0027701B"/>
    <w:rsid w:val="00282CC3"/>
    <w:rsid w:val="00282EE0"/>
    <w:rsid w:val="002848E4"/>
    <w:rsid w:val="00284ACF"/>
    <w:rsid w:val="0028579A"/>
    <w:rsid w:val="00286368"/>
    <w:rsid w:val="00286457"/>
    <w:rsid w:val="00286623"/>
    <w:rsid w:val="00287E4D"/>
    <w:rsid w:val="00290A44"/>
    <w:rsid w:val="00291344"/>
    <w:rsid w:val="00291366"/>
    <w:rsid w:val="002937A7"/>
    <w:rsid w:val="00293B1D"/>
    <w:rsid w:val="0029495F"/>
    <w:rsid w:val="0029726B"/>
    <w:rsid w:val="00297486"/>
    <w:rsid w:val="002A289A"/>
    <w:rsid w:val="002A3381"/>
    <w:rsid w:val="002A3D3B"/>
    <w:rsid w:val="002A651D"/>
    <w:rsid w:val="002A70C3"/>
    <w:rsid w:val="002B6A87"/>
    <w:rsid w:val="002B7143"/>
    <w:rsid w:val="002B73A4"/>
    <w:rsid w:val="002C2207"/>
    <w:rsid w:val="002C3270"/>
    <w:rsid w:val="002D20BB"/>
    <w:rsid w:val="002D2AB9"/>
    <w:rsid w:val="002D455F"/>
    <w:rsid w:val="002D6540"/>
    <w:rsid w:val="002E25C8"/>
    <w:rsid w:val="002E2E35"/>
    <w:rsid w:val="002E31C6"/>
    <w:rsid w:val="002E37EC"/>
    <w:rsid w:val="002E4703"/>
    <w:rsid w:val="002E4AD3"/>
    <w:rsid w:val="002E5D74"/>
    <w:rsid w:val="002F18CB"/>
    <w:rsid w:val="002F1B2E"/>
    <w:rsid w:val="002F38EA"/>
    <w:rsid w:val="002F57E6"/>
    <w:rsid w:val="002F62E6"/>
    <w:rsid w:val="002F7FC8"/>
    <w:rsid w:val="00301F90"/>
    <w:rsid w:val="00302E66"/>
    <w:rsid w:val="003036A9"/>
    <w:rsid w:val="00303B6E"/>
    <w:rsid w:val="00304590"/>
    <w:rsid w:val="00304646"/>
    <w:rsid w:val="00304FFC"/>
    <w:rsid w:val="00305B75"/>
    <w:rsid w:val="00305F81"/>
    <w:rsid w:val="003073AA"/>
    <w:rsid w:val="003079D7"/>
    <w:rsid w:val="00307FD7"/>
    <w:rsid w:val="003107D5"/>
    <w:rsid w:val="00313249"/>
    <w:rsid w:val="00317712"/>
    <w:rsid w:val="00317C9F"/>
    <w:rsid w:val="003201CF"/>
    <w:rsid w:val="003259BD"/>
    <w:rsid w:val="00326B98"/>
    <w:rsid w:val="00326DEC"/>
    <w:rsid w:val="00330288"/>
    <w:rsid w:val="00331B06"/>
    <w:rsid w:val="00331C87"/>
    <w:rsid w:val="003326BA"/>
    <w:rsid w:val="00332C5B"/>
    <w:rsid w:val="00333EA2"/>
    <w:rsid w:val="003347BC"/>
    <w:rsid w:val="00337544"/>
    <w:rsid w:val="00337763"/>
    <w:rsid w:val="003407B0"/>
    <w:rsid w:val="00340D73"/>
    <w:rsid w:val="00341565"/>
    <w:rsid w:val="00343272"/>
    <w:rsid w:val="00345578"/>
    <w:rsid w:val="0034569B"/>
    <w:rsid w:val="00346EFF"/>
    <w:rsid w:val="0035060B"/>
    <w:rsid w:val="003506C6"/>
    <w:rsid w:val="003514D4"/>
    <w:rsid w:val="00352882"/>
    <w:rsid w:val="003531CB"/>
    <w:rsid w:val="0035429D"/>
    <w:rsid w:val="00355AF7"/>
    <w:rsid w:val="0035725E"/>
    <w:rsid w:val="00357706"/>
    <w:rsid w:val="00360E99"/>
    <w:rsid w:val="003627FF"/>
    <w:rsid w:val="00362F5F"/>
    <w:rsid w:val="0036339C"/>
    <w:rsid w:val="00365134"/>
    <w:rsid w:val="00365A04"/>
    <w:rsid w:val="0037052A"/>
    <w:rsid w:val="00372641"/>
    <w:rsid w:val="00374AFF"/>
    <w:rsid w:val="003803FA"/>
    <w:rsid w:val="003810A5"/>
    <w:rsid w:val="00382E6A"/>
    <w:rsid w:val="00384210"/>
    <w:rsid w:val="00386D37"/>
    <w:rsid w:val="00386EAC"/>
    <w:rsid w:val="003904A4"/>
    <w:rsid w:val="00390922"/>
    <w:rsid w:val="00390DC1"/>
    <w:rsid w:val="0039432C"/>
    <w:rsid w:val="003946BB"/>
    <w:rsid w:val="00395B93"/>
    <w:rsid w:val="00397266"/>
    <w:rsid w:val="003A18C3"/>
    <w:rsid w:val="003A20E6"/>
    <w:rsid w:val="003A59EA"/>
    <w:rsid w:val="003A7C08"/>
    <w:rsid w:val="003A7DDE"/>
    <w:rsid w:val="003B154A"/>
    <w:rsid w:val="003B1FDB"/>
    <w:rsid w:val="003B3537"/>
    <w:rsid w:val="003B3A17"/>
    <w:rsid w:val="003B3CA0"/>
    <w:rsid w:val="003B6DCB"/>
    <w:rsid w:val="003B6E32"/>
    <w:rsid w:val="003C0527"/>
    <w:rsid w:val="003C094C"/>
    <w:rsid w:val="003C140F"/>
    <w:rsid w:val="003C1D14"/>
    <w:rsid w:val="003C1E7D"/>
    <w:rsid w:val="003C2038"/>
    <w:rsid w:val="003C5080"/>
    <w:rsid w:val="003D069D"/>
    <w:rsid w:val="003D0B65"/>
    <w:rsid w:val="003D1047"/>
    <w:rsid w:val="003D1279"/>
    <w:rsid w:val="003D5A18"/>
    <w:rsid w:val="003D687D"/>
    <w:rsid w:val="003D6F99"/>
    <w:rsid w:val="003D72CF"/>
    <w:rsid w:val="003E0957"/>
    <w:rsid w:val="003E2E6E"/>
    <w:rsid w:val="003E5983"/>
    <w:rsid w:val="003E6314"/>
    <w:rsid w:val="003E796A"/>
    <w:rsid w:val="003E7FE0"/>
    <w:rsid w:val="003F0E3B"/>
    <w:rsid w:val="003F1BC8"/>
    <w:rsid w:val="003F1BFA"/>
    <w:rsid w:val="003F35BE"/>
    <w:rsid w:val="003F479C"/>
    <w:rsid w:val="003F4BE6"/>
    <w:rsid w:val="003F5ADF"/>
    <w:rsid w:val="003F7267"/>
    <w:rsid w:val="003F7E8C"/>
    <w:rsid w:val="00402729"/>
    <w:rsid w:val="00403779"/>
    <w:rsid w:val="004041B1"/>
    <w:rsid w:val="0041035C"/>
    <w:rsid w:val="00410568"/>
    <w:rsid w:val="00413681"/>
    <w:rsid w:val="004167DD"/>
    <w:rsid w:val="00416902"/>
    <w:rsid w:val="0042022E"/>
    <w:rsid w:val="00420819"/>
    <w:rsid w:val="00420849"/>
    <w:rsid w:val="00421207"/>
    <w:rsid w:val="00421D3B"/>
    <w:rsid w:val="00422043"/>
    <w:rsid w:val="00425643"/>
    <w:rsid w:val="00426BAD"/>
    <w:rsid w:val="004300EE"/>
    <w:rsid w:val="0043049A"/>
    <w:rsid w:val="004316FD"/>
    <w:rsid w:val="0043193F"/>
    <w:rsid w:val="00432254"/>
    <w:rsid w:val="00434B4B"/>
    <w:rsid w:val="0043625A"/>
    <w:rsid w:val="004365DB"/>
    <w:rsid w:val="004368D4"/>
    <w:rsid w:val="00436A34"/>
    <w:rsid w:val="0044198F"/>
    <w:rsid w:val="00441A98"/>
    <w:rsid w:val="00442531"/>
    <w:rsid w:val="00444C61"/>
    <w:rsid w:val="004514AB"/>
    <w:rsid w:val="00451C82"/>
    <w:rsid w:val="004521AA"/>
    <w:rsid w:val="004532B7"/>
    <w:rsid w:val="00453B1F"/>
    <w:rsid w:val="00454879"/>
    <w:rsid w:val="004549F0"/>
    <w:rsid w:val="00454C4C"/>
    <w:rsid w:val="004550E3"/>
    <w:rsid w:val="00455A50"/>
    <w:rsid w:val="0045763D"/>
    <w:rsid w:val="00457667"/>
    <w:rsid w:val="00463312"/>
    <w:rsid w:val="00465BB6"/>
    <w:rsid w:val="00470402"/>
    <w:rsid w:val="00470FD3"/>
    <w:rsid w:val="00471A6D"/>
    <w:rsid w:val="004730DF"/>
    <w:rsid w:val="00473A1D"/>
    <w:rsid w:val="00474013"/>
    <w:rsid w:val="0047435E"/>
    <w:rsid w:val="0047525D"/>
    <w:rsid w:val="00481C1E"/>
    <w:rsid w:val="00483FE9"/>
    <w:rsid w:val="00484140"/>
    <w:rsid w:val="004841E3"/>
    <w:rsid w:val="00484248"/>
    <w:rsid w:val="00484E86"/>
    <w:rsid w:val="00486089"/>
    <w:rsid w:val="00486653"/>
    <w:rsid w:val="004873C3"/>
    <w:rsid w:val="00487EFA"/>
    <w:rsid w:val="00491841"/>
    <w:rsid w:val="00492545"/>
    <w:rsid w:val="004928EC"/>
    <w:rsid w:val="00492915"/>
    <w:rsid w:val="004A2142"/>
    <w:rsid w:val="004A2C73"/>
    <w:rsid w:val="004A3D72"/>
    <w:rsid w:val="004A5312"/>
    <w:rsid w:val="004A5B48"/>
    <w:rsid w:val="004A6687"/>
    <w:rsid w:val="004A70C0"/>
    <w:rsid w:val="004A783F"/>
    <w:rsid w:val="004A7B4D"/>
    <w:rsid w:val="004B27F9"/>
    <w:rsid w:val="004B2A7A"/>
    <w:rsid w:val="004B6162"/>
    <w:rsid w:val="004B7266"/>
    <w:rsid w:val="004B7AF1"/>
    <w:rsid w:val="004C0B05"/>
    <w:rsid w:val="004C0EC5"/>
    <w:rsid w:val="004C3081"/>
    <w:rsid w:val="004C4024"/>
    <w:rsid w:val="004C5450"/>
    <w:rsid w:val="004C5EF7"/>
    <w:rsid w:val="004C705A"/>
    <w:rsid w:val="004C7BB0"/>
    <w:rsid w:val="004D1A5D"/>
    <w:rsid w:val="004D221D"/>
    <w:rsid w:val="004D5B86"/>
    <w:rsid w:val="004D64B1"/>
    <w:rsid w:val="004D72F9"/>
    <w:rsid w:val="004E0295"/>
    <w:rsid w:val="004E311A"/>
    <w:rsid w:val="004E7617"/>
    <w:rsid w:val="004E7A5B"/>
    <w:rsid w:val="004F3673"/>
    <w:rsid w:val="004F3A15"/>
    <w:rsid w:val="004F42E6"/>
    <w:rsid w:val="004F49EA"/>
    <w:rsid w:val="00500897"/>
    <w:rsid w:val="00500AC7"/>
    <w:rsid w:val="00500BC3"/>
    <w:rsid w:val="0050174C"/>
    <w:rsid w:val="00502793"/>
    <w:rsid w:val="005032BC"/>
    <w:rsid w:val="005039F9"/>
    <w:rsid w:val="00503BE2"/>
    <w:rsid w:val="00504A1C"/>
    <w:rsid w:val="00505263"/>
    <w:rsid w:val="00506707"/>
    <w:rsid w:val="00506AC8"/>
    <w:rsid w:val="00506B66"/>
    <w:rsid w:val="00510780"/>
    <w:rsid w:val="00511866"/>
    <w:rsid w:val="0051334E"/>
    <w:rsid w:val="00513B18"/>
    <w:rsid w:val="0051492F"/>
    <w:rsid w:val="00515DBA"/>
    <w:rsid w:val="00516A3A"/>
    <w:rsid w:val="005179E8"/>
    <w:rsid w:val="00521159"/>
    <w:rsid w:val="00523975"/>
    <w:rsid w:val="005245CB"/>
    <w:rsid w:val="00524FFA"/>
    <w:rsid w:val="005263E8"/>
    <w:rsid w:val="005268F9"/>
    <w:rsid w:val="005269FF"/>
    <w:rsid w:val="00527489"/>
    <w:rsid w:val="00527681"/>
    <w:rsid w:val="00535A95"/>
    <w:rsid w:val="00540D82"/>
    <w:rsid w:val="005413B9"/>
    <w:rsid w:val="00541CAE"/>
    <w:rsid w:val="00541F42"/>
    <w:rsid w:val="00542513"/>
    <w:rsid w:val="005466F9"/>
    <w:rsid w:val="00547AF9"/>
    <w:rsid w:val="00550564"/>
    <w:rsid w:val="005516FF"/>
    <w:rsid w:val="00552704"/>
    <w:rsid w:val="00553005"/>
    <w:rsid w:val="00555173"/>
    <w:rsid w:val="00557192"/>
    <w:rsid w:val="00557991"/>
    <w:rsid w:val="00561C59"/>
    <w:rsid w:val="0056334A"/>
    <w:rsid w:val="0056399E"/>
    <w:rsid w:val="00571A0D"/>
    <w:rsid w:val="00572AA0"/>
    <w:rsid w:val="00573B8B"/>
    <w:rsid w:val="00575038"/>
    <w:rsid w:val="00580133"/>
    <w:rsid w:val="0058118F"/>
    <w:rsid w:val="00581952"/>
    <w:rsid w:val="00582312"/>
    <w:rsid w:val="00583589"/>
    <w:rsid w:val="005853AD"/>
    <w:rsid w:val="005921F3"/>
    <w:rsid w:val="00592639"/>
    <w:rsid w:val="005928BE"/>
    <w:rsid w:val="00592904"/>
    <w:rsid w:val="00592CCD"/>
    <w:rsid w:val="00593652"/>
    <w:rsid w:val="00594AFC"/>
    <w:rsid w:val="00595CA7"/>
    <w:rsid w:val="005961D2"/>
    <w:rsid w:val="00596456"/>
    <w:rsid w:val="005964B5"/>
    <w:rsid w:val="0059728A"/>
    <w:rsid w:val="00597573"/>
    <w:rsid w:val="005A065C"/>
    <w:rsid w:val="005A34EE"/>
    <w:rsid w:val="005A4D5E"/>
    <w:rsid w:val="005A6B9A"/>
    <w:rsid w:val="005A720E"/>
    <w:rsid w:val="005A76DC"/>
    <w:rsid w:val="005B3EA1"/>
    <w:rsid w:val="005B44D6"/>
    <w:rsid w:val="005B4ABD"/>
    <w:rsid w:val="005B542B"/>
    <w:rsid w:val="005B7349"/>
    <w:rsid w:val="005C0B6A"/>
    <w:rsid w:val="005C1309"/>
    <w:rsid w:val="005C20E6"/>
    <w:rsid w:val="005C308E"/>
    <w:rsid w:val="005C3177"/>
    <w:rsid w:val="005C5EAB"/>
    <w:rsid w:val="005C7E83"/>
    <w:rsid w:val="005D0A9E"/>
    <w:rsid w:val="005D1B6A"/>
    <w:rsid w:val="005D420B"/>
    <w:rsid w:val="005D5C39"/>
    <w:rsid w:val="005E046E"/>
    <w:rsid w:val="005E194C"/>
    <w:rsid w:val="005E574F"/>
    <w:rsid w:val="005E57AD"/>
    <w:rsid w:val="005E692F"/>
    <w:rsid w:val="005F059D"/>
    <w:rsid w:val="005F14BA"/>
    <w:rsid w:val="005F18B5"/>
    <w:rsid w:val="005F18E4"/>
    <w:rsid w:val="005F33D7"/>
    <w:rsid w:val="005F51EA"/>
    <w:rsid w:val="005F7346"/>
    <w:rsid w:val="005F7554"/>
    <w:rsid w:val="005F7A42"/>
    <w:rsid w:val="00600246"/>
    <w:rsid w:val="00603011"/>
    <w:rsid w:val="006040B4"/>
    <w:rsid w:val="006058CC"/>
    <w:rsid w:val="006060F3"/>
    <w:rsid w:val="006123DB"/>
    <w:rsid w:val="006133FC"/>
    <w:rsid w:val="00614F3D"/>
    <w:rsid w:val="0061571F"/>
    <w:rsid w:val="00616F34"/>
    <w:rsid w:val="006220BB"/>
    <w:rsid w:val="0062215F"/>
    <w:rsid w:val="006236DC"/>
    <w:rsid w:val="00624762"/>
    <w:rsid w:val="0062608D"/>
    <w:rsid w:val="00626A9E"/>
    <w:rsid w:val="00626D24"/>
    <w:rsid w:val="00626F71"/>
    <w:rsid w:val="00631065"/>
    <w:rsid w:val="00631FA2"/>
    <w:rsid w:val="00632A97"/>
    <w:rsid w:val="00634679"/>
    <w:rsid w:val="0063582B"/>
    <w:rsid w:val="006373C7"/>
    <w:rsid w:val="00642673"/>
    <w:rsid w:val="00645962"/>
    <w:rsid w:val="00645E64"/>
    <w:rsid w:val="006473AC"/>
    <w:rsid w:val="006517F2"/>
    <w:rsid w:val="00652973"/>
    <w:rsid w:val="00655487"/>
    <w:rsid w:val="00655F7C"/>
    <w:rsid w:val="0065665D"/>
    <w:rsid w:val="00660589"/>
    <w:rsid w:val="006607C6"/>
    <w:rsid w:val="0066081A"/>
    <w:rsid w:val="00661E88"/>
    <w:rsid w:val="0066208D"/>
    <w:rsid w:val="00662A77"/>
    <w:rsid w:val="00662ED3"/>
    <w:rsid w:val="00663052"/>
    <w:rsid w:val="00663C39"/>
    <w:rsid w:val="00663F60"/>
    <w:rsid w:val="006641D9"/>
    <w:rsid w:val="0066431F"/>
    <w:rsid w:val="00666ECD"/>
    <w:rsid w:val="006703A0"/>
    <w:rsid w:val="006714E1"/>
    <w:rsid w:val="00671FB4"/>
    <w:rsid w:val="00675717"/>
    <w:rsid w:val="00675A7D"/>
    <w:rsid w:val="00675FC0"/>
    <w:rsid w:val="006765EB"/>
    <w:rsid w:val="006765F7"/>
    <w:rsid w:val="00676E42"/>
    <w:rsid w:val="0067790B"/>
    <w:rsid w:val="006802B4"/>
    <w:rsid w:val="00680C26"/>
    <w:rsid w:val="00685F76"/>
    <w:rsid w:val="00691215"/>
    <w:rsid w:val="00691342"/>
    <w:rsid w:val="00693257"/>
    <w:rsid w:val="0069419B"/>
    <w:rsid w:val="00694503"/>
    <w:rsid w:val="00697B33"/>
    <w:rsid w:val="006A3336"/>
    <w:rsid w:val="006A42E8"/>
    <w:rsid w:val="006A694A"/>
    <w:rsid w:val="006A6A2B"/>
    <w:rsid w:val="006A7C41"/>
    <w:rsid w:val="006B2153"/>
    <w:rsid w:val="006B2D3D"/>
    <w:rsid w:val="006B46F6"/>
    <w:rsid w:val="006B5165"/>
    <w:rsid w:val="006B5B91"/>
    <w:rsid w:val="006C490D"/>
    <w:rsid w:val="006C50E4"/>
    <w:rsid w:val="006C5A48"/>
    <w:rsid w:val="006D0AB2"/>
    <w:rsid w:val="006D35F7"/>
    <w:rsid w:val="006D3E85"/>
    <w:rsid w:val="006D4F4D"/>
    <w:rsid w:val="006D5FE4"/>
    <w:rsid w:val="006E17BF"/>
    <w:rsid w:val="006E3C3A"/>
    <w:rsid w:val="006E454B"/>
    <w:rsid w:val="006E4A01"/>
    <w:rsid w:val="006E4A95"/>
    <w:rsid w:val="006E5513"/>
    <w:rsid w:val="006E5564"/>
    <w:rsid w:val="006E6880"/>
    <w:rsid w:val="006E7DFE"/>
    <w:rsid w:val="006F08C3"/>
    <w:rsid w:val="006F1215"/>
    <w:rsid w:val="006F458C"/>
    <w:rsid w:val="006F68B5"/>
    <w:rsid w:val="00701989"/>
    <w:rsid w:val="0070199A"/>
    <w:rsid w:val="00703194"/>
    <w:rsid w:val="00703208"/>
    <w:rsid w:val="007035F9"/>
    <w:rsid w:val="007059A8"/>
    <w:rsid w:val="00705B11"/>
    <w:rsid w:val="00705EEC"/>
    <w:rsid w:val="007069E7"/>
    <w:rsid w:val="00706BE0"/>
    <w:rsid w:val="007105CB"/>
    <w:rsid w:val="007138BE"/>
    <w:rsid w:val="00714518"/>
    <w:rsid w:val="00715972"/>
    <w:rsid w:val="007169BD"/>
    <w:rsid w:val="00717F6D"/>
    <w:rsid w:val="007224ED"/>
    <w:rsid w:val="007228C5"/>
    <w:rsid w:val="00724486"/>
    <w:rsid w:val="00724A22"/>
    <w:rsid w:val="007258BA"/>
    <w:rsid w:val="00726C0A"/>
    <w:rsid w:val="00730494"/>
    <w:rsid w:val="0073269A"/>
    <w:rsid w:val="007416F2"/>
    <w:rsid w:val="00741ECC"/>
    <w:rsid w:val="00741FA7"/>
    <w:rsid w:val="007446BD"/>
    <w:rsid w:val="00744BDD"/>
    <w:rsid w:val="00745335"/>
    <w:rsid w:val="00746B79"/>
    <w:rsid w:val="007534AD"/>
    <w:rsid w:val="007559CA"/>
    <w:rsid w:val="00756403"/>
    <w:rsid w:val="00756853"/>
    <w:rsid w:val="0075689B"/>
    <w:rsid w:val="00756B9C"/>
    <w:rsid w:val="00762D34"/>
    <w:rsid w:val="0076300D"/>
    <w:rsid w:val="00763204"/>
    <w:rsid w:val="00763746"/>
    <w:rsid w:val="00763D2A"/>
    <w:rsid w:val="00763EB7"/>
    <w:rsid w:val="00766DB2"/>
    <w:rsid w:val="0077272D"/>
    <w:rsid w:val="00773EB8"/>
    <w:rsid w:val="007744B7"/>
    <w:rsid w:val="007765E7"/>
    <w:rsid w:val="0077775D"/>
    <w:rsid w:val="00780199"/>
    <w:rsid w:val="0078031F"/>
    <w:rsid w:val="00782641"/>
    <w:rsid w:val="00783E43"/>
    <w:rsid w:val="00786235"/>
    <w:rsid w:val="007863F4"/>
    <w:rsid w:val="00790126"/>
    <w:rsid w:val="0079062F"/>
    <w:rsid w:val="007925F2"/>
    <w:rsid w:val="00794676"/>
    <w:rsid w:val="00797677"/>
    <w:rsid w:val="007A1118"/>
    <w:rsid w:val="007A1DB3"/>
    <w:rsid w:val="007A3077"/>
    <w:rsid w:val="007A3D6E"/>
    <w:rsid w:val="007A4FB1"/>
    <w:rsid w:val="007A5910"/>
    <w:rsid w:val="007A6AC7"/>
    <w:rsid w:val="007A6F78"/>
    <w:rsid w:val="007B3871"/>
    <w:rsid w:val="007B3CF6"/>
    <w:rsid w:val="007B3DE2"/>
    <w:rsid w:val="007B725F"/>
    <w:rsid w:val="007C09CD"/>
    <w:rsid w:val="007C143D"/>
    <w:rsid w:val="007C2245"/>
    <w:rsid w:val="007C315E"/>
    <w:rsid w:val="007C3DB7"/>
    <w:rsid w:val="007C4658"/>
    <w:rsid w:val="007C48BA"/>
    <w:rsid w:val="007C4CEA"/>
    <w:rsid w:val="007C68A7"/>
    <w:rsid w:val="007C7528"/>
    <w:rsid w:val="007D1875"/>
    <w:rsid w:val="007D294A"/>
    <w:rsid w:val="007D5B47"/>
    <w:rsid w:val="007D625F"/>
    <w:rsid w:val="007D6701"/>
    <w:rsid w:val="007E1A45"/>
    <w:rsid w:val="007E257B"/>
    <w:rsid w:val="007E26E5"/>
    <w:rsid w:val="007E3410"/>
    <w:rsid w:val="007E66DB"/>
    <w:rsid w:val="007E7752"/>
    <w:rsid w:val="007E7DC4"/>
    <w:rsid w:val="007F0E8B"/>
    <w:rsid w:val="007F237E"/>
    <w:rsid w:val="007F303D"/>
    <w:rsid w:val="007F5102"/>
    <w:rsid w:val="007F5318"/>
    <w:rsid w:val="007F6585"/>
    <w:rsid w:val="007F6F0F"/>
    <w:rsid w:val="007F79DD"/>
    <w:rsid w:val="00800559"/>
    <w:rsid w:val="00802043"/>
    <w:rsid w:val="00803577"/>
    <w:rsid w:val="00803F7C"/>
    <w:rsid w:val="008050B8"/>
    <w:rsid w:val="00806DDE"/>
    <w:rsid w:val="008078E9"/>
    <w:rsid w:val="0081047D"/>
    <w:rsid w:val="00811184"/>
    <w:rsid w:val="00814D2C"/>
    <w:rsid w:val="00815C16"/>
    <w:rsid w:val="00816117"/>
    <w:rsid w:val="00822417"/>
    <w:rsid w:val="008226AE"/>
    <w:rsid w:val="00823905"/>
    <w:rsid w:val="00825571"/>
    <w:rsid w:val="0082591D"/>
    <w:rsid w:val="008260A9"/>
    <w:rsid w:val="0082726C"/>
    <w:rsid w:val="00831406"/>
    <w:rsid w:val="0083176D"/>
    <w:rsid w:val="00831C7A"/>
    <w:rsid w:val="008321DB"/>
    <w:rsid w:val="0083295A"/>
    <w:rsid w:val="00840252"/>
    <w:rsid w:val="008403B6"/>
    <w:rsid w:val="00841004"/>
    <w:rsid w:val="00841758"/>
    <w:rsid w:val="00841827"/>
    <w:rsid w:val="008446E7"/>
    <w:rsid w:val="00844FBD"/>
    <w:rsid w:val="008503B9"/>
    <w:rsid w:val="00851439"/>
    <w:rsid w:val="008523BC"/>
    <w:rsid w:val="008524D1"/>
    <w:rsid w:val="00852F3C"/>
    <w:rsid w:val="008539B2"/>
    <w:rsid w:val="00857794"/>
    <w:rsid w:val="00857FE0"/>
    <w:rsid w:val="00860E18"/>
    <w:rsid w:val="008620B8"/>
    <w:rsid w:val="0086241A"/>
    <w:rsid w:val="00862B74"/>
    <w:rsid w:val="00864935"/>
    <w:rsid w:val="00864AC0"/>
    <w:rsid w:val="00865658"/>
    <w:rsid w:val="00865B00"/>
    <w:rsid w:val="00866E07"/>
    <w:rsid w:val="0087114A"/>
    <w:rsid w:val="0087155C"/>
    <w:rsid w:val="00871E62"/>
    <w:rsid w:val="00872430"/>
    <w:rsid w:val="008727F3"/>
    <w:rsid w:val="0087486C"/>
    <w:rsid w:val="0087492C"/>
    <w:rsid w:val="00874E07"/>
    <w:rsid w:val="008763F2"/>
    <w:rsid w:val="00876F38"/>
    <w:rsid w:val="00877C01"/>
    <w:rsid w:val="00883D5C"/>
    <w:rsid w:val="00884366"/>
    <w:rsid w:val="00885BD9"/>
    <w:rsid w:val="0088658F"/>
    <w:rsid w:val="00893B85"/>
    <w:rsid w:val="00894746"/>
    <w:rsid w:val="00895018"/>
    <w:rsid w:val="00895711"/>
    <w:rsid w:val="008A1AB0"/>
    <w:rsid w:val="008A28AF"/>
    <w:rsid w:val="008A3798"/>
    <w:rsid w:val="008A42E6"/>
    <w:rsid w:val="008A46F0"/>
    <w:rsid w:val="008A62EB"/>
    <w:rsid w:val="008A7D78"/>
    <w:rsid w:val="008B04AB"/>
    <w:rsid w:val="008B0AD4"/>
    <w:rsid w:val="008B11B8"/>
    <w:rsid w:val="008B1A3F"/>
    <w:rsid w:val="008B205A"/>
    <w:rsid w:val="008B2BCA"/>
    <w:rsid w:val="008B4B0A"/>
    <w:rsid w:val="008B67D6"/>
    <w:rsid w:val="008B6F42"/>
    <w:rsid w:val="008B76A0"/>
    <w:rsid w:val="008C05FE"/>
    <w:rsid w:val="008C0911"/>
    <w:rsid w:val="008C1159"/>
    <w:rsid w:val="008C56CE"/>
    <w:rsid w:val="008C5F57"/>
    <w:rsid w:val="008D03BF"/>
    <w:rsid w:val="008D0C8A"/>
    <w:rsid w:val="008D11ED"/>
    <w:rsid w:val="008D13FD"/>
    <w:rsid w:val="008D1DA7"/>
    <w:rsid w:val="008D2C96"/>
    <w:rsid w:val="008D5420"/>
    <w:rsid w:val="008E0F01"/>
    <w:rsid w:val="008E3FB3"/>
    <w:rsid w:val="008E446C"/>
    <w:rsid w:val="008E5D24"/>
    <w:rsid w:val="008F0372"/>
    <w:rsid w:val="008F0EDE"/>
    <w:rsid w:val="008F2C11"/>
    <w:rsid w:val="008F2E55"/>
    <w:rsid w:val="008F3183"/>
    <w:rsid w:val="008F34FB"/>
    <w:rsid w:val="008F5839"/>
    <w:rsid w:val="009008FA"/>
    <w:rsid w:val="00900E9E"/>
    <w:rsid w:val="00904760"/>
    <w:rsid w:val="00904A0E"/>
    <w:rsid w:val="00906198"/>
    <w:rsid w:val="00906A1F"/>
    <w:rsid w:val="00906B79"/>
    <w:rsid w:val="00907C57"/>
    <w:rsid w:val="00910800"/>
    <w:rsid w:val="00911972"/>
    <w:rsid w:val="0091267D"/>
    <w:rsid w:val="00912FE2"/>
    <w:rsid w:val="009135F0"/>
    <w:rsid w:val="00914C63"/>
    <w:rsid w:val="009151C0"/>
    <w:rsid w:val="00916346"/>
    <w:rsid w:val="00917152"/>
    <w:rsid w:val="00921766"/>
    <w:rsid w:val="00921B4D"/>
    <w:rsid w:val="00924720"/>
    <w:rsid w:val="00925AC4"/>
    <w:rsid w:val="00927306"/>
    <w:rsid w:val="00930A4C"/>
    <w:rsid w:val="00933209"/>
    <w:rsid w:val="009347FA"/>
    <w:rsid w:val="00935A93"/>
    <w:rsid w:val="00942777"/>
    <w:rsid w:val="009446FE"/>
    <w:rsid w:val="00944A2F"/>
    <w:rsid w:val="00944C0D"/>
    <w:rsid w:val="0094535D"/>
    <w:rsid w:val="00946F74"/>
    <w:rsid w:val="0095024A"/>
    <w:rsid w:val="00951FFA"/>
    <w:rsid w:val="00952569"/>
    <w:rsid w:val="00953B93"/>
    <w:rsid w:val="0095657D"/>
    <w:rsid w:val="00957B95"/>
    <w:rsid w:val="00961641"/>
    <w:rsid w:val="00961C08"/>
    <w:rsid w:val="00961D17"/>
    <w:rsid w:val="00962E93"/>
    <w:rsid w:val="00965639"/>
    <w:rsid w:val="00966554"/>
    <w:rsid w:val="00967BAE"/>
    <w:rsid w:val="009703DE"/>
    <w:rsid w:val="00970D80"/>
    <w:rsid w:val="00971892"/>
    <w:rsid w:val="00974474"/>
    <w:rsid w:val="00976215"/>
    <w:rsid w:val="00976639"/>
    <w:rsid w:val="00976AE6"/>
    <w:rsid w:val="009777D2"/>
    <w:rsid w:val="00977DE2"/>
    <w:rsid w:val="009806FA"/>
    <w:rsid w:val="00980C49"/>
    <w:rsid w:val="009812A6"/>
    <w:rsid w:val="009815B2"/>
    <w:rsid w:val="00981B3F"/>
    <w:rsid w:val="00983258"/>
    <w:rsid w:val="00986BE5"/>
    <w:rsid w:val="00990909"/>
    <w:rsid w:val="009914BD"/>
    <w:rsid w:val="00991BA5"/>
    <w:rsid w:val="0099220D"/>
    <w:rsid w:val="00994F77"/>
    <w:rsid w:val="0099533D"/>
    <w:rsid w:val="0099668F"/>
    <w:rsid w:val="00996724"/>
    <w:rsid w:val="00996EA0"/>
    <w:rsid w:val="009979D6"/>
    <w:rsid w:val="009A0474"/>
    <w:rsid w:val="009A1967"/>
    <w:rsid w:val="009A3535"/>
    <w:rsid w:val="009A4267"/>
    <w:rsid w:val="009A7DEF"/>
    <w:rsid w:val="009B01AD"/>
    <w:rsid w:val="009B0459"/>
    <w:rsid w:val="009B0C3E"/>
    <w:rsid w:val="009B150F"/>
    <w:rsid w:val="009B2C94"/>
    <w:rsid w:val="009B3F9B"/>
    <w:rsid w:val="009B4A4D"/>
    <w:rsid w:val="009B56D5"/>
    <w:rsid w:val="009B580D"/>
    <w:rsid w:val="009B5CBF"/>
    <w:rsid w:val="009C0AEF"/>
    <w:rsid w:val="009C13EF"/>
    <w:rsid w:val="009C4E57"/>
    <w:rsid w:val="009C5064"/>
    <w:rsid w:val="009D3744"/>
    <w:rsid w:val="009D3B0F"/>
    <w:rsid w:val="009D56CA"/>
    <w:rsid w:val="009D5F13"/>
    <w:rsid w:val="009D5F31"/>
    <w:rsid w:val="009D6099"/>
    <w:rsid w:val="009D7324"/>
    <w:rsid w:val="009E142C"/>
    <w:rsid w:val="009E25B2"/>
    <w:rsid w:val="009E52AF"/>
    <w:rsid w:val="009E545B"/>
    <w:rsid w:val="009F2D76"/>
    <w:rsid w:val="009F5628"/>
    <w:rsid w:val="009F5804"/>
    <w:rsid w:val="009F7675"/>
    <w:rsid w:val="009F7B54"/>
    <w:rsid w:val="009F7B67"/>
    <w:rsid w:val="00A047FA"/>
    <w:rsid w:val="00A0635F"/>
    <w:rsid w:val="00A0741E"/>
    <w:rsid w:val="00A11107"/>
    <w:rsid w:val="00A122D4"/>
    <w:rsid w:val="00A13780"/>
    <w:rsid w:val="00A13C1F"/>
    <w:rsid w:val="00A1425D"/>
    <w:rsid w:val="00A16B3E"/>
    <w:rsid w:val="00A16C66"/>
    <w:rsid w:val="00A17204"/>
    <w:rsid w:val="00A17272"/>
    <w:rsid w:val="00A177AB"/>
    <w:rsid w:val="00A23AAD"/>
    <w:rsid w:val="00A24566"/>
    <w:rsid w:val="00A261CD"/>
    <w:rsid w:val="00A2677A"/>
    <w:rsid w:val="00A26DD3"/>
    <w:rsid w:val="00A26E4C"/>
    <w:rsid w:val="00A27B95"/>
    <w:rsid w:val="00A312A6"/>
    <w:rsid w:val="00A313FC"/>
    <w:rsid w:val="00A32760"/>
    <w:rsid w:val="00A32DC0"/>
    <w:rsid w:val="00A32F53"/>
    <w:rsid w:val="00A33138"/>
    <w:rsid w:val="00A35EE6"/>
    <w:rsid w:val="00A36319"/>
    <w:rsid w:val="00A41C25"/>
    <w:rsid w:val="00A42E8C"/>
    <w:rsid w:val="00A44643"/>
    <w:rsid w:val="00A45716"/>
    <w:rsid w:val="00A46ABB"/>
    <w:rsid w:val="00A46F93"/>
    <w:rsid w:val="00A4707C"/>
    <w:rsid w:val="00A47A54"/>
    <w:rsid w:val="00A47F32"/>
    <w:rsid w:val="00A55332"/>
    <w:rsid w:val="00A55611"/>
    <w:rsid w:val="00A55725"/>
    <w:rsid w:val="00A55EA6"/>
    <w:rsid w:val="00A602AE"/>
    <w:rsid w:val="00A61DD1"/>
    <w:rsid w:val="00A62549"/>
    <w:rsid w:val="00A64126"/>
    <w:rsid w:val="00A650EC"/>
    <w:rsid w:val="00A66AF7"/>
    <w:rsid w:val="00A66C28"/>
    <w:rsid w:val="00A70584"/>
    <w:rsid w:val="00A706F4"/>
    <w:rsid w:val="00A723AA"/>
    <w:rsid w:val="00A736A6"/>
    <w:rsid w:val="00A769B1"/>
    <w:rsid w:val="00A76E32"/>
    <w:rsid w:val="00A77D06"/>
    <w:rsid w:val="00A800E0"/>
    <w:rsid w:val="00A804B8"/>
    <w:rsid w:val="00A804FC"/>
    <w:rsid w:val="00A81A8F"/>
    <w:rsid w:val="00A83545"/>
    <w:rsid w:val="00A86528"/>
    <w:rsid w:val="00A875F8"/>
    <w:rsid w:val="00A877A9"/>
    <w:rsid w:val="00A920F3"/>
    <w:rsid w:val="00A95A12"/>
    <w:rsid w:val="00A95D88"/>
    <w:rsid w:val="00A962CD"/>
    <w:rsid w:val="00A97BB0"/>
    <w:rsid w:val="00AA07B6"/>
    <w:rsid w:val="00AA13D2"/>
    <w:rsid w:val="00AA221F"/>
    <w:rsid w:val="00AA271D"/>
    <w:rsid w:val="00AA30D9"/>
    <w:rsid w:val="00AA5FCC"/>
    <w:rsid w:val="00AA797D"/>
    <w:rsid w:val="00AA7B81"/>
    <w:rsid w:val="00AB0010"/>
    <w:rsid w:val="00AB0E26"/>
    <w:rsid w:val="00AB15B6"/>
    <w:rsid w:val="00AB186E"/>
    <w:rsid w:val="00AB22BB"/>
    <w:rsid w:val="00AB2446"/>
    <w:rsid w:val="00AB2DDF"/>
    <w:rsid w:val="00AB2F63"/>
    <w:rsid w:val="00AB3B9E"/>
    <w:rsid w:val="00AB40E0"/>
    <w:rsid w:val="00AB5523"/>
    <w:rsid w:val="00AB778F"/>
    <w:rsid w:val="00AB7C4B"/>
    <w:rsid w:val="00AC0AAB"/>
    <w:rsid w:val="00AC15EA"/>
    <w:rsid w:val="00AC29F1"/>
    <w:rsid w:val="00AC3824"/>
    <w:rsid w:val="00AC6979"/>
    <w:rsid w:val="00AC6A05"/>
    <w:rsid w:val="00AC7669"/>
    <w:rsid w:val="00AD4072"/>
    <w:rsid w:val="00AD4ACD"/>
    <w:rsid w:val="00AD53D1"/>
    <w:rsid w:val="00AD5660"/>
    <w:rsid w:val="00AD5679"/>
    <w:rsid w:val="00AD5C42"/>
    <w:rsid w:val="00AD642E"/>
    <w:rsid w:val="00AD6765"/>
    <w:rsid w:val="00AD6AAC"/>
    <w:rsid w:val="00AD6EC1"/>
    <w:rsid w:val="00AD7BB4"/>
    <w:rsid w:val="00AD7D67"/>
    <w:rsid w:val="00AE27D8"/>
    <w:rsid w:val="00AE33CC"/>
    <w:rsid w:val="00AE497B"/>
    <w:rsid w:val="00AE4E4E"/>
    <w:rsid w:val="00AE563B"/>
    <w:rsid w:val="00AE5CCC"/>
    <w:rsid w:val="00AE62BB"/>
    <w:rsid w:val="00AE6605"/>
    <w:rsid w:val="00AE6677"/>
    <w:rsid w:val="00AE7397"/>
    <w:rsid w:val="00AF626C"/>
    <w:rsid w:val="00AF7203"/>
    <w:rsid w:val="00AF7E10"/>
    <w:rsid w:val="00B0320E"/>
    <w:rsid w:val="00B03EBA"/>
    <w:rsid w:val="00B04731"/>
    <w:rsid w:val="00B079D1"/>
    <w:rsid w:val="00B14A06"/>
    <w:rsid w:val="00B17586"/>
    <w:rsid w:val="00B179F0"/>
    <w:rsid w:val="00B210BF"/>
    <w:rsid w:val="00B2568F"/>
    <w:rsid w:val="00B26065"/>
    <w:rsid w:val="00B30B94"/>
    <w:rsid w:val="00B30C2D"/>
    <w:rsid w:val="00B31E90"/>
    <w:rsid w:val="00B32F27"/>
    <w:rsid w:val="00B33FC8"/>
    <w:rsid w:val="00B35252"/>
    <w:rsid w:val="00B36AFC"/>
    <w:rsid w:val="00B37895"/>
    <w:rsid w:val="00B420F8"/>
    <w:rsid w:val="00B4252F"/>
    <w:rsid w:val="00B4334A"/>
    <w:rsid w:val="00B434C1"/>
    <w:rsid w:val="00B45420"/>
    <w:rsid w:val="00B46D8F"/>
    <w:rsid w:val="00B50172"/>
    <w:rsid w:val="00B50281"/>
    <w:rsid w:val="00B53A52"/>
    <w:rsid w:val="00B5456F"/>
    <w:rsid w:val="00B548B6"/>
    <w:rsid w:val="00B548FC"/>
    <w:rsid w:val="00B552CB"/>
    <w:rsid w:val="00B568A7"/>
    <w:rsid w:val="00B610CC"/>
    <w:rsid w:val="00B63AD3"/>
    <w:rsid w:val="00B64639"/>
    <w:rsid w:val="00B64708"/>
    <w:rsid w:val="00B658F1"/>
    <w:rsid w:val="00B6612F"/>
    <w:rsid w:val="00B666A7"/>
    <w:rsid w:val="00B66738"/>
    <w:rsid w:val="00B6709A"/>
    <w:rsid w:val="00B67FF7"/>
    <w:rsid w:val="00B722FD"/>
    <w:rsid w:val="00B72458"/>
    <w:rsid w:val="00B74D84"/>
    <w:rsid w:val="00B76E79"/>
    <w:rsid w:val="00B815EB"/>
    <w:rsid w:val="00B82EF2"/>
    <w:rsid w:val="00B83841"/>
    <w:rsid w:val="00B84CC8"/>
    <w:rsid w:val="00B867C0"/>
    <w:rsid w:val="00B86912"/>
    <w:rsid w:val="00B86E24"/>
    <w:rsid w:val="00B87BAF"/>
    <w:rsid w:val="00B920F4"/>
    <w:rsid w:val="00B92956"/>
    <w:rsid w:val="00B941F5"/>
    <w:rsid w:val="00B95914"/>
    <w:rsid w:val="00B968AD"/>
    <w:rsid w:val="00B97352"/>
    <w:rsid w:val="00BA0593"/>
    <w:rsid w:val="00BA0FA4"/>
    <w:rsid w:val="00BA0FB8"/>
    <w:rsid w:val="00BA15FF"/>
    <w:rsid w:val="00BA38DA"/>
    <w:rsid w:val="00BA46FA"/>
    <w:rsid w:val="00BA4CDE"/>
    <w:rsid w:val="00BA6DFB"/>
    <w:rsid w:val="00BA7C20"/>
    <w:rsid w:val="00BB1028"/>
    <w:rsid w:val="00BB29A1"/>
    <w:rsid w:val="00BB3D90"/>
    <w:rsid w:val="00BB4EBE"/>
    <w:rsid w:val="00BB5198"/>
    <w:rsid w:val="00BB6982"/>
    <w:rsid w:val="00BB7F28"/>
    <w:rsid w:val="00BC019D"/>
    <w:rsid w:val="00BC0342"/>
    <w:rsid w:val="00BC07AE"/>
    <w:rsid w:val="00BC0AE6"/>
    <w:rsid w:val="00BC2FD4"/>
    <w:rsid w:val="00BC6666"/>
    <w:rsid w:val="00BC7B7D"/>
    <w:rsid w:val="00BD4FC5"/>
    <w:rsid w:val="00BD5678"/>
    <w:rsid w:val="00BE081C"/>
    <w:rsid w:val="00BE1285"/>
    <w:rsid w:val="00BE1C98"/>
    <w:rsid w:val="00BE2821"/>
    <w:rsid w:val="00BE6BD0"/>
    <w:rsid w:val="00BE6F3C"/>
    <w:rsid w:val="00BE7786"/>
    <w:rsid w:val="00BE7D55"/>
    <w:rsid w:val="00BF12B4"/>
    <w:rsid w:val="00BF2D48"/>
    <w:rsid w:val="00BF3B68"/>
    <w:rsid w:val="00BF40BC"/>
    <w:rsid w:val="00BF5D84"/>
    <w:rsid w:val="00BF61B7"/>
    <w:rsid w:val="00C01B27"/>
    <w:rsid w:val="00C01FF0"/>
    <w:rsid w:val="00C02558"/>
    <w:rsid w:val="00C050CE"/>
    <w:rsid w:val="00C05B52"/>
    <w:rsid w:val="00C05BE1"/>
    <w:rsid w:val="00C05F60"/>
    <w:rsid w:val="00C06C01"/>
    <w:rsid w:val="00C076B9"/>
    <w:rsid w:val="00C10349"/>
    <w:rsid w:val="00C12C1E"/>
    <w:rsid w:val="00C15121"/>
    <w:rsid w:val="00C16233"/>
    <w:rsid w:val="00C16497"/>
    <w:rsid w:val="00C16CAE"/>
    <w:rsid w:val="00C16F1A"/>
    <w:rsid w:val="00C17881"/>
    <w:rsid w:val="00C20117"/>
    <w:rsid w:val="00C220B7"/>
    <w:rsid w:val="00C257C5"/>
    <w:rsid w:val="00C27172"/>
    <w:rsid w:val="00C2731C"/>
    <w:rsid w:val="00C31129"/>
    <w:rsid w:val="00C343B9"/>
    <w:rsid w:val="00C3512A"/>
    <w:rsid w:val="00C35673"/>
    <w:rsid w:val="00C35BC1"/>
    <w:rsid w:val="00C36D76"/>
    <w:rsid w:val="00C37FAC"/>
    <w:rsid w:val="00C4337F"/>
    <w:rsid w:val="00C43769"/>
    <w:rsid w:val="00C43A0F"/>
    <w:rsid w:val="00C43B41"/>
    <w:rsid w:val="00C4466F"/>
    <w:rsid w:val="00C44D18"/>
    <w:rsid w:val="00C46CDB"/>
    <w:rsid w:val="00C471ED"/>
    <w:rsid w:val="00C47BE9"/>
    <w:rsid w:val="00C508C9"/>
    <w:rsid w:val="00C50E62"/>
    <w:rsid w:val="00C52416"/>
    <w:rsid w:val="00C54C71"/>
    <w:rsid w:val="00C61982"/>
    <w:rsid w:val="00C6227B"/>
    <w:rsid w:val="00C62F7D"/>
    <w:rsid w:val="00C657BD"/>
    <w:rsid w:val="00C72AD4"/>
    <w:rsid w:val="00C730F5"/>
    <w:rsid w:val="00C739FE"/>
    <w:rsid w:val="00C7696D"/>
    <w:rsid w:val="00C772AA"/>
    <w:rsid w:val="00C77B5F"/>
    <w:rsid w:val="00C80626"/>
    <w:rsid w:val="00C807A5"/>
    <w:rsid w:val="00C81E28"/>
    <w:rsid w:val="00C82A11"/>
    <w:rsid w:val="00C84031"/>
    <w:rsid w:val="00C9172B"/>
    <w:rsid w:val="00C93A8A"/>
    <w:rsid w:val="00C961EA"/>
    <w:rsid w:val="00CA0554"/>
    <w:rsid w:val="00CA15D4"/>
    <w:rsid w:val="00CA22F1"/>
    <w:rsid w:val="00CA3B77"/>
    <w:rsid w:val="00CA5AD3"/>
    <w:rsid w:val="00CA678A"/>
    <w:rsid w:val="00CA70A8"/>
    <w:rsid w:val="00CA753A"/>
    <w:rsid w:val="00CB0804"/>
    <w:rsid w:val="00CB1855"/>
    <w:rsid w:val="00CB1ABF"/>
    <w:rsid w:val="00CB369D"/>
    <w:rsid w:val="00CB43C5"/>
    <w:rsid w:val="00CC11CB"/>
    <w:rsid w:val="00CC16FB"/>
    <w:rsid w:val="00CC3BD5"/>
    <w:rsid w:val="00CC4C45"/>
    <w:rsid w:val="00CC566F"/>
    <w:rsid w:val="00CD0A94"/>
    <w:rsid w:val="00CD5FBB"/>
    <w:rsid w:val="00CD6D37"/>
    <w:rsid w:val="00CE0099"/>
    <w:rsid w:val="00CE10A3"/>
    <w:rsid w:val="00CE454B"/>
    <w:rsid w:val="00CE4624"/>
    <w:rsid w:val="00CE4EE0"/>
    <w:rsid w:val="00CE6609"/>
    <w:rsid w:val="00CE6652"/>
    <w:rsid w:val="00CE666E"/>
    <w:rsid w:val="00CE6C99"/>
    <w:rsid w:val="00CE78E5"/>
    <w:rsid w:val="00CF0852"/>
    <w:rsid w:val="00CF1F74"/>
    <w:rsid w:val="00CF2298"/>
    <w:rsid w:val="00CF38F8"/>
    <w:rsid w:val="00CF5B28"/>
    <w:rsid w:val="00CF728A"/>
    <w:rsid w:val="00D00064"/>
    <w:rsid w:val="00D006DD"/>
    <w:rsid w:val="00D01AB2"/>
    <w:rsid w:val="00D01C82"/>
    <w:rsid w:val="00D02696"/>
    <w:rsid w:val="00D056B0"/>
    <w:rsid w:val="00D057C3"/>
    <w:rsid w:val="00D0596C"/>
    <w:rsid w:val="00D100D8"/>
    <w:rsid w:val="00D10361"/>
    <w:rsid w:val="00D10C95"/>
    <w:rsid w:val="00D13A81"/>
    <w:rsid w:val="00D152FE"/>
    <w:rsid w:val="00D21457"/>
    <w:rsid w:val="00D22E7B"/>
    <w:rsid w:val="00D260E0"/>
    <w:rsid w:val="00D265BE"/>
    <w:rsid w:val="00D26990"/>
    <w:rsid w:val="00D26C1F"/>
    <w:rsid w:val="00D2789B"/>
    <w:rsid w:val="00D351F5"/>
    <w:rsid w:val="00D4077E"/>
    <w:rsid w:val="00D41222"/>
    <w:rsid w:val="00D450CE"/>
    <w:rsid w:val="00D517B1"/>
    <w:rsid w:val="00D5407B"/>
    <w:rsid w:val="00D54256"/>
    <w:rsid w:val="00D54F44"/>
    <w:rsid w:val="00D55C30"/>
    <w:rsid w:val="00D55C66"/>
    <w:rsid w:val="00D56536"/>
    <w:rsid w:val="00D62EFF"/>
    <w:rsid w:val="00D63EF3"/>
    <w:rsid w:val="00D647B5"/>
    <w:rsid w:val="00D65704"/>
    <w:rsid w:val="00D67F42"/>
    <w:rsid w:val="00D73652"/>
    <w:rsid w:val="00D743E5"/>
    <w:rsid w:val="00D776A6"/>
    <w:rsid w:val="00D77AE7"/>
    <w:rsid w:val="00D80A9D"/>
    <w:rsid w:val="00D813F9"/>
    <w:rsid w:val="00D816F5"/>
    <w:rsid w:val="00D82613"/>
    <w:rsid w:val="00D82C48"/>
    <w:rsid w:val="00D84A5E"/>
    <w:rsid w:val="00D84CF3"/>
    <w:rsid w:val="00D85FE5"/>
    <w:rsid w:val="00D86ED2"/>
    <w:rsid w:val="00D91BA6"/>
    <w:rsid w:val="00D92FF6"/>
    <w:rsid w:val="00D9352D"/>
    <w:rsid w:val="00D947F9"/>
    <w:rsid w:val="00D95D32"/>
    <w:rsid w:val="00DA1796"/>
    <w:rsid w:val="00DA5C27"/>
    <w:rsid w:val="00DA6724"/>
    <w:rsid w:val="00DA7E20"/>
    <w:rsid w:val="00DB1571"/>
    <w:rsid w:val="00DB30D1"/>
    <w:rsid w:val="00DB51F1"/>
    <w:rsid w:val="00DB5994"/>
    <w:rsid w:val="00DB5C0A"/>
    <w:rsid w:val="00DB6DC4"/>
    <w:rsid w:val="00DC0676"/>
    <w:rsid w:val="00DC109B"/>
    <w:rsid w:val="00DC1352"/>
    <w:rsid w:val="00DC183E"/>
    <w:rsid w:val="00DC240E"/>
    <w:rsid w:val="00DC36E4"/>
    <w:rsid w:val="00DC3AE0"/>
    <w:rsid w:val="00DC54C8"/>
    <w:rsid w:val="00DC7C1A"/>
    <w:rsid w:val="00DC7C5C"/>
    <w:rsid w:val="00DD38A8"/>
    <w:rsid w:val="00DD3E7F"/>
    <w:rsid w:val="00DD6C46"/>
    <w:rsid w:val="00DD75DC"/>
    <w:rsid w:val="00DD7FBD"/>
    <w:rsid w:val="00DE0704"/>
    <w:rsid w:val="00DE0939"/>
    <w:rsid w:val="00DE24FB"/>
    <w:rsid w:val="00DE2844"/>
    <w:rsid w:val="00DE38C5"/>
    <w:rsid w:val="00DE4100"/>
    <w:rsid w:val="00DE60F2"/>
    <w:rsid w:val="00DE6E8D"/>
    <w:rsid w:val="00DE7192"/>
    <w:rsid w:val="00DE722B"/>
    <w:rsid w:val="00DE7A6B"/>
    <w:rsid w:val="00DF0034"/>
    <w:rsid w:val="00DF030C"/>
    <w:rsid w:val="00DF068B"/>
    <w:rsid w:val="00DF0DA5"/>
    <w:rsid w:val="00DF0EBC"/>
    <w:rsid w:val="00DF1C48"/>
    <w:rsid w:val="00DF3550"/>
    <w:rsid w:val="00DF693C"/>
    <w:rsid w:val="00DF722A"/>
    <w:rsid w:val="00DF7334"/>
    <w:rsid w:val="00E000FE"/>
    <w:rsid w:val="00E0012A"/>
    <w:rsid w:val="00E0023C"/>
    <w:rsid w:val="00E01DF5"/>
    <w:rsid w:val="00E040E7"/>
    <w:rsid w:val="00E04455"/>
    <w:rsid w:val="00E04841"/>
    <w:rsid w:val="00E04B19"/>
    <w:rsid w:val="00E06208"/>
    <w:rsid w:val="00E06519"/>
    <w:rsid w:val="00E07B9C"/>
    <w:rsid w:val="00E10B34"/>
    <w:rsid w:val="00E10D9D"/>
    <w:rsid w:val="00E11AB6"/>
    <w:rsid w:val="00E12FE5"/>
    <w:rsid w:val="00E1342C"/>
    <w:rsid w:val="00E1637F"/>
    <w:rsid w:val="00E16635"/>
    <w:rsid w:val="00E23B78"/>
    <w:rsid w:val="00E23E5C"/>
    <w:rsid w:val="00E23FE1"/>
    <w:rsid w:val="00E240F8"/>
    <w:rsid w:val="00E24792"/>
    <w:rsid w:val="00E26DEC"/>
    <w:rsid w:val="00E311CF"/>
    <w:rsid w:val="00E31B9D"/>
    <w:rsid w:val="00E34C49"/>
    <w:rsid w:val="00E36550"/>
    <w:rsid w:val="00E36FA4"/>
    <w:rsid w:val="00E37B1E"/>
    <w:rsid w:val="00E40533"/>
    <w:rsid w:val="00E408B9"/>
    <w:rsid w:val="00E41AC7"/>
    <w:rsid w:val="00E43CD3"/>
    <w:rsid w:val="00E45A3B"/>
    <w:rsid w:val="00E45CCE"/>
    <w:rsid w:val="00E45DCB"/>
    <w:rsid w:val="00E46407"/>
    <w:rsid w:val="00E47442"/>
    <w:rsid w:val="00E50891"/>
    <w:rsid w:val="00E50A9E"/>
    <w:rsid w:val="00E51911"/>
    <w:rsid w:val="00E52128"/>
    <w:rsid w:val="00E54E9E"/>
    <w:rsid w:val="00E56955"/>
    <w:rsid w:val="00E573D4"/>
    <w:rsid w:val="00E5790C"/>
    <w:rsid w:val="00E6006A"/>
    <w:rsid w:val="00E60825"/>
    <w:rsid w:val="00E6178E"/>
    <w:rsid w:val="00E62351"/>
    <w:rsid w:val="00E63628"/>
    <w:rsid w:val="00E65BDD"/>
    <w:rsid w:val="00E700CC"/>
    <w:rsid w:val="00E70B2E"/>
    <w:rsid w:val="00E7275E"/>
    <w:rsid w:val="00E74A6E"/>
    <w:rsid w:val="00E75624"/>
    <w:rsid w:val="00E8093F"/>
    <w:rsid w:val="00E80EA2"/>
    <w:rsid w:val="00E83119"/>
    <w:rsid w:val="00E83E20"/>
    <w:rsid w:val="00E869CD"/>
    <w:rsid w:val="00E872CA"/>
    <w:rsid w:val="00E87821"/>
    <w:rsid w:val="00E90CDA"/>
    <w:rsid w:val="00E916D3"/>
    <w:rsid w:val="00E91CB2"/>
    <w:rsid w:val="00E93312"/>
    <w:rsid w:val="00E94308"/>
    <w:rsid w:val="00E949DC"/>
    <w:rsid w:val="00E95243"/>
    <w:rsid w:val="00E961AD"/>
    <w:rsid w:val="00E963EE"/>
    <w:rsid w:val="00E9715C"/>
    <w:rsid w:val="00E976D9"/>
    <w:rsid w:val="00E9772E"/>
    <w:rsid w:val="00E97BA3"/>
    <w:rsid w:val="00EA02A5"/>
    <w:rsid w:val="00EA1763"/>
    <w:rsid w:val="00EA54D8"/>
    <w:rsid w:val="00EA7346"/>
    <w:rsid w:val="00EA790C"/>
    <w:rsid w:val="00EA7990"/>
    <w:rsid w:val="00EB040C"/>
    <w:rsid w:val="00EB0435"/>
    <w:rsid w:val="00EB0CA6"/>
    <w:rsid w:val="00EB0E2E"/>
    <w:rsid w:val="00EB1A03"/>
    <w:rsid w:val="00EB2FF3"/>
    <w:rsid w:val="00EB3527"/>
    <w:rsid w:val="00EB3C2F"/>
    <w:rsid w:val="00EB4F8A"/>
    <w:rsid w:val="00EB5A6F"/>
    <w:rsid w:val="00EB7E25"/>
    <w:rsid w:val="00EC1D60"/>
    <w:rsid w:val="00EC210C"/>
    <w:rsid w:val="00EC3E02"/>
    <w:rsid w:val="00EC5644"/>
    <w:rsid w:val="00EC5E23"/>
    <w:rsid w:val="00EC6C74"/>
    <w:rsid w:val="00EC73A6"/>
    <w:rsid w:val="00ED0566"/>
    <w:rsid w:val="00ED0DEB"/>
    <w:rsid w:val="00ED1804"/>
    <w:rsid w:val="00ED2675"/>
    <w:rsid w:val="00ED377B"/>
    <w:rsid w:val="00ED4CB3"/>
    <w:rsid w:val="00ED5262"/>
    <w:rsid w:val="00ED5C7A"/>
    <w:rsid w:val="00ED6595"/>
    <w:rsid w:val="00ED715E"/>
    <w:rsid w:val="00ED77C1"/>
    <w:rsid w:val="00EE0331"/>
    <w:rsid w:val="00EE19EE"/>
    <w:rsid w:val="00EE1A8C"/>
    <w:rsid w:val="00EE33DA"/>
    <w:rsid w:val="00EE415E"/>
    <w:rsid w:val="00EE4B37"/>
    <w:rsid w:val="00EE76F1"/>
    <w:rsid w:val="00EE772C"/>
    <w:rsid w:val="00EF3141"/>
    <w:rsid w:val="00EF39DD"/>
    <w:rsid w:val="00EF4ABE"/>
    <w:rsid w:val="00EF5397"/>
    <w:rsid w:val="00EF6109"/>
    <w:rsid w:val="00EF7A79"/>
    <w:rsid w:val="00F01B10"/>
    <w:rsid w:val="00F02253"/>
    <w:rsid w:val="00F0233D"/>
    <w:rsid w:val="00F03D52"/>
    <w:rsid w:val="00F11818"/>
    <w:rsid w:val="00F12376"/>
    <w:rsid w:val="00F14461"/>
    <w:rsid w:val="00F17B58"/>
    <w:rsid w:val="00F17DBE"/>
    <w:rsid w:val="00F17F74"/>
    <w:rsid w:val="00F21667"/>
    <w:rsid w:val="00F226ED"/>
    <w:rsid w:val="00F22863"/>
    <w:rsid w:val="00F2436B"/>
    <w:rsid w:val="00F256E3"/>
    <w:rsid w:val="00F2691C"/>
    <w:rsid w:val="00F27AC0"/>
    <w:rsid w:val="00F32DD4"/>
    <w:rsid w:val="00F341DB"/>
    <w:rsid w:val="00F36861"/>
    <w:rsid w:val="00F37CAE"/>
    <w:rsid w:val="00F40EA8"/>
    <w:rsid w:val="00F43FC0"/>
    <w:rsid w:val="00F44695"/>
    <w:rsid w:val="00F453F1"/>
    <w:rsid w:val="00F471C1"/>
    <w:rsid w:val="00F478E2"/>
    <w:rsid w:val="00F50162"/>
    <w:rsid w:val="00F50275"/>
    <w:rsid w:val="00F50A8D"/>
    <w:rsid w:val="00F50C65"/>
    <w:rsid w:val="00F51394"/>
    <w:rsid w:val="00F5168D"/>
    <w:rsid w:val="00F51814"/>
    <w:rsid w:val="00F51B5C"/>
    <w:rsid w:val="00F574EA"/>
    <w:rsid w:val="00F61A61"/>
    <w:rsid w:val="00F63609"/>
    <w:rsid w:val="00F7469B"/>
    <w:rsid w:val="00F7487E"/>
    <w:rsid w:val="00F76EBB"/>
    <w:rsid w:val="00F8033F"/>
    <w:rsid w:val="00F81359"/>
    <w:rsid w:val="00F82B32"/>
    <w:rsid w:val="00F83418"/>
    <w:rsid w:val="00F85E2F"/>
    <w:rsid w:val="00F87B79"/>
    <w:rsid w:val="00F90039"/>
    <w:rsid w:val="00F92A05"/>
    <w:rsid w:val="00F92FD2"/>
    <w:rsid w:val="00F93061"/>
    <w:rsid w:val="00F93583"/>
    <w:rsid w:val="00F95167"/>
    <w:rsid w:val="00F96733"/>
    <w:rsid w:val="00F96B7A"/>
    <w:rsid w:val="00F976CF"/>
    <w:rsid w:val="00F97932"/>
    <w:rsid w:val="00F97F7E"/>
    <w:rsid w:val="00FA0400"/>
    <w:rsid w:val="00FA227A"/>
    <w:rsid w:val="00FA23E0"/>
    <w:rsid w:val="00FA4D34"/>
    <w:rsid w:val="00FA7804"/>
    <w:rsid w:val="00FB0625"/>
    <w:rsid w:val="00FB1521"/>
    <w:rsid w:val="00FB1E5B"/>
    <w:rsid w:val="00FB2B2F"/>
    <w:rsid w:val="00FB3508"/>
    <w:rsid w:val="00FB3829"/>
    <w:rsid w:val="00FB3C6B"/>
    <w:rsid w:val="00FB3EBF"/>
    <w:rsid w:val="00FB4A7E"/>
    <w:rsid w:val="00FB76BC"/>
    <w:rsid w:val="00FB7E4E"/>
    <w:rsid w:val="00FC075C"/>
    <w:rsid w:val="00FC1F77"/>
    <w:rsid w:val="00FC320C"/>
    <w:rsid w:val="00FC3247"/>
    <w:rsid w:val="00FC3377"/>
    <w:rsid w:val="00FC3D20"/>
    <w:rsid w:val="00FC62C7"/>
    <w:rsid w:val="00FC6D9A"/>
    <w:rsid w:val="00FD05AC"/>
    <w:rsid w:val="00FD5F98"/>
    <w:rsid w:val="00FD648C"/>
    <w:rsid w:val="00FD685F"/>
    <w:rsid w:val="00FD697C"/>
    <w:rsid w:val="00FE09DB"/>
    <w:rsid w:val="00FE0ADE"/>
    <w:rsid w:val="00FE0CC8"/>
    <w:rsid w:val="00FE10CE"/>
    <w:rsid w:val="00FE1E0A"/>
    <w:rsid w:val="00FE25EF"/>
    <w:rsid w:val="00FE4054"/>
    <w:rsid w:val="00FE63C0"/>
    <w:rsid w:val="00FF0497"/>
    <w:rsid w:val="00FF2044"/>
    <w:rsid w:val="00FF2809"/>
    <w:rsid w:val="00FF57F6"/>
    <w:rsid w:val="00FF5841"/>
    <w:rsid w:val="00FF696D"/>
    <w:rsid w:val="58BC3FF3"/>
    <w:rsid w:val="6B574830"/>
    <w:rsid w:val="7C9C61F5"/>
    <w:rsid w:val="7D9D72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C046C"/>
  <w15:chartTrackingRefBased/>
  <w15:docId w15:val="{959C5D62-00D8-4C4B-953A-AED0FD84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AD3"/>
    <w:pPr>
      <w:overflowPunct w:val="0"/>
      <w:autoSpaceDE w:val="0"/>
      <w:autoSpaceDN w:val="0"/>
      <w:adjustRightInd w:val="0"/>
      <w:spacing w:after="0" w:line="240" w:lineRule="auto"/>
      <w:textAlignment w:val="baseline"/>
    </w:pPr>
    <w:rPr>
      <w:rFonts w:ascii="Arial" w:eastAsia="Times New Roman" w:hAnsi="Arial" w:cs="Times New Roman"/>
      <w:kern w:val="0"/>
      <w:sz w:val="24"/>
      <w:szCs w:val="20"/>
      <w:lang w:eastAsia="en-GB"/>
      <w14:ligatures w14:val="none"/>
    </w:rPr>
  </w:style>
  <w:style w:type="paragraph" w:styleId="Heading1">
    <w:name w:val="heading 1"/>
    <w:basedOn w:val="Normal"/>
    <w:next w:val="Normal"/>
    <w:link w:val="Heading1Char"/>
    <w:qFormat/>
    <w:rsid w:val="00E63628"/>
    <w:pPr>
      <w:keepNext/>
      <w:spacing w:after="120"/>
      <w:outlineLvl w:val="0"/>
    </w:pPr>
    <w:rPr>
      <w:rFonts w:ascii="Times New Roman" w:hAnsi="Times New Roman"/>
      <w:sz w:val="28"/>
    </w:rPr>
  </w:style>
  <w:style w:type="paragraph" w:styleId="Heading2">
    <w:name w:val="heading 2"/>
    <w:aliases w:val="MCheading2"/>
    <w:basedOn w:val="Normal"/>
    <w:next w:val="Normal"/>
    <w:link w:val="Heading2Char"/>
    <w:uiPriority w:val="99"/>
    <w:qFormat/>
    <w:rsid w:val="00E63628"/>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aliases w:val="MCheadin4"/>
    <w:basedOn w:val="Normal"/>
    <w:next w:val="Normal"/>
    <w:link w:val="Heading4Char"/>
    <w:uiPriority w:val="99"/>
    <w:qFormat/>
    <w:rsid w:val="00E63628"/>
    <w:pPr>
      <w:keepNext/>
      <w:spacing w:before="120" w:after="120"/>
      <w:outlineLvl w:val="3"/>
    </w:pPr>
    <w:rPr>
      <w:rFonts w:ascii="Times New Roman" w:hAnsi="Times New Roman"/>
      <w:b/>
      <w:sz w:val="28"/>
    </w:rPr>
  </w:style>
  <w:style w:type="paragraph" w:styleId="Heading5">
    <w:name w:val="heading 5"/>
    <w:basedOn w:val="Normal"/>
    <w:next w:val="Normal"/>
    <w:link w:val="Heading5Char"/>
    <w:uiPriority w:val="99"/>
    <w:qFormat/>
    <w:rsid w:val="00E63628"/>
    <w:pPr>
      <w:keepNext/>
      <w:spacing w:before="360" w:after="120"/>
      <w:outlineLvl w:val="4"/>
    </w:pPr>
    <w:rPr>
      <w:rFonts w:ascii="Times New Roman" w:hAnsi="Times New Roman"/>
      <w:b/>
      <w:i/>
      <w:sz w:val="32"/>
    </w:rPr>
  </w:style>
  <w:style w:type="paragraph" w:styleId="Heading6">
    <w:name w:val="heading 6"/>
    <w:basedOn w:val="Normal"/>
    <w:next w:val="Normal"/>
    <w:link w:val="Heading6Char"/>
    <w:uiPriority w:val="99"/>
    <w:qFormat/>
    <w:rsid w:val="00E63628"/>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uiPriority w:val="99"/>
    <w:qFormat/>
    <w:rsid w:val="00E63628"/>
    <w:pPr>
      <w:keepNext/>
      <w:jc w:val="right"/>
      <w:outlineLvl w:val="6"/>
    </w:pPr>
    <w:rPr>
      <w:rFonts w:ascii="Times New Roman" w:hAnsi="Times New Roman"/>
      <w:b/>
      <w:i/>
    </w:rPr>
  </w:style>
  <w:style w:type="paragraph" w:styleId="Heading8">
    <w:name w:val="heading 8"/>
    <w:basedOn w:val="Normal"/>
    <w:next w:val="Normal"/>
    <w:link w:val="Heading8Char"/>
    <w:uiPriority w:val="99"/>
    <w:unhideWhenUsed/>
    <w:qFormat/>
    <w:rsid w:val="00E63628"/>
    <w:pPr>
      <w:keepNext/>
      <w:keepLines/>
      <w:overflowPunct/>
      <w:autoSpaceDE/>
      <w:autoSpaceDN/>
      <w:adjustRightInd/>
      <w:spacing w:before="200" w:line="320" w:lineRule="exact"/>
      <w:ind w:left="1440" w:hanging="1440"/>
      <w:textAlignment w:val="auto"/>
      <w:outlineLvl w:val="7"/>
    </w:pPr>
    <w:rPr>
      <w:rFonts w:asciiTheme="majorHAnsi" w:eastAsiaTheme="majorEastAsia" w:hAnsiTheme="majorHAnsi" w:cstheme="majorBidi"/>
      <w:color w:val="404040" w:themeColor="text1" w:themeTint="BF"/>
      <w:sz w:val="20"/>
      <w:lang w:eastAsia="en-US"/>
    </w:rPr>
  </w:style>
  <w:style w:type="paragraph" w:styleId="Heading9">
    <w:name w:val="heading 9"/>
    <w:basedOn w:val="Normal"/>
    <w:next w:val="Normal"/>
    <w:link w:val="Heading9Char"/>
    <w:uiPriority w:val="99"/>
    <w:unhideWhenUsed/>
    <w:qFormat/>
    <w:rsid w:val="00E63628"/>
    <w:pPr>
      <w:keepNext/>
      <w:keepLines/>
      <w:overflowPunct/>
      <w:autoSpaceDE/>
      <w:autoSpaceDN/>
      <w:adjustRightInd/>
      <w:spacing w:before="200" w:line="320" w:lineRule="exact"/>
      <w:ind w:left="1584" w:hanging="1584"/>
      <w:textAlignment w:val="auto"/>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3628"/>
    <w:rPr>
      <w:rFonts w:ascii="Times New Roman" w:eastAsia="Times New Roman" w:hAnsi="Times New Roman" w:cs="Times New Roman"/>
      <w:kern w:val="0"/>
      <w:sz w:val="28"/>
      <w:szCs w:val="20"/>
      <w:lang w:eastAsia="en-GB"/>
      <w14:ligatures w14:val="none"/>
    </w:rPr>
  </w:style>
  <w:style w:type="character" w:customStyle="1" w:styleId="Heading2Char">
    <w:name w:val="Heading 2 Char"/>
    <w:aliases w:val="MCheading2 Char"/>
    <w:basedOn w:val="DefaultParagraphFont"/>
    <w:link w:val="Heading2"/>
    <w:uiPriority w:val="99"/>
    <w:rsid w:val="00E63628"/>
    <w:rPr>
      <w:rFonts w:ascii="Times New Roman" w:eastAsia="Times New Roman" w:hAnsi="Times New Roman" w:cs="Times New Roman"/>
      <w:b/>
      <w:kern w:val="0"/>
      <w:sz w:val="40"/>
      <w:szCs w:val="20"/>
      <w:lang w:eastAsia="en-GB"/>
      <w14:ligatures w14:val="none"/>
    </w:rPr>
  </w:style>
  <w:style w:type="character" w:customStyle="1" w:styleId="Heading4Char">
    <w:name w:val="Heading 4 Char"/>
    <w:aliases w:val="MCheadin4 Char"/>
    <w:basedOn w:val="DefaultParagraphFont"/>
    <w:link w:val="Heading4"/>
    <w:uiPriority w:val="99"/>
    <w:rsid w:val="00E63628"/>
    <w:rPr>
      <w:rFonts w:ascii="Times New Roman" w:eastAsia="Times New Roman" w:hAnsi="Times New Roman" w:cs="Times New Roman"/>
      <w:b/>
      <w:kern w:val="0"/>
      <w:sz w:val="28"/>
      <w:szCs w:val="20"/>
      <w:lang w:eastAsia="en-GB"/>
      <w14:ligatures w14:val="none"/>
    </w:rPr>
  </w:style>
  <w:style w:type="character" w:customStyle="1" w:styleId="Heading5Char">
    <w:name w:val="Heading 5 Char"/>
    <w:basedOn w:val="DefaultParagraphFont"/>
    <w:link w:val="Heading5"/>
    <w:uiPriority w:val="99"/>
    <w:rsid w:val="00E63628"/>
    <w:rPr>
      <w:rFonts w:ascii="Times New Roman" w:eastAsia="Times New Roman" w:hAnsi="Times New Roman" w:cs="Times New Roman"/>
      <w:b/>
      <w:i/>
      <w:kern w:val="0"/>
      <w:sz w:val="32"/>
      <w:szCs w:val="20"/>
      <w:lang w:eastAsia="en-GB"/>
      <w14:ligatures w14:val="none"/>
    </w:rPr>
  </w:style>
  <w:style w:type="character" w:customStyle="1" w:styleId="Heading6Char">
    <w:name w:val="Heading 6 Char"/>
    <w:basedOn w:val="DefaultParagraphFont"/>
    <w:link w:val="Heading6"/>
    <w:uiPriority w:val="99"/>
    <w:rsid w:val="00E63628"/>
    <w:rPr>
      <w:rFonts w:ascii="Times New Roman" w:eastAsia="Times New Roman" w:hAnsi="Times New Roman" w:cs="Times New Roman"/>
      <w:b/>
      <w:i/>
      <w:kern w:val="0"/>
      <w:sz w:val="32"/>
      <w:szCs w:val="20"/>
      <w:lang w:eastAsia="en-GB"/>
      <w14:ligatures w14:val="none"/>
    </w:rPr>
  </w:style>
  <w:style w:type="character" w:customStyle="1" w:styleId="Heading7Char">
    <w:name w:val="Heading 7 Char"/>
    <w:basedOn w:val="DefaultParagraphFont"/>
    <w:link w:val="Heading7"/>
    <w:uiPriority w:val="99"/>
    <w:rsid w:val="00E63628"/>
    <w:rPr>
      <w:rFonts w:ascii="Times New Roman" w:eastAsia="Times New Roman" w:hAnsi="Times New Roman" w:cs="Times New Roman"/>
      <w:b/>
      <w:i/>
      <w:kern w:val="0"/>
      <w:sz w:val="24"/>
      <w:szCs w:val="20"/>
      <w:lang w:eastAsia="en-GB"/>
      <w14:ligatures w14:val="none"/>
    </w:rPr>
  </w:style>
  <w:style w:type="character" w:customStyle="1" w:styleId="Heading8Char">
    <w:name w:val="Heading 8 Char"/>
    <w:basedOn w:val="DefaultParagraphFont"/>
    <w:link w:val="Heading8"/>
    <w:uiPriority w:val="99"/>
    <w:rsid w:val="00E63628"/>
    <w:rPr>
      <w:rFonts w:asciiTheme="majorHAnsi" w:eastAsiaTheme="majorEastAsia" w:hAnsiTheme="majorHAnsi" w:cstheme="majorBidi"/>
      <w:color w:val="404040" w:themeColor="text1" w:themeTint="BF"/>
      <w:kern w:val="0"/>
      <w:sz w:val="20"/>
      <w:szCs w:val="20"/>
      <w14:ligatures w14:val="none"/>
    </w:rPr>
  </w:style>
  <w:style w:type="character" w:customStyle="1" w:styleId="Heading9Char">
    <w:name w:val="Heading 9 Char"/>
    <w:basedOn w:val="DefaultParagraphFont"/>
    <w:link w:val="Heading9"/>
    <w:uiPriority w:val="99"/>
    <w:rsid w:val="00E63628"/>
    <w:rPr>
      <w:rFonts w:asciiTheme="majorHAnsi" w:eastAsiaTheme="majorEastAsia" w:hAnsiTheme="majorHAnsi" w:cstheme="majorBidi"/>
      <w:i/>
      <w:iCs/>
      <w:color w:val="404040" w:themeColor="text1" w:themeTint="BF"/>
      <w:kern w:val="0"/>
      <w:sz w:val="20"/>
      <w:szCs w:val="20"/>
      <w14:ligatures w14:val="none"/>
    </w:rPr>
  </w:style>
  <w:style w:type="paragraph" w:styleId="Header">
    <w:name w:val="header"/>
    <w:basedOn w:val="Normal"/>
    <w:link w:val="HeaderChar"/>
    <w:uiPriority w:val="99"/>
    <w:rsid w:val="00E63628"/>
    <w:pPr>
      <w:tabs>
        <w:tab w:val="center" w:pos="4153"/>
        <w:tab w:val="right" w:pos="8306"/>
      </w:tabs>
    </w:pPr>
    <w:rPr>
      <w:rFonts w:ascii="Times New Roman" w:hAnsi="Times New Roman"/>
    </w:rPr>
  </w:style>
  <w:style w:type="character" w:customStyle="1" w:styleId="HeaderChar">
    <w:name w:val="Header Char"/>
    <w:basedOn w:val="DefaultParagraphFont"/>
    <w:link w:val="Header"/>
    <w:uiPriority w:val="99"/>
    <w:rsid w:val="00E63628"/>
    <w:rPr>
      <w:rFonts w:ascii="Times New Roman" w:eastAsia="Times New Roman" w:hAnsi="Times New Roman" w:cs="Times New Roman"/>
      <w:kern w:val="0"/>
      <w:sz w:val="24"/>
      <w:szCs w:val="20"/>
      <w:lang w:eastAsia="en-GB"/>
      <w14:ligatures w14:val="none"/>
    </w:rPr>
  </w:style>
  <w:style w:type="paragraph" w:styleId="Footer">
    <w:name w:val="footer"/>
    <w:basedOn w:val="Normal"/>
    <w:link w:val="FooterChar"/>
    <w:rsid w:val="00E63628"/>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E63628"/>
    <w:rPr>
      <w:rFonts w:ascii="Times New Roman" w:eastAsia="Times New Roman" w:hAnsi="Times New Roman" w:cs="Times New Roman"/>
      <w:kern w:val="0"/>
      <w:sz w:val="24"/>
      <w:szCs w:val="20"/>
      <w:lang w:eastAsia="en-GB"/>
      <w14:ligatures w14:val="none"/>
    </w:rPr>
  </w:style>
  <w:style w:type="character" w:styleId="PageNumber">
    <w:name w:val="page number"/>
    <w:basedOn w:val="DefaultParagraphFont"/>
    <w:rsid w:val="00E63628"/>
  </w:style>
  <w:style w:type="character" w:styleId="Hyperlink">
    <w:name w:val="Hyperlink"/>
    <w:basedOn w:val="DefaultParagraphFont"/>
    <w:rsid w:val="00E63628"/>
    <w:rPr>
      <w:color w:val="0000FF"/>
      <w:u w:val="single"/>
    </w:rPr>
  </w:style>
  <w:style w:type="paragraph" w:styleId="BodyText2">
    <w:name w:val="Body Text 2"/>
    <w:basedOn w:val="Normal"/>
    <w:link w:val="BodyText2Char"/>
    <w:rsid w:val="00E63628"/>
    <w:pPr>
      <w:overflowPunct/>
      <w:autoSpaceDE/>
      <w:autoSpaceDN/>
      <w:adjustRightInd/>
      <w:textAlignment w:val="auto"/>
    </w:pPr>
    <w:rPr>
      <w:sz w:val="17"/>
    </w:rPr>
  </w:style>
  <w:style w:type="character" w:customStyle="1" w:styleId="BodyText2Char">
    <w:name w:val="Body Text 2 Char"/>
    <w:basedOn w:val="DefaultParagraphFont"/>
    <w:link w:val="BodyText2"/>
    <w:rsid w:val="00E63628"/>
    <w:rPr>
      <w:rFonts w:ascii="Arial" w:eastAsia="Times New Roman" w:hAnsi="Arial" w:cs="Times New Roman"/>
      <w:kern w:val="0"/>
      <w:sz w:val="17"/>
      <w:szCs w:val="20"/>
      <w:lang w:eastAsia="en-GB"/>
      <w14:ligatures w14:val="none"/>
    </w:rPr>
  </w:style>
  <w:style w:type="paragraph" w:styleId="BodyText3">
    <w:name w:val="Body Text 3"/>
    <w:basedOn w:val="Normal"/>
    <w:link w:val="BodyText3Char"/>
    <w:rsid w:val="00E63628"/>
    <w:pPr>
      <w:spacing w:after="120"/>
    </w:pPr>
    <w:rPr>
      <w:sz w:val="16"/>
      <w:szCs w:val="16"/>
    </w:rPr>
  </w:style>
  <w:style w:type="character" w:customStyle="1" w:styleId="BodyText3Char">
    <w:name w:val="Body Text 3 Char"/>
    <w:basedOn w:val="DefaultParagraphFont"/>
    <w:link w:val="BodyText3"/>
    <w:rsid w:val="00E63628"/>
    <w:rPr>
      <w:rFonts w:ascii="Arial" w:eastAsia="Times New Roman" w:hAnsi="Arial" w:cs="Times New Roman"/>
      <w:kern w:val="0"/>
      <w:sz w:val="16"/>
      <w:szCs w:val="16"/>
      <w:lang w:eastAsia="en-GB"/>
      <w14:ligatures w14:val="none"/>
    </w:rPr>
  </w:style>
  <w:style w:type="paragraph" w:styleId="NormalWeb">
    <w:name w:val="Normal (Web)"/>
    <w:basedOn w:val="Normal"/>
    <w:uiPriority w:val="99"/>
    <w:rsid w:val="00E63628"/>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E63628"/>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E63628"/>
    <w:rPr>
      <w:b/>
      <w:bCs/>
    </w:rPr>
  </w:style>
  <w:style w:type="paragraph" w:styleId="FootnoteText">
    <w:name w:val="footnote text"/>
    <w:basedOn w:val="Normal"/>
    <w:link w:val="FootnoteTextChar"/>
    <w:uiPriority w:val="99"/>
    <w:semiHidden/>
    <w:unhideWhenUsed/>
    <w:rsid w:val="00E63628"/>
    <w:rPr>
      <w:sz w:val="20"/>
    </w:rPr>
  </w:style>
  <w:style w:type="character" w:customStyle="1" w:styleId="FootnoteTextChar">
    <w:name w:val="Footnote Text Char"/>
    <w:basedOn w:val="DefaultParagraphFont"/>
    <w:link w:val="FootnoteText"/>
    <w:uiPriority w:val="99"/>
    <w:semiHidden/>
    <w:rsid w:val="00E63628"/>
    <w:rPr>
      <w:rFonts w:ascii="Arial" w:eastAsia="Times New Roman" w:hAnsi="Arial" w:cs="Times New Roman"/>
      <w:kern w:val="0"/>
      <w:sz w:val="20"/>
      <w:szCs w:val="20"/>
      <w:lang w:eastAsia="en-GB"/>
      <w14:ligatures w14:val="none"/>
    </w:rPr>
  </w:style>
  <w:style w:type="character" w:styleId="FootnoteReference">
    <w:name w:val="footnote reference"/>
    <w:basedOn w:val="DefaultParagraphFont"/>
    <w:uiPriority w:val="99"/>
    <w:unhideWhenUsed/>
    <w:rsid w:val="00E63628"/>
    <w:rPr>
      <w:vertAlign w:val="superscript"/>
    </w:rPr>
  </w:style>
  <w:style w:type="paragraph" w:styleId="BodyText">
    <w:name w:val="Body Text"/>
    <w:basedOn w:val="Normal"/>
    <w:link w:val="BodyTextChar"/>
    <w:unhideWhenUsed/>
    <w:rsid w:val="00E63628"/>
    <w:pPr>
      <w:spacing w:after="120"/>
    </w:pPr>
  </w:style>
  <w:style w:type="character" w:customStyle="1" w:styleId="BodyTextChar">
    <w:name w:val="Body Text Char"/>
    <w:basedOn w:val="DefaultParagraphFont"/>
    <w:link w:val="BodyText"/>
    <w:rsid w:val="00E63628"/>
    <w:rPr>
      <w:rFonts w:ascii="Arial" w:eastAsia="Times New Roman" w:hAnsi="Arial" w:cs="Times New Roman"/>
      <w:kern w:val="0"/>
      <w:sz w:val="24"/>
      <w:szCs w:val="20"/>
      <w:lang w:eastAsia="en-GB"/>
      <w14:ligatures w14:val="none"/>
    </w:rPr>
  </w:style>
  <w:style w:type="paragraph" w:customStyle="1" w:styleId="Default">
    <w:name w:val="Default"/>
    <w:rsid w:val="00E63628"/>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E63628"/>
    <w:pPr>
      <w:ind w:left="720"/>
      <w:contextualSpacing/>
    </w:pPr>
  </w:style>
  <w:style w:type="paragraph" w:styleId="BalloonText">
    <w:name w:val="Balloon Text"/>
    <w:basedOn w:val="Normal"/>
    <w:link w:val="BalloonTextChar"/>
    <w:uiPriority w:val="99"/>
    <w:semiHidden/>
    <w:unhideWhenUsed/>
    <w:rsid w:val="00E63628"/>
    <w:rPr>
      <w:rFonts w:ascii="Tahoma" w:hAnsi="Tahoma" w:cs="Tahoma"/>
      <w:sz w:val="16"/>
      <w:szCs w:val="16"/>
    </w:rPr>
  </w:style>
  <w:style w:type="character" w:customStyle="1" w:styleId="BalloonTextChar">
    <w:name w:val="Balloon Text Char"/>
    <w:basedOn w:val="DefaultParagraphFont"/>
    <w:link w:val="BalloonText"/>
    <w:uiPriority w:val="99"/>
    <w:semiHidden/>
    <w:rsid w:val="00E63628"/>
    <w:rPr>
      <w:rFonts w:ascii="Tahoma" w:eastAsia="Times New Roman" w:hAnsi="Tahoma" w:cs="Tahoma"/>
      <w:kern w:val="0"/>
      <w:sz w:val="16"/>
      <w:szCs w:val="16"/>
      <w:lang w:eastAsia="en-GB"/>
      <w14:ligatures w14:val="none"/>
    </w:rPr>
  </w:style>
  <w:style w:type="paragraph" w:styleId="Title">
    <w:name w:val="Title"/>
    <w:basedOn w:val="Normal"/>
    <w:link w:val="TitleChar"/>
    <w:qFormat/>
    <w:rsid w:val="00E63628"/>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E63628"/>
    <w:rPr>
      <w:rFonts w:ascii="Times New Roman" w:eastAsia="Times New Roman" w:hAnsi="Times New Roman" w:cs="Times New Roman"/>
      <w:b/>
      <w:kern w:val="0"/>
      <w:sz w:val="24"/>
      <w:szCs w:val="20"/>
      <w14:ligatures w14:val="none"/>
    </w:rPr>
  </w:style>
  <w:style w:type="character" w:customStyle="1" w:styleId="yiv436687422763514114-05042013">
    <w:name w:val="yiv436687422763514114-05042013"/>
    <w:basedOn w:val="DefaultParagraphFont"/>
    <w:rsid w:val="00E63628"/>
  </w:style>
  <w:style w:type="paragraph" w:customStyle="1" w:styleId="Tabletext">
    <w:name w:val="Table text"/>
    <w:basedOn w:val="Normal"/>
    <w:rsid w:val="00E63628"/>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E63628"/>
    <w:rPr>
      <w:sz w:val="16"/>
      <w:szCs w:val="16"/>
    </w:rPr>
  </w:style>
  <w:style w:type="paragraph" w:styleId="CommentText">
    <w:name w:val="annotation text"/>
    <w:basedOn w:val="Normal"/>
    <w:link w:val="CommentTextChar"/>
    <w:uiPriority w:val="99"/>
    <w:unhideWhenUsed/>
    <w:rsid w:val="00E63628"/>
    <w:rPr>
      <w:sz w:val="20"/>
    </w:rPr>
  </w:style>
  <w:style w:type="character" w:customStyle="1" w:styleId="CommentTextChar">
    <w:name w:val="Comment Text Char"/>
    <w:basedOn w:val="DefaultParagraphFont"/>
    <w:link w:val="CommentText"/>
    <w:uiPriority w:val="99"/>
    <w:rsid w:val="00E63628"/>
    <w:rPr>
      <w:rFonts w:ascii="Arial" w:eastAsia="Times New Roman"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E63628"/>
    <w:rPr>
      <w:b/>
      <w:bCs/>
    </w:rPr>
  </w:style>
  <w:style w:type="character" w:customStyle="1" w:styleId="CommentSubjectChar">
    <w:name w:val="Comment Subject Char"/>
    <w:basedOn w:val="CommentTextChar"/>
    <w:link w:val="CommentSubject"/>
    <w:uiPriority w:val="99"/>
    <w:semiHidden/>
    <w:rsid w:val="00E63628"/>
    <w:rPr>
      <w:rFonts w:ascii="Arial" w:eastAsia="Times New Roman" w:hAnsi="Arial" w:cs="Times New Roman"/>
      <w:b/>
      <w:bCs/>
      <w:kern w:val="0"/>
      <w:sz w:val="20"/>
      <w:szCs w:val="20"/>
      <w:lang w:eastAsia="en-GB"/>
      <w14:ligatures w14:val="none"/>
    </w:rPr>
  </w:style>
  <w:style w:type="table" w:styleId="TableGrid">
    <w:name w:val="Table Grid"/>
    <w:basedOn w:val="TableNormal"/>
    <w:uiPriority w:val="39"/>
    <w:rsid w:val="00E63628"/>
    <w:pPr>
      <w:spacing w:after="0" w:line="240" w:lineRule="auto"/>
      <w:jc w:val="center"/>
    </w:pPr>
    <w:rPr>
      <w:rFonts w:ascii="Arial" w:hAnsi="Arial"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E63628"/>
    <w:pPr>
      <w:spacing w:line="211" w:lineRule="atLeast"/>
    </w:pPr>
    <w:rPr>
      <w:rFonts w:ascii="TimesNewRomanPS" w:eastAsia="Calibri" w:hAnsi="TimesNewRomanPS" w:cs="Times New Roman"/>
      <w:color w:val="auto"/>
      <w:lang w:eastAsia="en-US"/>
    </w:rPr>
  </w:style>
  <w:style w:type="character" w:customStyle="1" w:styleId="A6">
    <w:name w:val="A6"/>
    <w:uiPriority w:val="99"/>
    <w:rsid w:val="00E63628"/>
    <w:rPr>
      <w:rFonts w:cs="TimesNewRomanPS"/>
      <w:color w:val="191817"/>
      <w:sz w:val="16"/>
      <w:szCs w:val="16"/>
    </w:rPr>
  </w:style>
  <w:style w:type="paragraph" w:customStyle="1" w:styleId="Pa4">
    <w:name w:val="Pa4"/>
    <w:basedOn w:val="Default"/>
    <w:next w:val="Default"/>
    <w:uiPriority w:val="99"/>
    <w:rsid w:val="00E63628"/>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E63628"/>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E63628"/>
    <w:pPr>
      <w:spacing w:line="211" w:lineRule="atLeast"/>
    </w:pPr>
    <w:rPr>
      <w:rFonts w:ascii="TimesNewRomanPS" w:eastAsia="Calibri" w:hAnsi="TimesNewRomanPS" w:cs="Times New Roman"/>
      <w:color w:val="auto"/>
      <w:lang w:eastAsia="en-US"/>
    </w:rPr>
  </w:style>
  <w:style w:type="character" w:customStyle="1" w:styleId="A7">
    <w:name w:val="A7"/>
    <w:uiPriority w:val="99"/>
    <w:rsid w:val="00E63628"/>
    <w:rPr>
      <w:rFonts w:ascii="ZapfDingbats" w:eastAsia="ZapfDingbats" w:cs="ZapfDingbats"/>
      <w:color w:val="53AF2E"/>
      <w:sz w:val="14"/>
      <w:szCs w:val="14"/>
    </w:rPr>
  </w:style>
  <w:style w:type="paragraph" w:customStyle="1" w:styleId="Pa5">
    <w:name w:val="Pa5"/>
    <w:basedOn w:val="Default"/>
    <w:next w:val="Default"/>
    <w:uiPriority w:val="99"/>
    <w:rsid w:val="00E63628"/>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E63628"/>
    <w:rPr>
      <w:rFonts w:ascii="Frutiger 45 Light" w:hAnsi="Frutiger 45 Light" w:cs="Frutiger 45 Light"/>
      <w:b/>
      <w:bCs/>
      <w:color w:val="000000"/>
      <w:sz w:val="18"/>
      <w:szCs w:val="18"/>
    </w:rPr>
  </w:style>
  <w:style w:type="character" w:customStyle="1" w:styleId="A11">
    <w:name w:val="A11"/>
    <w:uiPriority w:val="99"/>
    <w:rsid w:val="00E63628"/>
    <w:rPr>
      <w:rFonts w:cs="Frutiger 55 Roman"/>
      <w:color w:val="000000"/>
    </w:rPr>
  </w:style>
  <w:style w:type="character" w:customStyle="1" w:styleId="A12">
    <w:name w:val="A12"/>
    <w:uiPriority w:val="99"/>
    <w:rsid w:val="00E63628"/>
    <w:rPr>
      <w:rFonts w:cs="Frutiger 55 Roman"/>
      <w:color w:val="000000"/>
      <w:sz w:val="8"/>
      <w:szCs w:val="8"/>
    </w:rPr>
  </w:style>
  <w:style w:type="paragraph" w:customStyle="1" w:styleId="Pa2">
    <w:name w:val="Pa2"/>
    <w:basedOn w:val="Default"/>
    <w:next w:val="Default"/>
    <w:uiPriority w:val="99"/>
    <w:rsid w:val="00E63628"/>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E63628"/>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E63628"/>
    <w:rPr>
      <w:color w:val="000000"/>
      <w:sz w:val="12"/>
      <w:szCs w:val="12"/>
    </w:rPr>
  </w:style>
  <w:style w:type="character" w:customStyle="1" w:styleId="A1">
    <w:name w:val="A1"/>
    <w:uiPriority w:val="99"/>
    <w:rsid w:val="00E63628"/>
    <w:rPr>
      <w:rFonts w:cs="Helvetica Light"/>
      <w:color w:val="000000"/>
      <w:sz w:val="20"/>
      <w:szCs w:val="20"/>
    </w:rPr>
  </w:style>
  <w:style w:type="character" w:customStyle="1" w:styleId="st1">
    <w:name w:val="st1"/>
    <w:basedOn w:val="DefaultParagraphFont"/>
    <w:rsid w:val="00E63628"/>
  </w:style>
  <w:style w:type="paragraph" w:customStyle="1" w:styleId="CM13">
    <w:name w:val="CM13"/>
    <w:basedOn w:val="Default"/>
    <w:next w:val="Default"/>
    <w:uiPriority w:val="99"/>
    <w:rsid w:val="00E63628"/>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E63628"/>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E63628"/>
    <w:rPr>
      <w:rFonts w:ascii="ZapfDingbats" w:hAnsi="ZapfDingbats" w:cs="ZapfDingbats"/>
      <w:color w:val="000000"/>
      <w:sz w:val="14"/>
      <w:szCs w:val="14"/>
    </w:rPr>
  </w:style>
  <w:style w:type="paragraph" w:customStyle="1" w:styleId="Pa15">
    <w:name w:val="Pa15"/>
    <w:basedOn w:val="Default"/>
    <w:next w:val="Default"/>
    <w:uiPriority w:val="99"/>
    <w:rsid w:val="00E63628"/>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E63628"/>
    <w:pPr>
      <w:spacing w:line="256" w:lineRule="atLeast"/>
    </w:pPr>
    <w:rPr>
      <w:rFonts w:ascii="Frutiger 45 Light" w:eastAsiaTheme="minorHAnsi" w:hAnsi="Frutiger 45 Light" w:cs="Times New Roman"/>
      <w:color w:val="auto"/>
      <w:lang w:eastAsia="en-US"/>
    </w:rPr>
  </w:style>
  <w:style w:type="paragraph" w:customStyle="1" w:styleId="Pa13">
    <w:name w:val="Pa13"/>
    <w:basedOn w:val="Default"/>
    <w:next w:val="Default"/>
    <w:uiPriority w:val="99"/>
    <w:rsid w:val="00E63628"/>
    <w:pPr>
      <w:spacing w:line="211" w:lineRule="atLeast"/>
    </w:pPr>
    <w:rPr>
      <w:rFonts w:ascii="TimesNewRomanPS" w:eastAsiaTheme="minorHAnsi" w:hAnsi="TimesNewRomanPS" w:cs="Times New Roman"/>
      <w:color w:val="auto"/>
      <w:lang w:eastAsia="en-US"/>
    </w:rPr>
  </w:style>
  <w:style w:type="paragraph" w:styleId="Revision">
    <w:name w:val="Revision"/>
    <w:hidden/>
    <w:uiPriority w:val="99"/>
    <w:semiHidden/>
    <w:rsid w:val="00E63628"/>
    <w:pPr>
      <w:spacing w:after="0" w:line="240" w:lineRule="auto"/>
    </w:pPr>
    <w:rPr>
      <w:rFonts w:ascii="Arial" w:eastAsia="Times New Roman" w:hAnsi="Arial" w:cs="Times New Roman"/>
      <w:kern w:val="0"/>
      <w:sz w:val="24"/>
      <w:szCs w:val="20"/>
      <w:lang w:eastAsia="en-GB"/>
      <w14:ligatures w14:val="none"/>
    </w:rPr>
  </w:style>
  <w:style w:type="character" w:styleId="FollowedHyperlink">
    <w:name w:val="FollowedHyperlink"/>
    <w:basedOn w:val="DefaultParagraphFont"/>
    <w:uiPriority w:val="99"/>
    <w:semiHidden/>
    <w:unhideWhenUsed/>
    <w:rsid w:val="00E63628"/>
    <w:rPr>
      <w:color w:val="954F72" w:themeColor="followedHyperlink"/>
      <w:u w:val="single"/>
    </w:rPr>
  </w:style>
  <w:style w:type="character" w:customStyle="1" w:styleId="highlight">
    <w:name w:val="highlight"/>
    <w:basedOn w:val="DefaultParagraphFont"/>
    <w:rsid w:val="00E63628"/>
  </w:style>
  <w:style w:type="paragraph" w:customStyle="1" w:styleId="ChapterHead">
    <w:name w:val="Chapter Head"/>
    <w:basedOn w:val="Normal"/>
    <w:next w:val="Normal"/>
    <w:rsid w:val="00E63628"/>
    <w:pPr>
      <w:keepNext/>
      <w:overflowPunct/>
      <w:autoSpaceDE/>
      <w:autoSpaceDN/>
      <w:adjustRightInd/>
      <w:spacing w:before="120" w:after="360" w:line="540" w:lineRule="exact"/>
      <w:ind w:left="432" w:hanging="432"/>
      <w:textAlignment w:val="auto"/>
      <w:outlineLvl w:val="0"/>
    </w:pPr>
    <w:rPr>
      <w:color w:val="44546A" w:themeColor="text2"/>
      <w:sz w:val="50"/>
      <w:lang w:eastAsia="en-US"/>
    </w:rPr>
  </w:style>
  <w:style w:type="paragraph" w:customStyle="1" w:styleId="Paragraphnumbered">
    <w:name w:val="Paragraph numbered"/>
    <w:basedOn w:val="Normal"/>
    <w:link w:val="ParagraphnumberedChar"/>
    <w:rsid w:val="00E63628"/>
    <w:pPr>
      <w:overflowPunct/>
      <w:autoSpaceDE/>
      <w:autoSpaceDN/>
      <w:adjustRightInd/>
      <w:spacing w:before="120" w:after="120" w:line="320" w:lineRule="exact"/>
      <w:ind w:left="576" w:hanging="576"/>
      <w:textAlignment w:val="auto"/>
    </w:pPr>
    <w:rPr>
      <w:lang w:eastAsia="en-US"/>
    </w:rPr>
  </w:style>
  <w:style w:type="character" w:customStyle="1" w:styleId="ParagraphnumberedChar">
    <w:name w:val="Paragraph numbered Char"/>
    <w:basedOn w:val="DefaultParagraphFont"/>
    <w:link w:val="Paragraphnumbered"/>
    <w:rsid w:val="00E63628"/>
    <w:rPr>
      <w:rFonts w:ascii="Arial" w:eastAsia="Times New Roman" w:hAnsi="Arial" w:cs="Times New Roman"/>
      <w:kern w:val="0"/>
      <w:sz w:val="24"/>
      <w:szCs w:val="20"/>
      <w14:ligatures w14:val="none"/>
    </w:rPr>
  </w:style>
  <w:style w:type="character" w:customStyle="1" w:styleId="UnresolvedMention1">
    <w:name w:val="Unresolved Mention1"/>
    <w:basedOn w:val="DefaultParagraphFont"/>
    <w:uiPriority w:val="99"/>
    <w:semiHidden/>
    <w:unhideWhenUsed/>
    <w:rsid w:val="00E63628"/>
    <w:rPr>
      <w:color w:val="808080"/>
      <w:shd w:val="clear" w:color="auto" w:fill="E6E6E6"/>
    </w:rPr>
  </w:style>
  <w:style w:type="character" w:styleId="UnresolvedMention">
    <w:name w:val="Unresolved Mention"/>
    <w:basedOn w:val="DefaultParagraphFont"/>
    <w:uiPriority w:val="99"/>
    <w:semiHidden/>
    <w:unhideWhenUsed/>
    <w:rsid w:val="00E63628"/>
    <w:rPr>
      <w:color w:val="808080"/>
      <w:shd w:val="clear" w:color="auto" w:fill="E6E6E6"/>
    </w:rPr>
  </w:style>
  <w:style w:type="character" w:styleId="PlaceholderText">
    <w:name w:val="Placeholder Text"/>
    <w:basedOn w:val="DefaultParagraphFont"/>
    <w:uiPriority w:val="99"/>
    <w:semiHidden/>
    <w:rsid w:val="00E63628"/>
    <w:rPr>
      <w:color w:val="808080"/>
    </w:rPr>
  </w:style>
  <w:style w:type="paragraph" w:customStyle="1" w:styleId="Pa6">
    <w:name w:val="Pa6"/>
    <w:basedOn w:val="Default"/>
    <w:next w:val="Default"/>
    <w:uiPriority w:val="99"/>
    <w:rsid w:val="00E63628"/>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E63628"/>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E63628"/>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E63628"/>
    <w:rPr>
      <w:sz w:val="20"/>
    </w:rPr>
  </w:style>
  <w:style w:type="character" w:customStyle="1" w:styleId="EndnoteTextChar">
    <w:name w:val="Endnote Text Char"/>
    <w:basedOn w:val="DefaultParagraphFont"/>
    <w:link w:val="EndnoteText"/>
    <w:uiPriority w:val="99"/>
    <w:semiHidden/>
    <w:rsid w:val="00E63628"/>
    <w:rPr>
      <w:rFonts w:ascii="Arial" w:eastAsia="Times New Roman" w:hAnsi="Arial" w:cs="Times New Roman"/>
      <w:kern w:val="0"/>
      <w:sz w:val="20"/>
      <w:szCs w:val="20"/>
      <w:lang w:eastAsia="en-GB"/>
      <w14:ligatures w14:val="none"/>
    </w:rPr>
  </w:style>
  <w:style w:type="character" w:styleId="EndnoteReference">
    <w:name w:val="endnote reference"/>
    <w:basedOn w:val="DefaultParagraphFont"/>
    <w:uiPriority w:val="99"/>
    <w:semiHidden/>
    <w:unhideWhenUsed/>
    <w:rsid w:val="00E63628"/>
    <w:rPr>
      <w:vertAlign w:val="superscript"/>
    </w:rPr>
  </w:style>
  <w:style w:type="paragraph" w:customStyle="1" w:styleId="Pa8">
    <w:name w:val="Pa8"/>
    <w:basedOn w:val="Default"/>
    <w:next w:val="Default"/>
    <w:uiPriority w:val="99"/>
    <w:rsid w:val="00E63628"/>
    <w:pPr>
      <w:spacing w:line="211" w:lineRule="atLeast"/>
    </w:pPr>
    <w:rPr>
      <w:rFonts w:ascii="TimesNewRomanPS" w:eastAsiaTheme="minorHAnsi" w:hAnsi="TimesNewRomanPS" w:cs="Times New Roman"/>
      <w:color w:val="auto"/>
      <w:lang w:eastAsia="en-US"/>
    </w:rPr>
  </w:style>
  <w:style w:type="character" w:customStyle="1" w:styleId="txtblack1">
    <w:name w:val="txt_black1"/>
    <w:basedOn w:val="DefaultParagraphFont"/>
    <w:rsid w:val="00E63628"/>
    <w:rPr>
      <w:color w:val="000000"/>
    </w:rPr>
  </w:style>
  <w:style w:type="character" w:customStyle="1" w:styleId="1ParagraphtextChar">
    <w:name w:val="1. Paragraph text Char"/>
    <w:basedOn w:val="DefaultParagraphFont"/>
    <w:link w:val="1Paragraphtext"/>
    <w:rsid w:val="00E63628"/>
    <w:rPr>
      <w:rFonts w:ascii="Arial" w:eastAsiaTheme="minorEastAsia" w:hAnsi="Arial" w:cs="Arial"/>
      <w:sz w:val="24"/>
      <w:szCs w:val="24"/>
      <w:lang w:eastAsia="x-none"/>
    </w:rPr>
  </w:style>
  <w:style w:type="paragraph" w:customStyle="1" w:styleId="1Paragraphtext">
    <w:name w:val="1. Paragraph text"/>
    <w:basedOn w:val="Normal"/>
    <w:link w:val="1ParagraphtextChar"/>
    <w:autoRedefine/>
    <w:qFormat/>
    <w:rsid w:val="00E63628"/>
    <w:pPr>
      <w:overflowPunct/>
      <w:spacing w:before="120" w:after="120"/>
      <w:textAlignment w:val="auto"/>
    </w:pPr>
    <w:rPr>
      <w:rFonts w:eastAsiaTheme="minorEastAsia" w:cs="Arial"/>
      <w:kern w:val="2"/>
      <w:szCs w:val="24"/>
      <w:lang w:eastAsia="x-none"/>
      <w14:ligatures w14:val="standardContextual"/>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E63628"/>
    <w:rPr>
      <w:rFonts w:ascii="Arial" w:eastAsia="Times New Roman" w:hAnsi="Arial" w:cs="Times New Roman"/>
      <w:kern w:val="0"/>
      <w:sz w:val="24"/>
      <w:szCs w:val="20"/>
      <w:lang w:eastAsia="en-GB"/>
      <w14:ligatures w14:val="none"/>
    </w:rPr>
  </w:style>
  <w:style w:type="paragraph" w:customStyle="1" w:styleId="xmsonormal">
    <w:name w:val="x_msonormal"/>
    <w:basedOn w:val="Normal"/>
    <w:rsid w:val="00E63628"/>
    <w:pPr>
      <w:overflowPunct/>
      <w:autoSpaceDE/>
      <w:autoSpaceDN/>
      <w:adjustRightInd/>
      <w:spacing w:before="100" w:beforeAutospacing="1" w:after="100" w:afterAutospacing="1"/>
      <w:textAlignment w:val="auto"/>
    </w:pPr>
    <w:rPr>
      <w:rFonts w:ascii="Calibri" w:eastAsiaTheme="minorHAnsi" w:hAnsi="Calibri" w:cs="Calibri"/>
      <w:sz w:val="22"/>
      <w:szCs w:val="22"/>
    </w:rPr>
  </w:style>
  <w:style w:type="paragraph" w:customStyle="1" w:styleId="gem-c-lead-paragraph">
    <w:name w:val="gem-c-lead-paragraph"/>
    <w:basedOn w:val="Normal"/>
    <w:rsid w:val="00E63628"/>
    <w:pPr>
      <w:overflowPunct/>
      <w:autoSpaceDE/>
      <w:autoSpaceDN/>
      <w:adjustRightInd/>
      <w:spacing w:after="225"/>
      <w:textAlignment w:val="auto"/>
    </w:pPr>
    <w:rPr>
      <w:rFonts w:ascii="GDS Transport" w:hAnsi="GDS Transport"/>
      <w:color w:val="0B0C0C"/>
      <w:sz w:val="27"/>
      <w:szCs w:val="27"/>
    </w:rPr>
  </w:style>
  <w:style w:type="character" w:customStyle="1" w:styleId="cf01">
    <w:name w:val="cf01"/>
    <w:basedOn w:val="DefaultParagraphFont"/>
    <w:rsid w:val="00C840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mallpox-and-vaccinia-the-green-book-chapter-29" TargetMode="External"/><Relationship Id="rId21" Type="http://schemas.openxmlformats.org/officeDocument/2006/relationships/hyperlink" Target="https://www.gov.uk/government/collections/immunisation-against-infectious-disease-the-green-book" TargetMode="External"/><Relationship Id="rId42" Type="http://schemas.openxmlformats.org/officeDocument/2006/relationships/hyperlink" Target="https://www.gov.uk/government/publications/monkeypox-contact-tracing" TargetMode="External"/><Relationship Id="rId47" Type="http://schemas.openxmlformats.org/officeDocument/2006/relationships/hyperlink" Target="https://www.gov.uk/government/publications/smallpox-and-vaccinia-the-green-book-chapter-29" TargetMode="External"/><Relationship Id="rId63" Type="http://schemas.openxmlformats.org/officeDocument/2006/relationships/hyperlink" Target="https://www.gov.uk/government/publications/storage-distribution-and-disposal-of-vaccines-the-green-book-chapter-3" TargetMode="External"/><Relationship Id="rId68" Type="http://schemas.openxmlformats.org/officeDocument/2006/relationships/hyperlink" Target="https://mhraproducts4853.blob.core.windows.net/docs/940fa98b7fd5448c48cabd39ee514dc2c134c676" TargetMode="External"/><Relationship Id="rId84" Type="http://schemas.openxmlformats.org/officeDocument/2006/relationships/hyperlink" Target="https://www.gov.uk/government/publications/public-health-services-non-mandatory-contracts-and-guidance-published" TargetMode="External"/><Relationship Id="rId89" Type="http://schemas.openxmlformats.org/officeDocument/2006/relationships/hyperlink" Target="http://www.gov.uk/government/publications/monkeypox-vaccination-resources" TargetMode="External"/><Relationship Id="rId1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bcg-patient-group-direction-pgd-template" TargetMode="External"/><Relationship Id="rId29" Type="http://schemas.openxmlformats.org/officeDocument/2006/relationships/hyperlink" Target="https://www.gov.uk/government/publications/shingles-herpes-zoster-the-green-book-chapter-28a" TargetMode="External"/><Relationship Id="rId107" Type="http://schemas.openxmlformats.org/officeDocument/2006/relationships/header" Target="header1.xml"/><Relationship Id="rId11" Type="http://schemas.openxmlformats.org/officeDocument/2006/relationships/hyperlink" Target="https://www.gov.uk/government/collections/immunisation-patient-group-direction-pgd" TargetMode="External"/><Relationship Id="rId24" Type="http://schemas.openxmlformats.org/officeDocument/2006/relationships/hyperlink" Target="https://www.gov.uk/government/publications/smallpox-and-vaccinia-the-green-book-chapter-29" TargetMode="External"/><Relationship Id="rId32" Type="http://schemas.openxmlformats.org/officeDocument/2006/relationships/hyperlink" Target="https://www.gov.uk/government/publications/consent-the-green-book-chapter-2" TargetMode="External"/><Relationship Id="rId37" Type="http://schemas.openxmlformats.org/officeDocument/2006/relationships/hyperlink" Target="https://www.resus.org.uk/about-us/news-and-events/rcuk-publishes-anaphylaxis-guidance-vaccination-settings" TargetMode="External"/><Relationship Id="rId40" Type="http://schemas.openxmlformats.org/officeDocument/2006/relationships/hyperlink" Target="https://travelhealthpro.org.uk/disease/125/mpox-monkeypox" TargetMode="External"/><Relationship Id="rId45" Type="http://schemas.openxmlformats.org/officeDocument/2006/relationships/hyperlink" Target="https://www.gov.uk/government/publications/consent-the-green-book-chapter-2" TargetMode="External"/><Relationship Id="rId53" Type="http://schemas.openxmlformats.org/officeDocument/2006/relationships/hyperlink" Target="https://www.gov.uk/government/publications/immunisation-procedures-the-green-book-chapter-4" TargetMode="External"/><Relationship Id="rId58" Type="http://schemas.openxmlformats.org/officeDocument/2006/relationships/hyperlink" Target="https://www.gov.uk/government/publications/shingles-herpes-zoster-the-green-book-chapter-28a" TargetMode="External"/><Relationship Id="rId66" Type="http://schemas.openxmlformats.org/officeDocument/2006/relationships/hyperlink" Target="https://www.england.nhs.uk/publication/management-and-disposal-of-healthcare-waste-htm-07-01/" TargetMode="External"/><Relationship Id="rId74" Type="http://schemas.openxmlformats.org/officeDocument/2006/relationships/hyperlink" Target="https://www.gov.uk/government/publications/monkeypox-vaccination-resources" TargetMode="External"/><Relationship Id="rId79" Type="http://schemas.openxmlformats.org/officeDocument/2006/relationships/hyperlink" Target="https://www.gov.uk/government/publications/mpox-vaccination-programme-jcvi-advice-10-november/jcvi-statement-on-mpox-vaccination-as-a-routine-programme" TargetMode="External"/><Relationship Id="rId87" Type="http://schemas.openxmlformats.org/officeDocument/2006/relationships/hyperlink" Target="http://www.gov.uk/government/publications/smallpox-and-vaccinia-the-green-book-chapter-29" TargetMode="External"/><Relationship Id="rId102" Type="http://schemas.openxmlformats.org/officeDocument/2006/relationships/hyperlink" Target="http://www.nice.org.uk/guidance/mpg2" TargetMode="External"/><Relationship Id="rId110" Type="http://schemas.openxmlformats.org/officeDocument/2006/relationships/footer" Target="footer2.xml"/><Relationship Id="rId5" Type="http://schemas.openxmlformats.org/officeDocument/2006/relationships/styles" Target="styles.xml"/><Relationship Id="rId61" Type="http://schemas.openxmlformats.org/officeDocument/2006/relationships/hyperlink" Target="https://www.gov.uk/government/publications/shingles-herpes-zoster-the-green-book-chapter-28a" TargetMode="External"/><Relationship Id="rId82" Type="http://schemas.openxmlformats.org/officeDocument/2006/relationships/hyperlink" Target="https://www.gov.uk/government/publications/shingles-herpes-zoster-the-green-book-chapter-28a" TargetMode="External"/><Relationship Id="rId90" Type="http://schemas.openxmlformats.org/officeDocument/2006/relationships/hyperlink" Target="http://www.gov.uk/government/publications/monkeypox-vaccination-resources" TargetMode="External"/><Relationship Id="rId95" Type="http://schemas.openxmlformats.org/officeDocument/2006/relationships/hyperlink" Target="http://www.gov.uk/government/publications/monkeypox-vaccination-resources" TargetMode="External"/><Relationship Id="rId19" Type="http://schemas.openxmlformats.org/officeDocument/2006/relationships/image" Target="media/image3.png"/><Relationship Id="rId14" Type="http://schemas.openxmlformats.org/officeDocument/2006/relationships/hyperlink" Target="https://www.gov.uk/government/publications/smallpox-and-vaccinia-the-green-book-chapter-29" TargetMode="External"/><Relationship Id="rId22" Type="http://schemas.openxmlformats.org/officeDocument/2006/relationships/hyperlink" Target="https://www.gov.uk/government/publications/national-minimum-standards-and-core-curriculum-for-immunisation-training-for-registered-healthcare-practitioners" TargetMode="External"/><Relationship Id="rId27" Type="http://schemas.openxmlformats.org/officeDocument/2006/relationships/hyperlink" Target="https://www.gov.uk/government/publications/smallpox-and-vaccinia-the-green-book-chapter-29" TargetMode="External"/><Relationship Id="rId30" Type="http://schemas.openxmlformats.org/officeDocument/2006/relationships/hyperlink" Target="https://www.gov.uk/government/publications/shingles-herpes-zoster-the-green-book-chapter-28a" TargetMode="External"/><Relationship Id="rId35" Type="http://schemas.openxmlformats.org/officeDocument/2006/relationships/hyperlink" Target="https://www.gov.uk/government/publications/monkeypox-contact-tracing" TargetMode="External"/><Relationship Id="rId43" Type="http://schemas.openxmlformats.org/officeDocument/2006/relationships/hyperlink" Target="https://www.gov.uk/government/publications/monkeypox-contact-tracing" TargetMode="External"/><Relationship Id="rId48" Type="http://schemas.openxmlformats.org/officeDocument/2006/relationships/hyperlink" Target="https://www.gov.uk/government/publications/smallpox-and-vaccinia-the-green-book-chapter-29" TargetMode="External"/><Relationship Id="rId56" Type="http://schemas.openxmlformats.org/officeDocument/2006/relationships/hyperlink" Target="https://www.gov.uk/government/publications/monkeypox-vaccination-resources" TargetMode="External"/><Relationship Id="rId64" Type="http://schemas.openxmlformats.org/officeDocument/2006/relationships/hyperlink" Target="https://www.gov.uk/government/publications/vaccine-incident-guidance-responding-to-vaccine-errors" TargetMode="External"/><Relationship Id="rId69" Type="http://schemas.openxmlformats.org/officeDocument/2006/relationships/hyperlink" Target="https://assets.publishing.service.gov.uk/media/6303a0c1d3bf7f365f4f7e79/Jynneos_UK_HCP_letter_14-Sep-2022.pdf" TargetMode="External"/><Relationship Id="rId77" Type="http://schemas.openxmlformats.org/officeDocument/2006/relationships/hyperlink" Target="https://yellowcard.mhra.gov.uk/" TargetMode="External"/><Relationship Id="rId100" Type="http://schemas.openxmlformats.org/officeDocument/2006/relationships/hyperlink" Target="http://www.england.nhs.uk/publication/management-and-disposal-of-healthcare-waste-htm-07-01/" TargetMode="External"/><Relationship Id="rId105" Type="http://schemas.openxmlformats.org/officeDocument/2006/relationships/hyperlink" Target="http://www.gov.uk/government/publications/vaccine-incident-guidance-responding-to-vaccine-errors" TargetMode="External"/><Relationship Id="rId113"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gov.uk/government/publications/smallpox-and-vaccinia-the-green-book-chapter-29" TargetMode="External"/><Relationship Id="rId72" Type="http://schemas.openxmlformats.org/officeDocument/2006/relationships/hyperlink" Target="https://www.healthpublications.gov.uk/Home.html" TargetMode="External"/><Relationship Id="rId80" Type="http://schemas.openxmlformats.org/officeDocument/2006/relationships/hyperlink" Target="https://www.gov.uk/government/publications/monkeypox-vaccination" TargetMode="External"/><Relationship Id="rId85" Type="http://schemas.openxmlformats.org/officeDocument/2006/relationships/hyperlink" Target="https://www.gov.uk/government/publications/gumcad-clinical-guidelines" TargetMode="External"/><Relationship Id="rId93" Type="http://schemas.openxmlformats.org/officeDocument/2006/relationships/hyperlink" Target="http://www.gov.uk/government/collections/monkeypox-guidance" TargetMode="External"/><Relationship Id="rId98" Type="http://schemas.openxmlformats.org/officeDocument/2006/relationships/hyperlink" Target="https://www.gov.uk/government/publications/monkeypox-vaccination" TargetMode="External"/><Relationship Id="rId3" Type="http://schemas.openxmlformats.org/officeDocument/2006/relationships/customXml" Target="../customXml/item3.xml"/><Relationship Id="rId12" Type="http://schemas.openxmlformats.org/officeDocument/2006/relationships/hyperlink" Target="mailto:immunisation@ukhsa.gov.uk" TargetMode="External"/><Relationship Id="rId17" Type="http://schemas.openxmlformats.org/officeDocument/2006/relationships/image" Target="media/image1.png"/><Relationship Id="rId25" Type="http://schemas.openxmlformats.org/officeDocument/2006/relationships/hyperlink" Target="https://www.gov.uk/government/publications/smallpox-and-vaccinia-the-green-book-chapter-29" TargetMode="External"/><Relationship Id="rId33" Type="http://schemas.openxmlformats.org/officeDocument/2006/relationships/hyperlink" Target="https://www.gov.uk/government/publications/smallpox-and-vaccinia-the-green-book-chapter-29" TargetMode="External"/><Relationship Id="rId38" Type="http://schemas.openxmlformats.org/officeDocument/2006/relationships/hyperlink" Target="https://www.gov.uk/government/publications/smallpox-and-vaccinia-the-green-book-chapter-29" TargetMode="External"/><Relationship Id="rId46" Type="http://schemas.openxmlformats.org/officeDocument/2006/relationships/hyperlink" Target="https://yellowcard.mhra.gov.uk/" TargetMode="External"/><Relationship Id="rId59" Type="http://schemas.openxmlformats.org/officeDocument/2006/relationships/hyperlink" Target="https://www.gov.uk/government/publications/shingles-herpes-zoster-the-green-book-chapter-28a" TargetMode="External"/><Relationship Id="rId67" Type="http://schemas.openxmlformats.org/officeDocument/2006/relationships/hyperlink" Target="https://www.gov.uk/government/publications/smallpox-and-vaccinia-the-green-book-chapter-29" TargetMode="External"/><Relationship Id="rId103" Type="http://schemas.openxmlformats.org/officeDocument/2006/relationships/hyperlink" Target="http://www.nice.org.uk/guidance/mpg2/resources" TargetMode="External"/><Relationship Id="rId108" Type="http://schemas.openxmlformats.org/officeDocument/2006/relationships/header" Target="header2.xml"/><Relationship Id="rId20" Type="http://schemas.openxmlformats.org/officeDocument/2006/relationships/hyperlink" Target="https://www.nice.org.uk/guidance/mpg2/resources" TargetMode="External"/><Relationship Id="rId41" Type="http://schemas.openxmlformats.org/officeDocument/2006/relationships/hyperlink" Target="https://www.gov.uk/government/publications/smallpox-and-vaccinia-the-green-book-chapter-29" TargetMode="External"/><Relationship Id="rId54" Type="http://schemas.openxmlformats.org/officeDocument/2006/relationships/hyperlink" Target="https://www.gov.uk/government/publications/immunisation-procedures-the-green-book-chapter-4" TargetMode="External"/><Relationship Id="rId62" Type="http://schemas.openxmlformats.org/officeDocument/2006/relationships/hyperlink" Target="https://www.gov.uk/government/publications/monkeypox-vaccination" TargetMode="External"/><Relationship Id="rId70" Type="http://schemas.openxmlformats.org/officeDocument/2006/relationships/hyperlink" Target="http://yellowcard.mhra.gov.uk" TargetMode="External"/><Relationship Id="rId75" Type="http://schemas.openxmlformats.org/officeDocument/2006/relationships/hyperlink" Target="https://www.gov.uk/guidance/guidance-for-people-with-monkeypox-infection-who-are-isolating-at-home" TargetMode="External"/><Relationship Id="rId83" Type="http://schemas.openxmlformats.org/officeDocument/2006/relationships/hyperlink" Target="https://www.legislation.gov.uk/ukpga/2005/9/contents" TargetMode="External"/><Relationship Id="rId88" Type="http://schemas.openxmlformats.org/officeDocument/2006/relationships/hyperlink" Target="https://products.mhra.gov.uk/search/?search=IMVANEX" TargetMode="External"/><Relationship Id="rId91" Type="http://schemas.openxmlformats.org/officeDocument/2006/relationships/hyperlink" Target="http://www.gov.uk/government/publications/monkeypox-vaccination-resources" TargetMode="External"/><Relationship Id="rId96" Type="http://schemas.openxmlformats.org/officeDocument/2006/relationships/hyperlink" Target="https://assets.publishing.service.gov.uk/media/6303a0c1d3bf7f365f4f7e79/Jynneos_UK_HCP_letter_14-Sep-2022.pdf" TargetMode="External"/><Relationship Id="rId11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gov.uk/guidance/clade-1-mpox-virus-infection" TargetMode="External"/><Relationship Id="rId23" Type="http://schemas.openxmlformats.org/officeDocument/2006/relationships/hyperlink" Target="https://assets.publishing.service.gov.uk/media/6303a0c1d3bf7f365f4f7e79/Jynneos_UK_HCP_letter_14-Sep-2022.pdf" TargetMode="External"/><Relationship Id="rId28" Type="http://schemas.openxmlformats.org/officeDocument/2006/relationships/hyperlink" Target="https://www.gov.uk/government/publications/monkeypox-contact-tracing" TargetMode="External"/><Relationship Id="rId36" Type="http://schemas.openxmlformats.org/officeDocument/2006/relationships/hyperlink" Target="https://www.gov.uk/government/publications/vaccine-safety-and-adverse-events-following-immunisation-the-green-book-chapter-8" TargetMode="External"/><Relationship Id="rId49" Type="http://schemas.openxmlformats.org/officeDocument/2006/relationships/hyperlink" Target="https://www.gov.uk/government/news/monkeypox-vaccines-to-be-piloted-in-smaller-but-equally-effective-doses" TargetMode="External"/><Relationship Id="rId57" Type="http://schemas.openxmlformats.org/officeDocument/2006/relationships/hyperlink" Target="https://www.gov.uk/government/publications/shingles-herpes-zoster-the-green-book-chapter-28a" TargetMode="External"/><Relationship Id="rId106" Type="http://schemas.openxmlformats.org/officeDocument/2006/relationships/hyperlink" Target="https://www.legislation.gov.uk/uksi/2024/729/introduction/made" TargetMode="External"/><Relationship Id="rId114" Type="http://schemas.openxmlformats.org/officeDocument/2006/relationships/theme" Target="theme/theme1.xml"/><Relationship Id="rId10" Type="http://schemas.openxmlformats.org/officeDocument/2006/relationships/hyperlink" Target="http://www.legislation.gov.uk/uksi/2012/1916/schedule/16/part/2/made" TargetMode="External"/><Relationship Id="rId31" Type="http://schemas.openxmlformats.org/officeDocument/2006/relationships/hyperlink" Target="https://www.legislation.gov.uk/ukpga/2005/9/contents" TargetMode="External"/><Relationship Id="rId44" Type="http://schemas.openxmlformats.org/officeDocument/2006/relationships/hyperlink" Target="https://www.legislation.gov.uk/ukpga/2005/9/contents" TargetMode="External"/><Relationship Id="rId52" Type="http://schemas.openxmlformats.org/officeDocument/2006/relationships/hyperlink" Target="https://www.gov.uk/government/publications/vaccine-incident-guidance-responding-to-vaccine-errors" TargetMode="External"/><Relationship Id="rId60" Type="http://schemas.openxmlformats.org/officeDocument/2006/relationships/hyperlink" Target="https://www.gov.uk/government/publications/smallpox-and-vaccinia-the-green-book-chapter-29" TargetMode="External"/><Relationship Id="rId65" Type="http://schemas.openxmlformats.org/officeDocument/2006/relationships/hyperlink" Target="https://www.gov.uk/government/publications/smallpox-and-vaccinia-the-green-book-chapter-29" TargetMode="External"/><Relationship Id="rId73" Type="http://schemas.openxmlformats.org/officeDocument/2006/relationships/hyperlink" Target="https://www.gov.uk/government/publications/monkeypox-vaccination-resources" TargetMode="External"/><Relationship Id="rId78" Type="http://schemas.openxmlformats.org/officeDocument/2006/relationships/hyperlink" Target="https://www.gov.uk/government/publications/monkeypox-vaccination-resources" TargetMode="External"/><Relationship Id="rId81" Type="http://schemas.openxmlformats.org/officeDocument/2006/relationships/hyperlink" Target="https://www.gov.uk/government/publications/monkeypox-vaccination" TargetMode="External"/><Relationship Id="rId86" Type="http://schemas.openxmlformats.org/officeDocument/2006/relationships/hyperlink" Target="https://www.gov.uk/government/collections/immunisation-against-infectious-disease-the-green-book" TargetMode="External"/><Relationship Id="rId94" Type="http://schemas.openxmlformats.org/officeDocument/2006/relationships/hyperlink" Target="http://www.gov.uk/government/publications/monkeypox-vaccination-resources" TargetMode="External"/><Relationship Id="rId99" Type="http://schemas.openxmlformats.org/officeDocument/2006/relationships/hyperlink" Target="https://www.gov.uk/government/publications/monkeypox-contact-tracing" TargetMode="External"/><Relationship Id="rId101" Type="http://schemas.openxmlformats.org/officeDocument/2006/relationships/hyperlink" Target="http://www.gov.uk/government/publications/national-minimum-standards-and-core-curriculum-for-immunisation-training-for-registered-healthcare-practitioners"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gov.uk/government/publications/smallpox-and-vaccinia-the-green-book-chapter-29" TargetMode="External"/><Relationship Id="rId18" Type="http://schemas.openxmlformats.org/officeDocument/2006/relationships/image" Target="media/image2.png"/><Relationship Id="rId39" Type="http://schemas.openxmlformats.org/officeDocument/2006/relationships/hyperlink" Target="https://www.gov.uk/government/publications/smallpox-and-vaccinia-the-green-book-chapter-29" TargetMode="External"/><Relationship Id="rId109" Type="http://schemas.openxmlformats.org/officeDocument/2006/relationships/footer" Target="footer1.xml"/><Relationship Id="rId34" Type="http://schemas.openxmlformats.org/officeDocument/2006/relationships/hyperlink" Target="https://www.gov.uk/government/publications/smallpox-and-vaccinia-the-green-book-chapter-29" TargetMode="External"/><Relationship Id="rId50" Type="http://schemas.openxmlformats.org/officeDocument/2006/relationships/hyperlink" Target="https://www.gov.uk/government/publications/smallpox-and-vaccinia-the-green-book-chapter-29" TargetMode="External"/><Relationship Id="rId55" Type="http://schemas.openxmlformats.org/officeDocument/2006/relationships/hyperlink" Target="https://www.gov.uk/government/publications/tuberculosis-the-green-book-chapter-32" TargetMode="External"/><Relationship Id="rId76" Type="http://schemas.openxmlformats.org/officeDocument/2006/relationships/hyperlink" Target="https://www.gov.uk/government/publications/monkeypox-contact-tracing" TargetMode="External"/><Relationship Id="rId97" Type="http://schemas.openxmlformats.org/officeDocument/2006/relationships/hyperlink" Target="https://www.gov.uk/guidance/clade-1-mpox-virus-infection" TargetMode="External"/><Relationship Id="rId104" Type="http://schemas.openxmlformats.org/officeDocument/2006/relationships/hyperlink" Target="http://www.gov.uk/government/collections/immunisation" TargetMode="External"/><Relationship Id="rId7" Type="http://schemas.openxmlformats.org/officeDocument/2006/relationships/webSettings" Target="webSettings.xml"/><Relationship Id="rId71" Type="http://schemas.openxmlformats.org/officeDocument/2006/relationships/hyperlink" Target="https://products.mhra.gov.uk/search/?search=IMVANEX" TargetMode="External"/><Relationship Id="rId92" Type="http://schemas.openxmlformats.org/officeDocument/2006/relationships/hyperlink" Target="http://www.gov.uk/government/publications/mpox-vaccination-programme-jcvi-advice-10-november/jcvi-statement-on-mpox-vaccination-as-a-routine-programm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4" ma:contentTypeDescription="Create a new document." ma:contentTypeScope="" ma:versionID="ebf0c78713f934c17c4724d5021b7d9b">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541b3f273d8f49f4bb9bda2a3733d04"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Props1.xml><?xml version="1.0" encoding="utf-8"?>
<ds:datastoreItem xmlns:ds="http://schemas.openxmlformats.org/officeDocument/2006/customXml" ds:itemID="{7D5A863B-11FE-410E-936B-9018BB4CB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A91FD-05DE-47EB-A9F8-45677B9DECA5}">
  <ds:schemaRefs>
    <ds:schemaRef ds:uri="http://schemas.microsoft.com/sharepoint/v3/contenttype/forms"/>
  </ds:schemaRefs>
</ds:datastoreItem>
</file>

<file path=customXml/itemProps3.xml><?xml version="1.0" encoding="utf-8"?>
<ds:datastoreItem xmlns:ds="http://schemas.openxmlformats.org/officeDocument/2006/customXml" ds:itemID="{58F8DDA4-0C87-40AC-9A67-B47CBC8FE2E6}">
  <ds:schemaRefs>
    <ds:schemaRef ds:uri="http://schemas.microsoft.com/office/2006/metadata/properties"/>
    <ds:schemaRef ds:uri="http://schemas.microsoft.com/office/infopath/2007/PartnerControls"/>
    <ds:schemaRef ds:uri="459d931d-4cd6-4367-a7d9-3e651246f6f1"/>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10985</Words>
  <Characters>62615</Characters>
  <Application>Microsoft Office Word</Application>
  <DocSecurity>8</DocSecurity>
  <Lines>521</Lines>
  <Paragraphs>146</Paragraphs>
  <ScaleCrop>false</ScaleCrop>
  <HeadingPairs>
    <vt:vector size="2" baseType="variant">
      <vt:variant>
        <vt:lpstr>Title</vt:lpstr>
      </vt:variant>
      <vt:variant>
        <vt:i4>1</vt:i4>
      </vt:variant>
    </vt:vector>
  </HeadingPairs>
  <TitlesOfParts>
    <vt:vector size="1" baseType="lpstr">
      <vt:lpstr>UKHSA mpox vaccination PGD Template v4.00</vt:lpstr>
    </vt:vector>
  </TitlesOfParts>
  <Company/>
  <LinksUpToDate>false</LinksUpToDate>
  <CharactersWithSpaces>73454</CharactersWithSpaces>
  <SharedDoc>false</SharedDoc>
  <HLinks>
    <vt:vector size="678" baseType="variant">
      <vt:variant>
        <vt:i4>2293808</vt:i4>
      </vt:variant>
      <vt:variant>
        <vt:i4>366</vt:i4>
      </vt:variant>
      <vt:variant>
        <vt:i4>0</vt:i4>
      </vt:variant>
      <vt:variant>
        <vt:i4>5</vt:i4>
      </vt:variant>
      <vt:variant>
        <vt:lpwstr>https://www.legislation.gov.uk/uksi/2024/729/introduction/made</vt:lpwstr>
      </vt:variant>
      <vt:variant>
        <vt:lpwstr/>
      </vt:variant>
      <vt:variant>
        <vt:i4>5374035</vt:i4>
      </vt:variant>
      <vt:variant>
        <vt:i4>363</vt:i4>
      </vt:variant>
      <vt:variant>
        <vt:i4>0</vt:i4>
      </vt:variant>
      <vt:variant>
        <vt:i4>5</vt:i4>
      </vt:variant>
      <vt:variant>
        <vt:lpwstr>http://www.gov.uk/government/publications/vaccine-incident-guidance-responding-to-vaccine-errors</vt:lpwstr>
      </vt:variant>
      <vt:variant>
        <vt:lpwstr/>
      </vt:variant>
      <vt:variant>
        <vt:i4>1376260</vt:i4>
      </vt:variant>
      <vt:variant>
        <vt:i4>360</vt:i4>
      </vt:variant>
      <vt:variant>
        <vt:i4>0</vt:i4>
      </vt:variant>
      <vt:variant>
        <vt:i4>5</vt:i4>
      </vt:variant>
      <vt:variant>
        <vt:lpwstr>http://www.gov.uk/government/collections/immunisation</vt:lpwstr>
      </vt:variant>
      <vt:variant>
        <vt:lpwstr/>
      </vt:variant>
      <vt:variant>
        <vt:i4>3801132</vt:i4>
      </vt:variant>
      <vt:variant>
        <vt:i4>357</vt:i4>
      </vt:variant>
      <vt:variant>
        <vt:i4>0</vt:i4>
      </vt:variant>
      <vt:variant>
        <vt:i4>5</vt:i4>
      </vt:variant>
      <vt:variant>
        <vt:lpwstr>http://www.nice.org.uk/guidance/mpg2/resources</vt:lpwstr>
      </vt:variant>
      <vt:variant>
        <vt:lpwstr/>
      </vt:variant>
      <vt:variant>
        <vt:i4>6160414</vt:i4>
      </vt:variant>
      <vt:variant>
        <vt:i4>354</vt:i4>
      </vt:variant>
      <vt:variant>
        <vt:i4>0</vt:i4>
      </vt:variant>
      <vt:variant>
        <vt:i4>5</vt:i4>
      </vt:variant>
      <vt:variant>
        <vt:lpwstr>http://www.nice.org.uk/guidance/mpg2</vt:lpwstr>
      </vt:variant>
      <vt:variant>
        <vt:lpwstr/>
      </vt:variant>
      <vt:variant>
        <vt:i4>7929957</vt:i4>
      </vt:variant>
      <vt:variant>
        <vt:i4>351</vt:i4>
      </vt:variant>
      <vt:variant>
        <vt:i4>0</vt:i4>
      </vt:variant>
      <vt:variant>
        <vt:i4>5</vt:i4>
      </vt:variant>
      <vt:variant>
        <vt:lpwstr>http://www.gov.uk/government/publications/national-minimum-standards-and-core-curriculum-for-immunisation-training-for-registered-healthcare-practitioners</vt:lpwstr>
      </vt:variant>
      <vt:variant>
        <vt:lpwstr/>
      </vt:variant>
      <vt:variant>
        <vt:i4>917570</vt:i4>
      </vt:variant>
      <vt:variant>
        <vt:i4>348</vt:i4>
      </vt:variant>
      <vt:variant>
        <vt:i4>0</vt:i4>
      </vt:variant>
      <vt:variant>
        <vt:i4>5</vt:i4>
      </vt:variant>
      <vt:variant>
        <vt:lpwstr>http://www.england.nhs.uk/publication/management-and-disposal-of-healthcare-waste-htm-07-01/</vt:lpwstr>
      </vt:variant>
      <vt:variant>
        <vt:lpwstr/>
      </vt:variant>
      <vt:variant>
        <vt:i4>5374041</vt:i4>
      </vt:variant>
      <vt:variant>
        <vt:i4>345</vt:i4>
      </vt:variant>
      <vt:variant>
        <vt:i4>0</vt:i4>
      </vt:variant>
      <vt:variant>
        <vt:i4>5</vt:i4>
      </vt:variant>
      <vt:variant>
        <vt:lpwstr>https://www.gov.uk/government/publications/monkeypox-contact-tracing</vt:lpwstr>
      </vt:variant>
      <vt:variant>
        <vt:lpwstr/>
      </vt:variant>
      <vt:variant>
        <vt:i4>4915204</vt:i4>
      </vt:variant>
      <vt:variant>
        <vt:i4>342</vt:i4>
      </vt:variant>
      <vt:variant>
        <vt:i4>0</vt:i4>
      </vt:variant>
      <vt:variant>
        <vt:i4>5</vt:i4>
      </vt:variant>
      <vt:variant>
        <vt:lpwstr>https://www.gov.uk/government/publications/monkeypox-vaccination</vt:lpwstr>
      </vt:variant>
      <vt:variant>
        <vt:lpwstr/>
      </vt:variant>
      <vt:variant>
        <vt:i4>6094921</vt:i4>
      </vt:variant>
      <vt:variant>
        <vt:i4>339</vt:i4>
      </vt:variant>
      <vt:variant>
        <vt:i4>0</vt:i4>
      </vt:variant>
      <vt:variant>
        <vt:i4>5</vt:i4>
      </vt:variant>
      <vt:variant>
        <vt:lpwstr>https://www.gov.uk/guidance/clade-1-mpox-virus-infection</vt:lpwstr>
      </vt:variant>
      <vt:variant>
        <vt:lpwstr/>
      </vt:variant>
      <vt:variant>
        <vt:i4>1572880</vt:i4>
      </vt:variant>
      <vt:variant>
        <vt:i4>336</vt:i4>
      </vt:variant>
      <vt:variant>
        <vt:i4>0</vt:i4>
      </vt:variant>
      <vt:variant>
        <vt:i4>5</vt:i4>
      </vt:variant>
      <vt:variant>
        <vt:lpwstr>https://assets.publishing.service.gov.uk/media/6303a0c1d3bf7f365f4f7e79/Jynneos_UK_HCP_letter_14-Sep-2022.pdf</vt:lpwstr>
      </vt:variant>
      <vt:variant>
        <vt:lpwstr/>
      </vt:variant>
      <vt:variant>
        <vt:i4>6225988</vt:i4>
      </vt:variant>
      <vt:variant>
        <vt:i4>333</vt:i4>
      </vt:variant>
      <vt:variant>
        <vt:i4>0</vt:i4>
      </vt:variant>
      <vt:variant>
        <vt:i4>5</vt:i4>
      </vt:variant>
      <vt:variant>
        <vt:lpwstr>http://www.gov.uk/government/publications/monkeypox-vaccination-resources</vt:lpwstr>
      </vt:variant>
      <vt:variant>
        <vt:lpwstr/>
      </vt:variant>
      <vt:variant>
        <vt:i4>6225988</vt:i4>
      </vt:variant>
      <vt:variant>
        <vt:i4>330</vt:i4>
      </vt:variant>
      <vt:variant>
        <vt:i4>0</vt:i4>
      </vt:variant>
      <vt:variant>
        <vt:i4>5</vt:i4>
      </vt:variant>
      <vt:variant>
        <vt:lpwstr>http://www.gov.uk/government/publications/monkeypox-vaccination-resources</vt:lpwstr>
      </vt:variant>
      <vt:variant>
        <vt:lpwstr/>
      </vt:variant>
      <vt:variant>
        <vt:i4>7667773</vt:i4>
      </vt:variant>
      <vt:variant>
        <vt:i4>327</vt:i4>
      </vt:variant>
      <vt:variant>
        <vt:i4>0</vt:i4>
      </vt:variant>
      <vt:variant>
        <vt:i4>5</vt:i4>
      </vt:variant>
      <vt:variant>
        <vt:lpwstr>http://www.gov.uk/government/collections/monkeypox-guidance</vt:lpwstr>
      </vt:variant>
      <vt:variant>
        <vt:lpwstr/>
      </vt:variant>
      <vt:variant>
        <vt:i4>4784130</vt:i4>
      </vt:variant>
      <vt:variant>
        <vt:i4>324</vt:i4>
      </vt:variant>
      <vt:variant>
        <vt:i4>0</vt:i4>
      </vt:variant>
      <vt:variant>
        <vt:i4>5</vt:i4>
      </vt:variant>
      <vt:variant>
        <vt:lpwstr>https://phecloud-my.sharepoint.com/personal/christina_wilson_ukhsa_gov_uk/Documents/PGD/MPOX Clade I MPVX/www.ema.europa.eu/en/news/emas-emergency-task-force-advises-intradermal-use-imvanex-jynneos-against-monkeypox</vt:lpwstr>
      </vt:variant>
      <vt:variant>
        <vt:lpwstr/>
      </vt:variant>
      <vt:variant>
        <vt:i4>7798822</vt:i4>
      </vt:variant>
      <vt:variant>
        <vt:i4>321</vt:i4>
      </vt:variant>
      <vt:variant>
        <vt:i4>0</vt:i4>
      </vt:variant>
      <vt:variant>
        <vt:i4>5</vt:i4>
      </vt:variant>
      <vt:variant>
        <vt:lpwstr>http://www.gov.uk/government/publications/mpox-vaccination-programme-jcvi-advice-10-november/jcvi-statement-on-mpox-vaccination-as-a-routine-programme</vt:lpwstr>
      </vt:variant>
      <vt:variant>
        <vt:lpwstr/>
      </vt:variant>
      <vt:variant>
        <vt:i4>6225988</vt:i4>
      </vt:variant>
      <vt:variant>
        <vt:i4>318</vt:i4>
      </vt:variant>
      <vt:variant>
        <vt:i4>0</vt:i4>
      </vt:variant>
      <vt:variant>
        <vt:i4>5</vt:i4>
      </vt:variant>
      <vt:variant>
        <vt:lpwstr>http://www.gov.uk/government/publications/monkeypox-vaccination-resources</vt:lpwstr>
      </vt:variant>
      <vt:variant>
        <vt:lpwstr/>
      </vt:variant>
      <vt:variant>
        <vt:i4>6225988</vt:i4>
      </vt:variant>
      <vt:variant>
        <vt:i4>315</vt:i4>
      </vt:variant>
      <vt:variant>
        <vt:i4>0</vt:i4>
      </vt:variant>
      <vt:variant>
        <vt:i4>5</vt:i4>
      </vt:variant>
      <vt:variant>
        <vt:lpwstr>http://www.gov.uk/government/publications/monkeypox-vaccination-resources</vt:lpwstr>
      </vt:variant>
      <vt:variant>
        <vt:lpwstr/>
      </vt:variant>
      <vt:variant>
        <vt:i4>6225988</vt:i4>
      </vt:variant>
      <vt:variant>
        <vt:i4>312</vt:i4>
      </vt:variant>
      <vt:variant>
        <vt:i4>0</vt:i4>
      </vt:variant>
      <vt:variant>
        <vt:i4>5</vt:i4>
      </vt:variant>
      <vt:variant>
        <vt:lpwstr>http://www.gov.uk/government/publications/monkeypox-vaccination-resources</vt:lpwstr>
      </vt:variant>
      <vt:variant>
        <vt:lpwstr/>
      </vt:variant>
      <vt:variant>
        <vt:i4>6553646</vt:i4>
      </vt:variant>
      <vt:variant>
        <vt:i4>309</vt:i4>
      </vt:variant>
      <vt:variant>
        <vt:i4>0</vt:i4>
      </vt:variant>
      <vt:variant>
        <vt:i4>5</vt:i4>
      </vt:variant>
      <vt:variant>
        <vt:lpwstr>https://products.mhra.gov.uk/search/?search=imvanex&amp;page=1</vt:lpwstr>
      </vt:variant>
      <vt:variant>
        <vt:lpwstr/>
      </vt:variant>
      <vt:variant>
        <vt:i4>6160472</vt:i4>
      </vt:variant>
      <vt:variant>
        <vt:i4>306</vt:i4>
      </vt:variant>
      <vt:variant>
        <vt:i4>0</vt:i4>
      </vt:variant>
      <vt:variant>
        <vt:i4>5</vt:i4>
      </vt:variant>
      <vt:variant>
        <vt:lpwstr>http://www.gov.uk/government/publications/smallpox-and-vaccinia-the-green-book-chapter-29</vt:lpwstr>
      </vt:variant>
      <vt:variant>
        <vt:lpwstr/>
      </vt:variant>
      <vt:variant>
        <vt:i4>1835011</vt:i4>
      </vt:variant>
      <vt:variant>
        <vt:i4>303</vt:i4>
      </vt:variant>
      <vt:variant>
        <vt:i4>0</vt:i4>
      </vt:variant>
      <vt:variant>
        <vt:i4>5</vt:i4>
      </vt:variant>
      <vt:variant>
        <vt:lpwstr>https://www.gov.uk/government/collections/immunisation-against-infectious-disease-the-green-book</vt:lpwstr>
      </vt:variant>
      <vt:variant>
        <vt:lpwstr/>
      </vt:variant>
      <vt:variant>
        <vt:i4>1245186</vt:i4>
      </vt:variant>
      <vt:variant>
        <vt:i4>300</vt:i4>
      </vt:variant>
      <vt:variant>
        <vt:i4>0</vt:i4>
      </vt:variant>
      <vt:variant>
        <vt:i4>5</vt:i4>
      </vt:variant>
      <vt:variant>
        <vt:lpwstr>https://www.gov.uk/government/publications/gumcad-clinical-guidelines</vt:lpwstr>
      </vt:variant>
      <vt:variant>
        <vt:lpwstr/>
      </vt:variant>
      <vt:variant>
        <vt:i4>4784213</vt:i4>
      </vt:variant>
      <vt:variant>
        <vt:i4>297</vt:i4>
      </vt:variant>
      <vt:variant>
        <vt:i4>0</vt:i4>
      </vt:variant>
      <vt:variant>
        <vt:i4>5</vt:i4>
      </vt:variant>
      <vt:variant>
        <vt:lpwstr>https://www.gov.uk/government/publications/public-health-services-non-mandatory-contracts-and-guidance-published</vt:lpwstr>
      </vt:variant>
      <vt:variant>
        <vt:lpwstr/>
      </vt:variant>
      <vt:variant>
        <vt:i4>5701654</vt:i4>
      </vt:variant>
      <vt:variant>
        <vt:i4>294</vt:i4>
      </vt:variant>
      <vt:variant>
        <vt:i4>0</vt:i4>
      </vt:variant>
      <vt:variant>
        <vt:i4>5</vt:i4>
      </vt:variant>
      <vt:variant>
        <vt:lpwstr>https://www.legislation.gov.uk/ukpga/2005/9/contents</vt:lpwstr>
      </vt:variant>
      <vt:variant>
        <vt:lpwstr/>
      </vt:variant>
      <vt:variant>
        <vt:i4>1376256</vt:i4>
      </vt:variant>
      <vt:variant>
        <vt:i4>291</vt:i4>
      </vt:variant>
      <vt:variant>
        <vt:i4>0</vt:i4>
      </vt:variant>
      <vt:variant>
        <vt:i4>5</vt:i4>
      </vt:variant>
      <vt:variant>
        <vt:lpwstr/>
      </vt:variant>
      <vt:variant>
        <vt:lpwstr>DoseAndFrequencyOfAdministration</vt:lpwstr>
      </vt:variant>
      <vt:variant>
        <vt:i4>65627</vt:i4>
      </vt:variant>
      <vt:variant>
        <vt:i4>288</vt:i4>
      </vt:variant>
      <vt:variant>
        <vt:i4>0</vt:i4>
      </vt:variant>
      <vt:variant>
        <vt:i4>5</vt:i4>
      </vt:variant>
      <vt:variant>
        <vt:lpwstr>https://www.gov.uk/government/publications/shingles-herpes-zoster-the-green-book-chapter-28a</vt:lpwstr>
      </vt:variant>
      <vt:variant>
        <vt:lpwstr/>
      </vt:variant>
      <vt:variant>
        <vt:i4>4915204</vt:i4>
      </vt:variant>
      <vt:variant>
        <vt:i4>285</vt:i4>
      </vt:variant>
      <vt:variant>
        <vt:i4>0</vt:i4>
      </vt:variant>
      <vt:variant>
        <vt:i4>5</vt:i4>
      </vt:variant>
      <vt:variant>
        <vt:lpwstr>https://www.gov.uk/government/publications/monkeypox-vaccination</vt:lpwstr>
      </vt:variant>
      <vt:variant>
        <vt:lpwstr/>
      </vt:variant>
      <vt:variant>
        <vt:i4>4915204</vt:i4>
      </vt:variant>
      <vt:variant>
        <vt:i4>282</vt:i4>
      </vt:variant>
      <vt:variant>
        <vt:i4>0</vt:i4>
      </vt:variant>
      <vt:variant>
        <vt:i4>5</vt:i4>
      </vt:variant>
      <vt:variant>
        <vt:lpwstr>https://www.gov.uk/government/publications/monkeypox-vaccination</vt:lpwstr>
      </vt:variant>
      <vt:variant>
        <vt:lpwstr/>
      </vt:variant>
      <vt:variant>
        <vt:i4>4194373</vt:i4>
      </vt:variant>
      <vt:variant>
        <vt:i4>279</vt:i4>
      </vt:variant>
      <vt:variant>
        <vt:i4>0</vt:i4>
      </vt:variant>
      <vt:variant>
        <vt:i4>5</vt:i4>
      </vt:variant>
      <vt:variant>
        <vt:lpwstr>https://www.gov.uk/government/publications/mpox-vaccination-programme-jcvi-advice-10-november/jcvi-statement-on-mpox-vaccination-as-a-routine-programme</vt:lpwstr>
      </vt:variant>
      <vt:variant>
        <vt:lpwstr>jcvi-advice</vt:lpwstr>
      </vt:variant>
      <vt:variant>
        <vt:i4>7405672</vt:i4>
      </vt:variant>
      <vt:variant>
        <vt:i4>273</vt:i4>
      </vt:variant>
      <vt:variant>
        <vt:i4>0</vt:i4>
      </vt:variant>
      <vt:variant>
        <vt:i4>5</vt:i4>
      </vt:variant>
      <vt:variant>
        <vt:lpwstr>https://yellowcard.mhra.gov.uk/</vt:lpwstr>
      </vt:variant>
      <vt:variant>
        <vt:lpwstr/>
      </vt:variant>
      <vt:variant>
        <vt:i4>5374041</vt:i4>
      </vt:variant>
      <vt:variant>
        <vt:i4>270</vt:i4>
      </vt:variant>
      <vt:variant>
        <vt:i4>0</vt:i4>
      </vt:variant>
      <vt:variant>
        <vt:i4>5</vt:i4>
      </vt:variant>
      <vt:variant>
        <vt:lpwstr>https://www.gov.uk/government/publications/monkeypox-contact-tracing</vt:lpwstr>
      </vt:variant>
      <vt:variant>
        <vt:lpwstr/>
      </vt:variant>
      <vt:variant>
        <vt:i4>2490477</vt:i4>
      </vt:variant>
      <vt:variant>
        <vt:i4>267</vt:i4>
      </vt:variant>
      <vt:variant>
        <vt:i4>0</vt:i4>
      </vt:variant>
      <vt:variant>
        <vt:i4>5</vt:i4>
      </vt:variant>
      <vt:variant>
        <vt:lpwstr>https://www.gov.uk/guidance/guidance-for-people-with-monkeypox-infection-who-are-isolating-at-home</vt:lpwstr>
      </vt:variant>
      <vt:variant>
        <vt:lpwstr/>
      </vt:variant>
      <vt:variant>
        <vt:i4>3080244</vt:i4>
      </vt:variant>
      <vt:variant>
        <vt:i4>264</vt:i4>
      </vt:variant>
      <vt:variant>
        <vt:i4>0</vt:i4>
      </vt:variant>
      <vt:variant>
        <vt:i4>5</vt:i4>
      </vt:variant>
      <vt:variant>
        <vt:lpwstr>https://www.gov.uk/government/publications/monkeypox-vaccination-resources</vt:lpwstr>
      </vt:variant>
      <vt:variant>
        <vt:lpwstr/>
      </vt:variant>
      <vt:variant>
        <vt:i4>2097185</vt:i4>
      </vt:variant>
      <vt:variant>
        <vt:i4>258</vt:i4>
      </vt:variant>
      <vt:variant>
        <vt:i4>0</vt:i4>
      </vt:variant>
      <vt:variant>
        <vt:i4>5</vt:i4>
      </vt:variant>
      <vt:variant>
        <vt:lpwstr>https://assets.publishing.service.gov.uk/media/62c46613e90e07748cc352ee/UKHSA-12370-monkeypox_vaccination-record_card.pdf</vt:lpwstr>
      </vt:variant>
      <vt:variant>
        <vt:lpwstr/>
      </vt:variant>
      <vt:variant>
        <vt:i4>2097243</vt:i4>
      </vt:variant>
      <vt:variant>
        <vt:i4>255</vt:i4>
      </vt:variant>
      <vt:variant>
        <vt:i4>0</vt:i4>
      </vt:variant>
      <vt:variant>
        <vt:i4>5</vt:i4>
      </vt:variant>
      <vt:variant>
        <vt:lpwstr>https://assets.publishing.service.gov.uk/government/uploads/system/uploads/attachment_data/file/1099283/UKHSA-12370-intradermal-monkeypox-vaccination-leaflet.pdf</vt:lpwstr>
      </vt:variant>
      <vt:variant>
        <vt:lpwstr/>
      </vt:variant>
      <vt:variant>
        <vt:i4>6881292</vt:i4>
      </vt:variant>
      <vt:variant>
        <vt:i4>252</vt:i4>
      </vt:variant>
      <vt:variant>
        <vt:i4>0</vt:i4>
      </vt:variant>
      <vt:variant>
        <vt:i4>5</vt:i4>
      </vt:variant>
      <vt:variant>
        <vt:lpwstr>https://phecloud-my.sharepoint.com/personal/christina_wilson_ukhsa_gov_uk/Documents/PGD/MPOX Clade I MPVX/20082024_mpox PGD v3.1 (pre WG and EP).docx</vt:lpwstr>
      </vt:variant>
      <vt:variant>
        <vt:lpwstr/>
      </vt:variant>
      <vt:variant>
        <vt:i4>8323195</vt:i4>
      </vt:variant>
      <vt:variant>
        <vt:i4>249</vt:i4>
      </vt:variant>
      <vt:variant>
        <vt:i4>0</vt:i4>
      </vt:variant>
      <vt:variant>
        <vt:i4>5</vt:i4>
      </vt:variant>
      <vt:variant>
        <vt:lpwstr>https://www.healthpublications.gov.uk/Home.html</vt:lpwstr>
      </vt:variant>
      <vt:variant>
        <vt:lpwstr/>
      </vt:variant>
      <vt:variant>
        <vt:i4>131156</vt:i4>
      </vt:variant>
      <vt:variant>
        <vt:i4>246</vt:i4>
      </vt:variant>
      <vt:variant>
        <vt:i4>0</vt:i4>
      </vt:variant>
      <vt:variant>
        <vt:i4>5</vt:i4>
      </vt:variant>
      <vt:variant>
        <vt:lpwstr>https://mhraproducts4853.blob.core.windows.net/docs/b2ebd91b5f38c91c6852d8d1915abc21af6e4733</vt:lpwstr>
      </vt:variant>
      <vt:variant>
        <vt:lpwstr/>
      </vt:variant>
      <vt:variant>
        <vt:i4>2883689</vt:i4>
      </vt:variant>
      <vt:variant>
        <vt:i4>243</vt:i4>
      </vt:variant>
      <vt:variant>
        <vt:i4>0</vt:i4>
      </vt:variant>
      <vt:variant>
        <vt:i4>5</vt:i4>
      </vt:variant>
      <vt:variant>
        <vt:lpwstr>http://yellowcard.mhra.gov.uk/</vt:lpwstr>
      </vt:variant>
      <vt:variant>
        <vt:lpwstr/>
      </vt:variant>
      <vt:variant>
        <vt:i4>1572880</vt:i4>
      </vt:variant>
      <vt:variant>
        <vt:i4>240</vt:i4>
      </vt:variant>
      <vt:variant>
        <vt:i4>0</vt:i4>
      </vt:variant>
      <vt:variant>
        <vt:i4>5</vt:i4>
      </vt:variant>
      <vt:variant>
        <vt:lpwstr>https://assets.publishing.service.gov.uk/media/6303a0c1d3bf7f365f4f7e79/Jynneos_UK_HCP_letter_14-Sep-2022.pdf</vt:lpwstr>
      </vt:variant>
      <vt:variant>
        <vt:lpwstr/>
      </vt:variant>
      <vt:variant>
        <vt:i4>6553646</vt:i4>
      </vt:variant>
      <vt:variant>
        <vt:i4>237</vt:i4>
      </vt:variant>
      <vt:variant>
        <vt:i4>0</vt:i4>
      </vt:variant>
      <vt:variant>
        <vt:i4>5</vt:i4>
      </vt:variant>
      <vt:variant>
        <vt:lpwstr>https://products.mhra.gov.uk/search/?search=Imvanex&amp;page=1</vt:lpwstr>
      </vt:variant>
      <vt:variant>
        <vt:lpwstr/>
      </vt:variant>
      <vt:variant>
        <vt:i4>7929909</vt:i4>
      </vt:variant>
      <vt:variant>
        <vt:i4>234</vt:i4>
      </vt:variant>
      <vt:variant>
        <vt:i4>0</vt:i4>
      </vt:variant>
      <vt:variant>
        <vt:i4>5</vt:i4>
      </vt:variant>
      <vt:variant>
        <vt:lpwstr>https://www.gov.uk/government/publications/smallpox-and-vaccinia-the-green-book-chapter-29</vt:lpwstr>
      </vt:variant>
      <vt:variant>
        <vt:lpwstr/>
      </vt:variant>
      <vt:variant>
        <vt:i4>8257639</vt:i4>
      </vt:variant>
      <vt:variant>
        <vt:i4>231</vt:i4>
      </vt:variant>
      <vt:variant>
        <vt:i4>0</vt:i4>
      </vt:variant>
      <vt:variant>
        <vt:i4>5</vt:i4>
      </vt:variant>
      <vt:variant>
        <vt:lpwstr/>
      </vt:variant>
      <vt:variant>
        <vt:lpwstr>specconsideradditionalinfo</vt:lpwstr>
      </vt:variant>
      <vt:variant>
        <vt:i4>5898314</vt:i4>
      </vt:variant>
      <vt:variant>
        <vt:i4>228</vt:i4>
      </vt:variant>
      <vt:variant>
        <vt:i4>0</vt:i4>
      </vt:variant>
      <vt:variant>
        <vt:i4>5</vt:i4>
      </vt:variant>
      <vt:variant>
        <vt:lpwstr>https://www.england.nhs.uk/publication/management-and-disposal-of-healthcare-waste-htm-07-01/</vt:lpwstr>
      </vt:variant>
      <vt:variant>
        <vt:lpwstr/>
      </vt:variant>
      <vt:variant>
        <vt:i4>7929909</vt:i4>
      </vt:variant>
      <vt:variant>
        <vt:i4>225</vt:i4>
      </vt:variant>
      <vt:variant>
        <vt:i4>0</vt:i4>
      </vt:variant>
      <vt:variant>
        <vt:i4>5</vt:i4>
      </vt:variant>
      <vt:variant>
        <vt:lpwstr>https://www.gov.uk/government/publications/smallpox-and-vaccinia-the-green-book-chapter-29</vt:lpwstr>
      </vt:variant>
      <vt:variant>
        <vt:lpwstr/>
      </vt:variant>
      <vt:variant>
        <vt:i4>4915274</vt:i4>
      </vt:variant>
      <vt:variant>
        <vt:i4>222</vt:i4>
      </vt:variant>
      <vt:variant>
        <vt:i4>0</vt:i4>
      </vt:variant>
      <vt:variant>
        <vt:i4>5</vt:i4>
      </vt:variant>
      <vt:variant>
        <vt:lpwstr>https://www.gov.uk/government/publications/vaccine-incident-guidance-responding-to-vaccine-errors</vt:lpwstr>
      </vt:variant>
      <vt:variant>
        <vt:lpwstr/>
      </vt:variant>
      <vt:variant>
        <vt:i4>327745</vt:i4>
      </vt:variant>
      <vt:variant>
        <vt:i4>216</vt:i4>
      </vt:variant>
      <vt:variant>
        <vt:i4>0</vt:i4>
      </vt:variant>
      <vt:variant>
        <vt:i4>5</vt:i4>
      </vt:variant>
      <vt:variant>
        <vt:lpwstr>https://www.gov.uk/government/publications/public-health-commissioning-in-the-nhs-2023-to-2024/nhs-public-health-functions-agreement-2023-to-2024</vt:lpwstr>
      </vt:variant>
      <vt:variant>
        <vt:lpwstr>nhs-public-health-functions-2023-to-2024</vt:lpwstr>
      </vt:variant>
      <vt:variant>
        <vt:i4>131084</vt:i4>
      </vt:variant>
      <vt:variant>
        <vt:i4>213</vt:i4>
      </vt:variant>
      <vt:variant>
        <vt:i4>0</vt:i4>
      </vt:variant>
      <vt:variant>
        <vt:i4>5</vt:i4>
      </vt:variant>
      <vt:variant>
        <vt:lpwstr/>
      </vt:variant>
      <vt:variant>
        <vt:lpwstr>CriteriaForInclusion</vt:lpwstr>
      </vt:variant>
      <vt:variant>
        <vt:i4>196634</vt:i4>
      </vt:variant>
      <vt:variant>
        <vt:i4>210</vt:i4>
      </vt:variant>
      <vt:variant>
        <vt:i4>0</vt:i4>
      </vt:variant>
      <vt:variant>
        <vt:i4>5</vt:i4>
      </vt:variant>
      <vt:variant>
        <vt:lpwstr>https://www.gov.uk/government/publications/storage-distribution-and-disposal-of-vaccines-the-green-book-chapter-3</vt:lpwstr>
      </vt:variant>
      <vt:variant>
        <vt:lpwstr/>
      </vt:variant>
      <vt:variant>
        <vt:i4>327703</vt:i4>
      </vt:variant>
      <vt:variant>
        <vt:i4>204</vt:i4>
      </vt:variant>
      <vt:variant>
        <vt:i4>0</vt:i4>
      </vt:variant>
      <vt:variant>
        <vt:i4>5</vt:i4>
      </vt:variant>
      <vt:variant>
        <vt:lpwstr/>
      </vt:variant>
      <vt:variant>
        <vt:lpwstr>DoseAndFrequency</vt:lpwstr>
      </vt:variant>
      <vt:variant>
        <vt:i4>4915204</vt:i4>
      </vt:variant>
      <vt:variant>
        <vt:i4>201</vt:i4>
      </vt:variant>
      <vt:variant>
        <vt:i4>0</vt:i4>
      </vt:variant>
      <vt:variant>
        <vt:i4>5</vt:i4>
      </vt:variant>
      <vt:variant>
        <vt:lpwstr>https://www.gov.uk/government/publications/monkeypox-vaccination</vt:lpwstr>
      </vt:variant>
      <vt:variant>
        <vt:lpwstr/>
      </vt:variant>
      <vt:variant>
        <vt:i4>65627</vt:i4>
      </vt:variant>
      <vt:variant>
        <vt:i4>198</vt:i4>
      </vt:variant>
      <vt:variant>
        <vt:i4>0</vt:i4>
      </vt:variant>
      <vt:variant>
        <vt:i4>5</vt:i4>
      </vt:variant>
      <vt:variant>
        <vt:lpwstr>https://www.gov.uk/government/publications/shingles-herpes-zoster-the-green-book-chapter-28a</vt:lpwstr>
      </vt:variant>
      <vt:variant>
        <vt:lpwstr/>
      </vt:variant>
      <vt:variant>
        <vt:i4>131084</vt:i4>
      </vt:variant>
      <vt:variant>
        <vt:i4>192</vt:i4>
      </vt:variant>
      <vt:variant>
        <vt:i4>0</vt:i4>
      </vt:variant>
      <vt:variant>
        <vt:i4>5</vt:i4>
      </vt:variant>
      <vt:variant>
        <vt:lpwstr/>
      </vt:variant>
      <vt:variant>
        <vt:lpwstr>CriteriaForInclusion</vt:lpwstr>
      </vt:variant>
      <vt:variant>
        <vt:i4>7929909</vt:i4>
      </vt:variant>
      <vt:variant>
        <vt:i4>189</vt:i4>
      </vt:variant>
      <vt:variant>
        <vt:i4>0</vt:i4>
      </vt:variant>
      <vt:variant>
        <vt:i4>5</vt:i4>
      </vt:variant>
      <vt:variant>
        <vt:lpwstr>https://www.gov.uk/government/publications/smallpox-and-vaccinia-the-green-book-chapter-29</vt:lpwstr>
      </vt:variant>
      <vt:variant>
        <vt:lpwstr/>
      </vt:variant>
      <vt:variant>
        <vt:i4>65627</vt:i4>
      </vt:variant>
      <vt:variant>
        <vt:i4>186</vt:i4>
      </vt:variant>
      <vt:variant>
        <vt:i4>0</vt:i4>
      </vt:variant>
      <vt:variant>
        <vt:i4>5</vt:i4>
      </vt:variant>
      <vt:variant>
        <vt:lpwstr>https://www.gov.uk/government/publications/shingles-herpes-zoster-the-green-book-chapter-28a</vt:lpwstr>
      </vt:variant>
      <vt:variant>
        <vt:lpwstr/>
      </vt:variant>
      <vt:variant>
        <vt:i4>65627</vt:i4>
      </vt:variant>
      <vt:variant>
        <vt:i4>183</vt:i4>
      </vt:variant>
      <vt:variant>
        <vt:i4>0</vt:i4>
      </vt:variant>
      <vt:variant>
        <vt:i4>5</vt:i4>
      </vt:variant>
      <vt:variant>
        <vt:lpwstr>https://www.gov.uk/government/publications/shingles-herpes-zoster-the-green-book-chapter-28a</vt:lpwstr>
      </vt:variant>
      <vt:variant>
        <vt:lpwstr/>
      </vt:variant>
      <vt:variant>
        <vt:i4>65627</vt:i4>
      </vt:variant>
      <vt:variant>
        <vt:i4>180</vt:i4>
      </vt:variant>
      <vt:variant>
        <vt:i4>0</vt:i4>
      </vt:variant>
      <vt:variant>
        <vt:i4>5</vt:i4>
      </vt:variant>
      <vt:variant>
        <vt:lpwstr>https://www.gov.uk/government/publications/shingles-herpes-zoster-the-green-book-chapter-28a</vt:lpwstr>
      </vt:variant>
      <vt:variant>
        <vt:lpwstr/>
      </vt:variant>
      <vt:variant>
        <vt:i4>3080244</vt:i4>
      </vt:variant>
      <vt:variant>
        <vt:i4>174</vt:i4>
      </vt:variant>
      <vt:variant>
        <vt:i4>0</vt:i4>
      </vt:variant>
      <vt:variant>
        <vt:i4>5</vt:i4>
      </vt:variant>
      <vt:variant>
        <vt:lpwstr>https://www.gov.uk/government/publications/monkeypox-vaccination-resources</vt:lpwstr>
      </vt:variant>
      <vt:variant>
        <vt:lpwstr/>
      </vt:variant>
      <vt:variant>
        <vt:i4>4784222</vt:i4>
      </vt:variant>
      <vt:variant>
        <vt:i4>165</vt:i4>
      </vt:variant>
      <vt:variant>
        <vt:i4>0</vt:i4>
      </vt:variant>
      <vt:variant>
        <vt:i4>5</vt:i4>
      </vt:variant>
      <vt:variant>
        <vt:lpwstr>https://www.gov.uk/government/publications/tuberculosis-the-green-book-chapter-32</vt:lpwstr>
      </vt:variant>
      <vt:variant>
        <vt:lpwstr/>
      </vt:variant>
      <vt:variant>
        <vt:i4>6881379</vt:i4>
      </vt:variant>
      <vt:variant>
        <vt:i4>162</vt:i4>
      </vt:variant>
      <vt:variant>
        <vt:i4>0</vt:i4>
      </vt:variant>
      <vt:variant>
        <vt:i4>5</vt:i4>
      </vt:variant>
      <vt:variant>
        <vt:lpwstr>https://www.gov.uk/government/publications/immunisation-procedures-the-green-book-chapter-4</vt:lpwstr>
      </vt:variant>
      <vt:variant>
        <vt:lpwstr/>
      </vt:variant>
      <vt:variant>
        <vt:i4>6881379</vt:i4>
      </vt:variant>
      <vt:variant>
        <vt:i4>159</vt:i4>
      </vt:variant>
      <vt:variant>
        <vt:i4>0</vt:i4>
      </vt:variant>
      <vt:variant>
        <vt:i4>5</vt:i4>
      </vt:variant>
      <vt:variant>
        <vt:lpwstr>https://www.gov.uk/government/publications/immunisation-procedures-the-green-book-chapter-4</vt:lpwstr>
      </vt:variant>
      <vt:variant>
        <vt:lpwstr/>
      </vt:variant>
      <vt:variant>
        <vt:i4>4915274</vt:i4>
      </vt:variant>
      <vt:variant>
        <vt:i4>156</vt:i4>
      </vt:variant>
      <vt:variant>
        <vt:i4>0</vt:i4>
      </vt:variant>
      <vt:variant>
        <vt:i4>5</vt:i4>
      </vt:variant>
      <vt:variant>
        <vt:lpwstr>https://www.gov.uk/government/publications/vaccine-incident-guidance-responding-to-vaccine-errors</vt:lpwstr>
      </vt:variant>
      <vt:variant>
        <vt:lpwstr/>
      </vt:variant>
      <vt:variant>
        <vt:i4>6357117</vt:i4>
      </vt:variant>
      <vt:variant>
        <vt:i4>153</vt:i4>
      </vt:variant>
      <vt:variant>
        <vt:i4>0</vt:i4>
      </vt:variant>
      <vt:variant>
        <vt:i4>5</vt:i4>
      </vt:variant>
      <vt:variant>
        <vt:lpwstr/>
      </vt:variant>
      <vt:variant>
        <vt:lpwstr>Storage</vt:lpwstr>
      </vt:variant>
      <vt:variant>
        <vt:i4>7929909</vt:i4>
      </vt:variant>
      <vt:variant>
        <vt:i4>150</vt:i4>
      </vt:variant>
      <vt:variant>
        <vt:i4>0</vt:i4>
      </vt:variant>
      <vt:variant>
        <vt:i4>5</vt:i4>
      </vt:variant>
      <vt:variant>
        <vt:lpwstr>https://www.gov.uk/government/publications/smallpox-and-vaccinia-the-green-book-chapter-29</vt:lpwstr>
      </vt:variant>
      <vt:variant>
        <vt:lpwstr/>
      </vt:variant>
      <vt:variant>
        <vt:i4>7929909</vt:i4>
      </vt:variant>
      <vt:variant>
        <vt:i4>147</vt:i4>
      </vt:variant>
      <vt:variant>
        <vt:i4>0</vt:i4>
      </vt:variant>
      <vt:variant>
        <vt:i4>5</vt:i4>
      </vt:variant>
      <vt:variant>
        <vt:lpwstr>https://www.gov.uk/government/publications/smallpox-and-vaccinia-the-green-book-chapter-29</vt:lpwstr>
      </vt:variant>
      <vt:variant>
        <vt:lpwstr/>
      </vt:variant>
      <vt:variant>
        <vt:i4>7733370</vt:i4>
      </vt:variant>
      <vt:variant>
        <vt:i4>144</vt:i4>
      </vt:variant>
      <vt:variant>
        <vt:i4>0</vt:i4>
      </vt:variant>
      <vt:variant>
        <vt:i4>5</vt:i4>
      </vt:variant>
      <vt:variant>
        <vt:lpwstr>https://www.gov.uk/government/news/monkeypox-vaccines-to-be-piloted-in-smaller-but-equally-effective-doses</vt:lpwstr>
      </vt:variant>
      <vt:variant>
        <vt:lpwstr/>
      </vt:variant>
      <vt:variant>
        <vt:i4>7929909</vt:i4>
      </vt:variant>
      <vt:variant>
        <vt:i4>141</vt:i4>
      </vt:variant>
      <vt:variant>
        <vt:i4>0</vt:i4>
      </vt:variant>
      <vt:variant>
        <vt:i4>5</vt:i4>
      </vt:variant>
      <vt:variant>
        <vt:lpwstr>https://www.gov.uk/government/publications/smallpox-and-vaccinia-the-green-book-chapter-29</vt:lpwstr>
      </vt:variant>
      <vt:variant>
        <vt:lpwstr/>
      </vt:variant>
      <vt:variant>
        <vt:i4>7929909</vt:i4>
      </vt:variant>
      <vt:variant>
        <vt:i4>138</vt:i4>
      </vt:variant>
      <vt:variant>
        <vt:i4>0</vt:i4>
      </vt:variant>
      <vt:variant>
        <vt:i4>5</vt:i4>
      </vt:variant>
      <vt:variant>
        <vt:lpwstr>https://www.gov.uk/government/publications/smallpox-and-vaccinia-the-green-book-chapter-29</vt:lpwstr>
      </vt:variant>
      <vt:variant>
        <vt:lpwstr/>
      </vt:variant>
      <vt:variant>
        <vt:i4>7405672</vt:i4>
      </vt:variant>
      <vt:variant>
        <vt:i4>135</vt:i4>
      </vt:variant>
      <vt:variant>
        <vt:i4>0</vt:i4>
      </vt:variant>
      <vt:variant>
        <vt:i4>5</vt:i4>
      </vt:variant>
      <vt:variant>
        <vt:lpwstr>https://yellowcard.mhra.gov.uk/</vt:lpwstr>
      </vt:variant>
      <vt:variant>
        <vt:lpwstr/>
      </vt:variant>
      <vt:variant>
        <vt:i4>3014764</vt:i4>
      </vt:variant>
      <vt:variant>
        <vt:i4>132</vt:i4>
      </vt:variant>
      <vt:variant>
        <vt:i4>0</vt:i4>
      </vt:variant>
      <vt:variant>
        <vt:i4>5</vt:i4>
      </vt:variant>
      <vt:variant>
        <vt:lpwstr>https://www.gov.uk/government/publications/consent-the-green-book-chapter-2</vt:lpwstr>
      </vt:variant>
      <vt:variant>
        <vt:lpwstr/>
      </vt:variant>
      <vt:variant>
        <vt:i4>5701654</vt:i4>
      </vt:variant>
      <vt:variant>
        <vt:i4>129</vt:i4>
      </vt:variant>
      <vt:variant>
        <vt:i4>0</vt:i4>
      </vt:variant>
      <vt:variant>
        <vt:i4>5</vt:i4>
      </vt:variant>
      <vt:variant>
        <vt:lpwstr>https://www.legislation.gov.uk/ukpga/2005/9/contents</vt:lpwstr>
      </vt:variant>
      <vt:variant>
        <vt:lpwstr/>
      </vt:variant>
      <vt:variant>
        <vt:i4>131084</vt:i4>
      </vt:variant>
      <vt:variant>
        <vt:i4>126</vt:i4>
      </vt:variant>
      <vt:variant>
        <vt:i4>0</vt:i4>
      </vt:variant>
      <vt:variant>
        <vt:i4>5</vt:i4>
      </vt:variant>
      <vt:variant>
        <vt:lpwstr/>
      </vt:variant>
      <vt:variant>
        <vt:lpwstr>CriteriaForInclusion</vt:lpwstr>
      </vt:variant>
      <vt:variant>
        <vt:i4>5374041</vt:i4>
      </vt:variant>
      <vt:variant>
        <vt:i4>123</vt:i4>
      </vt:variant>
      <vt:variant>
        <vt:i4>0</vt:i4>
      </vt:variant>
      <vt:variant>
        <vt:i4>5</vt:i4>
      </vt:variant>
      <vt:variant>
        <vt:lpwstr>https://www.gov.uk/government/publications/monkeypox-contact-tracing</vt:lpwstr>
      </vt:variant>
      <vt:variant>
        <vt:lpwstr/>
      </vt:variant>
      <vt:variant>
        <vt:i4>5374041</vt:i4>
      </vt:variant>
      <vt:variant>
        <vt:i4>120</vt:i4>
      </vt:variant>
      <vt:variant>
        <vt:i4>0</vt:i4>
      </vt:variant>
      <vt:variant>
        <vt:i4>5</vt:i4>
      </vt:variant>
      <vt:variant>
        <vt:lpwstr>https://www.gov.uk/government/publications/monkeypox-contact-tracing</vt:lpwstr>
      </vt:variant>
      <vt:variant>
        <vt:lpwstr/>
      </vt:variant>
      <vt:variant>
        <vt:i4>7929909</vt:i4>
      </vt:variant>
      <vt:variant>
        <vt:i4>117</vt:i4>
      </vt:variant>
      <vt:variant>
        <vt:i4>0</vt:i4>
      </vt:variant>
      <vt:variant>
        <vt:i4>5</vt:i4>
      </vt:variant>
      <vt:variant>
        <vt:lpwstr>https://www.gov.uk/government/publications/smallpox-and-vaccinia-the-green-book-chapter-29</vt:lpwstr>
      </vt:variant>
      <vt:variant>
        <vt:lpwstr/>
      </vt:variant>
      <vt:variant>
        <vt:i4>131084</vt:i4>
      </vt:variant>
      <vt:variant>
        <vt:i4>114</vt:i4>
      </vt:variant>
      <vt:variant>
        <vt:i4>0</vt:i4>
      </vt:variant>
      <vt:variant>
        <vt:i4>5</vt:i4>
      </vt:variant>
      <vt:variant>
        <vt:lpwstr/>
      </vt:variant>
      <vt:variant>
        <vt:lpwstr>CriteriaForInclusion</vt:lpwstr>
      </vt:variant>
      <vt:variant>
        <vt:i4>5832787</vt:i4>
      </vt:variant>
      <vt:variant>
        <vt:i4>111</vt:i4>
      </vt:variant>
      <vt:variant>
        <vt:i4>0</vt:i4>
      </vt:variant>
      <vt:variant>
        <vt:i4>5</vt:i4>
      </vt:variant>
      <vt:variant>
        <vt:lpwstr>https://travelhealthpro.org.uk/disease/125/mpox-monkeypox</vt:lpwstr>
      </vt:variant>
      <vt:variant>
        <vt:lpwstr/>
      </vt:variant>
      <vt:variant>
        <vt:i4>7929909</vt:i4>
      </vt:variant>
      <vt:variant>
        <vt:i4>108</vt:i4>
      </vt:variant>
      <vt:variant>
        <vt:i4>0</vt:i4>
      </vt:variant>
      <vt:variant>
        <vt:i4>5</vt:i4>
      </vt:variant>
      <vt:variant>
        <vt:lpwstr>https://www.gov.uk/government/publications/smallpox-and-vaccinia-the-green-book-chapter-29</vt:lpwstr>
      </vt:variant>
      <vt:variant>
        <vt:lpwstr/>
      </vt:variant>
      <vt:variant>
        <vt:i4>7929909</vt:i4>
      </vt:variant>
      <vt:variant>
        <vt:i4>105</vt:i4>
      </vt:variant>
      <vt:variant>
        <vt:i4>0</vt:i4>
      </vt:variant>
      <vt:variant>
        <vt:i4>5</vt:i4>
      </vt:variant>
      <vt:variant>
        <vt:lpwstr>https://www.gov.uk/government/publications/smallpox-and-vaccinia-the-green-book-chapter-29</vt:lpwstr>
      </vt:variant>
      <vt:variant>
        <vt:lpwstr/>
      </vt:variant>
      <vt:variant>
        <vt:i4>7733363</vt:i4>
      </vt:variant>
      <vt:variant>
        <vt:i4>99</vt:i4>
      </vt:variant>
      <vt:variant>
        <vt:i4>0</vt:i4>
      </vt:variant>
      <vt:variant>
        <vt:i4>5</vt:i4>
      </vt:variant>
      <vt:variant>
        <vt:lpwstr/>
      </vt:variant>
      <vt:variant>
        <vt:lpwstr>identificationandmanagementadr</vt:lpwstr>
      </vt:variant>
      <vt:variant>
        <vt:i4>3735670</vt:i4>
      </vt:variant>
      <vt:variant>
        <vt:i4>96</vt:i4>
      </vt:variant>
      <vt:variant>
        <vt:i4>0</vt:i4>
      </vt:variant>
      <vt:variant>
        <vt:i4>5</vt:i4>
      </vt:variant>
      <vt:variant>
        <vt:lpwstr>https://www.resus.org.uk/about-us/news-and-events/rcuk-publishes-anaphylaxis-guidance-vaccination-settings</vt:lpwstr>
      </vt:variant>
      <vt:variant>
        <vt:lpwstr/>
      </vt:variant>
      <vt:variant>
        <vt:i4>1966081</vt:i4>
      </vt:variant>
      <vt:variant>
        <vt:i4>93</vt:i4>
      </vt:variant>
      <vt:variant>
        <vt:i4>0</vt:i4>
      </vt:variant>
      <vt:variant>
        <vt:i4>5</vt:i4>
      </vt:variant>
      <vt:variant>
        <vt:lpwstr>https://www.gov.uk/government/publications/vaccine-safety-and-adverse-events-following-immunisation-the-green-book-chapter-8</vt:lpwstr>
      </vt:variant>
      <vt:variant>
        <vt:lpwstr/>
      </vt:variant>
      <vt:variant>
        <vt:i4>7929909</vt:i4>
      </vt:variant>
      <vt:variant>
        <vt:i4>90</vt:i4>
      </vt:variant>
      <vt:variant>
        <vt:i4>0</vt:i4>
      </vt:variant>
      <vt:variant>
        <vt:i4>5</vt:i4>
      </vt:variant>
      <vt:variant>
        <vt:lpwstr>https://www.gov.uk/government/publications/smallpox-and-vaccinia-the-green-book-chapter-29</vt:lpwstr>
      </vt:variant>
      <vt:variant>
        <vt:lpwstr/>
      </vt:variant>
      <vt:variant>
        <vt:i4>131084</vt:i4>
      </vt:variant>
      <vt:variant>
        <vt:i4>87</vt:i4>
      </vt:variant>
      <vt:variant>
        <vt:i4>0</vt:i4>
      </vt:variant>
      <vt:variant>
        <vt:i4>5</vt:i4>
      </vt:variant>
      <vt:variant>
        <vt:lpwstr/>
      </vt:variant>
      <vt:variant>
        <vt:lpwstr>CriteriaForInclusion</vt:lpwstr>
      </vt:variant>
      <vt:variant>
        <vt:i4>4259937</vt:i4>
      </vt:variant>
      <vt:variant>
        <vt:i4>84</vt:i4>
      </vt:variant>
      <vt:variant>
        <vt:i4>0</vt:i4>
      </vt:variant>
      <vt:variant>
        <vt:i4>5</vt:i4>
      </vt:variant>
      <vt:variant>
        <vt:lpwstr/>
      </vt:variant>
      <vt:variant>
        <vt:lpwstr>written_info_Individ_carer</vt:lpwstr>
      </vt:variant>
      <vt:variant>
        <vt:i4>3014764</vt:i4>
      </vt:variant>
      <vt:variant>
        <vt:i4>81</vt:i4>
      </vt:variant>
      <vt:variant>
        <vt:i4>0</vt:i4>
      </vt:variant>
      <vt:variant>
        <vt:i4>5</vt:i4>
      </vt:variant>
      <vt:variant>
        <vt:lpwstr>https://www.gov.uk/government/publications/consent-the-green-book-chapter-2</vt:lpwstr>
      </vt:variant>
      <vt:variant>
        <vt:lpwstr/>
      </vt:variant>
      <vt:variant>
        <vt:i4>5701654</vt:i4>
      </vt:variant>
      <vt:variant>
        <vt:i4>78</vt:i4>
      </vt:variant>
      <vt:variant>
        <vt:i4>0</vt:i4>
      </vt:variant>
      <vt:variant>
        <vt:i4>5</vt:i4>
      </vt:variant>
      <vt:variant>
        <vt:lpwstr>https://www.legislation.gov.uk/ukpga/2005/9/contents</vt:lpwstr>
      </vt:variant>
      <vt:variant>
        <vt:lpwstr/>
      </vt:variant>
      <vt:variant>
        <vt:i4>65627</vt:i4>
      </vt:variant>
      <vt:variant>
        <vt:i4>69</vt:i4>
      </vt:variant>
      <vt:variant>
        <vt:i4>0</vt:i4>
      </vt:variant>
      <vt:variant>
        <vt:i4>5</vt:i4>
      </vt:variant>
      <vt:variant>
        <vt:lpwstr>https://www.gov.uk/government/publications/shingles-herpes-zoster-the-green-book-chapter-28a</vt:lpwstr>
      </vt:variant>
      <vt:variant>
        <vt:lpwstr/>
      </vt:variant>
      <vt:variant>
        <vt:i4>131084</vt:i4>
      </vt:variant>
      <vt:variant>
        <vt:i4>66</vt:i4>
      </vt:variant>
      <vt:variant>
        <vt:i4>0</vt:i4>
      </vt:variant>
      <vt:variant>
        <vt:i4>5</vt:i4>
      </vt:variant>
      <vt:variant>
        <vt:lpwstr/>
      </vt:variant>
      <vt:variant>
        <vt:lpwstr>CriteriaForInclusion</vt:lpwstr>
      </vt:variant>
      <vt:variant>
        <vt:i4>65627</vt:i4>
      </vt:variant>
      <vt:variant>
        <vt:i4>63</vt:i4>
      </vt:variant>
      <vt:variant>
        <vt:i4>0</vt:i4>
      </vt:variant>
      <vt:variant>
        <vt:i4>5</vt:i4>
      </vt:variant>
      <vt:variant>
        <vt:lpwstr>https://www.gov.uk/government/publications/shingles-herpes-zoster-the-green-book-chapter-28a</vt:lpwstr>
      </vt:variant>
      <vt:variant>
        <vt:lpwstr/>
      </vt:variant>
      <vt:variant>
        <vt:i4>6160410</vt:i4>
      </vt:variant>
      <vt:variant>
        <vt:i4>60</vt:i4>
      </vt:variant>
      <vt:variant>
        <vt:i4>0</vt:i4>
      </vt:variant>
      <vt:variant>
        <vt:i4>5</vt:i4>
      </vt:variant>
      <vt:variant>
        <vt:lpwstr/>
      </vt:variant>
      <vt:variant>
        <vt:lpwstr>Box1</vt:lpwstr>
      </vt:variant>
      <vt:variant>
        <vt:i4>6160410</vt:i4>
      </vt:variant>
      <vt:variant>
        <vt:i4>57</vt:i4>
      </vt:variant>
      <vt:variant>
        <vt:i4>0</vt:i4>
      </vt:variant>
      <vt:variant>
        <vt:i4>5</vt:i4>
      </vt:variant>
      <vt:variant>
        <vt:lpwstr/>
      </vt:variant>
      <vt:variant>
        <vt:lpwstr>Box1</vt:lpwstr>
      </vt:variant>
      <vt:variant>
        <vt:i4>7929909</vt:i4>
      </vt:variant>
      <vt:variant>
        <vt:i4>54</vt:i4>
      </vt:variant>
      <vt:variant>
        <vt:i4>0</vt:i4>
      </vt:variant>
      <vt:variant>
        <vt:i4>5</vt:i4>
      </vt:variant>
      <vt:variant>
        <vt:lpwstr>https://www.gov.uk/government/publications/smallpox-and-vaccinia-the-green-book-chapter-29</vt:lpwstr>
      </vt:variant>
      <vt:variant>
        <vt:lpwstr/>
      </vt:variant>
      <vt:variant>
        <vt:i4>7929909</vt:i4>
      </vt:variant>
      <vt:variant>
        <vt:i4>51</vt:i4>
      </vt:variant>
      <vt:variant>
        <vt:i4>0</vt:i4>
      </vt:variant>
      <vt:variant>
        <vt:i4>5</vt:i4>
      </vt:variant>
      <vt:variant>
        <vt:lpwstr>https://www.gov.uk/government/publications/smallpox-and-vaccinia-the-green-book-chapter-29</vt:lpwstr>
      </vt:variant>
      <vt:variant>
        <vt:lpwstr/>
      </vt:variant>
      <vt:variant>
        <vt:i4>1572880</vt:i4>
      </vt:variant>
      <vt:variant>
        <vt:i4>48</vt:i4>
      </vt:variant>
      <vt:variant>
        <vt:i4>0</vt:i4>
      </vt:variant>
      <vt:variant>
        <vt:i4>5</vt:i4>
      </vt:variant>
      <vt:variant>
        <vt:lpwstr>https://assets.publishing.service.gov.uk/media/6303a0c1d3bf7f365f4f7e79/Jynneos_UK_HCP_letter_14-Sep-2022.pdf</vt:lpwstr>
      </vt:variant>
      <vt:variant>
        <vt:lpwstr/>
      </vt:variant>
      <vt:variant>
        <vt:i4>8192097</vt:i4>
      </vt:variant>
      <vt:variant>
        <vt:i4>45</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1835011</vt:i4>
      </vt:variant>
      <vt:variant>
        <vt:i4>42</vt:i4>
      </vt:variant>
      <vt:variant>
        <vt:i4>0</vt:i4>
      </vt:variant>
      <vt:variant>
        <vt:i4>5</vt:i4>
      </vt:variant>
      <vt:variant>
        <vt:lpwstr>https://www.gov.uk/government/collections/immunisation-against-infectious-disease-the-green-book</vt:lpwstr>
      </vt:variant>
      <vt:variant>
        <vt:lpwstr/>
      </vt:variant>
      <vt:variant>
        <vt:i4>3407906</vt:i4>
      </vt:variant>
      <vt:variant>
        <vt:i4>39</vt:i4>
      </vt:variant>
      <vt:variant>
        <vt:i4>0</vt:i4>
      </vt:variant>
      <vt:variant>
        <vt:i4>5</vt:i4>
      </vt:variant>
      <vt:variant>
        <vt:lpwstr>https://www.nice.org.uk/guidance/mpg2/resources</vt:lpwstr>
      </vt:variant>
      <vt:variant>
        <vt:lpwstr/>
      </vt:variant>
      <vt:variant>
        <vt:i4>6750325</vt:i4>
      </vt:variant>
      <vt:variant>
        <vt:i4>36</vt:i4>
      </vt:variant>
      <vt:variant>
        <vt:i4>0</vt:i4>
      </vt:variant>
      <vt:variant>
        <vt:i4>5</vt:i4>
      </vt:variant>
      <vt:variant>
        <vt:lpwstr/>
      </vt:variant>
      <vt:variant>
        <vt:lpwstr>LimitationsToAuthorisation</vt:lpwstr>
      </vt:variant>
      <vt:variant>
        <vt:i4>4456542</vt:i4>
      </vt:variant>
      <vt:variant>
        <vt:i4>33</vt:i4>
      </vt:variant>
      <vt:variant>
        <vt:i4>0</vt:i4>
      </vt:variant>
      <vt:variant>
        <vt:i4>5</vt:i4>
      </vt:variant>
      <vt:variant>
        <vt:lpwstr/>
      </vt:variant>
      <vt:variant>
        <vt:lpwstr>continued_training_requirements</vt:lpwstr>
      </vt:variant>
      <vt:variant>
        <vt:i4>7602273</vt:i4>
      </vt:variant>
      <vt:variant>
        <vt:i4>30</vt:i4>
      </vt:variant>
      <vt:variant>
        <vt:i4>0</vt:i4>
      </vt:variant>
      <vt:variant>
        <vt:i4>5</vt:i4>
      </vt:variant>
      <vt:variant>
        <vt:lpwstr/>
      </vt:variant>
      <vt:variant>
        <vt:lpwstr>AdditionalRequirements</vt:lpwstr>
      </vt:variant>
      <vt:variant>
        <vt:i4>4784151</vt:i4>
      </vt:variant>
      <vt:variant>
        <vt:i4>27</vt:i4>
      </vt:variant>
      <vt:variant>
        <vt:i4>0</vt:i4>
      </vt:variant>
      <vt:variant>
        <vt:i4>5</vt:i4>
      </vt:variant>
      <vt:variant>
        <vt:lpwstr/>
      </vt:variant>
      <vt:variant>
        <vt:lpwstr>section7</vt:lpwstr>
      </vt:variant>
      <vt:variant>
        <vt:i4>3145831</vt:i4>
      </vt:variant>
      <vt:variant>
        <vt:i4>24</vt:i4>
      </vt:variant>
      <vt:variant>
        <vt:i4>0</vt:i4>
      </vt:variant>
      <vt:variant>
        <vt:i4>5</vt:i4>
      </vt:variant>
      <vt:variant>
        <vt:lpwstr>https://www.gov.uk/government/publications/bcg-patient-group-direction-pgd-template</vt:lpwstr>
      </vt:variant>
      <vt:variant>
        <vt:lpwstr/>
      </vt:variant>
      <vt:variant>
        <vt:i4>6094921</vt:i4>
      </vt:variant>
      <vt:variant>
        <vt:i4>21</vt:i4>
      </vt:variant>
      <vt:variant>
        <vt:i4>0</vt:i4>
      </vt:variant>
      <vt:variant>
        <vt:i4>5</vt:i4>
      </vt:variant>
      <vt:variant>
        <vt:lpwstr>https://www.gov.uk/guidance/clade-1-mpox-virus-infection</vt:lpwstr>
      </vt:variant>
      <vt:variant>
        <vt:lpwstr/>
      </vt:variant>
      <vt:variant>
        <vt:i4>7929909</vt:i4>
      </vt:variant>
      <vt:variant>
        <vt:i4>18</vt:i4>
      </vt:variant>
      <vt:variant>
        <vt:i4>0</vt:i4>
      </vt:variant>
      <vt:variant>
        <vt:i4>5</vt:i4>
      </vt:variant>
      <vt:variant>
        <vt:lpwstr>https://www.gov.uk/government/publications/smallpox-and-vaccinia-the-green-book-chapter-29</vt:lpwstr>
      </vt:variant>
      <vt:variant>
        <vt:lpwstr/>
      </vt:variant>
      <vt:variant>
        <vt:i4>7929909</vt:i4>
      </vt:variant>
      <vt:variant>
        <vt:i4>15</vt:i4>
      </vt:variant>
      <vt:variant>
        <vt:i4>0</vt:i4>
      </vt:variant>
      <vt:variant>
        <vt:i4>5</vt:i4>
      </vt:variant>
      <vt:variant>
        <vt:lpwstr>https://www.gov.uk/government/publications/smallpox-and-vaccinia-the-green-book-chapter-29</vt:lpwstr>
      </vt:variant>
      <vt:variant>
        <vt:lpwstr/>
      </vt:variant>
      <vt:variant>
        <vt:i4>3932229</vt:i4>
      </vt:variant>
      <vt:variant>
        <vt:i4>12</vt:i4>
      </vt:variant>
      <vt:variant>
        <vt:i4>0</vt:i4>
      </vt:variant>
      <vt:variant>
        <vt:i4>5</vt:i4>
      </vt:variant>
      <vt:variant>
        <vt:lpwstr>mailto:immunisation@ukhsa.gov.uk</vt:lpwstr>
      </vt:variant>
      <vt:variant>
        <vt:lpwstr/>
      </vt:variant>
      <vt:variant>
        <vt:i4>7929967</vt:i4>
      </vt:variant>
      <vt:variant>
        <vt:i4>9</vt:i4>
      </vt:variant>
      <vt:variant>
        <vt:i4>0</vt:i4>
      </vt:variant>
      <vt:variant>
        <vt:i4>5</vt:i4>
      </vt:variant>
      <vt:variant>
        <vt:lpwstr>https://www.gov.uk/government/collections/immunisation-patient-group-direction-pgd</vt:lpwstr>
      </vt:variant>
      <vt:variant>
        <vt:lpwstr/>
      </vt:variant>
      <vt:variant>
        <vt:i4>5439501</vt:i4>
      </vt:variant>
      <vt:variant>
        <vt:i4>6</vt:i4>
      </vt:variant>
      <vt:variant>
        <vt:i4>0</vt:i4>
      </vt:variant>
      <vt:variant>
        <vt:i4>5</vt:i4>
      </vt:variant>
      <vt:variant>
        <vt:lpwstr>http://www.legislation.gov.uk/uksi/2012/1916/schedule/16/part/2/made</vt:lpwstr>
      </vt:variant>
      <vt:variant>
        <vt:lpwstr/>
      </vt:variant>
      <vt:variant>
        <vt:i4>4980759</vt:i4>
      </vt:variant>
      <vt:variant>
        <vt:i4>3</vt:i4>
      </vt:variant>
      <vt:variant>
        <vt:i4>0</vt:i4>
      </vt:variant>
      <vt:variant>
        <vt:i4>5</vt:i4>
      </vt:variant>
      <vt:variant>
        <vt:lpwstr/>
      </vt:variant>
      <vt:variant>
        <vt:lpwstr>Section2</vt:lpwstr>
      </vt:variant>
      <vt:variant>
        <vt:i4>5046295</vt:i4>
      </vt:variant>
      <vt:variant>
        <vt:i4>0</vt:i4>
      </vt:variant>
      <vt:variant>
        <vt:i4>0</vt:i4>
      </vt:variant>
      <vt:variant>
        <vt:i4>5</vt:i4>
      </vt:variant>
      <vt:variant>
        <vt:lpwstr/>
      </vt:variant>
      <vt:variant>
        <vt:lpwstr>Section3</vt:lpwstr>
      </vt:variant>
      <vt:variant>
        <vt:i4>262220</vt:i4>
      </vt:variant>
      <vt:variant>
        <vt:i4>0</vt:i4>
      </vt:variant>
      <vt:variant>
        <vt:i4>0</vt:i4>
      </vt:variant>
      <vt:variant>
        <vt:i4>5</vt:i4>
      </vt:variant>
      <vt:variant>
        <vt:lpwstr>https://www.gov.uk/government/news/uk-secures-more-vaccines-to-help-boost-resilience-against-mpox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UKHSA mpox vaccination PGD Template v4.00</dc:title>
  <dc:subject/>
  <dc:creator>UK Health Security Agency</dc:creator>
  <cp:keywords/>
  <dc:description/>
  <dcterms:created xsi:type="dcterms:W3CDTF">2024-10-09T14:54:00Z</dcterms:created>
  <dcterms:modified xsi:type="dcterms:W3CDTF">2024-10-10T10:33:00Z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